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DB9DDE" w14:textId="77777777" w:rsidR="000C1D3D" w:rsidRPr="00661528" w:rsidRDefault="000C1D3D">
      <w:pPr>
        <w:jc w:val="both"/>
        <w:rPr>
          <w:b/>
          <w:lang w:val="fr-FR"/>
        </w:rPr>
      </w:pPr>
    </w:p>
    <w:p w14:paraId="13442671" w14:textId="77777777" w:rsidR="000C1D3D" w:rsidRPr="00661528" w:rsidRDefault="000C1D3D">
      <w:pPr>
        <w:jc w:val="both"/>
        <w:rPr>
          <w:b/>
          <w:lang w:val="fr-FR"/>
        </w:rPr>
      </w:pPr>
    </w:p>
    <w:p w14:paraId="388379E5" w14:textId="77777777" w:rsidR="000C1D3D" w:rsidRPr="00661528" w:rsidRDefault="000C1D3D">
      <w:pPr>
        <w:jc w:val="both"/>
        <w:rPr>
          <w:b/>
          <w:lang w:val="fr-FR"/>
        </w:rPr>
      </w:pPr>
    </w:p>
    <w:p w14:paraId="6E254EAF" w14:textId="5DC0DB6B" w:rsidR="000C1D3D" w:rsidRPr="00661528" w:rsidRDefault="00DF16D9" w:rsidP="00FC2FDA">
      <w:pPr>
        <w:pStyle w:val="BodyTextIndent2"/>
        <w:ind w:left="0"/>
        <w:jc w:val="center"/>
        <w:rPr>
          <w:b/>
          <w:lang w:val="pt-BR"/>
        </w:rPr>
      </w:pPr>
      <w:r w:rsidRPr="00661528">
        <w:rPr>
          <w:b/>
          <w:lang w:val="pt-BR"/>
        </w:rPr>
        <w:t>SECTIUNEA IV – MODELE ORIENTATIVE FORMULARE</w:t>
      </w:r>
    </w:p>
    <w:p w14:paraId="28487FE5" w14:textId="2C79366F" w:rsidR="000C1D3D" w:rsidRPr="00661528" w:rsidRDefault="000C1D3D" w:rsidP="00FC2FDA">
      <w:pPr>
        <w:pStyle w:val="BodyTextIndent2"/>
        <w:ind w:left="0"/>
        <w:jc w:val="center"/>
        <w:rPr>
          <w:b/>
          <w:lang w:val="pt-BR"/>
        </w:rPr>
      </w:pPr>
    </w:p>
    <w:p w14:paraId="7607377F" w14:textId="77777777" w:rsidR="00555FF1" w:rsidRPr="00661528" w:rsidRDefault="00555FF1" w:rsidP="00555FF1">
      <w:pPr>
        <w:pStyle w:val="BodyTextIndent2"/>
        <w:ind w:left="0"/>
        <w:rPr>
          <w:b/>
          <w:lang w:val="pt-BR"/>
        </w:rPr>
      </w:pPr>
    </w:p>
    <w:p w14:paraId="5F1F8A2B" w14:textId="77777777" w:rsidR="000C1D3D" w:rsidRPr="00661528" w:rsidRDefault="000C1D3D" w:rsidP="00FC2FDA">
      <w:pPr>
        <w:jc w:val="both"/>
      </w:pPr>
      <w:r w:rsidRPr="00661528">
        <w:tab/>
        <w:t>Capitolul conţine formularele destinate, pe de o parte, să faciliteze elaborarea si prezentarea ofertei si a documentelor care o însotesc şi, pe de alta parte, să permită comisiei de evaluare examinarea si evaluarea rapidă şi corectă a tuturor ofertelor depuse.</w:t>
      </w:r>
    </w:p>
    <w:p w14:paraId="58048164" w14:textId="77777777" w:rsidR="000C1D3D" w:rsidRPr="00661528" w:rsidRDefault="000C1D3D" w:rsidP="00FC2FDA">
      <w:pPr>
        <w:ind w:firstLine="720"/>
        <w:jc w:val="both"/>
      </w:pPr>
      <w:r w:rsidRPr="00661528">
        <w:t>Fiecare candidat/ofertant care participă, în mod individual sau ca asociat, la procedura pentru atribuirea contractului de achiziţie publică are obligaţia de a prezenta formularele prevăzute în cadrul acestui capitol, completate în mod corespunzător şi semnate de persoanele autorizate.</w:t>
      </w:r>
    </w:p>
    <w:p w14:paraId="3FE4C586" w14:textId="77777777" w:rsidR="000C1D3D" w:rsidRPr="00661528" w:rsidRDefault="000C1D3D" w:rsidP="00FC2FDA">
      <w:pPr>
        <w:jc w:val="both"/>
      </w:pPr>
    </w:p>
    <w:p w14:paraId="467A8A9C" w14:textId="77777777" w:rsidR="000C1D3D" w:rsidRPr="00661528" w:rsidRDefault="000C1D3D" w:rsidP="00FC2FDA">
      <w:pPr>
        <w:jc w:val="both"/>
      </w:pPr>
    </w:p>
    <w:p w14:paraId="66244FD9" w14:textId="77777777" w:rsidR="000C1D3D" w:rsidRPr="00661528" w:rsidRDefault="000C1D3D" w:rsidP="00FC2FDA">
      <w:pPr>
        <w:jc w:val="both"/>
      </w:pPr>
    </w:p>
    <w:p w14:paraId="1A18151F" w14:textId="77777777" w:rsidR="000C1D3D" w:rsidRPr="00661528" w:rsidRDefault="000C1D3D" w:rsidP="00FC2FDA">
      <w:pPr>
        <w:jc w:val="both"/>
      </w:pPr>
    </w:p>
    <w:p w14:paraId="28EEFF35" w14:textId="77777777" w:rsidR="000C1D3D" w:rsidRPr="00661528" w:rsidRDefault="000C1D3D" w:rsidP="00FC2FDA">
      <w:pPr>
        <w:jc w:val="both"/>
        <w:rPr>
          <w:i/>
        </w:rPr>
      </w:pPr>
    </w:p>
    <w:p w14:paraId="73C16FE3" w14:textId="77777777" w:rsidR="000C1D3D" w:rsidRPr="00661528" w:rsidRDefault="000C1D3D" w:rsidP="00FC2FDA">
      <w:pPr>
        <w:jc w:val="both"/>
        <w:rPr>
          <w:i/>
        </w:rPr>
      </w:pPr>
    </w:p>
    <w:p w14:paraId="5EEE5D49" w14:textId="77777777" w:rsidR="000C1D3D" w:rsidRPr="00661528" w:rsidRDefault="000C1D3D" w:rsidP="00FC2FDA">
      <w:pPr>
        <w:jc w:val="both"/>
        <w:rPr>
          <w:i/>
        </w:rPr>
      </w:pPr>
    </w:p>
    <w:p w14:paraId="797DA33D" w14:textId="77777777" w:rsidR="000C1D3D" w:rsidRPr="00661528" w:rsidRDefault="000C1D3D" w:rsidP="00FC2FDA">
      <w:pPr>
        <w:jc w:val="both"/>
        <w:rPr>
          <w:i/>
        </w:rPr>
      </w:pPr>
    </w:p>
    <w:p w14:paraId="63EC66AD" w14:textId="77777777" w:rsidR="000C1D3D" w:rsidRPr="00661528" w:rsidRDefault="000C1D3D" w:rsidP="00FC2FDA">
      <w:pPr>
        <w:jc w:val="both"/>
        <w:rPr>
          <w:i/>
        </w:rPr>
      </w:pPr>
    </w:p>
    <w:p w14:paraId="7F2BDD13" w14:textId="77777777" w:rsidR="000C1D3D" w:rsidRPr="00661528" w:rsidRDefault="000C1D3D" w:rsidP="00FC2FDA">
      <w:pPr>
        <w:jc w:val="both"/>
        <w:rPr>
          <w:i/>
        </w:rPr>
      </w:pPr>
    </w:p>
    <w:p w14:paraId="50CD2720" w14:textId="77777777" w:rsidR="000C1D3D" w:rsidRPr="00661528" w:rsidRDefault="000C1D3D" w:rsidP="00FC2FDA">
      <w:pPr>
        <w:jc w:val="both"/>
        <w:rPr>
          <w:i/>
        </w:rPr>
      </w:pPr>
    </w:p>
    <w:p w14:paraId="6962CEF7" w14:textId="77777777" w:rsidR="000C1D3D" w:rsidRPr="00661528" w:rsidRDefault="000C1D3D" w:rsidP="00FC2FDA">
      <w:pPr>
        <w:jc w:val="both"/>
        <w:rPr>
          <w:i/>
        </w:rPr>
      </w:pPr>
    </w:p>
    <w:p w14:paraId="0EAAB97E" w14:textId="77777777" w:rsidR="000C1D3D" w:rsidRPr="00661528" w:rsidRDefault="000C1D3D" w:rsidP="00FC2FDA">
      <w:pPr>
        <w:jc w:val="both"/>
        <w:rPr>
          <w:i/>
        </w:rPr>
      </w:pPr>
    </w:p>
    <w:p w14:paraId="469ACF7E" w14:textId="77777777" w:rsidR="000C1D3D" w:rsidRPr="00661528" w:rsidRDefault="000C1D3D" w:rsidP="00FC2FDA">
      <w:pPr>
        <w:jc w:val="both"/>
        <w:rPr>
          <w:i/>
        </w:rPr>
      </w:pPr>
    </w:p>
    <w:p w14:paraId="3C1701DF" w14:textId="77777777" w:rsidR="000C1D3D" w:rsidRPr="00661528" w:rsidRDefault="000C1D3D" w:rsidP="00FC2FDA">
      <w:pPr>
        <w:jc w:val="both"/>
        <w:rPr>
          <w:i/>
        </w:rPr>
      </w:pPr>
    </w:p>
    <w:p w14:paraId="59AF8D78" w14:textId="77777777" w:rsidR="000C1D3D" w:rsidRPr="00661528" w:rsidRDefault="000C1D3D" w:rsidP="00FC2FDA">
      <w:pPr>
        <w:jc w:val="both"/>
        <w:rPr>
          <w:i/>
        </w:rPr>
      </w:pPr>
    </w:p>
    <w:p w14:paraId="3ED31D0B" w14:textId="77777777" w:rsidR="000C1D3D" w:rsidRPr="00661528" w:rsidRDefault="000C1D3D" w:rsidP="00FC2FDA">
      <w:pPr>
        <w:jc w:val="both"/>
        <w:rPr>
          <w:i/>
        </w:rPr>
      </w:pPr>
    </w:p>
    <w:p w14:paraId="440E10C7" w14:textId="77777777" w:rsidR="000C1D3D" w:rsidRPr="00661528" w:rsidRDefault="000C1D3D" w:rsidP="00FC2FDA">
      <w:pPr>
        <w:jc w:val="both"/>
        <w:rPr>
          <w:i/>
        </w:rPr>
      </w:pPr>
    </w:p>
    <w:p w14:paraId="6AA67DB4" w14:textId="77777777" w:rsidR="000C1D3D" w:rsidRPr="00661528" w:rsidRDefault="000C1D3D" w:rsidP="00FC2FDA">
      <w:pPr>
        <w:jc w:val="both"/>
        <w:rPr>
          <w:i/>
        </w:rPr>
      </w:pPr>
    </w:p>
    <w:p w14:paraId="10315350" w14:textId="77777777" w:rsidR="000C1D3D" w:rsidRPr="00661528" w:rsidRDefault="000C1D3D" w:rsidP="00FC2FDA">
      <w:pPr>
        <w:jc w:val="both"/>
        <w:rPr>
          <w:i/>
        </w:rPr>
      </w:pPr>
    </w:p>
    <w:p w14:paraId="4F55CD46" w14:textId="77777777" w:rsidR="000C1D3D" w:rsidRPr="00661528" w:rsidRDefault="000C1D3D" w:rsidP="00FC2FDA">
      <w:pPr>
        <w:jc w:val="both"/>
        <w:rPr>
          <w:i/>
        </w:rPr>
      </w:pPr>
    </w:p>
    <w:p w14:paraId="29B0CC86" w14:textId="77777777" w:rsidR="000C1D3D" w:rsidRPr="00661528" w:rsidRDefault="000C1D3D" w:rsidP="00FC2FDA">
      <w:pPr>
        <w:jc w:val="both"/>
        <w:rPr>
          <w:i/>
        </w:rPr>
      </w:pPr>
    </w:p>
    <w:p w14:paraId="7EA2FF33" w14:textId="77777777" w:rsidR="000C1D3D" w:rsidRPr="00661528" w:rsidRDefault="000C1D3D" w:rsidP="00FC2FDA">
      <w:pPr>
        <w:jc w:val="both"/>
        <w:rPr>
          <w:i/>
        </w:rPr>
      </w:pPr>
    </w:p>
    <w:p w14:paraId="4E255584" w14:textId="77777777" w:rsidR="000C1D3D" w:rsidRPr="00661528" w:rsidRDefault="000C1D3D" w:rsidP="00FC2FDA">
      <w:pPr>
        <w:jc w:val="both"/>
        <w:rPr>
          <w:i/>
        </w:rPr>
      </w:pPr>
    </w:p>
    <w:p w14:paraId="094E8AE3" w14:textId="77777777" w:rsidR="000C1D3D" w:rsidRPr="00661528" w:rsidRDefault="000C1D3D" w:rsidP="00FC2FDA">
      <w:pPr>
        <w:jc w:val="both"/>
        <w:rPr>
          <w:i/>
        </w:rPr>
      </w:pPr>
    </w:p>
    <w:p w14:paraId="2532E974" w14:textId="77777777" w:rsidR="000C1D3D" w:rsidRPr="00661528" w:rsidRDefault="000C1D3D" w:rsidP="00FC2FDA">
      <w:pPr>
        <w:jc w:val="both"/>
        <w:rPr>
          <w:i/>
        </w:rPr>
      </w:pPr>
    </w:p>
    <w:p w14:paraId="2D32C974" w14:textId="77777777" w:rsidR="000C1D3D" w:rsidRPr="00661528" w:rsidRDefault="000C1D3D" w:rsidP="00FC2FDA">
      <w:pPr>
        <w:jc w:val="both"/>
        <w:rPr>
          <w:i/>
        </w:rPr>
      </w:pPr>
    </w:p>
    <w:p w14:paraId="10673778" w14:textId="77777777" w:rsidR="000C1D3D" w:rsidRPr="00661528" w:rsidRDefault="000C1D3D" w:rsidP="00FC2FDA">
      <w:pPr>
        <w:jc w:val="both"/>
        <w:rPr>
          <w:i/>
        </w:rPr>
      </w:pPr>
    </w:p>
    <w:p w14:paraId="62C79F47" w14:textId="77777777" w:rsidR="000C1D3D" w:rsidRPr="00661528" w:rsidRDefault="000C1D3D" w:rsidP="00FC2FDA">
      <w:pPr>
        <w:jc w:val="both"/>
        <w:rPr>
          <w:i/>
        </w:rPr>
      </w:pPr>
    </w:p>
    <w:p w14:paraId="1F3658D6" w14:textId="77777777" w:rsidR="000C1D3D" w:rsidRPr="00661528" w:rsidRDefault="000C1D3D" w:rsidP="00FC2FDA">
      <w:pPr>
        <w:jc w:val="both"/>
        <w:rPr>
          <w:i/>
        </w:rPr>
      </w:pPr>
    </w:p>
    <w:p w14:paraId="02FACEC1" w14:textId="77777777" w:rsidR="000C1D3D" w:rsidRPr="00661528" w:rsidRDefault="000C1D3D" w:rsidP="00FC2FDA">
      <w:pPr>
        <w:jc w:val="both"/>
        <w:rPr>
          <w:i/>
        </w:rPr>
      </w:pPr>
    </w:p>
    <w:p w14:paraId="6ADA80C0" w14:textId="77777777" w:rsidR="000C1D3D" w:rsidRPr="00661528" w:rsidRDefault="000C1D3D" w:rsidP="00FC2FDA">
      <w:pPr>
        <w:jc w:val="both"/>
        <w:rPr>
          <w:i/>
        </w:rPr>
      </w:pPr>
    </w:p>
    <w:p w14:paraId="5B8A4042" w14:textId="77777777" w:rsidR="000C1D3D" w:rsidRPr="00661528" w:rsidRDefault="000C1D3D" w:rsidP="00FC2FDA">
      <w:pPr>
        <w:jc w:val="both"/>
        <w:rPr>
          <w:i/>
        </w:rPr>
      </w:pPr>
    </w:p>
    <w:p w14:paraId="61D01424" w14:textId="77777777" w:rsidR="000C1D3D" w:rsidRPr="00661528" w:rsidRDefault="000C1D3D" w:rsidP="00FC2FDA">
      <w:pPr>
        <w:jc w:val="both"/>
        <w:rPr>
          <w:i/>
        </w:rPr>
      </w:pPr>
    </w:p>
    <w:p w14:paraId="06A1A610" w14:textId="77777777" w:rsidR="000C1D3D" w:rsidRPr="00661528" w:rsidRDefault="000C1D3D" w:rsidP="00FC2FDA">
      <w:pPr>
        <w:jc w:val="both"/>
        <w:rPr>
          <w:i/>
        </w:rPr>
      </w:pPr>
    </w:p>
    <w:p w14:paraId="026C6665" w14:textId="77777777" w:rsidR="000C1D3D" w:rsidRPr="00661528" w:rsidRDefault="000C1D3D" w:rsidP="00FC2FDA">
      <w:pPr>
        <w:jc w:val="both"/>
        <w:rPr>
          <w:i/>
        </w:rPr>
      </w:pPr>
    </w:p>
    <w:p w14:paraId="13A0D51C" w14:textId="77777777" w:rsidR="000C1D3D" w:rsidRPr="00661528" w:rsidRDefault="000C1D3D" w:rsidP="00FC2FDA">
      <w:pPr>
        <w:jc w:val="both"/>
        <w:rPr>
          <w:i/>
        </w:rPr>
      </w:pPr>
    </w:p>
    <w:p w14:paraId="1C1C514B" w14:textId="77777777" w:rsidR="000C1D3D" w:rsidRPr="00661528" w:rsidRDefault="000C1D3D" w:rsidP="00FC2FDA">
      <w:pPr>
        <w:jc w:val="both"/>
        <w:rPr>
          <w:i/>
        </w:rPr>
      </w:pPr>
    </w:p>
    <w:p w14:paraId="0567649E" w14:textId="77777777" w:rsidR="000C1D3D" w:rsidRPr="00661528" w:rsidRDefault="000C1D3D" w:rsidP="00FC2FDA">
      <w:pPr>
        <w:jc w:val="both"/>
        <w:rPr>
          <w:i/>
        </w:rPr>
      </w:pPr>
    </w:p>
    <w:p w14:paraId="6A8BC7FB" w14:textId="77777777" w:rsidR="000C1D3D" w:rsidRPr="00661528" w:rsidRDefault="000C1D3D" w:rsidP="00FC2FDA">
      <w:pPr>
        <w:jc w:val="both"/>
        <w:rPr>
          <w:i/>
        </w:rPr>
      </w:pPr>
    </w:p>
    <w:p w14:paraId="0F83C612" w14:textId="77777777" w:rsidR="000C1D3D" w:rsidRPr="00661528" w:rsidRDefault="000C1D3D" w:rsidP="00FC2FDA">
      <w:pPr>
        <w:jc w:val="both"/>
        <w:rPr>
          <w:i/>
        </w:rPr>
      </w:pPr>
    </w:p>
    <w:p w14:paraId="4D526ADE" w14:textId="77777777" w:rsidR="000C1D3D" w:rsidRPr="00661528" w:rsidRDefault="000C1D3D" w:rsidP="00FC2FDA">
      <w:pPr>
        <w:jc w:val="both"/>
        <w:rPr>
          <w:i/>
        </w:rPr>
      </w:pPr>
    </w:p>
    <w:p w14:paraId="6DDAA7AE" w14:textId="77777777" w:rsidR="000C1D3D" w:rsidRPr="00661528" w:rsidRDefault="000C1D3D" w:rsidP="00FC2FDA">
      <w:pPr>
        <w:jc w:val="both"/>
        <w:rPr>
          <w:i/>
        </w:rPr>
      </w:pPr>
    </w:p>
    <w:p w14:paraId="785FA0AA" w14:textId="77777777" w:rsidR="000C1D3D" w:rsidRPr="00661528" w:rsidRDefault="000C1D3D" w:rsidP="00FC2FDA">
      <w:pPr>
        <w:ind w:left="7200"/>
        <w:jc w:val="both"/>
        <w:rPr>
          <w:b/>
          <w:lang w:val="it-IT"/>
        </w:rPr>
      </w:pPr>
      <w:r w:rsidRPr="00661528">
        <w:rPr>
          <w:b/>
          <w:lang w:val="it-IT"/>
        </w:rPr>
        <w:t>FORMULAR 1</w:t>
      </w:r>
    </w:p>
    <w:p w14:paraId="07A38DAD" w14:textId="77777777" w:rsidR="000C1D3D" w:rsidRPr="00661528" w:rsidRDefault="000C1D3D" w:rsidP="00FC2FDA">
      <w:pPr>
        <w:ind w:firstLine="720"/>
        <w:jc w:val="both"/>
        <w:rPr>
          <w:lang w:val="it-IT"/>
        </w:rPr>
      </w:pPr>
      <w:r w:rsidRPr="00661528">
        <w:rPr>
          <w:lang w:val="it-IT"/>
        </w:rPr>
        <w:t>OFERTANTUL</w:t>
      </w:r>
      <w:r w:rsidRPr="00661528">
        <w:rPr>
          <w:lang w:val="it-IT"/>
        </w:rPr>
        <w:tab/>
      </w:r>
      <w:r w:rsidRPr="00661528">
        <w:rPr>
          <w:lang w:val="it-IT"/>
        </w:rPr>
        <w:tab/>
      </w:r>
      <w:r w:rsidRPr="00661528">
        <w:rPr>
          <w:lang w:val="it-IT"/>
        </w:rPr>
        <w:tab/>
      </w:r>
      <w:r w:rsidRPr="00661528">
        <w:rPr>
          <w:lang w:val="it-IT"/>
        </w:rPr>
        <w:tab/>
        <w:t xml:space="preserve">             Inregistrat la sediul autoritatii contractante</w:t>
      </w:r>
    </w:p>
    <w:p w14:paraId="287ED953" w14:textId="0FF829D8" w:rsidR="000C1D3D" w:rsidRPr="00661528" w:rsidRDefault="000C1D3D" w:rsidP="00FC2FDA">
      <w:pPr>
        <w:jc w:val="both"/>
        <w:rPr>
          <w:lang w:val="it-IT"/>
        </w:rPr>
      </w:pPr>
      <w:r w:rsidRPr="00661528">
        <w:rPr>
          <w:lang w:val="it-IT"/>
        </w:rPr>
        <w:t xml:space="preserve">______________________ </w:t>
      </w:r>
      <w:r w:rsidRPr="00661528">
        <w:rPr>
          <w:lang w:val="it-IT"/>
        </w:rPr>
        <w:tab/>
      </w:r>
      <w:r w:rsidRPr="00661528">
        <w:rPr>
          <w:lang w:val="it-IT"/>
        </w:rPr>
        <w:tab/>
      </w:r>
      <w:r w:rsidRPr="00661528">
        <w:rPr>
          <w:lang w:val="it-IT"/>
        </w:rPr>
        <w:tab/>
      </w:r>
      <w:r w:rsidRPr="00661528">
        <w:rPr>
          <w:lang w:val="it-IT"/>
        </w:rPr>
        <w:tab/>
      </w:r>
      <w:r w:rsidRPr="00661528">
        <w:rPr>
          <w:lang w:val="it-IT"/>
        </w:rPr>
        <w:tab/>
        <w:t>nr. _________ / __ . __ . 20</w:t>
      </w:r>
      <w:r w:rsidR="00606B98" w:rsidRPr="00661528">
        <w:rPr>
          <w:lang w:val="it-IT"/>
        </w:rPr>
        <w:t>2</w:t>
      </w:r>
      <w:r w:rsidR="00DF16D9" w:rsidRPr="00661528">
        <w:rPr>
          <w:lang w:val="it-IT"/>
        </w:rPr>
        <w:t>1</w:t>
      </w:r>
    </w:p>
    <w:p w14:paraId="256416D3" w14:textId="77777777" w:rsidR="000C1D3D" w:rsidRPr="00661528" w:rsidRDefault="000C1D3D" w:rsidP="00FC2FDA">
      <w:pPr>
        <w:ind w:firstLine="720"/>
        <w:jc w:val="both"/>
        <w:rPr>
          <w:lang w:val="it-IT"/>
        </w:rPr>
      </w:pPr>
      <w:r w:rsidRPr="00661528">
        <w:rPr>
          <w:lang w:val="it-IT"/>
        </w:rPr>
        <w:t>(denumirea/numele)</w:t>
      </w:r>
    </w:p>
    <w:p w14:paraId="2F811320" w14:textId="77777777" w:rsidR="004B297A" w:rsidRPr="00661528" w:rsidRDefault="004B297A" w:rsidP="00FC2FDA">
      <w:pPr>
        <w:jc w:val="center"/>
        <w:rPr>
          <w:b/>
          <w:lang w:val="it-IT"/>
        </w:rPr>
      </w:pPr>
    </w:p>
    <w:p w14:paraId="0BCC760C" w14:textId="53599A4B" w:rsidR="000C1D3D" w:rsidRPr="00661528" w:rsidRDefault="000C1D3D" w:rsidP="00FC2FDA">
      <w:pPr>
        <w:jc w:val="center"/>
        <w:rPr>
          <w:b/>
          <w:lang w:val="it-IT"/>
        </w:rPr>
      </w:pPr>
      <w:r w:rsidRPr="00661528">
        <w:rPr>
          <w:b/>
          <w:lang w:val="it-IT"/>
        </w:rPr>
        <w:t>SCRISOARE DE INAINTARE</w:t>
      </w:r>
    </w:p>
    <w:p w14:paraId="3DD95239" w14:textId="77777777" w:rsidR="000C1D3D" w:rsidRPr="00661528" w:rsidRDefault="000C1D3D" w:rsidP="00FC2FDA">
      <w:pPr>
        <w:ind w:left="720" w:firstLine="720"/>
        <w:jc w:val="both"/>
        <w:rPr>
          <w:lang w:val="it-IT"/>
        </w:rPr>
      </w:pPr>
    </w:p>
    <w:p w14:paraId="55342075" w14:textId="77777777" w:rsidR="000C1D3D" w:rsidRPr="00661528" w:rsidRDefault="000C1D3D" w:rsidP="00FC2FDA">
      <w:pPr>
        <w:ind w:left="720" w:firstLine="720"/>
        <w:jc w:val="both"/>
        <w:rPr>
          <w:lang w:val="it-IT"/>
        </w:rPr>
      </w:pPr>
      <w:r w:rsidRPr="00661528">
        <w:rPr>
          <w:lang w:val="it-IT"/>
        </w:rPr>
        <w:t>Catre _______________________________________________</w:t>
      </w:r>
    </w:p>
    <w:p w14:paraId="4BCE1AD8" w14:textId="77777777" w:rsidR="000C1D3D" w:rsidRPr="00661528" w:rsidRDefault="000C1D3D" w:rsidP="00FC2FDA">
      <w:pPr>
        <w:ind w:left="1440" w:firstLine="720"/>
        <w:jc w:val="both"/>
        <w:rPr>
          <w:lang w:val="it-IT"/>
        </w:rPr>
      </w:pPr>
      <w:r w:rsidRPr="00661528">
        <w:rPr>
          <w:lang w:val="it-IT"/>
        </w:rPr>
        <w:t>(denumirea autoritatii contractante si adresa completa)</w:t>
      </w:r>
    </w:p>
    <w:p w14:paraId="2EFEBED7" w14:textId="77777777" w:rsidR="004B297A" w:rsidRPr="00661528" w:rsidRDefault="004B297A" w:rsidP="008132D2">
      <w:pPr>
        <w:pStyle w:val="Honolulu"/>
        <w:ind w:firstLine="720"/>
        <w:jc w:val="both"/>
        <w:rPr>
          <w:rFonts w:ascii="Times New Roman" w:hAnsi="Times New Roman" w:cs="Times New Roman"/>
          <w:sz w:val="24"/>
          <w:szCs w:val="24"/>
          <w:lang w:val="it-IT"/>
        </w:rPr>
      </w:pPr>
    </w:p>
    <w:p w14:paraId="4CC8B48A" w14:textId="5B643980" w:rsidR="008132D2" w:rsidRPr="00661528" w:rsidRDefault="000C1D3D" w:rsidP="004B297A">
      <w:pPr>
        <w:pStyle w:val="Honolulu"/>
        <w:ind w:firstLine="720"/>
        <w:rPr>
          <w:rFonts w:ascii="Times New Roman" w:hAnsi="Times New Roman" w:cs="Times New Roman"/>
          <w:sz w:val="24"/>
          <w:szCs w:val="24"/>
        </w:rPr>
      </w:pPr>
      <w:r w:rsidRPr="00661528">
        <w:rPr>
          <w:rFonts w:ascii="Times New Roman" w:hAnsi="Times New Roman" w:cs="Times New Roman"/>
          <w:sz w:val="24"/>
          <w:szCs w:val="24"/>
          <w:lang w:val="it-IT"/>
        </w:rPr>
        <w:t xml:space="preserve">Ca urmare a invitatiei dumneavoastra privind aplicarea procedurii </w:t>
      </w:r>
      <w:r w:rsidR="00555FF1" w:rsidRPr="00661528">
        <w:rPr>
          <w:rFonts w:ascii="Times New Roman" w:hAnsi="Times New Roman" w:cs="Times New Roman"/>
          <w:sz w:val="24"/>
          <w:szCs w:val="24"/>
          <w:lang w:val="it-IT"/>
        </w:rPr>
        <w:t xml:space="preserve">negociere fara publicarea prealabila a unui anunt </w:t>
      </w:r>
      <w:r w:rsidRPr="00661528">
        <w:rPr>
          <w:rFonts w:ascii="Times New Roman" w:hAnsi="Times New Roman" w:cs="Times New Roman"/>
          <w:sz w:val="24"/>
          <w:szCs w:val="24"/>
          <w:lang w:val="it-IT"/>
        </w:rPr>
        <w:t xml:space="preserve">pentru atribuirea contractului </w:t>
      </w:r>
      <w:r w:rsidR="008132D2" w:rsidRPr="00661528">
        <w:rPr>
          <w:rFonts w:ascii="Times New Roman" w:hAnsi="Times New Roman" w:cs="Times New Roman"/>
          <w:sz w:val="24"/>
          <w:szCs w:val="24"/>
          <w:lang w:val="it-IT"/>
        </w:rPr>
        <w:t xml:space="preserve">de servicii de asistenta informatica pentru programul informatic </w:t>
      </w:r>
      <w:r w:rsidR="008132D2" w:rsidRPr="00661528">
        <w:rPr>
          <w:rFonts w:ascii="Times New Roman" w:hAnsi="Times New Roman" w:cs="Times New Roman"/>
          <w:sz w:val="24"/>
          <w:szCs w:val="24"/>
        </w:rPr>
        <w:t>HOSPITAL MANAGER SUITE,</w:t>
      </w:r>
      <w:r w:rsidR="00DF16D9" w:rsidRPr="00661528">
        <w:rPr>
          <w:rFonts w:ascii="Times New Roman" w:hAnsi="Times New Roman" w:cs="Times New Roman"/>
          <w:sz w:val="24"/>
          <w:szCs w:val="24"/>
          <w:lang w:val="it-IT"/>
        </w:rPr>
        <w:t xml:space="preserve"> </w:t>
      </w:r>
      <w:r w:rsidRPr="00661528">
        <w:rPr>
          <w:rFonts w:ascii="Times New Roman" w:hAnsi="Times New Roman" w:cs="Times New Roman"/>
          <w:sz w:val="24"/>
          <w:szCs w:val="24"/>
          <w:lang w:val="it-IT"/>
        </w:rPr>
        <w:t>noi ____________________________</w:t>
      </w:r>
      <w:r w:rsidR="008132D2" w:rsidRPr="00661528">
        <w:rPr>
          <w:rFonts w:ascii="Times New Roman" w:hAnsi="Times New Roman" w:cs="Times New Roman"/>
          <w:sz w:val="24"/>
          <w:szCs w:val="24"/>
          <w:lang w:val="it-IT"/>
        </w:rPr>
        <w:t>(denumirea/numele ofertantului)</w:t>
      </w:r>
    </w:p>
    <w:p w14:paraId="3CE8B15A" w14:textId="314593C1" w:rsidR="000C1D3D" w:rsidRPr="00661528" w:rsidRDefault="000C1D3D" w:rsidP="008132D2">
      <w:pPr>
        <w:pStyle w:val="Honolulu"/>
        <w:jc w:val="both"/>
        <w:rPr>
          <w:rFonts w:ascii="Times New Roman" w:hAnsi="Times New Roman" w:cs="Times New Roman"/>
          <w:sz w:val="24"/>
          <w:szCs w:val="24"/>
        </w:rPr>
      </w:pPr>
      <w:r w:rsidRPr="00661528">
        <w:rPr>
          <w:rFonts w:ascii="Times New Roman" w:hAnsi="Times New Roman" w:cs="Times New Roman"/>
          <w:sz w:val="24"/>
          <w:szCs w:val="24"/>
          <w:lang w:val="it-IT"/>
        </w:rPr>
        <w:t xml:space="preserve"> va transmitem alaturat urmatoar</w:t>
      </w:r>
      <w:r w:rsidR="00DF16D9" w:rsidRPr="00661528">
        <w:rPr>
          <w:rFonts w:ascii="Times New Roman" w:hAnsi="Times New Roman" w:cs="Times New Roman"/>
          <w:sz w:val="24"/>
          <w:szCs w:val="24"/>
          <w:lang w:val="it-IT"/>
        </w:rPr>
        <w:t>e</w:t>
      </w:r>
      <w:r w:rsidRPr="00661528">
        <w:rPr>
          <w:rFonts w:ascii="Times New Roman" w:hAnsi="Times New Roman" w:cs="Times New Roman"/>
          <w:sz w:val="24"/>
          <w:szCs w:val="24"/>
          <w:lang w:val="it-IT"/>
        </w:rPr>
        <w:t>le</w:t>
      </w:r>
      <w:r w:rsidR="00DF16D9" w:rsidRPr="00661528">
        <w:rPr>
          <w:rFonts w:ascii="Times New Roman" w:hAnsi="Times New Roman" w:cs="Times New Roman"/>
          <w:sz w:val="24"/>
          <w:szCs w:val="24"/>
          <w:lang w:val="it-IT"/>
        </w:rPr>
        <w:t>:</w:t>
      </w:r>
      <w:r w:rsidRPr="00661528">
        <w:rPr>
          <w:rFonts w:ascii="Times New Roman" w:hAnsi="Times New Roman" w:cs="Times New Roman"/>
          <w:sz w:val="24"/>
          <w:szCs w:val="24"/>
          <w:lang w:val="it-IT"/>
        </w:rPr>
        <w:t xml:space="preserve">     </w:t>
      </w:r>
      <w:r w:rsidR="008132D2" w:rsidRPr="00661528">
        <w:rPr>
          <w:rFonts w:ascii="Times New Roman" w:hAnsi="Times New Roman" w:cs="Times New Roman"/>
          <w:sz w:val="24"/>
          <w:szCs w:val="24"/>
          <w:lang w:val="it-IT"/>
        </w:rPr>
        <w:t xml:space="preserve">                   </w:t>
      </w:r>
    </w:p>
    <w:p w14:paraId="080A79A1" w14:textId="77777777" w:rsidR="000C1D3D" w:rsidRPr="00661528" w:rsidRDefault="000C1D3D" w:rsidP="00FC2FDA">
      <w:pPr>
        <w:jc w:val="both"/>
        <w:rPr>
          <w:lang w:val="it-IT"/>
        </w:rPr>
      </w:pPr>
      <w:r w:rsidRPr="00661528">
        <w:rPr>
          <w:lang w:val="it-IT"/>
        </w:rPr>
        <w:t>a) oferta;</w:t>
      </w:r>
    </w:p>
    <w:p w14:paraId="14E8BA35" w14:textId="77777777" w:rsidR="000C1D3D" w:rsidRPr="00661528" w:rsidRDefault="000C1D3D" w:rsidP="00FC2FDA">
      <w:pPr>
        <w:jc w:val="both"/>
        <w:rPr>
          <w:lang w:val="it-IT"/>
        </w:rPr>
      </w:pPr>
      <w:r w:rsidRPr="00661528">
        <w:rPr>
          <w:lang w:val="it-IT"/>
        </w:rPr>
        <w:t>b) documentele care insotesc oferta.</w:t>
      </w:r>
    </w:p>
    <w:p w14:paraId="3F3C36E1" w14:textId="77777777" w:rsidR="000C1D3D" w:rsidRPr="00661528" w:rsidRDefault="000C1D3D" w:rsidP="00FC2FDA">
      <w:pPr>
        <w:jc w:val="both"/>
        <w:rPr>
          <w:lang w:val="it-IT"/>
        </w:rPr>
      </w:pPr>
      <w:r w:rsidRPr="00661528">
        <w:rPr>
          <w:lang w:val="it-IT"/>
        </w:rPr>
        <w:t>Avem speranta ca oferta noastra este corespunzatoare si va satisface cerintele.</w:t>
      </w:r>
    </w:p>
    <w:p w14:paraId="0412355A" w14:textId="77777777" w:rsidR="000C1D3D" w:rsidRPr="00661528" w:rsidRDefault="000C1D3D" w:rsidP="00FC2FDA">
      <w:pPr>
        <w:jc w:val="both"/>
        <w:rPr>
          <w:lang w:val="it-IT"/>
        </w:rPr>
      </w:pPr>
    </w:p>
    <w:p w14:paraId="4995687B" w14:textId="38582FD9" w:rsidR="000C1D3D" w:rsidRPr="00661528" w:rsidRDefault="000C1D3D" w:rsidP="00FC2FDA">
      <w:pPr>
        <w:jc w:val="both"/>
      </w:pPr>
      <w:r w:rsidRPr="00661528">
        <w:rPr>
          <w:lang w:val="it-IT"/>
        </w:rPr>
        <w:t xml:space="preserve">Data completarii __ . </w:t>
      </w:r>
      <w:r w:rsidRPr="00661528">
        <w:t>__ . 20</w:t>
      </w:r>
      <w:r w:rsidR="00DF16D9" w:rsidRPr="00661528">
        <w:t>21</w:t>
      </w:r>
    </w:p>
    <w:p w14:paraId="03D605A9" w14:textId="77777777" w:rsidR="000C1D3D" w:rsidRPr="00661528" w:rsidRDefault="000C1D3D" w:rsidP="00FC2FDA">
      <w:pPr>
        <w:ind w:left="5760" w:firstLine="720"/>
        <w:jc w:val="both"/>
      </w:pPr>
    </w:p>
    <w:p w14:paraId="44A3E91B" w14:textId="77777777" w:rsidR="000C1D3D" w:rsidRPr="00661528" w:rsidRDefault="000C1D3D" w:rsidP="00FC2FDA">
      <w:pPr>
        <w:ind w:left="5760" w:firstLine="720"/>
        <w:jc w:val="both"/>
      </w:pPr>
      <w:r w:rsidRPr="00661528">
        <w:t>Cu stima,</w:t>
      </w:r>
    </w:p>
    <w:p w14:paraId="5F3279F0" w14:textId="77777777" w:rsidR="000C1D3D" w:rsidRPr="00661528" w:rsidRDefault="000C1D3D" w:rsidP="00FC2FDA">
      <w:pPr>
        <w:ind w:left="5760" w:firstLine="720"/>
        <w:jc w:val="both"/>
      </w:pPr>
      <w:r w:rsidRPr="00661528">
        <w:t>Operator economic,</w:t>
      </w:r>
    </w:p>
    <w:p w14:paraId="2E7CD0D1" w14:textId="77777777" w:rsidR="000C1D3D" w:rsidRPr="00661528" w:rsidRDefault="000C1D3D" w:rsidP="00FC2FDA">
      <w:pPr>
        <w:ind w:left="5760" w:firstLine="720"/>
        <w:jc w:val="both"/>
      </w:pPr>
    </w:p>
    <w:p w14:paraId="0563B999" w14:textId="77777777" w:rsidR="000C1D3D" w:rsidRPr="00661528" w:rsidRDefault="000C1D3D" w:rsidP="00FC2FDA">
      <w:pPr>
        <w:ind w:left="5040" w:firstLine="720"/>
        <w:jc w:val="both"/>
      </w:pPr>
      <w:r w:rsidRPr="00661528">
        <w:t xml:space="preserve">   ___________________</w:t>
      </w:r>
    </w:p>
    <w:p w14:paraId="5DD3C3A0" w14:textId="77777777" w:rsidR="000C1D3D" w:rsidRPr="00661528" w:rsidRDefault="000C1D3D" w:rsidP="00FC2FDA">
      <w:pPr>
        <w:ind w:left="5040" w:firstLine="720"/>
        <w:jc w:val="both"/>
      </w:pPr>
    </w:p>
    <w:p w14:paraId="2004AEF0" w14:textId="77777777" w:rsidR="000C1D3D" w:rsidRPr="00661528" w:rsidRDefault="000C1D3D" w:rsidP="00FC2FDA">
      <w:pPr>
        <w:ind w:left="5040" w:firstLine="720"/>
        <w:jc w:val="both"/>
      </w:pPr>
      <w:r w:rsidRPr="00661528">
        <w:t xml:space="preserve">      (semnatura autorizata)</w:t>
      </w:r>
    </w:p>
    <w:p w14:paraId="6EB7F08C" w14:textId="77777777" w:rsidR="000C1D3D" w:rsidRPr="00661528" w:rsidRDefault="000C1D3D" w:rsidP="00FC2FDA">
      <w:pPr>
        <w:ind w:left="7200"/>
        <w:jc w:val="both"/>
      </w:pPr>
      <w:r w:rsidRPr="00661528">
        <w:rPr>
          <w:i/>
        </w:rPr>
        <w:t xml:space="preserve"> </w:t>
      </w:r>
    </w:p>
    <w:p w14:paraId="21941004" w14:textId="77777777" w:rsidR="000C1D3D" w:rsidRPr="00661528" w:rsidRDefault="000C1D3D" w:rsidP="00FC2FDA">
      <w:pPr>
        <w:jc w:val="both"/>
      </w:pPr>
    </w:p>
    <w:p w14:paraId="48372552" w14:textId="77777777" w:rsidR="000C1D3D" w:rsidRPr="00661528" w:rsidRDefault="000C1D3D" w:rsidP="00FC2FDA">
      <w:pPr>
        <w:jc w:val="both"/>
      </w:pPr>
    </w:p>
    <w:p w14:paraId="069F99A7" w14:textId="77777777" w:rsidR="000C1D3D" w:rsidRPr="00661528" w:rsidRDefault="000C1D3D" w:rsidP="00FC2FDA">
      <w:pPr>
        <w:jc w:val="both"/>
      </w:pPr>
    </w:p>
    <w:p w14:paraId="33D64D7F" w14:textId="77777777" w:rsidR="000C1D3D" w:rsidRPr="00661528" w:rsidRDefault="000C1D3D" w:rsidP="00FC2FDA">
      <w:pPr>
        <w:jc w:val="both"/>
      </w:pPr>
    </w:p>
    <w:p w14:paraId="3F67D2F5" w14:textId="77777777" w:rsidR="000C1D3D" w:rsidRPr="00661528" w:rsidRDefault="000C1D3D" w:rsidP="00FC2FDA">
      <w:pPr>
        <w:jc w:val="both"/>
      </w:pPr>
    </w:p>
    <w:p w14:paraId="0D14E855" w14:textId="77777777" w:rsidR="000C1D3D" w:rsidRPr="00661528" w:rsidRDefault="000C1D3D" w:rsidP="00FC2FDA">
      <w:pPr>
        <w:jc w:val="both"/>
      </w:pPr>
    </w:p>
    <w:p w14:paraId="7621CADC" w14:textId="77777777" w:rsidR="000C1D3D" w:rsidRPr="00661528" w:rsidRDefault="000C1D3D" w:rsidP="00FC2FDA">
      <w:pPr>
        <w:jc w:val="both"/>
      </w:pPr>
    </w:p>
    <w:p w14:paraId="09704CCA" w14:textId="77777777" w:rsidR="000C1D3D" w:rsidRPr="00661528" w:rsidRDefault="000C1D3D" w:rsidP="00FC2FDA">
      <w:pPr>
        <w:jc w:val="both"/>
      </w:pPr>
    </w:p>
    <w:p w14:paraId="343EA665" w14:textId="77777777" w:rsidR="000C1D3D" w:rsidRPr="00661528" w:rsidRDefault="000C1D3D" w:rsidP="00FC2FDA">
      <w:pPr>
        <w:jc w:val="both"/>
      </w:pPr>
    </w:p>
    <w:p w14:paraId="62822F54" w14:textId="77777777" w:rsidR="000C1D3D" w:rsidRPr="00661528" w:rsidRDefault="000C1D3D" w:rsidP="00FC2FDA">
      <w:pPr>
        <w:jc w:val="both"/>
      </w:pPr>
    </w:p>
    <w:p w14:paraId="375EA406" w14:textId="77777777" w:rsidR="000C1D3D" w:rsidRPr="00661528" w:rsidRDefault="000C1D3D" w:rsidP="00FC2FDA">
      <w:pPr>
        <w:jc w:val="both"/>
      </w:pPr>
    </w:p>
    <w:p w14:paraId="44C75358" w14:textId="77777777" w:rsidR="000C1D3D" w:rsidRPr="00661528" w:rsidRDefault="000C1D3D" w:rsidP="00FC2FDA">
      <w:pPr>
        <w:jc w:val="both"/>
      </w:pPr>
    </w:p>
    <w:p w14:paraId="2DD536A7" w14:textId="77777777" w:rsidR="000C1D3D" w:rsidRPr="00661528" w:rsidRDefault="000C1D3D" w:rsidP="00FC2FDA">
      <w:pPr>
        <w:jc w:val="both"/>
      </w:pPr>
    </w:p>
    <w:p w14:paraId="679E7CC8" w14:textId="77777777" w:rsidR="000C1D3D" w:rsidRPr="00661528" w:rsidRDefault="000C1D3D" w:rsidP="00FC2FDA">
      <w:pPr>
        <w:jc w:val="both"/>
      </w:pPr>
    </w:p>
    <w:p w14:paraId="4625F5DF" w14:textId="77777777" w:rsidR="000C1D3D" w:rsidRPr="00661528" w:rsidRDefault="000C1D3D" w:rsidP="00FC2FDA">
      <w:pPr>
        <w:jc w:val="both"/>
      </w:pPr>
    </w:p>
    <w:p w14:paraId="39565776" w14:textId="77777777" w:rsidR="000C1D3D" w:rsidRPr="00661528" w:rsidRDefault="000C1D3D" w:rsidP="00FC2FDA">
      <w:pPr>
        <w:jc w:val="both"/>
      </w:pPr>
    </w:p>
    <w:p w14:paraId="40660F7A" w14:textId="77777777" w:rsidR="000C1D3D" w:rsidRPr="00661528" w:rsidRDefault="000C1D3D" w:rsidP="00FC2FDA">
      <w:pPr>
        <w:jc w:val="both"/>
      </w:pPr>
    </w:p>
    <w:p w14:paraId="266C8B58" w14:textId="77777777" w:rsidR="000C1D3D" w:rsidRPr="00661528" w:rsidRDefault="000C1D3D" w:rsidP="00FC2FDA">
      <w:pPr>
        <w:jc w:val="both"/>
      </w:pPr>
    </w:p>
    <w:p w14:paraId="2D2A8882" w14:textId="77777777" w:rsidR="000C1D3D" w:rsidRPr="00661528" w:rsidRDefault="000C1D3D" w:rsidP="00FC2FDA">
      <w:pPr>
        <w:jc w:val="both"/>
      </w:pPr>
    </w:p>
    <w:p w14:paraId="53C3BF63" w14:textId="77777777" w:rsidR="000C1D3D" w:rsidRPr="00661528" w:rsidRDefault="000C1D3D" w:rsidP="00FC2FDA">
      <w:pPr>
        <w:jc w:val="both"/>
      </w:pPr>
    </w:p>
    <w:p w14:paraId="179222D7" w14:textId="77777777" w:rsidR="000C1D3D" w:rsidRPr="00661528" w:rsidRDefault="000C1D3D" w:rsidP="00FC2FDA">
      <w:pPr>
        <w:jc w:val="both"/>
      </w:pPr>
    </w:p>
    <w:p w14:paraId="5C4F5ED5" w14:textId="77777777" w:rsidR="000C1D3D" w:rsidRPr="00661528" w:rsidRDefault="000C1D3D" w:rsidP="00FC2FDA">
      <w:pPr>
        <w:jc w:val="both"/>
      </w:pPr>
    </w:p>
    <w:p w14:paraId="6BF5EB37" w14:textId="77777777" w:rsidR="000C1D3D" w:rsidRPr="00661528" w:rsidRDefault="000C1D3D" w:rsidP="00FC2FDA">
      <w:pPr>
        <w:jc w:val="both"/>
      </w:pPr>
    </w:p>
    <w:p w14:paraId="544D9504" w14:textId="77777777" w:rsidR="000C1D3D" w:rsidRPr="00661528" w:rsidRDefault="000C1D3D" w:rsidP="00FC2FDA">
      <w:pPr>
        <w:jc w:val="both"/>
      </w:pPr>
    </w:p>
    <w:p w14:paraId="3F5A93FE" w14:textId="77777777" w:rsidR="000C1D3D" w:rsidRPr="00661528" w:rsidRDefault="000C1D3D" w:rsidP="00FC2FDA">
      <w:pPr>
        <w:jc w:val="both"/>
      </w:pPr>
    </w:p>
    <w:p w14:paraId="10EC5370" w14:textId="77777777" w:rsidR="000C1D3D" w:rsidRPr="00661528" w:rsidRDefault="000C1D3D" w:rsidP="00FC2FDA">
      <w:pPr>
        <w:ind w:left="7200"/>
        <w:jc w:val="both"/>
        <w:rPr>
          <w:b/>
          <w:lang w:val="it-IT"/>
        </w:rPr>
      </w:pPr>
    </w:p>
    <w:p w14:paraId="5549B332" w14:textId="6A4E217D" w:rsidR="000C1D3D" w:rsidRPr="00661528" w:rsidRDefault="000C1D3D" w:rsidP="00FC2FDA">
      <w:pPr>
        <w:ind w:left="7200"/>
        <w:jc w:val="both"/>
        <w:rPr>
          <w:b/>
          <w:lang w:val="it-IT"/>
        </w:rPr>
      </w:pPr>
      <w:r w:rsidRPr="00661528">
        <w:rPr>
          <w:b/>
          <w:lang w:val="it-IT"/>
        </w:rPr>
        <w:t xml:space="preserve">FORMULAR </w:t>
      </w:r>
      <w:r w:rsidR="00DF16D9" w:rsidRPr="00661528">
        <w:rPr>
          <w:b/>
          <w:lang w:val="it-IT"/>
        </w:rPr>
        <w:t>2</w:t>
      </w:r>
    </w:p>
    <w:p w14:paraId="076C7842" w14:textId="77777777" w:rsidR="000C1D3D" w:rsidRPr="00661528" w:rsidRDefault="000C1D3D" w:rsidP="00FC2FDA">
      <w:pPr>
        <w:ind w:firstLine="720"/>
        <w:jc w:val="both"/>
        <w:rPr>
          <w:i/>
        </w:rPr>
      </w:pPr>
      <w:r w:rsidRPr="00661528">
        <w:rPr>
          <w:i/>
        </w:rPr>
        <w:t>OPERATOR ECONOMIC</w:t>
      </w:r>
    </w:p>
    <w:p w14:paraId="674E2F73" w14:textId="77777777" w:rsidR="000C1D3D" w:rsidRPr="00661528" w:rsidRDefault="000C1D3D" w:rsidP="00FC2FDA">
      <w:pPr>
        <w:ind w:firstLine="720"/>
        <w:jc w:val="both"/>
        <w:rPr>
          <w:i/>
        </w:rPr>
      </w:pPr>
      <w:r w:rsidRPr="00661528">
        <w:rPr>
          <w:lang w:val="it-IT"/>
        </w:rPr>
        <w:t>_______     ________</w:t>
      </w:r>
    </w:p>
    <w:p w14:paraId="3D7F46D0" w14:textId="77777777" w:rsidR="000C1D3D" w:rsidRPr="00661528" w:rsidRDefault="000C1D3D" w:rsidP="00FC2FDA">
      <w:pPr>
        <w:ind w:firstLine="720"/>
        <w:jc w:val="both"/>
        <w:rPr>
          <w:i/>
          <w:lang w:val="it-IT"/>
        </w:rPr>
      </w:pPr>
      <w:r w:rsidRPr="00661528">
        <w:rPr>
          <w:lang w:val="it-IT"/>
        </w:rPr>
        <w:t xml:space="preserve">   </w:t>
      </w:r>
      <w:r w:rsidRPr="00661528">
        <w:rPr>
          <w:i/>
          <w:lang w:val="it-IT"/>
        </w:rPr>
        <w:t>(denumirea/numele)</w:t>
      </w:r>
    </w:p>
    <w:p w14:paraId="56CC72F3" w14:textId="77777777" w:rsidR="000C1D3D" w:rsidRPr="00661528" w:rsidRDefault="000C1D3D" w:rsidP="00FC2FDA">
      <w:pPr>
        <w:jc w:val="both"/>
        <w:rPr>
          <w:b/>
          <w:lang w:val="it-IT"/>
        </w:rPr>
      </w:pPr>
    </w:p>
    <w:p w14:paraId="7C62C8DD" w14:textId="77777777" w:rsidR="000C1D3D" w:rsidRPr="00661528" w:rsidRDefault="000C1D3D" w:rsidP="00FC2FDA">
      <w:pPr>
        <w:jc w:val="both"/>
        <w:rPr>
          <w:b/>
          <w:lang w:val="it-IT"/>
        </w:rPr>
      </w:pPr>
    </w:p>
    <w:p w14:paraId="74C0B866" w14:textId="77777777" w:rsidR="000C1D3D" w:rsidRPr="00661528" w:rsidRDefault="000C1D3D" w:rsidP="00FC2FDA">
      <w:pPr>
        <w:jc w:val="center"/>
        <w:rPr>
          <w:b/>
          <w:lang w:val="it-IT"/>
        </w:rPr>
      </w:pPr>
      <w:r w:rsidRPr="00661528">
        <w:rPr>
          <w:b/>
          <w:lang w:val="it-IT"/>
        </w:rPr>
        <w:t>FORMULAR DE OFERTĂ</w:t>
      </w:r>
    </w:p>
    <w:p w14:paraId="206F1379" w14:textId="77777777" w:rsidR="000C1D3D" w:rsidRPr="00661528" w:rsidRDefault="000C1D3D" w:rsidP="00FC2FDA">
      <w:pPr>
        <w:ind w:firstLine="720"/>
        <w:jc w:val="both"/>
        <w:rPr>
          <w:lang w:val="it-IT"/>
        </w:rPr>
      </w:pPr>
      <w:r w:rsidRPr="00661528">
        <w:rPr>
          <w:lang w:val="it-IT"/>
        </w:rPr>
        <w:t>Către ....................................................................................................</w:t>
      </w:r>
    </w:p>
    <w:p w14:paraId="604ACA85" w14:textId="77777777" w:rsidR="000C1D3D" w:rsidRPr="00661528" w:rsidRDefault="000C1D3D" w:rsidP="00FC2FDA">
      <w:pPr>
        <w:ind w:left="720" w:firstLine="720"/>
        <w:jc w:val="both"/>
        <w:rPr>
          <w:i/>
          <w:lang w:val="it-IT"/>
        </w:rPr>
      </w:pPr>
      <w:r w:rsidRPr="00661528">
        <w:rPr>
          <w:i/>
          <w:lang w:val="it-IT"/>
        </w:rPr>
        <w:t xml:space="preserve">                     (denumirea autoritaăţii contractante şi adresa completă)</w:t>
      </w:r>
    </w:p>
    <w:p w14:paraId="304827AF" w14:textId="77777777" w:rsidR="000C1D3D" w:rsidRPr="00661528" w:rsidRDefault="000C1D3D" w:rsidP="00FC2FDA">
      <w:pPr>
        <w:ind w:firstLine="720"/>
        <w:jc w:val="both"/>
        <w:rPr>
          <w:lang w:val="pt-BR"/>
        </w:rPr>
      </w:pPr>
      <w:r w:rsidRPr="00661528">
        <w:rPr>
          <w:lang w:val="pt-BR"/>
        </w:rPr>
        <w:t>Domnilor,</w:t>
      </w:r>
    </w:p>
    <w:p w14:paraId="5B273678" w14:textId="77777777" w:rsidR="000C1D3D" w:rsidRPr="00661528" w:rsidRDefault="000C1D3D" w:rsidP="00FC2FDA">
      <w:pPr>
        <w:ind w:firstLine="720"/>
        <w:jc w:val="both"/>
        <w:rPr>
          <w:lang w:val="pt-BR"/>
        </w:rPr>
      </w:pPr>
      <w:r w:rsidRPr="00661528">
        <w:rPr>
          <w:lang w:val="pt-BR"/>
        </w:rPr>
        <w:t xml:space="preserve">Examinând documentaţia de atribuire, subsemnaţii, reprezentanţi ai ofertantului </w:t>
      </w:r>
    </w:p>
    <w:p w14:paraId="0A6187E4" w14:textId="77777777" w:rsidR="000C1D3D" w:rsidRPr="00661528" w:rsidRDefault="000C1D3D" w:rsidP="00FC2FDA">
      <w:pPr>
        <w:jc w:val="both"/>
        <w:rPr>
          <w:lang w:val="pt-BR"/>
        </w:rPr>
      </w:pPr>
      <w:r w:rsidRPr="00661528">
        <w:rPr>
          <w:lang w:val="pt-BR"/>
        </w:rPr>
        <w:t>_________________________________________________, ne oferim ca, în conformitate</w:t>
      </w:r>
    </w:p>
    <w:p w14:paraId="5AA6F7B0" w14:textId="77777777" w:rsidR="000C1D3D" w:rsidRPr="00661528" w:rsidRDefault="000C1D3D" w:rsidP="00FC2FDA">
      <w:pPr>
        <w:ind w:left="1440" w:firstLine="720"/>
        <w:jc w:val="both"/>
        <w:rPr>
          <w:i/>
          <w:lang w:val="pt-BR"/>
        </w:rPr>
      </w:pPr>
      <w:r w:rsidRPr="00661528">
        <w:rPr>
          <w:i/>
          <w:lang w:val="pt-BR"/>
        </w:rPr>
        <w:t>(denumirea/numele ofertantului)</w:t>
      </w:r>
    </w:p>
    <w:p w14:paraId="52790E2D" w14:textId="77777777" w:rsidR="000C1D3D" w:rsidRPr="00661528" w:rsidRDefault="000C1D3D" w:rsidP="00FC2FDA">
      <w:pPr>
        <w:jc w:val="both"/>
        <w:rPr>
          <w:lang w:val="pt-BR"/>
        </w:rPr>
      </w:pPr>
      <w:r w:rsidRPr="00661528">
        <w:rPr>
          <w:lang w:val="pt-BR"/>
        </w:rPr>
        <w:t xml:space="preserve">cu prevederile şi cerinţele cuprinse în documentaţia mai sus menţionată, să prestăm ___________________________________pentru suma de/la un tarif/la un tarif mediu de </w:t>
      </w:r>
    </w:p>
    <w:p w14:paraId="0921BC21" w14:textId="77777777" w:rsidR="000C1D3D" w:rsidRPr="00661528" w:rsidRDefault="000C1D3D" w:rsidP="00FC2FDA">
      <w:pPr>
        <w:jc w:val="both"/>
        <w:rPr>
          <w:i/>
          <w:lang w:val="it-IT"/>
        </w:rPr>
      </w:pPr>
      <w:r w:rsidRPr="00661528">
        <w:rPr>
          <w:i/>
          <w:lang w:val="pt-BR"/>
        </w:rPr>
        <w:t xml:space="preserve">         </w:t>
      </w:r>
      <w:r w:rsidRPr="00661528">
        <w:rPr>
          <w:i/>
          <w:lang w:val="it-IT"/>
        </w:rPr>
        <w:t>(denumirea serviciului)</w:t>
      </w:r>
    </w:p>
    <w:p w14:paraId="6E3AE10D" w14:textId="77777777" w:rsidR="000C1D3D" w:rsidRPr="00661528" w:rsidRDefault="000C1D3D" w:rsidP="00FC2FDA">
      <w:pPr>
        <w:jc w:val="both"/>
        <w:rPr>
          <w:lang w:val="it-IT"/>
        </w:rPr>
      </w:pPr>
      <w:r w:rsidRPr="00661528">
        <w:rPr>
          <w:i/>
          <w:lang w:val="it-IT"/>
        </w:rPr>
        <w:t xml:space="preserve">(se elimina optiunile neaplicabile) </w:t>
      </w:r>
      <w:r w:rsidRPr="00661528">
        <w:rPr>
          <w:lang w:val="it-IT"/>
        </w:rPr>
        <w:t>_______________________________________(moneda ofertei)</w:t>
      </w:r>
    </w:p>
    <w:p w14:paraId="63D8B039" w14:textId="77777777" w:rsidR="000C1D3D" w:rsidRPr="00661528" w:rsidRDefault="000C1D3D" w:rsidP="00FC2FDA">
      <w:pPr>
        <w:jc w:val="both"/>
        <w:rPr>
          <w:lang w:val="it-IT"/>
        </w:rPr>
      </w:pPr>
      <w:r w:rsidRPr="00661528">
        <w:rPr>
          <w:i/>
          <w:lang w:val="it-IT"/>
        </w:rPr>
        <w:t xml:space="preserve">                                                                                   (suma in litere si in cifre)</w:t>
      </w:r>
    </w:p>
    <w:p w14:paraId="0AED6855" w14:textId="77777777" w:rsidR="000C1D3D" w:rsidRPr="00661528" w:rsidRDefault="000C1D3D" w:rsidP="00FC2FDA">
      <w:pPr>
        <w:jc w:val="both"/>
        <w:rPr>
          <w:lang w:val="it-IT"/>
        </w:rPr>
      </w:pPr>
      <w:r w:rsidRPr="00661528">
        <w:rPr>
          <w:lang w:val="it-IT"/>
        </w:rPr>
        <w:t xml:space="preserve"> la care se adaugă taxa pe valoarea adaugată în valoare de     _______________.</w:t>
      </w:r>
    </w:p>
    <w:p w14:paraId="50C82E63" w14:textId="77777777" w:rsidR="000C1D3D" w:rsidRPr="00661528" w:rsidRDefault="000C1D3D" w:rsidP="00FC2FDA">
      <w:pPr>
        <w:jc w:val="both"/>
        <w:rPr>
          <w:i/>
          <w:lang w:val="it-IT"/>
        </w:rPr>
      </w:pPr>
      <w:r w:rsidRPr="00661528">
        <w:rPr>
          <w:i/>
          <w:lang w:val="it-IT"/>
        </w:rPr>
        <w:t xml:space="preserve">                                                                                                                                    (suma in litere si in cifre)</w:t>
      </w:r>
    </w:p>
    <w:p w14:paraId="2AA87DEF" w14:textId="77777777" w:rsidR="000C1D3D" w:rsidRPr="00661528" w:rsidRDefault="000C1D3D" w:rsidP="00FC2FDA">
      <w:pPr>
        <w:ind w:firstLine="720"/>
        <w:jc w:val="both"/>
        <w:rPr>
          <w:lang w:val="it-IT"/>
        </w:rPr>
      </w:pPr>
      <w:r w:rsidRPr="00661528">
        <w:rPr>
          <w:lang w:val="it-IT"/>
        </w:rPr>
        <w:t>Detalii privind stabilirea sumei la care se vor presta serviciile şi facilităţile acordate cu titlu gratuit, sunt precizate în anexă.</w:t>
      </w:r>
    </w:p>
    <w:p w14:paraId="1CF3F7DE" w14:textId="77777777" w:rsidR="000C1D3D" w:rsidRPr="00661528" w:rsidRDefault="000C1D3D" w:rsidP="00FC2FDA">
      <w:pPr>
        <w:ind w:firstLine="720"/>
        <w:jc w:val="both"/>
        <w:rPr>
          <w:lang w:val="it-IT"/>
        </w:rPr>
      </w:pPr>
      <w:r w:rsidRPr="00661528">
        <w:rPr>
          <w:lang w:val="it-IT"/>
        </w:rPr>
        <w:t>Ne angajăm ca, în cazul în care oferta noastră este stabilită câştigătoare, să prestăm serviciile în perioada prevăzută de Caietul de sarcini.</w:t>
      </w:r>
    </w:p>
    <w:p w14:paraId="5678C269" w14:textId="77777777" w:rsidR="000C1D3D" w:rsidRPr="00661528" w:rsidRDefault="000C1D3D" w:rsidP="00FC2FDA">
      <w:pPr>
        <w:ind w:firstLine="720"/>
        <w:jc w:val="both"/>
        <w:rPr>
          <w:lang w:val="it-IT"/>
        </w:rPr>
      </w:pPr>
      <w:r w:rsidRPr="00661528">
        <w:rPr>
          <w:lang w:val="it-IT"/>
        </w:rPr>
        <w:t>Ne angajăm să menţinem această ofertă valabilă pentru o durată de __________</w:t>
      </w:r>
    </w:p>
    <w:p w14:paraId="71C709E9" w14:textId="77777777" w:rsidR="000C1D3D" w:rsidRPr="00661528" w:rsidRDefault="000C1D3D" w:rsidP="00FC2FDA">
      <w:pPr>
        <w:jc w:val="both"/>
        <w:rPr>
          <w:lang w:val="it-IT"/>
        </w:rPr>
      </w:pPr>
      <w:r w:rsidRPr="00661528">
        <w:rPr>
          <w:lang w:val="it-IT"/>
        </w:rPr>
        <w:t>___________________zile, respectiv până la data de ___________________________, şi</w:t>
      </w:r>
    </w:p>
    <w:p w14:paraId="7BD432B1" w14:textId="77777777" w:rsidR="000C1D3D" w:rsidRPr="00661528" w:rsidRDefault="000C1D3D" w:rsidP="00FC2FDA">
      <w:pPr>
        <w:jc w:val="both"/>
        <w:rPr>
          <w:i/>
          <w:lang w:val="it-IT"/>
        </w:rPr>
      </w:pPr>
      <w:r w:rsidRPr="00661528">
        <w:rPr>
          <w:i/>
          <w:lang w:val="it-IT"/>
        </w:rPr>
        <w:t xml:space="preserve">        (durata in litere si cifre)</w:t>
      </w:r>
      <w:r w:rsidRPr="00661528">
        <w:rPr>
          <w:lang w:val="it-IT"/>
        </w:rPr>
        <w:tab/>
      </w:r>
      <w:r w:rsidRPr="00661528">
        <w:rPr>
          <w:lang w:val="it-IT"/>
        </w:rPr>
        <w:tab/>
      </w:r>
      <w:r w:rsidRPr="00661528">
        <w:rPr>
          <w:lang w:val="it-IT"/>
        </w:rPr>
        <w:tab/>
      </w:r>
      <w:r w:rsidRPr="00661528">
        <w:rPr>
          <w:lang w:val="it-IT"/>
        </w:rPr>
        <w:tab/>
      </w:r>
      <w:r w:rsidRPr="00661528">
        <w:rPr>
          <w:lang w:val="it-IT"/>
        </w:rPr>
        <w:tab/>
      </w:r>
      <w:r w:rsidRPr="00661528">
        <w:rPr>
          <w:lang w:val="it-IT"/>
        </w:rPr>
        <w:tab/>
      </w:r>
      <w:r w:rsidRPr="00661528">
        <w:rPr>
          <w:i/>
          <w:lang w:val="it-IT"/>
        </w:rPr>
        <w:t>(ziua/luna/anul)</w:t>
      </w:r>
    </w:p>
    <w:p w14:paraId="16A9A4AB" w14:textId="77777777" w:rsidR="000C1D3D" w:rsidRPr="00661528" w:rsidRDefault="000C1D3D" w:rsidP="00FC2FDA">
      <w:pPr>
        <w:jc w:val="both"/>
        <w:rPr>
          <w:lang w:val="it-IT"/>
        </w:rPr>
      </w:pPr>
      <w:r w:rsidRPr="00661528">
        <w:rPr>
          <w:lang w:val="it-IT"/>
        </w:rPr>
        <w:t>ea va ramâne obligatorie pentru noi şi poate fi acceptată oricând înainte de expirarea perioadei de valabilitate.</w:t>
      </w:r>
    </w:p>
    <w:p w14:paraId="051EEB0C" w14:textId="77777777" w:rsidR="000C1D3D" w:rsidRPr="00661528" w:rsidRDefault="000C1D3D" w:rsidP="00FC2FDA">
      <w:pPr>
        <w:ind w:firstLine="720"/>
        <w:jc w:val="both"/>
        <w:rPr>
          <w:lang w:val="it-IT"/>
        </w:rPr>
      </w:pPr>
      <w:r w:rsidRPr="00661528">
        <w:rPr>
          <w:lang w:val="it-IT"/>
        </w:rPr>
        <w:t>Până la încheierea şi semnarea contractului de achiziţie publică această ofertă, împreună cu comunicarea transmisă de dumneavoastră, prin care oferta noastră este stabilită câştigătoare, vor constitui un contract angajant între noi.</w:t>
      </w:r>
    </w:p>
    <w:p w14:paraId="0E2BE44F" w14:textId="77777777" w:rsidR="000C1D3D" w:rsidRPr="00661528" w:rsidRDefault="000C1D3D" w:rsidP="00FC2FDA">
      <w:pPr>
        <w:ind w:firstLine="720"/>
        <w:jc w:val="both"/>
        <w:rPr>
          <w:lang w:val="it-IT"/>
        </w:rPr>
      </w:pPr>
      <w:r w:rsidRPr="00661528">
        <w:rPr>
          <w:lang w:val="it-IT"/>
        </w:rPr>
        <w:t>Precizăm că:   _</w:t>
      </w:r>
    </w:p>
    <w:p w14:paraId="44E25FF9" w14:textId="77777777" w:rsidR="000C1D3D" w:rsidRPr="00661528" w:rsidRDefault="000C1D3D" w:rsidP="00FC2FDA">
      <w:pPr>
        <w:jc w:val="both"/>
        <w:rPr>
          <w:lang w:val="it-IT"/>
        </w:rPr>
      </w:pPr>
      <w:r w:rsidRPr="00661528">
        <w:rPr>
          <w:lang w:val="it-IT"/>
        </w:rPr>
        <w:t xml:space="preserve">    |_|   depunem ofertă alternativă, ale cărei detalii sunt prezentate într-un formular de ofertă separat, marcat în mod clar "alternativă";</w:t>
      </w:r>
    </w:p>
    <w:p w14:paraId="3B88B2EB" w14:textId="77777777" w:rsidR="000C1D3D" w:rsidRPr="00661528" w:rsidRDefault="000C1D3D" w:rsidP="00FC2FDA">
      <w:pPr>
        <w:jc w:val="both"/>
        <w:rPr>
          <w:lang w:val="pt-BR"/>
        </w:rPr>
      </w:pPr>
      <w:r w:rsidRPr="00661528">
        <w:rPr>
          <w:lang w:val="it-IT"/>
        </w:rPr>
        <w:t xml:space="preserve">     </w:t>
      </w:r>
      <w:r w:rsidRPr="00661528">
        <w:rPr>
          <w:lang w:val="pt-BR"/>
        </w:rPr>
        <w:t>_</w:t>
      </w:r>
    </w:p>
    <w:p w14:paraId="0644A496" w14:textId="77777777" w:rsidR="000C1D3D" w:rsidRPr="00661528" w:rsidRDefault="000C1D3D" w:rsidP="00FC2FDA">
      <w:pPr>
        <w:jc w:val="both"/>
        <w:rPr>
          <w:lang w:val="pt-BR"/>
        </w:rPr>
      </w:pPr>
      <w:r w:rsidRPr="00661528">
        <w:rPr>
          <w:lang w:val="pt-BR"/>
        </w:rPr>
        <w:t xml:space="preserve">    |_|   nu depunem ofertă alternativă.</w:t>
      </w:r>
    </w:p>
    <w:p w14:paraId="126ABF59" w14:textId="77777777" w:rsidR="000C1D3D" w:rsidRPr="00661528" w:rsidRDefault="000C1D3D" w:rsidP="00FC2FDA">
      <w:pPr>
        <w:jc w:val="both"/>
        <w:rPr>
          <w:i/>
          <w:lang w:val="pt-BR"/>
        </w:rPr>
      </w:pPr>
      <w:r w:rsidRPr="00661528">
        <w:rPr>
          <w:lang w:val="pt-BR"/>
        </w:rPr>
        <w:t xml:space="preserve">            </w:t>
      </w:r>
      <w:r w:rsidRPr="00661528">
        <w:rPr>
          <w:i/>
          <w:lang w:val="pt-BR"/>
        </w:rPr>
        <w:t>(se bifeaza opţiunea corespunzătoare)</w:t>
      </w:r>
    </w:p>
    <w:p w14:paraId="243B7D4B" w14:textId="77777777" w:rsidR="000C1D3D" w:rsidRPr="00661528" w:rsidRDefault="000C1D3D" w:rsidP="00FC2FDA">
      <w:pPr>
        <w:ind w:firstLine="720"/>
        <w:jc w:val="both"/>
        <w:rPr>
          <w:lang w:val="pt-BR"/>
        </w:rPr>
      </w:pPr>
      <w:r w:rsidRPr="00661528">
        <w:rPr>
          <w:lang w:val="pt-BR"/>
        </w:rPr>
        <w:t>Am înţeles şi consimţim că, în cazul în care oferta noastră este stabilită ca fiind căştigătoare, să constituim garanţia de bună execuţie în conformitate cu prevederile din documentaţia de atribuire.</w:t>
      </w:r>
    </w:p>
    <w:p w14:paraId="1942766C" w14:textId="77777777" w:rsidR="000C1D3D" w:rsidRPr="00661528" w:rsidRDefault="000C1D3D" w:rsidP="00FC2FDA">
      <w:pPr>
        <w:ind w:firstLine="720"/>
        <w:jc w:val="both"/>
        <w:rPr>
          <w:lang w:val="pt-BR"/>
        </w:rPr>
      </w:pPr>
      <w:r w:rsidRPr="00661528">
        <w:rPr>
          <w:lang w:val="pt-BR"/>
        </w:rPr>
        <w:t>Întelegem ca nu sunteţi obligaţi să acceptaţi oferta cu cel mai scăzut preţ sau orice altă ofertă pe care o puteţi primi.</w:t>
      </w:r>
    </w:p>
    <w:p w14:paraId="25C5CE59" w14:textId="77777777" w:rsidR="000C1D3D" w:rsidRPr="00661528" w:rsidRDefault="000C1D3D" w:rsidP="00FC2FDA">
      <w:pPr>
        <w:jc w:val="both"/>
        <w:rPr>
          <w:lang w:val="pt-BR"/>
        </w:rPr>
      </w:pPr>
    </w:p>
    <w:p w14:paraId="308A0041" w14:textId="77777777" w:rsidR="000C1D3D" w:rsidRPr="00661528" w:rsidRDefault="000C1D3D" w:rsidP="00FC2FDA">
      <w:pPr>
        <w:ind w:firstLine="720"/>
        <w:jc w:val="both"/>
        <w:rPr>
          <w:lang w:val="pt-BR"/>
        </w:rPr>
      </w:pPr>
      <w:r w:rsidRPr="00661528">
        <w:rPr>
          <w:lang w:val="pt-BR"/>
        </w:rPr>
        <w:t>Data _____/_____/_____</w:t>
      </w:r>
    </w:p>
    <w:p w14:paraId="393881E0" w14:textId="77777777" w:rsidR="000C1D3D" w:rsidRPr="00661528" w:rsidRDefault="000C1D3D" w:rsidP="00FC2FDA">
      <w:pPr>
        <w:jc w:val="both"/>
        <w:rPr>
          <w:lang w:val="pt-BR"/>
        </w:rPr>
      </w:pPr>
    </w:p>
    <w:p w14:paraId="47DB340F" w14:textId="77777777" w:rsidR="000C1D3D" w:rsidRPr="00661528" w:rsidRDefault="000C1D3D" w:rsidP="00FC2FDA">
      <w:pPr>
        <w:ind w:firstLine="720"/>
        <w:jc w:val="both"/>
        <w:rPr>
          <w:lang w:val="pt-BR"/>
        </w:rPr>
      </w:pPr>
      <w:r w:rsidRPr="00661528">
        <w:rPr>
          <w:lang w:val="pt-BR"/>
        </w:rPr>
        <w:t>_____________, în calitate de _____________________, legal autorizat să semnez</w:t>
      </w:r>
    </w:p>
    <w:p w14:paraId="3F68FA71" w14:textId="77777777" w:rsidR="000C1D3D" w:rsidRPr="00661528" w:rsidRDefault="000C1D3D" w:rsidP="00FC2FDA">
      <w:pPr>
        <w:jc w:val="both"/>
        <w:rPr>
          <w:i/>
          <w:lang w:val="pt-BR"/>
        </w:rPr>
      </w:pPr>
      <w:r w:rsidRPr="00661528">
        <w:rPr>
          <w:i/>
          <w:lang w:val="pt-BR"/>
        </w:rPr>
        <w:t xml:space="preserve">                        (semnatura)</w:t>
      </w:r>
    </w:p>
    <w:p w14:paraId="395C9678" w14:textId="77777777" w:rsidR="000C1D3D" w:rsidRPr="00661528" w:rsidRDefault="000C1D3D" w:rsidP="00FC2FDA">
      <w:pPr>
        <w:jc w:val="both"/>
        <w:rPr>
          <w:lang w:val="pt-BR"/>
        </w:rPr>
      </w:pPr>
      <w:r w:rsidRPr="00661528">
        <w:rPr>
          <w:lang w:val="pt-BR"/>
        </w:rPr>
        <w:t>oferta pentru şi în numele ____________________________________.</w:t>
      </w:r>
    </w:p>
    <w:p w14:paraId="30055622" w14:textId="77777777" w:rsidR="000C1D3D" w:rsidRPr="00661528" w:rsidRDefault="000C1D3D" w:rsidP="00FC2FDA">
      <w:pPr>
        <w:jc w:val="both"/>
        <w:rPr>
          <w:i/>
          <w:lang w:val="pt-BR"/>
        </w:rPr>
      </w:pPr>
      <w:r w:rsidRPr="00661528">
        <w:rPr>
          <w:lang w:val="pt-BR"/>
        </w:rPr>
        <w:t xml:space="preserve">                                                       </w:t>
      </w:r>
      <w:r w:rsidRPr="00661528">
        <w:rPr>
          <w:i/>
          <w:lang w:val="pt-BR"/>
        </w:rPr>
        <w:t>(denumire/nume operator economic)</w:t>
      </w:r>
    </w:p>
    <w:p w14:paraId="57C61657" w14:textId="77777777" w:rsidR="000C1D3D" w:rsidRPr="00661528" w:rsidRDefault="000C1D3D" w:rsidP="00FC2FDA">
      <w:pPr>
        <w:jc w:val="both"/>
        <w:rPr>
          <w:i/>
          <w:lang w:val="pt-BR"/>
        </w:rPr>
      </w:pPr>
    </w:p>
    <w:p w14:paraId="6553E617" w14:textId="77777777" w:rsidR="000C1D3D" w:rsidRPr="00661528" w:rsidRDefault="000C1D3D" w:rsidP="00FC2FDA">
      <w:pPr>
        <w:jc w:val="both"/>
        <w:rPr>
          <w:i/>
          <w:lang w:val="pt-BR"/>
        </w:rPr>
      </w:pPr>
    </w:p>
    <w:p w14:paraId="5EAEDC11" w14:textId="77777777" w:rsidR="000C1D3D" w:rsidRPr="00661528" w:rsidRDefault="000C1D3D" w:rsidP="00FC2FDA">
      <w:pPr>
        <w:jc w:val="both"/>
        <w:rPr>
          <w:i/>
          <w:lang w:val="pt-BR"/>
        </w:rPr>
      </w:pPr>
    </w:p>
    <w:p w14:paraId="753D5E9A" w14:textId="77777777" w:rsidR="000C1D3D" w:rsidRPr="00661528" w:rsidRDefault="000C1D3D" w:rsidP="00FC2FDA">
      <w:pPr>
        <w:jc w:val="both"/>
        <w:rPr>
          <w:i/>
          <w:lang w:val="pt-BR"/>
        </w:rPr>
      </w:pPr>
    </w:p>
    <w:p w14:paraId="7BD9577B" w14:textId="6B624769" w:rsidR="000C1D3D" w:rsidRPr="00661528" w:rsidRDefault="000C1D3D" w:rsidP="00FC2FDA">
      <w:pPr>
        <w:autoSpaceDE w:val="0"/>
        <w:autoSpaceDN w:val="0"/>
        <w:adjustRightInd w:val="0"/>
        <w:ind w:left="6480" w:firstLine="720"/>
        <w:jc w:val="center"/>
        <w:rPr>
          <w:b/>
          <w:bCs/>
          <w:i/>
          <w:lang w:val="pt-BR"/>
        </w:rPr>
      </w:pPr>
      <w:r w:rsidRPr="00661528">
        <w:rPr>
          <w:b/>
          <w:bCs/>
          <w:i/>
          <w:lang w:val="pt-BR"/>
        </w:rPr>
        <w:t xml:space="preserve">Formularul </w:t>
      </w:r>
      <w:r w:rsidR="00DF16D9" w:rsidRPr="00661528">
        <w:rPr>
          <w:b/>
          <w:bCs/>
          <w:i/>
          <w:lang w:val="pt-BR"/>
        </w:rPr>
        <w:t>3</w:t>
      </w:r>
    </w:p>
    <w:p w14:paraId="5BFE09BC" w14:textId="77777777" w:rsidR="000C1D3D" w:rsidRPr="00661528" w:rsidRDefault="000C1D3D" w:rsidP="00FC2FDA">
      <w:pPr>
        <w:autoSpaceDE w:val="0"/>
        <w:autoSpaceDN w:val="0"/>
        <w:adjustRightInd w:val="0"/>
        <w:jc w:val="center"/>
        <w:rPr>
          <w:b/>
          <w:bCs/>
          <w:lang w:val="pt-BR"/>
        </w:rPr>
      </w:pPr>
    </w:p>
    <w:p w14:paraId="3BC85B79" w14:textId="77777777" w:rsidR="000C1D3D" w:rsidRPr="00661528" w:rsidRDefault="000C1D3D" w:rsidP="00FC2FDA">
      <w:pPr>
        <w:autoSpaceDE w:val="0"/>
        <w:autoSpaceDN w:val="0"/>
        <w:adjustRightInd w:val="0"/>
        <w:jc w:val="center"/>
        <w:rPr>
          <w:b/>
          <w:bCs/>
          <w:lang w:val="pt-BR"/>
        </w:rPr>
      </w:pPr>
    </w:p>
    <w:p w14:paraId="1069F332" w14:textId="77777777" w:rsidR="000C1D3D" w:rsidRPr="00661528" w:rsidRDefault="000C1D3D" w:rsidP="00FC2FDA">
      <w:pPr>
        <w:autoSpaceDE w:val="0"/>
        <w:autoSpaceDN w:val="0"/>
        <w:adjustRightInd w:val="0"/>
        <w:jc w:val="center"/>
        <w:rPr>
          <w:b/>
          <w:bCs/>
          <w:lang w:val="pt-BR"/>
        </w:rPr>
      </w:pPr>
      <w:r w:rsidRPr="00661528">
        <w:rPr>
          <w:b/>
          <w:bCs/>
          <w:lang w:val="pt-BR"/>
        </w:rPr>
        <w:t>ÎMPUTERNICIRE</w:t>
      </w:r>
    </w:p>
    <w:p w14:paraId="4BA38E85" w14:textId="77777777" w:rsidR="000C1D3D" w:rsidRPr="00661528" w:rsidRDefault="000C1D3D" w:rsidP="00FC2FDA">
      <w:pPr>
        <w:autoSpaceDE w:val="0"/>
        <w:autoSpaceDN w:val="0"/>
        <w:adjustRightInd w:val="0"/>
        <w:rPr>
          <w:b/>
          <w:bCs/>
          <w:lang w:val="pt-BR"/>
        </w:rPr>
      </w:pPr>
    </w:p>
    <w:p w14:paraId="5C9F577C" w14:textId="1758D18F" w:rsidR="000C1D3D" w:rsidRPr="00661528" w:rsidRDefault="000C1D3D" w:rsidP="00FC2FDA">
      <w:pPr>
        <w:autoSpaceDE w:val="0"/>
        <w:autoSpaceDN w:val="0"/>
        <w:adjustRightInd w:val="0"/>
        <w:ind w:firstLine="720"/>
        <w:jc w:val="both"/>
        <w:rPr>
          <w:lang w:val="pt-BR"/>
        </w:rPr>
      </w:pPr>
      <w:r w:rsidRPr="00661528">
        <w:rPr>
          <w:lang w:val="pt-BR"/>
        </w:rPr>
        <w:t xml:space="preserve">Oferta trebuie să fie însoţită de o împuternicire scrisă, prin care persoana care a semnat oferta este autorizată să angajeze ofertantul în procedura de atribuire a contractului de </w:t>
      </w:r>
      <w:r w:rsidR="008132D2" w:rsidRPr="00661528">
        <w:rPr>
          <w:lang w:val="pt-BR"/>
        </w:rPr>
        <w:t>prestari servicii</w:t>
      </w:r>
      <w:r w:rsidRPr="00661528">
        <w:rPr>
          <w:lang w:val="pt-BR"/>
        </w:rPr>
        <w:t>. Împuternicirea trebuie să fie într-un format juridic, în conformitate cu formatul ţării în care ofertantul este înregistrat şi trebuie să poarte atât semnătura celui care împuterniceşte cât şi semnătura celui împuternicit. O traducere autorizată în limba română va însoţi orice împuternicire într-o altă limbă.</w:t>
      </w:r>
    </w:p>
    <w:p w14:paraId="67EC21B6" w14:textId="77777777" w:rsidR="000C1D3D" w:rsidRPr="00661528" w:rsidRDefault="000C1D3D" w:rsidP="00FC2FDA">
      <w:pPr>
        <w:autoSpaceDE w:val="0"/>
        <w:autoSpaceDN w:val="0"/>
        <w:adjustRightInd w:val="0"/>
        <w:ind w:firstLine="720"/>
        <w:jc w:val="both"/>
        <w:rPr>
          <w:lang w:val="pt-BR"/>
        </w:rPr>
      </w:pPr>
    </w:p>
    <w:p w14:paraId="68D63202" w14:textId="77777777" w:rsidR="000C1D3D" w:rsidRPr="00661528" w:rsidRDefault="000C1D3D" w:rsidP="00FC2FDA">
      <w:pPr>
        <w:pStyle w:val="NoSpacing1"/>
        <w:jc w:val="both"/>
      </w:pPr>
      <w:r w:rsidRPr="00661528">
        <w:t xml:space="preserve">Subsemnatul ______________________________________, în calitate de __________________ (asociat unic/asociat/administrator/titular) al __________________________________________________(denumirea/numele ofertantului) </w:t>
      </w:r>
    </w:p>
    <w:p w14:paraId="7C497055" w14:textId="0B63BB9E" w:rsidR="000C1D3D" w:rsidRPr="00661528" w:rsidRDefault="000C1D3D" w:rsidP="00FC2FDA">
      <w:pPr>
        <w:pStyle w:val="NoSpacing1"/>
        <w:jc w:val="both"/>
        <w:rPr>
          <w:b/>
        </w:rPr>
      </w:pPr>
      <w:r w:rsidRPr="00661528">
        <w:t xml:space="preserve">cu sediul în localitatea _________________________________, str.____________________, nr.______, bl._____, ap._____ având CUI ___________________, împuternicesc pe dl./dna ______________________________________________ (nume, prenume) cu domiciliul în localitatea ______________________________, str.____________________, nr.______, bl._____, ap._______, să semneze oferta firmei pentru participarea la procedura </w:t>
      </w:r>
      <w:r w:rsidR="00E365D0" w:rsidRPr="00661528">
        <w:rPr>
          <w:lang w:val="it-IT"/>
        </w:rPr>
        <w:t xml:space="preserve">negociere fara publicarea prealabila a unui anunt pentru atribuirea contractului de servicii de asistenta informatica pentru programul informatic </w:t>
      </w:r>
      <w:r w:rsidR="00E365D0" w:rsidRPr="00661528">
        <w:t>HOSPITAL MANAGER SUITE</w:t>
      </w:r>
      <w:r w:rsidRPr="00661528">
        <w:rPr>
          <w:b/>
        </w:rPr>
        <w:t xml:space="preserve">, </w:t>
      </w:r>
      <w:r w:rsidRPr="00661528">
        <w:t xml:space="preserve">organizată de </w:t>
      </w:r>
      <w:r w:rsidR="004B297A" w:rsidRPr="00661528">
        <w:t>.......................................,</w:t>
      </w:r>
      <w:r w:rsidRPr="00661528">
        <w:t xml:space="preserve"> cu termen limită la data de ......................................., pentru şi în numele _______________________________ (denumirea/numele ofertantului).</w:t>
      </w:r>
    </w:p>
    <w:p w14:paraId="28676584" w14:textId="77777777" w:rsidR="000C1D3D" w:rsidRPr="00661528" w:rsidRDefault="000C1D3D" w:rsidP="00FC2FDA">
      <w:pPr>
        <w:autoSpaceDE w:val="0"/>
        <w:autoSpaceDN w:val="0"/>
        <w:adjustRightInd w:val="0"/>
        <w:spacing w:line="360" w:lineRule="auto"/>
        <w:ind w:firstLine="720"/>
        <w:jc w:val="both"/>
        <w:rPr>
          <w:lang w:val="pt-BR"/>
        </w:rPr>
      </w:pPr>
    </w:p>
    <w:p w14:paraId="21AE3D84" w14:textId="77777777" w:rsidR="000C1D3D" w:rsidRPr="00661528" w:rsidRDefault="000C1D3D" w:rsidP="00FC2FDA">
      <w:pPr>
        <w:autoSpaceDE w:val="0"/>
        <w:autoSpaceDN w:val="0"/>
        <w:adjustRightInd w:val="0"/>
        <w:spacing w:line="360" w:lineRule="auto"/>
        <w:jc w:val="both"/>
        <w:rPr>
          <w:lang w:val="pt-BR"/>
        </w:rPr>
      </w:pPr>
      <w:r w:rsidRPr="00661528">
        <w:rPr>
          <w:lang w:val="pt-BR"/>
        </w:rPr>
        <w:t>Declarant:</w:t>
      </w:r>
    </w:p>
    <w:p w14:paraId="347AAC26" w14:textId="77777777" w:rsidR="000C1D3D" w:rsidRPr="00661528" w:rsidRDefault="000C1D3D" w:rsidP="00FC2FDA">
      <w:pPr>
        <w:autoSpaceDE w:val="0"/>
        <w:autoSpaceDN w:val="0"/>
        <w:adjustRightInd w:val="0"/>
        <w:spacing w:line="360" w:lineRule="auto"/>
        <w:jc w:val="both"/>
        <w:rPr>
          <w:lang w:val="pt-BR"/>
        </w:rPr>
      </w:pPr>
      <w:r w:rsidRPr="00661528">
        <w:rPr>
          <w:lang w:val="pt-BR"/>
        </w:rPr>
        <w:t>Numele în clar: __________________________________________________</w:t>
      </w:r>
    </w:p>
    <w:p w14:paraId="612AF44F" w14:textId="77777777" w:rsidR="000C1D3D" w:rsidRPr="00661528" w:rsidRDefault="000C1D3D" w:rsidP="00FC2FDA">
      <w:pPr>
        <w:autoSpaceDE w:val="0"/>
        <w:autoSpaceDN w:val="0"/>
        <w:adjustRightInd w:val="0"/>
        <w:spacing w:line="360" w:lineRule="auto"/>
        <w:jc w:val="both"/>
        <w:rPr>
          <w:lang w:val="pt-BR"/>
        </w:rPr>
      </w:pPr>
      <w:r w:rsidRPr="00661528">
        <w:rPr>
          <w:lang w:val="pt-BR"/>
        </w:rPr>
        <w:t>Semnătura: _____________________________________________________</w:t>
      </w:r>
    </w:p>
    <w:p w14:paraId="47EB77FB" w14:textId="77777777" w:rsidR="000C1D3D" w:rsidRPr="00661528" w:rsidRDefault="000C1D3D" w:rsidP="00FC2FDA">
      <w:pPr>
        <w:autoSpaceDE w:val="0"/>
        <w:autoSpaceDN w:val="0"/>
        <w:adjustRightInd w:val="0"/>
        <w:spacing w:line="360" w:lineRule="auto"/>
        <w:jc w:val="both"/>
        <w:rPr>
          <w:lang w:val="pt-BR"/>
        </w:rPr>
      </w:pPr>
      <w:r w:rsidRPr="00661528">
        <w:rPr>
          <w:lang w:val="pt-BR"/>
        </w:rPr>
        <w:t>În calitate de: ___________________________________________________</w:t>
      </w:r>
    </w:p>
    <w:p w14:paraId="2F66A6A3" w14:textId="77777777" w:rsidR="000C1D3D" w:rsidRPr="00661528" w:rsidRDefault="000C1D3D" w:rsidP="00FC2FDA">
      <w:pPr>
        <w:autoSpaceDE w:val="0"/>
        <w:autoSpaceDN w:val="0"/>
        <w:adjustRightInd w:val="0"/>
        <w:jc w:val="both"/>
        <w:rPr>
          <w:lang w:val="it-IT"/>
        </w:rPr>
      </w:pPr>
      <w:r w:rsidRPr="00661528">
        <w:rPr>
          <w:lang w:val="it-IT"/>
        </w:rPr>
        <w:t>Al Ofertantului  __________________________________________________</w:t>
      </w:r>
    </w:p>
    <w:p w14:paraId="10137583" w14:textId="77777777" w:rsidR="000C1D3D" w:rsidRPr="00661528" w:rsidRDefault="000C1D3D" w:rsidP="00FC2FDA">
      <w:pPr>
        <w:autoSpaceDE w:val="0"/>
        <w:autoSpaceDN w:val="0"/>
        <w:adjustRightInd w:val="0"/>
        <w:spacing w:line="360" w:lineRule="auto"/>
        <w:jc w:val="both"/>
        <w:rPr>
          <w:i/>
          <w:iCs/>
          <w:lang w:val="it-IT"/>
        </w:rPr>
      </w:pPr>
      <w:r w:rsidRPr="00661528">
        <w:rPr>
          <w:i/>
          <w:iCs/>
          <w:lang w:val="it-IT"/>
        </w:rPr>
        <w:t>(denumire/nume ofertant)</w:t>
      </w:r>
    </w:p>
    <w:p w14:paraId="558FE234" w14:textId="77777777" w:rsidR="000C1D3D" w:rsidRPr="00661528" w:rsidRDefault="000C1D3D" w:rsidP="00FC2FDA">
      <w:pPr>
        <w:autoSpaceDE w:val="0"/>
        <w:autoSpaceDN w:val="0"/>
        <w:adjustRightInd w:val="0"/>
        <w:spacing w:line="360" w:lineRule="auto"/>
        <w:jc w:val="both"/>
        <w:rPr>
          <w:b/>
          <w:bCs/>
          <w:lang w:val="it-IT"/>
        </w:rPr>
      </w:pPr>
      <w:r w:rsidRPr="00661528">
        <w:rPr>
          <w:bCs/>
          <w:lang w:val="it-IT"/>
        </w:rPr>
        <w:t>Sediul  _________________________________________________________</w:t>
      </w:r>
    </w:p>
    <w:p w14:paraId="0BE5C6E6" w14:textId="77777777" w:rsidR="000C1D3D" w:rsidRPr="00661528" w:rsidRDefault="000C1D3D" w:rsidP="00FC2FDA">
      <w:pPr>
        <w:autoSpaceDE w:val="0"/>
        <w:autoSpaceDN w:val="0"/>
        <w:adjustRightInd w:val="0"/>
        <w:spacing w:line="360" w:lineRule="auto"/>
        <w:jc w:val="both"/>
        <w:rPr>
          <w:lang w:val="it-IT"/>
        </w:rPr>
      </w:pPr>
    </w:p>
    <w:p w14:paraId="090C2F83" w14:textId="77777777" w:rsidR="000C1D3D" w:rsidRPr="00661528" w:rsidRDefault="000C1D3D" w:rsidP="00FC2FDA">
      <w:pPr>
        <w:autoSpaceDE w:val="0"/>
        <w:autoSpaceDN w:val="0"/>
        <w:adjustRightInd w:val="0"/>
        <w:spacing w:line="360" w:lineRule="auto"/>
        <w:jc w:val="both"/>
        <w:rPr>
          <w:lang w:val="it-IT"/>
        </w:rPr>
      </w:pPr>
      <w:r w:rsidRPr="00661528">
        <w:rPr>
          <w:lang w:val="it-IT"/>
        </w:rPr>
        <w:t>Împuternicit:</w:t>
      </w:r>
    </w:p>
    <w:p w14:paraId="338772C8" w14:textId="77777777" w:rsidR="000C1D3D" w:rsidRPr="00661528" w:rsidRDefault="000C1D3D" w:rsidP="00FC2FDA">
      <w:pPr>
        <w:autoSpaceDE w:val="0"/>
        <w:autoSpaceDN w:val="0"/>
        <w:adjustRightInd w:val="0"/>
        <w:spacing w:line="360" w:lineRule="auto"/>
        <w:jc w:val="both"/>
        <w:rPr>
          <w:lang w:val="pt-BR"/>
        </w:rPr>
      </w:pPr>
      <w:r w:rsidRPr="00661528">
        <w:rPr>
          <w:lang w:val="pt-BR"/>
        </w:rPr>
        <w:t>Numele în clar: __________________________________________________</w:t>
      </w:r>
    </w:p>
    <w:p w14:paraId="6E4B335A" w14:textId="77777777" w:rsidR="000C1D3D" w:rsidRPr="00661528" w:rsidRDefault="000C1D3D" w:rsidP="00FC2FDA">
      <w:pPr>
        <w:autoSpaceDE w:val="0"/>
        <w:autoSpaceDN w:val="0"/>
        <w:adjustRightInd w:val="0"/>
        <w:spacing w:line="360" w:lineRule="auto"/>
        <w:jc w:val="both"/>
        <w:rPr>
          <w:lang w:val="pt-BR"/>
        </w:rPr>
      </w:pPr>
      <w:r w:rsidRPr="00661528">
        <w:rPr>
          <w:lang w:val="pt-BR"/>
        </w:rPr>
        <w:t>Semnătura: ___________________________________________________</w:t>
      </w:r>
    </w:p>
    <w:p w14:paraId="55FDF596" w14:textId="73570C5C" w:rsidR="000C1D3D" w:rsidRPr="00661528" w:rsidRDefault="000C1D3D" w:rsidP="001D446A">
      <w:pPr>
        <w:jc w:val="right"/>
        <w:rPr>
          <w:b/>
          <w:i/>
          <w:lang w:val="pt-BR" w:eastAsia="en-US"/>
        </w:rPr>
      </w:pPr>
    </w:p>
    <w:p w14:paraId="6D822878" w14:textId="355777F5" w:rsidR="00DF16D9" w:rsidRPr="00661528" w:rsidRDefault="00DF16D9" w:rsidP="001D446A">
      <w:pPr>
        <w:jc w:val="right"/>
        <w:rPr>
          <w:b/>
          <w:i/>
          <w:lang w:val="pt-BR" w:eastAsia="en-US"/>
        </w:rPr>
      </w:pPr>
    </w:p>
    <w:p w14:paraId="77A1CF49" w14:textId="159A2932" w:rsidR="00DF16D9" w:rsidRPr="00661528" w:rsidRDefault="00DF16D9" w:rsidP="001D446A">
      <w:pPr>
        <w:jc w:val="right"/>
        <w:rPr>
          <w:b/>
          <w:i/>
          <w:lang w:val="pt-BR" w:eastAsia="en-US"/>
        </w:rPr>
      </w:pPr>
    </w:p>
    <w:p w14:paraId="562B1870" w14:textId="4E556025" w:rsidR="00DF16D9" w:rsidRPr="00661528" w:rsidRDefault="00DF16D9" w:rsidP="001D446A">
      <w:pPr>
        <w:jc w:val="right"/>
        <w:rPr>
          <w:b/>
          <w:i/>
          <w:lang w:val="pt-BR" w:eastAsia="en-US"/>
        </w:rPr>
      </w:pPr>
    </w:p>
    <w:p w14:paraId="3C565504" w14:textId="570851AB" w:rsidR="00DF16D9" w:rsidRPr="00661528" w:rsidRDefault="00DF16D9" w:rsidP="001D446A">
      <w:pPr>
        <w:jc w:val="right"/>
        <w:rPr>
          <w:b/>
          <w:i/>
          <w:lang w:val="pt-BR" w:eastAsia="en-US"/>
        </w:rPr>
      </w:pPr>
    </w:p>
    <w:p w14:paraId="7531F771" w14:textId="18EEA097" w:rsidR="00DF16D9" w:rsidRPr="00661528" w:rsidRDefault="00DF16D9" w:rsidP="001D446A">
      <w:pPr>
        <w:jc w:val="right"/>
        <w:rPr>
          <w:b/>
          <w:i/>
          <w:lang w:val="pt-BR" w:eastAsia="en-US"/>
        </w:rPr>
      </w:pPr>
    </w:p>
    <w:p w14:paraId="1593821F" w14:textId="56F39AC1" w:rsidR="00DF16D9" w:rsidRPr="00661528" w:rsidRDefault="00DF16D9" w:rsidP="001D446A">
      <w:pPr>
        <w:jc w:val="right"/>
        <w:rPr>
          <w:b/>
          <w:i/>
          <w:lang w:val="pt-BR" w:eastAsia="en-US"/>
        </w:rPr>
      </w:pPr>
    </w:p>
    <w:p w14:paraId="5A84C07E" w14:textId="31D98E92" w:rsidR="00DF16D9" w:rsidRPr="00661528" w:rsidRDefault="00DF16D9" w:rsidP="001D446A">
      <w:pPr>
        <w:jc w:val="right"/>
        <w:rPr>
          <w:b/>
          <w:i/>
          <w:lang w:val="pt-BR" w:eastAsia="en-US"/>
        </w:rPr>
      </w:pPr>
    </w:p>
    <w:p w14:paraId="023F46FE" w14:textId="50932A7B" w:rsidR="00DF16D9" w:rsidRPr="00661528" w:rsidRDefault="00DF16D9" w:rsidP="001D446A">
      <w:pPr>
        <w:jc w:val="right"/>
        <w:rPr>
          <w:b/>
          <w:i/>
          <w:lang w:val="pt-BR" w:eastAsia="en-US"/>
        </w:rPr>
      </w:pPr>
    </w:p>
    <w:p w14:paraId="38D190F8" w14:textId="5AB3543B" w:rsidR="00DF16D9" w:rsidRPr="00661528" w:rsidRDefault="00DF16D9" w:rsidP="001D446A">
      <w:pPr>
        <w:jc w:val="right"/>
        <w:rPr>
          <w:b/>
          <w:i/>
          <w:lang w:val="pt-BR" w:eastAsia="en-US"/>
        </w:rPr>
      </w:pPr>
    </w:p>
    <w:p w14:paraId="2CB348FB" w14:textId="75038E16" w:rsidR="00DF16D9" w:rsidRPr="00661528" w:rsidRDefault="00DF16D9" w:rsidP="001D446A">
      <w:pPr>
        <w:jc w:val="right"/>
        <w:rPr>
          <w:b/>
          <w:i/>
          <w:lang w:val="pt-BR" w:eastAsia="en-US"/>
        </w:rPr>
      </w:pPr>
    </w:p>
    <w:p w14:paraId="246ED815" w14:textId="4B645B4B" w:rsidR="00DF16D9" w:rsidRPr="00661528" w:rsidRDefault="00DF16D9" w:rsidP="001D446A">
      <w:pPr>
        <w:jc w:val="right"/>
        <w:rPr>
          <w:b/>
          <w:i/>
          <w:lang w:val="pt-BR" w:eastAsia="en-US"/>
        </w:rPr>
      </w:pPr>
    </w:p>
    <w:p w14:paraId="640F38E4" w14:textId="37066B34" w:rsidR="00DF16D9" w:rsidRPr="00661528" w:rsidRDefault="00DF16D9" w:rsidP="001D446A">
      <w:pPr>
        <w:jc w:val="right"/>
        <w:rPr>
          <w:b/>
          <w:i/>
          <w:lang w:val="pt-BR" w:eastAsia="en-US"/>
        </w:rPr>
      </w:pPr>
    </w:p>
    <w:p w14:paraId="54C020A8" w14:textId="2AC98E76" w:rsidR="00DF16D9" w:rsidRPr="00661528" w:rsidRDefault="00DF16D9" w:rsidP="00750299">
      <w:pPr>
        <w:jc w:val="right"/>
        <w:rPr>
          <w:rFonts w:eastAsia="Batang"/>
          <w:i/>
          <w:lang w:eastAsia="ko-KR"/>
        </w:rPr>
      </w:pPr>
      <w:r w:rsidRPr="00661528">
        <w:rPr>
          <w:rFonts w:eastAsia="Calibri"/>
          <w:b/>
          <w:bCs/>
          <w:i/>
          <w:noProof/>
        </w:rPr>
        <w:t xml:space="preserve">Formularul nr. </w:t>
      </w:r>
      <w:r w:rsidR="00750299" w:rsidRPr="00661528">
        <w:rPr>
          <w:rFonts w:eastAsia="Calibri"/>
          <w:b/>
          <w:bCs/>
          <w:i/>
          <w:noProof/>
        </w:rPr>
        <w:t>6</w:t>
      </w:r>
    </w:p>
    <w:p w14:paraId="69B1AE96" w14:textId="77777777" w:rsidR="00DF16D9" w:rsidRPr="00661528" w:rsidRDefault="00DF16D9" w:rsidP="00DF16D9">
      <w:pPr>
        <w:jc w:val="both"/>
        <w:rPr>
          <w:rFonts w:eastAsia="Batang"/>
          <w:i/>
          <w:lang w:eastAsia="ko-KR"/>
        </w:rPr>
      </w:pPr>
    </w:p>
    <w:p w14:paraId="60839D5D" w14:textId="77777777" w:rsidR="00DF16D9" w:rsidRPr="00661528" w:rsidRDefault="00DF16D9" w:rsidP="00DF16D9">
      <w:pPr>
        <w:jc w:val="both"/>
      </w:pPr>
      <w:r w:rsidRPr="00661528">
        <w:rPr>
          <w:rFonts w:eastAsia="Calibri"/>
          <w:b/>
          <w:i/>
        </w:rPr>
        <w:t>OPERATOR ECONOMIC</w:t>
      </w:r>
      <w:r w:rsidRPr="00661528">
        <w:t>___________________</w:t>
      </w:r>
    </w:p>
    <w:p w14:paraId="3438CFB4" w14:textId="77777777" w:rsidR="00DF16D9" w:rsidRPr="00661528" w:rsidRDefault="00DF16D9" w:rsidP="00DF16D9">
      <w:pPr>
        <w:spacing w:after="120"/>
        <w:jc w:val="both"/>
      </w:pPr>
      <w:r w:rsidRPr="00661528">
        <w:t xml:space="preserve">  </w:t>
      </w:r>
      <w:r w:rsidRPr="00661528">
        <w:rPr>
          <w:i/>
          <w:iCs/>
        </w:rPr>
        <w:t>(denumirea/numele)</w:t>
      </w:r>
    </w:p>
    <w:p w14:paraId="0284FAD8" w14:textId="77777777" w:rsidR="00DF16D9" w:rsidRPr="00661528" w:rsidRDefault="00DF16D9" w:rsidP="00DF16D9">
      <w:pPr>
        <w:spacing w:after="120"/>
        <w:jc w:val="center"/>
        <w:rPr>
          <w:b/>
          <w:bCs/>
        </w:rPr>
      </w:pPr>
    </w:p>
    <w:p w14:paraId="4297EAC3" w14:textId="77777777" w:rsidR="00DF16D9" w:rsidRPr="00661528" w:rsidRDefault="00DF16D9" w:rsidP="00DF16D9">
      <w:pPr>
        <w:spacing w:after="120"/>
        <w:jc w:val="center"/>
      </w:pPr>
      <w:r w:rsidRPr="00661528">
        <w:rPr>
          <w:b/>
          <w:bCs/>
        </w:rPr>
        <w:t>DECLARAŢIE</w:t>
      </w:r>
    </w:p>
    <w:p w14:paraId="591620D2" w14:textId="77777777" w:rsidR="00DF16D9" w:rsidRPr="00661528" w:rsidRDefault="00DF16D9" w:rsidP="00DF16D9">
      <w:pPr>
        <w:spacing w:after="120"/>
        <w:jc w:val="center"/>
      </w:pPr>
      <w:r w:rsidRPr="00661528">
        <w:rPr>
          <w:b/>
          <w:bCs/>
        </w:rPr>
        <w:t xml:space="preserve">privind neîncadrarea în situaţiile prevăzute la </w:t>
      </w:r>
      <w:r w:rsidRPr="00661528">
        <w:rPr>
          <w:b/>
          <w:bCs/>
          <w:u w:val="single"/>
        </w:rPr>
        <w:t>art. 59 şi art. 60</w:t>
      </w:r>
      <w:r w:rsidRPr="00661528">
        <w:rPr>
          <w:b/>
          <w:bCs/>
        </w:rPr>
        <w:t xml:space="preserve"> din  Legea nr. 98/2016 privind achiziţiile publice, cu modificările și completările ulterioare</w:t>
      </w:r>
    </w:p>
    <w:p w14:paraId="40F5EAEF" w14:textId="77777777" w:rsidR="00DF16D9" w:rsidRPr="00661528" w:rsidRDefault="00DF16D9" w:rsidP="00DF16D9">
      <w:pPr>
        <w:spacing w:after="120"/>
        <w:jc w:val="center"/>
      </w:pPr>
    </w:p>
    <w:p w14:paraId="3542BA14" w14:textId="77777777" w:rsidR="00DF16D9" w:rsidRPr="00661528" w:rsidRDefault="00DF16D9" w:rsidP="00DF16D9">
      <w:pPr>
        <w:spacing w:after="120"/>
        <w:jc w:val="both"/>
      </w:pPr>
    </w:p>
    <w:p w14:paraId="5BE95047" w14:textId="7A8441AC" w:rsidR="00DF16D9" w:rsidRPr="00661528" w:rsidRDefault="00DF16D9" w:rsidP="00DF16D9">
      <w:pPr>
        <w:jc w:val="both"/>
        <w:rPr>
          <w:rFonts w:eastAsia="Calibri"/>
          <w:color w:val="000000"/>
        </w:rPr>
      </w:pPr>
      <w:r w:rsidRPr="00661528">
        <w:rPr>
          <w:rFonts w:eastAsia="Calibri"/>
          <w:color w:val="000000"/>
        </w:rPr>
        <w:t xml:space="preserve">1. Subsemnatul ___________________________________________, reprezentant împuternicit al _________________________________________, </w:t>
      </w:r>
      <w:r w:rsidRPr="00661528">
        <w:rPr>
          <w:rFonts w:eastAsia="Calibri"/>
          <w:i/>
          <w:color w:val="000000"/>
        </w:rPr>
        <w:t xml:space="preserve">(denumirea/numele și sediul/adresa operatorului economic) </w:t>
      </w:r>
      <w:r w:rsidRPr="00661528">
        <w:rPr>
          <w:rFonts w:eastAsia="Calibri"/>
          <w:color w:val="000000"/>
        </w:rPr>
        <w:t xml:space="preserve">în calitate de </w:t>
      </w:r>
      <w:r w:rsidRPr="00661528">
        <w:rPr>
          <w:rFonts w:eastAsia="Calibri"/>
          <w:i/>
          <w:color w:val="000000"/>
        </w:rPr>
        <w:t xml:space="preserve">__________________________________________ (candidat/ofertant/ofertant asociat/terţ susţinător al candidatului/ofertantului__________________) </w:t>
      </w:r>
      <w:r w:rsidRPr="00661528">
        <w:rPr>
          <w:rFonts w:eastAsia="Calibri"/>
          <w:color w:val="000000"/>
        </w:rPr>
        <w:t xml:space="preserve"> la procedura </w:t>
      </w:r>
      <w:r w:rsidR="00750299" w:rsidRPr="00661528">
        <w:rPr>
          <w:lang w:val="it-IT"/>
        </w:rPr>
        <w:t xml:space="preserve">negociere fara publicarea prealabila a unui anunt pentru atribuirea contractului de servicii de asistenta informatica pentru programul informatic </w:t>
      </w:r>
      <w:r w:rsidR="00750299" w:rsidRPr="00661528">
        <w:t>HOSPITAL MANAGER SUITE</w:t>
      </w:r>
      <w:r w:rsidR="00750299" w:rsidRPr="00661528">
        <w:rPr>
          <w:rFonts w:eastAsia="Batang"/>
          <w:i/>
          <w:lang w:eastAsia="ko-KR"/>
        </w:rPr>
        <w:t xml:space="preserve"> </w:t>
      </w:r>
      <w:r w:rsidRPr="00661528">
        <w:rPr>
          <w:rFonts w:eastAsia="Batang"/>
          <w:i/>
          <w:lang w:eastAsia="ko-KR"/>
        </w:rPr>
        <w:t xml:space="preserve">la data de ............................., organizată de </w:t>
      </w:r>
      <w:r w:rsidR="003D4E4B" w:rsidRPr="00661528">
        <w:rPr>
          <w:rFonts w:eastAsia="Batang"/>
          <w:iCs/>
          <w:lang w:eastAsia="ko-KR"/>
        </w:rPr>
        <w:t>,,,,,,,,,,,,,,,,,,,,,,,,,,,,,,,,,,,,,,,,,,,,,,,,,,,,,,,,,</w:t>
      </w:r>
      <w:r w:rsidRPr="00661528">
        <w:rPr>
          <w:rFonts w:eastAsia="Calibri"/>
          <w:color w:val="000000"/>
        </w:rPr>
        <w:t xml:space="preserve"> declar pe proprie răspundere, următoarele: cunoscând prevederile </w:t>
      </w:r>
      <w:r w:rsidRPr="00661528">
        <w:rPr>
          <w:rFonts w:eastAsia="Calibri"/>
          <w:b/>
          <w:color w:val="000000"/>
        </w:rPr>
        <w:t>art. 59 și 60 din Legea nr. 98/2016</w:t>
      </w:r>
      <w:r w:rsidRPr="00661528">
        <w:rPr>
          <w:rFonts w:eastAsia="Calibri"/>
          <w:color w:val="000000"/>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20B9AAC8" w14:textId="77777777" w:rsidR="00DF16D9" w:rsidRPr="00661528" w:rsidRDefault="00DF16D9" w:rsidP="00DF16D9">
      <w:pPr>
        <w:ind w:firstLine="270"/>
        <w:jc w:val="both"/>
        <w:rPr>
          <w:rFonts w:eastAsia="Calibri"/>
          <w:color w:val="000000"/>
        </w:rPr>
      </w:pPr>
      <w:r w:rsidRPr="00661528">
        <w:rPr>
          <w:rFonts w:eastAsia="Calibri"/>
          <w:color w:val="000000"/>
        </w:rPr>
        <w:t>Lista cu persoanele ce deţin funcţii de decizie în autoritatea contractantă cu privire la organizarea, derularea şi finalizarea achizitiei:</w:t>
      </w:r>
    </w:p>
    <w:p w14:paraId="0DD97F38" w14:textId="77777777" w:rsidR="00DF16D9" w:rsidRPr="00661528" w:rsidRDefault="00DF16D9" w:rsidP="00DF16D9">
      <w:pPr>
        <w:jc w:val="both"/>
        <w:rPr>
          <w:rFonts w:eastAsia="Calibri"/>
          <w:color w:val="000000"/>
        </w:rPr>
      </w:pPr>
    </w:p>
    <w:p w14:paraId="33BC1A63" w14:textId="77777777" w:rsidR="001323C2" w:rsidRPr="00C472AD" w:rsidRDefault="001323C2" w:rsidP="001323C2">
      <w:bookmarkStart w:id="0" w:name="_Hlk70079469"/>
      <w:r w:rsidRPr="00C472AD">
        <w:t>Manager: Prof Univ Dr Cambrea Simona Claudia</w:t>
      </w:r>
    </w:p>
    <w:p w14:paraId="524D0AA6" w14:textId="77777777" w:rsidR="001323C2" w:rsidRPr="00C472AD" w:rsidRDefault="001323C2" w:rsidP="001323C2">
      <w:bookmarkStart w:id="1" w:name="_Hlk190086537"/>
      <w:r w:rsidRPr="00C472AD">
        <w:rPr>
          <w:rStyle w:val="FontStyle23"/>
          <w:b w:val="0"/>
          <w:lang w:eastAsia="ro-RO"/>
        </w:rPr>
        <w:t xml:space="preserve">Director Medical Dr </w:t>
      </w:r>
      <w:r w:rsidRPr="00C472AD">
        <w:t>Nitu Bogdan-Florentin</w:t>
      </w:r>
    </w:p>
    <w:bookmarkEnd w:id="1"/>
    <w:p w14:paraId="709E7578" w14:textId="77777777" w:rsidR="001323C2" w:rsidRPr="00C472AD" w:rsidRDefault="001323C2" w:rsidP="001323C2">
      <w:r w:rsidRPr="00C472AD">
        <w:t>Director Financiar Contabil: Ec Balazs Diana Atena</w:t>
      </w:r>
    </w:p>
    <w:p w14:paraId="0A0D5D68" w14:textId="77777777" w:rsidR="001323C2" w:rsidRDefault="001323C2" w:rsidP="001323C2">
      <w:r w:rsidRPr="00C472AD">
        <w:t>Sef Serv AATIAT : Ec.Arnautu Gheorghe</w:t>
      </w:r>
    </w:p>
    <w:p w14:paraId="3DC505F8" w14:textId="77777777" w:rsidR="001323C2" w:rsidRPr="00661528" w:rsidRDefault="001323C2" w:rsidP="001323C2">
      <w:pPr>
        <w:pStyle w:val="DefaultText1"/>
        <w:rPr>
          <w:kern w:val="20"/>
          <w:szCs w:val="24"/>
          <w:lang w:val="ro-RO"/>
        </w:rPr>
      </w:pPr>
      <w:r w:rsidRPr="00661528">
        <w:rPr>
          <w:kern w:val="20"/>
          <w:szCs w:val="24"/>
          <w:lang w:val="ro-RO"/>
        </w:rPr>
        <w:t>Ec Samara Stela – Ec Comp Achizitii Contractare</w:t>
      </w:r>
    </w:p>
    <w:p w14:paraId="4A82D4DC" w14:textId="77777777" w:rsidR="001323C2" w:rsidRPr="00E668C5" w:rsidRDefault="001323C2" w:rsidP="001323C2">
      <w:r w:rsidRPr="00E668C5">
        <w:t>Mirea Nicoleta - Economist</w:t>
      </w:r>
    </w:p>
    <w:p w14:paraId="182CC6A1" w14:textId="77777777" w:rsidR="001323C2" w:rsidRPr="00E668C5" w:rsidRDefault="001323C2" w:rsidP="001323C2">
      <w:r w:rsidRPr="00E668C5">
        <w:t>Radu Monica - Ec. Achizitii Contractare</w:t>
      </w:r>
    </w:p>
    <w:p w14:paraId="08CCC5A4" w14:textId="77777777" w:rsidR="001323C2" w:rsidRPr="00661528" w:rsidRDefault="001323C2" w:rsidP="001323C2">
      <w:pPr>
        <w:pStyle w:val="DefaultText1"/>
        <w:rPr>
          <w:kern w:val="20"/>
          <w:szCs w:val="24"/>
          <w:lang w:val="ro-RO"/>
        </w:rPr>
      </w:pPr>
      <w:r w:rsidRPr="00661528">
        <w:rPr>
          <w:kern w:val="20"/>
          <w:szCs w:val="24"/>
          <w:lang w:val="ro-RO"/>
        </w:rPr>
        <w:t>Pernici Florentina Iuliana – Analist IA Comp Informatica</w:t>
      </w:r>
    </w:p>
    <w:p w14:paraId="32C82D31" w14:textId="32C6CC11" w:rsidR="003D4E4B" w:rsidRDefault="001323C2" w:rsidP="001323C2">
      <w:pPr>
        <w:contextualSpacing/>
        <w:jc w:val="both"/>
        <w:rPr>
          <w:kern w:val="20"/>
        </w:rPr>
      </w:pPr>
      <w:r w:rsidRPr="00661528">
        <w:rPr>
          <w:kern w:val="20"/>
        </w:rPr>
        <w:t>Ing Ursachi Cristian – Ing Comp Achizitii Contractare</w:t>
      </w:r>
      <w:bookmarkEnd w:id="0"/>
    </w:p>
    <w:p w14:paraId="401CA9DB" w14:textId="77777777" w:rsidR="001323C2" w:rsidRPr="00661528" w:rsidRDefault="001323C2" w:rsidP="001323C2">
      <w:pPr>
        <w:contextualSpacing/>
        <w:jc w:val="both"/>
        <w:rPr>
          <w:rFonts w:eastAsia="Calibri"/>
          <w:bCs/>
        </w:rPr>
      </w:pPr>
    </w:p>
    <w:p w14:paraId="5556AF2E" w14:textId="77777777" w:rsidR="00DF16D9" w:rsidRPr="00661528" w:rsidRDefault="00DF16D9" w:rsidP="00DF16D9">
      <w:pPr>
        <w:autoSpaceDE w:val="0"/>
        <w:autoSpaceDN w:val="0"/>
        <w:adjustRightInd w:val="0"/>
        <w:jc w:val="both"/>
        <w:rPr>
          <w:rFonts w:eastAsia="Calibri"/>
          <w:color w:val="000000"/>
        </w:rPr>
      </w:pPr>
      <w:r w:rsidRPr="00661528">
        <w:rPr>
          <w:rFonts w:eastAsia="Calibri"/>
          <w:color w:val="000000"/>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661528">
        <w:rPr>
          <w:rFonts w:eastAsia="Calibri"/>
          <w:b/>
          <w:color w:val="000000"/>
        </w:rPr>
        <w:t>art. 61</w:t>
      </w:r>
      <w:r w:rsidRPr="00661528">
        <w:rPr>
          <w:rFonts w:eastAsia="Calibri"/>
          <w:color w:val="000000"/>
        </w:rPr>
        <w:t xml:space="preserve"> </w:t>
      </w:r>
      <w:r w:rsidRPr="00661528">
        <w:rPr>
          <w:rFonts w:eastAsia="Calibri"/>
          <w:b/>
          <w:color w:val="000000"/>
        </w:rPr>
        <w:t>din Legea nr. 98/2016, cu modificările şi completările ulterioare</w:t>
      </w:r>
      <w:r w:rsidRPr="00661528">
        <w:rPr>
          <w:rFonts w:eastAsia="Calibri"/>
          <w:color w:val="000000"/>
        </w:rPr>
        <w:t>.</w:t>
      </w:r>
    </w:p>
    <w:p w14:paraId="309D9813" w14:textId="77777777" w:rsidR="00DF16D9" w:rsidRPr="00661528" w:rsidRDefault="00DF16D9" w:rsidP="00DF16D9">
      <w:pPr>
        <w:jc w:val="both"/>
        <w:rPr>
          <w:rFonts w:eastAsia="Calibri"/>
          <w:color w:val="000000"/>
        </w:rPr>
      </w:pPr>
    </w:p>
    <w:p w14:paraId="28DFE7D2" w14:textId="77777777" w:rsidR="00DF16D9" w:rsidRPr="00661528" w:rsidRDefault="00DF16D9" w:rsidP="00DF16D9">
      <w:pPr>
        <w:jc w:val="both"/>
        <w:rPr>
          <w:rFonts w:eastAsia="Calibri"/>
          <w:color w:val="000000"/>
        </w:rPr>
      </w:pPr>
      <w:r w:rsidRPr="00661528">
        <w:rPr>
          <w:rFonts w:eastAsia="Calibri"/>
          <w:color w:val="000000"/>
        </w:rPr>
        <w:t>3.Subsemnatul,</w:t>
      </w:r>
      <w:r w:rsidRPr="00661528">
        <w:rPr>
          <w:rFonts w:eastAsia="Calibri"/>
        </w:rPr>
        <w:t xml:space="preserve"> _______________________________</w:t>
      </w:r>
      <w:r w:rsidRPr="00661528">
        <w:rPr>
          <w:rFonts w:eastAsia="Calibri"/>
          <w:color w:val="000000"/>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4AFA0051" w14:textId="1E7B41D9" w:rsidR="00DF16D9" w:rsidRPr="00661528" w:rsidRDefault="00DF16D9" w:rsidP="00750299">
      <w:pPr>
        <w:spacing w:after="120"/>
        <w:jc w:val="both"/>
      </w:pPr>
      <w:r w:rsidRPr="00661528">
        <w:rPr>
          <w:rFonts w:eastAsia="Calibri"/>
          <w:b/>
          <w:color w:val="000000"/>
        </w:rPr>
        <w:t>Înteleg că în cazul în care această declaraţie nu este conformă cu realitatea sunt pasibil de încălcarea prevederilor legislaţiei penale privind falsul în declaraţii.</w:t>
      </w:r>
      <w:r w:rsidRPr="00661528">
        <w:t> </w:t>
      </w:r>
    </w:p>
    <w:p w14:paraId="73EB0966" w14:textId="77777777" w:rsidR="00DF16D9" w:rsidRPr="00661528" w:rsidRDefault="00DF16D9" w:rsidP="00DF16D9">
      <w:pPr>
        <w:spacing w:after="200"/>
        <w:jc w:val="both"/>
        <w:rPr>
          <w:rFonts w:eastAsia="Batang"/>
          <w:i/>
          <w:lang w:eastAsia="ko-KR"/>
        </w:rPr>
      </w:pPr>
      <w:r w:rsidRPr="00661528">
        <w:rPr>
          <w:rFonts w:eastAsia="Batang"/>
          <w:i/>
          <w:lang w:eastAsia="ko-KR"/>
        </w:rPr>
        <w:t>Operator economic,</w:t>
      </w:r>
    </w:p>
    <w:p w14:paraId="1AD4966D" w14:textId="77777777" w:rsidR="00DF16D9" w:rsidRPr="00661528" w:rsidRDefault="00DF16D9" w:rsidP="00DF16D9">
      <w:pPr>
        <w:spacing w:after="200"/>
        <w:jc w:val="both"/>
        <w:rPr>
          <w:rFonts w:eastAsia="Batang"/>
          <w:i/>
          <w:lang w:eastAsia="ko-KR"/>
        </w:rPr>
      </w:pPr>
      <w:r w:rsidRPr="00661528">
        <w:rPr>
          <w:rFonts w:eastAsia="Batang"/>
          <w:i/>
          <w:lang w:eastAsia="ko-KR"/>
        </w:rPr>
        <w:t>Data: [ZZ.LL.AAAA]</w:t>
      </w:r>
    </w:p>
    <w:p w14:paraId="689B9D8D" w14:textId="77777777" w:rsidR="00DF16D9" w:rsidRPr="00661528" w:rsidRDefault="00DF16D9" w:rsidP="00DF16D9">
      <w:pPr>
        <w:spacing w:after="200"/>
        <w:jc w:val="both"/>
        <w:rPr>
          <w:rFonts w:eastAsia="Batang"/>
          <w:i/>
          <w:lang w:eastAsia="ko-KR"/>
        </w:rPr>
      </w:pPr>
      <w:r w:rsidRPr="00661528">
        <w:rPr>
          <w:rFonts w:eastAsia="Batang"/>
          <w:i/>
          <w:lang w:eastAsia="ko-KR"/>
        </w:rPr>
        <w:t xml:space="preserve">(numele şi prenume)____________________, </w:t>
      </w:r>
    </w:p>
    <w:p w14:paraId="2B5BB8FE" w14:textId="4D275224" w:rsidR="00DF16D9" w:rsidRPr="00661528" w:rsidRDefault="00DF16D9" w:rsidP="00DF16D9">
      <w:pPr>
        <w:spacing w:after="200"/>
        <w:jc w:val="both"/>
        <w:rPr>
          <w:rFonts w:eastAsia="Batang"/>
          <w:i/>
          <w:lang w:eastAsia="ko-KR"/>
        </w:rPr>
      </w:pPr>
      <w:r w:rsidRPr="00661528">
        <w:rPr>
          <w:rFonts w:eastAsia="Batang"/>
          <w:i/>
          <w:lang w:eastAsia="ko-KR"/>
        </w:rPr>
        <w:t>(semnătura şi ştampilă), în calitate de __________________, legal autorizat să semnez oferta pentru şi</w:t>
      </w:r>
      <w:r w:rsidR="00750299" w:rsidRPr="00661528">
        <w:rPr>
          <w:rFonts w:eastAsia="Batang"/>
          <w:i/>
          <w:lang w:eastAsia="ko-KR"/>
        </w:rPr>
        <w:t xml:space="preserve"> </w:t>
      </w:r>
      <w:r w:rsidRPr="00661528">
        <w:rPr>
          <w:rFonts w:eastAsia="Batang"/>
          <w:i/>
          <w:lang w:eastAsia="ko-KR"/>
        </w:rPr>
        <w:t>în numele ___________________________________(denumire/nume operator economic)</w:t>
      </w:r>
    </w:p>
    <w:p w14:paraId="13029CE9" w14:textId="6A9F5236" w:rsidR="00DF16D9" w:rsidRPr="00661528" w:rsidRDefault="00DF16D9" w:rsidP="00750299">
      <w:pPr>
        <w:jc w:val="right"/>
        <w:rPr>
          <w:rFonts w:eastAsia="Batang"/>
          <w:i/>
          <w:lang w:eastAsia="ko-KR"/>
        </w:rPr>
      </w:pPr>
      <w:r w:rsidRPr="00661528">
        <w:rPr>
          <w:rFonts w:eastAsia="Calibri"/>
          <w:b/>
          <w:bCs/>
          <w:i/>
          <w:noProof/>
        </w:rPr>
        <w:lastRenderedPageBreak/>
        <w:t xml:space="preserve">Formularul nr. </w:t>
      </w:r>
      <w:r w:rsidR="00750299" w:rsidRPr="00661528">
        <w:rPr>
          <w:rFonts w:eastAsia="Calibri"/>
          <w:b/>
          <w:bCs/>
          <w:i/>
          <w:noProof/>
        </w:rPr>
        <w:t>7</w:t>
      </w:r>
    </w:p>
    <w:p w14:paraId="664A5D9A" w14:textId="77777777" w:rsidR="00DF16D9" w:rsidRPr="00661528" w:rsidRDefault="00DF16D9" w:rsidP="00DF16D9">
      <w:pPr>
        <w:jc w:val="both"/>
        <w:rPr>
          <w:rFonts w:eastAsia="Batang"/>
          <w:i/>
          <w:lang w:eastAsia="ko-KR"/>
        </w:rPr>
      </w:pPr>
    </w:p>
    <w:p w14:paraId="4DF5B74F" w14:textId="77777777" w:rsidR="00DF16D9" w:rsidRPr="00661528" w:rsidRDefault="00DF16D9" w:rsidP="00DF16D9">
      <w:pPr>
        <w:jc w:val="both"/>
      </w:pPr>
      <w:r w:rsidRPr="00661528">
        <w:rPr>
          <w:rFonts w:eastAsia="Calibri"/>
          <w:b/>
          <w:i/>
        </w:rPr>
        <w:t>OPERATOR ECONOMIC</w:t>
      </w:r>
      <w:r w:rsidRPr="00661528">
        <w:t>___________________</w:t>
      </w:r>
    </w:p>
    <w:p w14:paraId="66862DC9" w14:textId="77777777" w:rsidR="00DF16D9" w:rsidRPr="00661528" w:rsidRDefault="00DF16D9" w:rsidP="00DF16D9">
      <w:pPr>
        <w:spacing w:after="120"/>
        <w:jc w:val="both"/>
      </w:pPr>
      <w:r w:rsidRPr="00661528">
        <w:t xml:space="preserve">  </w:t>
      </w:r>
      <w:r w:rsidRPr="00661528">
        <w:rPr>
          <w:i/>
          <w:iCs/>
        </w:rPr>
        <w:t>(denumirea/numele)</w:t>
      </w:r>
    </w:p>
    <w:p w14:paraId="44975AED" w14:textId="77777777" w:rsidR="00DF16D9" w:rsidRPr="00661528" w:rsidRDefault="00DF16D9" w:rsidP="00DF16D9">
      <w:pPr>
        <w:spacing w:after="120"/>
        <w:jc w:val="both"/>
      </w:pPr>
    </w:p>
    <w:p w14:paraId="7D8806F1" w14:textId="77777777" w:rsidR="00DF16D9" w:rsidRPr="00661528" w:rsidRDefault="00DF16D9" w:rsidP="00DF16D9">
      <w:pPr>
        <w:spacing w:after="120"/>
        <w:jc w:val="both"/>
      </w:pPr>
    </w:p>
    <w:p w14:paraId="667F4B60" w14:textId="77777777" w:rsidR="00DF16D9" w:rsidRPr="00661528" w:rsidRDefault="00DF16D9" w:rsidP="00DF16D9">
      <w:pPr>
        <w:spacing w:after="120"/>
        <w:jc w:val="both"/>
      </w:pPr>
    </w:p>
    <w:p w14:paraId="3C7B9D95" w14:textId="77777777" w:rsidR="00DF16D9" w:rsidRPr="00661528" w:rsidRDefault="00DF16D9" w:rsidP="00DF16D9">
      <w:pPr>
        <w:spacing w:after="120"/>
        <w:jc w:val="both"/>
      </w:pPr>
    </w:p>
    <w:p w14:paraId="6D5932B2" w14:textId="77777777" w:rsidR="00DF16D9" w:rsidRPr="00661528" w:rsidRDefault="00DF16D9" w:rsidP="00DF16D9">
      <w:pPr>
        <w:spacing w:after="120"/>
        <w:jc w:val="both"/>
      </w:pPr>
    </w:p>
    <w:p w14:paraId="11FAC124" w14:textId="77777777" w:rsidR="00DF16D9" w:rsidRPr="00661528" w:rsidRDefault="00DF16D9" w:rsidP="00DF16D9">
      <w:pPr>
        <w:jc w:val="center"/>
        <w:rPr>
          <w:rFonts w:eastAsia="Calibri"/>
          <w:b/>
          <w:bCs/>
        </w:rPr>
      </w:pPr>
      <w:r w:rsidRPr="00661528">
        <w:rPr>
          <w:rFonts w:eastAsia="Calibri"/>
          <w:b/>
          <w:bCs/>
        </w:rPr>
        <w:t xml:space="preserve">DECLARAȚIE </w:t>
      </w:r>
    </w:p>
    <w:p w14:paraId="5BD039E6" w14:textId="77777777" w:rsidR="00DF16D9" w:rsidRPr="00661528" w:rsidRDefault="00DF16D9" w:rsidP="00DF16D9">
      <w:pPr>
        <w:jc w:val="center"/>
        <w:rPr>
          <w:rFonts w:eastAsia="Calibri"/>
        </w:rPr>
      </w:pPr>
      <w:r w:rsidRPr="00661528">
        <w:rPr>
          <w:rFonts w:eastAsia="Calibri"/>
          <w:b/>
          <w:bCs/>
        </w:rPr>
        <w:t>privind respectarea reglementarilor obligatorii din domeniul mediului, social, al relațiilor de muncă și privind respectarea legislației de securitate si sănătate in munca</w:t>
      </w:r>
    </w:p>
    <w:p w14:paraId="5E4A12C1" w14:textId="77777777" w:rsidR="00DF16D9" w:rsidRPr="00661528" w:rsidRDefault="00DF16D9" w:rsidP="00DF16D9">
      <w:pPr>
        <w:jc w:val="both"/>
        <w:rPr>
          <w:rFonts w:eastAsia="Calibri"/>
        </w:rPr>
      </w:pPr>
    </w:p>
    <w:p w14:paraId="5ABE6D06" w14:textId="77777777" w:rsidR="00DF16D9" w:rsidRPr="00661528" w:rsidRDefault="00DF16D9" w:rsidP="00DF16D9">
      <w:pPr>
        <w:jc w:val="both"/>
        <w:rPr>
          <w:rFonts w:eastAsia="Calibri"/>
        </w:rPr>
      </w:pPr>
    </w:p>
    <w:p w14:paraId="56696322" w14:textId="77777777" w:rsidR="00DF16D9" w:rsidRPr="00661528" w:rsidRDefault="00DF16D9" w:rsidP="00DF16D9">
      <w:pPr>
        <w:jc w:val="both"/>
        <w:rPr>
          <w:rFonts w:eastAsia="Calibri"/>
        </w:rPr>
      </w:pPr>
    </w:p>
    <w:p w14:paraId="240CF508" w14:textId="66B83639" w:rsidR="00DF16D9" w:rsidRPr="00661528" w:rsidRDefault="00DF16D9" w:rsidP="00DF16D9">
      <w:pPr>
        <w:jc w:val="both"/>
        <w:rPr>
          <w:rFonts w:eastAsia="Calibri"/>
          <w:i/>
        </w:rPr>
      </w:pPr>
      <w:r w:rsidRPr="00661528">
        <w:rPr>
          <w:rFonts w:eastAsia="Calibri"/>
          <w:b/>
        </w:rPr>
        <w:tab/>
        <w:t>Subsemnatul(a)</w:t>
      </w:r>
      <w:r w:rsidRPr="00661528">
        <w:rPr>
          <w:rFonts w:eastAsia="Calibri"/>
        </w:rPr>
        <w:t xml:space="preserve"> (</w:t>
      </w:r>
      <w:r w:rsidRPr="00661528">
        <w:rPr>
          <w:rFonts w:eastAsia="Calibri"/>
          <w:i/>
        </w:rPr>
        <w:t>nume/ prenume</w:t>
      </w:r>
      <w:r w:rsidRPr="00661528">
        <w:rPr>
          <w:rFonts w:eastAsia="Calibri"/>
        </w:rPr>
        <w:t>), domiciliat(a) în …………………………………………… (</w:t>
      </w:r>
      <w:r w:rsidRPr="00661528">
        <w:rPr>
          <w:rFonts w:eastAsia="Calibri"/>
          <w:i/>
        </w:rPr>
        <w:t>adresa de domiciliu</w:t>
      </w:r>
      <w:r w:rsidRPr="00661528">
        <w:rPr>
          <w:rFonts w:eastAsia="Calibri"/>
        </w:rPr>
        <w:t>), identificat(a) cu act de identitate (</w:t>
      </w:r>
      <w:r w:rsidRPr="00661528">
        <w:rPr>
          <w:rFonts w:eastAsia="Calibri"/>
          <w:i/>
        </w:rPr>
        <w:t>CI/ Pasaport</w:t>
      </w:r>
      <w:r w:rsidRPr="00661528">
        <w:rPr>
          <w:rFonts w:eastAsia="Calibri"/>
        </w:rPr>
        <w:t xml:space="preserve">), seria ……, nr. ………, eliberat de...................., la data de …………, CNP …………………., </w:t>
      </w:r>
      <w:r w:rsidRPr="00661528">
        <w:rPr>
          <w:rFonts w:eastAsia="Calibri"/>
          <w:b/>
        </w:rPr>
        <w:t>în calitate de</w:t>
      </w:r>
      <w:r w:rsidRPr="00661528">
        <w:rPr>
          <w:rFonts w:eastAsia="Calibri"/>
        </w:rPr>
        <w:t xml:space="preserve"> </w:t>
      </w:r>
      <w:r w:rsidRPr="00661528">
        <w:rPr>
          <w:rFonts w:eastAsia="Calibri"/>
          <w:i/>
        </w:rPr>
        <w:t xml:space="preserve">reprezentant împuternicit </w:t>
      </w:r>
      <w:r w:rsidRPr="00661528">
        <w:rPr>
          <w:rFonts w:eastAsia="Calibri"/>
          <w:b/>
        </w:rPr>
        <w:t>al Ofertantului</w:t>
      </w:r>
      <w:r w:rsidRPr="00661528">
        <w:rPr>
          <w:rFonts w:eastAsia="Calibri"/>
        </w:rPr>
        <w:t xml:space="preserve"> ……………………………… (</w:t>
      </w:r>
      <w:r w:rsidRPr="00661528">
        <w:rPr>
          <w:rFonts w:eastAsia="Calibri"/>
          <w:b/>
          <w:i/>
        </w:rPr>
        <w:t xml:space="preserve">în cazul unei Asocieri, </w:t>
      </w:r>
      <w:r w:rsidRPr="00661528">
        <w:rPr>
          <w:rFonts w:eastAsia="Calibri"/>
          <w:b/>
          <w:i/>
          <w:u w:val="single"/>
        </w:rPr>
        <w:t>se va completa denumirea întregii Asocieri</w:t>
      </w:r>
      <w:r w:rsidRPr="00661528">
        <w:rPr>
          <w:rFonts w:eastAsia="Calibri"/>
        </w:rPr>
        <w:t xml:space="preserve">) </w:t>
      </w:r>
      <w:r w:rsidRPr="00661528">
        <w:rPr>
          <w:rFonts w:eastAsia="Calibri"/>
          <w:color w:val="000000"/>
        </w:rPr>
        <w:t xml:space="preserve">la procedura </w:t>
      </w:r>
      <w:r w:rsidR="00750299" w:rsidRPr="00661528">
        <w:rPr>
          <w:lang w:val="it-IT"/>
        </w:rPr>
        <w:t xml:space="preserve">negociere fara publicarea prealabila a unui anunt pentru atribuirea contractului de servicii de asistenta informatica pentru programul informatic </w:t>
      </w:r>
      <w:r w:rsidR="00750299" w:rsidRPr="00661528">
        <w:t>HOSPITAL MANAGER SUITE</w:t>
      </w:r>
      <w:r w:rsidR="00750299" w:rsidRPr="00661528">
        <w:rPr>
          <w:rFonts w:eastAsia="Batang"/>
          <w:i/>
          <w:lang w:eastAsia="ko-KR"/>
        </w:rPr>
        <w:t xml:space="preserve"> </w:t>
      </w:r>
      <w:r w:rsidRPr="00661528">
        <w:rPr>
          <w:rFonts w:eastAsia="Batang"/>
          <w:i/>
          <w:lang w:eastAsia="ko-KR"/>
        </w:rPr>
        <w:t xml:space="preserve">la data de ............................., </w:t>
      </w:r>
      <w:r w:rsidRPr="00661528">
        <w:rPr>
          <w:rFonts w:eastAsia="Batang"/>
          <w:iCs/>
          <w:lang w:eastAsia="ko-KR"/>
        </w:rPr>
        <w:t>organizată de</w:t>
      </w:r>
      <w:r w:rsidRPr="00661528">
        <w:rPr>
          <w:rFonts w:eastAsia="Batang"/>
          <w:i/>
          <w:lang w:eastAsia="ko-KR"/>
        </w:rPr>
        <w:t xml:space="preserve"> </w:t>
      </w:r>
      <w:r w:rsidR="003D4E4B" w:rsidRPr="00661528">
        <w:rPr>
          <w:rFonts w:eastAsia="Batang"/>
          <w:iCs/>
          <w:lang w:eastAsia="ko-KR"/>
        </w:rPr>
        <w:t>............................................</w:t>
      </w:r>
      <w:r w:rsidRPr="00661528">
        <w:rPr>
          <w:rFonts w:eastAsia="Batang"/>
          <w:i/>
          <w:lang w:eastAsia="ko-KR"/>
        </w:rPr>
        <w:t>,</w:t>
      </w:r>
      <w:r w:rsidRPr="00661528">
        <w:rPr>
          <w:rFonts w:eastAsia="Calibri"/>
          <w:color w:val="000000"/>
        </w:rPr>
        <w:t xml:space="preserve"> </w:t>
      </w:r>
      <w:r w:rsidRPr="00661528">
        <w:rPr>
          <w:rFonts w:eastAsia="Calibri"/>
        </w:rPr>
        <w:t>declar pe propria raspundere, ca pe toata durata contractului, voi respecta reglementarile obligatorii din domeniul mediului, social și al relațiilor de muncă.</w:t>
      </w:r>
    </w:p>
    <w:p w14:paraId="2020FA0B" w14:textId="77777777" w:rsidR="00DF16D9" w:rsidRPr="00661528" w:rsidRDefault="00DF16D9" w:rsidP="00DF16D9">
      <w:pPr>
        <w:jc w:val="both"/>
        <w:rPr>
          <w:rFonts w:eastAsia="Calibri"/>
        </w:rPr>
      </w:pPr>
      <w:r w:rsidRPr="00661528">
        <w:rPr>
          <w:rFonts w:eastAsia="Calibri"/>
        </w:rPr>
        <w:tab/>
        <w:t>De asemenea, declar pe propria raspundere, ca pe toată durata contractului, voi respecta legislația de securitate şi sănatate în munca, în vigoare, pentru tot personalul angajat în prestarea serviciilor.</w:t>
      </w:r>
    </w:p>
    <w:p w14:paraId="2C252C13" w14:textId="77777777" w:rsidR="00DF16D9" w:rsidRPr="00661528" w:rsidRDefault="00DF16D9" w:rsidP="00DF16D9">
      <w:pPr>
        <w:jc w:val="both"/>
        <w:rPr>
          <w:rFonts w:eastAsia="Calibri"/>
        </w:rPr>
      </w:pPr>
      <w:r w:rsidRPr="00661528">
        <w:rPr>
          <w:rFonts w:eastAsia="Calibri"/>
        </w:rPr>
        <w:tab/>
      </w:r>
    </w:p>
    <w:p w14:paraId="29189199" w14:textId="77777777" w:rsidR="00DF16D9" w:rsidRPr="00661528" w:rsidRDefault="00DF16D9" w:rsidP="00DF16D9">
      <w:pPr>
        <w:jc w:val="both"/>
        <w:rPr>
          <w:rFonts w:eastAsia="Calibri"/>
        </w:rPr>
      </w:pPr>
    </w:p>
    <w:p w14:paraId="2E965301" w14:textId="77777777" w:rsidR="00DF16D9" w:rsidRPr="00661528" w:rsidRDefault="00DF16D9" w:rsidP="00DF16D9">
      <w:pPr>
        <w:ind w:firstLine="720"/>
        <w:jc w:val="both"/>
        <w:rPr>
          <w:rFonts w:eastAsia="Batang"/>
          <w:iCs/>
          <w:lang w:eastAsia="ko-KR"/>
        </w:rPr>
      </w:pPr>
      <w:r w:rsidRPr="00661528">
        <w:rPr>
          <w:rFonts w:eastAsia="Batang"/>
          <w:iCs/>
          <w:lang w:eastAsia="ko-KR"/>
        </w:rPr>
        <w:t>Înțeleg că în cazul în care această declarație nu este conformă cu realitatea sunt pasibil de încălcarea prevederilor legislației penale privind falsul în declarații.</w:t>
      </w:r>
    </w:p>
    <w:p w14:paraId="57FB1E96" w14:textId="77777777" w:rsidR="00DF16D9" w:rsidRPr="00661528" w:rsidRDefault="00DF16D9" w:rsidP="00DF16D9">
      <w:pPr>
        <w:shd w:val="clear" w:color="auto" w:fill="FFFFFF"/>
        <w:ind w:firstLine="1080"/>
        <w:jc w:val="both"/>
        <w:rPr>
          <w:rFonts w:eastAsia="Calibri"/>
        </w:rPr>
      </w:pPr>
    </w:p>
    <w:p w14:paraId="57D1366F" w14:textId="77777777" w:rsidR="00DF16D9" w:rsidRPr="00661528" w:rsidRDefault="00DF16D9" w:rsidP="00DF16D9">
      <w:pPr>
        <w:jc w:val="both"/>
        <w:rPr>
          <w:rFonts w:eastAsia="Calibri"/>
        </w:rPr>
      </w:pPr>
    </w:p>
    <w:p w14:paraId="10222747" w14:textId="77777777" w:rsidR="00DF16D9" w:rsidRPr="00661528" w:rsidRDefault="00DF16D9" w:rsidP="00DF16D9">
      <w:pPr>
        <w:jc w:val="both"/>
        <w:rPr>
          <w:rFonts w:eastAsia="Calibri"/>
        </w:rPr>
      </w:pPr>
    </w:p>
    <w:p w14:paraId="0949984D" w14:textId="77777777" w:rsidR="00DF16D9" w:rsidRPr="00661528" w:rsidRDefault="00DF16D9" w:rsidP="00DF16D9">
      <w:pPr>
        <w:spacing w:after="200"/>
        <w:jc w:val="both"/>
        <w:rPr>
          <w:rFonts w:eastAsia="Calibri"/>
        </w:rPr>
      </w:pPr>
      <w:r w:rsidRPr="00661528">
        <w:rPr>
          <w:rFonts w:eastAsia="Calibri"/>
        </w:rPr>
        <w:t xml:space="preserve">Data ______________  </w:t>
      </w:r>
      <w:r w:rsidRPr="00661528">
        <w:rPr>
          <w:rFonts w:eastAsia="Calibri"/>
        </w:rPr>
        <w:tab/>
      </w:r>
      <w:r w:rsidRPr="00661528">
        <w:rPr>
          <w:rFonts w:eastAsia="Calibri"/>
        </w:rPr>
        <w:tab/>
      </w:r>
      <w:r w:rsidRPr="00661528">
        <w:rPr>
          <w:rFonts w:eastAsia="Calibri"/>
        </w:rPr>
        <w:tab/>
      </w:r>
      <w:r w:rsidRPr="00661528">
        <w:rPr>
          <w:rFonts w:eastAsia="Calibri"/>
        </w:rPr>
        <w:tab/>
      </w:r>
    </w:p>
    <w:p w14:paraId="67647CB7" w14:textId="77777777" w:rsidR="00DF16D9" w:rsidRPr="00661528" w:rsidRDefault="00DF16D9" w:rsidP="00DF16D9">
      <w:pPr>
        <w:spacing w:after="200"/>
        <w:jc w:val="both"/>
        <w:rPr>
          <w:rFonts w:eastAsia="Calibri"/>
        </w:rPr>
      </w:pPr>
    </w:p>
    <w:p w14:paraId="151161E8" w14:textId="77777777" w:rsidR="00DF16D9" w:rsidRPr="00661528" w:rsidRDefault="00DF16D9" w:rsidP="00DF16D9">
      <w:pPr>
        <w:jc w:val="both"/>
        <w:rPr>
          <w:rFonts w:eastAsia="Calibri"/>
        </w:rPr>
      </w:pPr>
      <w:r w:rsidRPr="00661528">
        <w:rPr>
          <w:rFonts w:eastAsia="Calibri"/>
        </w:rPr>
        <w:tab/>
      </w:r>
      <w:r w:rsidRPr="00661528">
        <w:rPr>
          <w:rFonts w:eastAsia="Calibri"/>
        </w:rPr>
        <w:tab/>
      </w:r>
      <w:r w:rsidRPr="00661528">
        <w:rPr>
          <w:rFonts w:eastAsia="Calibri"/>
        </w:rPr>
        <w:tab/>
        <w:t xml:space="preserve">                        </w:t>
      </w:r>
      <w:r w:rsidRPr="00661528">
        <w:rPr>
          <w:rFonts w:eastAsia="Calibri"/>
          <w:b/>
        </w:rPr>
        <w:t xml:space="preserve">Reprezentant împuternicit al Ofertantului </w:t>
      </w:r>
    </w:p>
    <w:p w14:paraId="56E5CA8F" w14:textId="77777777" w:rsidR="00DF16D9" w:rsidRPr="00661528" w:rsidRDefault="00DF16D9" w:rsidP="00DF16D9">
      <w:pPr>
        <w:jc w:val="both"/>
        <w:rPr>
          <w:rFonts w:eastAsia="Calibri"/>
        </w:rPr>
      </w:pPr>
      <w:r w:rsidRPr="00661528">
        <w:rPr>
          <w:rFonts w:eastAsia="Calibri"/>
        </w:rPr>
        <w:tab/>
      </w:r>
      <w:r w:rsidRPr="00661528">
        <w:rPr>
          <w:rFonts w:eastAsia="Calibri"/>
        </w:rPr>
        <w:tab/>
      </w:r>
      <w:r w:rsidRPr="00661528">
        <w:rPr>
          <w:rFonts w:eastAsia="Calibri"/>
        </w:rPr>
        <w:tab/>
      </w:r>
      <w:r w:rsidRPr="00661528">
        <w:rPr>
          <w:rFonts w:eastAsia="Calibri"/>
        </w:rPr>
        <w:tab/>
        <w:t xml:space="preserve">(denumirea Ofertantului – în cazul unei Asocieri, toată Asocierea; </w:t>
      </w:r>
      <w:r w:rsidRPr="00661528">
        <w:rPr>
          <w:rFonts w:eastAsia="Calibri"/>
        </w:rPr>
        <w:tab/>
      </w:r>
      <w:r w:rsidRPr="00661528">
        <w:rPr>
          <w:rFonts w:eastAsia="Calibri"/>
        </w:rPr>
        <w:tab/>
      </w:r>
      <w:r w:rsidRPr="00661528">
        <w:rPr>
          <w:rFonts w:eastAsia="Calibri"/>
        </w:rPr>
        <w:tab/>
      </w:r>
      <w:r w:rsidRPr="00661528">
        <w:rPr>
          <w:rFonts w:eastAsia="Calibri"/>
        </w:rPr>
        <w:tab/>
      </w:r>
      <w:r w:rsidRPr="00661528">
        <w:rPr>
          <w:rFonts w:eastAsia="Calibri"/>
        </w:rPr>
        <w:tab/>
      </w:r>
      <w:r w:rsidRPr="00661528">
        <w:rPr>
          <w:rFonts w:eastAsia="Calibri"/>
        </w:rPr>
        <w:tab/>
        <w:t xml:space="preserve">             și denumirea reprezentantului imputernicit)</w:t>
      </w:r>
    </w:p>
    <w:p w14:paraId="4898C284" w14:textId="77777777" w:rsidR="00DF16D9" w:rsidRPr="00661528" w:rsidRDefault="00DF16D9" w:rsidP="00DF16D9">
      <w:pPr>
        <w:jc w:val="both"/>
        <w:rPr>
          <w:rFonts w:eastAsia="Calibri"/>
        </w:rPr>
      </w:pPr>
      <w:r w:rsidRPr="00661528">
        <w:rPr>
          <w:rFonts w:eastAsia="Calibri"/>
        </w:rPr>
        <w:tab/>
      </w:r>
      <w:r w:rsidRPr="00661528">
        <w:rPr>
          <w:rFonts w:eastAsia="Calibri"/>
        </w:rPr>
        <w:tab/>
      </w:r>
      <w:r w:rsidRPr="00661528">
        <w:rPr>
          <w:rFonts w:eastAsia="Calibri"/>
        </w:rPr>
        <w:tab/>
      </w:r>
      <w:r w:rsidRPr="00661528">
        <w:rPr>
          <w:rFonts w:eastAsia="Calibri"/>
        </w:rPr>
        <w:tab/>
      </w:r>
      <w:r w:rsidRPr="00661528">
        <w:rPr>
          <w:rFonts w:eastAsia="Calibri"/>
        </w:rPr>
        <w:tab/>
      </w:r>
      <w:r w:rsidRPr="00661528">
        <w:rPr>
          <w:rFonts w:eastAsia="Calibri"/>
        </w:rPr>
        <w:tab/>
        <w:t>_________________ (semnatura și ștampila)</w:t>
      </w:r>
      <w:r w:rsidRPr="00661528">
        <w:rPr>
          <w:rFonts w:eastAsia="Calibri"/>
        </w:rPr>
        <w:tab/>
      </w:r>
    </w:p>
    <w:p w14:paraId="3F06072A" w14:textId="097F413B" w:rsidR="00DF16D9" w:rsidRDefault="00DF16D9" w:rsidP="00750299">
      <w:pPr>
        <w:jc w:val="both"/>
        <w:rPr>
          <w:b/>
          <w:i/>
          <w:lang w:val="pt-BR" w:eastAsia="en-US"/>
        </w:rPr>
      </w:pPr>
    </w:p>
    <w:p w14:paraId="2E9CDCF8" w14:textId="77777777" w:rsidR="00566CE0" w:rsidRDefault="00566CE0" w:rsidP="00750299">
      <w:pPr>
        <w:jc w:val="both"/>
        <w:rPr>
          <w:b/>
          <w:i/>
          <w:lang w:val="pt-BR" w:eastAsia="en-US"/>
        </w:rPr>
      </w:pPr>
    </w:p>
    <w:p w14:paraId="4CE99077" w14:textId="77777777" w:rsidR="00566CE0" w:rsidRDefault="00566CE0" w:rsidP="00566CE0">
      <w:pPr>
        <w:tabs>
          <w:tab w:val="left" w:pos="5083"/>
        </w:tabs>
        <w:rPr>
          <w:b/>
          <w:lang w:val="en-US" w:eastAsia="ro-RO"/>
        </w:rPr>
      </w:pPr>
    </w:p>
    <w:p w14:paraId="461AA4A0" w14:textId="77777777" w:rsidR="00566CE0" w:rsidRDefault="00566CE0" w:rsidP="00566CE0">
      <w:pPr>
        <w:tabs>
          <w:tab w:val="left" w:pos="5083"/>
        </w:tabs>
        <w:rPr>
          <w:b/>
          <w:lang w:val="en-US" w:eastAsia="ro-RO"/>
        </w:rPr>
      </w:pPr>
    </w:p>
    <w:p w14:paraId="7FF78B01" w14:textId="77777777" w:rsidR="00566CE0" w:rsidRDefault="00566CE0" w:rsidP="00566CE0">
      <w:pPr>
        <w:tabs>
          <w:tab w:val="left" w:pos="5083"/>
        </w:tabs>
        <w:rPr>
          <w:b/>
          <w:lang w:val="en-US" w:eastAsia="ro-RO"/>
        </w:rPr>
      </w:pPr>
    </w:p>
    <w:p w14:paraId="515D8ADF" w14:textId="77777777" w:rsidR="00566CE0" w:rsidRDefault="00566CE0" w:rsidP="00566CE0">
      <w:pPr>
        <w:tabs>
          <w:tab w:val="left" w:pos="5083"/>
        </w:tabs>
        <w:rPr>
          <w:b/>
          <w:lang w:val="en-US" w:eastAsia="ro-RO"/>
        </w:rPr>
      </w:pPr>
    </w:p>
    <w:p w14:paraId="425E943C" w14:textId="77777777" w:rsidR="00566CE0" w:rsidRDefault="00566CE0" w:rsidP="00566CE0">
      <w:pPr>
        <w:tabs>
          <w:tab w:val="left" w:pos="5083"/>
        </w:tabs>
        <w:rPr>
          <w:b/>
          <w:lang w:val="en-US" w:eastAsia="ro-RO"/>
        </w:rPr>
      </w:pPr>
    </w:p>
    <w:p w14:paraId="0C9B6158" w14:textId="77777777" w:rsidR="00566CE0" w:rsidRDefault="00566CE0" w:rsidP="00566CE0">
      <w:pPr>
        <w:tabs>
          <w:tab w:val="left" w:pos="5083"/>
        </w:tabs>
        <w:rPr>
          <w:b/>
          <w:lang w:val="en-US" w:eastAsia="ro-RO"/>
        </w:rPr>
      </w:pPr>
    </w:p>
    <w:p w14:paraId="4A180174" w14:textId="77777777" w:rsidR="00566CE0" w:rsidRDefault="00566CE0" w:rsidP="00566CE0">
      <w:pPr>
        <w:tabs>
          <w:tab w:val="left" w:pos="5083"/>
        </w:tabs>
        <w:rPr>
          <w:b/>
          <w:lang w:val="en-US" w:eastAsia="ro-RO"/>
        </w:rPr>
      </w:pPr>
    </w:p>
    <w:p w14:paraId="14F618D6" w14:textId="77777777" w:rsidR="00566CE0" w:rsidRDefault="00566CE0" w:rsidP="00566CE0">
      <w:pPr>
        <w:tabs>
          <w:tab w:val="left" w:pos="5083"/>
        </w:tabs>
        <w:rPr>
          <w:b/>
          <w:lang w:val="en-US" w:eastAsia="ro-RO"/>
        </w:rPr>
      </w:pPr>
    </w:p>
    <w:p w14:paraId="2C11C452" w14:textId="77777777" w:rsidR="00566CE0" w:rsidRDefault="00566CE0" w:rsidP="00566CE0">
      <w:pPr>
        <w:tabs>
          <w:tab w:val="left" w:pos="5083"/>
        </w:tabs>
        <w:rPr>
          <w:b/>
          <w:lang w:val="en-US" w:eastAsia="ro-RO"/>
        </w:rPr>
      </w:pPr>
    </w:p>
    <w:p w14:paraId="4F1CB1D9" w14:textId="77777777" w:rsidR="00566CE0" w:rsidRDefault="00566CE0" w:rsidP="00566CE0">
      <w:pPr>
        <w:tabs>
          <w:tab w:val="left" w:pos="5083"/>
        </w:tabs>
        <w:rPr>
          <w:b/>
          <w:lang w:val="en-US" w:eastAsia="ro-RO"/>
        </w:rPr>
      </w:pPr>
    </w:p>
    <w:sectPr w:rsidR="00566CE0" w:rsidSect="00750299">
      <w:footerReference w:type="even" r:id="rId8"/>
      <w:footerReference w:type="default" r:id="rId9"/>
      <w:footerReference w:type="first" r:id="rId10"/>
      <w:footnotePr>
        <w:pos w:val="beneathText"/>
      </w:footnotePr>
      <w:pgSz w:w="11905" w:h="16837"/>
      <w:pgMar w:top="567" w:right="743" w:bottom="284" w:left="1077" w:header="720"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9975" w14:textId="77777777" w:rsidR="001F041D" w:rsidRDefault="001F041D">
      <w:r>
        <w:separator/>
      </w:r>
    </w:p>
  </w:endnote>
  <w:endnote w:type="continuationSeparator" w:id="0">
    <w:p w14:paraId="438731C7" w14:textId="77777777" w:rsidR="001F041D" w:rsidRDefault="001F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29C6" w14:textId="77777777" w:rsidR="00626AC8" w:rsidRDefault="00626A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D0DA" w14:textId="24DB2E0E" w:rsidR="00626AC8" w:rsidRDefault="00626AC8">
    <w:pPr>
      <w:pStyle w:val="Footer"/>
      <w:ind w:right="360"/>
    </w:pPr>
    <w:r>
      <w:rPr>
        <w:noProof/>
        <w:lang w:val="en-US" w:eastAsia="en-US"/>
      </w:rPr>
      <mc:AlternateContent>
        <mc:Choice Requires="wps">
          <w:drawing>
            <wp:anchor distT="0" distB="0" distL="0" distR="0" simplePos="0" relativeHeight="251657728" behindDoc="0" locked="0" layoutInCell="1" allowOverlap="1" wp14:anchorId="7033C311" wp14:editId="65E532CF">
              <wp:simplePos x="0" y="0"/>
              <wp:positionH relativeFrom="page">
                <wp:posOffset>6313170</wp:posOffset>
              </wp:positionH>
              <wp:positionV relativeFrom="paragraph">
                <wp:posOffset>635</wp:posOffset>
              </wp:positionV>
              <wp:extent cx="165735" cy="173355"/>
              <wp:effectExtent l="7620" t="635" r="762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F45A3" w14:textId="4A313A4D" w:rsidR="00626AC8" w:rsidRDefault="00626AC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3C311" id="_x0000_t202" coordsize="21600,21600" o:spt="202" path="m,l,21600r21600,l21600,xe">
              <v:stroke joinstyle="miter"/>
              <v:path gradientshapeok="t" o:connecttype="rect"/>
            </v:shapetype>
            <v:shape id="Text Box 1" o:spid="_x0000_s1026" type="#_x0000_t202" style="position:absolute;margin-left:497.1pt;margin-top:.05pt;width:13.05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" stroked="f">
              <v:fill opacity="0"/>
              <v:textbox inset="0,0,0,0">
                <w:txbxContent>
                  <w:p w14:paraId="0CCF45A3" w14:textId="4A313A4D" w:rsidR="00626AC8" w:rsidRDefault="00626AC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8243" w14:textId="77777777" w:rsidR="00626AC8" w:rsidRDefault="00626A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5AA06" w14:textId="77777777" w:rsidR="001F041D" w:rsidRDefault="001F041D">
      <w:r>
        <w:separator/>
      </w:r>
    </w:p>
  </w:footnote>
  <w:footnote w:type="continuationSeparator" w:id="0">
    <w:p w14:paraId="3C753D5A" w14:textId="77777777" w:rsidR="001F041D" w:rsidRDefault="001F0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FC62EF0"/>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4CAD18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B280E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r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 w15:restartNumberingAfterBreak="0">
    <w:nsid w:val="00000004"/>
    <w:multiLevelType w:val="singleLevel"/>
    <w:tmpl w:val="00000004"/>
    <w:name w:val="WW8Num4"/>
    <w:lvl w:ilvl="0">
      <w:start w:val="1"/>
      <w:numFmt w:val="lowerLetter"/>
      <w:lvlText w:val="%1)"/>
      <w:lvlJc w:val="left"/>
      <w:pPr>
        <w:tabs>
          <w:tab w:val="num" w:pos="360"/>
        </w:tabs>
        <w:ind w:left="360" w:hanging="360"/>
      </w:pPr>
      <w:rPr>
        <w:rFonts w:cs="Times New Roman"/>
      </w:rPr>
    </w:lvl>
  </w:abstractNum>
  <w:abstractNum w:abstractNumId="7" w15:restartNumberingAfterBreak="0">
    <w:nsid w:val="00000005"/>
    <w:multiLevelType w:val="multilevel"/>
    <w:tmpl w:val="00000005"/>
    <w:name w:val="WW8Num5"/>
    <w:lvl w:ilvl="0">
      <w:start w:val="1"/>
      <w:numFmt w:val="upperRoman"/>
      <w:lvlText w:val="%1."/>
      <w:lvlJc w:val="left"/>
      <w:pPr>
        <w:tabs>
          <w:tab w:val="num" w:pos="216"/>
        </w:tabs>
        <w:ind w:left="216" w:hanging="216"/>
      </w:pPr>
      <w:rPr>
        <w:rFonts w:ascii="Symbol" w:hAnsi="Symbol" w:cs="Times New Roman"/>
      </w:rPr>
    </w:lvl>
    <w:lvl w:ilvl="1">
      <w:start w:val="1"/>
      <w:numFmt w:val="upperLetter"/>
      <w:lvlText w:val="%2."/>
      <w:lvlJc w:val="left"/>
      <w:pPr>
        <w:tabs>
          <w:tab w:val="num" w:pos="432"/>
        </w:tabs>
        <w:ind w:left="432" w:hanging="216"/>
      </w:pPr>
      <w:rPr>
        <w:rFonts w:ascii="Symbol" w:hAnsi="Symbol" w:cs="Times New Roman"/>
      </w:rPr>
    </w:lvl>
    <w:lvl w:ilvl="2">
      <w:start w:val="1"/>
      <w:numFmt w:val="decimal"/>
      <w:lvlText w:val="%3."/>
      <w:lvlJc w:val="left"/>
      <w:pPr>
        <w:tabs>
          <w:tab w:val="num" w:pos="648"/>
        </w:tabs>
        <w:ind w:left="648" w:hanging="216"/>
      </w:pPr>
      <w:rPr>
        <w:rFonts w:ascii="Symbol" w:hAnsi="Symbol" w:cs="Times New Roman"/>
      </w:rPr>
    </w:lvl>
    <w:lvl w:ilvl="3">
      <w:start w:val="1"/>
      <w:numFmt w:val="lowerLetter"/>
      <w:lvlText w:val="%4."/>
      <w:lvlJc w:val="left"/>
      <w:pPr>
        <w:tabs>
          <w:tab w:val="num" w:pos="864"/>
        </w:tabs>
        <w:ind w:left="864" w:hanging="216"/>
      </w:pPr>
      <w:rPr>
        <w:rFonts w:ascii="Symbol" w:hAnsi="Symbol" w:cs="Times New Roman"/>
      </w:rPr>
    </w:lvl>
    <w:lvl w:ilvl="4">
      <w:start w:val="1"/>
      <w:numFmt w:val="lowerRoman"/>
      <w:lvlText w:val="%5."/>
      <w:lvlJc w:val="left"/>
      <w:pPr>
        <w:tabs>
          <w:tab w:val="num" w:pos="1080"/>
        </w:tabs>
        <w:ind w:left="1080" w:hanging="216"/>
      </w:pPr>
      <w:rPr>
        <w:rFonts w:ascii="Symbol" w:hAnsi="Symbol" w:cs="Times New Roman"/>
      </w:rPr>
    </w:lvl>
    <w:lvl w:ilvl="5">
      <w:start w:val="1"/>
      <w:numFmt w:val="decimal"/>
      <w:lvlText w:val="%6)"/>
      <w:lvlJc w:val="left"/>
      <w:pPr>
        <w:tabs>
          <w:tab w:val="num" w:pos="1296"/>
        </w:tabs>
        <w:ind w:left="1296" w:hanging="216"/>
      </w:pPr>
      <w:rPr>
        <w:rFonts w:ascii="Symbol" w:hAnsi="Symbol" w:cs="Times New Roman"/>
      </w:rPr>
    </w:lvl>
    <w:lvl w:ilvl="6">
      <w:start w:val="1"/>
      <w:numFmt w:val="lowerLetter"/>
      <w:lvlText w:val="%7)"/>
      <w:lvlJc w:val="left"/>
      <w:pPr>
        <w:tabs>
          <w:tab w:val="num" w:pos="1512"/>
        </w:tabs>
        <w:ind w:left="1512" w:hanging="216"/>
      </w:pPr>
      <w:rPr>
        <w:rFonts w:ascii="Symbol" w:hAnsi="Symbol" w:cs="Times New Roman"/>
      </w:rPr>
    </w:lvl>
    <w:lvl w:ilvl="7">
      <w:start w:val="1"/>
      <w:numFmt w:val="lowerRoman"/>
      <w:lvlText w:val="%8)"/>
      <w:lvlJc w:val="left"/>
      <w:pPr>
        <w:tabs>
          <w:tab w:val="num" w:pos="1728"/>
        </w:tabs>
        <w:ind w:left="1728" w:hanging="216"/>
      </w:pPr>
      <w:rPr>
        <w:rFonts w:ascii="Symbol" w:hAnsi="Symbol" w:cs="Times New Roman"/>
      </w:rPr>
    </w:lvl>
    <w:lvl w:ilvl="8">
      <w:start w:val="1"/>
      <w:numFmt w:val="decimal"/>
      <w:lvlText w:val="(%9)"/>
      <w:lvlJc w:val="left"/>
      <w:pPr>
        <w:tabs>
          <w:tab w:val="num" w:pos="1944"/>
        </w:tabs>
        <w:ind w:left="1944" w:hanging="216"/>
      </w:pPr>
      <w:rPr>
        <w:rFonts w:ascii="Symbol" w:hAnsi="Symbol" w:cs="Times New Roman"/>
      </w:rPr>
    </w:lvl>
  </w:abstractNum>
  <w:abstractNum w:abstractNumId="8" w15:restartNumberingAfterBreak="0">
    <w:nsid w:val="00000006"/>
    <w:multiLevelType w:val="singleLevel"/>
    <w:tmpl w:val="00000006"/>
    <w:name w:val="WW8Num7"/>
    <w:lvl w:ilvl="0">
      <w:start w:val="1"/>
      <w:numFmt w:val="bullet"/>
      <w:lvlText w:val=""/>
      <w:lvlJc w:val="left"/>
      <w:pPr>
        <w:tabs>
          <w:tab w:val="num" w:pos="170"/>
        </w:tabs>
        <w:ind w:left="170" w:hanging="170"/>
      </w:pPr>
      <w:rPr>
        <w:rFonts w:ascii="Wingdings" w:hAnsi="Wingdings"/>
      </w:rPr>
    </w:lvl>
  </w:abstractNum>
  <w:abstractNum w:abstractNumId="9" w15:restartNumberingAfterBreak="0">
    <w:nsid w:val="00000007"/>
    <w:multiLevelType w:val="singleLevel"/>
    <w:tmpl w:val="00000007"/>
    <w:name w:val="WW8Num8"/>
    <w:lvl w:ilvl="0">
      <w:start w:val="1"/>
      <w:numFmt w:val="decimal"/>
      <w:lvlText w:val="%1."/>
      <w:lvlJc w:val="left"/>
      <w:pPr>
        <w:tabs>
          <w:tab w:val="num" w:pos="360"/>
        </w:tabs>
        <w:ind w:left="360" w:hanging="360"/>
      </w:pPr>
      <w:rPr>
        <w:rFonts w:ascii="Symbol" w:hAnsi="Symbol" w:cs="Times New Roman"/>
      </w:rPr>
    </w:lvl>
  </w:abstractNum>
  <w:abstractNum w:abstractNumId="10" w15:restartNumberingAfterBreak="0">
    <w:nsid w:val="00000008"/>
    <w:multiLevelType w:val="singleLevel"/>
    <w:tmpl w:val="00000008"/>
    <w:name w:val="WW8Num9"/>
    <w:lvl w:ilvl="0">
      <w:start w:val="1"/>
      <w:numFmt w:val="bullet"/>
      <w:lvlText w:val=""/>
      <w:lvlJc w:val="left"/>
      <w:pPr>
        <w:tabs>
          <w:tab w:val="num" w:pos="170"/>
        </w:tabs>
        <w:ind w:left="170" w:hanging="170"/>
      </w:pPr>
      <w:rPr>
        <w:rFonts w:ascii="Wingdings" w:hAnsi="Wingdings"/>
      </w:rPr>
    </w:lvl>
  </w:abstractNum>
  <w:abstractNum w:abstractNumId="11" w15:restartNumberingAfterBreak="0">
    <w:nsid w:val="00000009"/>
    <w:multiLevelType w:val="singleLevel"/>
    <w:tmpl w:val="00000009"/>
    <w:name w:val="WW8Num10"/>
    <w:lvl w:ilvl="0">
      <w:start w:val="1"/>
      <w:numFmt w:val="decimal"/>
      <w:lvlText w:val="%1."/>
      <w:lvlJc w:val="left"/>
      <w:pPr>
        <w:tabs>
          <w:tab w:val="num" w:pos="360"/>
        </w:tabs>
        <w:ind w:left="360" w:hanging="360"/>
      </w:pPr>
      <w:rPr>
        <w:rFonts w:cs="Times New Roman"/>
      </w:rPr>
    </w:lvl>
  </w:abstractNum>
  <w:abstractNum w:abstractNumId="12" w15:restartNumberingAfterBreak="0">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C"/>
    <w:multiLevelType w:val="singleLevel"/>
    <w:tmpl w:val="0000000C"/>
    <w:name w:val="WW8Num14"/>
    <w:lvl w:ilvl="0">
      <w:start w:val="4"/>
      <w:numFmt w:val="bullet"/>
      <w:lvlText w:val="-"/>
      <w:lvlJc w:val="left"/>
      <w:pPr>
        <w:tabs>
          <w:tab w:val="num" w:pos="720"/>
        </w:tabs>
        <w:ind w:left="720" w:hanging="360"/>
      </w:pPr>
      <w:rPr>
        <w:rFonts w:ascii="Arial" w:hAnsi="Arial"/>
      </w:rPr>
    </w:lvl>
  </w:abstractNum>
  <w:abstractNum w:abstractNumId="15" w15:restartNumberingAfterBreak="0">
    <w:nsid w:val="0000000D"/>
    <w:multiLevelType w:val="singleLevel"/>
    <w:tmpl w:val="0000000D"/>
    <w:name w:val="WW8Num16"/>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E"/>
    <w:multiLevelType w:val="singleLevel"/>
    <w:tmpl w:val="0000000E"/>
    <w:name w:val="WW8Num19"/>
    <w:lvl w:ilvl="0">
      <w:start w:val="1"/>
      <w:numFmt w:val="decimal"/>
      <w:lvlText w:val="%1."/>
      <w:lvlJc w:val="left"/>
      <w:pPr>
        <w:tabs>
          <w:tab w:val="num" w:pos="360"/>
        </w:tabs>
        <w:ind w:left="360" w:hanging="360"/>
      </w:pPr>
      <w:rPr>
        <w:rFonts w:cs="Times New Roman"/>
      </w:rPr>
    </w:lvl>
  </w:abstractNum>
  <w:abstractNum w:abstractNumId="17" w15:restartNumberingAfterBreak="0">
    <w:nsid w:val="0000000F"/>
    <w:multiLevelType w:val="singleLevel"/>
    <w:tmpl w:val="0000000F"/>
    <w:name w:val="WW8Num20"/>
    <w:lvl w:ilvl="0">
      <w:start w:val="1"/>
      <w:numFmt w:val="bullet"/>
      <w:lvlText w:val=""/>
      <w:lvlJc w:val="left"/>
      <w:pPr>
        <w:tabs>
          <w:tab w:val="num" w:pos="227"/>
        </w:tabs>
        <w:ind w:left="227" w:hanging="227"/>
      </w:pPr>
      <w:rPr>
        <w:rFonts w:ascii="Symbol" w:hAnsi="Symbol"/>
      </w:rPr>
    </w:lvl>
  </w:abstractNum>
  <w:abstractNum w:abstractNumId="18" w15:restartNumberingAfterBreak="0">
    <w:nsid w:val="00000010"/>
    <w:multiLevelType w:val="singleLevel"/>
    <w:tmpl w:val="00000010"/>
    <w:name w:val="WW8Num21"/>
    <w:lvl w:ilvl="0">
      <w:start w:val="1"/>
      <w:numFmt w:val="bullet"/>
      <w:lvlText w:val="-"/>
      <w:lvlJc w:val="left"/>
      <w:pPr>
        <w:tabs>
          <w:tab w:val="num" w:pos="339"/>
        </w:tabs>
        <w:ind w:left="339" w:hanging="227"/>
      </w:pPr>
      <w:rPr>
        <w:rFonts w:ascii="Times New Roman" w:hAnsi="Times New Roman"/>
      </w:rPr>
    </w:lvl>
  </w:abstractNum>
  <w:abstractNum w:abstractNumId="19" w15:restartNumberingAfterBreak="0">
    <w:nsid w:val="00000011"/>
    <w:multiLevelType w:val="multilevel"/>
    <w:tmpl w:val="00000011"/>
    <w:name w:val="WW8Num23"/>
    <w:lvl w:ilvl="0">
      <w:start w:val="1"/>
      <w:numFmt w:val="decimal"/>
      <w:lvlText w:val="%1."/>
      <w:lvlJc w:val="left"/>
      <w:pPr>
        <w:tabs>
          <w:tab w:val="num" w:pos="360"/>
        </w:tabs>
        <w:ind w:left="360" w:hanging="360"/>
      </w:pPr>
      <w:rPr>
        <w:rFonts w:ascii="Symbol" w:hAnsi="Symbol" w:cs="Times New Roman"/>
      </w:rPr>
    </w:lvl>
    <w:lvl w:ilvl="1">
      <w:start w:val="2"/>
      <w:numFmt w:val="decimal"/>
      <w:lvlText w:val="%1.%2"/>
      <w:lvlJc w:val="left"/>
      <w:pPr>
        <w:tabs>
          <w:tab w:val="num" w:pos="480"/>
        </w:tabs>
        <w:ind w:left="480" w:hanging="48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00000012"/>
    <w:multiLevelType w:val="multilevel"/>
    <w:tmpl w:val="00000012"/>
    <w:name w:val="WW8Num2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995"/>
        </w:tabs>
        <w:ind w:left="1995" w:hanging="915"/>
      </w:pPr>
      <w:rPr>
        <w:rFonts w:ascii="Times New Roman" w:hAnsi="Times New Roman"/>
      </w:r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00000013"/>
    <w:multiLevelType w:val="multilevel"/>
    <w:tmpl w:val="00000013"/>
    <w:name w:val="WW8Num25"/>
    <w:lvl w:ilvl="0">
      <w:start w:val="6"/>
      <w:numFmt w:val="decimal"/>
      <w:lvlText w:val="%1."/>
      <w:lvlJc w:val="left"/>
      <w:pPr>
        <w:tabs>
          <w:tab w:val="num" w:pos="540"/>
        </w:tabs>
        <w:ind w:left="540" w:hanging="540"/>
      </w:pPr>
      <w:rPr>
        <w:rFonts w:cs="Times New Roman"/>
      </w:rPr>
    </w:lvl>
    <w:lvl w:ilvl="1">
      <w:start w:val="2"/>
      <w:numFmt w:val="decimal"/>
      <w:lvlText w:val="%1.%2."/>
      <w:lvlJc w:val="left"/>
      <w:pPr>
        <w:tabs>
          <w:tab w:val="num" w:pos="540"/>
        </w:tabs>
        <w:ind w:left="540" w:hanging="540"/>
      </w:pPr>
      <w:rPr>
        <w:rFonts w:cs="Times New Roman"/>
      </w:rPr>
    </w:lvl>
    <w:lvl w:ilvl="2">
      <w:start w:val="5"/>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00000014"/>
    <w:multiLevelType w:val="singleLevel"/>
    <w:tmpl w:val="00000014"/>
    <w:name w:val="WW8Num27"/>
    <w:lvl w:ilvl="0">
      <w:start w:val="1"/>
      <w:numFmt w:val="bullet"/>
      <w:pStyle w:val="ListBullet2"/>
      <w:lvlText w:val=""/>
      <w:lvlJc w:val="left"/>
      <w:pPr>
        <w:tabs>
          <w:tab w:val="num" w:pos="737"/>
        </w:tabs>
        <w:ind w:left="737" w:hanging="283"/>
      </w:pPr>
      <w:rPr>
        <w:rFonts w:ascii="Symbol" w:hAnsi="Symbol"/>
      </w:rPr>
    </w:lvl>
  </w:abstractNum>
  <w:abstractNum w:abstractNumId="23" w15:restartNumberingAfterBreak="0">
    <w:nsid w:val="00000015"/>
    <w:multiLevelType w:val="singleLevel"/>
    <w:tmpl w:val="00000015"/>
    <w:name w:val="WW8Num30"/>
    <w:lvl w:ilvl="0">
      <w:start w:val="1"/>
      <w:numFmt w:val="bullet"/>
      <w:lvlText w:val=""/>
      <w:lvlJc w:val="left"/>
      <w:pPr>
        <w:tabs>
          <w:tab w:val="num" w:pos="1440"/>
        </w:tabs>
        <w:ind w:left="1440" w:hanging="360"/>
      </w:pPr>
      <w:rPr>
        <w:rFonts w:ascii="Wingdings" w:hAnsi="Wingdings"/>
      </w:rPr>
    </w:lvl>
  </w:abstractNum>
  <w:abstractNum w:abstractNumId="24" w15:restartNumberingAfterBreak="0">
    <w:nsid w:val="00000016"/>
    <w:multiLevelType w:val="singleLevel"/>
    <w:tmpl w:val="00000016"/>
    <w:name w:val="WW8Num32"/>
    <w:lvl w:ilvl="0">
      <w:start w:val="1"/>
      <w:numFmt w:val="decimal"/>
      <w:lvlText w:val="%1."/>
      <w:lvlJc w:val="left"/>
      <w:pPr>
        <w:tabs>
          <w:tab w:val="num" w:pos="720"/>
        </w:tabs>
        <w:ind w:left="720" w:hanging="360"/>
      </w:pPr>
      <w:rPr>
        <w:rFonts w:cs="Times New Roman"/>
      </w:rPr>
    </w:lvl>
  </w:abstractNum>
  <w:abstractNum w:abstractNumId="25" w15:restartNumberingAfterBreak="0">
    <w:nsid w:val="00000017"/>
    <w:multiLevelType w:val="singleLevel"/>
    <w:tmpl w:val="0E4CE252"/>
    <w:name w:val="WW8Num33"/>
    <w:lvl w:ilvl="0">
      <w:start w:val="1"/>
      <w:numFmt w:val="decimal"/>
      <w:lvlText w:val="%1."/>
      <w:lvlJc w:val="left"/>
      <w:pPr>
        <w:tabs>
          <w:tab w:val="num" w:pos="369"/>
        </w:tabs>
        <w:ind w:left="369" w:hanging="227"/>
      </w:pPr>
      <w:rPr>
        <w:rFonts w:ascii="Symbol" w:hAnsi="Symbol" w:cs="Times New Roman"/>
        <w:color w:val="auto"/>
      </w:rPr>
    </w:lvl>
  </w:abstractNum>
  <w:abstractNum w:abstractNumId="26" w15:restartNumberingAfterBreak="0">
    <w:nsid w:val="00000018"/>
    <w:multiLevelType w:val="multilevel"/>
    <w:tmpl w:val="00000018"/>
    <w:name w:val="WW8Num3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7" w15:restartNumberingAfterBreak="0">
    <w:nsid w:val="00000019"/>
    <w:multiLevelType w:val="singleLevel"/>
    <w:tmpl w:val="00000019"/>
    <w:name w:val="WW8Num35"/>
    <w:lvl w:ilvl="0">
      <w:start w:val="1"/>
      <w:numFmt w:val="bullet"/>
      <w:lvlText w:val=""/>
      <w:lvlJc w:val="left"/>
      <w:pPr>
        <w:tabs>
          <w:tab w:val="num" w:pos="720"/>
        </w:tabs>
        <w:ind w:left="720" w:hanging="360"/>
      </w:pPr>
      <w:rPr>
        <w:rFonts w:ascii="Wingdings" w:hAnsi="Wingdings"/>
      </w:rPr>
    </w:lvl>
  </w:abstractNum>
  <w:abstractNum w:abstractNumId="28" w15:restartNumberingAfterBreak="0">
    <w:nsid w:val="0000001A"/>
    <w:multiLevelType w:val="multilevel"/>
    <w:tmpl w:val="0000001A"/>
    <w:name w:val="WW8Num36"/>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435"/>
        </w:tabs>
        <w:ind w:left="435" w:hanging="435"/>
      </w:pPr>
      <w:rPr>
        <w:rFonts w:cs="Times New Roman"/>
      </w:rPr>
    </w:lvl>
    <w:lvl w:ilvl="2">
      <w:start w:val="4"/>
      <w:numFmt w:val="decimal"/>
      <w:lvlText w:val="%1.%2.%3"/>
      <w:lvlJc w:val="left"/>
      <w:pPr>
        <w:tabs>
          <w:tab w:val="num" w:pos="720"/>
        </w:tabs>
        <w:ind w:left="720" w:hanging="720"/>
      </w:pPr>
      <w:rPr>
        <w:rFonts w:ascii="Wingdings" w:hAnsi="Wingding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0000001B"/>
    <w:multiLevelType w:val="singleLevel"/>
    <w:tmpl w:val="0000001B"/>
    <w:name w:val="WW8Num37"/>
    <w:lvl w:ilvl="0">
      <w:start w:val="1"/>
      <w:numFmt w:val="decimal"/>
      <w:lvlText w:val="%1."/>
      <w:lvlJc w:val="left"/>
      <w:pPr>
        <w:tabs>
          <w:tab w:val="num" w:pos="360"/>
        </w:tabs>
        <w:ind w:left="360" w:hanging="360"/>
      </w:pPr>
      <w:rPr>
        <w:rFonts w:ascii="Symbol" w:hAnsi="Symbol" w:cs="Times New Roman"/>
      </w:rPr>
    </w:lvl>
  </w:abstractNum>
  <w:abstractNum w:abstractNumId="30" w15:restartNumberingAfterBreak="0">
    <w:nsid w:val="0000001C"/>
    <w:multiLevelType w:val="multilevel"/>
    <w:tmpl w:val="0000001C"/>
    <w:name w:val="WW8Num39"/>
    <w:lvl w:ilvl="0">
      <w:start w:val="1"/>
      <w:numFmt w:val="bullet"/>
      <w:lvlText w:val=""/>
      <w:lvlJc w:val="left"/>
      <w:pPr>
        <w:tabs>
          <w:tab w:val="num" w:pos="737"/>
        </w:tabs>
        <w:ind w:left="737" w:hanging="28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15:restartNumberingAfterBreak="0">
    <w:nsid w:val="0000001D"/>
    <w:multiLevelType w:val="multilevel"/>
    <w:tmpl w:val="0000001D"/>
    <w:name w:val="WW8Num41"/>
    <w:lvl w:ilvl="0">
      <w:start w:val="1"/>
      <w:numFmt w:val="bullet"/>
      <w:lvlText w:val=""/>
      <w:lvlJc w:val="left"/>
      <w:pPr>
        <w:tabs>
          <w:tab w:val="num" w:pos="737"/>
        </w:tabs>
        <w:ind w:left="737" w:hanging="28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15:restartNumberingAfterBreak="0">
    <w:nsid w:val="0000001E"/>
    <w:multiLevelType w:val="multilevel"/>
    <w:tmpl w:val="0000001E"/>
    <w:name w:val="WW8Num43"/>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720"/>
        </w:tabs>
        <w:ind w:left="720" w:hanging="360"/>
      </w:pPr>
      <w:rPr>
        <w:rFonts w:ascii="Symbol" w:hAnsi="Symbol"/>
        <w:b/>
      </w:rPr>
    </w:lvl>
    <w:lvl w:ilvl="2">
      <w:start w:val="1"/>
      <w:numFmt w:val="bullet"/>
      <w:lvlText w:val=""/>
      <w:lvlJc w:val="left"/>
      <w:pPr>
        <w:tabs>
          <w:tab w:val="num" w:pos="1080"/>
        </w:tabs>
        <w:ind w:left="1080" w:hanging="360"/>
      </w:pPr>
      <w:rPr>
        <w:rFonts w:ascii="Symbol" w:hAnsi="Symbol"/>
        <w:b/>
      </w:rPr>
    </w:lvl>
    <w:lvl w:ilvl="3">
      <w:start w:val="1"/>
      <w:numFmt w:val="bullet"/>
      <w:lvlText w:val=""/>
      <w:lvlJc w:val="left"/>
      <w:pPr>
        <w:tabs>
          <w:tab w:val="num" w:pos="1440"/>
        </w:tabs>
        <w:ind w:left="1440" w:hanging="360"/>
      </w:pPr>
      <w:rPr>
        <w:rFonts w:ascii="Symbol" w:hAnsi="Symbol"/>
        <w:b/>
      </w:rPr>
    </w:lvl>
    <w:lvl w:ilvl="4">
      <w:start w:val="1"/>
      <w:numFmt w:val="bullet"/>
      <w:lvlText w:val=""/>
      <w:lvlJc w:val="left"/>
      <w:pPr>
        <w:tabs>
          <w:tab w:val="num" w:pos="1800"/>
        </w:tabs>
        <w:ind w:left="1800" w:hanging="360"/>
      </w:pPr>
      <w:rPr>
        <w:rFonts w:ascii="Symbol" w:hAnsi="Symbol"/>
        <w:b/>
      </w:rPr>
    </w:lvl>
    <w:lvl w:ilvl="5">
      <w:start w:val="1"/>
      <w:numFmt w:val="bullet"/>
      <w:lvlText w:val=""/>
      <w:lvlJc w:val="left"/>
      <w:pPr>
        <w:tabs>
          <w:tab w:val="num" w:pos="2160"/>
        </w:tabs>
        <w:ind w:left="2160" w:hanging="360"/>
      </w:pPr>
      <w:rPr>
        <w:rFonts w:ascii="Symbol" w:hAnsi="Symbol"/>
        <w:b/>
      </w:rPr>
    </w:lvl>
    <w:lvl w:ilvl="6">
      <w:start w:val="1"/>
      <w:numFmt w:val="bullet"/>
      <w:lvlText w:val=""/>
      <w:lvlJc w:val="left"/>
      <w:pPr>
        <w:tabs>
          <w:tab w:val="num" w:pos="2520"/>
        </w:tabs>
        <w:ind w:left="2520" w:hanging="360"/>
      </w:pPr>
      <w:rPr>
        <w:rFonts w:ascii="Symbol" w:hAnsi="Symbol"/>
        <w:b/>
      </w:rPr>
    </w:lvl>
    <w:lvl w:ilvl="7">
      <w:start w:val="1"/>
      <w:numFmt w:val="bullet"/>
      <w:lvlText w:val=""/>
      <w:lvlJc w:val="left"/>
      <w:pPr>
        <w:tabs>
          <w:tab w:val="num" w:pos="2880"/>
        </w:tabs>
        <w:ind w:left="2880" w:hanging="360"/>
      </w:pPr>
      <w:rPr>
        <w:rFonts w:ascii="Symbol" w:hAnsi="Symbol"/>
        <w:b/>
      </w:rPr>
    </w:lvl>
    <w:lvl w:ilvl="8">
      <w:start w:val="1"/>
      <w:numFmt w:val="bullet"/>
      <w:lvlText w:val=""/>
      <w:lvlJc w:val="left"/>
      <w:pPr>
        <w:tabs>
          <w:tab w:val="num" w:pos="3240"/>
        </w:tabs>
        <w:ind w:left="3240" w:hanging="360"/>
      </w:pPr>
      <w:rPr>
        <w:rFonts w:ascii="Symbol" w:hAnsi="Symbol"/>
        <w:b/>
      </w:rPr>
    </w:lvl>
  </w:abstractNum>
  <w:abstractNum w:abstractNumId="33" w15:restartNumberingAfterBreak="0">
    <w:nsid w:val="0000001F"/>
    <w:multiLevelType w:val="multilevel"/>
    <w:tmpl w:val="0000001F"/>
    <w:name w:val="WW8Num4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4" w15:restartNumberingAfterBreak="0">
    <w:nsid w:val="00000020"/>
    <w:multiLevelType w:val="multilevel"/>
    <w:tmpl w:val="00000020"/>
    <w:name w:val="WW8Num45"/>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420"/>
        </w:tabs>
        <w:ind w:left="420" w:hanging="360"/>
      </w:pPr>
      <w:rPr>
        <w:rFonts w:cs="Times New Roman"/>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35" w15:restartNumberingAfterBreak="0">
    <w:nsid w:val="00000021"/>
    <w:multiLevelType w:val="multilevel"/>
    <w:tmpl w:val="00000021"/>
    <w:name w:val="WW8Num46"/>
    <w:lvl w:ilvl="0">
      <w:start w:val="9"/>
      <w:numFmt w:val="decimal"/>
      <w:lvlText w:val="%1."/>
      <w:lvlJc w:val="left"/>
      <w:pPr>
        <w:tabs>
          <w:tab w:val="num" w:pos="360"/>
        </w:tabs>
        <w:ind w:left="360" w:hanging="360"/>
      </w:pPr>
      <w:rPr>
        <w:rFonts w:cs="Times New Roman"/>
      </w:rPr>
    </w:lvl>
    <w:lvl w:ilvl="1">
      <w:start w:val="3"/>
      <w:numFmt w:val="decimal"/>
      <w:lvlText w:val="%1.%2"/>
      <w:lvlJc w:val="left"/>
      <w:pPr>
        <w:tabs>
          <w:tab w:val="num" w:pos="420"/>
        </w:tabs>
        <w:ind w:left="420" w:hanging="360"/>
      </w:pPr>
      <w:rPr>
        <w:rFonts w:cs="Times New Roman"/>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36" w15:restartNumberingAfterBreak="0">
    <w:nsid w:val="025A54ED"/>
    <w:multiLevelType w:val="hybridMultilevel"/>
    <w:tmpl w:val="982A1DEE"/>
    <w:lvl w:ilvl="0" w:tplc="7C623CC0">
      <w:start w:val="1"/>
      <w:numFmt w:val="decimal"/>
      <w:lvlText w:val="%1."/>
      <w:lvlJc w:val="left"/>
      <w:pPr>
        <w:tabs>
          <w:tab w:val="num" w:pos="567"/>
        </w:tabs>
        <w:ind w:left="567" w:hanging="567"/>
      </w:pPr>
      <w:rPr>
        <w:rFonts w:cs="Times New Roman"/>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143F60BA"/>
    <w:multiLevelType w:val="multilevel"/>
    <w:tmpl w:val="1130A526"/>
    <w:lvl w:ilvl="0">
      <w:start w:val="18"/>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1A7E1146"/>
    <w:multiLevelType w:val="multilevel"/>
    <w:tmpl w:val="928EE428"/>
    <w:numStyleLink w:val="StyleBulleted222"/>
  </w:abstractNum>
  <w:abstractNum w:abstractNumId="39" w15:restartNumberingAfterBreak="0">
    <w:nsid w:val="26AF4A9D"/>
    <w:multiLevelType w:val="hybridMultilevel"/>
    <w:tmpl w:val="E144950E"/>
    <w:lvl w:ilvl="0" w:tplc="FFFFFFFF">
      <w:start w:val="1"/>
      <w:numFmt w:val="decimal"/>
      <w:lvlText w:val="%1."/>
      <w:lvlJc w:val="left"/>
      <w:pPr>
        <w:tabs>
          <w:tab w:val="num" w:pos="600"/>
        </w:tabs>
        <w:ind w:left="600" w:hanging="360"/>
      </w:pPr>
      <w:rPr>
        <w:rFonts w:cs="Times New Roman" w:hint="default"/>
      </w:rPr>
    </w:lvl>
    <w:lvl w:ilvl="1" w:tplc="FFFFFFFF">
      <w:start w:val="1"/>
      <w:numFmt w:val="bullet"/>
      <w:lvlText w:val="-"/>
      <w:lvlJc w:val="left"/>
      <w:pPr>
        <w:tabs>
          <w:tab w:val="num" w:pos="370"/>
        </w:tabs>
        <w:ind w:left="370" w:hanging="360"/>
      </w:pPr>
      <w:rPr>
        <w:rFonts w:ascii="Times New Roman" w:eastAsia="Times New Roman" w:hAnsi="Times New Roman" w:hint="default"/>
      </w:rPr>
    </w:lvl>
    <w:lvl w:ilvl="2" w:tplc="FFFFFFFF">
      <w:start w:val="1"/>
      <w:numFmt w:val="lowerLetter"/>
      <w:lvlText w:val="%3."/>
      <w:lvlJc w:val="left"/>
      <w:pPr>
        <w:tabs>
          <w:tab w:val="num" w:pos="2220"/>
        </w:tabs>
        <w:ind w:left="2220" w:hanging="360"/>
      </w:pPr>
      <w:rPr>
        <w:rFonts w:cs="Times New Roman" w:hint="default"/>
      </w:rPr>
    </w:lvl>
    <w:lvl w:ilvl="3" w:tplc="FFFFFFFF">
      <w:numFmt w:val="decimal"/>
      <w:lvlText w:val="%4."/>
      <w:lvlJc w:val="left"/>
      <w:pPr>
        <w:tabs>
          <w:tab w:val="num" w:pos="2760"/>
        </w:tabs>
        <w:ind w:left="2760" w:hanging="360"/>
      </w:pPr>
      <w:rPr>
        <w:rFonts w:cs="Times New Roman" w:hint="default"/>
      </w:rPr>
    </w:lvl>
    <w:lvl w:ilvl="4" w:tplc="FFFFFFFF">
      <w:start w:val="1"/>
      <w:numFmt w:val="upperRoman"/>
      <w:lvlText w:val="%5)"/>
      <w:lvlJc w:val="left"/>
      <w:pPr>
        <w:tabs>
          <w:tab w:val="num" w:pos="3840"/>
        </w:tabs>
        <w:ind w:left="3840" w:hanging="720"/>
      </w:pPr>
      <w:rPr>
        <w:rFonts w:cs="Times New Roman" w:hint="default"/>
      </w:rPr>
    </w:lvl>
    <w:lvl w:ilvl="5" w:tplc="FFFFFFFF">
      <w:start w:val="1"/>
      <w:numFmt w:val="decimal"/>
      <w:lvlText w:val="%6)"/>
      <w:lvlJc w:val="left"/>
      <w:pPr>
        <w:tabs>
          <w:tab w:val="num" w:pos="2676"/>
        </w:tabs>
        <w:ind w:left="4380" w:hanging="360"/>
      </w:pPr>
      <w:rPr>
        <w:rFonts w:cs="Times New Roman" w:hint="default"/>
      </w:rPr>
    </w:lvl>
    <w:lvl w:ilvl="6" w:tplc="FFFFFFFF" w:tentative="1">
      <w:start w:val="1"/>
      <w:numFmt w:val="decimal"/>
      <w:lvlText w:val="%7."/>
      <w:lvlJc w:val="left"/>
      <w:pPr>
        <w:tabs>
          <w:tab w:val="num" w:pos="4920"/>
        </w:tabs>
        <w:ind w:left="4920" w:hanging="360"/>
      </w:pPr>
      <w:rPr>
        <w:rFonts w:cs="Times New Roman"/>
      </w:rPr>
    </w:lvl>
    <w:lvl w:ilvl="7" w:tplc="FFFFFFFF" w:tentative="1">
      <w:start w:val="1"/>
      <w:numFmt w:val="lowerLetter"/>
      <w:lvlText w:val="%8."/>
      <w:lvlJc w:val="left"/>
      <w:pPr>
        <w:tabs>
          <w:tab w:val="num" w:pos="5640"/>
        </w:tabs>
        <w:ind w:left="5640" w:hanging="360"/>
      </w:pPr>
      <w:rPr>
        <w:rFonts w:cs="Times New Roman"/>
      </w:rPr>
    </w:lvl>
    <w:lvl w:ilvl="8" w:tplc="FFFFFFFF" w:tentative="1">
      <w:start w:val="1"/>
      <w:numFmt w:val="lowerRoman"/>
      <w:lvlText w:val="%9."/>
      <w:lvlJc w:val="right"/>
      <w:pPr>
        <w:tabs>
          <w:tab w:val="num" w:pos="6360"/>
        </w:tabs>
        <w:ind w:left="6360" w:hanging="180"/>
      </w:pPr>
      <w:rPr>
        <w:rFonts w:cs="Times New Roman"/>
      </w:rPr>
    </w:lvl>
  </w:abstractNum>
  <w:abstractNum w:abstractNumId="40" w15:restartNumberingAfterBreak="0">
    <w:nsid w:val="2A512369"/>
    <w:multiLevelType w:val="singleLevel"/>
    <w:tmpl w:val="709EBE9A"/>
    <w:lvl w:ilvl="0">
      <w:start w:val="1"/>
      <w:numFmt w:val="lowerLetter"/>
      <w:pStyle w:val="LetterNumbered111"/>
      <w:lvlText w:val="%1)"/>
      <w:legacy w:legacy="1" w:legacySpace="0" w:legacyIndent="230"/>
      <w:lvlJc w:val="left"/>
      <w:rPr>
        <w:rFonts w:ascii="Times New Roman" w:hAnsi="Times New Roman" w:cs="Times New Roman" w:hint="default"/>
      </w:rPr>
    </w:lvl>
  </w:abstractNum>
  <w:abstractNum w:abstractNumId="41" w15:restartNumberingAfterBreak="0">
    <w:nsid w:val="2ACB72AF"/>
    <w:multiLevelType w:val="multilevel"/>
    <w:tmpl w:val="C5AABE5C"/>
    <w:lvl w:ilvl="0">
      <w:start w:val="19"/>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FCD7D1B"/>
    <w:multiLevelType w:val="hybridMultilevel"/>
    <w:tmpl w:val="1932DAD2"/>
    <w:lvl w:ilvl="0" w:tplc="7F60FA6C">
      <w:start w:val="2"/>
      <w:numFmt w:val="bullet"/>
      <w:lvlText w:val="-"/>
      <w:lvlJc w:val="left"/>
      <w:pPr>
        <w:ind w:left="720" w:hanging="360"/>
      </w:pPr>
      <w:rPr>
        <w:rFonts w:ascii="Times New Roman" w:eastAsia="Calibri" w:hAnsi="Times New Roman" w:cs="Times New Roman" w:hint="default"/>
      </w:rPr>
    </w:lvl>
    <w:lvl w:ilvl="1" w:tplc="49DCDD8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0CE19F4"/>
    <w:multiLevelType w:val="multilevel"/>
    <w:tmpl w:val="7A3E2CCC"/>
    <w:numStyleLink w:val="StyleBulleted111"/>
  </w:abstractNum>
  <w:abstractNum w:abstractNumId="44" w15:restartNumberingAfterBreak="0">
    <w:nsid w:val="32437A5A"/>
    <w:multiLevelType w:val="hybridMultilevel"/>
    <w:tmpl w:val="C720A644"/>
    <w:lvl w:ilvl="0" w:tplc="8DC060E0">
      <w:numFmt w:val="bullet"/>
      <w:lvlText w:val="-"/>
      <w:lvlJc w:val="left"/>
      <w:pPr>
        <w:ind w:left="720" w:hanging="36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5" w15:restartNumberingAfterBreak="0">
    <w:nsid w:val="456915F1"/>
    <w:multiLevelType w:val="hybridMultilevel"/>
    <w:tmpl w:val="98EAEBD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4D59243A"/>
    <w:multiLevelType w:val="multilevel"/>
    <w:tmpl w:val="7A3E2CCC"/>
    <w:numStyleLink w:val="StyleBulleted111"/>
  </w:abstractNum>
  <w:abstractNum w:abstractNumId="47" w15:restartNumberingAfterBreak="0">
    <w:nsid w:val="55001B69"/>
    <w:multiLevelType w:val="hybridMultilevel"/>
    <w:tmpl w:val="BA2E00BC"/>
    <w:lvl w:ilvl="0" w:tplc="FD007C66">
      <w:start w:val="1"/>
      <w:numFmt w:val="upperRoman"/>
      <w:lvlText w:val="%1."/>
      <w:lvlJc w:val="left"/>
      <w:pPr>
        <w:ind w:left="10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15:restartNumberingAfterBreak="0">
    <w:nsid w:val="56024084"/>
    <w:multiLevelType w:val="multilevel"/>
    <w:tmpl w:val="6D1A1B30"/>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851" w:hanging="851"/>
      </w:pPr>
      <w:rPr>
        <w:rFonts w:hint="default"/>
        <w:b/>
        <w:i w:val="0"/>
        <w:sz w:val="20"/>
        <w:szCs w:val="20"/>
        <w:u w:val="none"/>
      </w:rPr>
    </w:lvl>
    <w:lvl w:ilvl="3">
      <w:start w:val="1"/>
      <w:numFmt w:val="decimal"/>
      <w:lvlText w:val="%1.%2.%3.%4"/>
      <w:lvlJc w:val="left"/>
      <w:pPr>
        <w:tabs>
          <w:tab w:val="num" w:pos="851"/>
        </w:tabs>
        <w:ind w:left="851" w:hanging="851"/>
      </w:pPr>
      <w:rPr>
        <w:rFonts w:hint="default"/>
        <w:b w:val="0"/>
        <w:i/>
        <w:sz w:val="20"/>
      </w:rPr>
    </w:lvl>
    <w:lvl w:ilvl="4">
      <w:start w:val="1"/>
      <w:numFmt w:val="lowerLetter"/>
      <w:lvlText w:val="%5)"/>
      <w:lvlJc w:val="left"/>
      <w:pPr>
        <w:tabs>
          <w:tab w:val="num" w:pos="567"/>
        </w:tabs>
        <w:ind w:left="567" w:hanging="397"/>
      </w:pPr>
      <w:rPr>
        <w:rFonts w:hint="default"/>
        <w:b w:val="0"/>
        <w:i w:val="0"/>
      </w:rPr>
    </w:lvl>
    <w:lvl w:ilvl="5">
      <w:start w:val="1"/>
      <w:numFmt w:val="lowerRoman"/>
      <w:lvlText w:val="%6."/>
      <w:lvlJc w:val="left"/>
      <w:pPr>
        <w:tabs>
          <w:tab w:val="num" w:pos="1134"/>
        </w:tabs>
        <w:ind w:left="1134" w:hanging="397"/>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49" w15:restartNumberingAfterBreak="0">
    <w:nsid w:val="595A195B"/>
    <w:multiLevelType w:val="multilevel"/>
    <w:tmpl w:val="6B620AF2"/>
    <w:lvl w:ilvl="0">
      <w:start w:val="1"/>
      <w:numFmt w:val="decimal"/>
      <w:lvlText w:val="Art. %1."/>
      <w:lvlJc w:val="left"/>
      <w:pPr>
        <w:tabs>
          <w:tab w:val="num" w:pos="1021"/>
        </w:tabs>
        <w:ind w:left="1021" w:hanging="1021"/>
      </w:pPr>
      <w:rPr>
        <w:rFonts w:cs="Times New Roman" w:hint="default"/>
        <w:b/>
        <w:i w:val="0"/>
        <w:color w:val="auto"/>
        <w:sz w:val="22"/>
      </w:rPr>
    </w:lvl>
    <w:lvl w:ilvl="1">
      <w:start w:val="1"/>
      <w:numFmt w:val="decimal"/>
      <w:lvlText w:val="%1.%2."/>
      <w:lvlJc w:val="left"/>
      <w:pPr>
        <w:tabs>
          <w:tab w:val="num" w:pos="1021"/>
        </w:tabs>
        <w:ind w:left="1021" w:hanging="1021"/>
      </w:pPr>
      <w:rPr>
        <w:rFonts w:cs="Times New Roman" w:hint="default"/>
        <w:b/>
        <w:i w:val="0"/>
        <w:color w:val="auto"/>
        <w:sz w:val="20"/>
      </w:rPr>
    </w:lvl>
    <w:lvl w:ilvl="2">
      <w:start w:val="1"/>
      <w:numFmt w:val="decimal"/>
      <w:lvlText w:val="%1.%2.%3."/>
      <w:lvlJc w:val="left"/>
      <w:pPr>
        <w:tabs>
          <w:tab w:val="num" w:pos="1021"/>
        </w:tabs>
        <w:ind w:left="1021" w:hanging="1021"/>
      </w:pPr>
      <w:rPr>
        <w:rFonts w:cs="Times New Roman" w:hint="default"/>
        <w:b w:val="0"/>
        <w:i w:val="0"/>
        <w:sz w:val="20"/>
      </w:rPr>
    </w:lvl>
    <w:lvl w:ilvl="3">
      <w:start w:val="1"/>
      <w:numFmt w:val="lowerLetter"/>
      <w:lvlText w:val="%4)"/>
      <w:lvlJc w:val="left"/>
      <w:pPr>
        <w:tabs>
          <w:tab w:val="num" w:pos="1701"/>
        </w:tabs>
        <w:ind w:left="1701" w:hanging="397"/>
      </w:pPr>
      <w:rPr>
        <w:rFonts w:cs="Times New Roman" w:hint="default"/>
        <w:sz w:val="20"/>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0" w15:restartNumberingAfterBreak="0">
    <w:nsid w:val="5CC37184"/>
    <w:multiLevelType w:val="multilevel"/>
    <w:tmpl w:val="6B620AF2"/>
    <w:lvl w:ilvl="0">
      <w:start w:val="1"/>
      <w:numFmt w:val="decimal"/>
      <w:lvlText w:val="Art. %1."/>
      <w:lvlJc w:val="left"/>
      <w:pPr>
        <w:tabs>
          <w:tab w:val="num" w:pos="1021"/>
        </w:tabs>
        <w:ind w:left="1021" w:hanging="1021"/>
      </w:pPr>
      <w:rPr>
        <w:rFonts w:cs="Times New Roman" w:hint="default"/>
        <w:b/>
        <w:i w:val="0"/>
        <w:color w:val="auto"/>
        <w:sz w:val="22"/>
      </w:rPr>
    </w:lvl>
    <w:lvl w:ilvl="1">
      <w:start w:val="1"/>
      <w:numFmt w:val="decimal"/>
      <w:lvlText w:val="%1.%2."/>
      <w:lvlJc w:val="left"/>
      <w:pPr>
        <w:tabs>
          <w:tab w:val="num" w:pos="1021"/>
        </w:tabs>
        <w:ind w:left="1021" w:hanging="1021"/>
      </w:pPr>
      <w:rPr>
        <w:rFonts w:cs="Times New Roman" w:hint="default"/>
        <w:b/>
        <w:i w:val="0"/>
        <w:color w:val="auto"/>
        <w:sz w:val="20"/>
      </w:rPr>
    </w:lvl>
    <w:lvl w:ilvl="2">
      <w:start w:val="1"/>
      <w:numFmt w:val="decimal"/>
      <w:lvlText w:val="%1.%2.%3."/>
      <w:lvlJc w:val="left"/>
      <w:pPr>
        <w:tabs>
          <w:tab w:val="num" w:pos="1021"/>
        </w:tabs>
        <w:ind w:left="1021" w:hanging="1021"/>
      </w:pPr>
      <w:rPr>
        <w:rFonts w:cs="Times New Roman" w:hint="default"/>
        <w:b w:val="0"/>
        <w:i w:val="0"/>
        <w:sz w:val="20"/>
      </w:rPr>
    </w:lvl>
    <w:lvl w:ilvl="3">
      <w:start w:val="1"/>
      <w:numFmt w:val="lowerLetter"/>
      <w:lvlText w:val="%4)"/>
      <w:lvlJc w:val="left"/>
      <w:pPr>
        <w:tabs>
          <w:tab w:val="num" w:pos="1701"/>
        </w:tabs>
        <w:ind w:left="1701" w:hanging="397"/>
      </w:pPr>
      <w:rPr>
        <w:rFonts w:cs="Times New Roman" w:hint="default"/>
        <w:sz w:val="20"/>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1" w15:restartNumberingAfterBreak="0">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7306C1"/>
    <w:multiLevelType w:val="multilevel"/>
    <w:tmpl w:val="928EE428"/>
    <w:numStyleLink w:val="StyleBulleted222"/>
  </w:abstractNum>
  <w:abstractNum w:abstractNumId="53" w15:restartNumberingAfterBreak="0">
    <w:nsid w:val="6C913B1C"/>
    <w:multiLevelType w:val="multilevel"/>
    <w:tmpl w:val="928EE428"/>
    <w:styleLink w:val="StyleBulleted222"/>
    <w:lvl w:ilvl="0">
      <w:start w:val="1"/>
      <w:numFmt w:val="bullet"/>
      <w:lvlText w:val=""/>
      <w:lvlJc w:val="left"/>
      <w:pPr>
        <w:tabs>
          <w:tab w:val="num" w:pos="227"/>
        </w:tabs>
        <w:ind w:left="227" w:hanging="170"/>
      </w:pPr>
      <w:rPr>
        <w:rFonts w:ascii="Wingdings" w:hAnsi="Wingdings" w:hint="default"/>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71870F3B"/>
    <w:multiLevelType w:val="hybridMultilevel"/>
    <w:tmpl w:val="BE0E992A"/>
    <w:lvl w:ilvl="0" w:tplc="40DCA3CA">
      <w:start w:val="1"/>
      <w:numFmt w:val="lowerLetter"/>
      <w:lvlText w:val="%1)"/>
      <w:lvlJc w:val="left"/>
      <w:pPr>
        <w:tabs>
          <w:tab w:val="num" w:pos="1440"/>
        </w:tabs>
        <w:ind w:left="1440" w:hanging="360"/>
      </w:pPr>
      <w:rPr>
        <w:rFonts w:ascii="Times New Roman" w:hAnsi="Times New Roman" w:cs="Times New Roman" w:hint="default"/>
        <w:b w:val="0"/>
        <w:i w:val="0"/>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5" w15:restartNumberingAfterBreak="0">
    <w:nsid w:val="73BB1EE2"/>
    <w:multiLevelType w:val="multilevel"/>
    <w:tmpl w:val="7A3E2CCC"/>
    <w:styleLink w:val="StyleBulleted111"/>
    <w:lvl w:ilvl="0">
      <w:start w:val="1"/>
      <w:numFmt w:val="bullet"/>
      <w:lvlText w:val=""/>
      <w:lvlJc w:val="left"/>
      <w:pPr>
        <w:tabs>
          <w:tab w:val="num" w:pos="567"/>
        </w:tabs>
        <w:ind w:left="567" w:hanging="283"/>
      </w:pPr>
      <w:rPr>
        <w:rFonts w:ascii="Wingdings" w:hAnsi="Wingdings" w:hint="default"/>
      </w:rPr>
    </w:lvl>
    <w:lvl w:ilvl="1">
      <w:start w:val="1"/>
      <w:numFmt w:val="bullet"/>
      <w:lvlText w:val="-"/>
      <w:lvlJc w:val="left"/>
      <w:pPr>
        <w:tabs>
          <w:tab w:val="num" w:pos="1134"/>
        </w:tabs>
        <w:ind w:left="1134" w:hanging="283"/>
      </w:pPr>
      <w:rPr>
        <w:rFonts w:ascii="Tahoma" w:hAnsi="Tahoma" w:hint="default"/>
        <w:sz w:val="18"/>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num w:numId="1" w16cid:durableId="1784761014">
    <w:abstractNumId w:val="2"/>
  </w:num>
  <w:num w:numId="2" w16cid:durableId="273054030">
    <w:abstractNumId w:val="1"/>
  </w:num>
  <w:num w:numId="3" w16cid:durableId="609817932">
    <w:abstractNumId w:val="0"/>
  </w:num>
  <w:num w:numId="4" w16cid:durableId="874804489">
    <w:abstractNumId w:val="2"/>
  </w:num>
  <w:num w:numId="5" w16cid:durableId="1998457042">
    <w:abstractNumId w:val="1"/>
  </w:num>
  <w:num w:numId="6" w16cid:durableId="808286753">
    <w:abstractNumId w:val="0"/>
  </w:num>
  <w:num w:numId="7" w16cid:durableId="1743605342">
    <w:abstractNumId w:val="2"/>
  </w:num>
  <w:num w:numId="8" w16cid:durableId="461189858">
    <w:abstractNumId w:val="1"/>
  </w:num>
  <w:num w:numId="9" w16cid:durableId="804737289">
    <w:abstractNumId w:val="0"/>
  </w:num>
  <w:num w:numId="10" w16cid:durableId="486821374">
    <w:abstractNumId w:val="2"/>
  </w:num>
  <w:num w:numId="11" w16cid:durableId="977760626">
    <w:abstractNumId w:val="1"/>
  </w:num>
  <w:num w:numId="12" w16cid:durableId="633144287">
    <w:abstractNumId w:val="0"/>
  </w:num>
  <w:num w:numId="13" w16cid:durableId="1020476575">
    <w:abstractNumId w:val="3"/>
  </w:num>
  <w:num w:numId="14" w16cid:durableId="1183014142">
    <w:abstractNumId w:val="4"/>
  </w:num>
  <w:num w:numId="15" w16cid:durableId="927033121">
    <w:abstractNumId w:val="16"/>
  </w:num>
  <w:num w:numId="16" w16cid:durableId="1221214015">
    <w:abstractNumId w:val="19"/>
  </w:num>
  <w:num w:numId="17" w16cid:durableId="34550629">
    <w:abstractNumId w:val="22"/>
  </w:num>
  <w:num w:numId="18" w16cid:durableId="2145804889">
    <w:abstractNumId w:val="25"/>
  </w:num>
  <w:num w:numId="19" w16cid:durableId="1658269158">
    <w:abstractNumId w:val="39"/>
  </w:num>
  <w:num w:numId="20" w16cid:durableId="1814832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605783">
    <w:abstractNumId w:val="40"/>
    <w:lvlOverride w:ilvl="0">
      <w:startOverride w:val="1"/>
    </w:lvlOverride>
  </w:num>
  <w:num w:numId="22" w16cid:durableId="822354297">
    <w:abstractNumId w:val="40"/>
    <w:lvlOverride w:ilvl="0">
      <w:lvl w:ilvl="0">
        <w:start w:val="1"/>
        <w:numFmt w:val="lowerLetter"/>
        <w:pStyle w:val="LetterNumbered111"/>
        <w:lvlText w:val="%1)"/>
        <w:legacy w:legacy="1" w:legacySpace="0" w:legacyIndent="231"/>
        <w:lvlJc w:val="left"/>
        <w:rPr>
          <w:rFonts w:ascii="Times New Roman" w:hAnsi="Times New Roman" w:cs="Times New Roman" w:hint="default"/>
        </w:rPr>
      </w:lvl>
    </w:lvlOverride>
  </w:num>
  <w:num w:numId="23" w16cid:durableId="7501533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88848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469107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11809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292216">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0586444">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4397540">
    <w:abstractNumId w:val="53"/>
  </w:num>
  <w:num w:numId="30" w16cid:durableId="678194954">
    <w:abstractNumId w:val="55"/>
  </w:num>
  <w:num w:numId="31" w16cid:durableId="645554891">
    <w:abstractNumId w:val="49"/>
  </w:num>
  <w:num w:numId="32" w16cid:durableId="1233546473">
    <w:abstractNumId w:val="36"/>
  </w:num>
  <w:num w:numId="33" w16cid:durableId="1225944865">
    <w:abstractNumId w:val="43"/>
  </w:num>
  <w:num w:numId="34" w16cid:durableId="195898480">
    <w:abstractNumId w:val="46"/>
  </w:num>
  <w:num w:numId="35" w16cid:durableId="110176359">
    <w:abstractNumId w:val="52"/>
  </w:num>
  <w:num w:numId="36" w16cid:durableId="35394342">
    <w:abstractNumId w:val="38"/>
  </w:num>
  <w:num w:numId="37" w16cid:durableId="16170597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2310896">
    <w:abstractNumId w:val="50"/>
  </w:num>
  <w:num w:numId="39" w16cid:durableId="1621910640">
    <w:abstractNumId w:val="37"/>
  </w:num>
  <w:num w:numId="40" w16cid:durableId="2052723366">
    <w:abstractNumId w:val="41"/>
  </w:num>
  <w:num w:numId="41" w16cid:durableId="44584960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3540982">
    <w:abstractNumId w:val="51"/>
  </w:num>
  <w:num w:numId="43" w16cid:durableId="1735229107">
    <w:abstractNumId w:val="42"/>
  </w:num>
  <w:num w:numId="44" w16cid:durableId="704671451">
    <w:abstractNumId w:val="48"/>
  </w:num>
  <w:num w:numId="45" w16cid:durableId="1143547285">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60"/>
    <w:rsid w:val="000126AF"/>
    <w:rsid w:val="00012A3F"/>
    <w:rsid w:val="00017B1F"/>
    <w:rsid w:val="00021B1A"/>
    <w:rsid w:val="00022C7A"/>
    <w:rsid w:val="00026E57"/>
    <w:rsid w:val="00040DFD"/>
    <w:rsid w:val="0004435C"/>
    <w:rsid w:val="00044AD3"/>
    <w:rsid w:val="00046658"/>
    <w:rsid w:val="00047C39"/>
    <w:rsid w:val="00051006"/>
    <w:rsid w:val="00051731"/>
    <w:rsid w:val="0006080A"/>
    <w:rsid w:val="00065D6D"/>
    <w:rsid w:val="000709A6"/>
    <w:rsid w:val="00071390"/>
    <w:rsid w:val="00073F10"/>
    <w:rsid w:val="00074693"/>
    <w:rsid w:val="00076AE3"/>
    <w:rsid w:val="00080028"/>
    <w:rsid w:val="000844F3"/>
    <w:rsid w:val="00084F8D"/>
    <w:rsid w:val="000926B4"/>
    <w:rsid w:val="000A2D76"/>
    <w:rsid w:val="000A3F74"/>
    <w:rsid w:val="000A5003"/>
    <w:rsid w:val="000B685C"/>
    <w:rsid w:val="000C1D3D"/>
    <w:rsid w:val="000C46F1"/>
    <w:rsid w:val="000C4DE9"/>
    <w:rsid w:val="000C728E"/>
    <w:rsid w:val="000D73F7"/>
    <w:rsid w:val="000E122E"/>
    <w:rsid w:val="000E58AA"/>
    <w:rsid w:val="000E61A7"/>
    <w:rsid w:val="000E6272"/>
    <w:rsid w:val="000F5B5F"/>
    <w:rsid w:val="00102F2C"/>
    <w:rsid w:val="00106241"/>
    <w:rsid w:val="00112344"/>
    <w:rsid w:val="00112BB5"/>
    <w:rsid w:val="00113A66"/>
    <w:rsid w:val="001145E1"/>
    <w:rsid w:val="001145F9"/>
    <w:rsid w:val="00114993"/>
    <w:rsid w:val="0012141D"/>
    <w:rsid w:val="00124B8B"/>
    <w:rsid w:val="0012763D"/>
    <w:rsid w:val="0013079B"/>
    <w:rsid w:val="001323C2"/>
    <w:rsid w:val="0014152E"/>
    <w:rsid w:val="001670FB"/>
    <w:rsid w:val="00171690"/>
    <w:rsid w:val="001813D2"/>
    <w:rsid w:val="00182E60"/>
    <w:rsid w:val="0018333B"/>
    <w:rsid w:val="00184279"/>
    <w:rsid w:val="00194FFF"/>
    <w:rsid w:val="001A60DF"/>
    <w:rsid w:val="001A6AF2"/>
    <w:rsid w:val="001B0FF8"/>
    <w:rsid w:val="001C6252"/>
    <w:rsid w:val="001D32C3"/>
    <w:rsid w:val="001D3F79"/>
    <w:rsid w:val="001D446A"/>
    <w:rsid w:val="001E288F"/>
    <w:rsid w:val="001E5307"/>
    <w:rsid w:val="001F041D"/>
    <w:rsid w:val="00202B24"/>
    <w:rsid w:val="00203BA5"/>
    <w:rsid w:val="00205100"/>
    <w:rsid w:val="00205708"/>
    <w:rsid w:val="00207519"/>
    <w:rsid w:val="00210ED6"/>
    <w:rsid w:val="002117EB"/>
    <w:rsid w:val="00212C31"/>
    <w:rsid w:val="00214606"/>
    <w:rsid w:val="00216227"/>
    <w:rsid w:val="002243E3"/>
    <w:rsid w:val="00225C82"/>
    <w:rsid w:val="00227486"/>
    <w:rsid w:val="00240420"/>
    <w:rsid w:val="00243585"/>
    <w:rsid w:val="002514E3"/>
    <w:rsid w:val="00265A2F"/>
    <w:rsid w:val="00270CC8"/>
    <w:rsid w:val="00271AE2"/>
    <w:rsid w:val="00280EDF"/>
    <w:rsid w:val="0028372B"/>
    <w:rsid w:val="002916B1"/>
    <w:rsid w:val="00293F4F"/>
    <w:rsid w:val="0029570D"/>
    <w:rsid w:val="00295F2A"/>
    <w:rsid w:val="002965C3"/>
    <w:rsid w:val="00296789"/>
    <w:rsid w:val="002A4D8E"/>
    <w:rsid w:val="002B5D03"/>
    <w:rsid w:val="002C11A6"/>
    <w:rsid w:val="002C26B9"/>
    <w:rsid w:val="002C4A94"/>
    <w:rsid w:val="002C61F4"/>
    <w:rsid w:val="002D1F94"/>
    <w:rsid w:val="002E1900"/>
    <w:rsid w:val="002E4CE0"/>
    <w:rsid w:val="002F45AD"/>
    <w:rsid w:val="00301C06"/>
    <w:rsid w:val="003107DA"/>
    <w:rsid w:val="00313643"/>
    <w:rsid w:val="00321C95"/>
    <w:rsid w:val="00327E91"/>
    <w:rsid w:val="00332739"/>
    <w:rsid w:val="00336477"/>
    <w:rsid w:val="003401B0"/>
    <w:rsid w:val="00342825"/>
    <w:rsid w:val="00346038"/>
    <w:rsid w:val="0035427E"/>
    <w:rsid w:val="00354ED2"/>
    <w:rsid w:val="00371706"/>
    <w:rsid w:val="00376309"/>
    <w:rsid w:val="0038036E"/>
    <w:rsid w:val="00381DA9"/>
    <w:rsid w:val="00383E2E"/>
    <w:rsid w:val="003846E6"/>
    <w:rsid w:val="0038540B"/>
    <w:rsid w:val="003961B0"/>
    <w:rsid w:val="003A3BB2"/>
    <w:rsid w:val="003A6A33"/>
    <w:rsid w:val="003B2D99"/>
    <w:rsid w:val="003C2CE8"/>
    <w:rsid w:val="003C4C27"/>
    <w:rsid w:val="003D3CD6"/>
    <w:rsid w:val="003D4E4B"/>
    <w:rsid w:val="003D7408"/>
    <w:rsid w:val="003E3129"/>
    <w:rsid w:val="003E3FE1"/>
    <w:rsid w:val="003E55AC"/>
    <w:rsid w:val="003F1239"/>
    <w:rsid w:val="003F2042"/>
    <w:rsid w:val="003F6CBE"/>
    <w:rsid w:val="003F7F56"/>
    <w:rsid w:val="00402809"/>
    <w:rsid w:val="00403A19"/>
    <w:rsid w:val="00403D31"/>
    <w:rsid w:val="004107AD"/>
    <w:rsid w:val="00416F7A"/>
    <w:rsid w:val="00431A1B"/>
    <w:rsid w:val="00432C13"/>
    <w:rsid w:val="004407E7"/>
    <w:rsid w:val="00442748"/>
    <w:rsid w:val="00445D0B"/>
    <w:rsid w:val="00446333"/>
    <w:rsid w:val="004510CA"/>
    <w:rsid w:val="0045289A"/>
    <w:rsid w:val="00452BA8"/>
    <w:rsid w:val="00452CCE"/>
    <w:rsid w:val="00460123"/>
    <w:rsid w:val="004636DE"/>
    <w:rsid w:val="004714C1"/>
    <w:rsid w:val="0047163A"/>
    <w:rsid w:val="004770BE"/>
    <w:rsid w:val="004856DE"/>
    <w:rsid w:val="004957FE"/>
    <w:rsid w:val="004A354A"/>
    <w:rsid w:val="004B297A"/>
    <w:rsid w:val="004B6637"/>
    <w:rsid w:val="004B7E12"/>
    <w:rsid w:val="004C1987"/>
    <w:rsid w:val="004C2938"/>
    <w:rsid w:val="004C2CC9"/>
    <w:rsid w:val="004C602C"/>
    <w:rsid w:val="004D1008"/>
    <w:rsid w:val="004E1082"/>
    <w:rsid w:val="004E1E8C"/>
    <w:rsid w:val="004F40F6"/>
    <w:rsid w:val="00506B9F"/>
    <w:rsid w:val="00510E8B"/>
    <w:rsid w:val="005145CB"/>
    <w:rsid w:val="0051696B"/>
    <w:rsid w:val="00516CD5"/>
    <w:rsid w:val="00520039"/>
    <w:rsid w:val="00536231"/>
    <w:rsid w:val="005373C7"/>
    <w:rsid w:val="005467BC"/>
    <w:rsid w:val="00553CD2"/>
    <w:rsid w:val="0055493A"/>
    <w:rsid w:val="00555FF1"/>
    <w:rsid w:val="005578B2"/>
    <w:rsid w:val="0056469D"/>
    <w:rsid w:val="00566CE0"/>
    <w:rsid w:val="00573BEF"/>
    <w:rsid w:val="00582802"/>
    <w:rsid w:val="00587CC2"/>
    <w:rsid w:val="00594AC4"/>
    <w:rsid w:val="005A5310"/>
    <w:rsid w:val="005A6E63"/>
    <w:rsid w:val="005A7D89"/>
    <w:rsid w:val="005B14C2"/>
    <w:rsid w:val="005B45D1"/>
    <w:rsid w:val="005C01B3"/>
    <w:rsid w:val="005C1C10"/>
    <w:rsid w:val="005C30E4"/>
    <w:rsid w:val="005C5CBA"/>
    <w:rsid w:val="005E3ED1"/>
    <w:rsid w:val="005E65C8"/>
    <w:rsid w:val="005F2C75"/>
    <w:rsid w:val="005F385B"/>
    <w:rsid w:val="005F50A4"/>
    <w:rsid w:val="00606B98"/>
    <w:rsid w:val="00625CCB"/>
    <w:rsid w:val="00626AC8"/>
    <w:rsid w:val="00630B26"/>
    <w:rsid w:val="00631421"/>
    <w:rsid w:val="00635961"/>
    <w:rsid w:val="006360DD"/>
    <w:rsid w:val="006472AB"/>
    <w:rsid w:val="0065371C"/>
    <w:rsid w:val="00656F85"/>
    <w:rsid w:val="00660D75"/>
    <w:rsid w:val="0066109D"/>
    <w:rsid w:val="00661528"/>
    <w:rsid w:val="00671010"/>
    <w:rsid w:val="006778E4"/>
    <w:rsid w:val="0068052B"/>
    <w:rsid w:val="0068526A"/>
    <w:rsid w:val="006923B8"/>
    <w:rsid w:val="006A5C6D"/>
    <w:rsid w:val="006B793D"/>
    <w:rsid w:val="006C1FA7"/>
    <w:rsid w:val="006D6DCE"/>
    <w:rsid w:val="006E416F"/>
    <w:rsid w:val="00700378"/>
    <w:rsid w:val="00700874"/>
    <w:rsid w:val="0070299F"/>
    <w:rsid w:val="007039AA"/>
    <w:rsid w:val="00725BBB"/>
    <w:rsid w:val="00730213"/>
    <w:rsid w:val="0073288A"/>
    <w:rsid w:val="007377EE"/>
    <w:rsid w:val="00737C2D"/>
    <w:rsid w:val="0074255F"/>
    <w:rsid w:val="0074325B"/>
    <w:rsid w:val="00747570"/>
    <w:rsid w:val="00750299"/>
    <w:rsid w:val="0075130E"/>
    <w:rsid w:val="00751E82"/>
    <w:rsid w:val="00752710"/>
    <w:rsid w:val="0076514C"/>
    <w:rsid w:val="00767DC5"/>
    <w:rsid w:val="007827E5"/>
    <w:rsid w:val="007917A8"/>
    <w:rsid w:val="00796703"/>
    <w:rsid w:val="00797813"/>
    <w:rsid w:val="007A5439"/>
    <w:rsid w:val="007C1A7B"/>
    <w:rsid w:val="007C1D4A"/>
    <w:rsid w:val="007E3319"/>
    <w:rsid w:val="007F0A67"/>
    <w:rsid w:val="007F1AB5"/>
    <w:rsid w:val="007F53D4"/>
    <w:rsid w:val="008042E2"/>
    <w:rsid w:val="00811AEE"/>
    <w:rsid w:val="0081213A"/>
    <w:rsid w:val="008132D2"/>
    <w:rsid w:val="008362B7"/>
    <w:rsid w:val="008451F1"/>
    <w:rsid w:val="008456B3"/>
    <w:rsid w:val="0086638B"/>
    <w:rsid w:val="0086665A"/>
    <w:rsid w:val="00867EAA"/>
    <w:rsid w:val="00871339"/>
    <w:rsid w:val="00873CD2"/>
    <w:rsid w:val="008753E7"/>
    <w:rsid w:val="0088103A"/>
    <w:rsid w:val="00886025"/>
    <w:rsid w:val="0089750D"/>
    <w:rsid w:val="008A3DF5"/>
    <w:rsid w:val="008B31B2"/>
    <w:rsid w:val="008B6DF6"/>
    <w:rsid w:val="008D38B2"/>
    <w:rsid w:val="008D549D"/>
    <w:rsid w:val="008E4E87"/>
    <w:rsid w:val="008E50B9"/>
    <w:rsid w:val="008E58BF"/>
    <w:rsid w:val="008F2339"/>
    <w:rsid w:val="00903801"/>
    <w:rsid w:val="00906270"/>
    <w:rsid w:val="009071EE"/>
    <w:rsid w:val="0092074A"/>
    <w:rsid w:val="0093673B"/>
    <w:rsid w:val="009401D7"/>
    <w:rsid w:val="00942EB4"/>
    <w:rsid w:val="00943668"/>
    <w:rsid w:val="00947FA4"/>
    <w:rsid w:val="00951F71"/>
    <w:rsid w:val="00961274"/>
    <w:rsid w:val="00970569"/>
    <w:rsid w:val="00970CF6"/>
    <w:rsid w:val="009735B7"/>
    <w:rsid w:val="00985CFF"/>
    <w:rsid w:val="009873F3"/>
    <w:rsid w:val="00990E49"/>
    <w:rsid w:val="009966B3"/>
    <w:rsid w:val="009A197E"/>
    <w:rsid w:val="009A70E9"/>
    <w:rsid w:val="009A7970"/>
    <w:rsid w:val="009B0E0E"/>
    <w:rsid w:val="009C2990"/>
    <w:rsid w:val="009E6CB2"/>
    <w:rsid w:val="009E7D3C"/>
    <w:rsid w:val="009F1ADA"/>
    <w:rsid w:val="009F5DFF"/>
    <w:rsid w:val="00A07220"/>
    <w:rsid w:val="00A21C13"/>
    <w:rsid w:val="00A220CB"/>
    <w:rsid w:val="00A32313"/>
    <w:rsid w:val="00A3780B"/>
    <w:rsid w:val="00A42CB7"/>
    <w:rsid w:val="00A43287"/>
    <w:rsid w:val="00A43FC5"/>
    <w:rsid w:val="00A52BE1"/>
    <w:rsid w:val="00A57795"/>
    <w:rsid w:val="00A610DE"/>
    <w:rsid w:val="00A63E4A"/>
    <w:rsid w:val="00A65CE3"/>
    <w:rsid w:val="00A72432"/>
    <w:rsid w:val="00A74D32"/>
    <w:rsid w:val="00A8078A"/>
    <w:rsid w:val="00A81CE6"/>
    <w:rsid w:val="00A81D68"/>
    <w:rsid w:val="00A83A11"/>
    <w:rsid w:val="00A85F79"/>
    <w:rsid w:val="00A87CF3"/>
    <w:rsid w:val="00A91256"/>
    <w:rsid w:val="00A91D76"/>
    <w:rsid w:val="00A94266"/>
    <w:rsid w:val="00A96F26"/>
    <w:rsid w:val="00AA0ED8"/>
    <w:rsid w:val="00AB00F9"/>
    <w:rsid w:val="00AC39A4"/>
    <w:rsid w:val="00AC4988"/>
    <w:rsid w:val="00AE0143"/>
    <w:rsid w:val="00AE073A"/>
    <w:rsid w:val="00AE77FC"/>
    <w:rsid w:val="00AF4563"/>
    <w:rsid w:val="00AF65FD"/>
    <w:rsid w:val="00B1135D"/>
    <w:rsid w:val="00B12855"/>
    <w:rsid w:val="00B12CD5"/>
    <w:rsid w:val="00B15C09"/>
    <w:rsid w:val="00B15ED7"/>
    <w:rsid w:val="00B22CF3"/>
    <w:rsid w:val="00B25C43"/>
    <w:rsid w:val="00B30297"/>
    <w:rsid w:val="00B42E43"/>
    <w:rsid w:val="00B4622F"/>
    <w:rsid w:val="00B46EC4"/>
    <w:rsid w:val="00B55257"/>
    <w:rsid w:val="00B57986"/>
    <w:rsid w:val="00B60F82"/>
    <w:rsid w:val="00B61E0F"/>
    <w:rsid w:val="00B64961"/>
    <w:rsid w:val="00B6784D"/>
    <w:rsid w:val="00B71383"/>
    <w:rsid w:val="00B71CA7"/>
    <w:rsid w:val="00B72050"/>
    <w:rsid w:val="00B733F0"/>
    <w:rsid w:val="00B8002B"/>
    <w:rsid w:val="00B83DF8"/>
    <w:rsid w:val="00B9190A"/>
    <w:rsid w:val="00B9273C"/>
    <w:rsid w:val="00B975D8"/>
    <w:rsid w:val="00BA1677"/>
    <w:rsid w:val="00BA1F15"/>
    <w:rsid w:val="00BB3D28"/>
    <w:rsid w:val="00BB7034"/>
    <w:rsid w:val="00BC5149"/>
    <w:rsid w:val="00BD5C15"/>
    <w:rsid w:val="00BE37E6"/>
    <w:rsid w:val="00BF094E"/>
    <w:rsid w:val="00BF129A"/>
    <w:rsid w:val="00C0082B"/>
    <w:rsid w:val="00C02BCB"/>
    <w:rsid w:val="00C04E36"/>
    <w:rsid w:val="00C12B50"/>
    <w:rsid w:val="00C12E94"/>
    <w:rsid w:val="00C17C03"/>
    <w:rsid w:val="00C220A3"/>
    <w:rsid w:val="00C324C1"/>
    <w:rsid w:val="00C32678"/>
    <w:rsid w:val="00C34D09"/>
    <w:rsid w:val="00C412CF"/>
    <w:rsid w:val="00C458CF"/>
    <w:rsid w:val="00C5769D"/>
    <w:rsid w:val="00C928BA"/>
    <w:rsid w:val="00C93B5A"/>
    <w:rsid w:val="00CA6D93"/>
    <w:rsid w:val="00CB1C60"/>
    <w:rsid w:val="00CB3EC0"/>
    <w:rsid w:val="00CB4CD0"/>
    <w:rsid w:val="00CB54C6"/>
    <w:rsid w:val="00CC3DE3"/>
    <w:rsid w:val="00CC429A"/>
    <w:rsid w:val="00CC6A91"/>
    <w:rsid w:val="00CD3672"/>
    <w:rsid w:val="00CD6359"/>
    <w:rsid w:val="00CD7303"/>
    <w:rsid w:val="00CE0A26"/>
    <w:rsid w:val="00CE33BB"/>
    <w:rsid w:val="00CE4FB8"/>
    <w:rsid w:val="00CE6D32"/>
    <w:rsid w:val="00CF1387"/>
    <w:rsid w:val="00CF139D"/>
    <w:rsid w:val="00CF3495"/>
    <w:rsid w:val="00CF39DE"/>
    <w:rsid w:val="00D02CF7"/>
    <w:rsid w:val="00D10AA1"/>
    <w:rsid w:val="00D10DC5"/>
    <w:rsid w:val="00D17D51"/>
    <w:rsid w:val="00D25725"/>
    <w:rsid w:val="00D30E95"/>
    <w:rsid w:val="00D350C3"/>
    <w:rsid w:val="00D404A4"/>
    <w:rsid w:val="00D41064"/>
    <w:rsid w:val="00D443A3"/>
    <w:rsid w:val="00D451BB"/>
    <w:rsid w:val="00D51EA6"/>
    <w:rsid w:val="00D52BEB"/>
    <w:rsid w:val="00D561E7"/>
    <w:rsid w:val="00D651ED"/>
    <w:rsid w:val="00D660F0"/>
    <w:rsid w:val="00D67A6C"/>
    <w:rsid w:val="00D736A0"/>
    <w:rsid w:val="00D75961"/>
    <w:rsid w:val="00D77F2B"/>
    <w:rsid w:val="00D842CC"/>
    <w:rsid w:val="00D8472A"/>
    <w:rsid w:val="00D84DC5"/>
    <w:rsid w:val="00D86B15"/>
    <w:rsid w:val="00D90481"/>
    <w:rsid w:val="00D905EB"/>
    <w:rsid w:val="00D94AF3"/>
    <w:rsid w:val="00DA4F54"/>
    <w:rsid w:val="00DB0FFE"/>
    <w:rsid w:val="00DB18D4"/>
    <w:rsid w:val="00DB7330"/>
    <w:rsid w:val="00DC3709"/>
    <w:rsid w:val="00DC4210"/>
    <w:rsid w:val="00DC47BD"/>
    <w:rsid w:val="00DC6A39"/>
    <w:rsid w:val="00DD1007"/>
    <w:rsid w:val="00DD2214"/>
    <w:rsid w:val="00DD59C9"/>
    <w:rsid w:val="00DD7396"/>
    <w:rsid w:val="00DF16D9"/>
    <w:rsid w:val="00DF2138"/>
    <w:rsid w:val="00DF631A"/>
    <w:rsid w:val="00DF7A06"/>
    <w:rsid w:val="00E00971"/>
    <w:rsid w:val="00E06DFD"/>
    <w:rsid w:val="00E20598"/>
    <w:rsid w:val="00E21760"/>
    <w:rsid w:val="00E3382D"/>
    <w:rsid w:val="00E33BD8"/>
    <w:rsid w:val="00E365D0"/>
    <w:rsid w:val="00E4321A"/>
    <w:rsid w:val="00E44F89"/>
    <w:rsid w:val="00E513F5"/>
    <w:rsid w:val="00E52290"/>
    <w:rsid w:val="00E53C30"/>
    <w:rsid w:val="00E61775"/>
    <w:rsid w:val="00E6239B"/>
    <w:rsid w:val="00E63885"/>
    <w:rsid w:val="00E67010"/>
    <w:rsid w:val="00E71A2F"/>
    <w:rsid w:val="00E71D12"/>
    <w:rsid w:val="00E846BD"/>
    <w:rsid w:val="00E8575F"/>
    <w:rsid w:val="00E86FCB"/>
    <w:rsid w:val="00E94188"/>
    <w:rsid w:val="00EA7004"/>
    <w:rsid w:val="00EB0DBE"/>
    <w:rsid w:val="00EB4C2A"/>
    <w:rsid w:val="00EB6ABF"/>
    <w:rsid w:val="00EC08B7"/>
    <w:rsid w:val="00EC1526"/>
    <w:rsid w:val="00EC31B3"/>
    <w:rsid w:val="00ED2DE2"/>
    <w:rsid w:val="00EE0B36"/>
    <w:rsid w:val="00EF1B69"/>
    <w:rsid w:val="00EF43C8"/>
    <w:rsid w:val="00F0642B"/>
    <w:rsid w:val="00F069FF"/>
    <w:rsid w:val="00F230DF"/>
    <w:rsid w:val="00F2547C"/>
    <w:rsid w:val="00F26751"/>
    <w:rsid w:val="00F3537D"/>
    <w:rsid w:val="00F5201E"/>
    <w:rsid w:val="00F56D3C"/>
    <w:rsid w:val="00F57802"/>
    <w:rsid w:val="00F61262"/>
    <w:rsid w:val="00F63190"/>
    <w:rsid w:val="00F77734"/>
    <w:rsid w:val="00FA2980"/>
    <w:rsid w:val="00FA5EBF"/>
    <w:rsid w:val="00FC2FDA"/>
    <w:rsid w:val="00FC7B1C"/>
    <w:rsid w:val="00FD0C59"/>
    <w:rsid w:val="00FD6563"/>
    <w:rsid w:val="00FE3FFD"/>
    <w:rsid w:val="00FE4F53"/>
    <w:rsid w:val="00FE6302"/>
    <w:rsid w:val="00FE757D"/>
    <w:rsid w:val="00FE792D"/>
    <w:rsid w:val="00FF1920"/>
    <w:rsid w:val="00FF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6B1ACD"/>
  <w15:docId w15:val="{45A07246-1EAF-4D2B-9160-DF25B964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81"/>
    <w:pPr>
      <w:suppressAutoHyphens/>
    </w:pPr>
    <w:rPr>
      <w:sz w:val="24"/>
      <w:szCs w:val="24"/>
      <w:lang w:val="ro-RO" w:eastAsia="ar-SA"/>
    </w:rPr>
  </w:style>
  <w:style w:type="paragraph" w:styleId="Heading1">
    <w:name w:val="heading 1"/>
    <w:basedOn w:val="Normal"/>
    <w:next w:val="Normal"/>
    <w:link w:val="Heading1Char"/>
    <w:uiPriority w:val="99"/>
    <w:qFormat/>
    <w:rsid w:val="00D90481"/>
    <w:pPr>
      <w:keepNext/>
      <w:numPr>
        <w:numId w:val="13"/>
      </w:numPr>
      <w:outlineLvl w:val="0"/>
    </w:pPr>
    <w:rPr>
      <w:b/>
      <w:bCs/>
    </w:rPr>
  </w:style>
  <w:style w:type="paragraph" w:styleId="Heading2">
    <w:name w:val="heading 2"/>
    <w:basedOn w:val="Normal"/>
    <w:next w:val="Normal"/>
    <w:link w:val="Heading2Char"/>
    <w:uiPriority w:val="99"/>
    <w:qFormat/>
    <w:rsid w:val="00D90481"/>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90481"/>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90481"/>
    <w:pPr>
      <w:keepNext/>
      <w:numPr>
        <w:ilvl w:val="3"/>
        <w:numId w:val="13"/>
      </w:numPr>
      <w:spacing w:before="240" w:after="60"/>
      <w:outlineLvl w:val="3"/>
    </w:pPr>
    <w:rPr>
      <w:b/>
      <w:bCs/>
      <w:sz w:val="28"/>
      <w:szCs w:val="28"/>
      <w:lang w:val="en-US"/>
    </w:rPr>
  </w:style>
  <w:style w:type="paragraph" w:styleId="Heading5">
    <w:name w:val="heading 5"/>
    <w:basedOn w:val="Normal"/>
    <w:next w:val="Normal"/>
    <w:link w:val="Heading5Char"/>
    <w:uiPriority w:val="99"/>
    <w:qFormat/>
    <w:rsid w:val="00D90481"/>
    <w:pPr>
      <w:numPr>
        <w:ilvl w:val="4"/>
        <w:numId w:val="13"/>
      </w:numPr>
      <w:spacing w:before="240" w:after="60"/>
      <w:outlineLvl w:val="4"/>
    </w:pPr>
    <w:rPr>
      <w:b/>
      <w:bCs/>
      <w:i/>
      <w:iCs/>
      <w:sz w:val="26"/>
      <w:szCs w:val="26"/>
    </w:rPr>
  </w:style>
  <w:style w:type="paragraph" w:styleId="Heading6">
    <w:name w:val="heading 6"/>
    <w:basedOn w:val="Normal"/>
    <w:next w:val="Normal"/>
    <w:link w:val="Heading6Char"/>
    <w:uiPriority w:val="99"/>
    <w:qFormat/>
    <w:rsid w:val="00D90481"/>
    <w:pPr>
      <w:keepNext/>
      <w:numPr>
        <w:ilvl w:val="5"/>
        <w:numId w:val="13"/>
      </w:numPr>
      <w:spacing w:line="360" w:lineRule="auto"/>
      <w:outlineLvl w:val="5"/>
    </w:pPr>
    <w:rPr>
      <w:rFonts w:ascii="Arial" w:hAnsi="Arial" w:cs="Arial"/>
      <w:b/>
      <w:color w:val="0000FF"/>
    </w:rPr>
  </w:style>
  <w:style w:type="paragraph" w:styleId="Heading7">
    <w:name w:val="heading 7"/>
    <w:aliases w:val="h7,l7"/>
    <w:basedOn w:val="Normal"/>
    <w:next w:val="Normal"/>
    <w:link w:val="Heading7Char"/>
    <w:qFormat/>
    <w:rsid w:val="00D90481"/>
    <w:pPr>
      <w:numPr>
        <w:ilvl w:val="6"/>
        <w:numId w:val="13"/>
      </w:numPr>
      <w:spacing w:before="240" w:after="60"/>
      <w:outlineLvl w:val="6"/>
    </w:pPr>
  </w:style>
  <w:style w:type="paragraph" w:styleId="Heading8">
    <w:name w:val="heading 8"/>
    <w:aliases w:val="h8"/>
    <w:basedOn w:val="Normal"/>
    <w:next w:val="Normal"/>
    <w:link w:val="Heading8Char"/>
    <w:qFormat/>
    <w:locked/>
    <w:rsid w:val="004B297A"/>
    <w:pPr>
      <w:tabs>
        <w:tab w:val="num" w:pos="720"/>
      </w:tabs>
      <w:suppressAutoHyphens w:val="0"/>
      <w:spacing w:before="240" w:after="60"/>
      <w:ind w:left="720" w:hanging="1440"/>
      <w:outlineLvl w:val="7"/>
    </w:pPr>
    <w:rPr>
      <w:rFonts w:ascii="Arial" w:hAnsi="Arial"/>
      <w:i/>
      <w:iCs/>
      <w:sz w:val="20"/>
      <w:lang w:val="en-US" w:eastAsia="en-US"/>
    </w:rPr>
  </w:style>
  <w:style w:type="paragraph" w:styleId="Heading9">
    <w:name w:val="heading 9"/>
    <w:aliases w:val="h9"/>
    <w:basedOn w:val="Normal"/>
    <w:next w:val="Normal"/>
    <w:link w:val="Heading9Char"/>
    <w:qFormat/>
    <w:locked/>
    <w:rsid w:val="004B297A"/>
    <w:pPr>
      <w:tabs>
        <w:tab w:val="num" w:pos="864"/>
      </w:tabs>
      <w:suppressAutoHyphens w:val="0"/>
      <w:spacing w:before="240" w:after="60"/>
      <w:ind w:left="864" w:hanging="1584"/>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b/>
      <w:bCs/>
      <w:sz w:val="24"/>
      <w:szCs w:val="24"/>
      <w:lang w:val="ro-RO" w:eastAsia="ar-SA"/>
    </w:rPr>
  </w:style>
  <w:style w:type="character" w:customStyle="1" w:styleId="Heading2Char">
    <w:name w:val="Heading 2 Char"/>
    <w:link w:val="Heading2"/>
    <w:uiPriority w:val="99"/>
    <w:locked/>
    <w:rPr>
      <w:rFonts w:ascii="Arial" w:hAnsi="Arial" w:cs="Arial"/>
      <w:b/>
      <w:bCs/>
      <w:i/>
      <w:iCs/>
      <w:sz w:val="28"/>
      <w:szCs w:val="28"/>
      <w:lang w:val="ro-RO" w:eastAsia="ar-SA"/>
    </w:rPr>
  </w:style>
  <w:style w:type="character" w:customStyle="1" w:styleId="Heading3Char">
    <w:name w:val="Heading 3 Char"/>
    <w:link w:val="Heading3"/>
    <w:uiPriority w:val="99"/>
    <w:locked/>
    <w:rPr>
      <w:rFonts w:ascii="Arial" w:hAnsi="Arial" w:cs="Arial"/>
      <w:b/>
      <w:bCs/>
      <w:sz w:val="26"/>
      <w:szCs w:val="26"/>
      <w:lang w:val="ro-RO" w:eastAsia="ar-SA"/>
    </w:rPr>
  </w:style>
  <w:style w:type="character" w:customStyle="1" w:styleId="Heading4Char">
    <w:name w:val="Heading 4 Char"/>
    <w:link w:val="Heading4"/>
    <w:uiPriority w:val="99"/>
    <w:locked/>
    <w:rsid w:val="00432C13"/>
    <w:rPr>
      <w:b/>
      <w:bCs/>
      <w:sz w:val="28"/>
      <w:szCs w:val="28"/>
      <w:lang w:eastAsia="ar-SA"/>
    </w:rPr>
  </w:style>
  <w:style w:type="character" w:customStyle="1" w:styleId="Heading5Char">
    <w:name w:val="Heading 5 Char"/>
    <w:link w:val="Heading5"/>
    <w:uiPriority w:val="99"/>
    <w:locked/>
    <w:rPr>
      <w:b/>
      <w:bCs/>
      <w:i/>
      <w:iCs/>
      <w:sz w:val="26"/>
      <w:szCs w:val="26"/>
      <w:lang w:val="ro-RO" w:eastAsia="ar-SA"/>
    </w:rPr>
  </w:style>
  <w:style w:type="character" w:customStyle="1" w:styleId="Heading6Char">
    <w:name w:val="Heading 6 Char"/>
    <w:link w:val="Heading6"/>
    <w:uiPriority w:val="99"/>
    <w:locked/>
    <w:rPr>
      <w:rFonts w:ascii="Arial" w:hAnsi="Arial" w:cs="Arial"/>
      <w:b/>
      <w:color w:val="0000FF"/>
      <w:sz w:val="24"/>
      <w:szCs w:val="24"/>
      <w:lang w:val="ro-RO" w:eastAsia="ar-SA"/>
    </w:rPr>
  </w:style>
  <w:style w:type="character" w:customStyle="1" w:styleId="Heading7Char">
    <w:name w:val="Heading 7 Char"/>
    <w:aliases w:val="h7 Char,l7 Char"/>
    <w:link w:val="Heading7"/>
    <w:uiPriority w:val="99"/>
    <w:locked/>
    <w:rPr>
      <w:sz w:val="24"/>
      <w:szCs w:val="24"/>
      <w:lang w:val="ro-RO" w:eastAsia="ar-SA"/>
    </w:rPr>
  </w:style>
  <w:style w:type="character" w:customStyle="1" w:styleId="WW8Num2z0">
    <w:name w:val="WW8Num2z0"/>
    <w:uiPriority w:val="99"/>
    <w:rsid w:val="00D90481"/>
    <w:rPr>
      <w:rFonts w:ascii="Symbol" w:hAnsi="Symbol"/>
    </w:rPr>
  </w:style>
  <w:style w:type="character" w:customStyle="1" w:styleId="WW8Num5z0">
    <w:name w:val="WW8Num5z0"/>
    <w:uiPriority w:val="99"/>
    <w:rsid w:val="00D90481"/>
    <w:rPr>
      <w:rFonts w:ascii="Symbol" w:hAnsi="Symbol"/>
    </w:rPr>
  </w:style>
  <w:style w:type="character" w:customStyle="1" w:styleId="WW8Num6z0">
    <w:name w:val="WW8Num6z0"/>
    <w:uiPriority w:val="99"/>
    <w:rsid w:val="00D90481"/>
    <w:rPr>
      <w:rFonts w:ascii="Symbol" w:hAnsi="Symbol"/>
    </w:rPr>
  </w:style>
  <w:style w:type="character" w:customStyle="1" w:styleId="WW8Num7z0">
    <w:name w:val="WW8Num7z0"/>
    <w:uiPriority w:val="99"/>
    <w:rsid w:val="00D90481"/>
    <w:rPr>
      <w:rFonts w:ascii="Symbol" w:hAnsi="Symbol"/>
    </w:rPr>
  </w:style>
  <w:style w:type="character" w:customStyle="1" w:styleId="WW8Num8z0">
    <w:name w:val="WW8Num8z0"/>
    <w:uiPriority w:val="99"/>
    <w:rsid w:val="00D90481"/>
    <w:rPr>
      <w:rFonts w:ascii="Symbol" w:hAnsi="Symbol"/>
    </w:rPr>
  </w:style>
  <w:style w:type="character" w:customStyle="1" w:styleId="WW8Num9z0">
    <w:name w:val="WW8Num9z0"/>
    <w:uiPriority w:val="99"/>
    <w:rsid w:val="00D90481"/>
    <w:rPr>
      <w:rFonts w:ascii="Wingdings" w:hAnsi="Wingdings"/>
    </w:rPr>
  </w:style>
  <w:style w:type="character" w:customStyle="1" w:styleId="WW8Num11z0">
    <w:name w:val="WW8Num11z0"/>
    <w:uiPriority w:val="99"/>
    <w:rsid w:val="00D90481"/>
    <w:rPr>
      <w:rFonts w:ascii="Times New Roman" w:hAnsi="Times New Roman"/>
    </w:rPr>
  </w:style>
  <w:style w:type="character" w:customStyle="1" w:styleId="WW8Num12z0">
    <w:name w:val="WW8Num12z0"/>
    <w:uiPriority w:val="99"/>
    <w:rsid w:val="00D90481"/>
    <w:rPr>
      <w:rFonts w:ascii="Symbol" w:hAnsi="Symbol"/>
    </w:rPr>
  </w:style>
  <w:style w:type="character" w:customStyle="1" w:styleId="WW8Num13z0">
    <w:name w:val="WW8Num13z0"/>
    <w:uiPriority w:val="99"/>
    <w:rsid w:val="00D90481"/>
    <w:rPr>
      <w:rFonts w:ascii="Wingdings" w:hAnsi="Wingdings"/>
    </w:rPr>
  </w:style>
  <w:style w:type="character" w:customStyle="1" w:styleId="WW8Num14z0">
    <w:name w:val="WW8Num14z0"/>
    <w:uiPriority w:val="99"/>
    <w:rsid w:val="00D90481"/>
    <w:rPr>
      <w:rFonts w:ascii="Wingdings" w:hAnsi="Wingdings"/>
    </w:rPr>
  </w:style>
  <w:style w:type="character" w:customStyle="1" w:styleId="WW8Num15z0">
    <w:name w:val="WW8Num15z0"/>
    <w:uiPriority w:val="99"/>
    <w:rsid w:val="00D90481"/>
    <w:rPr>
      <w:b/>
    </w:rPr>
  </w:style>
  <w:style w:type="character" w:customStyle="1" w:styleId="WW8Num15z1">
    <w:name w:val="WW8Num15z1"/>
    <w:uiPriority w:val="99"/>
    <w:rsid w:val="00D90481"/>
    <w:rPr>
      <w:rFonts w:ascii="Courier New" w:hAnsi="Courier New"/>
    </w:rPr>
  </w:style>
  <w:style w:type="character" w:customStyle="1" w:styleId="WW8Num15z2">
    <w:name w:val="WW8Num15z2"/>
    <w:uiPriority w:val="99"/>
    <w:rsid w:val="00D90481"/>
    <w:rPr>
      <w:rFonts w:ascii="Wingdings" w:hAnsi="Wingdings"/>
    </w:rPr>
  </w:style>
  <w:style w:type="character" w:customStyle="1" w:styleId="WW8Num16z0">
    <w:name w:val="WW8Num16z0"/>
    <w:uiPriority w:val="99"/>
    <w:rsid w:val="00D90481"/>
    <w:rPr>
      <w:rFonts w:ascii="Wingdings" w:hAnsi="Wingdings"/>
    </w:rPr>
  </w:style>
  <w:style w:type="character" w:customStyle="1" w:styleId="WW8Num17z0">
    <w:name w:val="WW8Num17z0"/>
    <w:uiPriority w:val="99"/>
    <w:rsid w:val="00D90481"/>
    <w:rPr>
      <w:rFonts w:ascii="Wingdings" w:hAnsi="Wingdings"/>
    </w:rPr>
  </w:style>
  <w:style w:type="character" w:customStyle="1" w:styleId="WW8Num18z0">
    <w:name w:val="WW8Num18z0"/>
    <w:uiPriority w:val="99"/>
    <w:rsid w:val="00D90481"/>
    <w:rPr>
      <w:rFonts w:ascii="Symbol" w:hAnsi="Symbol"/>
    </w:rPr>
  </w:style>
  <w:style w:type="character" w:customStyle="1" w:styleId="WW8Num18z1">
    <w:name w:val="WW8Num18z1"/>
    <w:uiPriority w:val="99"/>
    <w:rsid w:val="00D90481"/>
    <w:rPr>
      <w:rFonts w:ascii="Courier New" w:hAnsi="Courier New"/>
    </w:rPr>
  </w:style>
  <w:style w:type="character" w:customStyle="1" w:styleId="WW8Num18z2">
    <w:name w:val="WW8Num18z2"/>
    <w:uiPriority w:val="99"/>
    <w:rsid w:val="00D90481"/>
    <w:rPr>
      <w:rFonts w:ascii="Wingdings" w:hAnsi="Wingdings"/>
    </w:rPr>
  </w:style>
  <w:style w:type="character" w:customStyle="1" w:styleId="WW8Num18z3">
    <w:name w:val="WW8Num18z3"/>
    <w:uiPriority w:val="99"/>
    <w:rsid w:val="00D90481"/>
    <w:rPr>
      <w:rFonts w:ascii="Symbol" w:hAnsi="Symbol"/>
    </w:rPr>
  </w:style>
  <w:style w:type="character" w:customStyle="1" w:styleId="WW8Num20z0">
    <w:name w:val="WW8Num20z0"/>
    <w:uiPriority w:val="99"/>
    <w:rsid w:val="00D90481"/>
    <w:rPr>
      <w:rFonts w:ascii="Times New Roman" w:hAnsi="Times New Roman"/>
    </w:rPr>
  </w:style>
  <w:style w:type="character" w:customStyle="1" w:styleId="WW8Num21z0">
    <w:name w:val="WW8Num21z0"/>
    <w:uiPriority w:val="99"/>
    <w:rsid w:val="00D90481"/>
    <w:rPr>
      <w:rFonts w:ascii="Times New Roman" w:hAnsi="Times New Roman"/>
    </w:rPr>
  </w:style>
  <w:style w:type="character" w:customStyle="1" w:styleId="WW8Num22z0">
    <w:name w:val="WW8Num22z0"/>
    <w:uiPriority w:val="99"/>
    <w:rsid w:val="00D90481"/>
    <w:rPr>
      <w:rFonts w:ascii="Symbol" w:hAnsi="Symbol"/>
    </w:rPr>
  </w:style>
  <w:style w:type="character" w:customStyle="1" w:styleId="WW8Num23z0">
    <w:name w:val="WW8Num23z0"/>
    <w:uiPriority w:val="99"/>
    <w:rsid w:val="00D90481"/>
    <w:rPr>
      <w:rFonts w:ascii="Symbol" w:hAnsi="Symbol"/>
    </w:rPr>
  </w:style>
  <w:style w:type="character" w:customStyle="1" w:styleId="WW8Num24z1">
    <w:name w:val="WW8Num24z1"/>
    <w:uiPriority w:val="99"/>
    <w:rsid w:val="00D90481"/>
    <w:rPr>
      <w:rFonts w:ascii="Times New Roman" w:hAnsi="Times New Roman"/>
    </w:rPr>
  </w:style>
  <w:style w:type="character" w:customStyle="1" w:styleId="WW8Num24z2">
    <w:name w:val="WW8Num24z2"/>
    <w:uiPriority w:val="99"/>
    <w:rsid w:val="00D90481"/>
    <w:rPr>
      <w:rFonts w:ascii="Symbol" w:hAnsi="Symbol"/>
    </w:rPr>
  </w:style>
  <w:style w:type="character" w:customStyle="1" w:styleId="WW8Num26z0">
    <w:name w:val="WW8Num26z0"/>
    <w:uiPriority w:val="99"/>
    <w:rsid w:val="00D90481"/>
    <w:rPr>
      <w:rFonts w:ascii="Symbol" w:hAnsi="Symbol"/>
    </w:rPr>
  </w:style>
  <w:style w:type="character" w:customStyle="1" w:styleId="WW8Num27z0">
    <w:name w:val="WW8Num27z0"/>
    <w:uiPriority w:val="99"/>
    <w:rsid w:val="00D90481"/>
    <w:rPr>
      <w:rFonts w:ascii="Symbol" w:hAnsi="Symbol"/>
    </w:rPr>
  </w:style>
  <w:style w:type="character" w:customStyle="1" w:styleId="WW8Num28z0">
    <w:name w:val="WW8Num28z0"/>
    <w:uiPriority w:val="99"/>
    <w:rsid w:val="00D90481"/>
    <w:rPr>
      <w:rFonts w:ascii="Symbol" w:hAnsi="Symbol"/>
    </w:rPr>
  </w:style>
  <w:style w:type="character" w:customStyle="1" w:styleId="WW8Num29z0">
    <w:name w:val="WW8Num29z0"/>
    <w:uiPriority w:val="99"/>
    <w:rsid w:val="00D90481"/>
    <w:rPr>
      <w:rFonts w:ascii="Symbol" w:hAnsi="Symbol"/>
    </w:rPr>
  </w:style>
  <w:style w:type="character" w:customStyle="1" w:styleId="WW8Num30z0">
    <w:name w:val="WW8Num30z0"/>
    <w:uiPriority w:val="99"/>
    <w:rsid w:val="00D90481"/>
    <w:rPr>
      <w:rFonts w:ascii="Times New Roman" w:hAnsi="Times New Roman"/>
    </w:rPr>
  </w:style>
  <w:style w:type="character" w:customStyle="1" w:styleId="WW8Num33z0">
    <w:name w:val="WW8Num33z0"/>
    <w:uiPriority w:val="99"/>
    <w:rsid w:val="00D90481"/>
    <w:rPr>
      <w:rFonts w:ascii="Symbol" w:hAnsi="Symbol"/>
    </w:rPr>
  </w:style>
  <w:style w:type="character" w:customStyle="1" w:styleId="WW8Num35z0">
    <w:name w:val="WW8Num35z0"/>
    <w:uiPriority w:val="99"/>
    <w:rsid w:val="00D90481"/>
    <w:rPr>
      <w:rFonts w:ascii="Wingdings" w:hAnsi="Wingdings"/>
    </w:rPr>
  </w:style>
  <w:style w:type="character" w:customStyle="1" w:styleId="WW8Num36z2">
    <w:name w:val="WW8Num36z2"/>
    <w:uiPriority w:val="99"/>
    <w:rsid w:val="00D90481"/>
    <w:rPr>
      <w:rFonts w:ascii="Wingdings" w:hAnsi="Wingdings"/>
    </w:rPr>
  </w:style>
  <w:style w:type="character" w:customStyle="1" w:styleId="WW8Num37z0">
    <w:name w:val="WW8Num37z0"/>
    <w:uiPriority w:val="99"/>
    <w:rsid w:val="00D90481"/>
    <w:rPr>
      <w:rFonts w:ascii="Symbol" w:hAnsi="Symbol"/>
    </w:rPr>
  </w:style>
  <w:style w:type="character" w:customStyle="1" w:styleId="WW8Num38z0">
    <w:name w:val="WW8Num38z0"/>
    <w:uiPriority w:val="99"/>
    <w:rsid w:val="00D90481"/>
    <w:rPr>
      <w:rFonts w:ascii="Symbol" w:hAnsi="Symbol"/>
    </w:rPr>
  </w:style>
  <w:style w:type="character" w:customStyle="1" w:styleId="WW8Num39z0">
    <w:name w:val="WW8Num39z0"/>
    <w:uiPriority w:val="99"/>
    <w:rsid w:val="00D90481"/>
    <w:rPr>
      <w:rFonts w:ascii="Times New Roman" w:hAnsi="Times New Roman"/>
    </w:rPr>
  </w:style>
  <w:style w:type="character" w:customStyle="1" w:styleId="WW8Num40z0">
    <w:name w:val="WW8Num40z0"/>
    <w:uiPriority w:val="99"/>
    <w:rsid w:val="00D90481"/>
    <w:rPr>
      <w:rFonts w:ascii="Times New Roman" w:hAnsi="Times New Roman"/>
    </w:rPr>
  </w:style>
  <w:style w:type="character" w:customStyle="1" w:styleId="WW8Num41z0">
    <w:name w:val="WW8Num41z0"/>
    <w:uiPriority w:val="99"/>
    <w:rsid w:val="00D90481"/>
    <w:rPr>
      <w:rFonts w:ascii="Symbol" w:hAnsi="Symbol"/>
    </w:rPr>
  </w:style>
  <w:style w:type="character" w:customStyle="1" w:styleId="WW8Num42z0">
    <w:name w:val="WW8Num42z0"/>
    <w:uiPriority w:val="99"/>
    <w:rsid w:val="00D90481"/>
    <w:rPr>
      <w:b/>
    </w:rPr>
  </w:style>
  <w:style w:type="character" w:customStyle="1" w:styleId="WW8Num43z0">
    <w:name w:val="WW8Num43z0"/>
    <w:uiPriority w:val="99"/>
    <w:rsid w:val="00D90481"/>
    <w:rPr>
      <w:rFonts w:ascii="Symbol" w:hAnsi="Symbol"/>
      <w:b/>
    </w:rPr>
  </w:style>
  <w:style w:type="character" w:customStyle="1" w:styleId="WW8Num44z0">
    <w:name w:val="WW8Num44z0"/>
    <w:uiPriority w:val="99"/>
    <w:rsid w:val="00D90481"/>
    <w:rPr>
      <w:rFonts w:ascii="Symbol" w:hAnsi="Symbol"/>
      <w:sz w:val="18"/>
    </w:rPr>
  </w:style>
  <w:style w:type="character" w:customStyle="1" w:styleId="Absatz-Standardschriftart">
    <w:name w:val="Absatz-Standardschriftart"/>
    <w:uiPriority w:val="99"/>
    <w:rsid w:val="00D90481"/>
  </w:style>
  <w:style w:type="character" w:customStyle="1" w:styleId="WW8Num3z0">
    <w:name w:val="WW8Num3z0"/>
    <w:uiPriority w:val="99"/>
    <w:rsid w:val="00D90481"/>
    <w:rPr>
      <w:rFonts w:ascii="Symbol" w:hAnsi="Symbol"/>
    </w:rPr>
  </w:style>
  <w:style w:type="character" w:customStyle="1" w:styleId="WW8Num10z0">
    <w:name w:val="WW8Num10z0"/>
    <w:uiPriority w:val="99"/>
    <w:rsid w:val="00D90481"/>
    <w:rPr>
      <w:rFonts w:ascii="Times New Roman" w:hAnsi="Times New Roman"/>
    </w:rPr>
  </w:style>
  <w:style w:type="character" w:customStyle="1" w:styleId="WW8Num19z0">
    <w:name w:val="WW8Num19z0"/>
    <w:uiPriority w:val="99"/>
    <w:rsid w:val="00D90481"/>
    <w:rPr>
      <w:rFonts w:ascii="Arial" w:hAnsi="Arial"/>
    </w:rPr>
  </w:style>
  <w:style w:type="character" w:customStyle="1" w:styleId="WW8Num20z1">
    <w:name w:val="WW8Num20z1"/>
    <w:uiPriority w:val="99"/>
    <w:rsid w:val="00D90481"/>
    <w:rPr>
      <w:rFonts w:ascii="Courier New" w:hAnsi="Courier New"/>
    </w:rPr>
  </w:style>
  <w:style w:type="character" w:customStyle="1" w:styleId="WW8Num20z2">
    <w:name w:val="WW8Num20z2"/>
    <w:uiPriority w:val="99"/>
    <w:rsid w:val="00D90481"/>
    <w:rPr>
      <w:rFonts w:ascii="Wingdings" w:hAnsi="Wingdings"/>
    </w:rPr>
  </w:style>
  <w:style w:type="character" w:customStyle="1" w:styleId="WW8Num24z0">
    <w:name w:val="WW8Num24z0"/>
    <w:uiPriority w:val="99"/>
    <w:rsid w:val="00D90481"/>
    <w:rPr>
      <w:rFonts w:ascii="Times New Roman" w:hAnsi="Times New Roman"/>
      <w:b/>
    </w:rPr>
  </w:style>
  <w:style w:type="character" w:customStyle="1" w:styleId="WW8Num25z0">
    <w:name w:val="WW8Num25z0"/>
    <w:uiPriority w:val="99"/>
    <w:rsid w:val="00D90481"/>
    <w:rPr>
      <w:rFonts w:ascii="Arial" w:hAnsi="Arial"/>
    </w:rPr>
  </w:style>
  <w:style w:type="character" w:customStyle="1" w:styleId="WW8Num25z1">
    <w:name w:val="WW8Num25z1"/>
    <w:uiPriority w:val="99"/>
    <w:rsid w:val="00D90481"/>
    <w:rPr>
      <w:rFonts w:ascii="Courier New" w:hAnsi="Courier New"/>
    </w:rPr>
  </w:style>
  <w:style w:type="character" w:customStyle="1" w:styleId="WW8Num25z2">
    <w:name w:val="WW8Num25z2"/>
    <w:uiPriority w:val="99"/>
    <w:rsid w:val="00D90481"/>
    <w:rPr>
      <w:rFonts w:ascii="Wingdings" w:hAnsi="Wingdings"/>
    </w:rPr>
  </w:style>
  <w:style w:type="character" w:customStyle="1" w:styleId="WW8Num25z3">
    <w:name w:val="WW8Num25z3"/>
    <w:uiPriority w:val="99"/>
    <w:rsid w:val="00D90481"/>
    <w:rPr>
      <w:rFonts w:ascii="Symbol" w:hAnsi="Symbol"/>
    </w:rPr>
  </w:style>
  <w:style w:type="character" w:customStyle="1" w:styleId="WW8Num26z1">
    <w:name w:val="WW8Num26z1"/>
    <w:uiPriority w:val="99"/>
    <w:rsid w:val="00D90481"/>
    <w:rPr>
      <w:rFonts w:ascii="Courier New" w:hAnsi="Courier New"/>
    </w:rPr>
  </w:style>
  <w:style w:type="character" w:customStyle="1" w:styleId="WW8Num26z4">
    <w:name w:val="WW8Num26z4"/>
    <w:uiPriority w:val="99"/>
    <w:rsid w:val="00D90481"/>
    <w:rPr>
      <w:rFonts w:ascii="Courier New" w:hAnsi="Courier New"/>
    </w:rPr>
  </w:style>
  <w:style w:type="character" w:customStyle="1" w:styleId="WW8Num31z0">
    <w:name w:val="WW8Num31z0"/>
    <w:uiPriority w:val="99"/>
    <w:rsid w:val="00D90481"/>
    <w:rPr>
      <w:rFonts w:ascii="Times New Roman" w:hAnsi="Times New Roman"/>
      <w:b/>
    </w:rPr>
  </w:style>
  <w:style w:type="character" w:customStyle="1" w:styleId="WW8Num32z0">
    <w:name w:val="WW8Num32z0"/>
    <w:uiPriority w:val="99"/>
    <w:rsid w:val="00D90481"/>
    <w:rPr>
      <w:rFonts w:ascii="Times New Roman" w:hAnsi="Times New Roman"/>
    </w:rPr>
  </w:style>
  <w:style w:type="character" w:customStyle="1" w:styleId="WW8Num34z1">
    <w:name w:val="WW8Num34z1"/>
    <w:uiPriority w:val="99"/>
    <w:rsid w:val="00D90481"/>
    <w:rPr>
      <w:rFonts w:ascii="Courier New" w:hAnsi="Courier New"/>
    </w:rPr>
  </w:style>
  <w:style w:type="character" w:customStyle="1" w:styleId="WW8Num34z2">
    <w:name w:val="WW8Num34z2"/>
    <w:uiPriority w:val="99"/>
    <w:rsid w:val="00D90481"/>
    <w:rPr>
      <w:rFonts w:ascii="Wingdings" w:hAnsi="Wingdings"/>
    </w:rPr>
  </w:style>
  <w:style w:type="character" w:customStyle="1" w:styleId="WW8Num36z0">
    <w:name w:val="WW8Num36z0"/>
    <w:uiPriority w:val="99"/>
    <w:rsid w:val="00D90481"/>
    <w:rPr>
      <w:rFonts w:ascii="Times New Roman" w:hAnsi="Times New Roman"/>
    </w:rPr>
  </w:style>
  <w:style w:type="character" w:customStyle="1" w:styleId="WW8Num38z1">
    <w:name w:val="WW8Num38z1"/>
    <w:uiPriority w:val="99"/>
    <w:rsid w:val="00D90481"/>
    <w:rPr>
      <w:rFonts w:ascii="Courier New" w:hAnsi="Courier New"/>
    </w:rPr>
  </w:style>
  <w:style w:type="character" w:customStyle="1" w:styleId="WW8Num38z2">
    <w:name w:val="WW8Num38z2"/>
    <w:uiPriority w:val="99"/>
    <w:rsid w:val="00D90481"/>
    <w:rPr>
      <w:rFonts w:ascii="Wingdings" w:hAnsi="Wingdings"/>
    </w:rPr>
  </w:style>
  <w:style w:type="character" w:customStyle="1" w:styleId="WW8Num45z0">
    <w:name w:val="WW8Num45z0"/>
    <w:uiPriority w:val="99"/>
    <w:rsid w:val="00D90481"/>
    <w:rPr>
      <w:rFonts w:ascii="Symbol" w:hAnsi="Symbol"/>
    </w:rPr>
  </w:style>
  <w:style w:type="character" w:customStyle="1" w:styleId="WW8Num47z0">
    <w:name w:val="WW8Num47z0"/>
    <w:uiPriority w:val="99"/>
    <w:rsid w:val="00D90481"/>
    <w:rPr>
      <w:rFonts w:ascii="Wingdings" w:hAnsi="Wingdings"/>
    </w:rPr>
  </w:style>
  <w:style w:type="character" w:customStyle="1" w:styleId="WW8Num48z0">
    <w:name w:val="WW8Num48z0"/>
    <w:uiPriority w:val="99"/>
    <w:rsid w:val="00D90481"/>
    <w:rPr>
      <w:rFonts w:ascii="Courier New" w:hAnsi="Courier New"/>
    </w:rPr>
  </w:style>
  <w:style w:type="character" w:customStyle="1" w:styleId="WW8Num49z2">
    <w:name w:val="WW8Num49z2"/>
    <w:uiPriority w:val="99"/>
    <w:rsid w:val="00D90481"/>
    <w:rPr>
      <w:b/>
    </w:rPr>
  </w:style>
  <w:style w:type="character" w:customStyle="1" w:styleId="WW8Num50z0">
    <w:name w:val="WW8Num50z0"/>
    <w:uiPriority w:val="99"/>
    <w:rsid w:val="00D90481"/>
    <w:rPr>
      <w:rFonts w:ascii="Symbol" w:hAnsi="Symbol"/>
    </w:rPr>
  </w:style>
  <w:style w:type="character" w:customStyle="1" w:styleId="WW8Num51z0">
    <w:name w:val="WW8Num51z0"/>
    <w:uiPriority w:val="99"/>
    <w:rsid w:val="00D90481"/>
    <w:rPr>
      <w:rFonts w:ascii="Times New Roman" w:hAnsi="Times New Roman"/>
    </w:rPr>
  </w:style>
  <w:style w:type="character" w:customStyle="1" w:styleId="WW8Num52z0">
    <w:name w:val="WW8Num52z0"/>
    <w:uiPriority w:val="99"/>
    <w:rsid w:val="00D90481"/>
    <w:rPr>
      <w:rFonts w:ascii="Symbol" w:hAnsi="Symbol"/>
    </w:rPr>
  </w:style>
  <w:style w:type="character" w:customStyle="1" w:styleId="WW8Num53z0">
    <w:name w:val="WW8Num53z0"/>
    <w:uiPriority w:val="99"/>
    <w:rsid w:val="00D90481"/>
    <w:rPr>
      <w:rFonts w:ascii="Wingdings" w:hAnsi="Wingdings"/>
    </w:rPr>
  </w:style>
  <w:style w:type="character" w:customStyle="1" w:styleId="WW8Num54z0">
    <w:name w:val="WW8Num54z0"/>
    <w:uiPriority w:val="99"/>
    <w:rsid w:val="00D90481"/>
    <w:rPr>
      <w:rFonts w:ascii="Symbol" w:hAnsi="Symbol"/>
    </w:rPr>
  </w:style>
  <w:style w:type="character" w:customStyle="1" w:styleId="WW8Num55z0">
    <w:name w:val="WW8Num55z0"/>
    <w:uiPriority w:val="99"/>
    <w:rsid w:val="00D90481"/>
    <w:rPr>
      <w:rFonts w:ascii="Symbol" w:hAnsi="Symbol"/>
      <w:b/>
    </w:rPr>
  </w:style>
  <w:style w:type="character" w:customStyle="1" w:styleId="WW8Num56z0">
    <w:name w:val="WW8Num56z0"/>
    <w:uiPriority w:val="99"/>
    <w:rsid w:val="00D90481"/>
    <w:rPr>
      <w:rFonts w:ascii="Times New Roman" w:hAnsi="Times New Roman"/>
    </w:rPr>
  </w:style>
  <w:style w:type="character" w:customStyle="1" w:styleId="WW8Num57z0">
    <w:name w:val="WW8Num57z0"/>
    <w:uiPriority w:val="99"/>
    <w:rsid w:val="00D90481"/>
    <w:rPr>
      <w:b/>
    </w:rPr>
  </w:style>
  <w:style w:type="character" w:customStyle="1" w:styleId="WW-Absatz-Standardschriftart">
    <w:name w:val="WW-Absatz-Standardschriftart"/>
    <w:uiPriority w:val="99"/>
    <w:rsid w:val="00D90481"/>
  </w:style>
  <w:style w:type="character" w:customStyle="1" w:styleId="WW8Num1z0">
    <w:name w:val="WW8Num1z0"/>
    <w:uiPriority w:val="99"/>
    <w:rsid w:val="00D90481"/>
    <w:rPr>
      <w:rFonts w:ascii="Symbol" w:hAnsi="Symbol"/>
    </w:rPr>
  </w:style>
  <w:style w:type="character" w:customStyle="1" w:styleId="WW8Num11z1">
    <w:name w:val="WW8Num11z1"/>
    <w:uiPriority w:val="99"/>
    <w:rsid w:val="00D90481"/>
    <w:rPr>
      <w:rFonts w:ascii="Courier New" w:hAnsi="Courier New"/>
    </w:rPr>
  </w:style>
  <w:style w:type="character" w:customStyle="1" w:styleId="WW8Num11z2">
    <w:name w:val="WW8Num11z2"/>
    <w:uiPriority w:val="99"/>
    <w:rsid w:val="00D90481"/>
    <w:rPr>
      <w:rFonts w:ascii="Wingdings" w:hAnsi="Wingdings"/>
    </w:rPr>
  </w:style>
  <w:style w:type="character" w:customStyle="1" w:styleId="WW8Num11z3">
    <w:name w:val="WW8Num11z3"/>
    <w:uiPriority w:val="99"/>
    <w:rsid w:val="00D90481"/>
    <w:rPr>
      <w:rFonts w:ascii="Symbol" w:hAnsi="Symbol"/>
    </w:rPr>
  </w:style>
  <w:style w:type="character" w:customStyle="1" w:styleId="WW8Num12z1">
    <w:name w:val="WW8Num12z1"/>
    <w:uiPriority w:val="99"/>
    <w:rsid w:val="00D90481"/>
    <w:rPr>
      <w:rFonts w:ascii="Courier New" w:hAnsi="Courier New"/>
    </w:rPr>
  </w:style>
  <w:style w:type="character" w:customStyle="1" w:styleId="WW8Num12z2">
    <w:name w:val="WW8Num12z2"/>
    <w:uiPriority w:val="99"/>
    <w:rsid w:val="00D90481"/>
    <w:rPr>
      <w:rFonts w:ascii="Wingdings" w:hAnsi="Wingdings"/>
    </w:rPr>
  </w:style>
  <w:style w:type="character" w:customStyle="1" w:styleId="WW8Num13z1">
    <w:name w:val="WW8Num13z1"/>
    <w:uiPriority w:val="99"/>
    <w:rsid w:val="00D90481"/>
    <w:rPr>
      <w:rFonts w:ascii="Courier New" w:hAnsi="Courier New"/>
    </w:rPr>
  </w:style>
  <w:style w:type="character" w:customStyle="1" w:styleId="WW8Num13z3">
    <w:name w:val="WW8Num13z3"/>
    <w:uiPriority w:val="99"/>
    <w:rsid w:val="00D90481"/>
    <w:rPr>
      <w:rFonts w:ascii="Symbol" w:hAnsi="Symbol"/>
    </w:rPr>
  </w:style>
  <w:style w:type="character" w:customStyle="1" w:styleId="WW8Num14z1">
    <w:name w:val="WW8Num14z1"/>
    <w:uiPriority w:val="99"/>
    <w:rsid w:val="00D90481"/>
    <w:rPr>
      <w:rFonts w:ascii="Courier New" w:hAnsi="Courier New"/>
    </w:rPr>
  </w:style>
  <w:style w:type="character" w:customStyle="1" w:styleId="WW8Num14z3">
    <w:name w:val="WW8Num14z3"/>
    <w:uiPriority w:val="99"/>
    <w:rsid w:val="00D90481"/>
    <w:rPr>
      <w:rFonts w:ascii="Symbol" w:hAnsi="Symbol"/>
    </w:rPr>
  </w:style>
  <w:style w:type="character" w:customStyle="1" w:styleId="WW8Num16z1">
    <w:name w:val="WW8Num16z1"/>
    <w:uiPriority w:val="99"/>
    <w:rsid w:val="00D90481"/>
    <w:rPr>
      <w:rFonts w:ascii="Courier New" w:hAnsi="Courier New"/>
    </w:rPr>
  </w:style>
  <w:style w:type="character" w:customStyle="1" w:styleId="WW8Num16z3">
    <w:name w:val="WW8Num16z3"/>
    <w:uiPriority w:val="99"/>
    <w:rsid w:val="00D90481"/>
    <w:rPr>
      <w:rFonts w:ascii="Symbol" w:hAnsi="Symbol"/>
    </w:rPr>
  </w:style>
  <w:style w:type="character" w:customStyle="1" w:styleId="WW8Num17z1">
    <w:name w:val="WW8Num17z1"/>
    <w:uiPriority w:val="99"/>
    <w:rsid w:val="00D90481"/>
    <w:rPr>
      <w:rFonts w:ascii="Courier New" w:hAnsi="Courier New"/>
    </w:rPr>
  </w:style>
  <w:style w:type="character" w:customStyle="1" w:styleId="WW8Num17z3">
    <w:name w:val="WW8Num17z3"/>
    <w:uiPriority w:val="99"/>
    <w:rsid w:val="00D90481"/>
    <w:rPr>
      <w:rFonts w:ascii="Symbol" w:hAnsi="Symbol"/>
    </w:rPr>
  </w:style>
  <w:style w:type="character" w:customStyle="1" w:styleId="WW8Num20z3">
    <w:name w:val="WW8Num20z3"/>
    <w:uiPriority w:val="99"/>
    <w:rsid w:val="00D90481"/>
    <w:rPr>
      <w:rFonts w:ascii="Symbol" w:hAnsi="Symbol"/>
    </w:rPr>
  </w:style>
  <w:style w:type="character" w:customStyle="1" w:styleId="WW8Num21z1">
    <w:name w:val="WW8Num21z1"/>
    <w:uiPriority w:val="99"/>
    <w:rsid w:val="00D90481"/>
    <w:rPr>
      <w:rFonts w:ascii="Courier New" w:hAnsi="Courier New"/>
    </w:rPr>
  </w:style>
  <w:style w:type="character" w:customStyle="1" w:styleId="WW8Num21z2">
    <w:name w:val="WW8Num21z2"/>
    <w:uiPriority w:val="99"/>
    <w:rsid w:val="00D90481"/>
    <w:rPr>
      <w:rFonts w:ascii="Wingdings" w:hAnsi="Wingdings"/>
    </w:rPr>
  </w:style>
  <w:style w:type="character" w:customStyle="1" w:styleId="WW8Num21z3">
    <w:name w:val="WW8Num21z3"/>
    <w:uiPriority w:val="99"/>
    <w:rsid w:val="00D90481"/>
    <w:rPr>
      <w:rFonts w:ascii="Symbol" w:hAnsi="Symbol"/>
    </w:rPr>
  </w:style>
  <w:style w:type="character" w:customStyle="1" w:styleId="WW8Num22z1">
    <w:name w:val="WW8Num22z1"/>
    <w:uiPriority w:val="99"/>
    <w:rsid w:val="00D90481"/>
    <w:rPr>
      <w:rFonts w:ascii="Courier New" w:hAnsi="Courier New"/>
    </w:rPr>
  </w:style>
  <w:style w:type="character" w:customStyle="1" w:styleId="WW8Num22z2">
    <w:name w:val="WW8Num22z2"/>
    <w:uiPriority w:val="99"/>
    <w:rsid w:val="00D90481"/>
    <w:rPr>
      <w:rFonts w:ascii="Wingdings" w:hAnsi="Wingdings"/>
    </w:rPr>
  </w:style>
  <w:style w:type="character" w:customStyle="1" w:styleId="WW8Num23z1">
    <w:name w:val="WW8Num23z1"/>
    <w:uiPriority w:val="99"/>
    <w:rsid w:val="00D90481"/>
    <w:rPr>
      <w:rFonts w:ascii="Courier New" w:hAnsi="Courier New"/>
    </w:rPr>
  </w:style>
  <w:style w:type="character" w:customStyle="1" w:styleId="WW8Num23z2">
    <w:name w:val="WW8Num23z2"/>
    <w:uiPriority w:val="99"/>
    <w:rsid w:val="00D90481"/>
    <w:rPr>
      <w:rFonts w:ascii="Wingdings" w:hAnsi="Wingdings"/>
    </w:rPr>
  </w:style>
  <w:style w:type="character" w:customStyle="1" w:styleId="WW8Num26z2">
    <w:name w:val="WW8Num26z2"/>
    <w:uiPriority w:val="99"/>
    <w:rsid w:val="00D90481"/>
    <w:rPr>
      <w:rFonts w:ascii="Wingdings" w:hAnsi="Wingdings"/>
    </w:rPr>
  </w:style>
  <w:style w:type="character" w:customStyle="1" w:styleId="WW8Num27z1">
    <w:name w:val="WW8Num27z1"/>
    <w:uiPriority w:val="99"/>
    <w:rsid w:val="00D90481"/>
    <w:rPr>
      <w:rFonts w:ascii="Courier New" w:hAnsi="Courier New"/>
    </w:rPr>
  </w:style>
  <w:style w:type="character" w:customStyle="1" w:styleId="WW8Num27z2">
    <w:name w:val="WW8Num27z2"/>
    <w:uiPriority w:val="99"/>
    <w:rsid w:val="00D90481"/>
    <w:rPr>
      <w:rFonts w:ascii="Wingdings" w:hAnsi="Wingdings"/>
    </w:rPr>
  </w:style>
  <w:style w:type="character" w:customStyle="1" w:styleId="WW8Num28z1">
    <w:name w:val="WW8Num28z1"/>
    <w:uiPriority w:val="99"/>
    <w:rsid w:val="00D90481"/>
    <w:rPr>
      <w:rFonts w:ascii="Courier New" w:hAnsi="Courier New"/>
    </w:rPr>
  </w:style>
  <w:style w:type="character" w:customStyle="1" w:styleId="WW8Num28z2">
    <w:name w:val="WW8Num28z2"/>
    <w:uiPriority w:val="99"/>
    <w:rsid w:val="00D90481"/>
    <w:rPr>
      <w:rFonts w:ascii="Wingdings" w:hAnsi="Wingdings"/>
    </w:rPr>
  </w:style>
  <w:style w:type="character" w:customStyle="1" w:styleId="WW8Num29z1">
    <w:name w:val="WW8Num29z1"/>
    <w:uiPriority w:val="99"/>
    <w:rsid w:val="00D90481"/>
    <w:rPr>
      <w:rFonts w:ascii="Courier New" w:hAnsi="Courier New"/>
    </w:rPr>
  </w:style>
  <w:style w:type="character" w:customStyle="1" w:styleId="WW8Num29z2">
    <w:name w:val="WW8Num29z2"/>
    <w:uiPriority w:val="99"/>
    <w:rsid w:val="00D90481"/>
    <w:rPr>
      <w:rFonts w:ascii="Wingdings" w:hAnsi="Wingdings"/>
    </w:rPr>
  </w:style>
  <w:style w:type="character" w:customStyle="1" w:styleId="WW8Num31z1">
    <w:name w:val="WW8Num31z1"/>
    <w:uiPriority w:val="99"/>
    <w:rsid w:val="00D90481"/>
    <w:rPr>
      <w:rFonts w:ascii="Courier New" w:hAnsi="Courier New"/>
    </w:rPr>
  </w:style>
  <w:style w:type="character" w:customStyle="1" w:styleId="WW8Num31z2">
    <w:name w:val="WW8Num31z2"/>
    <w:uiPriority w:val="99"/>
    <w:rsid w:val="00D90481"/>
    <w:rPr>
      <w:rFonts w:ascii="Wingdings" w:hAnsi="Wingdings"/>
    </w:rPr>
  </w:style>
  <w:style w:type="character" w:customStyle="1" w:styleId="WW8Num31z3">
    <w:name w:val="WW8Num31z3"/>
    <w:uiPriority w:val="99"/>
    <w:rsid w:val="00D90481"/>
    <w:rPr>
      <w:rFonts w:ascii="Symbol" w:hAnsi="Symbol"/>
    </w:rPr>
  </w:style>
  <w:style w:type="character" w:customStyle="1" w:styleId="WW8Num32z1">
    <w:name w:val="WW8Num32z1"/>
    <w:uiPriority w:val="99"/>
    <w:rsid w:val="00D90481"/>
    <w:rPr>
      <w:rFonts w:ascii="Courier New" w:hAnsi="Courier New"/>
    </w:rPr>
  </w:style>
  <w:style w:type="character" w:customStyle="1" w:styleId="WW8Num32z2">
    <w:name w:val="WW8Num32z2"/>
    <w:uiPriority w:val="99"/>
    <w:rsid w:val="00D90481"/>
    <w:rPr>
      <w:rFonts w:ascii="Wingdings" w:hAnsi="Wingdings"/>
    </w:rPr>
  </w:style>
  <w:style w:type="character" w:customStyle="1" w:styleId="WW8Num32z3">
    <w:name w:val="WW8Num32z3"/>
    <w:uiPriority w:val="99"/>
    <w:rsid w:val="00D90481"/>
    <w:rPr>
      <w:rFonts w:ascii="Symbol" w:hAnsi="Symbol"/>
    </w:rPr>
  </w:style>
  <w:style w:type="character" w:customStyle="1" w:styleId="WW8Num33z1">
    <w:name w:val="WW8Num33z1"/>
    <w:uiPriority w:val="99"/>
    <w:rsid w:val="00D90481"/>
    <w:rPr>
      <w:rFonts w:ascii="Wingdings" w:hAnsi="Wingdings"/>
    </w:rPr>
  </w:style>
  <w:style w:type="character" w:customStyle="1" w:styleId="WW8Num33z4">
    <w:name w:val="WW8Num33z4"/>
    <w:uiPriority w:val="99"/>
    <w:rsid w:val="00D90481"/>
    <w:rPr>
      <w:rFonts w:ascii="Courier New" w:hAnsi="Courier New"/>
    </w:rPr>
  </w:style>
  <w:style w:type="character" w:customStyle="1" w:styleId="WW8Num34z0">
    <w:name w:val="WW8Num34z0"/>
    <w:uiPriority w:val="99"/>
    <w:rsid w:val="00D90481"/>
    <w:rPr>
      <w:rFonts w:ascii="Symbol" w:hAnsi="Symbol"/>
    </w:rPr>
  </w:style>
  <w:style w:type="character" w:customStyle="1" w:styleId="WW8Num36z1">
    <w:name w:val="WW8Num36z1"/>
    <w:uiPriority w:val="99"/>
    <w:rsid w:val="00D90481"/>
    <w:rPr>
      <w:rFonts w:ascii="Courier New" w:hAnsi="Courier New"/>
    </w:rPr>
  </w:style>
  <w:style w:type="character" w:customStyle="1" w:styleId="WW8Num36z3">
    <w:name w:val="WW8Num36z3"/>
    <w:uiPriority w:val="99"/>
    <w:rsid w:val="00D90481"/>
    <w:rPr>
      <w:rFonts w:ascii="Symbol" w:hAnsi="Symbol"/>
    </w:rPr>
  </w:style>
  <w:style w:type="character" w:customStyle="1" w:styleId="WW8Num37z1">
    <w:name w:val="WW8Num37z1"/>
    <w:uiPriority w:val="99"/>
    <w:rsid w:val="00D90481"/>
    <w:rPr>
      <w:rFonts w:ascii="Courier New" w:hAnsi="Courier New"/>
    </w:rPr>
  </w:style>
  <w:style w:type="character" w:customStyle="1" w:styleId="WW8Num37z2">
    <w:name w:val="WW8Num37z2"/>
    <w:uiPriority w:val="99"/>
    <w:rsid w:val="00D90481"/>
    <w:rPr>
      <w:rFonts w:ascii="Wingdings" w:hAnsi="Wingdings"/>
    </w:rPr>
  </w:style>
  <w:style w:type="character" w:customStyle="1" w:styleId="WW8Num39z1">
    <w:name w:val="WW8Num39z1"/>
    <w:uiPriority w:val="99"/>
    <w:rsid w:val="00D90481"/>
    <w:rPr>
      <w:rFonts w:ascii="Courier New" w:hAnsi="Courier New"/>
    </w:rPr>
  </w:style>
  <w:style w:type="character" w:customStyle="1" w:styleId="WW8Num39z2">
    <w:name w:val="WW8Num39z2"/>
    <w:uiPriority w:val="99"/>
    <w:rsid w:val="00D90481"/>
    <w:rPr>
      <w:rFonts w:ascii="Wingdings" w:hAnsi="Wingdings"/>
    </w:rPr>
  </w:style>
  <w:style w:type="character" w:customStyle="1" w:styleId="WW8Num39z3">
    <w:name w:val="WW8Num39z3"/>
    <w:uiPriority w:val="99"/>
    <w:rsid w:val="00D90481"/>
    <w:rPr>
      <w:rFonts w:ascii="Symbol" w:hAnsi="Symbol"/>
    </w:rPr>
  </w:style>
  <w:style w:type="character" w:customStyle="1" w:styleId="WW8Num40z1">
    <w:name w:val="WW8Num40z1"/>
    <w:uiPriority w:val="99"/>
    <w:rsid w:val="00D90481"/>
    <w:rPr>
      <w:rFonts w:ascii="Courier New" w:hAnsi="Courier New"/>
    </w:rPr>
  </w:style>
  <w:style w:type="character" w:customStyle="1" w:styleId="WW8Num40z2">
    <w:name w:val="WW8Num40z2"/>
    <w:uiPriority w:val="99"/>
    <w:rsid w:val="00D90481"/>
    <w:rPr>
      <w:rFonts w:ascii="Wingdings" w:hAnsi="Wingdings"/>
    </w:rPr>
  </w:style>
  <w:style w:type="character" w:customStyle="1" w:styleId="WW8Num40z3">
    <w:name w:val="WW8Num40z3"/>
    <w:uiPriority w:val="99"/>
    <w:rsid w:val="00D90481"/>
    <w:rPr>
      <w:rFonts w:ascii="Symbol" w:hAnsi="Symbol"/>
    </w:rPr>
  </w:style>
  <w:style w:type="character" w:customStyle="1" w:styleId="WW8Num41z1">
    <w:name w:val="WW8Num41z1"/>
    <w:uiPriority w:val="99"/>
    <w:rsid w:val="00D90481"/>
    <w:rPr>
      <w:rFonts w:ascii="Courier New" w:hAnsi="Courier New"/>
    </w:rPr>
  </w:style>
  <w:style w:type="character" w:customStyle="1" w:styleId="WW8Num41z2">
    <w:name w:val="WW8Num41z2"/>
    <w:uiPriority w:val="99"/>
    <w:rsid w:val="00D90481"/>
    <w:rPr>
      <w:rFonts w:ascii="Wingdings" w:hAnsi="Wingdings"/>
    </w:rPr>
  </w:style>
  <w:style w:type="character" w:customStyle="1" w:styleId="WW8Num43z1">
    <w:name w:val="WW8Num43z1"/>
    <w:uiPriority w:val="99"/>
    <w:rsid w:val="00D90481"/>
    <w:rPr>
      <w:rFonts w:ascii="Times New Roman" w:hAnsi="Times New Roman"/>
    </w:rPr>
  </w:style>
  <w:style w:type="character" w:customStyle="1" w:styleId="WW8Num43z2">
    <w:name w:val="WW8Num43z2"/>
    <w:uiPriority w:val="99"/>
    <w:rsid w:val="00D90481"/>
    <w:rPr>
      <w:rFonts w:ascii="Symbol" w:hAnsi="Symbol"/>
    </w:rPr>
  </w:style>
  <w:style w:type="character" w:customStyle="1" w:styleId="WW8Num45z1">
    <w:name w:val="WW8Num45z1"/>
    <w:uiPriority w:val="99"/>
    <w:rsid w:val="00D90481"/>
    <w:rPr>
      <w:rFonts w:ascii="Courier New" w:hAnsi="Courier New"/>
    </w:rPr>
  </w:style>
  <w:style w:type="character" w:customStyle="1" w:styleId="WW8Num45z2">
    <w:name w:val="WW8Num45z2"/>
    <w:uiPriority w:val="99"/>
    <w:rsid w:val="00D90481"/>
    <w:rPr>
      <w:rFonts w:ascii="Wingdings" w:hAnsi="Wingdings"/>
    </w:rPr>
  </w:style>
  <w:style w:type="character" w:customStyle="1" w:styleId="WW8Num46z0">
    <w:name w:val="WW8Num46z0"/>
    <w:uiPriority w:val="99"/>
    <w:rsid w:val="00D90481"/>
    <w:rPr>
      <w:rFonts w:ascii="Symbol" w:hAnsi="Symbol"/>
    </w:rPr>
  </w:style>
  <w:style w:type="character" w:customStyle="1" w:styleId="WW8Num46z1">
    <w:name w:val="WW8Num46z1"/>
    <w:uiPriority w:val="99"/>
    <w:rsid w:val="00D90481"/>
    <w:rPr>
      <w:rFonts w:ascii="Courier New" w:hAnsi="Courier New"/>
    </w:rPr>
  </w:style>
  <w:style w:type="character" w:customStyle="1" w:styleId="WW8Num46z2">
    <w:name w:val="WW8Num46z2"/>
    <w:uiPriority w:val="99"/>
    <w:rsid w:val="00D90481"/>
    <w:rPr>
      <w:rFonts w:ascii="Wingdings" w:hAnsi="Wingdings"/>
    </w:rPr>
  </w:style>
  <w:style w:type="character" w:customStyle="1" w:styleId="WW8Num47z1">
    <w:name w:val="WW8Num47z1"/>
    <w:uiPriority w:val="99"/>
    <w:rsid w:val="00D90481"/>
    <w:rPr>
      <w:rFonts w:ascii="Courier New" w:hAnsi="Courier New"/>
    </w:rPr>
  </w:style>
  <w:style w:type="character" w:customStyle="1" w:styleId="WW8Num47z3">
    <w:name w:val="WW8Num47z3"/>
    <w:uiPriority w:val="99"/>
    <w:rsid w:val="00D90481"/>
    <w:rPr>
      <w:rFonts w:ascii="Symbol" w:hAnsi="Symbol"/>
    </w:rPr>
  </w:style>
  <w:style w:type="character" w:customStyle="1" w:styleId="WW8Num48z2">
    <w:name w:val="WW8Num48z2"/>
    <w:uiPriority w:val="99"/>
    <w:rsid w:val="00D90481"/>
    <w:rPr>
      <w:rFonts w:ascii="Wingdings" w:hAnsi="Wingdings"/>
    </w:rPr>
  </w:style>
  <w:style w:type="character" w:customStyle="1" w:styleId="WW8Num48z3">
    <w:name w:val="WW8Num48z3"/>
    <w:uiPriority w:val="99"/>
    <w:rsid w:val="00D90481"/>
    <w:rPr>
      <w:rFonts w:ascii="Symbol" w:hAnsi="Symbol"/>
    </w:rPr>
  </w:style>
  <w:style w:type="character" w:customStyle="1" w:styleId="WW8Num49z0">
    <w:name w:val="WW8Num49z0"/>
    <w:uiPriority w:val="99"/>
    <w:rsid w:val="00D90481"/>
    <w:rPr>
      <w:rFonts w:ascii="Symbol" w:hAnsi="Symbol"/>
    </w:rPr>
  </w:style>
  <w:style w:type="character" w:customStyle="1" w:styleId="WW8Num50z1">
    <w:name w:val="WW8Num50z1"/>
    <w:uiPriority w:val="99"/>
    <w:rsid w:val="00D90481"/>
    <w:rPr>
      <w:rFonts w:ascii="Courier New" w:hAnsi="Courier New"/>
    </w:rPr>
  </w:style>
  <w:style w:type="character" w:customStyle="1" w:styleId="WW8Num50z2">
    <w:name w:val="WW8Num50z2"/>
    <w:uiPriority w:val="99"/>
    <w:rsid w:val="00D90481"/>
    <w:rPr>
      <w:rFonts w:ascii="Wingdings" w:hAnsi="Wingdings"/>
    </w:rPr>
  </w:style>
  <w:style w:type="character" w:customStyle="1" w:styleId="WW8Num51z1">
    <w:name w:val="WW8Num51z1"/>
    <w:uiPriority w:val="99"/>
    <w:rsid w:val="00D90481"/>
    <w:rPr>
      <w:rFonts w:ascii="Courier New" w:hAnsi="Courier New"/>
    </w:rPr>
  </w:style>
  <w:style w:type="character" w:customStyle="1" w:styleId="WW8Num51z2">
    <w:name w:val="WW8Num51z2"/>
    <w:uiPriority w:val="99"/>
    <w:rsid w:val="00D90481"/>
    <w:rPr>
      <w:rFonts w:ascii="Wingdings" w:hAnsi="Wingdings"/>
    </w:rPr>
  </w:style>
  <w:style w:type="character" w:customStyle="1" w:styleId="WW8Num51z3">
    <w:name w:val="WW8Num51z3"/>
    <w:uiPriority w:val="99"/>
    <w:rsid w:val="00D90481"/>
    <w:rPr>
      <w:rFonts w:ascii="Symbol" w:hAnsi="Symbol"/>
    </w:rPr>
  </w:style>
  <w:style w:type="character" w:customStyle="1" w:styleId="WW8Num52z1">
    <w:name w:val="WW8Num52z1"/>
    <w:uiPriority w:val="99"/>
    <w:rsid w:val="00D90481"/>
    <w:rPr>
      <w:rFonts w:ascii="Courier New" w:hAnsi="Courier New"/>
    </w:rPr>
  </w:style>
  <w:style w:type="character" w:customStyle="1" w:styleId="WW8Num52z2">
    <w:name w:val="WW8Num52z2"/>
    <w:uiPriority w:val="99"/>
    <w:rsid w:val="00D90481"/>
    <w:rPr>
      <w:rFonts w:ascii="Wingdings" w:hAnsi="Wingdings"/>
    </w:rPr>
  </w:style>
  <w:style w:type="character" w:customStyle="1" w:styleId="WW8Num53z1">
    <w:name w:val="WW8Num53z1"/>
    <w:uiPriority w:val="99"/>
    <w:rsid w:val="00D90481"/>
    <w:rPr>
      <w:rFonts w:ascii="Courier New" w:hAnsi="Courier New"/>
    </w:rPr>
  </w:style>
  <w:style w:type="character" w:customStyle="1" w:styleId="WW8Num53z3">
    <w:name w:val="WW8Num53z3"/>
    <w:uiPriority w:val="99"/>
    <w:rsid w:val="00D90481"/>
    <w:rPr>
      <w:rFonts w:ascii="Symbol" w:hAnsi="Symbol"/>
    </w:rPr>
  </w:style>
  <w:style w:type="character" w:customStyle="1" w:styleId="WW8Num55z1">
    <w:name w:val="WW8Num55z1"/>
    <w:uiPriority w:val="99"/>
    <w:rsid w:val="00D90481"/>
    <w:rPr>
      <w:rFonts w:ascii="Courier New" w:hAnsi="Courier New"/>
    </w:rPr>
  </w:style>
  <w:style w:type="character" w:customStyle="1" w:styleId="WW8Num55z2">
    <w:name w:val="WW8Num55z2"/>
    <w:uiPriority w:val="99"/>
    <w:rsid w:val="00D90481"/>
    <w:rPr>
      <w:rFonts w:ascii="Wingdings" w:hAnsi="Wingdings"/>
    </w:rPr>
  </w:style>
  <w:style w:type="character" w:customStyle="1" w:styleId="WW8Num55z3">
    <w:name w:val="WW8Num55z3"/>
    <w:uiPriority w:val="99"/>
    <w:rsid w:val="00D90481"/>
    <w:rPr>
      <w:rFonts w:ascii="Symbol" w:hAnsi="Symbol"/>
    </w:rPr>
  </w:style>
  <w:style w:type="character" w:customStyle="1" w:styleId="WW8Num59z0">
    <w:name w:val="WW8Num59z0"/>
    <w:uiPriority w:val="99"/>
    <w:rsid w:val="00D90481"/>
    <w:rPr>
      <w:rFonts w:ascii="Wingdings" w:hAnsi="Wingdings"/>
    </w:rPr>
  </w:style>
  <w:style w:type="character" w:customStyle="1" w:styleId="WW8Num60z0">
    <w:name w:val="WW8Num60z0"/>
    <w:uiPriority w:val="99"/>
    <w:rsid w:val="00D90481"/>
    <w:rPr>
      <w:rFonts w:ascii="Symbol" w:hAnsi="Symbol"/>
    </w:rPr>
  </w:style>
  <w:style w:type="character" w:customStyle="1" w:styleId="WW8Num61z0">
    <w:name w:val="WW8Num61z0"/>
    <w:uiPriority w:val="99"/>
    <w:rsid w:val="00D90481"/>
    <w:rPr>
      <w:rFonts w:ascii="Symbol" w:hAnsi="Symbol"/>
    </w:rPr>
  </w:style>
  <w:style w:type="character" w:customStyle="1" w:styleId="WW8Num61z1">
    <w:name w:val="WW8Num61z1"/>
    <w:uiPriority w:val="99"/>
    <w:rsid w:val="00D90481"/>
    <w:rPr>
      <w:rFonts w:ascii="Courier New" w:hAnsi="Courier New"/>
    </w:rPr>
  </w:style>
  <w:style w:type="character" w:customStyle="1" w:styleId="WW8Num61z2">
    <w:name w:val="WW8Num61z2"/>
    <w:uiPriority w:val="99"/>
    <w:rsid w:val="00D90481"/>
    <w:rPr>
      <w:rFonts w:ascii="Wingdings" w:hAnsi="Wingdings"/>
    </w:rPr>
  </w:style>
  <w:style w:type="character" w:customStyle="1" w:styleId="WW8Num62z2">
    <w:name w:val="WW8Num62z2"/>
    <w:uiPriority w:val="99"/>
    <w:rsid w:val="00D90481"/>
    <w:rPr>
      <w:b/>
    </w:rPr>
  </w:style>
  <w:style w:type="character" w:customStyle="1" w:styleId="WW8Num63z0">
    <w:name w:val="WW8Num63z0"/>
    <w:uiPriority w:val="99"/>
    <w:rsid w:val="00D90481"/>
    <w:rPr>
      <w:u w:val="single"/>
    </w:rPr>
  </w:style>
  <w:style w:type="character" w:customStyle="1" w:styleId="WW8Num64z0">
    <w:name w:val="WW8Num64z0"/>
    <w:uiPriority w:val="99"/>
    <w:rsid w:val="00D90481"/>
    <w:rPr>
      <w:rFonts w:ascii="Times New Roman" w:hAnsi="Times New Roman"/>
    </w:rPr>
  </w:style>
  <w:style w:type="character" w:customStyle="1" w:styleId="WW8Num64z1">
    <w:name w:val="WW8Num64z1"/>
    <w:uiPriority w:val="99"/>
    <w:rsid w:val="00D90481"/>
    <w:rPr>
      <w:rFonts w:ascii="Courier New" w:hAnsi="Courier New"/>
    </w:rPr>
  </w:style>
  <w:style w:type="character" w:customStyle="1" w:styleId="WW8Num64z2">
    <w:name w:val="WW8Num64z2"/>
    <w:uiPriority w:val="99"/>
    <w:rsid w:val="00D90481"/>
    <w:rPr>
      <w:rFonts w:ascii="Wingdings" w:hAnsi="Wingdings"/>
    </w:rPr>
  </w:style>
  <w:style w:type="character" w:customStyle="1" w:styleId="WW8Num64z3">
    <w:name w:val="WW8Num64z3"/>
    <w:uiPriority w:val="99"/>
    <w:rsid w:val="00D90481"/>
    <w:rPr>
      <w:rFonts w:ascii="Symbol" w:hAnsi="Symbol"/>
    </w:rPr>
  </w:style>
  <w:style w:type="character" w:customStyle="1" w:styleId="WW8Num65z0">
    <w:name w:val="WW8Num65z0"/>
    <w:uiPriority w:val="99"/>
    <w:rsid w:val="00D90481"/>
    <w:rPr>
      <w:rFonts w:ascii="Symbol" w:hAnsi="Symbol"/>
    </w:rPr>
  </w:style>
  <w:style w:type="character" w:customStyle="1" w:styleId="WW8Num65z1">
    <w:name w:val="WW8Num65z1"/>
    <w:uiPriority w:val="99"/>
    <w:rsid w:val="00D90481"/>
    <w:rPr>
      <w:rFonts w:ascii="Courier New" w:hAnsi="Courier New"/>
    </w:rPr>
  </w:style>
  <w:style w:type="character" w:customStyle="1" w:styleId="WW8Num65z2">
    <w:name w:val="WW8Num65z2"/>
    <w:uiPriority w:val="99"/>
    <w:rsid w:val="00D90481"/>
    <w:rPr>
      <w:rFonts w:ascii="Wingdings" w:hAnsi="Wingdings"/>
    </w:rPr>
  </w:style>
  <w:style w:type="character" w:customStyle="1" w:styleId="WW8Num66z0">
    <w:name w:val="WW8Num66z0"/>
    <w:uiPriority w:val="99"/>
    <w:rsid w:val="00D90481"/>
    <w:rPr>
      <w:rFonts w:ascii="Times New Roman" w:hAnsi="Times New Roman"/>
    </w:rPr>
  </w:style>
  <w:style w:type="character" w:customStyle="1" w:styleId="WW8Num67z0">
    <w:name w:val="WW8Num67z0"/>
    <w:uiPriority w:val="99"/>
    <w:rsid w:val="00D90481"/>
    <w:rPr>
      <w:rFonts w:ascii="Symbol" w:hAnsi="Symbol"/>
    </w:rPr>
  </w:style>
  <w:style w:type="character" w:customStyle="1" w:styleId="WW8Num67z1">
    <w:name w:val="WW8Num67z1"/>
    <w:uiPriority w:val="99"/>
    <w:rsid w:val="00D90481"/>
    <w:rPr>
      <w:rFonts w:ascii="Courier New" w:hAnsi="Courier New"/>
    </w:rPr>
  </w:style>
  <w:style w:type="character" w:customStyle="1" w:styleId="WW8Num67z2">
    <w:name w:val="WW8Num67z2"/>
    <w:uiPriority w:val="99"/>
    <w:rsid w:val="00D90481"/>
    <w:rPr>
      <w:rFonts w:ascii="Wingdings" w:hAnsi="Wingdings"/>
    </w:rPr>
  </w:style>
  <w:style w:type="character" w:customStyle="1" w:styleId="WW8Num68z0">
    <w:name w:val="WW8Num68z0"/>
    <w:uiPriority w:val="99"/>
    <w:rsid w:val="00D90481"/>
    <w:rPr>
      <w:rFonts w:ascii="Symbol" w:hAnsi="Symbol"/>
    </w:rPr>
  </w:style>
  <w:style w:type="character" w:customStyle="1" w:styleId="WW8Num69z0">
    <w:name w:val="WW8Num69z0"/>
    <w:uiPriority w:val="99"/>
    <w:rsid w:val="00D90481"/>
    <w:rPr>
      <w:rFonts w:ascii="Symbol" w:hAnsi="Symbol"/>
    </w:rPr>
  </w:style>
  <w:style w:type="character" w:customStyle="1" w:styleId="WW8Num69z1">
    <w:name w:val="WW8Num69z1"/>
    <w:uiPriority w:val="99"/>
    <w:rsid w:val="00D90481"/>
    <w:rPr>
      <w:rFonts w:ascii="Courier New" w:hAnsi="Courier New"/>
    </w:rPr>
  </w:style>
  <w:style w:type="character" w:customStyle="1" w:styleId="WW8Num69z2">
    <w:name w:val="WW8Num69z2"/>
    <w:uiPriority w:val="99"/>
    <w:rsid w:val="00D90481"/>
    <w:rPr>
      <w:rFonts w:ascii="Wingdings" w:hAnsi="Wingdings"/>
    </w:rPr>
  </w:style>
  <w:style w:type="character" w:customStyle="1" w:styleId="WW8Num70z0">
    <w:name w:val="WW8Num70z0"/>
    <w:uiPriority w:val="99"/>
    <w:rsid w:val="00D90481"/>
    <w:rPr>
      <w:rFonts w:ascii="Times New Roman" w:hAnsi="Times New Roman"/>
    </w:rPr>
  </w:style>
  <w:style w:type="character" w:customStyle="1" w:styleId="WW8Num70z1">
    <w:name w:val="WW8Num70z1"/>
    <w:uiPriority w:val="99"/>
    <w:rsid w:val="00D90481"/>
    <w:rPr>
      <w:rFonts w:ascii="Courier New" w:hAnsi="Courier New"/>
    </w:rPr>
  </w:style>
  <w:style w:type="character" w:customStyle="1" w:styleId="WW8Num70z2">
    <w:name w:val="WW8Num70z2"/>
    <w:uiPriority w:val="99"/>
    <w:rsid w:val="00D90481"/>
    <w:rPr>
      <w:rFonts w:ascii="Wingdings" w:hAnsi="Wingdings"/>
    </w:rPr>
  </w:style>
  <w:style w:type="character" w:customStyle="1" w:styleId="WW8Num70z3">
    <w:name w:val="WW8Num70z3"/>
    <w:uiPriority w:val="99"/>
    <w:rsid w:val="00D90481"/>
    <w:rPr>
      <w:rFonts w:ascii="Symbol" w:hAnsi="Symbol"/>
    </w:rPr>
  </w:style>
  <w:style w:type="character" w:customStyle="1" w:styleId="WW8Num71z0">
    <w:name w:val="WW8Num71z0"/>
    <w:uiPriority w:val="99"/>
    <w:rsid w:val="00D90481"/>
    <w:rPr>
      <w:rFonts w:ascii="Times New Roman" w:hAnsi="Times New Roman"/>
    </w:rPr>
  </w:style>
  <w:style w:type="character" w:customStyle="1" w:styleId="WW8Num71z1">
    <w:name w:val="WW8Num71z1"/>
    <w:uiPriority w:val="99"/>
    <w:rsid w:val="00D90481"/>
    <w:rPr>
      <w:rFonts w:ascii="Courier New" w:hAnsi="Courier New"/>
    </w:rPr>
  </w:style>
  <w:style w:type="character" w:customStyle="1" w:styleId="WW8Num71z2">
    <w:name w:val="WW8Num71z2"/>
    <w:uiPriority w:val="99"/>
    <w:rsid w:val="00D90481"/>
    <w:rPr>
      <w:rFonts w:ascii="Wingdings" w:hAnsi="Wingdings"/>
    </w:rPr>
  </w:style>
  <w:style w:type="character" w:customStyle="1" w:styleId="WW8Num71z3">
    <w:name w:val="WW8Num71z3"/>
    <w:uiPriority w:val="99"/>
    <w:rsid w:val="00D90481"/>
    <w:rPr>
      <w:rFonts w:ascii="Symbol" w:hAnsi="Symbol"/>
    </w:rPr>
  </w:style>
  <w:style w:type="character" w:customStyle="1" w:styleId="WW8Num72z0">
    <w:name w:val="WW8Num72z0"/>
    <w:uiPriority w:val="99"/>
    <w:rsid w:val="00D90481"/>
    <w:rPr>
      <w:rFonts w:ascii="Times New Roman" w:hAnsi="Times New Roman"/>
    </w:rPr>
  </w:style>
  <w:style w:type="character" w:customStyle="1" w:styleId="WW8Num72z1">
    <w:name w:val="WW8Num72z1"/>
    <w:uiPriority w:val="99"/>
    <w:rsid w:val="00D90481"/>
    <w:rPr>
      <w:rFonts w:ascii="Courier New" w:hAnsi="Courier New"/>
    </w:rPr>
  </w:style>
  <w:style w:type="character" w:customStyle="1" w:styleId="WW8Num72z2">
    <w:name w:val="WW8Num72z2"/>
    <w:uiPriority w:val="99"/>
    <w:rsid w:val="00D90481"/>
    <w:rPr>
      <w:rFonts w:ascii="Wingdings" w:hAnsi="Wingdings"/>
    </w:rPr>
  </w:style>
  <w:style w:type="character" w:customStyle="1" w:styleId="WW8Num72z3">
    <w:name w:val="WW8Num72z3"/>
    <w:uiPriority w:val="99"/>
    <w:rsid w:val="00D90481"/>
    <w:rPr>
      <w:rFonts w:ascii="Symbol" w:hAnsi="Symbol"/>
    </w:rPr>
  </w:style>
  <w:style w:type="character" w:customStyle="1" w:styleId="CharChar22">
    <w:name w:val="Char Char22"/>
    <w:uiPriority w:val="99"/>
    <w:rsid w:val="00D90481"/>
    <w:rPr>
      <w:rFonts w:cs="Times New Roman"/>
      <w:b/>
      <w:bCs/>
      <w:sz w:val="24"/>
      <w:szCs w:val="24"/>
      <w:lang w:val="ro-RO" w:eastAsia="ar-SA" w:bidi="ar-SA"/>
    </w:rPr>
  </w:style>
  <w:style w:type="character" w:customStyle="1" w:styleId="CharChar17">
    <w:name w:val="Char Char17"/>
    <w:uiPriority w:val="99"/>
    <w:rsid w:val="00D90481"/>
    <w:rPr>
      <w:rFonts w:ascii="Arial" w:hAnsi="Arial" w:cs="Arial"/>
      <w:b/>
      <w:color w:val="0000FF"/>
      <w:sz w:val="24"/>
      <w:szCs w:val="24"/>
      <w:lang w:val="ro-RO" w:eastAsia="ar-SA" w:bidi="ar-SA"/>
    </w:rPr>
  </w:style>
  <w:style w:type="character" w:styleId="Hyperlink">
    <w:name w:val="Hyperlink"/>
    <w:uiPriority w:val="99"/>
    <w:rsid w:val="00D90481"/>
    <w:rPr>
      <w:rFonts w:cs="Times New Roman"/>
      <w:i/>
      <w:color w:val="0000FF"/>
      <w:sz w:val="24"/>
      <w:szCs w:val="24"/>
      <w:u w:val="single"/>
      <w:lang w:val="en-US" w:eastAsia="ar-SA" w:bidi="ar-SA"/>
    </w:rPr>
  </w:style>
  <w:style w:type="character" w:customStyle="1" w:styleId="CharChar15">
    <w:name w:val="Char Char15"/>
    <w:uiPriority w:val="99"/>
    <w:rsid w:val="00D90481"/>
    <w:rPr>
      <w:rFonts w:cs="Times New Roman"/>
      <w:sz w:val="24"/>
      <w:szCs w:val="24"/>
      <w:lang w:val="ro-RO" w:eastAsia="ar-SA" w:bidi="ar-SA"/>
    </w:rPr>
  </w:style>
  <w:style w:type="character" w:customStyle="1" w:styleId="CharChar14">
    <w:name w:val="Char Char14"/>
    <w:uiPriority w:val="99"/>
    <w:rsid w:val="00D90481"/>
    <w:rPr>
      <w:rFonts w:cs="Times New Roman"/>
      <w:sz w:val="24"/>
      <w:szCs w:val="24"/>
      <w:lang w:val="ro-RO" w:eastAsia="ar-SA" w:bidi="ar-SA"/>
    </w:rPr>
  </w:style>
  <w:style w:type="character" w:customStyle="1" w:styleId="CharChar13">
    <w:name w:val="Char Char13"/>
    <w:uiPriority w:val="99"/>
    <w:rsid w:val="00D90481"/>
    <w:rPr>
      <w:rFonts w:ascii="Arial" w:hAnsi="Arial" w:cs="Arial"/>
      <w:b/>
      <w:color w:val="0000FF"/>
      <w:sz w:val="24"/>
      <w:szCs w:val="24"/>
      <w:lang w:val="ro-RO" w:eastAsia="ar-SA" w:bidi="ar-SA"/>
    </w:rPr>
  </w:style>
  <w:style w:type="character" w:customStyle="1" w:styleId="tli1">
    <w:name w:val="tli1"/>
    <w:uiPriority w:val="99"/>
    <w:rsid w:val="00D90481"/>
    <w:rPr>
      <w:rFonts w:cs="Times New Roman"/>
      <w:i/>
      <w:sz w:val="24"/>
      <w:szCs w:val="24"/>
      <w:lang w:val="en-US" w:eastAsia="ar-SA" w:bidi="ar-SA"/>
    </w:rPr>
  </w:style>
  <w:style w:type="character" w:customStyle="1" w:styleId="tpt1">
    <w:name w:val="tpt1"/>
    <w:uiPriority w:val="99"/>
    <w:rsid w:val="00D90481"/>
    <w:rPr>
      <w:rFonts w:cs="Times New Roman"/>
      <w:i/>
      <w:sz w:val="24"/>
      <w:szCs w:val="24"/>
      <w:lang w:val="en-US" w:eastAsia="ar-SA" w:bidi="ar-SA"/>
    </w:rPr>
  </w:style>
  <w:style w:type="character" w:customStyle="1" w:styleId="CharChar12">
    <w:name w:val="Char Char12"/>
    <w:uiPriority w:val="99"/>
    <w:rsid w:val="00D90481"/>
    <w:rPr>
      <w:rFonts w:cs="Times New Roman"/>
      <w:sz w:val="24"/>
      <w:szCs w:val="24"/>
      <w:lang w:val="ro-RO" w:eastAsia="ar-SA" w:bidi="ar-SA"/>
    </w:rPr>
  </w:style>
  <w:style w:type="character" w:styleId="PageNumber">
    <w:name w:val="page number"/>
    <w:uiPriority w:val="99"/>
    <w:rsid w:val="00D90481"/>
    <w:rPr>
      <w:rFonts w:cs="Times New Roman"/>
      <w:i/>
      <w:sz w:val="24"/>
      <w:szCs w:val="24"/>
      <w:lang w:val="en-US" w:eastAsia="ar-SA" w:bidi="ar-SA"/>
    </w:rPr>
  </w:style>
  <w:style w:type="character" w:customStyle="1" w:styleId="CharChar11">
    <w:name w:val="Char Char11"/>
    <w:uiPriority w:val="99"/>
    <w:rsid w:val="00D90481"/>
    <w:rPr>
      <w:rFonts w:cs="Times New Roman"/>
      <w:sz w:val="24"/>
      <w:szCs w:val="24"/>
      <w:lang w:val="ro-RO" w:eastAsia="ar-SA" w:bidi="ar-SA"/>
    </w:rPr>
  </w:style>
  <w:style w:type="character" w:customStyle="1" w:styleId="CharChar10">
    <w:name w:val="Char Char10"/>
    <w:uiPriority w:val="99"/>
    <w:rsid w:val="00D90481"/>
    <w:rPr>
      <w:rFonts w:cs="Times New Roman"/>
      <w:sz w:val="24"/>
      <w:szCs w:val="24"/>
      <w:lang w:val="ro-RO" w:eastAsia="ar-SA" w:bidi="ar-SA"/>
    </w:rPr>
  </w:style>
  <w:style w:type="character" w:styleId="Strong">
    <w:name w:val="Strong"/>
    <w:uiPriority w:val="99"/>
    <w:qFormat/>
    <w:rsid w:val="00D90481"/>
    <w:rPr>
      <w:rFonts w:cs="Times New Roman"/>
      <w:b/>
      <w:bCs/>
      <w:i/>
      <w:sz w:val="24"/>
      <w:szCs w:val="24"/>
      <w:lang w:val="en-US" w:eastAsia="ar-SA" w:bidi="ar-SA"/>
    </w:rPr>
  </w:style>
  <w:style w:type="character" w:customStyle="1" w:styleId="ln2tpunct">
    <w:name w:val="ln2tpunct"/>
    <w:uiPriority w:val="99"/>
    <w:rsid w:val="00D90481"/>
    <w:rPr>
      <w:rFonts w:cs="Times New Roman"/>
      <w:i/>
      <w:sz w:val="24"/>
      <w:szCs w:val="24"/>
      <w:lang w:val="en-US" w:eastAsia="ar-SA" w:bidi="ar-SA"/>
    </w:rPr>
  </w:style>
  <w:style w:type="character" w:customStyle="1" w:styleId="ln2punct1">
    <w:name w:val="ln2punct1"/>
    <w:uiPriority w:val="99"/>
    <w:rsid w:val="00D90481"/>
    <w:rPr>
      <w:rFonts w:cs="Times New Roman"/>
      <w:b/>
      <w:bCs/>
      <w:i/>
      <w:color w:val="008F00"/>
      <w:sz w:val="24"/>
      <w:szCs w:val="24"/>
      <w:lang w:val="en-US" w:eastAsia="ar-SA" w:bidi="ar-SA"/>
    </w:rPr>
  </w:style>
  <w:style w:type="character" w:customStyle="1" w:styleId="ln2alineat">
    <w:name w:val="ln2alineat"/>
    <w:uiPriority w:val="99"/>
    <w:rsid w:val="00D90481"/>
    <w:rPr>
      <w:rFonts w:cs="Times New Roman"/>
      <w:i/>
      <w:sz w:val="24"/>
      <w:szCs w:val="24"/>
      <w:lang w:val="en-US" w:eastAsia="ar-SA" w:bidi="ar-SA"/>
    </w:rPr>
  </w:style>
  <w:style w:type="character" w:customStyle="1" w:styleId="ln2talineat">
    <w:name w:val="ln2talineat"/>
    <w:uiPriority w:val="99"/>
    <w:rsid w:val="00D90481"/>
    <w:rPr>
      <w:rFonts w:cs="Times New Roman"/>
      <w:i/>
      <w:sz w:val="24"/>
      <w:szCs w:val="24"/>
      <w:lang w:val="en-US" w:eastAsia="ar-SA" w:bidi="ar-SA"/>
    </w:rPr>
  </w:style>
  <w:style w:type="character" w:customStyle="1" w:styleId="WW8Num5z2">
    <w:name w:val="WW8Num5z2"/>
    <w:uiPriority w:val="99"/>
    <w:rsid w:val="00D90481"/>
    <w:rPr>
      <w:rFonts w:ascii="Wingdings" w:hAnsi="Wingdings"/>
    </w:rPr>
  </w:style>
  <w:style w:type="character" w:customStyle="1" w:styleId="CharCharChar">
    <w:name w:val="Char Char Char"/>
    <w:uiPriority w:val="99"/>
    <w:rsid w:val="00D90481"/>
    <w:rPr>
      <w:rFonts w:cs="Times New Roman"/>
      <w:i/>
      <w:iCs/>
      <w:sz w:val="24"/>
      <w:szCs w:val="24"/>
      <w:lang w:val="ro-RO" w:eastAsia="ar-SA" w:bidi="ar-SA"/>
    </w:rPr>
  </w:style>
  <w:style w:type="character" w:customStyle="1" w:styleId="FontStyle15">
    <w:name w:val="Font Style15"/>
    <w:uiPriority w:val="99"/>
    <w:rsid w:val="00D90481"/>
    <w:rPr>
      <w:rFonts w:ascii="Times New Roman" w:hAnsi="Times New Roman" w:cs="Times New Roman"/>
      <w:i/>
      <w:sz w:val="26"/>
      <w:szCs w:val="26"/>
      <w:lang w:val="en-US" w:eastAsia="ar-SA" w:bidi="ar-SA"/>
    </w:rPr>
  </w:style>
  <w:style w:type="character" w:customStyle="1" w:styleId="li1">
    <w:name w:val="li1"/>
    <w:uiPriority w:val="99"/>
    <w:rsid w:val="00D90481"/>
    <w:rPr>
      <w:rFonts w:cs="Times New Roman"/>
      <w:b/>
      <w:bCs/>
      <w:i/>
      <w:color w:val="8F0000"/>
      <w:sz w:val="24"/>
      <w:szCs w:val="24"/>
      <w:lang w:val="en-US" w:eastAsia="ar-SA" w:bidi="ar-SA"/>
    </w:rPr>
  </w:style>
  <w:style w:type="character" w:customStyle="1" w:styleId="ln2tlitera">
    <w:name w:val="ln2tlitera"/>
    <w:uiPriority w:val="99"/>
    <w:rsid w:val="00D90481"/>
    <w:rPr>
      <w:rFonts w:cs="Times New Roman"/>
      <w:i/>
      <w:sz w:val="24"/>
      <w:szCs w:val="24"/>
      <w:lang w:val="en-US" w:eastAsia="ar-SA" w:bidi="ar-SA"/>
    </w:rPr>
  </w:style>
  <w:style w:type="character" w:customStyle="1" w:styleId="CharChar20">
    <w:name w:val="Char Char20"/>
    <w:uiPriority w:val="99"/>
    <w:rsid w:val="00D90481"/>
    <w:rPr>
      <w:rFonts w:ascii="Arial" w:hAnsi="Arial" w:cs="Arial"/>
      <w:b/>
      <w:bCs/>
      <w:sz w:val="26"/>
      <w:szCs w:val="26"/>
      <w:lang w:val="ro-RO"/>
    </w:rPr>
  </w:style>
  <w:style w:type="character" w:customStyle="1" w:styleId="CharChar18">
    <w:name w:val="Char Char18"/>
    <w:uiPriority w:val="99"/>
    <w:rsid w:val="00D90481"/>
    <w:rPr>
      <w:rFonts w:cs="Times New Roman"/>
      <w:b/>
      <w:bCs/>
      <w:i/>
      <w:iCs/>
      <w:sz w:val="26"/>
      <w:szCs w:val="26"/>
      <w:lang w:val="ro-RO"/>
    </w:rPr>
  </w:style>
  <w:style w:type="character" w:customStyle="1" w:styleId="CharChar16">
    <w:name w:val="Char Char16"/>
    <w:uiPriority w:val="99"/>
    <w:rsid w:val="00D90481"/>
    <w:rPr>
      <w:rFonts w:cs="Times New Roman"/>
      <w:sz w:val="24"/>
      <w:szCs w:val="24"/>
      <w:lang w:val="ro-RO"/>
    </w:rPr>
  </w:style>
  <w:style w:type="character" w:customStyle="1" w:styleId="CharChar1">
    <w:name w:val="Char Char1"/>
    <w:uiPriority w:val="99"/>
    <w:rsid w:val="00D90481"/>
    <w:rPr>
      <w:rFonts w:cs="Times New Roman"/>
      <w:sz w:val="24"/>
      <w:szCs w:val="24"/>
      <w:lang w:val="ro-RO"/>
    </w:rPr>
  </w:style>
  <w:style w:type="character" w:customStyle="1" w:styleId="CharChar">
    <w:name w:val="Char Char"/>
    <w:uiPriority w:val="99"/>
    <w:rsid w:val="00D90481"/>
    <w:rPr>
      <w:rFonts w:cs="Times New Roman"/>
      <w:sz w:val="24"/>
      <w:szCs w:val="24"/>
      <w:lang w:val="ro-RO"/>
    </w:rPr>
  </w:style>
  <w:style w:type="character" w:customStyle="1" w:styleId="CharChar21">
    <w:name w:val="Char Char21"/>
    <w:uiPriority w:val="99"/>
    <w:rsid w:val="00D90481"/>
    <w:rPr>
      <w:rFonts w:ascii="Arial" w:hAnsi="Arial" w:cs="Arial"/>
      <w:b/>
      <w:bCs/>
      <w:i/>
      <w:iCs/>
      <w:sz w:val="28"/>
      <w:szCs w:val="28"/>
      <w:lang w:val="ro-RO"/>
    </w:rPr>
  </w:style>
  <w:style w:type="character" w:customStyle="1" w:styleId="CharChar19">
    <w:name w:val="Char Char19"/>
    <w:uiPriority w:val="99"/>
    <w:rsid w:val="00D90481"/>
    <w:rPr>
      <w:rFonts w:cs="Times New Roman"/>
      <w:b/>
      <w:bCs/>
      <w:sz w:val="28"/>
      <w:szCs w:val="28"/>
    </w:rPr>
  </w:style>
  <w:style w:type="character" w:customStyle="1" w:styleId="CharChar9">
    <w:name w:val="Char Char9"/>
    <w:uiPriority w:val="99"/>
    <w:rsid w:val="00D90481"/>
    <w:rPr>
      <w:rFonts w:ascii="Tahoma" w:hAnsi="Tahoma" w:cs="Tahoma"/>
      <w:sz w:val="16"/>
      <w:szCs w:val="16"/>
      <w:lang w:val="ro-RO"/>
    </w:rPr>
  </w:style>
  <w:style w:type="character" w:customStyle="1" w:styleId="CharChar8">
    <w:name w:val="Char Char8"/>
    <w:uiPriority w:val="99"/>
    <w:rsid w:val="00D90481"/>
    <w:rPr>
      <w:rFonts w:cs="Times New Roman"/>
      <w:lang w:val="ro-RO"/>
    </w:rPr>
  </w:style>
  <w:style w:type="character" w:customStyle="1" w:styleId="CharChar7">
    <w:name w:val="Char Char7"/>
    <w:uiPriority w:val="99"/>
    <w:rsid w:val="00D90481"/>
    <w:rPr>
      <w:rFonts w:cs="Times New Roman"/>
      <w:b/>
      <w:bCs/>
      <w:lang w:val="ro-RO"/>
    </w:rPr>
  </w:style>
  <w:style w:type="character" w:customStyle="1" w:styleId="CharChar6">
    <w:name w:val="Char Char6"/>
    <w:uiPriority w:val="99"/>
    <w:rsid w:val="00D90481"/>
    <w:rPr>
      <w:rFonts w:cs="Times New Roman"/>
      <w:sz w:val="24"/>
      <w:szCs w:val="24"/>
      <w:lang w:val="ro-RO"/>
    </w:rPr>
  </w:style>
  <w:style w:type="character" w:customStyle="1" w:styleId="CharChar5">
    <w:name w:val="Char Char5"/>
    <w:uiPriority w:val="99"/>
    <w:rsid w:val="00D90481"/>
    <w:rPr>
      <w:rFonts w:ascii="Courier New" w:hAnsi="Courier New" w:cs="Courier New"/>
      <w:sz w:val="17"/>
      <w:szCs w:val="17"/>
      <w:lang w:val="en-GB"/>
    </w:rPr>
  </w:style>
  <w:style w:type="character" w:customStyle="1" w:styleId="CharChar4">
    <w:name w:val="Char Char4"/>
    <w:uiPriority w:val="99"/>
    <w:rsid w:val="00D90481"/>
    <w:rPr>
      <w:rFonts w:ascii="Arial" w:hAnsi="Arial" w:cs="Times New Roman"/>
      <w:b/>
      <w:sz w:val="24"/>
      <w:szCs w:val="24"/>
      <w:lang w:val="fr-FR"/>
    </w:rPr>
  </w:style>
  <w:style w:type="character" w:customStyle="1" w:styleId="CharChar3">
    <w:name w:val="Char Char3"/>
    <w:uiPriority w:val="99"/>
    <w:rsid w:val="00D90481"/>
    <w:rPr>
      <w:rFonts w:cs="Times New Roman"/>
      <w:sz w:val="24"/>
      <w:szCs w:val="24"/>
      <w:lang w:val="ro-RO"/>
    </w:rPr>
  </w:style>
  <w:style w:type="character" w:customStyle="1" w:styleId="CharChar2">
    <w:name w:val="Char Char2"/>
    <w:uiPriority w:val="99"/>
    <w:rsid w:val="00D90481"/>
    <w:rPr>
      <w:rFonts w:ascii="Courier New" w:hAnsi="Courier New" w:cs="Courier New"/>
      <w:lang w:val="en-GB"/>
    </w:rPr>
  </w:style>
  <w:style w:type="character" w:customStyle="1" w:styleId="DefaultTextChar">
    <w:name w:val="Default Text Char"/>
    <w:uiPriority w:val="99"/>
    <w:rsid w:val="00D90481"/>
    <w:rPr>
      <w:rFonts w:cs="Times New Roman"/>
      <w:sz w:val="24"/>
      <w:lang w:val="ro-RO" w:eastAsia="ar-SA" w:bidi="ar-SA"/>
    </w:rPr>
  </w:style>
  <w:style w:type="character" w:customStyle="1" w:styleId="Bullets">
    <w:name w:val="Bullets"/>
    <w:uiPriority w:val="99"/>
    <w:rsid w:val="00D90481"/>
    <w:rPr>
      <w:rFonts w:ascii="StarSymbol" w:eastAsia="StarSymbol" w:hAnsi="StarSymbol"/>
      <w:sz w:val="18"/>
    </w:rPr>
  </w:style>
  <w:style w:type="character" w:customStyle="1" w:styleId="NumberingSymbols">
    <w:name w:val="Numbering Symbols"/>
    <w:uiPriority w:val="99"/>
    <w:rsid w:val="00D90481"/>
  </w:style>
  <w:style w:type="paragraph" w:customStyle="1" w:styleId="Heading">
    <w:name w:val="Heading"/>
    <w:basedOn w:val="Normal"/>
    <w:next w:val="BodyText"/>
    <w:uiPriority w:val="99"/>
    <w:rsid w:val="00D90481"/>
    <w:pPr>
      <w:keepNext/>
      <w:spacing w:before="240" w:after="120"/>
    </w:pPr>
    <w:rPr>
      <w:rFonts w:ascii="Arial" w:hAnsi="Arial" w:cs="Tahoma"/>
      <w:sz w:val="28"/>
      <w:szCs w:val="28"/>
    </w:rPr>
  </w:style>
  <w:style w:type="paragraph" w:styleId="BodyText">
    <w:name w:val="Body Text"/>
    <w:basedOn w:val="Normal"/>
    <w:link w:val="BodyTextChar"/>
    <w:uiPriority w:val="99"/>
    <w:rsid w:val="00D90481"/>
    <w:pPr>
      <w:spacing w:after="120"/>
    </w:pPr>
  </w:style>
  <w:style w:type="character" w:customStyle="1" w:styleId="BodyTextChar">
    <w:name w:val="Body Text Char"/>
    <w:link w:val="BodyText"/>
    <w:uiPriority w:val="99"/>
    <w:semiHidden/>
    <w:locked/>
    <w:rPr>
      <w:rFonts w:cs="Times New Roman"/>
      <w:sz w:val="24"/>
      <w:szCs w:val="24"/>
      <w:lang w:val="ro-RO" w:eastAsia="ar-SA" w:bidi="ar-SA"/>
    </w:rPr>
  </w:style>
  <w:style w:type="paragraph" w:styleId="List">
    <w:name w:val="List"/>
    <w:basedOn w:val="Normal"/>
    <w:uiPriority w:val="99"/>
    <w:rsid w:val="00D90481"/>
    <w:pPr>
      <w:ind w:left="360" w:hanging="360"/>
    </w:pPr>
  </w:style>
  <w:style w:type="paragraph" w:styleId="Caption">
    <w:name w:val="caption"/>
    <w:basedOn w:val="Normal"/>
    <w:next w:val="Normal"/>
    <w:uiPriority w:val="99"/>
    <w:qFormat/>
    <w:rsid w:val="00D90481"/>
    <w:pPr>
      <w:spacing w:before="120" w:after="120"/>
    </w:pPr>
    <w:rPr>
      <w:b/>
      <w:bCs/>
      <w:sz w:val="20"/>
      <w:szCs w:val="20"/>
    </w:rPr>
  </w:style>
  <w:style w:type="paragraph" w:customStyle="1" w:styleId="Index">
    <w:name w:val="Index"/>
    <w:basedOn w:val="Normal"/>
    <w:uiPriority w:val="99"/>
    <w:rsid w:val="00D90481"/>
    <w:pPr>
      <w:suppressLineNumbers/>
    </w:pPr>
    <w:rPr>
      <w:rFonts w:cs="Tahoma"/>
    </w:rPr>
  </w:style>
  <w:style w:type="paragraph" w:styleId="ListParagraph">
    <w:name w:val="List Paragraph"/>
    <w:basedOn w:val="Normal"/>
    <w:uiPriority w:val="34"/>
    <w:qFormat/>
    <w:rsid w:val="00D90481"/>
    <w:pPr>
      <w:ind w:left="720"/>
    </w:pPr>
  </w:style>
  <w:style w:type="paragraph" w:styleId="Header">
    <w:name w:val="header"/>
    <w:basedOn w:val="Normal"/>
    <w:link w:val="HeaderChar"/>
    <w:uiPriority w:val="99"/>
    <w:rsid w:val="00D90481"/>
    <w:pPr>
      <w:tabs>
        <w:tab w:val="center" w:pos="4680"/>
        <w:tab w:val="right" w:pos="9360"/>
      </w:tabs>
    </w:pPr>
  </w:style>
  <w:style w:type="character" w:customStyle="1" w:styleId="HeaderChar">
    <w:name w:val="Header Char"/>
    <w:link w:val="Header"/>
    <w:uiPriority w:val="99"/>
    <w:semiHidden/>
    <w:locked/>
    <w:rPr>
      <w:rFonts w:cs="Times New Roman"/>
      <w:sz w:val="24"/>
      <w:szCs w:val="24"/>
      <w:lang w:val="ro-RO" w:eastAsia="ar-SA" w:bidi="ar-SA"/>
    </w:rPr>
  </w:style>
  <w:style w:type="paragraph" w:styleId="Footer">
    <w:name w:val="footer"/>
    <w:basedOn w:val="Normal"/>
    <w:link w:val="FooterChar"/>
    <w:uiPriority w:val="99"/>
    <w:rsid w:val="00D90481"/>
    <w:pPr>
      <w:tabs>
        <w:tab w:val="center" w:pos="4680"/>
        <w:tab w:val="right" w:pos="9360"/>
      </w:tabs>
    </w:pPr>
  </w:style>
  <w:style w:type="character" w:customStyle="1" w:styleId="FooterChar">
    <w:name w:val="Footer Char"/>
    <w:link w:val="Footer"/>
    <w:uiPriority w:val="99"/>
    <w:semiHidden/>
    <w:locked/>
    <w:rPr>
      <w:rFonts w:cs="Times New Roman"/>
      <w:sz w:val="24"/>
      <w:szCs w:val="24"/>
      <w:lang w:val="ro-RO" w:eastAsia="ar-SA" w:bidi="ar-SA"/>
    </w:rPr>
  </w:style>
  <w:style w:type="paragraph" w:styleId="BodyText3">
    <w:name w:val="Body Text 3"/>
    <w:basedOn w:val="Normal"/>
    <w:link w:val="BodyText3Char"/>
    <w:uiPriority w:val="99"/>
    <w:rsid w:val="00D90481"/>
    <w:rPr>
      <w:rFonts w:ascii="Arial" w:hAnsi="Arial" w:cs="Arial"/>
      <w:b/>
      <w:color w:val="0000FF"/>
    </w:rPr>
  </w:style>
  <w:style w:type="character" w:customStyle="1" w:styleId="BodyText3Char">
    <w:name w:val="Body Text 3 Char"/>
    <w:link w:val="BodyText3"/>
    <w:uiPriority w:val="99"/>
    <w:semiHidden/>
    <w:locked/>
    <w:rPr>
      <w:rFonts w:cs="Times New Roman"/>
      <w:sz w:val="16"/>
      <w:szCs w:val="16"/>
      <w:lang w:val="ro-RO" w:eastAsia="ar-SA" w:bidi="ar-SA"/>
    </w:rPr>
  </w:style>
  <w:style w:type="paragraph" w:customStyle="1" w:styleId="NormalWeb2">
    <w:name w:val="Normal (Web)2"/>
    <w:basedOn w:val="Normal"/>
    <w:uiPriority w:val="99"/>
    <w:rsid w:val="00D90481"/>
    <w:pPr>
      <w:spacing w:before="105" w:after="105"/>
      <w:ind w:left="105" w:right="105"/>
    </w:pPr>
    <w:rPr>
      <w:color w:val="000000"/>
      <w:lang w:val="en-US"/>
    </w:rPr>
  </w:style>
  <w:style w:type="paragraph" w:customStyle="1" w:styleId="DefaultText">
    <w:name w:val="Default Text"/>
    <w:basedOn w:val="Normal"/>
    <w:link w:val="DefaultTextCaracter"/>
    <w:uiPriority w:val="99"/>
    <w:rsid w:val="00D90481"/>
    <w:rPr>
      <w:szCs w:val="20"/>
      <w:lang w:val="en-US"/>
    </w:rPr>
  </w:style>
  <w:style w:type="paragraph" w:customStyle="1" w:styleId="CaracterCaracterCharCharCaracterCaracter">
    <w:name w:val="Caracter Caracter Char Char Caracter Caracter"/>
    <w:basedOn w:val="Normal"/>
    <w:uiPriority w:val="99"/>
    <w:rsid w:val="00D90481"/>
    <w:rPr>
      <w:lang w:val="pl-PL"/>
    </w:rPr>
  </w:style>
  <w:style w:type="paragraph" w:customStyle="1" w:styleId="CaracterCaracter2">
    <w:name w:val="Caracter Caracter2"/>
    <w:basedOn w:val="Normal"/>
    <w:uiPriority w:val="99"/>
    <w:rsid w:val="00D90481"/>
    <w:pPr>
      <w:widowControl w:val="0"/>
      <w:spacing w:line="280" w:lineRule="atLeast"/>
    </w:pPr>
    <w:rPr>
      <w:rFonts w:eastAsia="MS Mincho"/>
      <w:sz w:val="22"/>
      <w:szCs w:val="20"/>
      <w:lang w:val="en-GB"/>
    </w:rPr>
  </w:style>
  <w:style w:type="paragraph" w:customStyle="1" w:styleId="Style3">
    <w:name w:val="Style3"/>
    <w:basedOn w:val="Normal"/>
    <w:uiPriority w:val="99"/>
    <w:rsid w:val="00D90481"/>
    <w:pPr>
      <w:tabs>
        <w:tab w:val="left" w:pos="720"/>
      </w:tabs>
      <w:ind w:left="720" w:hanging="360"/>
      <w:jc w:val="both"/>
    </w:pPr>
    <w:rPr>
      <w:rFonts w:ascii="Arial" w:hAnsi="Arial"/>
    </w:rPr>
  </w:style>
  <w:style w:type="paragraph" w:styleId="BodyTextIndent">
    <w:name w:val="Body Text Indent"/>
    <w:basedOn w:val="Normal"/>
    <w:link w:val="BodyTextIndentChar"/>
    <w:uiPriority w:val="99"/>
    <w:rsid w:val="00D90481"/>
    <w:pPr>
      <w:spacing w:after="120"/>
      <w:ind w:left="360"/>
    </w:pPr>
  </w:style>
  <w:style w:type="character" w:customStyle="1" w:styleId="BodyTextIndentChar">
    <w:name w:val="Body Text Indent Char"/>
    <w:link w:val="BodyTextIndent"/>
    <w:uiPriority w:val="99"/>
    <w:semiHidden/>
    <w:locked/>
    <w:rPr>
      <w:rFonts w:cs="Times New Roman"/>
      <w:sz w:val="24"/>
      <w:szCs w:val="24"/>
      <w:lang w:val="ro-RO" w:eastAsia="ar-SA" w:bidi="ar-SA"/>
    </w:rPr>
  </w:style>
  <w:style w:type="paragraph" w:styleId="BodyTextIndent2">
    <w:name w:val="Body Text Indent 2"/>
    <w:basedOn w:val="Normal"/>
    <w:link w:val="BodyTextIndent2Char"/>
    <w:uiPriority w:val="99"/>
    <w:rsid w:val="00D90481"/>
    <w:pPr>
      <w:spacing w:after="120" w:line="480" w:lineRule="auto"/>
      <w:ind w:left="360"/>
    </w:pPr>
  </w:style>
  <w:style w:type="character" w:customStyle="1" w:styleId="BodyTextIndent2Char">
    <w:name w:val="Body Text Indent 2 Char"/>
    <w:link w:val="BodyTextIndent2"/>
    <w:uiPriority w:val="99"/>
    <w:semiHidden/>
    <w:locked/>
    <w:rPr>
      <w:rFonts w:cs="Times New Roman"/>
      <w:sz w:val="24"/>
      <w:szCs w:val="24"/>
      <w:lang w:val="ro-RO" w:eastAsia="ar-SA" w:bidi="ar-SA"/>
    </w:rPr>
  </w:style>
  <w:style w:type="paragraph" w:styleId="BalloonText">
    <w:name w:val="Balloon Text"/>
    <w:basedOn w:val="Normal"/>
    <w:link w:val="BalloonTextChar"/>
    <w:uiPriority w:val="99"/>
    <w:rsid w:val="00D90481"/>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val="ro-RO" w:eastAsia="ar-SA" w:bidi="ar-SA"/>
    </w:rPr>
  </w:style>
  <w:style w:type="paragraph" w:styleId="CommentText">
    <w:name w:val="annotation text"/>
    <w:basedOn w:val="Normal"/>
    <w:link w:val="CommentTextChar"/>
    <w:uiPriority w:val="99"/>
    <w:rsid w:val="00D90481"/>
    <w:rPr>
      <w:sz w:val="20"/>
      <w:szCs w:val="20"/>
    </w:rPr>
  </w:style>
  <w:style w:type="character" w:customStyle="1" w:styleId="CommentTextChar">
    <w:name w:val="Comment Text Char"/>
    <w:link w:val="CommentText"/>
    <w:uiPriority w:val="99"/>
    <w:semiHidden/>
    <w:locked/>
    <w:rPr>
      <w:rFonts w:cs="Times New Roman"/>
      <w:sz w:val="20"/>
      <w:szCs w:val="20"/>
      <w:lang w:val="ro-RO" w:eastAsia="ar-SA" w:bidi="ar-SA"/>
    </w:rPr>
  </w:style>
  <w:style w:type="paragraph" w:styleId="CommentSubject">
    <w:name w:val="annotation subject"/>
    <w:basedOn w:val="CommentText"/>
    <w:next w:val="CommentText"/>
    <w:link w:val="CommentSubjectChar"/>
    <w:uiPriority w:val="99"/>
    <w:rsid w:val="00D90481"/>
    <w:rPr>
      <w:b/>
      <w:bCs/>
    </w:rPr>
  </w:style>
  <w:style w:type="character" w:customStyle="1" w:styleId="CommentSubjectChar">
    <w:name w:val="Comment Subject Char"/>
    <w:link w:val="CommentSubject"/>
    <w:uiPriority w:val="99"/>
    <w:semiHidden/>
    <w:locked/>
    <w:rPr>
      <w:rFonts w:cs="Times New Roman"/>
      <w:b/>
      <w:bCs/>
      <w:sz w:val="20"/>
      <w:szCs w:val="20"/>
      <w:lang w:val="ro-RO" w:eastAsia="ar-SA" w:bidi="ar-SA"/>
    </w:rPr>
  </w:style>
  <w:style w:type="paragraph" w:styleId="BodyText2">
    <w:name w:val="Body Text 2"/>
    <w:basedOn w:val="Normal"/>
    <w:link w:val="BodyText2Char"/>
    <w:uiPriority w:val="99"/>
    <w:rsid w:val="00D90481"/>
    <w:pPr>
      <w:spacing w:after="120" w:line="480" w:lineRule="auto"/>
    </w:pPr>
  </w:style>
  <w:style w:type="character" w:customStyle="1" w:styleId="BodyText2Char">
    <w:name w:val="Body Text 2 Char"/>
    <w:link w:val="BodyText2"/>
    <w:uiPriority w:val="99"/>
    <w:semiHidden/>
    <w:locked/>
    <w:rPr>
      <w:rFonts w:cs="Times New Roman"/>
      <w:sz w:val="24"/>
      <w:szCs w:val="24"/>
      <w:lang w:val="ro-RO" w:eastAsia="ar-SA" w:bidi="ar-SA"/>
    </w:rPr>
  </w:style>
  <w:style w:type="paragraph" w:styleId="HTMLPreformatted">
    <w:name w:val="HTML Preformatted"/>
    <w:basedOn w:val="Normal"/>
    <w:link w:val="HTMLPreformattedChar"/>
    <w:uiPriority w:val="99"/>
    <w:rsid w:val="00D9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lang w:val="en-GB"/>
    </w:rPr>
  </w:style>
  <w:style w:type="character" w:customStyle="1" w:styleId="HTMLPreformattedChar">
    <w:name w:val="HTML Preformatted Char"/>
    <w:link w:val="HTMLPreformatted"/>
    <w:uiPriority w:val="99"/>
    <w:semiHidden/>
    <w:locked/>
    <w:rPr>
      <w:rFonts w:ascii="Courier New" w:hAnsi="Courier New" w:cs="Courier New"/>
      <w:sz w:val="20"/>
      <w:szCs w:val="20"/>
      <w:lang w:val="ro-RO" w:eastAsia="ar-SA" w:bidi="ar-SA"/>
    </w:rPr>
  </w:style>
  <w:style w:type="paragraph" w:styleId="Title">
    <w:name w:val="Title"/>
    <w:basedOn w:val="Normal"/>
    <w:next w:val="Subtitle"/>
    <w:link w:val="TitleChar"/>
    <w:uiPriority w:val="99"/>
    <w:qFormat/>
    <w:rsid w:val="00D90481"/>
    <w:pPr>
      <w:jc w:val="center"/>
    </w:pPr>
    <w:rPr>
      <w:rFonts w:ascii="Arial" w:hAnsi="Arial"/>
      <w:b/>
      <w:lang w:val="fr-FR"/>
    </w:rPr>
  </w:style>
  <w:style w:type="character" w:customStyle="1" w:styleId="TitleChar">
    <w:name w:val="Title Char"/>
    <w:link w:val="Title"/>
    <w:uiPriority w:val="99"/>
    <w:locked/>
    <w:rPr>
      <w:rFonts w:ascii="Cambria" w:hAnsi="Cambria" w:cs="Times New Roman"/>
      <w:b/>
      <w:bCs/>
      <w:kern w:val="28"/>
      <w:sz w:val="32"/>
      <w:szCs w:val="32"/>
      <w:lang w:val="ro-RO" w:eastAsia="ar-SA" w:bidi="ar-SA"/>
    </w:rPr>
  </w:style>
  <w:style w:type="paragraph" w:styleId="Subtitle">
    <w:name w:val="Subtitle"/>
    <w:basedOn w:val="Normal"/>
    <w:next w:val="BodyText"/>
    <w:link w:val="SubtitleChar"/>
    <w:uiPriority w:val="99"/>
    <w:qFormat/>
    <w:rsid w:val="00D90481"/>
    <w:pPr>
      <w:jc w:val="center"/>
    </w:pPr>
  </w:style>
  <w:style w:type="character" w:customStyle="1" w:styleId="SubtitleChar">
    <w:name w:val="Subtitle Char"/>
    <w:link w:val="Subtitle"/>
    <w:uiPriority w:val="99"/>
    <w:locked/>
    <w:rPr>
      <w:rFonts w:ascii="Cambria" w:hAnsi="Cambria" w:cs="Times New Roman"/>
      <w:sz w:val="24"/>
      <w:szCs w:val="24"/>
      <w:lang w:val="ro-RO" w:eastAsia="ar-SA" w:bidi="ar-SA"/>
    </w:rPr>
  </w:style>
  <w:style w:type="paragraph" w:customStyle="1" w:styleId="tabulka">
    <w:name w:val="tabulka"/>
    <w:basedOn w:val="Normal"/>
    <w:uiPriority w:val="99"/>
    <w:rsid w:val="00D90481"/>
    <w:pPr>
      <w:widowControl w:val="0"/>
      <w:spacing w:before="120" w:line="240" w:lineRule="exact"/>
      <w:jc w:val="center"/>
    </w:pPr>
    <w:rPr>
      <w:rFonts w:ascii="Arial" w:hAnsi="Arial"/>
      <w:sz w:val="20"/>
      <w:szCs w:val="20"/>
      <w:lang w:val="cs-CZ"/>
    </w:rPr>
  </w:style>
  <w:style w:type="paragraph" w:customStyle="1" w:styleId="Headingform">
    <w:name w:val="Heading form"/>
    <w:basedOn w:val="Heading2"/>
    <w:uiPriority w:val="99"/>
    <w:rsid w:val="00D90481"/>
    <w:pPr>
      <w:keepNext w:val="0"/>
      <w:numPr>
        <w:ilvl w:val="0"/>
        <w:numId w:val="0"/>
      </w:numPr>
      <w:jc w:val="center"/>
    </w:pPr>
    <w:rPr>
      <w:rFonts w:ascii="Arial Narrow" w:hAnsi="Arial Narrow"/>
      <w:i w:val="0"/>
    </w:rPr>
  </w:style>
  <w:style w:type="paragraph" w:customStyle="1" w:styleId="Char">
    <w:name w:val="Char"/>
    <w:basedOn w:val="Normal"/>
    <w:uiPriority w:val="99"/>
    <w:rsid w:val="00D90481"/>
    <w:pPr>
      <w:spacing w:after="160" w:line="240" w:lineRule="exact"/>
    </w:pPr>
    <w:rPr>
      <w:i/>
      <w:lang w:val="en-US"/>
    </w:rPr>
  </w:style>
  <w:style w:type="paragraph" w:customStyle="1" w:styleId="Application4">
    <w:name w:val="Application4"/>
    <w:basedOn w:val="Normal"/>
    <w:uiPriority w:val="99"/>
    <w:rsid w:val="00D90481"/>
    <w:pPr>
      <w:widowControl w:val="0"/>
      <w:tabs>
        <w:tab w:val="left" w:pos="1134"/>
      </w:tabs>
      <w:ind w:left="1134"/>
      <w:jc w:val="both"/>
    </w:pPr>
    <w:rPr>
      <w:rFonts w:eastAsia="Arial Unicode MS"/>
      <w:b/>
      <w:bCs/>
      <w:sz w:val="20"/>
      <w:lang w:val="en-US"/>
    </w:rPr>
  </w:style>
  <w:style w:type="paragraph" w:customStyle="1" w:styleId="Style5">
    <w:name w:val="Style5"/>
    <w:basedOn w:val="Normal"/>
    <w:uiPriority w:val="99"/>
    <w:rsid w:val="00D90481"/>
    <w:pPr>
      <w:widowControl w:val="0"/>
      <w:autoSpaceDE w:val="0"/>
      <w:spacing w:line="320" w:lineRule="exact"/>
      <w:ind w:firstLine="684"/>
    </w:pPr>
    <w:rPr>
      <w:lang w:val="en-US"/>
    </w:rPr>
  </w:style>
  <w:style w:type="paragraph" w:customStyle="1" w:styleId="Style8">
    <w:name w:val="Style8"/>
    <w:basedOn w:val="Normal"/>
    <w:uiPriority w:val="99"/>
    <w:rsid w:val="00D90481"/>
    <w:pPr>
      <w:widowControl w:val="0"/>
      <w:autoSpaceDE w:val="0"/>
    </w:pPr>
    <w:rPr>
      <w:lang w:val="en-US"/>
    </w:rPr>
  </w:style>
  <w:style w:type="paragraph" w:customStyle="1" w:styleId="Style9">
    <w:name w:val="Style9"/>
    <w:basedOn w:val="Normal"/>
    <w:uiPriority w:val="99"/>
    <w:rsid w:val="00D90481"/>
    <w:pPr>
      <w:widowControl w:val="0"/>
      <w:autoSpaceDE w:val="0"/>
      <w:spacing w:line="317" w:lineRule="exact"/>
    </w:pPr>
    <w:rPr>
      <w:lang w:val="en-US"/>
    </w:rPr>
  </w:style>
  <w:style w:type="paragraph" w:customStyle="1" w:styleId="Style11">
    <w:name w:val="Style11"/>
    <w:basedOn w:val="Normal"/>
    <w:uiPriority w:val="99"/>
    <w:rsid w:val="00D90481"/>
    <w:pPr>
      <w:widowControl w:val="0"/>
      <w:autoSpaceDE w:val="0"/>
      <w:spacing w:line="317" w:lineRule="exact"/>
      <w:ind w:hanging="677"/>
    </w:pPr>
    <w:rPr>
      <w:lang w:val="en-US"/>
    </w:rPr>
  </w:style>
  <w:style w:type="paragraph" w:styleId="PlainText">
    <w:name w:val="Plain Text"/>
    <w:basedOn w:val="Normal"/>
    <w:link w:val="PlainTextChar"/>
    <w:uiPriority w:val="99"/>
    <w:rsid w:val="00D90481"/>
    <w:rPr>
      <w:rFonts w:ascii="Courier New" w:hAnsi="Courier New" w:cs="Courier New"/>
      <w:sz w:val="20"/>
      <w:szCs w:val="20"/>
      <w:lang w:val="en-GB"/>
    </w:rPr>
  </w:style>
  <w:style w:type="character" w:customStyle="1" w:styleId="PlainTextChar">
    <w:name w:val="Plain Text Char"/>
    <w:link w:val="PlainText"/>
    <w:uiPriority w:val="99"/>
    <w:semiHidden/>
    <w:locked/>
    <w:rPr>
      <w:rFonts w:ascii="Courier New" w:hAnsi="Courier New" w:cs="Courier New"/>
      <w:sz w:val="20"/>
      <w:szCs w:val="20"/>
      <w:lang w:val="ro-RO" w:eastAsia="ar-SA" w:bidi="ar-SA"/>
    </w:rPr>
  </w:style>
  <w:style w:type="paragraph" w:customStyle="1" w:styleId="WW-Default">
    <w:name w:val="WW-Default"/>
    <w:uiPriority w:val="99"/>
    <w:rsid w:val="00D90481"/>
    <w:pPr>
      <w:suppressAutoHyphens/>
    </w:pPr>
    <w:rPr>
      <w:rFonts w:ascii="TimesNewRoman" w:hAnsi="TimesNewRoman"/>
      <w:lang w:eastAsia="ar-SA"/>
    </w:rPr>
  </w:style>
  <w:style w:type="paragraph" w:customStyle="1" w:styleId="DefaultText2">
    <w:name w:val="Default Text:2"/>
    <w:basedOn w:val="Normal"/>
    <w:uiPriority w:val="99"/>
    <w:rsid w:val="00D90481"/>
    <w:rPr>
      <w:szCs w:val="20"/>
      <w:lang w:val="en-US"/>
    </w:rPr>
  </w:style>
  <w:style w:type="paragraph" w:customStyle="1" w:styleId="DefaultText1">
    <w:name w:val="Default Text:1"/>
    <w:basedOn w:val="Normal"/>
    <w:link w:val="DefaultText1Char"/>
    <w:uiPriority w:val="99"/>
    <w:rsid w:val="00D90481"/>
    <w:rPr>
      <w:szCs w:val="20"/>
      <w:lang w:val="en-US"/>
    </w:rPr>
  </w:style>
  <w:style w:type="paragraph" w:styleId="List2">
    <w:name w:val="List 2"/>
    <w:basedOn w:val="Normal"/>
    <w:uiPriority w:val="99"/>
    <w:rsid w:val="00D90481"/>
    <w:pPr>
      <w:ind w:left="720" w:hanging="360"/>
    </w:pPr>
  </w:style>
  <w:style w:type="paragraph" w:styleId="List3">
    <w:name w:val="List 3"/>
    <w:basedOn w:val="Normal"/>
    <w:uiPriority w:val="99"/>
    <w:rsid w:val="00D90481"/>
    <w:pPr>
      <w:ind w:left="1080" w:hanging="360"/>
    </w:pPr>
  </w:style>
  <w:style w:type="paragraph" w:styleId="Closing">
    <w:name w:val="Closing"/>
    <w:basedOn w:val="Normal"/>
    <w:link w:val="ClosingChar"/>
    <w:uiPriority w:val="99"/>
    <w:rsid w:val="00D90481"/>
    <w:pPr>
      <w:ind w:left="4320"/>
    </w:pPr>
  </w:style>
  <w:style w:type="character" w:customStyle="1" w:styleId="ClosingChar">
    <w:name w:val="Closing Char"/>
    <w:link w:val="Closing"/>
    <w:uiPriority w:val="99"/>
    <w:semiHidden/>
    <w:locked/>
    <w:rPr>
      <w:rFonts w:cs="Times New Roman"/>
      <w:sz w:val="24"/>
      <w:szCs w:val="24"/>
      <w:lang w:val="ro-RO" w:eastAsia="ar-SA" w:bidi="ar-SA"/>
    </w:rPr>
  </w:style>
  <w:style w:type="paragraph" w:styleId="ListBullet">
    <w:name w:val="List Bullet"/>
    <w:basedOn w:val="Normal"/>
    <w:uiPriority w:val="99"/>
    <w:rsid w:val="00D90481"/>
    <w:pPr>
      <w:numPr>
        <w:numId w:val="14"/>
      </w:numPr>
      <w:ind w:left="0" w:firstLine="0"/>
    </w:pPr>
  </w:style>
  <w:style w:type="paragraph" w:styleId="ListBullet2">
    <w:name w:val="List Bullet 2"/>
    <w:basedOn w:val="Normal"/>
    <w:uiPriority w:val="99"/>
    <w:rsid w:val="00D90481"/>
    <w:pPr>
      <w:numPr>
        <w:numId w:val="17"/>
      </w:numPr>
      <w:ind w:left="-908" w:firstLine="0"/>
    </w:pPr>
    <w:rPr>
      <w:b/>
    </w:rPr>
  </w:style>
  <w:style w:type="paragraph" w:styleId="ListBullet3">
    <w:name w:val="List Bullet 3"/>
    <w:basedOn w:val="Normal"/>
    <w:uiPriority w:val="99"/>
    <w:rsid w:val="00D90481"/>
    <w:pPr>
      <w:ind w:left="-720"/>
    </w:pPr>
  </w:style>
  <w:style w:type="paragraph" w:styleId="ListContinue">
    <w:name w:val="List Continue"/>
    <w:basedOn w:val="Normal"/>
    <w:uiPriority w:val="99"/>
    <w:rsid w:val="00D90481"/>
    <w:pPr>
      <w:spacing w:after="120"/>
      <w:ind w:left="360"/>
    </w:pPr>
  </w:style>
  <w:style w:type="paragraph" w:styleId="ListContinue2">
    <w:name w:val="List Continue 2"/>
    <w:basedOn w:val="Normal"/>
    <w:uiPriority w:val="99"/>
    <w:rsid w:val="00D90481"/>
    <w:pPr>
      <w:spacing w:after="120"/>
      <w:ind w:left="720"/>
    </w:pPr>
  </w:style>
  <w:style w:type="paragraph" w:styleId="ListContinue3">
    <w:name w:val="List Continue 3"/>
    <w:basedOn w:val="Normal"/>
    <w:uiPriority w:val="99"/>
    <w:rsid w:val="00D90481"/>
    <w:pPr>
      <w:spacing w:after="120"/>
      <w:ind w:left="1080"/>
    </w:pPr>
  </w:style>
  <w:style w:type="paragraph" w:styleId="Signature">
    <w:name w:val="Signature"/>
    <w:basedOn w:val="Normal"/>
    <w:link w:val="SignatureChar"/>
    <w:uiPriority w:val="99"/>
    <w:rsid w:val="00D90481"/>
    <w:pPr>
      <w:ind w:left="4320"/>
    </w:pPr>
  </w:style>
  <w:style w:type="character" w:customStyle="1" w:styleId="SignatureChar">
    <w:name w:val="Signature Char"/>
    <w:link w:val="Signature"/>
    <w:uiPriority w:val="99"/>
    <w:semiHidden/>
    <w:locked/>
    <w:rPr>
      <w:rFonts w:cs="Times New Roman"/>
      <w:sz w:val="24"/>
      <w:szCs w:val="24"/>
      <w:lang w:val="ro-RO" w:eastAsia="ar-SA" w:bidi="ar-SA"/>
    </w:rPr>
  </w:style>
  <w:style w:type="paragraph" w:customStyle="1" w:styleId="SignatureJobTitle">
    <w:name w:val="Signature Job Title"/>
    <w:basedOn w:val="Signature"/>
    <w:uiPriority w:val="99"/>
    <w:rsid w:val="00D90481"/>
  </w:style>
  <w:style w:type="paragraph" w:customStyle="1" w:styleId="SignatureCompany">
    <w:name w:val="Signature Company"/>
    <w:basedOn w:val="Signature"/>
    <w:uiPriority w:val="99"/>
    <w:rsid w:val="00D90481"/>
  </w:style>
  <w:style w:type="paragraph" w:styleId="NormalIndent">
    <w:name w:val="Normal Indent"/>
    <w:basedOn w:val="Normal"/>
    <w:uiPriority w:val="99"/>
    <w:rsid w:val="00D90481"/>
    <w:pPr>
      <w:ind w:left="720"/>
    </w:pPr>
  </w:style>
  <w:style w:type="paragraph" w:customStyle="1" w:styleId="ShortReturnAddress">
    <w:name w:val="Short Return Address"/>
    <w:basedOn w:val="Normal"/>
    <w:uiPriority w:val="99"/>
    <w:rsid w:val="00D90481"/>
  </w:style>
  <w:style w:type="paragraph" w:customStyle="1" w:styleId="PPLine">
    <w:name w:val="PP Line"/>
    <w:basedOn w:val="Signature"/>
    <w:uiPriority w:val="99"/>
    <w:rsid w:val="00D90481"/>
  </w:style>
  <w:style w:type="paragraph" w:customStyle="1" w:styleId="TableContents">
    <w:name w:val="Table Contents"/>
    <w:basedOn w:val="Normal"/>
    <w:uiPriority w:val="99"/>
    <w:rsid w:val="00D90481"/>
    <w:pPr>
      <w:suppressLineNumbers/>
    </w:pPr>
  </w:style>
  <w:style w:type="paragraph" w:customStyle="1" w:styleId="TableHeading">
    <w:name w:val="Table Heading"/>
    <w:basedOn w:val="TableContents"/>
    <w:uiPriority w:val="99"/>
    <w:rsid w:val="00D90481"/>
    <w:pPr>
      <w:jc w:val="center"/>
    </w:pPr>
    <w:rPr>
      <w:b/>
      <w:bCs/>
    </w:rPr>
  </w:style>
  <w:style w:type="paragraph" w:customStyle="1" w:styleId="Framecontents">
    <w:name w:val="Frame contents"/>
    <w:basedOn w:val="BodyText"/>
    <w:uiPriority w:val="99"/>
    <w:rsid w:val="00D90481"/>
  </w:style>
  <w:style w:type="table" w:styleId="TableGrid">
    <w:name w:val="Table Grid"/>
    <w:basedOn w:val="TableNormal"/>
    <w:uiPriority w:val="99"/>
    <w:rsid w:val="00E21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uiPriority w:val="99"/>
    <w:rsid w:val="00536231"/>
    <w:pPr>
      <w:suppressAutoHyphens w:val="0"/>
      <w:spacing w:after="160" w:line="240" w:lineRule="exact"/>
    </w:pPr>
    <w:rPr>
      <w:rFonts w:ascii="Tahoma" w:hAnsi="Tahoma"/>
      <w:sz w:val="20"/>
      <w:szCs w:val="20"/>
      <w:lang w:val="en-US" w:eastAsia="en-US"/>
    </w:rPr>
  </w:style>
  <w:style w:type="paragraph" w:styleId="BodyTextIndent3">
    <w:name w:val="Body Text Indent 3"/>
    <w:basedOn w:val="Normal"/>
    <w:link w:val="BodyTextIndent3Char"/>
    <w:uiPriority w:val="99"/>
    <w:rsid w:val="00243585"/>
    <w:pPr>
      <w:spacing w:after="120"/>
      <w:ind w:left="360"/>
    </w:pPr>
    <w:rPr>
      <w:sz w:val="16"/>
      <w:szCs w:val="16"/>
    </w:rPr>
  </w:style>
  <w:style w:type="character" w:customStyle="1" w:styleId="BodyTextIndent3Char">
    <w:name w:val="Body Text Indent 3 Char"/>
    <w:link w:val="BodyTextIndent3"/>
    <w:uiPriority w:val="99"/>
    <w:semiHidden/>
    <w:locked/>
    <w:rPr>
      <w:rFonts w:cs="Times New Roman"/>
      <w:sz w:val="16"/>
      <w:szCs w:val="16"/>
      <w:lang w:val="ro-RO" w:eastAsia="ar-SA" w:bidi="ar-SA"/>
    </w:rPr>
  </w:style>
  <w:style w:type="paragraph" w:customStyle="1" w:styleId="CharCharCharCharCharChar">
    <w:name w:val="Char Char Char Char Char Char"/>
    <w:basedOn w:val="Normal"/>
    <w:uiPriority w:val="99"/>
    <w:rsid w:val="0081213A"/>
    <w:pPr>
      <w:suppressAutoHyphens w:val="0"/>
      <w:spacing w:after="160" w:line="240" w:lineRule="exact"/>
    </w:pPr>
    <w:rPr>
      <w:rFonts w:ascii="Tahoma" w:hAnsi="Tahoma"/>
      <w:sz w:val="20"/>
      <w:szCs w:val="20"/>
      <w:lang w:val="en-US" w:eastAsia="en-US"/>
    </w:rPr>
  </w:style>
  <w:style w:type="paragraph" w:styleId="FootnoteText">
    <w:name w:val="footnote text"/>
    <w:basedOn w:val="Normal"/>
    <w:link w:val="FootnoteTextChar"/>
    <w:uiPriority w:val="99"/>
    <w:semiHidden/>
    <w:rsid w:val="003F2042"/>
    <w:pPr>
      <w:suppressAutoHyphens w:val="0"/>
    </w:pPr>
    <w:rPr>
      <w:sz w:val="20"/>
      <w:szCs w:val="20"/>
      <w:lang w:val="en-US" w:eastAsia="en-US"/>
    </w:rPr>
  </w:style>
  <w:style w:type="character" w:customStyle="1" w:styleId="FootnoteTextChar">
    <w:name w:val="Footnote Text Char"/>
    <w:link w:val="FootnoteText"/>
    <w:uiPriority w:val="99"/>
    <w:semiHidden/>
    <w:locked/>
    <w:rPr>
      <w:rFonts w:cs="Times New Roman"/>
      <w:sz w:val="20"/>
      <w:szCs w:val="20"/>
      <w:lang w:val="ro-RO" w:eastAsia="ar-SA" w:bidi="ar-SA"/>
    </w:rPr>
  </w:style>
  <w:style w:type="character" w:styleId="FootnoteReference">
    <w:name w:val="footnote reference"/>
    <w:uiPriority w:val="99"/>
    <w:semiHidden/>
    <w:rsid w:val="003F2042"/>
    <w:rPr>
      <w:rFonts w:cs="Times New Roman"/>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3F2042"/>
    <w:pPr>
      <w:suppressAutoHyphens w:val="0"/>
    </w:pPr>
    <w:rPr>
      <w:rFonts w:ascii="Arial" w:hAnsi="Arial"/>
      <w:lang w:val="pl-PL" w:eastAsia="pl-PL"/>
    </w:rPr>
  </w:style>
  <w:style w:type="character" w:customStyle="1" w:styleId="DefaultText1Char">
    <w:name w:val="Default Text:1 Char"/>
    <w:link w:val="DefaultText1"/>
    <w:uiPriority w:val="99"/>
    <w:locked/>
    <w:rsid w:val="003F2042"/>
    <w:rPr>
      <w:rFonts w:cs="Times New Roman"/>
      <w:sz w:val="24"/>
      <w:lang w:val="en-US" w:eastAsia="ar-SA" w:bidi="ar-SA"/>
    </w:rPr>
  </w:style>
  <w:style w:type="paragraph" w:customStyle="1" w:styleId="Char1">
    <w:name w:val="Char1"/>
    <w:basedOn w:val="Normal"/>
    <w:uiPriority w:val="99"/>
    <w:rsid w:val="00D67A6C"/>
    <w:pPr>
      <w:suppressAutoHyphens w:val="0"/>
      <w:spacing w:after="160" w:line="240" w:lineRule="exact"/>
    </w:pPr>
    <w:rPr>
      <w:rFonts w:ascii="Tahoma" w:hAnsi="Tahoma"/>
      <w:sz w:val="20"/>
      <w:szCs w:val="20"/>
      <w:lang w:val="en-US" w:eastAsia="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A5439"/>
    <w:pPr>
      <w:suppressAutoHyphens w:val="0"/>
    </w:pPr>
    <w:rPr>
      <w:rFonts w:ascii="Arial" w:hAnsi="Arial"/>
      <w:lang w:val="pl-PL" w:eastAsia="pl-PL"/>
    </w:rPr>
  </w:style>
  <w:style w:type="paragraph" w:customStyle="1" w:styleId="NoSpacing1">
    <w:name w:val="No Spacing1"/>
    <w:uiPriority w:val="99"/>
    <w:rsid w:val="00FC2FDA"/>
    <w:rPr>
      <w:sz w:val="24"/>
      <w:szCs w:val="24"/>
      <w:lang w:val="ro-RO" w:eastAsia="ro-RO"/>
    </w:rPr>
  </w:style>
  <w:style w:type="character" w:customStyle="1" w:styleId="tax1">
    <w:name w:val="tax1"/>
    <w:uiPriority w:val="99"/>
    <w:rsid w:val="00FC2FDA"/>
    <w:rPr>
      <w:rFonts w:cs="Times New Roman"/>
      <w:b/>
      <w:bCs/>
      <w:sz w:val="26"/>
      <w:szCs w:val="26"/>
    </w:rPr>
  </w:style>
  <w:style w:type="character" w:customStyle="1" w:styleId="tpa1">
    <w:name w:val="tpa1"/>
    <w:uiPriority w:val="99"/>
    <w:rsid w:val="00FC2FDA"/>
    <w:rPr>
      <w:rFonts w:cs="Times New Roman"/>
    </w:rPr>
  </w:style>
  <w:style w:type="character" w:customStyle="1" w:styleId="pt1">
    <w:name w:val="pt1"/>
    <w:uiPriority w:val="99"/>
    <w:rsid w:val="00FC2FDA"/>
    <w:rPr>
      <w:rFonts w:cs="Times New Roman"/>
      <w:b/>
      <w:bCs/>
      <w:color w:val="8F0000"/>
    </w:rPr>
  </w:style>
  <w:style w:type="character" w:customStyle="1" w:styleId="HonoluluChar">
    <w:name w:val="Honolulu Char"/>
    <w:link w:val="Honolulu"/>
    <w:uiPriority w:val="99"/>
    <w:locked/>
    <w:rsid w:val="009A70E9"/>
    <w:rPr>
      <w:rFonts w:ascii="Arial" w:hAnsi="Arial" w:cs="Arial"/>
      <w:lang w:val="ro-RO" w:eastAsia="en-US" w:bidi="ar-SA"/>
    </w:rPr>
  </w:style>
  <w:style w:type="paragraph" w:customStyle="1" w:styleId="Honolulu">
    <w:name w:val="Honolulu"/>
    <w:link w:val="HonoluluChar"/>
    <w:uiPriority w:val="99"/>
    <w:rsid w:val="009A70E9"/>
    <w:rPr>
      <w:rFonts w:ascii="Arial" w:hAnsi="Arial" w:cs="Arial"/>
      <w:lang w:val="ro-RO"/>
    </w:rPr>
  </w:style>
  <w:style w:type="paragraph" w:customStyle="1" w:styleId="Subtitlu111">
    <w:name w:val="Subtitlu111"/>
    <w:basedOn w:val="Honolulu"/>
    <w:next w:val="Honolulu"/>
    <w:uiPriority w:val="99"/>
    <w:rsid w:val="009A70E9"/>
    <w:pPr>
      <w:spacing w:before="100" w:beforeAutospacing="1" w:after="100" w:afterAutospacing="1"/>
      <w:ind w:left="1021" w:hanging="1021"/>
      <w:jc w:val="center"/>
    </w:pPr>
    <w:rPr>
      <w:b/>
      <w:sz w:val="22"/>
      <w:szCs w:val="22"/>
    </w:rPr>
  </w:style>
  <w:style w:type="character" w:customStyle="1" w:styleId="NormalParagraph111CharChar">
    <w:name w:val="Normal Paragraph111 Char Char"/>
    <w:link w:val="NormalParagraph111"/>
    <w:uiPriority w:val="99"/>
    <w:locked/>
    <w:rsid w:val="009A70E9"/>
    <w:rPr>
      <w:rFonts w:ascii="Tahoma" w:hAnsi="Tahoma"/>
      <w:lang w:val="ro-RO" w:eastAsia="en-US"/>
    </w:rPr>
  </w:style>
  <w:style w:type="paragraph" w:customStyle="1" w:styleId="NormalParagraph111">
    <w:name w:val="Normal Paragraph111"/>
    <w:basedOn w:val="Honolulu"/>
    <w:link w:val="NormalParagraph111CharChar"/>
    <w:uiPriority w:val="99"/>
    <w:rsid w:val="009A70E9"/>
    <w:pPr>
      <w:keepLines/>
      <w:spacing w:before="100" w:beforeAutospacing="1" w:after="100" w:afterAutospacing="1"/>
      <w:ind w:left="1021"/>
      <w:jc w:val="both"/>
    </w:pPr>
    <w:rPr>
      <w:rFonts w:ascii="Tahoma" w:hAnsi="Tahoma" w:cs="Times New Roman"/>
    </w:rPr>
  </w:style>
  <w:style w:type="paragraph" w:customStyle="1" w:styleId="NumberedParagraph111">
    <w:name w:val="NumberedParagraph111"/>
    <w:basedOn w:val="Honolulu"/>
    <w:link w:val="NumberedParagraph111CharChar"/>
    <w:uiPriority w:val="99"/>
    <w:rsid w:val="00970569"/>
    <w:pPr>
      <w:keepLines/>
      <w:numPr>
        <w:ilvl w:val="2"/>
        <w:numId w:val="22"/>
      </w:numPr>
      <w:tabs>
        <w:tab w:val="num" w:pos="360"/>
      </w:tabs>
      <w:spacing w:before="100" w:beforeAutospacing="1" w:after="100" w:afterAutospacing="1"/>
      <w:jc w:val="both"/>
    </w:pPr>
    <w:rPr>
      <w:rFonts w:cs="Times New Roman"/>
    </w:rPr>
  </w:style>
  <w:style w:type="paragraph" w:customStyle="1" w:styleId="LetterNumbered111">
    <w:name w:val="LetterNumbered111"/>
    <w:basedOn w:val="Honolulu"/>
    <w:uiPriority w:val="99"/>
    <w:rsid w:val="00970569"/>
    <w:pPr>
      <w:numPr>
        <w:ilvl w:val="3"/>
        <w:numId w:val="22"/>
      </w:numPr>
      <w:tabs>
        <w:tab w:val="num" w:pos="360"/>
      </w:tabs>
      <w:spacing w:before="60" w:after="60"/>
      <w:jc w:val="both"/>
    </w:pPr>
    <w:rPr>
      <w:rFonts w:cs="Times New Roman"/>
    </w:rPr>
  </w:style>
  <w:style w:type="character" w:customStyle="1" w:styleId="NumberedParagraph111CharChar">
    <w:name w:val="NumberedParagraph111 Char Char"/>
    <w:link w:val="NumberedParagraph111"/>
    <w:uiPriority w:val="99"/>
    <w:locked/>
    <w:rsid w:val="00970569"/>
    <w:rPr>
      <w:rFonts w:ascii="Arial" w:hAnsi="Arial" w:cs="Times New Roman"/>
      <w:lang w:val="ro-RO" w:eastAsia="en-US" w:bidi="ar-SA"/>
    </w:rPr>
  </w:style>
  <w:style w:type="paragraph" w:customStyle="1" w:styleId="TitluDoc111">
    <w:name w:val="TitluDoc111"/>
    <w:basedOn w:val="Honolulu"/>
    <w:uiPriority w:val="99"/>
    <w:rsid w:val="00970569"/>
    <w:pPr>
      <w:spacing w:before="360" w:after="100" w:afterAutospacing="1"/>
      <w:jc w:val="center"/>
    </w:pPr>
    <w:rPr>
      <w:rFonts w:cs="Times New Roman"/>
      <w:b/>
      <w:bCs/>
      <w:sz w:val="32"/>
    </w:rPr>
  </w:style>
  <w:style w:type="paragraph" w:customStyle="1" w:styleId="ArticleHeading111">
    <w:name w:val="ArticleHeading111"/>
    <w:basedOn w:val="Honolulu"/>
    <w:autoRedefine/>
    <w:uiPriority w:val="99"/>
    <w:rsid w:val="00970569"/>
    <w:pPr>
      <w:tabs>
        <w:tab w:val="num" w:pos="360"/>
      </w:tabs>
      <w:spacing w:before="360" w:after="100" w:afterAutospacing="1"/>
    </w:pPr>
    <w:rPr>
      <w:rFonts w:cs="Times New Roman"/>
      <w:b/>
      <w:sz w:val="22"/>
    </w:rPr>
  </w:style>
  <w:style w:type="character" w:customStyle="1" w:styleId="hps">
    <w:name w:val="hps"/>
    <w:uiPriority w:val="99"/>
    <w:rsid w:val="00700378"/>
  </w:style>
  <w:style w:type="paragraph" w:customStyle="1" w:styleId="Default">
    <w:name w:val="Default"/>
    <w:uiPriority w:val="99"/>
    <w:rsid w:val="00B15C09"/>
    <w:pPr>
      <w:autoSpaceDE w:val="0"/>
      <w:autoSpaceDN w:val="0"/>
      <w:adjustRightInd w:val="0"/>
    </w:pPr>
    <w:rPr>
      <w:color w:val="000000"/>
      <w:sz w:val="24"/>
      <w:szCs w:val="24"/>
    </w:rPr>
  </w:style>
  <w:style w:type="character" w:customStyle="1" w:styleId="DefaultTextCaracter">
    <w:name w:val="Default Text Caracter"/>
    <w:link w:val="DefaultText"/>
    <w:uiPriority w:val="99"/>
    <w:locked/>
    <w:rsid w:val="00432C13"/>
    <w:rPr>
      <w:sz w:val="24"/>
      <w:lang w:val="en-US" w:eastAsia="ar-SA" w:bidi="ar-SA"/>
    </w:rPr>
  </w:style>
  <w:style w:type="numbering" w:customStyle="1" w:styleId="StyleBulleted222">
    <w:name w:val="Style Bulleted222"/>
    <w:rsid w:val="004911A4"/>
    <w:pPr>
      <w:numPr>
        <w:numId w:val="29"/>
      </w:numPr>
    </w:pPr>
  </w:style>
  <w:style w:type="numbering" w:customStyle="1" w:styleId="StyleBulleted111">
    <w:name w:val="Style Bulleted111"/>
    <w:rsid w:val="004911A4"/>
    <w:pPr>
      <w:numPr>
        <w:numId w:val="30"/>
      </w:numPr>
    </w:pPr>
  </w:style>
  <w:style w:type="character" w:customStyle="1" w:styleId="Heading8Char">
    <w:name w:val="Heading 8 Char"/>
    <w:aliases w:val="h8 Char"/>
    <w:basedOn w:val="DefaultParagraphFont"/>
    <w:link w:val="Heading8"/>
    <w:rsid w:val="004B297A"/>
    <w:rPr>
      <w:rFonts w:ascii="Arial" w:hAnsi="Arial"/>
      <w:i/>
      <w:iCs/>
      <w:szCs w:val="24"/>
    </w:rPr>
  </w:style>
  <w:style w:type="character" w:customStyle="1" w:styleId="Heading9Char">
    <w:name w:val="Heading 9 Char"/>
    <w:aliases w:val="h9 Char"/>
    <w:basedOn w:val="DefaultParagraphFont"/>
    <w:link w:val="Heading9"/>
    <w:rsid w:val="004B297A"/>
    <w:rPr>
      <w:rFonts w:ascii="Arial" w:hAnsi="Arial" w:cs="Arial"/>
      <w:sz w:val="22"/>
      <w:szCs w:val="22"/>
    </w:rPr>
  </w:style>
  <w:style w:type="paragraph" w:customStyle="1" w:styleId="ParagraphNumbered1">
    <w:name w:val="Paragraph Numbered 1"/>
    <w:basedOn w:val="Normal"/>
    <w:qFormat/>
    <w:rsid w:val="004B297A"/>
    <w:pPr>
      <w:keepLines/>
      <w:tabs>
        <w:tab w:val="num" w:pos="567"/>
      </w:tabs>
      <w:suppressAutoHyphens w:val="0"/>
      <w:spacing w:before="120"/>
      <w:ind w:left="567" w:hanging="397"/>
    </w:pPr>
    <w:rPr>
      <w:rFonts w:ascii="Arial" w:hAnsi="Arial"/>
      <w:sz w:val="20"/>
      <w:lang w:eastAsia="en-US"/>
    </w:rPr>
  </w:style>
  <w:style w:type="paragraph" w:customStyle="1" w:styleId="ParagraphNumbered2">
    <w:name w:val="Paragraph Numbered 2"/>
    <w:basedOn w:val="Normal"/>
    <w:qFormat/>
    <w:rsid w:val="004B297A"/>
    <w:pPr>
      <w:tabs>
        <w:tab w:val="num" w:pos="1134"/>
      </w:tabs>
      <w:suppressAutoHyphens w:val="0"/>
      <w:spacing w:before="60"/>
      <w:ind w:left="1134" w:hanging="397"/>
    </w:pPr>
    <w:rPr>
      <w:rFonts w:ascii="Arial" w:hAnsi="Arial"/>
      <w:sz w:val="20"/>
      <w:lang w:val="en-US" w:eastAsia="en-US"/>
    </w:rPr>
  </w:style>
  <w:style w:type="paragraph" w:customStyle="1" w:styleId="STHeading1">
    <w:name w:val="STHeading1"/>
    <w:basedOn w:val="Heading1"/>
    <w:qFormat/>
    <w:rsid w:val="004B297A"/>
    <w:pPr>
      <w:numPr>
        <w:numId w:val="0"/>
      </w:numPr>
      <w:tabs>
        <w:tab w:val="num" w:pos="851"/>
      </w:tabs>
      <w:suppressAutoHyphens w:val="0"/>
      <w:spacing w:before="240" w:after="60"/>
    </w:pPr>
    <w:rPr>
      <w:rFonts w:ascii="Arial" w:hAnsi="Arial" w:cs="Arial"/>
      <w:kern w:val="32"/>
      <w:szCs w:val="32"/>
      <w:lang w:val="en-US" w:eastAsia="en-US"/>
    </w:rPr>
  </w:style>
  <w:style w:type="paragraph" w:customStyle="1" w:styleId="STHeading2">
    <w:name w:val="STHeading2"/>
    <w:basedOn w:val="Heading2"/>
    <w:qFormat/>
    <w:rsid w:val="004B297A"/>
    <w:pPr>
      <w:numPr>
        <w:ilvl w:val="0"/>
        <w:numId w:val="0"/>
      </w:numPr>
      <w:tabs>
        <w:tab w:val="num" w:pos="851"/>
      </w:tabs>
      <w:suppressAutoHyphens w:val="0"/>
      <w:spacing w:after="0"/>
    </w:pPr>
    <w:rPr>
      <w:i w:val="0"/>
      <w:sz w:val="22"/>
      <w:lang w:val="en-US" w:eastAsia="en-US"/>
    </w:rPr>
  </w:style>
  <w:style w:type="paragraph" w:customStyle="1" w:styleId="STHeading3">
    <w:name w:val="STHeading3"/>
    <w:basedOn w:val="Heading3"/>
    <w:qFormat/>
    <w:rsid w:val="004B297A"/>
    <w:pPr>
      <w:numPr>
        <w:ilvl w:val="0"/>
        <w:numId w:val="0"/>
      </w:numPr>
      <w:tabs>
        <w:tab w:val="num" w:pos="851"/>
      </w:tabs>
      <w:suppressAutoHyphens w:val="0"/>
      <w:spacing w:before="180" w:after="0"/>
      <w:ind w:left="851" w:hanging="851"/>
    </w:pPr>
    <w:rPr>
      <w:i/>
      <w:sz w:val="22"/>
      <w:lang w:val="en-US" w:eastAsia="en-US"/>
    </w:rPr>
  </w:style>
  <w:style w:type="character" w:customStyle="1" w:styleId="FontStyle29">
    <w:name w:val="Font Style29"/>
    <w:rsid w:val="0013079B"/>
    <w:rPr>
      <w:rFonts w:ascii="Times New Roman" w:hAnsi="Times New Roman" w:cs="Times New Roman"/>
      <w:b/>
      <w:bCs/>
      <w:sz w:val="22"/>
      <w:szCs w:val="22"/>
    </w:rPr>
  </w:style>
  <w:style w:type="character" w:customStyle="1" w:styleId="FontStyle30">
    <w:name w:val="Font Style30"/>
    <w:rsid w:val="0013079B"/>
    <w:rPr>
      <w:rFonts w:ascii="Times New Roman" w:hAnsi="Times New Roman" w:cs="Times New Roman"/>
      <w:sz w:val="22"/>
      <w:szCs w:val="22"/>
    </w:rPr>
  </w:style>
  <w:style w:type="paragraph" w:customStyle="1" w:styleId="Char0">
    <w:name w:val="Char"/>
    <w:basedOn w:val="Normal"/>
    <w:rsid w:val="0013079B"/>
    <w:pPr>
      <w:suppressAutoHyphens w:val="0"/>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656F85"/>
    <w:rPr>
      <w:color w:val="605E5C"/>
      <w:shd w:val="clear" w:color="auto" w:fill="E1DFDD"/>
    </w:rPr>
  </w:style>
  <w:style w:type="character" w:customStyle="1" w:styleId="FontStyle23">
    <w:name w:val="Font Style23"/>
    <w:rsid w:val="001323C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07072">
      <w:marLeft w:val="0"/>
      <w:marRight w:val="0"/>
      <w:marTop w:val="0"/>
      <w:marBottom w:val="0"/>
      <w:divBdr>
        <w:top w:val="none" w:sz="0" w:space="0" w:color="auto"/>
        <w:left w:val="none" w:sz="0" w:space="0" w:color="auto"/>
        <w:bottom w:val="none" w:sz="0" w:space="0" w:color="auto"/>
        <w:right w:val="none" w:sz="0" w:space="0" w:color="auto"/>
      </w:divBdr>
    </w:div>
    <w:div w:id="600407073">
      <w:marLeft w:val="0"/>
      <w:marRight w:val="0"/>
      <w:marTop w:val="0"/>
      <w:marBottom w:val="0"/>
      <w:divBdr>
        <w:top w:val="none" w:sz="0" w:space="0" w:color="auto"/>
        <w:left w:val="none" w:sz="0" w:space="0" w:color="auto"/>
        <w:bottom w:val="none" w:sz="0" w:space="0" w:color="auto"/>
        <w:right w:val="none" w:sz="0" w:space="0" w:color="auto"/>
      </w:divBdr>
    </w:div>
    <w:div w:id="600407074">
      <w:marLeft w:val="0"/>
      <w:marRight w:val="0"/>
      <w:marTop w:val="0"/>
      <w:marBottom w:val="0"/>
      <w:divBdr>
        <w:top w:val="none" w:sz="0" w:space="0" w:color="auto"/>
        <w:left w:val="none" w:sz="0" w:space="0" w:color="auto"/>
        <w:bottom w:val="none" w:sz="0" w:space="0" w:color="auto"/>
        <w:right w:val="none" w:sz="0" w:space="0" w:color="auto"/>
      </w:divBdr>
    </w:div>
    <w:div w:id="600407075">
      <w:marLeft w:val="0"/>
      <w:marRight w:val="0"/>
      <w:marTop w:val="0"/>
      <w:marBottom w:val="0"/>
      <w:divBdr>
        <w:top w:val="none" w:sz="0" w:space="0" w:color="auto"/>
        <w:left w:val="none" w:sz="0" w:space="0" w:color="auto"/>
        <w:bottom w:val="none" w:sz="0" w:space="0" w:color="auto"/>
        <w:right w:val="none" w:sz="0" w:space="0" w:color="auto"/>
      </w:divBdr>
    </w:div>
    <w:div w:id="6004070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E6AD9-2EC5-46E9-A164-B160F1C1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BiAchizitii</dc:creator>
  <cp:keywords/>
  <dc:description/>
  <cp:lastModifiedBy>BiAchizitii</cp:lastModifiedBy>
  <cp:revision>6</cp:revision>
  <cp:lastPrinted>2023-04-04T08:23:00Z</cp:lastPrinted>
  <dcterms:created xsi:type="dcterms:W3CDTF">2023-04-05T08:15:00Z</dcterms:created>
  <dcterms:modified xsi:type="dcterms:W3CDTF">2026-05-18T08:14:00Z</dcterms:modified>
</cp:coreProperties>
</file>