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CD47" w14:textId="77777777" w:rsidR="00482B97" w:rsidRPr="00A974D1" w:rsidRDefault="00482B97" w:rsidP="00482B97">
      <w:pPr>
        <w:rPr>
          <w:b/>
          <w:u w:val="single"/>
        </w:rPr>
      </w:pPr>
    </w:p>
    <w:p w14:paraId="13D7E9E6" w14:textId="77777777" w:rsidR="00482B97" w:rsidRPr="00A974D1" w:rsidRDefault="00482B97" w:rsidP="00482B97">
      <w:pPr>
        <w:jc w:val="center"/>
        <w:rPr>
          <w:b/>
        </w:rPr>
      </w:pPr>
    </w:p>
    <w:p w14:paraId="5D34CC82" w14:textId="77777777" w:rsidR="00482B97" w:rsidRPr="00A974D1" w:rsidRDefault="00482B97" w:rsidP="00482B97">
      <w:pPr>
        <w:jc w:val="center"/>
        <w:rPr>
          <w:b/>
        </w:rPr>
      </w:pPr>
    </w:p>
    <w:p w14:paraId="4D967AA8" w14:textId="77777777" w:rsidR="00A50F1C" w:rsidRPr="00A974D1" w:rsidRDefault="00A50F1C" w:rsidP="00482B97">
      <w:pPr>
        <w:jc w:val="center"/>
        <w:rPr>
          <w:b/>
        </w:rPr>
      </w:pPr>
    </w:p>
    <w:p w14:paraId="20EC5A4C" w14:textId="77777777" w:rsidR="00A50F1C" w:rsidRPr="00A974D1" w:rsidRDefault="00A50F1C" w:rsidP="00482B97">
      <w:pPr>
        <w:jc w:val="center"/>
        <w:rPr>
          <w:b/>
        </w:rPr>
      </w:pPr>
    </w:p>
    <w:p w14:paraId="2650D23A" w14:textId="77777777" w:rsidR="00AC6109" w:rsidRPr="00A974D1" w:rsidRDefault="00AC6109" w:rsidP="00482B97">
      <w:pPr>
        <w:jc w:val="center"/>
        <w:rPr>
          <w:b/>
        </w:rPr>
      </w:pPr>
    </w:p>
    <w:p w14:paraId="059DD2E4" w14:textId="77777777" w:rsidR="00AC6109" w:rsidRPr="00A974D1" w:rsidRDefault="00AC6109" w:rsidP="00482B97">
      <w:pPr>
        <w:jc w:val="center"/>
        <w:rPr>
          <w:b/>
        </w:rPr>
      </w:pPr>
    </w:p>
    <w:p w14:paraId="12B023D0" w14:textId="77777777" w:rsidR="00AC6109" w:rsidRPr="00A974D1" w:rsidRDefault="00AC6109" w:rsidP="00482B97">
      <w:pPr>
        <w:jc w:val="center"/>
        <w:rPr>
          <w:b/>
        </w:rPr>
      </w:pPr>
    </w:p>
    <w:p w14:paraId="0A5A91C5" w14:textId="77777777" w:rsidR="00AC6109" w:rsidRPr="00A974D1" w:rsidRDefault="00AC6109" w:rsidP="00482B97">
      <w:pPr>
        <w:jc w:val="center"/>
        <w:rPr>
          <w:b/>
        </w:rPr>
      </w:pPr>
    </w:p>
    <w:p w14:paraId="4F96F6AD" w14:textId="77777777" w:rsidR="00AC6109" w:rsidRPr="00A974D1" w:rsidRDefault="00AC6109" w:rsidP="00482B97">
      <w:pPr>
        <w:jc w:val="center"/>
        <w:rPr>
          <w:b/>
        </w:rPr>
      </w:pPr>
    </w:p>
    <w:p w14:paraId="6D8228F5" w14:textId="77777777" w:rsidR="00AC6109" w:rsidRPr="00A974D1" w:rsidRDefault="00AC6109" w:rsidP="00482B97">
      <w:pPr>
        <w:jc w:val="center"/>
        <w:rPr>
          <w:b/>
        </w:rPr>
      </w:pPr>
    </w:p>
    <w:p w14:paraId="356A1E3D" w14:textId="77777777" w:rsidR="00A50F1C" w:rsidRPr="00A974D1" w:rsidRDefault="00A50F1C" w:rsidP="00482B97">
      <w:pPr>
        <w:jc w:val="center"/>
        <w:rPr>
          <w:b/>
          <w:sz w:val="28"/>
          <w:szCs w:val="28"/>
        </w:rPr>
      </w:pPr>
    </w:p>
    <w:p w14:paraId="4316DEE7" w14:textId="77777777" w:rsidR="00A50F1C" w:rsidRPr="00A974D1" w:rsidRDefault="00A50F1C" w:rsidP="00A50F1C">
      <w:pPr>
        <w:jc w:val="center"/>
        <w:rPr>
          <w:b/>
          <w:sz w:val="28"/>
          <w:szCs w:val="28"/>
        </w:rPr>
      </w:pPr>
    </w:p>
    <w:p w14:paraId="5F722E77" w14:textId="77777777" w:rsidR="00A50F1C" w:rsidRPr="00F46C04" w:rsidRDefault="005E34D5" w:rsidP="005E34D5">
      <w:pPr>
        <w:jc w:val="center"/>
        <w:rPr>
          <w:b/>
          <w:sz w:val="32"/>
          <w:szCs w:val="32"/>
        </w:rPr>
      </w:pPr>
      <w:r w:rsidRPr="00F46C04">
        <w:rPr>
          <w:b/>
          <w:sz w:val="32"/>
          <w:szCs w:val="32"/>
        </w:rPr>
        <w:t>Modele de formulare</w:t>
      </w:r>
    </w:p>
    <w:p w14:paraId="17F6668F" w14:textId="62C93EB5" w:rsidR="00D21D38" w:rsidRDefault="00F46C04" w:rsidP="00D21D38">
      <w:pPr>
        <w:jc w:val="center"/>
        <w:rPr>
          <w:rFonts w:eastAsia="Calibri"/>
          <w:b/>
          <w:bCs/>
          <w:i/>
          <w:sz w:val="32"/>
          <w:szCs w:val="32"/>
        </w:rPr>
      </w:pPr>
      <w:r w:rsidRPr="00F46C04">
        <w:rPr>
          <w:rFonts w:eastAsia="Calibri"/>
          <w:iCs/>
          <w:sz w:val="32"/>
          <w:szCs w:val="32"/>
        </w:rPr>
        <w:t>pentru atribuirea</w:t>
      </w:r>
      <w:bookmarkStart w:id="0" w:name="_Hlk167108786"/>
    </w:p>
    <w:p w14:paraId="0CAEB211" w14:textId="596DF3B8" w:rsidR="00F46C04" w:rsidRPr="00295255" w:rsidRDefault="00F46C04" w:rsidP="00D21D38">
      <w:pPr>
        <w:jc w:val="center"/>
        <w:rPr>
          <w:rFonts w:eastAsia="Calibri"/>
          <w:sz w:val="32"/>
          <w:szCs w:val="32"/>
        </w:rPr>
      </w:pPr>
      <w:r w:rsidRPr="00295255">
        <w:rPr>
          <w:rFonts w:eastAsia="Calibri"/>
          <w:i/>
          <w:sz w:val="32"/>
          <w:szCs w:val="32"/>
        </w:rPr>
        <w:t>„</w:t>
      </w:r>
      <w:r w:rsidR="00295255" w:rsidRPr="00295255">
        <w:rPr>
          <w:rFonts w:eastAsia="Open Sans Light"/>
          <w:i/>
          <w:sz w:val="32"/>
          <w:szCs w:val="32"/>
        </w:rPr>
        <w:t xml:space="preserve">Acordului-cadru de servicii </w:t>
      </w:r>
      <w:bookmarkStart w:id="1" w:name="_Hlk166669010"/>
      <w:r w:rsidR="00295255" w:rsidRPr="00295255">
        <w:rPr>
          <w:rFonts w:eastAsia="Open Sans Light"/>
          <w:i/>
          <w:sz w:val="32"/>
          <w:szCs w:val="32"/>
        </w:rPr>
        <w:t xml:space="preserve">de telefonie mobilă, hosting </w:t>
      </w:r>
      <w:r w:rsidR="00E1521A">
        <w:rPr>
          <w:rFonts w:eastAsia="Open Sans Light"/>
          <w:i/>
          <w:sz w:val="32"/>
          <w:szCs w:val="32"/>
        </w:rPr>
        <w:t>ș</w:t>
      </w:r>
      <w:r w:rsidR="00295255" w:rsidRPr="00295255">
        <w:rPr>
          <w:rFonts w:eastAsia="Open Sans Light"/>
          <w:i/>
          <w:sz w:val="32"/>
          <w:szCs w:val="32"/>
        </w:rPr>
        <w:t>i servicii de internet prin fibr</w:t>
      </w:r>
      <w:r w:rsidR="00E1521A">
        <w:rPr>
          <w:rFonts w:eastAsia="Open Sans Light"/>
          <w:i/>
          <w:sz w:val="32"/>
          <w:szCs w:val="32"/>
        </w:rPr>
        <w:t>ă</w:t>
      </w:r>
      <w:r w:rsidR="00295255" w:rsidRPr="00295255">
        <w:rPr>
          <w:rFonts w:eastAsia="Open Sans Light"/>
          <w:i/>
          <w:sz w:val="32"/>
          <w:szCs w:val="32"/>
        </w:rPr>
        <w:t xml:space="preserve"> optic</w:t>
      </w:r>
      <w:r w:rsidR="00E1521A">
        <w:rPr>
          <w:rFonts w:eastAsia="Open Sans Light"/>
          <w:i/>
          <w:sz w:val="32"/>
          <w:szCs w:val="32"/>
        </w:rPr>
        <w:t>ă</w:t>
      </w:r>
      <w:r w:rsidR="00295255" w:rsidRPr="00295255">
        <w:rPr>
          <w:rFonts w:eastAsia="Open Sans Light"/>
          <w:i/>
          <w:sz w:val="32"/>
          <w:szCs w:val="32"/>
        </w:rPr>
        <w:t xml:space="preserve"> </w:t>
      </w:r>
      <w:bookmarkEnd w:id="1"/>
      <w:r w:rsidR="00295255" w:rsidRPr="00295255">
        <w:rPr>
          <w:rFonts w:eastAsia="Open Sans Light"/>
          <w:i/>
          <w:sz w:val="32"/>
          <w:szCs w:val="32"/>
        </w:rPr>
        <w:t>în cadrul Serviciul Public de Interes Local pentru Administrarea Parcărilor Publice din Municipiul Timișoara</w:t>
      </w:r>
      <w:r w:rsidRPr="00295255">
        <w:rPr>
          <w:rFonts w:eastAsia="Calibri"/>
          <w:i/>
          <w:sz w:val="32"/>
          <w:szCs w:val="32"/>
        </w:rPr>
        <w:t>”</w:t>
      </w:r>
      <w:bookmarkEnd w:id="0"/>
    </w:p>
    <w:p w14:paraId="7B433BDC" w14:textId="77777777" w:rsidR="00F46C04" w:rsidRDefault="00F46C04" w:rsidP="00D21D38">
      <w:pPr>
        <w:suppressAutoHyphens/>
        <w:autoSpaceDE w:val="0"/>
        <w:jc w:val="center"/>
        <w:rPr>
          <w:b/>
          <w:lang w:eastAsia="ar-SA"/>
        </w:rPr>
      </w:pPr>
    </w:p>
    <w:p w14:paraId="3CD3299C" w14:textId="77777777" w:rsidR="00F46C04" w:rsidRDefault="00F46C04" w:rsidP="004754F3">
      <w:pPr>
        <w:suppressAutoHyphens/>
        <w:autoSpaceDE w:val="0"/>
        <w:jc w:val="right"/>
        <w:rPr>
          <w:b/>
          <w:lang w:eastAsia="ar-SA"/>
        </w:rPr>
      </w:pPr>
    </w:p>
    <w:p w14:paraId="7F9EFE4D" w14:textId="77777777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2EF4BEC0" w14:textId="77777777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7285BA7D" w14:textId="77777777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14B32952" w14:textId="77777777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49CDCCA7" w14:textId="77777777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2F5661C0" w14:textId="77777777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74ECAE4D" w14:textId="2F298F56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686C9029" w14:textId="27E35E65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58A918F0" w14:textId="6A2E9DA1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19621FA7" w14:textId="64650E4D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13E28880" w14:textId="749B58E2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06ADD3C3" w14:textId="55A1847B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306435B5" w14:textId="0F6D1E20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68295C08" w14:textId="15BC97C5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7F171384" w14:textId="33549C93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5007835A" w14:textId="4B46E644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79FC9EFC" w14:textId="6B6C130B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2C23839C" w14:textId="697CBFD3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71D7FEC8" w14:textId="06562589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31EABB62" w14:textId="15236470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09D0DB42" w14:textId="2C7819CA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168237AC" w14:textId="1C9E7A6F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06CBA99A" w14:textId="4E36320A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102A9336" w14:textId="4C5E2F78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544FF8EB" w14:textId="1B0D1F8C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617FFEF8" w14:textId="06656A61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7BAECF7F" w14:textId="7C5B272E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4FFB0D37" w14:textId="6D36DA68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6C65C968" w14:textId="17EC7DEA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66A73978" w14:textId="3854AB07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2331FDBE" w14:textId="77777777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744E49E2" w14:textId="77777777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04839842" w14:textId="77777777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64FD0131" w14:textId="77777777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4953FF80" w14:textId="77777777" w:rsidR="00F46C04" w:rsidRDefault="00F46C04" w:rsidP="00F46C04">
      <w:pPr>
        <w:suppressAutoHyphens/>
        <w:autoSpaceDE w:val="0"/>
        <w:jc w:val="right"/>
        <w:rPr>
          <w:b/>
          <w:lang w:eastAsia="ar-SA"/>
        </w:rPr>
      </w:pPr>
    </w:p>
    <w:p w14:paraId="41E197AB" w14:textId="5923B141" w:rsidR="004754F3" w:rsidRPr="00A974D1" w:rsidRDefault="004754F3" w:rsidP="00F46C04">
      <w:pPr>
        <w:suppressAutoHyphens/>
        <w:autoSpaceDE w:val="0"/>
        <w:jc w:val="right"/>
        <w:rPr>
          <w:b/>
          <w:lang w:eastAsia="ar-SA"/>
        </w:rPr>
      </w:pPr>
      <w:r w:rsidRPr="00A974D1">
        <w:rPr>
          <w:b/>
          <w:lang w:eastAsia="ar-SA"/>
        </w:rPr>
        <w:t xml:space="preserve">Formularul nr. </w:t>
      </w:r>
      <w:r w:rsidR="005567D4" w:rsidRPr="00A974D1">
        <w:rPr>
          <w:b/>
          <w:lang w:eastAsia="ar-SA"/>
        </w:rPr>
        <w:t>1</w:t>
      </w:r>
    </w:p>
    <w:p w14:paraId="06844C59" w14:textId="77777777" w:rsidR="004754F3" w:rsidRPr="00A974D1" w:rsidRDefault="004754F3" w:rsidP="004754F3">
      <w:pPr>
        <w:suppressAutoHyphens/>
        <w:autoSpaceDE w:val="0"/>
        <w:jc w:val="both"/>
        <w:rPr>
          <w:lang w:eastAsia="ar-SA"/>
        </w:rPr>
      </w:pPr>
    </w:p>
    <w:p w14:paraId="1C71A1EA" w14:textId="0443FCA9" w:rsidR="004754F3" w:rsidRPr="00A974D1" w:rsidRDefault="004754F3" w:rsidP="004754F3">
      <w:pPr>
        <w:suppressAutoHyphens/>
        <w:rPr>
          <w:iCs/>
          <w:color w:val="000000"/>
          <w:lang w:eastAsia="ar-SA"/>
        </w:rPr>
      </w:pPr>
      <w:r w:rsidRPr="00A974D1">
        <w:rPr>
          <w:iCs/>
          <w:color w:val="000000"/>
          <w:lang w:eastAsia="ar-SA"/>
        </w:rPr>
        <w:t xml:space="preserve">Operator </w:t>
      </w:r>
      <w:r w:rsidR="00854A40">
        <w:rPr>
          <w:iCs/>
          <w:color w:val="000000"/>
          <w:lang w:eastAsia="ar-SA"/>
        </w:rPr>
        <w:t>E</w:t>
      </w:r>
      <w:r w:rsidRPr="00A974D1">
        <w:rPr>
          <w:iCs/>
          <w:color w:val="000000"/>
          <w:lang w:eastAsia="ar-SA"/>
        </w:rPr>
        <w:t>conomic</w:t>
      </w:r>
    </w:p>
    <w:p w14:paraId="4E5D4E98" w14:textId="77777777" w:rsidR="004754F3" w:rsidRPr="00A974D1" w:rsidRDefault="004754F3" w:rsidP="004754F3">
      <w:pPr>
        <w:suppressAutoHyphens/>
        <w:rPr>
          <w:iCs/>
          <w:color w:val="000000"/>
          <w:lang w:eastAsia="ar-SA"/>
        </w:rPr>
      </w:pPr>
      <w:r w:rsidRPr="00A974D1">
        <w:rPr>
          <w:iCs/>
          <w:color w:val="000000"/>
          <w:lang w:eastAsia="ar-SA"/>
        </w:rPr>
        <w:t>..........................</w:t>
      </w:r>
    </w:p>
    <w:p w14:paraId="6C9D0D16" w14:textId="77777777" w:rsidR="004754F3" w:rsidRPr="00A974D1" w:rsidRDefault="004754F3" w:rsidP="004754F3">
      <w:pPr>
        <w:suppressAutoHyphens/>
        <w:rPr>
          <w:iCs/>
          <w:color w:val="000000"/>
          <w:lang w:eastAsia="ar-SA"/>
        </w:rPr>
      </w:pPr>
      <w:r w:rsidRPr="00A974D1">
        <w:rPr>
          <w:iCs/>
          <w:color w:val="000000"/>
          <w:lang w:eastAsia="ar-SA"/>
        </w:rPr>
        <w:t>(denumirea)</w:t>
      </w:r>
    </w:p>
    <w:p w14:paraId="600BE619" w14:textId="77777777" w:rsidR="004754F3" w:rsidRPr="00A974D1" w:rsidRDefault="004754F3" w:rsidP="004754F3">
      <w:pPr>
        <w:keepNext/>
        <w:suppressAutoHyphens/>
        <w:spacing w:before="240" w:after="60"/>
        <w:jc w:val="center"/>
        <w:outlineLvl w:val="1"/>
        <w:rPr>
          <w:b/>
          <w:bCs/>
          <w:iCs/>
          <w:caps/>
          <w:color w:val="000000"/>
          <w:lang w:eastAsia="ar-SA"/>
        </w:rPr>
      </w:pPr>
      <w:r w:rsidRPr="00A974D1">
        <w:rPr>
          <w:b/>
          <w:bCs/>
          <w:iCs/>
          <w:caps/>
          <w:color w:val="000000"/>
          <w:lang w:eastAsia="ar-SA"/>
        </w:rPr>
        <w:t>Imputernicire</w:t>
      </w:r>
    </w:p>
    <w:p w14:paraId="43873682" w14:textId="1B1F0429" w:rsidR="004754F3" w:rsidRPr="00A974D1" w:rsidRDefault="004754F3" w:rsidP="00F26A73">
      <w:pPr>
        <w:widowControl w:val="0"/>
        <w:suppressAutoHyphens/>
        <w:jc w:val="both"/>
        <w:rPr>
          <w:rFonts w:eastAsia="TTE23DB998t00"/>
          <w:iCs/>
          <w:color w:val="000000"/>
          <w:kern w:val="2"/>
          <w:lang w:eastAsia="hi-IN" w:bidi="hi-IN"/>
        </w:rPr>
      </w:pPr>
      <w:r w:rsidRPr="00A974D1">
        <w:rPr>
          <w:rFonts w:eastAsia="TTE23DB998t00"/>
          <w:iCs/>
          <w:color w:val="000000"/>
          <w:kern w:val="2"/>
          <w:lang w:eastAsia="hi-IN" w:bidi="hi-IN"/>
        </w:rPr>
        <w:t>Subscrisa …………………………………………………………………. (nume/denumire), cu sediul în ……………………………..(adresa operatorului economic),  înmatriculata la Registrul Comer</w:t>
      </w:r>
      <w:r w:rsidR="00313813" w:rsidRPr="00A974D1">
        <w:rPr>
          <w:rFonts w:eastAsia="TTE23DB998t00"/>
          <w:iCs/>
          <w:color w:val="000000"/>
          <w:kern w:val="2"/>
          <w:lang w:eastAsia="hi-IN" w:bidi="hi-IN"/>
        </w:rPr>
        <w:t>ț</w:t>
      </w:r>
      <w:r w:rsidRPr="00A974D1">
        <w:rPr>
          <w:rFonts w:eastAsia="TTE23DB998t00"/>
          <w:iCs/>
          <w:color w:val="000000"/>
          <w:kern w:val="2"/>
          <w:lang w:eastAsia="hi-IN" w:bidi="hi-IN"/>
        </w:rPr>
        <w:t xml:space="preserve">ului sub nr.…, CIF ………, atribut fiscal …….....,reprezentată prin………………………, în calitate de ………………………………., </w:t>
      </w:r>
    </w:p>
    <w:p w14:paraId="3542E282" w14:textId="2942AD51" w:rsidR="004754F3" w:rsidRPr="00A974D1" w:rsidRDefault="00E558C3" w:rsidP="00F46C04">
      <w:pPr>
        <w:jc w:val="both"/>
        <w:rPr>
          <w:rFonts w:eastAsia="TTE23DB998t00"/>
          <w:iCs/>
          <w:color w:val="000000"/>
          <w:kern w:val="2"/>
          <w:lang w:eastAsia="hi-IN" w:bidi="hi-IN"/>
        </w:rPr>
      </w:pPr>
      <w:r w:rsidRPr="00A974D1">
        <w:rPr>
          <w:rFonts w:eastAsia="TTE23DB998t00"/>
          <w:iCs/>
          <w:color w:val="000000"/>
          <w:kern w:val="2"/>
          <w:lang w:eastAsia="hi-IN" w:bidi="hi-IN"/>
        </w:rPr>
        <w:t>Împuternicim</w:t>
      </w:r>
      <w:r w:rsidR="004754F3" w:rsidRPr="00A974D1">
        <w:rPr>
          <w:rFonts w:eastAsia="TTE23DB998t00"/>
          <w:iCs/>
          <w:color w:val="000000"/>
          <w:kern w:val="2"/>
          <w:lang w:eastAsia="hi-IN" w:bidi="hi-IN"/>
        </w:rPr>
        <w:t xml:space="preserve"> prin prezenta pe Dl/Dna………………….……, domiciliat în ……………………………………………, identificat cu B.I./C.I. seria ……, nr. ………, CNP …………………………., eliberat de ……............................., la data de …………, având func</w:t>
      </w:r>
      <w:r w:rsidR="00313813" w:rsidRPr="00A974D1">
        <w:rPr>
          <w:rFonts w:eastAsia="TTE23DB998t00"/>
          <w:iCs/>
          <w:color w:val="000000"/>
          <w:kern w:val="2"/>
          <w:lang w:eastAsia="hi-IN" w:bidi="hi-IN"/>
        </w:rPr>
        <w:t>ț</w:t>
      </w:r>
      <w:r w:rsidR="004754F3" w:rsidRPr="00A974D1">
        <w:rPr>
          <w:rFonts w:eastAsia="TTE23DB998t00"/>
          <w:iCs/>
          <w:color w:val="000000"/>
          <w:kern w:val="2"/>
          <w:lang w:eastAsia="hi-IN" w:bidi="hi-IN"/>
        </w:rPr>
        <w:t xml:space="preserve">ia de ……………………………………, să ne reprezinte la </w:t>
      </w:r>
      <w:r w:rsidR="00C11BA8" w:rsidRPr="00A974D1">
        <w:rPr>
          <w:rFonts w:eastAsia="TTE23DB998t00"/>
          <w:iCs/>
          <w:color w:val="000000"/>
          <w:kern w:val="2"/>
          <w:lang w:eastAsia="hi-IN" w:bidi="hi-IN"/>
        </w:rPr>
        <w:t>procedura simplificată</w:t>
      </w:r>
      <w:r w:rsidR="00F46C04">
        <w:rPr>
          <w:rFonts w:eastAsia="TTE23DB998t00"/>
          <w:iCs/>
          <w:color w:val="000000"/>
          <w:kern w:val="2"/>
          <w:lang w:eastAsia="hi-IN" w:bidi="hi-IN"/>
        </w:rPr>
        <w:t xml:space="preserve"> </w:t>
      </w:r>
      <w:r w:rsidR="00F46C04" w:rsidRPr="00F46C04">
        <w:rPr>
          <w:rFonts w:eastAsia="TTE23DB998t00"/>
          <w:iCs/>
          <w:color w:val="000000"/>
          <w:kern w:val="2"/>
          <w:lang w:eastAsia="hi-IN" w:bidi="hi-IN"/>
        </w:rPr>
        <w:t>pentru atribuirea</w:t>
      </w:r>
      <w:r w:rsidR="000A2EF7">
        <w:rPr>
          <w:rFonts w:eastAsia="TTE23DB998t00"/>
          <w:iCs/>
          <w:color w:val="000000"/>
          <w:kern w:val="2"/>
          <w:lang w:eastAsia="hi-IN" w:bidi="hi-IN"/>
        </w:rPr>
        <w:t xml:space="preserve"> </w:t>
      </w:r>
      <w:bookmarkStart w:id="2" w:name="_Hlk167109017"/>
      <w:r w:rsidR="00295255" w:rsidRPr="00295255">
        <w:rPr>
          <w:rFonts w:eastAsia="TTE23DB998t00"/>
          <w:i/>
          <w:color w:val="000000"/>
          <w:kern w:val="2"/>
          <w:lang w:eastAsia="hi-IN" w:bidi="hi-IN"/>
        </w:rPr>
        <w:t>„Acordului-cadru de servicii de telefonie mobilă, hosting si servicii de internet prin fibr</w:t>
      </w:r>
      <w:r w:rsidR="00E1521A">
        <w:rPr>
          <w:rFonts w:eastAsia="TTE23DB998t00"/>
          <w:i/>
          <w:color w:val="000000"/>
          <w:kern w:val="2"/>
          <w:lang w:eastAsia="hi-IN" w:bidi="hi-IN"/>
        </w:rPr>
        <w:t>ă</w:t>
      </w:r>
      <w:r w:rsidR="00295255" w:rsidRPr="00295255">
        <w:rPr>
          <w:rFonts w:eastAsia="TTE23DB998t00"/>
          <w:i/>
          <w:color w:val="000000"/>
          <w:kern w:val="2"/>
          <w:lang w:eastAsia="hi-IN" w:bidi="hi-IN"/>
        </w:rPr>
        <w:t xml:space="preserve"> optic</w:t>
      </w:r>
      <w:r w:rsidR="00E1521A">
        <w:rPr>
          <w:rFonts w:eastAsia="TTE23DB998t00"/>
          <w:i/>
          <w:color w:val="000000"/>
          <w:kern w:val="2"/>
          <w:lang w:eastAsia="hi-IN" w:bidi="hi-IN"/>
        </w:rPr>
        <w:t>ă</w:t>
      </w:r>
      <w:r w:rsidR="00295255" w:rsidRPr="00295255">
        <w:rPr>
          <w:rFonts w:eastAsia="TTE23DB998t00"/>
          <w:i/>
          <w:color w:val="000000"/>
          <w:kern w:val="2"/>
          <w:lang w:eastAsia="hi-IN" w:bidi="hi-IN"/>
        </w:rPr>
        <w:t xml:space="preserve"> în cadrul Serviciul Public de Interes Local pentru Administrarea Parcărilor Publice din Municipiul Timișoara</w:t>
      </w:r>
      <w:r w:rsidR="000A2EF7" w:rsidRPr="006B2512">
        <w:rPr>
          <w:rFonts w:eastAsia="TTE23DB998t00"/>
          <w:i/>
          <w:color w:val="000000"/>
          <w:kern w:val="2"/>
          <w:lang w:eastAsia="hi-IN" w:bidi="hi-IN"/>
        </w:rPr>
        <w:t>”</w:t>
      </w:r>
      <w:r w:rsidR="004754F3" w:rsidRPr="006B2512">
        <w:rPr>
          <w:bCs/>
          <w:i/>
          <w:lang w:eastAsia="ar-SA"/>
        </w:rPr>
        <w:t>,</w:t>
      </w:r>
      <w:r w:rsidR="004754F3" w:rsidRPr="00A974D1">
        <w:rPr>
          <w:bCs/>
          <w:iCs/>
          <w:lang w:eastAsia="ar-SA"/>
        </w:rPr>
        <w:t xml:space="preserve"> </w:t>
      </w:r>
      <w:bookmarkEnd w:id="2"/>
      <w:r w:rsidR="004754F3" w:rsidRPr="00A974D1">
        <w:rPr>
          <w:rFonts w:eastAsia="TTE23DB998t00"/>
          <w:bCs/>
          <w:iCs/>
          <w:color w:val="000000"/>
          <w:kern w:val="2"/>
          <w:lang w:eastAsia="hi-IN" w:bidi="hi-IN"/>
        </w:rPr>
        <w:t xml:space="preserve">organizată de </w:t>
      </w:r>
      <w:r w:rsidR="005415A6" w:rsidRPr="00A974D1">
        <w:rPr>
          <w:rFonts w:eastAsia="TTE23DB998t00"/>
          <w:bCs/>
          <w:iCs/>
          <w:color w:val="000000"/>
          <w:kern w:val="2"/>
          <w:lang w:eastAsia="hi-IN" w:bidi="hi-IN"/>
        </w:rPr>
        <w:t>SPAPP Timpark</w:t>
      </w:r>
      <w:r w:rsidR="00854A40">
        <w:rPr>
          <w:rFonts w:eastAsia="TTE23DB998t00"/>
          <w:bCs/>
          <w:iCs/>
          <w:color w:val="000000"/>
          <w:kern w:val="2"/>
          <w:lang w:eastAsia="hi-IN" w:bidi="hi-IN"/>
        </w:rPr>
        <w:t>.</w:t>
      </w:r>
    </w:p>
    <w:p w14:paraId="61F8616D" w14:textId="77777777" w:rsidR="004754F3" w:rsidRPr="00A974D1" w:rsidRDefault="004754F3" w:rsidP="004754F3">
      <w:pPr>
        <w:widowControl w:val="0"/>
        <w:suppressAutoHyphens/>
        <w:autoSpaceDE w:val="0"/>
        <w:ind w:firstLine="708"/>
        <w:jc w:val="both"/>
        <w:rPr>
          <w:rFonts w:eastAsia="TTE23DB998t00"/>
          <w:iCs/>
          <w:color w:val="000000"/>
          <w:kern w:val="2"/>
          <w:lang w:eastAsia="hi-IN" w:bidi="hi-IN"/>
        </w:rPr>
      </w:pPr>
    </w:p>
    <w:p w14:paraId="10BE8863" w14:textId="634FD94D" w:rsidR="004754F3" w:rsidRPr="00A974D1" w:rsidRDefault="004754F3" w:rsidP="004754F3">
      <w:pPr>
        <w:widowControl w:val="0"/>
        <w:suppressAutoHyphens/>
        <w:autoSpaceDE w:val="0"/>
        <w:jc w:val="both"/>
        <w:rPr>
          <w:rFonts w:eastAsia="TTE23DB998t00"/>
          <w:iCs/>
          <w:color w:val="000000"/>
          <w:kern w:val="2"/>
          <w:lang w:eastAsia="hi-IN" w:bidi="hi-IN"/>
        </w:rPr>
      </w:pPr>
      <w:r w:rsidRPr="00A974D1">
        <w:rPr>
          <w:rFonts w:eastAsia="TTE23DB998t00"/>
          <w:iCs/>
          <w:color w:val="000000"/>
          <w:kern w:val="2"/>
          <w:lang w:eastAsia="hi-IN" w:bidi="hi-IN"/>
        </w:rPr>
        <w:t xml:space="preserve">În îndeplinirea mandatului său, împuternicitul va avea următoarele drepturi </w:t>
      </w:r>
      <w:r w:rsidR="00313813" w:rsidRPr="00A974D1">
        <w:rPr>
          <w:rFonts w:eastAsia="TTE23DB998t00"/>
          <w:iCs/>
          <w:color w:val="000000"/>
          <w:kern w:val="2"/>
          <w:lang w:eastAsia="hi-IN" w:bidi="hi-IN"/>
        </w:rPr>
        <w:t>ș</w:t>
      </w:r>
      <w:r w:rsidRPr="00A974D1">
        <w:rPr>
          <w:rFonts w:eastAsia="TTE23DB998t00"/>
          <w:iCs/>
          <w:color w:val="000000"/>
          <w:kern w:val="2"/>
          <w:lang w:eastAsia="hi-IN" w:bidi="hi-IN"/>
        </w:rPr>
        <w:t>i obliga</w:t>
      </w:r>
      <w:r w:rsidR="00313813" w:rsidRPr="00A974D1">
        <w:rPr>
          <w:rFonts w:eastAsia="TTE23DB998t00"/>
          <w:iCs/>
          <w:color w:val="000000"/>
          <w:kern w:val="2"/>
          <w:lang w:eastAsia="hi-IN" w:bidi="hi-IN"/>
        </w:rPr>
        <w:t>ț</w:t>
      </w:r>
      <w:r w:rsidRPr="00A974D1">
        <w:rPr>
          <w:rFonts w:eastAsia="TTE23DB998t00"/>
          <w:iCs/>
          <w:color w:val="000000"/>
          <w:kern w:val="2"/>
          <w:lang w:eastAsia="hi-IN" w:bidi="hi-IN"/>
        </w:rPr>
        <w:t>ii:</w:t>
      </w:r>
    </w:p>
    <w:p w14:paraId="7883061E" w14:textId="6971A943" w:rsidR="004754F3" w:rsidRPr="00A974D1" w:rsidRDefault="004754F3" w:rsidP="004754F3">
      <w:pPr>
        <w:widowControl w:val="0"/>
        <w:suppressAutoHyphens/>
        <w:autoSpaceDE w:val="0"/>
        <w:jc w:val="both"/>
        <w:rPr>
          <w:rFonts w:eastAsia="TTE23DB998t00"/>
          <w:iCs/>
          <w:color w:val="000000"/>
          <w:kern w:val="2"/>
          <w:lang w:eastAsia="hi-IN" w:bidi="hi-IN"/>
        </w:rPr>
      </w:pPr>
      <w:r w:rsidRPr="00A974D1">
        <w:rPr>
          <w:rFonts w:eastAsia="TTE23DB998t00"/>
          <w:iCs/>
          <w:color w:val="000000"/>
          <w:kern w:val="2"/>
          <w:lang w:eastAsia="hi-IN" w:bidi="hi-IN"/>
        </w:rPr>
        <w:t xml:space="preserve">1. Să semneze toate actele </w:t>
      </w:r>
      <w:r w:rsidR="00313813" w:rsidRPr="00A974D1">
        <w:rPr>
          <w:rFonts w:eastAsia="TTE23DB998t00"/>
          <w:iCs/>
          <w:color w:val="000000"/>
          <w:kern w:val="2"/>
          <w:lang w:eastAsia="hi-IN" w:bidi="hi-IN"/>
        </w:rPr>
        <w:t>ș</w:t>
      </w:r>
      <w:r w:rsidRPr="00A974D1">
        <w:rPr>
          <w:rFonts w:eastAsia="TTE23DB998t00"/>
          <w:iCs/>
          <w:color w:val="000000"/>
          <w:kern w:val="2"/>
          <w:lang w:eastAsia="hi-IN" w:bidi="hi-IN"/>
        </w:rPr>
        <w:t>i documentele care emană de la subscrisa în legătură cu participarea la prezenta procedură;</w:t>
      </w:r>
    </w:p>
    <w:p w14:paraId="558EAA07" w14:textId="47DEB066" w:rsidR="004754F3" w:rsidRPr="00A974D1" w:rsidRDefault="004754F3" w:rsidP="004754F3">
      <w:pPr>
        <w:widowControl w:val="0"/>
        <w:suppressAutoHyphens/>
        <w:autoSpaceDE w:val="0"/>
        <w:jc w:val="both"/>
        <w:rPr>
          <w:rFonts w:eastAsia="TTE23DB998t00"/>
          <w:iCs/>
          <w:color w:val="000000"/>
          <w:kern w:val="2"/>
          <w:lang w:eastAsia="hi-IN" w:bidi="hi-IN"/>
        </w:rPr>
      </w:pPr>
      <w:r w:rsidRPr="00A974D1">
        <w:rPr>
          <w:rFonts w:eastAsia="TTE23DB998t00"/>
          <w:iCs/>
          <w:color w:val="000000"/>
          <w:kern w:val="2"/>
          <w:lang w:eastAsia="hi-IN" w:bidi="hi-IN"/>
        </w:rPr>
        <w:t xml:space="preserve">2. Să participe în numele subscrisei la procedură </w:t>
      </w:r>
      <w:r w:rsidR="00313813" w:rsidRPr="00A974D1">
        <w:rPr>
          <w:rFonts w:eastAsia="TTE23DB998t00"/>
          <w:iCs/>
          <w:color w:val="000000"/>
          <w:kern w:val="2"/>
          <w:lang w:eastAsia="hi-IN" w:bidi="hi-IN"/>
        </w:rPr>
        <w:t>ș</w:t>
      </w:r>
      <w:r w:rsidRPr="00A974D1">
        <w:rPr>
          <w:rFonts w:eastAsia="TTE23DB998t00"/>
          <w:iCs/>
          <w:color w:val="000000"/>
          <w:kern w:val="2"/>
          <w:lang w:eastAsia="hi-IN" w:bidi="hi-IN"/>
        </w:rPr>
        <w:t xml:space="preserve">i să semneze toate documentele rezultate pe parcursul </w:t>
      </w:r>
      <w:r w:rsidR="00313813" w:rsidRPr="00A974D1">
        <w:rPr>
          <w:rFonts w:eastAsia="TTE23DB998t00"/>
          <w:iCs/>
          <w:color w:val="000000"/>
          <w:kern w:val="2"/>
          <w:lang w:eastAsia="hi-IN" w:bidi="hi-IN"/>
        </w:rPr>
        <w:t>ș</w:t>
      </w:r>
      <w:r w:rsidRPr="00A974D1">
        <w:rPr>
          <w:rFonts w:eastAsia="TTE23DB998t00"/>
          <w:iCs/>
          <w:color w:val="000000"/>
          <w:kern w:val="2"/>
          <w:lang w:eastAsia="hi-IN" w:bidi="hi-IN"/>
        </w:rPr>
        <w:t>i/sau în urma desfă</w:t>
      </w:r>
      <w:r w:rsidR="00313813" w:rsidRPr="00A974D1">
        <w:rPr>
          <w:rFonts w:eastAsia="TTE23DB998t00"/>
          <w:iCs/>
          <w:color w:val="000000"/>
          <w:kern w:val="2"/>
          <w:lang w:eastAsia="hi-IN" w:bidi="hi-IN"/>
        </w:rPr>
        <w:t>ș</w:t>
      </w:r>
      <w:r w:rsidRPr="00A974D1">
        <w:rPr>
          <w:rFonts w:eastAsia="TTE23DB998t00"/>
          <w:iCs/>
          <w:color w:val="000000"/>
          <w:kern w:val="2"/>
          <w:lang w:eastAsia="hi-IN" w:bidi="hi-IN"/>
        </w:rPr>
        <w:t>urării procedurii.</w:t>
      </w:r>
    </w:p>
    <w:p w14:paraId="5D1DB591" w14:textId="04F2311B" w:rsidR="004754F3" w:rsidRPr="00A974D1" w:rsidRDefault="004754F3" w:rsidP="004754F3">
      <w:pPr>
        <w:widowControl w:val="0"/>
        <w:suppressAutoHyphens/>
        <w:autoSpaceDE w:val="0"/>
        <w:jc w:val="both"/>
        <w:rPr>
          <w:rFonts w:eastAsia="TTE23DB998t00"/>
          <w:iCs/>
          <w:color w:val="000000"/>
          <w:kern w:val="2"/>
          <w:lang w:eastAsia="hi-IN" w:bidi="hi-IN"/>
        </w:rPr>
      </w:pPr>
      <w:r w:rsidRPr="00A974D1">
        <w:rPr>
          <w:rFonts w:eastAsia="TTE23DB998t00"/>
          <w:iCs/>
          <w:color w:val="000000"/>
          <w:kern w:val="2"/>
          <w:lang w:eastAsia="hi-IN" w:bidi="hi-IN"/>
        </w:rPr>
        <w:t>4. Să depună în numele subscrisei contesta</w:t>
      </w:r>
      <w:r w:rsidR="00313813" w:rsidRPr="00A974D1">
        <w:rPr>
          <w:rFonts w:eastAsia="TTE23DB998t00"/>
          <w:iCs/>
          <w:color w:val="000000"/>
          <w:kern w:val="2"/>
          <w:lang w:eastAsia="hi-IN" w:bidi="hi-IN"/>
        </w:rPr>
        <w:t>ț</w:t>
      </w:r>
      <w:r w:rsidRPr="00A974D1">
        <w:rPr>
          <w:rFonts w:eastAsia="TTE23DB998t00"/>
          <w:iCs/>
          <w:color w:val="000000"/>
          <w:kern w:val="2"/>
          <w:lang w:eastAsia="hi-IN" w:bidi="hi-IN"/>
        </w:rPr>
        <w:t>iile cu privire la procedură.</w:t>
      </w:r>
    </w:p>
    <w:p w14:paraId="57CB7283" w14:textId="77777777" w:rsidR="004754F3" w:rsidRPr="00A974D1" w:rsidRDefault="004754F3" w:rsidP="004754F3">
      <w:pPr>
        <w:widowControl w:val="0"/>
        <w:suppressAutoHyphens/>
        <w:autoSpaceDE w:val="0"/>
        <w:jc w:val="both"/>
        <w:rPr>
          <w:rFonts w:eastAsia="TTE23DB998t00"/>
          <w:iCs/>
          <w:color w:val="000000"/>
          <w:kern w:val="2"/>
          <w:lang w:eastAsia="hi-IN" w:bidi="hi-IN"/>
        </w:rPr>
      </w:pPr>
    </w:p>
    <w:p w14:paraId="32F4E894" w14:textId="472A6DA4" w:rsidR="004754F3" w:rsidRPr="00A974D1" w:rsidRDefault="004754F3" w:rsidP="004754F3">
      <w:pPr>
        <w:widowControl w:val="0"/>
        <w:suppressAutoHyphens/>
        <w:autoSpaceDE w:val="0"/>
        <w:jc w:val="both"/>
        <w:rPr>
          <w:rFonts w:eastAsia="TTE23DB998t00"/>
          <w:iCs/>
          <w:color w:val="000000"/>
          <w:kern w:val="2"/>
          <w:lang w:eastAsia="hi-IN" w:bidi="hi-IN"/>
        </w:rPr>
      </w:pPr>
      <w:r w:rsidRPr="00A974D1">
        <w:rPr>
          <w:rFonts w:eastAsia="TTE23DB998t00"/>
          <w:iCs/>
          <w:color w:val="000000"/>
          <w:kern w:val="2"/>
          <w:lang w:eastAsia="hi-IN" w:bidi="hi-IN"/>
        </w:rPr>
        <w:t xml:space="preserve">Prin prezenta, împuternicitul nostru este pe deplin autorizat să angajeze răspunderea subscrisei cu privire la toate actele </w:t>
      </w:r>
      <w:r w:rsidR="00313813" w:rsidRPr="00A974D1">
        <w:rPr>
          <w:rFonts w:eastAsia="TTE23DB998t00"/>
          <w:iCs/>
          <w:color w:val="000000"/>
          <w:kern w:val="2"/>
          <w:lang w:eastAsia="hi-IN" w:bidi="hi-IN"/>
        </w:rPr>
        <w:t>ș</w:t>
      </w:r>
      <w:r w:rsidRPr="00A974D1">
        <w:rPr>
          <w:rFonts w:eastAsia="TTE23DB998t00"/>
          <w:iCs/>
          <w:color w:val="000000"/>
          <w:kern w:val="2"/>
          <w:lang w:eastAsia="hi-IN" w:bidi="hi-IN"/>
        </w:rPr>
        <w:t>i faptele ce decurg din participarea la procedură.</w:t>
      </w:r>
    </w:p>
    <w:p w14:paraId="788B3933" w14:textId="192CC50C" w:rsidR="004754F3" w:rsidRPr="00A974D1" w:rsidRDefault="004754F3" w:rsidP="004754F3">
      <w:pPr>
        <w:suppressAutoHyphens/>
        <w:overflowPunct w:val="0"/>
        <w:autoSpaceDE w:val="0"/>
        <w:jc w:val="both"/>
        <w:rPr>
          <w:iCs/>
          <w:color w:val="000000"/>
          <w:kern w:val="2"/>
          <w:lang w:eastAsia="ar-SA"/>
        </w:rPr>
      </w:pPr>
      <w:r w:rsidRPr="00A974D1">
        <w:rPr>
          <w:iCs/>
          <w:color w:val="000000"/>
          <w:kern w:val="2"/>
          <w:lang w:eastAsia="ar-SA"/>
        </w:rPr>
        <w:t>În</w:t>
      </w:r>
      <w:r w:rsidR="00313813" w:rsidRPr="00A974D1">
        <w:rPr>
          <w:iCs/>
          <w:color w:val="000000"/>
          <w:kern w:val="2"/>
          <w:lang w:eastAsia="ar-SA"/>
        </w:rPr>
        <w:t>ț</w:t>
      </w:r>
      <w:r w:rsidRPr="00A974D1">
        <w:rPr>
          <w:iCs/>
          <w:color w:val="000000"/>
          <w:kern w:val="2"/>
          <w:lang w:eastAsia="ar-SA"/>
        </w:rPr>
        <w:t>eleg că în cazul în care această declara</w:t>
      </w:r>
      <w:r w:rsidR="00313813" w:rsidRPr="00A974D1">
        <w:rPr>
          <w:iCs/>
          <w:color w:val="000000"/>
          <w:kern w:val="2"/>
          <w:lang w:eastAsia="ar-SA"/>
        </w:rPr>
        <w:t>ț</w:t>
      </w:r>
      <w:r w:rsidRPr="00A974D1">
        <w:rPr>
          <w:iCs/>
          <w:color w:val="000000"/>
          <w:kern w:val="2"/>
          <w:lang w:eastAsia="ar-SA"/>
        </w:rPr>
        <w:t>ie nu este conformă cu realitatea sunt pasibil de încălcarea prevederilor legisla</w:t>
      </w:r>
      <w:r w:rsidR="00313813" w:rsidRPr="00A974D1">
        <w:rPr>
          <w:iCs/>
          <w:color w:val="000000"/>
          <w:kern w:val="2"/>
          <w:lang w:eastAsia="ar-SA"/>
        </w:rPr>
        <w:t>ț</w:t>
      </w:r>
      <w:r w:rsidRPr="00A974D1">
        <w:rPr>
          <w:iCs/>
          <w:color w:val="000000"/>
          <w:kern w:val="2"/>
          <w:lang w:eastAsia="ar-SA"/>
        </w:rPr>
        <w:t>iei penale privind falsul în declara</w:t>
      </w:r>
      <w:r w:rsidR="00313813" w:rsidRPr="00A974D1">
        <w:rPr>
          <w:iCs/>
          <w:color w:val="000000"/>
          <w:kern w:val="2"/>
          <w:lang w:eastAsia="ar-SA"/>
        </w:rPr>
        <w:t>ț</w:t>
      </w:r>
      <w:r w:rsidRPr="00A974D1">
        <w:rPr>
          <w:iCs/>
          <w:color w:val="000000"/>
          <w:kern w:val="2"/>
          <w:lang w:eastAsia="ar-SA"/>
        </w:rPr>
        <w:t xml:space="preserve">ii </w:t>
      </w:r>
      <w:r w:rsidR="00313813" w:rsidRPr="00A974D1">
        <w:rPr>
          <w:iCs/>
          <w:color w:val="000000"/>
          <w:kern w:val="2"/>
          <w:lang w:eastAsia="ar-SA"/>
        </w:rPr>
        <w:t>ș</w:t>
      </w:r>
      <w:r w:rsidRPr="00A974D1">
        <w:rPr>
          <w:iCs/>
          <w:color w:val="000000"/>
          <w:kern w:val="2"/>
          <w:lang w:eastAsia="ar-SA"/>
        </w:rPr>
        <w:t>i sunt de acord cu orice decizie a Autorită</w:t>
      </w:r>
      <w:r w:rsidR="00313813" w:rsidRPr="00A974D1">
        <w:rPr>
          <w:iCs/>
          <w:color w:val="000000"/>
          <w:kern w:val="2"/>
          <w:lang w:eastAsia="ar-SA"/>
        </w:rPr>
        <w:t>ț</w:t>
      </w:r>
      <w:r w:rsidRPr="00A974D1">
        <w:rPr>
          <w:iCs/>
          <w:color w:val="000000"/>
          <w:kern w:val="2"/>
          <w:lang w:eastAsia="ar-SA"/>
        </w:rPr>
        <w:t xml:space="preserve">ii Contractante referitoare la excluderea din procedura pentru atribuirea </w:t>
      </w:r>
      <w:r w:rsidR="008E407F">
        <w:rPr>
          <w:iCs/>
          <w:color w:val="000000"/>
          <w:kern w:val="2"/>
          <w:lang w:eastAsia="ar-SA"/>
        </w:rPr>
        <w:t xml:space="preserve">acordului-cadru </w:t>
      </w:r>
      <w:r w:rsidRPr="00A974D1">
        <w:rPr>
          <w:iCs/>
          <w:color w:val="000000"/>
          <w:kern w:val="2"/>
          <w:lang w:eastAsia="ar-SA"/>
        </w:rPr>
        <w:t>de achizi</w:t>
      </w:r>
      <w:r w:rsidR="00313813" w:rsidRPr="00A974D1">
        <w:rPr>
          <w:iCs/>
          <w:color w:val="000000"/>
          <w:kern w:val="2"/>
          <w:lang w:eastAsia="ar-SA"/>
        </w:rPr>
        <w:t>ț</w:t>
      </w:r>
      <w:r w:rsidRPr="00A974D1">
        <w:rPr>
          <w:iCs/>
          <w:color w:val="000000"/>
          <w:kern w:val="2"/>
          <w:lang w:eastAsia="ar-SA"/>
        </w:rPr>
        <w:t>ie publica.</w:t>
      </w:r>
    </w:p>
    <w:p w14:paraId="7462CF56" w14:textId="77777777" w:rsidR="004754F3" w:rsidRPr="00A974D1" w:rsidRDefault="004754F3" w:rsidP="004754F3">
      <w:pPr>
        <w:suppressAutoHyphens/>
        <w:jc w:val="both"/>
        <w:rPr>
          <w:iCs/>
          <w:color w:val="000000"/>
          <w:lang w:eastAsia="ar-SA"/>
        </w:rPr>
      </w:pPr>
    </w:p>
    <w:p w14:paraId="2393FB5A" w14:textId="77777777" w:rsidR="004754F3" w:rsidRPr="00A974D1" w:rsidRDefault="004754F3" w:rsidP="004754F3">
      <w:pPr>
        <w:suppressAutoHyphens/>
        <w:jc w:val="both"/>
        <w:rPr>
          <w:iCs/>
          <w:color w:val="000000"/>
          <w:lang w:eastAsia="ar-SA"/>
        </w:rPr>
      </w:pPr>
    </w:p>
    <w:p w14:paraId="7F1E756C" w14:textId="1C58C547" w:rsidR="004754F3" w:rsidRPr="00A974D1" w:rsidRDefault="004754F3" w:rsidP="004754F3">
      <w:pPr>
        <w:suppressAutoHyphens/>
        <w:jc w:val="both"/>
        <w:rPr>
          <w:iCs/>
          <w:color w:val="000000"/>
          <w:lang w:eastAsia="ar-SA"/>
        </w:rPr>
      </w:pPr>
      <w:r w:rsidRPr="00A974D1">
        <w:rPr>
          <w:iCs/>
          <w:color w:val="000000"/>
          <w:lang w:eastAsia="ar-SA"/>
        </w:rPr>
        <w:t xml:space="preserve">Data </w:t>
      </w:r>
      <w:r w:rsidR="002B298C" w:rsidRPr="00A974D1">
        <w:rPr>
          <w:iCs/>
          <w:color w:val="000000"/>
          <w:lang w:eastAsia="ar-SA"/>
        </w:rPr>
        <w:t>completării</w:t>
      </w:r>
      <w:r w:rsidRPr="00A974D1">
        <w:rPr>
          <w:iCs/>
          <w:color w:val="000000"/>
          <w:lang w:eastAsia="ar-SA"/>
        </w:rPr>
        <w:t xml:space="preserve"> ............................</w:t>
      </w:r>
    </w:p>
    <w:p w14:paraId="4E8BA63F" w14:textId="77777777" w:rsidR="004754F3" w:rsidRPr="00A974D1" w:rsidRDefault="004754F3" w:rsidP="004754F3">
      <w:pPr>
        <w:suppressAutoHyphens/>
        <w:jc w:val="both"/>
        <w:rPr>
          <w:iCs/>
          <w:color w:val="000000"/>
          <w:lang w:eastAsia="ar-SA"/>
        </w:rPr>
      </w:pPr>
      <w:r w:rsidRPr="00A974D1">
        <w:rPr>
          <w:iCs/>
          <w:color w:val="000000"/>
          <w:lang w:eastAsia="ar-SA"/>
        </w:rPr>
        <w:t>Ofertant,</w:t>
      </w:r>
    </w:p>
    <w:p w14:paraId="5E759C05" w14:textId="77777777" w:rsidR="004754F3" w:rsidRPr="00A974D1" w:rsidRDefault="004754F3" w:rsidP="004754F3">
      <w:pPr>
        <w:suppressAutoHyphens/>
        <w:jc w:val="both"/>
        <w:rPr>
          <w:iCs/>
          <w:color w:val="000000"/>
          <w:lang w:eastAsia="ar-SA"/>
        </w:rPr>
      </w:pPr>
      <w:r w:rsidRPr="00A974D1">
        <w:rPr>
          <w:iCs/>
          <w:color w:val="000000"/>
          <w:lang w:eastAsia="ar-SA"/>
        </w:rPr>
        <w:t>........................................................</w:t>
      </w:r>
    </w:p>
    <w:p w14:paraId="60EF638D" w14:textId="77777777" w:rsidR="004754F3" w:rsidRPr="00A974D1" w:rsidRDefault="004754F3" w:rsidP="004754F3">
      <w:pPr>
        <w:suppressAutoHyphens/>
        <w:jc w:val="both"/>
        <w:rPr>
          <w:iCs/>
          <w:color w:val="000000"/>
          <w:lang w:eastAsia="ar-SA"/>
        </w:rPr>
      </w:pPr>
      <w:r w:rsidRPr="00A974D1">
        <w:rPr>
          <w:iCs/>
          <w:color w:val="000000"/>
          <w:lang w:eastAsia="ar-SA"/>
        </w:rPr>
        <w:t>(denumire)</w:t>
      </w:r>
    </w:p>
    <w:p w14:paraId="5ACAFC1A" w14:textId="77777777" w:rsidR="004754F3" w:rsidRPr="00A974D1" w:rsidRDefault="004754F3" w:rsidP="004754F3">
      <w:pPr>
        <w:suppressAutoHyphens/>
        <w:jc w:val="both"/>
        <w:rPr>
          <w:iCs/>
          <w:color w:val="000000"/>
          <w:lang w:eastAsia="ar-SA"/>
        </w:rPr>
      </w:pPr>
    </w:p>
    <w:p w14:paraId="38365028" w14:textId="77777777" w:rsidR="004754F3" w:rsidRPr="00A974D1" w:rsidRDefault="004754F3" w:rsidP="004754F3">
      <w:pPr>
        <w:widowControl w:val="0"/>
        <w:suppressAutoHyphens/>
        <w:autoSpaceDE w:val="0"/>
        <w:jc w:val="both"/>
        <w:rPr>
          <w:rFonts w:eastAsia="SimSun"/>
          <w:iCs/>
          <w:color w:val="000000"/>
          <w:kern w:val="2"/>
          <w:lang w:eastAsia="hi-IN" w:bidi="hi-IN"/>
        </w:rPr>
      </w:pPr>
      <w:r w:rsidRPr="00A974D1">
        <w:rPr>
          <w:rFonts w:eastAsia="TTE23DB998t00"/>
          <w:iCs/>
          <w:color w:val="000000"/>
          <w:kern w:val="2"/>
          <w:lang w:eastAsia="hi-IN" w:bidi="hi-IN"/>
        </w:rPr>
        <w:t>reprezentată legal prin_____________________</w:t>
      </w:r>
    </w:p>
    <w:p w14:paraId="16ADD8CA" w14:textId="770AD228" w:rsidR="004754F3" w:rsidRPr="00A974D1" w:rsidRDefault="004754F3" w:rsidP="004754F3">
      <w:pPr>
        <w:suppressAutoHyphens/>
        <w:jc w:val="both"/>
        <w:rPr>
          <w:iCs/>
          <w:color w:val="000000"/>
          <w:lang w:eastAsia="ar-SA"/>
        </w:rPr>
      </w:pPr>
      <w:r w:rsidRPr="00A974D1">
        <w:rPr>
          <w:iCs/>
          <w:color w:val="000000"/>
          <w:lang w:eastAsia="ar-SA"/>
        </w:rPr>
        <w:t>(</w:t>
      </w:r>
      <w:r w:rsidRPr="00A974D1">
        <w:rPr>
          <w:i/>
          <w:iCs/>
          <w:color w:val="000000"/>
          <w:lang w:eastAsia="ar-SA"/>
        </w:rPr>
        <w:t xml:space="preserve">nume si prenume, </w:t>
      </w:r>
      <w:r w:rsidR="00B34A9A" w:rsidRPr="00A974D1">
        <w:rPr>
          <w:i/>
          <w:iCs/>
          <w:color w:val="000000"/>
          <w:lang w:eastAsia="ar-SA"/>
        </w:rPr>
        <w:t>semnătura</w:t>
      </w:r>
      <w:r w:rsidRPr="00A974D1">
        <w:rPr>
          <w:i/>
          <w:iCs/>
          <w:color w:val="000000"/>
          <w:lang w:eastAsia="ar-SA"/>
        </w:rPr>
        <w:t xml:space="preserve"> autorizata si stampila</w:t>
      </w:r>
      <w:r w:rsidRPr="00A974D1">
        <w:rPr>
          <w:iCs/>
          <w:color w:val="000000"/>
          <w:lang w:eastAsia="ar-SA"/>
        </w:rPr>
        <w:t>)</w:t>
      </w:r>
    </w:p>
    <w:p w14:paraId="26627116" w14:textId="77777777" w:rsidR="004754F3" w:rsidRPr="00A974D1" w:rsidRDefault="004754F3" w:rsidP="004754F3">
      <w:pPr>
        <w:widowControl w:val="0"/>
        <w:pBdr>
          <w:bottom w:val="single" w:sz="12" w:space="1" w:color="auto"/>
        </w:pBdr>
        <w:suppressAutoHyphens/>
        <w:autoSpaceDE w:val="0"/>
        <w:jc w:val="both"/>
        <w:rPr>
          <w:rFonts w:eastAsia="TTE23DB998t00"/>
          <w:iCs/>
          <w:color w:val="000000"/>
          <w:kern w:val="2"/>
          <w:lang w:eastAsia="hi-IN" w:bidi="hi-IN"/>
        </w:rPr>
      </w:pPr>
    </w:p>
    <w:p w14:paraId="29991935" w14:textId="77777777" w:rsidR="004754F3" w:rsidRPr="00A974D1" w:rsidRDefault="004754F3" w:rsidP="004754F3">
      <w:pPr>
        <w:widowControl w:val="0"/>
        <w:suppressAutoHyphens/>
        <w:jc w:val="both"/>
        <w:rPr>
          <w:rFonts w:eastAsia="TTE23DB998t00"/>
          <w:iCs/>
          <w:color w:val="000000"/>
          <w:kern w:val="2"/>
          <w:lang w:eastAsia="hi-IN" w:bidi="hi-IN"/>
        </w:rPr>
      </w:pPr>
      <w:r w:rsidRPr="00A974D1">
        <w:rPr>
          <w:rFonts w:eastAsia="SimSun"/>
          <w:iCs/>
          <w:color w:val="000000"/>
          <w:kern w:val="2"/>
          <w:lang w:eastAsia="hi-IN" w:bidi="hi-IN"/>
        </w:rPr>
        <w:t>(Specimenul de semnătura  al</w:t>
      </w:r>
      <w:r w:rsidRPr="00A974D1">
        <w:rPr>
          <w:rFonts w:eastAsia="TTE23DB998t00"/>
          <w:iCs/>
          <w:color w:val="000000"/>
          <w:kern w:val="2"/>
          <w:lang w:eastAsia="hi-IN" w:bidi="hi-IN"/>
        </w:rPr>
        <w:t xml:space="preserve">  persoanei împuternicite)</w:t>
      </w:r>
    </w:p>
    <w:p w14:paraId="7168D347" w14:textId="77777777" w:rsidR="004754F3" w:rsidRPr="00A974D1" w:rsidRDefault="004754F3" w:rsidP="004754F3">
      <w:pPr>
        <w:widowControl w:val="0"/>
        <w:suppressAutoHyphens/>
        <w:autoSpaceDE w:val="0"/>
        <w:jc w:val="both"/>
        <w:rPr>
          <w:rFonts w:eastAsia="TTE23DB998t00"/>
          <w:iCs/>
          <w:color w:val="000000"/>
          <w:kern w:val="2"/>
          <w:lang w:eastAsia="hi-IN" w:bidi="hi-IN"/>
        </w:rPr>
      </w:pPr>
      <w:r w:rsidRPr="00A974D1">
        <w:rPr>
          <w:rFonts w:eastAsia="TTE23DB998t00"/>
          <w:iCs/>
          <w:color w:val="000000"/>
          <w:kern w:val="2"/>
          <w:lang w:eastAsia="hi-IN" w:bidi="hi-IN"/>
        </w:rPr>
        <w:t>..............................................</w:t>
      </w:r>
    </w:p>
    <w:p w14:paraId="5D7E4081" w14:textId="77777777" w:rsidR="004754F3" w:rsidRPr="00A974D1" w:rsidRDefault="004754F3" w:rsidP="004754F3">
      <w:pPr>
        <w:widowControl w:val="0"/>
        <w:suppressAutoHyphens/>
        <w:autoSpaceDE w:val="0"/>
        <w:jc w:val="both"/>
        <w:rPr>
          <w:rFonts w:eastAsia="SimSun"/>
          <w:b/>
          <w:iCs/>
          <w:color w:val="000000"/>
          <w:kern w:val="2"/>
          <w:lang w:eastAsia="hi-IN" w:bidi="hi-IN"/>
        </w:rPr>
      </w:pPr>
    </w:p>
    <w:p w14:paraId="4F7D7C7D" w14:textId="77777777" w:rsidR="004754F3" w:rsidRPr="00A974D1" w:rsidRDefault="004754F3" w:rsidP="004754F3">
      <w:pPr>
        <w:widowControl w:val="0"/>
        <w:suppressAutoHyphens/>
        <w:autoSpaceDE w:val="0"/>
        <w:jc w:val="both"/>
        <w:rPr>
          <w:rFonts w:eastAsia="SimSun"/>
          <w:b/>
          <w:iCs/>
          <w:color w:val="000000"/>
          <w:kern w:val="2"/>
          <w:lang w:eastAsia="hi-IN" w:bidi="hi-IN"/>
        </w:rPr>
      </w:pPr>
    </w:p>
    <w:p w14:paraId="1C1DA945" w14:textId="585BC516" w:rsidR="004754F3" w:rsidRPr="00A974D1" w:rsidRDefault="004754F3" w:rsidP="004754F3">
      <w:pPr>
        <w:widowControl w:val="0"/>
        <w:suppressAutoHyphens/>
        <w:autoSpaceDE w:val="0"/>
        <w:jc w:val="both"/>
        <w:rPr>
          <w:rFonts w:eastAsia="SimSun"/>
          <w:b/>
          <w:i/>
          <w:color w:val="000000"/>
          <w:kern w:val="2"/>
          <w:lang w:eastAsia="hi-IN" w:bidi="hi-IN"/>
        </w:rPr>
      </w:pPr>
      <w:r w:rsidRPr="00A974D1">
        <w:rPr>
          <w:rFonts w:eastAsia="SimSun"/>
          <w:b/>
          <w:iCs/>
          <w:color w:val="000000"/>
          <w:kern w:val="2"/>
          <w:lang w:eastAsia="hi-IN" w:bidi="hi-IN"/>
        </w:rPr>
        <w:t xml:space="preserve">Notă: </w:t>
      </w:r>
      <w:r w:rsidRPr="00A974D1">
        <w:rPr>
          <w:rFonts w:eastAsia="SimSun"/>
          <w:b/>
          <w:i/>
          <w:color w:val="000000"/>
          <w:kern w:val="2"/>
          <w:lang w:eastAsia="hi-IN" w:bidi="hi-IN"/>
        </w:rPr>
        <w:t>Împuternicirea va fi înso</w:t>
      </w:r>
      <w:r w:rsidR="00313813" w:rsidRPr="00A974D1">
        <w:rPr>
          <w:rFonts w:eastAsia="SimSun"/>
          <w:b/>
          <w:i/>
          <w:color w:val="000000"/>
          <w:kern w:val="2"/>
          <w:lang w:eastAsia="hi-IN" w:bidi="hi-IN"/>
        </w:rPr>
        <w:t>ț</w:t>
      </w:r>
      <w:r w:rsidRPr="00A974D1">
        <w:rPr>
          <w:rFonts w:eastAsia="SimSun"/>
          <w:b/>
          <w:i/>
          <w:color w:val="000000"/>
          <w:kern w:val="2"/>
          <w:lang w:eastAsia="hi-IN" w:bidi="hi-IN"/>
        </w:rPr>
        <w:t>ita de o copie după actul de identitate al persoanei împuternicite</w:t>
      </w:r>
    </w:p>
    <w:p w14:paraId="38F37816" w14:textId="77777777" w:rsidR="004754F3" w:rsidRPr="00A974D1" w:rsidRDefault="004754F3" w:rsidP="004754F3">
      <w:pPr>
        <w:suppressAutoHyphens/>
        <w:rPr>
          <w:i/>
          <w:lang w:eastAsia="ar-SA"/>
        </w:rPr>
      </w:pPr>
    </w:p>
    <w:p w14:paraId="6F52AA6C" w14:textId="77777777" w:rsidR="004754F3" w:rsidRPr="00A974D1" w:rsidRDefault="004754F3" w:rsidP="004754F3">
      <w:pPr>
        <w:suppressAutoHyphens/>
        <w:autoSpaceDE w:val="0"/>
        <w:jc w:val="right"/>
        <w:rPr>
          <w:b/>
          <w:iCs/>
          <w:lang w:eastAsia="ar-SA"/>
        </w:rPr>
      </w:pPr>
    </w:p>
    <w:p w14:paraId="5160E78C" w14:textId="77777777" w:rsidR="00380DFF" w:rsidRPr="00A974D1" w:rsidRDefault="00380DFF" w:rsidP="004754F3">
      <w:pPr>
        <w:suppressAutoHyphens/>
        <w:autoSpaceDE w:val="0"/>
        <w:jc w:val="right"/>
        <w:rPr>
          <w:b/>
          <w:iCs/>
          <w:lang w:eastAsia="ar-SA"/>
        </w:rPr>
      </w:pPr>
    </w:p>
    <w:p w14:paraId="0D9FB882" w14:textId="77777777" w:rsidR="004754F3" w:rsidRPr="00A974D1" w:rsidRDefault="004754F3" w:rsidP="004754F3">
      <w:pPr>
        <w:suppressAutoHyphens/>
        <w:autoSpaceDE w:val="0"/>
        <w:jc w:val="right"/>
        <w:rPr>
          <w:b/>
          <w:iCs/>
          <w:lang w:eastAsia="ar-SA"/>
        </w:rPr>
      </w:pPr>
    </w:p>
    <w:p w14:paraId="5CDDA748" w14:textId="0E63F541" w:rsidR="00E4615D" w:rsidRDefault="00E4615D" w:rsidP="004754F3">
      <w:pPr>
        <w:suppressAutoHyphens/>
        <w:autoSpaceDE w:val="0"/>
        <w:jc w:val="right"/>
        <w:rPr>
          <w:b/>
          <w:iCs/>
          <w:lang w:eastAsia="ar-SA"/>
        </w:rPr>
      </w:pPr>
    </w:p>
    <w:p w14:paraId="2BC47B75" w14:textId="2BC0FDDD" w:rsidR="00854A40" w:rsidRDefault="00854A40" w:rsidP="004754F3">
      <w:pPr>
        <w:suppressAutoHyphens/>
        <w:autoSpaceDE w:val="0"/>
        <w:jc w:val="right"/>
        <w:rPr>
          <w:b/>
          <w:iCs/>
          <w:lang w:eastAsia="ar-SA"/>
        </w:rPr>
      </w:pPr>
    </w:p>
    <w:p w14:paraId="108EA8A3" w14:textId="77777777" w:rsidR="00B41F8F" w:rsidRDefault="00B41F8F" w:rsidP="004754F3">
      <w:pPr>
        <w:suppressAutoHyphens/>
        <w:autoSpaceDE w:val="0"/>
        <w:jc w:val="right"/>
        <w:rPr>
          <w:b/>
          <w:iCs/>
          <w:lang w:eastAsia="ar-SA"/>
        </w:rPr>
      </w:pPr>
    </w:p>
    <w:p w14:paraId="25D7D044" w14:textId="77777777" w:rsidR="00854A40" w:rsidRPr="00A974D1" w:rsidRDefault="00854A40" w:rsidP="004754F3">
      <w:pPr>
        <w:suppressAutoHyphens/>
        <w:autoSpaceDE w:val="0"/>
        <w:jc w:val="right"/>
        <w:rPr>
          <w:b/>
          <w:iCs/>
          <w:lang w:eastAsia="ar-SA"/>
        </w:rPr>
      </w:pPr>
    </w:p>
    <w:p w14:paraId="4376141D" w14:textId="77777777" w:rsidR="00622720" w:rsidRPr="00A974D1" w:rsidRDefault="00622720" w:rsidP="004754F3">
      <w:pPr>
        <w:suppressAutoHyphens/>
        <w:autoSpaceDE w:val="0"/>
        <w:jc w:val="right"/>
        <w:rPr>
          <w:b/>
          <w:iCs/>
          <w:lang w:eastAsia="ar-SA"/>
        </w:rPr>
      </w:pPr>
    </w:p>
    <w:p w14:paraId="2170116A" w14:textId="5B97521C" w:rsidR="000F2DF3" w:rsidRPr="00A974D1" w:rsidRDefault="005C3206" w:rsidP="000F2DF3">
      <w:pPr>
        <w:jc w:val="right"/>
        <w:rPr>
          <w:b/>
        </w:rPr>
      </w:pPr>
      <w:r w:rsidRPr="00A974D1">
        <w:rPr>
          <w:b/>
        </w:rPr>
        <w:t>F</w:t>
      </w:r>
      <w:r w:rsidR="000F2DF3" w:rsidRPr="00A974D1">
        <w:rPr>
          <w:b/>
        </w:rPr>
        <w:t xml:space="preserve">ormularul </w:t>
      </w:r>
      <w:r w:rsidR="00C73DC9" w:rsidRPr="00A974D1">
        <w:rPr>
          <w:b/>
        </w:rPr>
        <w:t>nr.</w:t>
      </w:r>
      <w:r w:rsidR="00121DEA" w:rsidRPr="00A974D1">
        <w:rPr>
          <w:b/>
        </w:rPr>
        <w:t xml:space="preserve"> </w:t>
      </w:r>
      <w:r w:rsidR="00C73DC9" w:rsidRPr="00A974D1">
        <w:rPr>
          <w:b/>
        </w:rPr>
        <w:t>2</w:t>
      </w:r>
    </w:p>
    <w:p w14:paraId="6358CAB3" w14:textId="49DD48B6" w:rsidR="00BC3C04" w:rsidRPr="00A974D1" w:rsidRDefault="00BC3C04" w:rsidP="00BC3C04">
      <w:pPr>
        <w:rPr>
          <w:i/>
          <w:color w:val="000000"/>
        </w:rPr>
      </w:pPr>
      <w:r w:rsidRPr="00A974D1">
        <w:rPr>
          <w:i/>
          <w:color w:val="000000"/>
        </w:rPr>
        <w:t xml:space="preserve">Operator </w:t>
      </w:r>
      <w:r w:rsidR="00854A40">
        <w:rPr>
          <w:i/>
          <w:color w:val="000000"/>
        </w:rPr>
        <w:t>E</w:t>
      </w:r>
      <w:r w:rsidRPr="00A974D1">
        <w:rPr>
          <w:i/>
          <w:color w:val="000000"/>
        </w:rPr>
        <w:t>conomic</w:t>
      </w:r>
    </w:p>
    <w:p w14:paraId="606521E6" w14:textId="77777777" w:rsidR="00BC3C04" w:rsidRPr="00A974D1" w:rsidRDefault="00BC3C04" w:rsidP="00BC3C04">
      <w:pPr>
        <w:rPr>
          <w:i/>
          <w:color w:val="000000"/>
        </w:rPr>
      </w:pPr>
      <w:r w:rsidRPr="00A974D1">
        <w:rPr>
          <w:i/>
          <w:color w:val="000000"/>
        </w:rPr>
        <w:t>..........................</w:t>
      </w:r>
    </w:p>
    <w:p w14:paraId="22D24B79" w14:textId="77777777" w:rsidR="00BC3C04" w:rsidRPr="00A974D1" w:rsidRDefault="00BC3C04" w:rsidP="00BC3C04">
      <w:pPr>
        <w:rPr>
          <w:i/>
          <w:color w:val="000000"/>
        </w:rPr>
      </w:pPr>
      <w:r w:rsidRPr="00A974D1">
        <w:rPr>
          <w:i/>
          <w:color w:val="000000"/>
        </w:rPr>
        <w:t>(denumirea)</w:t>
      </w:r>
    </w:p>
    <w:p w14:paraId="78A62F67" w14:textId="734B80ED" w:rsidR="00BC3C04" w:rsidRPr="00A974D1" w:rsidRDefault="00BC3C04" w:rsidP="00BC3C04">
      <w:pPr>
        <w:autoSpaceDE w:val="0"/>
        <w:autoSpaceDN w:val="0"/>
        <w:adjustRightInd w:val="0"/>
        <w:jc w:val="center"/>
        <w:rPr>
          <w:b/>
          <w:iCs/>
          <w:color w:val="000000"/>
        </w:rPr>
      </w:pPr>
      <w:r w:rsidRPr="00A974D1">
        <w:rPr>
          <w:b/>
          <w:iCs/>
          <w:color w:val="000000"/>
        </w:rPr>
        <w:t>DECLARA</w:t>
      </w:r>
      <w:r w:rsidR="00313813" w:rsidRPr="00A974D1">
        <w:rPr>
          <w:b/>
          <w:iCs/>
          <w:color w:val="000000"/>
        </w:rPr>
        <w:t>Ț</w:t>
      </w:r>
      <w:r w:rsidRPr="00A974D1">
        <w:rPr>
          <w:b/>
          <w:iCs/>
          <w:color w:val="000000"/>
        </w:rPr>
        <w:t>IE</w:t>
      </w:r>
    </w:p>
    <w:p w14:paraId="1A758971" w14:textId="77846E89" w:rsidR="00BC3C04" w:rsidRPr="00A974D1" w:rsidRDefault="00BC3C04" w:rsidP="00BC3C04">
      <w:pPr>
        <w:autoSpaceDE w:val="0"/>
        <w:autoSpaceDN w:val="0"/>
        <w:adjustRightInd w:val="0"/>
        <w:jc w:val="center"/>
        <w:rPr>
          <w:b/>
          <w:iCs/>
          <w:color w:val="000000"/>
        </w:rPr>
      </w:pPr>
      <w:r w:rsidRPr="00A974D1">
        <w:rPr>
          <w:b/>
          <w:iCs/>
          <w:color w:val="000000"/>
        </w:rPr>
        <w:t xml:space="preserve"> privind </w:t>
      </w:r>
      <w:r w:rsidR="002B298C" w:rsidRPr="00A974D1">
        <w:rPr>
          <w:b/>
          <w:iCs/>
          <w:color w:val="000000"/>
        </w:rPr>
        <w:t>neîncadrarea</w:t>
      </w:r>
      <w:r w:rsidRPr="00A974D1">
        <w:rPr>
          <w:b/>
          <w:iCs/>
          <w:color w:val="000000"/>
        </w:rPr>
        <w:t xml:space="preserve"> in prevederile art. 59-60 din Legea nr 98/2016 privind </w:t>
      </w:r>
      <w:r w:rsidR="002B298C" w:rsidRPr="00A974D1">
        <w:rPr>
          <w:b/>
          <w:iCs/>
          <w:color w:val="000000"/>
        </w:rPr>
        <w:t>achizițiile</w:t>
      </w:r>
      <w:r w:rsidRPr="00A974D1">
        <w:rPr>
          <w:b/>
          <w:iCs/>
          <w:color w:val="000000"/>
        </w:rPr>
        <w:t xml:space="preserve"> publice</w:t>
      </w:r>
      <w:r w:rsidR="004754F3" w:rsidRPr="00A974D1">
        <w:rPr>
          <w:b/>
          <w:iCs/>
          <w:color w:val="000000"/>
        </w:rPr>
        <w:t xml:space="preserve"> </w:t>
      </w:r>
      <w:r w:rsidRPr="00A974D1">
        <w:rPr>
          <w:b/>
          <w:iCs/>
          <w:color w:val="000000"/>
        </w:rPr>
        <w:t>(evitarea conflictului de interese)</w:t>
      </w:r>
    </w:p>
    <w:p w14:paraId="2A2673D1" w14:textId="77777777" w:rsidR="00BC3C04" w:rsidRPr="00A974D1" w:rsidRDefault="00BC3C04" w:rsidP="00BC3C04">
      <w:pPr>
        <w:autoSpaceDE w:val="0"/>
        <w:autoSpaceDN w:val="0"/>
        <w:adjustRightInd w:val="0"/>
        <w:jc w:val="center"/>
        <w:rPr>
          <w:b/>
          <w:i/>
          <w:color w:val="000000"/>
        </w:rPr>
      </w:pPr>
    </w:p>
    <w:p w14:paraId="2035E282" w14:textId="56296990" w:rsidR="005A6B91" w:rsidRPr="00A974D1" w:rsidRDefault="00BC3C04" w:rsidP="00F46C04">
      <w:pPr>
        <w:jc w:val="both"/>
        <w:rPr>
          <w:b/>
          <w:lang w:eastAsia="ro-RO"/>
        </w:rPr>
      </w:pPr>
      <w:r w:rsidRPr="00A974D1">
        <w:rPr>
          <w:color w:val="000000"/>
        </w:rPr>
        <w:t>1. Subsemnatul/a……………...............</w:t>
      </w:r>
      <w:r w:rsidRPr="00A974D1">
        <w:rPr>
          <w:lang w:eastAsia="ro-RO"/>
        </w:rPr>
        <w:t xml:space="preserve">reprezentant legal </w:t>
      </w:r>
      <w:r w:rsidR="005A6B91" w:rsidRPr="00A974D1">
        <w:rPr>
          <w:lang w:eastAsia="ar-SA"/>
        </w:rPr>
        <w:t>/</w:t>
      </w:r>
      <w:r w:rsidR="00B34A9A" w:rsidRPr="00A974D1">
        <w:rPr>
          <w:lang w:eastAsia="ar-SA"/>
        </w:rPr>
        <w:t>împuternicit</w:t>
      </w:r>
      <w:r w:rsidR="005A6B91" w:rsidRPr="00A974D1">
        <w:rPr>
          <w:lang w:eastAsia="ar-SA"/>
        </w:rPr>
        <w:t xml:space="preserve"> (</w:t>
      </w:r>
      <w:r w:rsidR="00B34A9A" w:rsidRPr="00A974D1">
        <w:rPr>
          <w:lang w:eastAsia="ar-SA"/>
        </w:rPr>
        <w:t>după</w:t>
      </w:r>
      <w:r w:rsidR="00825A02" w:rsidRPr="00A974D1">
        <w:rPr>
          <w:lang w:eastAsia="ar-SA"/>
        </w:rPr>
        <w:t xml:space="preserve"> caz) al  </w:t>
      </w:r>
      <w:r w:rsidR="005A6B91" w:rsidRPr="00A974D1">
        <w:rPr>
          <w:lang w:eastAsia="ro-RO"/>
        </w:rPr>
        <w:t>...................</w:t>
      </w:r>
      <w:r w:rsidRPr="00A974D1">
        <w:rPr>
          <w:lang w:eastAsia="ro-RO"/>
        </w:rPr>
        <w:t>..(</w:t>
      </w:r>
      <w:r w:rsidRPr="00A974D1">
        <w:rPr>
          <w:i/>
          <w:iCs/>
          <w:lang w:eastAsia="ro-RO"/>
        </w:rPr>
        <w:t xml:space="preserve">denumirea/ </w:t>
      </w:r>
      <w:r w:rsidR="005A6B91" w:rsidRPr="00A974D1">
        <w:rPr>
          <w:i/>
          <w:iCs/>
          <w:lang w:eastAsia="ro-RO"/>
        </w:rPr>
        <w:t>n</w:t>
      </w:r>
      <w:r w:rsidRPr="00A974D1">
        <w:rPr>
          <w:i/>
          <w:iCs/>
          <w:lang w:eastAsia="ro-RO"/>
        </w:rPr>
        <w:t xml:space="preserve">umele </w:t>
      </w:r>
      <w:r w:rsidR="00313813" w:rsidRPr="00A974D1">
        <w:rPr>
          <w:i/>
          <w:iCs/>
          <w:lang w:eastAsia="ro-RO"/>
        </w:rPr>
        <w:t>ș</w:t>
      </w:r>
      <w:r w:rsidRPr="00A974D1">
        <w:rPr>
          <w:i/>
          <w:iCs/>
          <w:lang w:eastAsia="ro-RO"/>
        </w:rPr>
        <w:t>i sediul/adresa operatorului economic</w:t>
      </w:r>
      <w:r w:rsidRPr="00A974D1">
        <w:rPr>
          <w:lang w:eastAsia="ro-RO"/>
        </w:rPr>
        <w:t>)</w:t>
      </w:r>
      <w:r w:rsidRPr="00A974D1">
        <w:rPr>
          <w:b/>
          <w:lang w:eastAsia="ro-RO"/>
        </w:rPr>
        <w:t xml:space="preserve">, </w:t>
      </w:r>
      <w:r w:rsidRPr="00A974D1">
        <w:rPr>
          <w:color w:val="000000"/>
        </w:rPr>
        <w:t>în calitate</w:t>
      </w:r>
      <w:r w:rsidR="00825A02" w:rsidRPr="00A974D1">
        <w:rPr>
          <w:color w:val="000000"/>
        </w:rPr>
        <w:t xml:space="preserve"> de</w:t>
      </w:r>
      <w:r w:rsidRPr="00A974D1">
        <w:rPr>
          <w:color w:val="000000"/>
        </w:rPr>
        <w:t xml:space="preserve">………. </w:t>
      </w:r>
      <w:r w:rsidR="00825A02" w:rsidRPr="00A974D1">
        <w:rPr>
          <w:color w:val="000000"/>
        </w:rPr>
        <w:t>.......................</w:t>
      </w:r>
      <w:r w:rsidRPr="00A974D1">
        <w:rPr>
          <w:color w:val="000000"/>
        </w:rPr>
        <w:t>(</w:t>
      </w:r>
      <w:r w:rsidRPr="00A974D1">
        <w:rPr>
          <w:i/>
          <w:iCs/>
          <w:color w:val="000000"/>
        </w:rPr>
        <w:t>ofertant/  ofertant asociat/ subcontractant/ ter</w:t>
      </w:r>
      <w:r w:rsidR="00313813" w:rsidRPr="00A974D1">
        <w:rPr>
          <w:i/>
          <w:iCs/>
          <w:color w:val="000000"/>
        </w:rPr>
        <w:t>ț</w:t>
      </w:r>
      <w:r w:rsidRPr="00A974D1">
        <w:rPr>
          <w:i/>
          <w:iCs/>
          <w:color w:val="000000"/>
        </w:rPr>
        <w:t xml:space="preserve"> sus</w:t>
      </w:r>
      <w:r w:rsidR="00313813" w:rsidRPr="00A974D1">
        <w:rPr>
          <w:i/>
          <w:iCs/>
          <w:color w:val="000000"/>
        </w:rPr>
        <w:t>ț</w:t>
      </w:r>
      <w:r w:rsidRPr="00A974D1">
        <w:rPr>
          <w:i/>
          <w:iCs/>
          <w:color w:val="000000"/>
        </w:rPr>
        <w:t>inător</w:t>
      </w:r>
      <w:r w:rsidRPr="00A974D1">
        <w:rPr>
          <w:color w:val="000000"/>
        </w:rPr>
        <w:t xml:space="preserve">), la </w:t>
      </w:r>
      <w:r w:rsidR="0049004C" w:rsidRPr="00A974D1">
        <w:rPr>
          <w:color w:val="000000"/>
        </w:rPr>
        <w:t>procedura simplificată</w:t>
      </w:r>
      <w:r w:rsidRPr="00A974D1">
        <w:rPr>
          <w:color w:val="000000"/>
        </w:rPr>
        <w:t xml:space="preserve"> </w:t>
      </w:r>
      <w:r w:rsidR="004B3AF0" w:rsidRPr="004B3AF0">
        <w:rPr>
          <w:color w:val="000000"/>
        </w:rPr>
        <w:t xml:space="preserve">pentru atribuirea </w:t>
      </w:r>
      <w:r w:rsidR="00295255" w:rsidRPr="00295255">
        <w:rPr>
          <w:i/>
          <w:iCs/>
          <w:color w:val="000000"/>
        </w:rPr>
        <w:t>„Acordului-cadru de servicii de telefonie mobilă, hosting si servicii de internet prin fibr</w:t>
      </w:r>
      <w:r w:rsidR="00E1521A">
        <w:rPr>
          <w:i/>
          <w:iCs/>
          <w:color w:val="000000"/>
        </w:rPr>
        <w:t>ă</w:t>
      </w:r>
      <w:r w:rsidR="00295255" w:rsidRPr="00295255">
        <w:rPr>
          <w:i/>
          <w:iCs/>
          <w:color w:val="000000"/>
        </w:rPr>
        <w:t xml:space="preserve"> optic</w:t>
      </w:r>
      <w:r w:rsidR="00E1521A">
        <w:rPr>
          <w:i/>
          <w:iCs/>
          <w:color w:val="000000"/>
        </w:rPr>
        <w:t>ă</w:t>
      </w:r>
      <w:r w:rsidR="00295255" w:rsidRPr="00295255">
        <w:rPr>
          <w:i/>
          <w:iCs/>
          <w:color w:val="000000"/>
        </w:rPr>
        <w:t xml:space="preserve"> în cadrul Serviciul Public de Interes Local pentru Administrarea Parcărilor Publice din Municipiul Timișoara”</w:t>
      </w:r>
      <w:r w:rsidR="006B2512" w:rsidRPr="006B2512">
        <w:rPr>
          <w:i/>
          <w:iCs/>
          <w:color w:val="000000"/>
        </w:rPr>
        <w:t xml:space="preserve">, </w:t>
      </w:r>
      <w:r w:rsidR="005415A6" w:rsidRPr="00A974D1">
        <w:rPr>
          <w:rFonts w:eastAsia="TTE23DB998t00"/>
          <w:bCs/>
          <w:iCs/>
          <w:color w:val="000000"/>
          <w:kern w:val="2"/>
          <w:lang w:eastAsia="hi-IN" w:bidi="hi-IN"/>
        </w:rPr>
        <w:t>organizată de SPAPP Timpark</w:t>
      </w:r>
      <w:r w:rsidR="00825A02" w:rsidRPr="00A974D1">
        <w:rPr>
          <w:color w:val="000000"/>
        </w:rPr>
        <w:t xml:space="preserve">, </w:t>
      </w:r>
      <w:r w:rsidRPr="00A974D1">
        <w:rPr>
          <w:color w:val="000000"/>
        </w:rPr>
        <w:t xml:space="preserve">declar pe propria </w:t>
      </w:r>
      <w:r w:rsidRPr="00A974D1">
        <w:rPr>
          <w:color w:val="000000"/>
          <w:spacing w:val="-1"/>
        </w:rPr>
        <w:t>răspundere</w:t>
      </w:r>
      <w:r w:rsidRPr="00A974D1">
        <w:rPr>
          <w:color w:val="000000"/>
        </w:rPr>
        <w:t xml:space="preserve"> sub sanc</w:t>
      </w:r>
      <w:r w:rsidR="00313813" w:rsidRPr="00A974D1">
        <w:rPr>
          <w:color w:val="000000"/>
        </w:rPr>
        <w:t>ț</w:t>
      </w:r>
      <w:r w:rsidRPr="00A974D1">
        <w:rPr>
          <w:color w:val="000000"/>
        </w:rPr>
        <w:t>iunea excluderii din procedura de achizi</w:t>
      </w:r>
      <w:r w:rsidR="00313813" w:rsidRPr="00A974D1">
        <w:rPr>
          <w:color w:val="000000"/>
        </w:rPr>
        <w:t>ț</w:t>
      </w:r>
      <w:r w:rsidRPr="00A974D1">
        <w:rPr>
          <w:color w:val="000000"/>
        </w:rPr>
        <w:t xml:space="preserve">ie publică </w:t>
      </w:r>
      <w:r w:rsidR="00313813" w:rsidRPr="00A974D1">
        <w:rPr>
          <w:color w:val="000000"/>
        </w:rPr>
        <w:t>ș</w:t>
      </w:r>
      <w:r w:rsidRPr="00A974D1">
        <w:rPr>
          <w:color w:val="000000"/>
        </w:rPr>
        <w:t>i sub sanc</w:t>
      </w:r>
      <w:r w:rsidR="00313813" w:rsidRPr="00A974D1">
        <w:rPr>
          <w:color w:val="000000"/>
        </w:rPr>
        <w:t>ț</w:t>
      </w:r>
      <w:r w:rsidRPr="00A974D1">
        <w:rPr>
          <w:color w:val="000000"/>
        </w:rPr>
        <w:t>iunile aplicabile faptei de fals în acte publice,</w:t>
      </w:r>
      <w:r w:rsidRPr="00A974D1">
        <w:rPr>
          <w:color w:val="000000"/>
          <w:spacing w:val="-1"/>
        </w:rPr>
        <w:t xml:space="preserve"> că</w:t>
      </w:r>
      <w:r w:rsidRPr="00A974D1">
        <w:rPr>
          <w:color w:val="000000"/>
        </w:rPr>
        <w:t xml:space="preserve"> nu mă aflu în situa</w:t>
      </w:r>
      <w:r w:rsidR="00313813" w:rsidRPr="00A974D1">
        <w:rPr>
          <w:color w:val="000000"/>
        </w:rPr>
        <w:t>ț</w:t>
      </w:r>
      <w:r w:rsidRPr="00A974D1">
        <w:rPr>
          <w:color w:val="000000"/>
        </w:rPr>
        <w:t>ia prevăzută la art. 59-60 din Legea nr</w:t>
      </w:r>
      <w:r w:rsidR="00E1521A">
        <w:rPr>
          <w:color w:val="000000"/>
        </w:rPr>
        <w:t>.</w:t>
      </w:r>
      <w:r w:rsidRPr="00A974D1">
        <w:rPr>
          <w:color w:val="000000"/>
        </w:rPr>
        <w:t xml:space="preserve"> 98/2016</w:t>
      </w:r>
      <w:r w:rsidR="00825A02" w:rsidRPr="00A974D1">
        <w:rPr>
          <w:color w:val="000000"/>
        </w:rPr>
        <w:t>,</w:t>
      </w:r>
      <w:r w:rsidR="00E34DE5" w:rsidRPr="00A974D1">
        <w:rPr>
          <w:color w:val="000000"/>
        </w:rPr>
        <w:t xml:space="preserve"> </w:t>
      </w:r>
      <w:r w:rsidR="00825A02" w:rsidRPr="00A974D1">
        <w:rPr>
          <w:color w:val="000000"/>
        </w:rPr>
        <w:t>actualizat</w:t>
      </w:r>
      <w:r w:rsidR="00E1521A">
        <w:rPr>
          <w:color w:val="000000"/>
        </w:rPr>
        <w:t>ă</w:t>
      </w:r>
      <w:r w:rsidR="00825A02" w:rsidRPr="00A974D1">
        <w:rPr>
          <w:color w:val="000000"/>
        </w:rPr>
        <w:t>,</w:t>
      </w:r>
      <w:r w:rsidRPr="00A974D1">
        <w:rPr>
          <w:color w:val="000000"/>
        </w:rPr>
        <w:t xml:space="preserve"> privind </w:t>
      </w:r>
      <w:r w:rsidR="002B298C" w:rsidRPr="00A974D1">
        <w:rPr>
          <w:color w:val="000000"/>
        </w:rPr>
        <w:t>achizițiile</w:t>
      </w:r>
      <w:r w:rsidRPr="00A974D1">
        <w:rPr>
          <w:color w:val="000000"/>
        </w:rPr>
        <w:t xml:space="preserve"> publice,</w:t>
      </w:r>
      <w:r w:rsidR="00B157A9" w:rsidRPr="00A974D1">
        <w:rPr>
          <w:color w:val="000000"/>
        </w:rPr>
        <w:t xml:space="preserve"> </w:t>
      </w:r>
      <w:r w:rsidR="005A6B91" w:rsidRPr="00A974D1">
        <w:rPr>
          <w:color w:val="000000"/>
        </w:rPr>
        <w:t>respectiv</w:t>
      </w:r>
      <w:r w:rsidR="005A6B91" w:rsidRPr="00A974D1">
        <w:rPr>
          <w:b/>
          <w:lang w:eastAsia="ro-RO"/>
        </w:rPr>
        <w:t>:</w:t>
      </w:r>
    </w:p>
    <w:p w14:paraId="4E3F56F0" w14:textId="1C8F4A2C" w:rsidR="005A6B91" w:rsidRPr="00A974D1" w:rsidRDefault="005A6B91" w:rsidP="00825A02">
      <w:pPr>
        <w:ind w:firstLine="720"/>
        <w:jc w:val="both"/>
        <w:rPr>
          <w:lang w:eastAsia="ro-RO"/>
        </w:rPr>
      </w:pPr>
      <w:r w:rsidRPr="00A974D1">
        <w:rPr>
          <w:lang w:eastAsia="ro-RO"/>
        </w:rPr>
        <w:t>Nu am drept membrii în cadrul consiliului de administra</w:t>
      </w:r>
      <w:r w:rsidR="00313813" w:rsidRPr="00A974D1">
        <w:rPr>
          <w:lang w:eastAsia="ro-RO"/>
        </w:rPr>
        <w:t>ț</w:t>
      </w:r>
      <w:r w:rsidRPr="00A974D1">
        <w:rPr>
          <w:lang w:eastAsia="ro-RO"/>
        </w:rPr>
        <w:t xml:space="preserve">ie/organului de conducere sau de supervizare </w:t>
      </w:r>
      <w:r w:rsidR="00313813" w:rsidRPr="00A974D1">
        <w:rPr>
          <w:lang w:eastAsia="ro-RO"/>
        </w:rPr>
        <w:t>ș</w:t>
      </w:r>
      <w:r w:rsidRPr="00A974D1">
        <w:rPr>
          <w:lang w:eastAsia="ro-RO"/>
        </w:rPr>
        <w:t>i/sau nu am ac</w:t>
      </w:r>
      <w:r w:rsidR="00313813" w:rsidRPr="00A974D1">
        <w:rPr>
          <w:lang w:eastAsia="ro-RO"/>
        </w:rPr>
        <w:t>ț</w:t>
      </w:r>
      <w:r w:rsidRPr="00A974D1">
        <w:rPr>
          <w:lang w:eastAsia="ro-RO"/>
        </w:rPr>
        <w:t>ionari ori asocia</w:t>
      </w:r>
      <w:r w:rsidR="00313813" w:rsidRPr="00A974D1">
        <w:rPr>
          <w:lang w:eastAsia="ro-RO"/>
        </w:rPr>
        <w:t>ț</w:t>
      </w:r>
      <w:r w:rsidRPr="00A974D1">
        <w:rPr>
          <w:lang w:eastAsia="ro-RO"/>
        </w:rPr>
        <w:t>i semnificativi persoane care sunt so</w:t>
      </w:r>
      <w:r w:rsidR="00313813" w:rsidRPr="00A974D1">
        <w:rPr>
          <w:lang w:eastAsia="ro-RO"/>
        </w:rPr>
        <w:t>ț</w:t>
      </w:r>
      <w:r w:rsidRPr="00A974D1">
        <w:rPr>
          <w:lang w:eastAsia="ro-RO"/>
        </w:rPr>
        <w:t>/so</w:t>
      </w:r>
      <w:r w:rsidR="00313813" w:rsidRPr="00A974D1">
        <w:rPr>
          <w:lang w:eastAsia="ro-RO"/>
        </w:rPr>
        <w:t>ț</w:t>
      </w:r>
      <w:r w:rsidRPr="00A974D1">
        <w:rPr>
          <w:lang w:eastAsia="ro-RO"/>
        </w:rPr>
        <w:t>ie, rudă sau afin până la gradul al doilea inclusiv, ori care se afla în rela</w:t>
      </w:r>
      <w:r w:rsidR="00313813" w:rsidRPr="00A974D1">
        <w:rPr>
          <w:lang w:eastAsia="ro-RO"/>
        </w:rPr>
        <w:t>ț</w:t>
      </w:r>
      <w:r w:rsidRPr="00A974D1">
        <w:rPr>
          <w:lang w:eastAsia="ro-RO"/>
        </w:rPr>
        <w:t>ii comerciale cu persoane cu func</w:t>
      </w:r>
      <w:r w:rsidR="00313813" w:rsidRPr="00A974D1">
        <w:rPr>
          <w:lang w:eastAsia="ro-RO"/>
        </w:rPr>
        <w:t>ț</w:t>
      </w:r>
      <w:r w:rsidRPr="00A974D1">
        <w:rPr>
          <w:lang w:eastAsia="ro-RO"/>
        </w:rPr>
        <w:t xml:space="preserve">ii de decizie în cadrul </w:t>
      </w:r>
      <w:r w:rsidR="00E34DE5" w:rsidRPr="00A974D1">
        <w:rPr>
          <w:lang w:eastAsia="ro-RO"/>
        </w:rPr>
        <w:t>SPAPP Timpark</w:t>
      </w:r>
      <w:r w:rsidR="00825A02" w:rsidRPr="00A974D1">
        <w:rPr>
          <w:lang w:eastAsia="ro-RO"/>
        </w:rPr>
        <w:t xml:space="preserve"> </w:t>
      </w:r>
      <w:r w:rsidRPr="00A974D1">
        <w:rPr>
          <w:lang w:eastAsia="ro-RO"/>
        </w:rPr>
        <w:t>in procedura de atribuire, astfel :</w:t>
      </w:r>
    </w:p>
    <w:p w14:paraId="17E2D1B9" w14:textId="77777777" w:rsidR="00E34DE5" w:rsidRPr="00A974D1" w:rsidRDefault="00E34DE5" w:rsidP="00825A02">
      <w:pPr>
        <w:ind w:firstLine="720"/>
        <w:jc w:val="both"/>
        <w:rPr>
          <w:lang w:eastAsia="ro-RO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977"/>
        <w:gridCol w:w="3260"/>
      </w:tblGrid>
      <w:tr w:rsidR="00825A02" w:rsidRPr="00A974D1" w14:paraId="3421CDA2" w14:textId="77777777" w:rsidTr="00F46C04">
        <w:trPr>
          <w:trHeight w:val="305"/>
          <w:jc w:val="center"/>
        </w:trPr>
        <w:tc>
          <w:tcPr>
            <w:tcW w:w="704" w:type="dxa"/>
          </w:tcPr>
          <w:p w14:paraId="6EF71A7D" w14:textId="77777777" w:rsidR="00825A02" w:rsidRPr="00A974D1" w:rsidRDefault="00825A02" w:rsidP="00825A02">
            <w:pPr>
              <w:jc w:val="center"/>
              <w:rPr>
                <w:lang w:eastAsia="ro-RO"/>
              </w:rPr>
            </w:pPr>
            <w:r w:rsidRPr="00A974D1">
              <w:rPr>
                <w:lang w:eastAsia="ro-RO"/>
              </w:rPr>
              <w:t>Nr crt</w:t>
            </w:r>
          </w:p>
        </w:tc>
        <w:tc>
          <w:tcPr>
            <w:tcW w:w="2977" w:type="dxa"/>
          </w:tcPr>
          <w:p w14:paraId="18C01D6E" w14:textId="77777777" w:rsidR="00825A02" w:rsidRPr="00A974D1" w:rsidRDefault="00825A02" w:rsidP="00825A02">
            <w:pPr>
              <w:jc w:val="center"/>
              <w:rPr>
                <w:lang w:eastAsia="ro-RO"/>
              </w:rPr>
            </w:pPr>
            <w:r w:rsidRPr="00A974D1">
              <w:rPr>
                <w:lang w:eastAsia="ro-RO"/>
              </w:rPr>
              <w:t>Nume si prenume</w:t>
            </w:r>
          </w:p>
        </w:tc>
        <w:tc>
          <w:tcPr>
            <w:tcW w:w="3260" w:type="dxa"/>
          </w:tcPr>
          <w:p w14:paraId="1D35CDB8" w14:textId="1A5A73AF" w:rsidR="00825A02" w:rsidRPr="00A974D1" w:rsidRDefault="00BB5FFE" w:rsidP="00825A02">
            <w:pPr>
              <w:jc w:val="center"/>
              <w:rPr>
                <w:lang w:eastAsia="ro-RO"/>
              </w:rPr>
            </w:pPr>
            <w:r w:rsidRPr="00A974D1">
              <w:rPr>
                <w:lang w:eastAsia="ro-RO"/>
              </w:rPr>
              <w:t>Funcția</w:t>
            </w:r>
          </w:p>
        </w:tc>
      </w:tr>
      <w:tr w:rsidR="005415A6" w:rsidRPr="00A974D1" w14:paraId="791C2E1E" w14:textId="77777777" w:rsidTr="00295255">
        <w:trPr>
          <w:jc w:val="center"/>
        </w:trPr>
        <w:tc>
          <w:tcPr>
            <w:tcW w:w="704" w:type="dxa"/>
            <w:vAlign w:val="center"/>
          </w:tcPr>
          <w:p w14:paraId="0FDA85C3" w14:textId="6CB1E5C1" w:rsidR="005415A6" w:rsidRPr="00A974D1" w:rsidRDefault="005415A6" w:rsidP="00295255">
            <w:pPr>
              <w:jc w:val="center"/>
              <w:rPr>
                <w:lang w:eastAsia="ro-RO"/>
              </w:rPr>
            </w:pPr>
            <w:r w:rsidRPr="00A974D1">
              <w:rPr>
                <w:lang w:eastAsia="ro-RO"/>
              </w:rPr>
              <w:t>1</w:t>
            </w:r>
          </w:p>
        </w:tc>
        <w:tc>
          <w:tcPr>
            <w:tcW w:w="2977" w:type="dxa"/>
            <w:vAlign w:val="center"/>
          </w:tcPr>
          <w:p w14:paraId="4D4A4F5F" w14:textId="7702BC04" w:rsidR="005415A6" w:rsidRPr="00A974D1" w:rsidRDefault="005415A6" w:rsidP="00295255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>Ursu Ionel</w:t>
            </w:r>
          </w:p>
        </w:tc>
        <w:tc>
          <w:tcPr>
            <w:tcW w:w="3260" w:type="dxa"/>
          </w:tcPr>
          <w:p w14:paraId="36D3DEEE" w14:textId="0AAAD206" w:rsidR="005415A6" w:rsidRPr="00A974D1" w:rsidRDefault="005415A6" w:rsidP="00E34DE5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>Director</w:t>
            </w:r>
          </w:p>
        </w:tc>
      </w:tr>
      <w:tr w:rsidR="005415A6" w:rsidRPr="00A974D1" w14:paraId="3DC92445" w14:textId="77777777" w:rsidTr="00295255">
        <w:trPr>
          <w:jc w:val="center"/>
        </w:trPr>
        <w:tc>
          <w:tcPr>
            <w:tcW w:w="704" w:type="dxa"/>
            <w:vAlign w:val="center"/>
          </w:tcPr>
          <w:p w14:paraId="4922370C" w14:textId="7FC80D6D" w:rsidR="005415A6" w:rsidRPr="00A974D1" w:rsidRDefault="005415A6" w:rsidP="00295255">
            <w:pPr>
              <w:jc w:val="center"/>
              <w:rPr>
                <w:lang w:eastAsia="ro-RO"/>
              </w:rPr>
            </w:pPr>
            <w:r w:rsidRPr="00A974D1">
              <w:rPr>
                <w:lang w:eastAsia="ro-RO"/>
              </w:rPr>
              <w:t>2</w:t>
            </w:r>
          </w:p>
        </w:tc>
        <w:tc>
          <w:tcPr>
            <w:tcW w:w="2977" w:type="dxa"/>
            <w:vAlign w:val="center"/>
          </w:tcPr>
          <w:p w14:paraId="40A6B4D4" w14:textId="7A43F16F" w:rsidR="005415A6" w:rsidRPr="00A974D1" w:rsidRDefault="005415A6" w:rsidP="00295255">
            <w:pPr>
              <w:rPr>
                <w:lang w:eastAsia="ro-RO"/>
              </w:rPr>
            </w:pPr>
            <w:r w:rsidRPr="00A974D1">
              <w:rPr>
                <w:rFonts w:eastAsia="Calibri"/>
                <w:color w:val="000000"/>
                <w:lang w:eastAsia="ro-RO"/>
              </w:rPr>
              <w:t xml:space="preserve">Burghină </w:t>
            </w:r>
            <w:r w:rsidR="00916D94" w:rsidRPr="00A974D1">
              <w:rPr>
                <w:rFonts w:eastAsia="Calibri"/>
                <w:color w:val="000000"/>
                <w:lang w:eastAsia="ro-RO"/>
              </w:rPr>
              <w:t>Constantin-</w:t>
            </w:r>
            <w:r w:rsidRPr="00A974D1">
              <w:rPr>
                <w:rFonts w:eastAsia="Calibri"/>
                <w:color w:val="000000"/>
                <w:lang w:eastAsia="ro-RO"/>
              </w:rPr>
              <w:t>Bogdan</w:t>
            </w:r>
          </w:p>
        </w:tc>
        <w:tc>
          <w:tcPr>
            <w:tcW w:w="3260" w:type="dxa"/>
            <w:vAlign w:val="center"/>
          </w:tcPr>
          <w:p w14:paraId="56741151" w14:textId="5647E407" w:rsidR="005415A6" w:rsidRPr="00A974D1" w:rsidRDefault="005415A6" w:rsidP="00A974D1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>Director Adjunct</w:t>
            </w:r>
          </w:p>
        </w:tc>
      </w:tr>
      <w:tr w:rsidR="00940E4F" w:rsidRPr="00A974D1" w14:paraId="39CDDEB2" w14:textId="77777777" w:rsidTr="00295255">
        <w:trPr>
          <w:trHeight w:val="127"/>
          <w:jc w:val="center"/>
        </w:trPr>
        <w:tc>
          <w:tcPr>
            <w:tcW w:w="704" w:type="dxa"/>
            <w:vAlign w:val="center"/>
          </w:tcPr>
          <w:p w14:paraId="68814EB8" w14:textId="38B81997" w:rsidR="00940E4F" w:rsidRPr="00A974D1" w:rsidRDefault="00940E4F" w:rsidP="00295255">
            <w:pPr>
              <w:jc w:val="center"/>
              <w:rPr>
                <w:lang w:eastAsia="ro-RO"/>
              </w:rPr>
            </w:pPr>
            <w:r w:rsidRPr="00A974D1">
              <w:rPr>
                <w:lang w:eastAsia="ro-RO"/>
              </w:rPr>
              <w:t>3</w:t>
            </w:r>
          </w:p>
        </w:tc>
        <w:tc>
          <w:tcPr>
            <w:tcW w:w="2977" w:type="dxa"/>
            <w:vAlign w:val="center"/>
          </w:tcPr>
          <w:p w14:paraId="43B5D903" w14:textId="34AE1A20" w:rsidR="00940E4F" w:rsidRPr="00A974D1" w:rsidRDefault="00940E4F" w:rsidP="00295255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>Vasiu-Crăciunescu Patricia-Roxana</w:t>
            </w:r>
          </w:p>
        </w:tc>
        <w:tc>
          <w:tcPr>
            <w:tcW w:w="3260" w:type="dxa"/>
            <w:vAlign w:val="center"/>
          </w:tcPr>
          <w:p w14:paraId="11880C54" w14:textId="77777777" w:rsidR="00940E4F" w:rsidRDefault="00940E4F" w:rsidP="00940E4F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 xml:space="preserve">Șef </w:t>
            </w:r>
            <w:r w:rsidR="00F46C04">
              <w:rPr>
                <w:lang w:eastAsia="ro-RO"/>
              </w:rPr>
              <w:t xml:space="preserve">Serviciu </w:t>
            </w:r>
            <w:r w:rsidRPr="00A974D1">
              <w:rPr>
                <w:lang w:eastAsia="ro-RO"/>
              </w:rPr>
              <w:t>Financiar</w:t>
            </w:r>
            <w:r w:rsidR="00F46C04">
              <w:rPr>
                <w:lang w:eastAsia="ro-RO"/>
              </w:rPr>
              <w:t xml:space="preserve"> </w:t>
            </w:r>
          </w:p>
          <w:p w14:paraId="32531EB5" w14:textId="206A6439" w:rsidR="00F46C04" w:rsidRPr="00A974D1" w:rsidRDefault="00F46C04" w:rsidP="00940E4F">
            <w:pPr>
              <w:rPr>
                <w:lang w:eastAsia="ro-RO"/>
              </w:rPr>
            </w:pPr>
            <w:r>
              <w:rPr>
                <w:lang w:eastAsia="ro-RO"/>
              </w:rPr>
              <w:t>și Contabilitate</w:t>
            </w:r>
          </w:p>
        </w:tc>
      </w:tr>
      <w:tr w:rsidR="00940E4F" w:rsidRPr="00A974D1" w14:paraId="55D3E95D" w14:textId="77777777" w:rsidTr="0029525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1D72" w14:textId="09BA8D9A" w:rsidR="00940E4F" w:rsidRPr="00295255" w:rsidRDefault="00940E4F" w:rsidP="00295255">
            <w:pPr>
              <w:jc w:val="center"/>
              <w:rPr>
                <w:lang w:eastAsia="ro-RO"/>
              </w:rPr>
            </w:pPr>
            <w:r w:rsidRPr="00295255">
              <w:rPr>
                <w:lang w:eastAsia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C87" w14:textId="420C4A9E" w:rsidR="00940E4F" w:rsidRPr="00A974D1" w:rsidRDefault="00940E4F" w:rsidP="00295255">
            <w:pPr>
              <w:rPr>
                <w:lang w:eastAsia="ro-RO"/>
              </w:rPr>
            </w:pPr>
            <w:r w:rsidRPr="00A974D1">
              <w:rPr>
                <w:rFonts w:eastAsia="Calibri"/>
                <w:lang w:eastAsia="ro-RO"/>
              </w:rPr>
              <w:t xml:space="preserve">Moisă Claudiu -Florin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9724" w14:textId="02F16D53" w:rsidR="00940E4F" w:rsidRPr="00A974D1" w:rsidRDefault="00940E4F" w:rsidP="00940E4F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 xml:space="preserve">Șef </w:t>
            </w:r>
            <w:r w:rsidR="00F46C04">
              <w:rPr>
                <w:lang w:eastAsia="ro-RO"/>
              </w:rPr>
              <w:t>Serviciu</w:t>
            </w:r>
            <w:r w:rsidRPr="00A974D1">
              <w:rPr>
                <w:lang w:eastAsia="ro-RO"/>
              </w:rPr>
              <w:t xml:space="preserve"> Juridic</w:t>
            </w:r>
            <w:r>
              <w:rPr>
                <w:lang w:eastAsia="ro-RO"/>
              </w:rPr>
              <w:t xml:space="preserve"> și </w:t>
            </w:r>
            <w:r w:rsidRPr="00A974D1">
              <w:rPr>
                <w:lang w:eastAsia="ro-RO"/>
              </w:rPr>
              <w:t>Resurse Umane</w:t>
            </w:r>
          </w:p>
        </w:tc>
      </w:tr>
      <w:tr w:rsidR="00F46C04" w:rsidRPr="00A974D1" w14:paraId="4A006266" w14:textId="77777777" w:rsidTr="0029525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DC9E" w14:textId="44666753" w:rsidR="00F46C04" w:rsidRPr="00A974D1" w:rsidRDefault="00F46C04" w:rsidP="00295255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5</w:t>
            </w:r>
          </w:p>
        </w:tc>
        <w:tc>
          <w:tcPr>
            <w:tcW w:w="2977" w:type="dxa"/>
            <w:vAlign w:val="center"/>
          </w:tcPr>
          <w:p w14:paraId="68643E09" w14:textId="141B5968" w:rsidR="00F46C04" w:rsidRPr="00A974D1" w:rsidRDefault="00295255" w:rsidP="00295255">
            <w:pPr>
              <w:rPr>
                <w:rFonts w:eastAsia="Calibri"/>
                <w:lang w:eastAsia="ro-RO"/>
              </w:rPr>
            </w:pPr>
            <w:r>
              <w:rPr>
                <w:lang w:eastAsia="ro-RO"/>
              </w:rPr>
              <w:t>Sîrbu Ionuț-Adrian</w:t>
            </w:r>
          </w:p>
        </w:tc>
        <w:tc>
          <w:tcPr>
            <w:tcW w:w="3260" w:type="dxa"/>
          </w:tcPr>
          <w:p w14:paraId="68ACD8A7" w14:textId="76F8DDEB" w:rsidR="00F46C04" w:rsidRPr="00A974D1" w:rsidRDefault="00F46C04" w:rsidP="00F46C04">
            <w:pPr>
              <w:rPr>
                <w:lang w:eastAsia="ro-RO"/>
              </w:rPr>
            </w:pPr>
            <w:r>
              <w:rPr>
                <w:lang w:eastAsia="ro-RO"/>
              </w:rPr>
              <w:t>Șef Serviciu Achiziții și Administrativ</w:t>
            </w:r>
          </w:p>
        </w:tc>
      </w:tr>
      <w:tr w:rsidR="00295255" w:rsidRPr="00A974D1" w14:paraId="3745FEB6" w14:textId="77777777" w:rsidTr="0029525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5F3" w14:textId="32C5872D" w:rsidR="00295255" w:rsidRDefault="00295255" w:rsidP="00295255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6</w:t>
            </w:r>
          </w:p>
        </w:tc>
        <w:tc>
          <w:tcPr>
            <w:tcW w:w="2977" w:type="dxa"/>
            <w:vAlign w:val="center"/>
          </w:tcPr>
          <w:p w14:paraId="42F732DE" w14:textId="446E497F" w:rsidR="00295255" w:rsidRDefault="00295255" w:rsidP="00295255">
            <w:pPr>
              <w:rPr>
                <w:lang w:eastAsia="ro-RO"/>
              </w:rPr>
            </w:pPr>
            <w:r>
              <w:rPr>
                <w:lang w:eastAsia="ro-RO"/>
              </w:rPr>
              <w:t>Suciu Lucian - Horațiu</w:t>
            </w:r>
          </w:p>
        </w:tc>
        <w:tc>
          <w:tcPr>
            <w:tcW w:w="3260" w:type="dxa"/>
          </w:tcPr>
          <w:p w14:paraId="20675574" w14:textId="02FB494E" w:rsidR="00295255" w:rsidRDefault="00295255" w:rsidP="00F46C04">
            <w:pPr>
              <w:rPr>
                <w:lang w:eastAsia="ro-RO"/>
              </w:rPr>
            </w:pPr>
            <w:r>
              <w:rPr>
                <w:lang w:eastAsia="ro-RO"/>
              </w:rPr>
              <w:t>Șef Serviciu Proiectare, Dezvoltare și TI</w:t>
            </w:r>
          </w:p>
        </w:tc>
      </w:tr>
      <w:tr w:rsidR="00F46C04" w:rsidRPr="00A974D1" w14:paraId="1D595302" w14:textId="77777777" w:rsidTr="00295255">
        <w:trPr>
          <w:jc w:val="center"/>
        </w:trPr>
        <w:tc>
          <w:tcPr>
            <w:tcW w:w="704" w:type="dxa"/>
            <w:vAlign w:val="center"/>
          </w:tcPr>
          <w:p w14:paraId="0DD2A939" w14:textId="630B3AD5" w:rsidR="00F46C04" w:rsidRPr="00A974D1" w:rsidRDefault="00295255" w:rsidP="00295255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7</w:t>
            </w:r>
          </w:p>
        </w:tc>
        <w:tc>
          <w:tcPr>
            <w:tcW w:w="2977" w:type="dxa"/>
            <w:vAlign w:val="center"/>
          </w:tcPr>
          <w:p w14:paraId="65B29A1D" w14:textId="4EAF14A9" w:rsidR="00F46C04" w:rsidRPr="00A974D1" w:rsidRDefault="00F46C04" w:rsidP="00295255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 xml:space="preserve">Moise Stelian -Cristian </w:t>
            </w:r>
          </w:p>
        </w:tc>
        <w:tc>
          <w:tcPr>
            <w:tcW w:w="3260" w:type="dxa"/>
          </w:tcPr>
          <w:p w14:paraId="0FCF4366" w14:textId="2B8D36B2" w:rsidR="00F46C04" w:rsidRPr="00A974D1" w:rsidRDefault="00F46C04" w:rsidP="00F46C04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>Consilier juridic</w:t>
            </w:r>
            <w:r>
              <w:rPr>
                <w:lang w:eastAsia="ro-RO"/>
              </w:rPr>
              <w:t xml:space="preserve"> Serviciu</w:t>
            </w:r>
            <w:r w:rsidRPr="00A974D1">
              <w:rPr>
                <w:lang w:eastAsia="ro-RO"/>
              </w:rPr>
              <w:t xml:space="preserve"> Juridic</w:t>
            </w:r>
            <w:r>
              <w:rPr>
                <w:lang w:eastAsia="ro-RO"/>
              </w:rPr>
              <w:t xml:space="preserve"> și </w:t>
            </w:r>
            <w:r w:rsidRPr="00A974D1">
              <w:rPr>
                <w:lang w:eastAsia="ro-RO"/>
              </w:rPr>
              <w:t>Resurse Umane</w:t>
            </w:r>
          </w:p>
        </w:tc>
      </w:tr>
      <w:tr w:rsidR="00295255" w:rsidRPr="00A974D1" w14:paraId="03C903F2" w14:textId="77777777" w:rsidTr="00295255">
        <w:trPr>
          <w:jc w:val="center"/>
        </w:trPr>
        <w:tc>
          <w:tcPr>
            <w:tcW w:w="704" w:type="dxa"/>
            <w:vAlign w:val="center"/>
          </w:tcPr>
          <w:p w14:paraId="5E67E6B0" w14:textId="51A90579" w:rsidR="00295255" w:rsidRDefault="00295255" w:rsidP="00295255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8</w:t>
            </w:r>
          </w:p>
        </w:tc>
        <w:tc>
          <w:tcPr>
            <w:tcW w:w="2977" w:type="dxa"/>
            <w:vAlign w:val="center"/>
          </w:tcPr>
          <w:p w14:paraId="5309D7A9" w14:textId="7ACEEFD5" w:rsidR="00295255" w:rsidRPr="00A974D1" w:rsidRDefault="00295255" w:rsidP="00295255">
            <w:pPr>
              <w:rPr>
                <w:lang w:eastAsia="ro-RO"/>
              </w:rPr>
            </w:pPr>
            <w:r>
              <w:rPr>
                <w:lang w:eastAsia="ro-RO"/>
              </w:rPr>
              <w:t>Ursu Ramona-Mirela</w:t>
            </w:r>
          </w:p>
        </w:tc>
        <w:tc>
          <w:tcPr>
            <w:tcW w:w="3260" w:type="dxa"/>
          </w:tcPr>
          <w:p w14:paraId="3BA3538C" w14:textId="4BD59F75" w:rsidR="00295255" w:rsidRPr="00A974D1" w:rsidRDefault="00295255" w:rsidP="00F46C04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>Inspector de specialitate</w:t>
            </w:r>
            <w:r>
              <w:rPr>
                <w:lang w:eastAsia="ro-RO"/>
              </w:rPr>
              <w:t xml:space="preserve"> Serviciul Achiziții și Administrativ</w:t>
            </w:r>
          </w:p>
        </w:tc>
      </w:tr>
      <w:tr w:rsidR="00F46C04" w:rsidRPr="00A974D1" w14:paraId="4D775525" w14:textId="77777777" w:rsidTr="00295255">
        <w:trPr>
          <w:jc w:val="center"/>
        </w:trPr>
        <w:tc>
          <w:tcPr>
            <w:tcW w:w="704" w:type="dxa"/>
            <w:vAlign w:val="center"/>
          </w:tcPr>
          <w:p w14:paraId="06D23AFD" w14:textId="1EB0DAC9" w:rsidR="00F46C04" w:rsidRPr="00A974D1" w:rsidRDefault="00295255" w:rsidP="00295255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9</w:t>
            </w:r>
          </w:p>
        </w:tc>
        <w:tc>
          <w:tcPr>
            <w:tcW w:w="2977" w:type="dxa"/>
            <w:vAlign w:val="center"/>
          </w:tcPr>
          <w:p w14:paraId="4A2DA56C" w14:textId="2099B2B9" w:rsidR="00F46C04" w:rsidRPr="00A974D1" w:rsidRDefault="00F46C04" w:rsidP="00295255">
            <w:pPr>
              <w:rPr>
                <w:lang w:eastAsia="ro-RO"/>
              </w:rPr>
            </w:pPr>
            <w:r>
              <w:rPr>
                <w:lang w:eastAsia="ro-RO"/>
              </w:rPr>
              <w:t>Nicola Laura-Renata</w:t>
            </w:r>
          </w:p>
        </w:tc>
        <w:tc>
          <w:tcPr>
            <w:tcW w:w="3260" w:type="dxa"/>
          </w:tcPr>
          <w:p w14:paraId="542FEBD6" w14:textId="5D5321AC" w:rsidR="00F46C04" w:rsidRPr="00A974D1" w:rsidRDefault="00F46C04" w:rsidP="00F46C04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>Inspector de specialitate</w:t>
            </w:r>
            <w:r>
              <w:rPr>
                <w:lang w:eastAsia="ro-RO"/>
              </w:rPr>
              <w:t xml:space="preserve"> Serviciu</w:t>
            </w:r>
            <w:r w:rsidR="00295255">
              <w:rPr>
                <w:lang w:eastAsia="ro-RO"/>
              </w:rPr>
              <w:t>l</w:t>
            </w:r>
            <w:r>
              <w:rPr>
                <w:lang w:eastAsia="ro-RO"/>
              </w:rPr>
              <w:t xml:space="preserve"> Achiziții și Administrativ</w:t>
            </w:r>
          </w:p>
        </w:tc>
      </w:tr>
      <w:tr w:rsidR="00F46C04" w:rsidRPr="00A974D1" w14:paraId="4F60AFAD" w14:textId="77777777" w:rsidTr="00295255">
        <w:trPr>
          <w:jc w:val="center"/>
        </w:trPr>
        <w:tc>
          <w:tcPr>
            <w:tcW w:w="704" w:type="dxa"/>
            <w:vAlign w:val="center"/>
          </w:tcPr>
          <w:p w14:paraId="562D61FD" w14:textId="32F8952F" w:rsidR="00F46C04" w:rsidRDefault="00295255" w:rsidP="00295255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10</w:t>
            </w:r>
          </w:p>
        </w:tc>
        <w:tc>
          <w:tcPr>
            <w:tcW w:w="2977" w:type="dxa"/>
            <w:vAlign w:val="center"/>
          </w:tcPr>
          <w:p w14:paraId="26150925" w14:textId="3F7DD1D0" w:rsidR="00F46C04" w:rsidRDefault="00F46C04" w:rsidP="00295255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 xml:space="preserve">Megyes-Labadi Iuliu- Attila </w:t>
            </w:r>
          </w:p>
        </w:tc>
        <w:tc>
          <w:tcPr>
            <w:tcW w:w="3260" w:type="dxa"/>
          </w:tcPr>
          <w:p w14:paraId="100C9FF2" w14:textId="593F98FA" w:rsidR="00F46C04" w:rsidRPr="00A974D1" w:rsidRDefault="00F46C04" w:rsidP="00F46C04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>Inspector de specialitate</w:t>
            </w:r>
            <w:r>
              <w:rPr>
                <w:lang w:eastAsia="ro-RO"/>
              </w:rPr>
              <w:t xml:space="preserve"> Serviciu</w:t>
            </w:r>
            <w:r w:rsidR="00295255">
              <w:rPr>
                <w:lang w:eastAsia="ro-RO"/>
              </w:rPr>
              <w:t>l</w:t>
            </w:r>
            <w:r>
              <w:rPr>
                <w:lang w:eastAsia="ro-RO"/>
              </w:rPr>
              <w:t xml:space="preserve"> Achiziții și Administrativ</w:t>
            </w:r>
          </w:p>
        </w:tc>
      </w:tr>
      <w:tr w:rsidR="00F46C04" w:rsidRPr="00A974D1" w14:paraId="764C9E57" w14:textId="77777777" w:rsidTr="00295255">
        <w:trPr>
          <w:jc w:val="center"/>
        </w:trPr>
        <w:tc>
          <w:tcPr>
            <w:tcW w:w="704" w:type="dxa"/>
            <w:vAlign w:val="center"/>
          </w:tcPr>
          <w:p w14:paraId="621AE685" w14:textId="18D7B18F" w:rsidR="00F46C04" w:rsidRPr="00A974D1" w:rsidRDefault="00295255" w:rsidP="00295255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11</w:t>
            </w:r>
          </w:p>
        </w:tc>
        <w:tc>
          <w:tcPr>
            <w:tcW w:w="2977" w:type="dxa"/>
            <w:vAlign w:val="center"/>
          </w:tcPr>
          <w:p w14:paraId="3D0A58DA" w14:textId="17A1559C" w:rsidR="00F46C04" w:rsidRPr="00A974D1" w:rsidRDefault="00F46C04" w:rsidP="00295255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>Tănăsescu Ioana</w:t>
            </w:r>
          </w:p>
        </w:tc>
        <w:tc>
          <w:tcPr>
            <w:tcW w:w="3260" w:type="dxa"/>
          </w:tcPr>
          <w:p w14:paraId="29A59188" w14:textId="77DC9252" w:rsidR="00F46C04" w:rsidRDefault="00F46C04" w:rsidP="00F46C04">
            <w:pPr>
              <w:rPr>
                <w:lang w:eastAsia="ro-RO"/>
              </w:rPr>
            </w:pPr>
            <w:r>
              <w:rPr>
                <w:lang w:eastAsia="ro-RO"/>
              </w:rPr>
              <w:t>Inspector specialitate Serviciu</w:t>
            </w:r>
            <w:r w:rsidR="00295255">
              <w:rPr>
                <w:lang w:eastAsia="ro-RO"/>
              </w:rPr>
              <w:t>l</w:t>
            </w:r>
            <w:r>
              <w:rPr>
                <w:lang w:eastAsia="ro-RO"/>
              </w:rPr>
              <w:t xml:space="preserve"> </w:t>
            </w:r>
            <w:r w:rsidRPr="00A974D1">
              <w:rPr>
                <w:lang w:eastAsia="ro-RO"/>
              </w:rPr>
              <w:t>Financiar</w:t>
            </w:r>
            <w:r>
              <w:rPr>
                <w:lang w:eastAsia="ro-RO"/>
              </w:rPr>
              <w:t xml:space="preserve"> </w:t>
            </w:r>
          </w:p>
          <w:p w14:paraId="50FF898C" w14:textId="4FCCD4EA" w:rsidR="00F46C04" w:rsidRPr="00A974D1" w:rsidRDefault="00F46C04" w:rsidP="00F46C04">
            <w:pPr>
              <w:rPr>
                <w:lang w:eastAsia="ro-RO"/>
              </w:rPr>
            </w:pPr>
            <w:r>
              <w:rPr>
                <w:lang w:eastAsia="ro-RO"/>
              </w:rPr>
              <w:t>și Contabilitate</w:t>
            </w:r>
          </w:p>
        </w:tc>
      </w:tr>
      <w:tr w:rsidR="00F46C04" w:rsidRPr="00A974D1" w14:paraId="796B2A34" w14:textId="77777777" w:rsidTr="00295255">
        <w:trPr>
          <w:jc w:val="center"/>
        </w:trPr>
        <w:tc>
          <w:tcPr>
            <w:tcW w:w="704" w:type="dxa"/>
            <w:vAlign w:val="center"/>
          </w:tcPr>
          <w:p w14:paraId="118F6509" w14:textId="544DCA55" w:rsidR="00F46C04" w:rsidRPr="00A974D1" w:rsidRDefault="00F46C04" w:rsidP="00295255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1</w:t>
            </w:r>
            <w:r w:rsidR="00295255">
              <w:rPr>
                <w:lang w:eastAsia="ro-RO"/>
              </w:rPr>
              <w:t>2</w:t>
            </w:r>
          </w:p>
        </w:tc>
        <w:tc>
          <w:tcPr>
            <w:tcW w:w="2977" w:type="dxa"/>
            <w:vAlign w:val="center"/>
          </w:tcPr>
          <w:p w14:paraId="4523CD41" w14:textId="739D41FE" w:rsidR="00F46C04" w:rsidRPr="00A974D1" w:rsidRDefault="00F46C04" w:rsidP="00295255">
            <w:pPr>
              <w:rPr>
                <w:lang w:eastAsia="ro-RO"/>
              </w:rPr>
            </w:pPr>
            <w:r>
              <w:rPr>
                <w:lang w:eastAsia="ro-RO"/>
              </w:rPr>
              <w:t>Clonda Cristina</w:t>
            </w:r>
          </w:p>
        </w:tc>
        <w:tc>
          <w:tcPr>
            <w:tcW w:w="3260" w:type="dxa"/>
            <w:vAlign w:val="center"/>
          </w:tcPr>
          <w:p w14:paraId="2437B18D" w14:textId="63E65C62" w:rsidR="00F46C04" w:rsidRDefault="00F46C04" w:rsidP="00F46C04">
            <w:pPr>
              <w:rPr>
                <w:lang w:eastAsia="ro-RO"/>
              </w:rPr>
            </w:pPr>
            <w:r w:rsidRPr="00A974D1">
              <w:rPr>
                <w:lang w:eastAsia="ro-RO"/>
              </w:rPr>
              <w:t>Inspector de specialitate</w:t>
            </w:r>
            <w:r>
              <w:rPr>
                <w:lang w:eastAsia="ro-RO"/>
              </w:rPr>
              <w:t xml:space="preserve"> Serviciu</w:t>
            </w:r>
            <w:r w:rsidR="00295255">
              <w:rPr>
                <w:lang w:eastAsia="ro-RO"/>
              </w:rPr>
              <w:t>l</w:t>
            </w:r>
            <w:r>
              <w:rPr>
                <w:lang w:eastAsia="ro-RO"/>
              </w:rPr>
              <w:t xml:space="preserve"> </w:t>
            </w:r>
            <w:r w:rsidRPr="00A974D1">
              <w:rPr>
                <w:lang w:eastAsia="ro-RO"/>
              </w:rPr>
              <w:t>Financiar</w:t>
            </w:r>
            <w:r>
              <w:rPr>
                <w:lang w:eastAsia="ro-RO"/>
              </w:rPr>
              <w:t xml:space="preserve"> </w:t>
            </w:r>
          </w:p>
          <w:p w14:paraId="09861F4B" w14:textId="07A32886" w:rsidR="00F46C04" w:rsidRPr="00A974D1" w:rsidRDefault="00F46C04" w:rsidP="00F46C04">
            <w:pPr>
              <w:rPr>
                <w:lang w:eastAsia="ro-RO"/>
              </w:rPr>
            </w:pPr>
            <w:r>
              <w:rPr>
                <w:lang w:eastAsia="ro-RO"/>
              </w:rPr>
              <w:t>și Contabilitate</w:t>
            </w:r>
          </w:p>
        </w:tc>
      </w:tr>
      <w:tr w:rsidR="00F46C04" w:rsidRPr="00A974D1" w14:paraId="6DD0FC40" w14:textId="77777777" w:rsidTr="00295255">
        <w:trPr>
          <w:jc w:val="center"/>
        </w:trPr>
        <w:tc>
          <w:tcPr>
            <w:tcW w:w="704" w:type="dxa"/>
            <w:vAlign w:val="center"/>
          </w:tcPr>
          <w:p w14:paraId="32C489C3" w14:textId="13FEE741" w:rsidR="00F46C04" w:rsidRPr="00A974D1" w:rsidRDefault="00F46C04" w:rsidP="00295255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lastRenderedPageBreak/>
              <w:t>1</w:t>
            </w:r>
            <w:r w:rsidR="00295255">
              <w:rPr>
                <w:lang w:eastAsia="ro-RO"/>
              </w:rPr>
              <w:t>3</w:t>
            </w:r>
          </w:p>
        </w:tc>
        <w:tc>
          <w:tcPr>
            <w:tcW w:w="2977" w:type="dxa"/>
            <w:vAlign w:val="center"/>
          </w:tcPr>
          <w:p w14:paraId="38E5D25C" w14:textId="2754951E" w:rsidR="00F46C04" w:rsidRPr="00A974D1" w:rsidRDefault="00F46C04" w:rsidP="00295255">
            <w:pPr>
              <w:rPr>
                <w:lang w:eastAsia="ro-RO"/>
              </w:rPr>
            </w:pPr>
            <w:r>
              <w:rPr>
                <w:lang w:eastAsia="ro-RO"/>
              </w:rPr>
              <w:t>Telteu Roxana</w:t>
            </w:r>
          </w:p>
        </w:tc>
        <w:tc>
          <w:tcPr>
            <w:tcW w:w="3260" w:type="dxa"/>
            <w:vAlign w:val="center"/>
          </w:tcPr>
          <w:p w14:paraId="1D6AF5EF" w14:textId="1772FA8A" w:rsidR="00F46C04" w:rsidRDefault="00F46C04" w:rsidP="00F46C04">
            <w:pPr>
              <w:rPr>
                <w:lang w:eastAsia="ro-RO"/>
              </w:rPr>
            </w:pPr>
            <w:r w:rsidRPr="00521B25">
              <w:rPr>
                <w:lang w:eastAsia="ro-RO"/>
              </w:rPr>
              <w:t>Inspector de specialitate</w:t>
            </w:r>
            <w:r>
              <w:rPr>
                <w:lang w:eastAsia="ro-RO"/>
              </w:rPr>
              <w:t xml:space="preserve"> Serviciu</w:t>
            </w:r>
            <w:r w:rsidR="00295255">
              <w:rPr>
                <w:lang w:eastAsia="ro-RO"/>
              </w:rPr>
              <w:t>l</w:t>
            </w:r>
            <w:r>
              <w:rPr>
                <w:lang w:eastAsia="ro-RO"/>
              </w:rPr>
              <w:t xml:space="preserve"> </w:t>
            </w:r>
            <w:r w:rsidRPr="00A974D1">
              <w:rPr>
                <w:lang w:eastAsia="ro-RO"/>
              </w:rPr>
              <w:t>Financiar</w:t>
            </w:r>
            <w:r>
              <w:rPr>
                <w:lang w:eastAsia="ro-RO"/>
              </w:rPr>
              <w:t xml:space="preserve"> </w:t>
            </w:r>
          </w:p>
          <w:p w14:paraId="63C3E910" w14:textId="2B6986A6" w:rsidR="00F46C04" w:rsidRPr="00A974D1" w:rsidRDefault="00F46C04" w:rsidP="00F46C04">
            <w:pPr>
              <w:rPr>
                <w:lang w:eastAsia="ro-RO"/>
              </w:rPr>
            </w:pPr>
            <w:r>
              <w:rPr>
                <w:lang w:eastAsia="ro-RO"/>
              </w:rPr>
              <w:t>și Contabilitate</w:t>
            </w:r>
          </w:p>
        </w:tc>
      </w:tr>
      <w:tr w:rsidR="00F46C04" w:rsidRPr="00A974D1" w14:paraId="69A525CE" w14:textId="77777777" w:rsidTr="00295255">
        <w:trPr>
          <w:jc w:val="center"/>
        </w:trPr>
        <w:tc>
          <w:tcPr>
            <w:tcW w:w="704" w:type="dxa"/>
            <w:vAlign w:val="center"/>
          </w:tcPr>
          <w:p w14:paraId="12DD8596" w14:textId="031ED65E" w:rsidR="00F46C04" w:rsidRDefault="00F46C04" w:rsidP="00F46C04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1</w:t>
            </w:r>
            <w:r w:rsidR="00295255">
              <w:rPr>
                <w:lang w:eastAsia="ro-RO"/>
              </w:rPr>
              <w:t>4</w:t>
            </w:r>
          </w:p>
        </w:tc>
        <w:tc>
          <w:tcPr>
            <w:tcW w:w="2977" w:type="dxa"/>
            <w:vAlign w:val="center"/>
          </w:tcPr>
          <w:p w14:paraId="575A961F" w14:textId="586FFE96" w:rsidR="00F46C04" w:rsidRPr="00A974D1" w:rsidRDefault="00F46C04" w:rsidP="00295255">
            <w:pPr>
              <w:rPr>
                <w:lang w:eastAsia="ro-RO"/>
              </w:rPr>
            </w:pPr>
            <w:r>
              <w:rPr>
                <w:lang w:eastAsia="ro-RO"/>
              </w:rPr>
              <w:t>Maurea Alina-Vasilica</w:t>
            </w:r>
          </w:p>
        </w:tc>
        <w:tc>
          <w:tcPr>
            <w:tcW w:w="3260" w:type="dxa"/>
            <w:vAlign w:val="center"/>
          </w:tcPr>
          <w:p w14:paraId="097E815E" w14:textId="310238EE" w:rsidR="00F46C04" w:rsidRDefault="00F46C04" w:rsidP="00F46C04">
            <w:pPr>
              <w:rPr>
                <w:lang w:eastAsia="ro-RO"/>
              </w:rPr>
            </w:pPr>
            <w:r w:rsidRPr="00521B25">
              <w:rPr>
                <w:lang w:eastAsia="ro-RO"/>
              </w:rPr>
              <w:t>Inspector de specialitate</w:t>
            </w:r>
            <w:r>
              <w:rPr>
                <w:lang w:eastAsia="ro-RO"/>
              </w:rPr>
              <w:t xml:space="preserve"> Serviciu</w:t>
            </w:r>
            <w:r w:rsidR="00295255">
              <w:rPr>
                <w:lang w:eastAsia="ro-RO"/>
              </w:rPr>
              <w:t>l</w:t>
            </w:r>
            <w:r>
              <w:rPr>
                <w:lang w:eastAsia="ro-RO"/>
              </w:rPr>
              <w:t xml:space="preserve"> </w:t>
            </w:r>
            <w:r w:rsidRPr="00A974D1">
              <w:rPr>
                <w:lang w:eastAsia="ro-RO"/>
              </w:rPr>
              <w:t>Financiar</w:t>
            </w:r>
            <w:r>
              <w:rPr>
                <w:lang w:eastAsia="ro-RO"/>
              </w:rPr>
              <w:t xml:space="preserve"> </w:t>
            </w:r>
          </w:p>
          <w:p w14:paraId="493DF9CE" w14:textId="5535A1C1" w:rsidR="00F46C04" w:rsidRPr="00A974D1" w:rsidRDefault="00F46C04" w:rsidP="00F46C04">
            <w:pPr>
              <w:rPr>
                <w:lang w:eastAsia="ro-RO"/>
              </w:rPr>
            </w:pPr>
            <w:r>
              <w:rPr>
                <w:lang w:eastAsia="ro-RO"/>
              </w:rPr>
              <w:t>și Contabilitate</w:t>
            </w:r>
          </w:p>
        </w:tc>
      </w:tr>
      <w:tr w:rsidR="00F46C04" w:rsidRPr="00A974D1" w14:paraId="46C75087" w14:textId="77777777" w:rsidTr="00295255">
        <w:trPr>
          <w:jc w:val="center"/>
        </w:trPr>
        <w:tc>
          <w:tcPr>
            <w:tcW w:w="704" w:type="dxa"/>
            <w:vAlign w:val="center"/>
          </w:tcPr>
          <w:p w14:paraId="3C550857" w14:textId="505CA61E" w:rsidR="00F46C04" w:rsidRDefault="00F46C04" w:rsidP="00F46C04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1</w:t>
            </w:r>
            <w:r w:rsidR="00295255">
              <w:rPr>
                <w:lang w:eastAsia="ro-RO"/>
              </w:rPr>
              <w:t>5</w:t>
            </w:r>
          </w:p>
        </w:tc>
        <w:tc>
          <w:tcPr>
            <w:tcW w:w="2977" w:type="dxa"/>
            <w:vAlign w:val="center"/>
          </w:tcPr>
          <w:p w14:paraId="252DBA37" w14:textId="0F285527" w:rsidR="00F46C04" w:rsidRDefault="00F46C04" w:rsidP="00295255">
            <w:pPr>
              <w:rPr>
                <w:lang w:eastAsia="ro-RO"/>
              </w:rPr>
            </w:pPr>
            <w:r>
              <w:rPr>
                <w:lang w:eastAsia="ro-RO"/>
              </w:rPr>
              <w:t>H</w:t>
            </w:r>
            <w:r w:rsidR="00B41F8F">
              <w:rPr>
                <w:lang w:eastAsia="ro-RO"/>
              </w:rPr>
              <w:t>a</w:t>
            </w:r>
            <w:r>
              <w:rPr>
                <w:lang w:eastAsia="ro-RO"/>
              </w:rPr>
              <w:t>ită Ilie-</w:t>
            </w:r>
            <w:r w:rsidR="00022362">
              <w:rPr>
                <w:lang w:eastAsia="ro-RO"/>
              </w:rPr>
              <w:t xml:space="preserve"> </w:t>
            </w:r>
            <w:r>
              <w:rPr>
                <w:lang w:eastAsia="ro-RO"/>
              </w:rPr>
              <w:t>Cristian</w:t>
            </w:r>
          </w:p>
        </w:tc>
        <w:tc>
          <w:tcPr>
            <w:tcW w:w="3260" w:type="dxa"/>
            <w:vAlign w:val="center"/>
          </w:tcPr>
          <w:p w14:paraId="47485C0B" w14:textId="77777777" w:rsidR="00295255" w:rsidRDefault="00F46C04" w:rsidP="00F46C04">
            <w:pPr>
              <w:rPr>
                <w:lang w:eastAsia="ro-RO"/>
              </w:rPr>
            </w:pPr>
            <w:r>
              <w:rPr>
                <w:lang w:eastAsia="ro-RO"/>
              </w:rPr>
              <w:t xml:space="preserve">Expert IT </w:t>
            </w:r>
          </w:p>
          <w:p w14:paraId="664D83D4" w14:textId="13949C99" w:rsidR="00F46C04" w:rsidRPr="00521B25" w:rsidRDefault="006B2512" w:rsidP="00F46C04">
            <w:pPr>
              <w:rPr>
                <w:lang w:eastAsia="ro-RO"/>
              </w:rPr>
            </w:pPr>
            <w:r>
              <w:rPr>
                <w:lang w:eastAsia="ro-RO"/>
              </w:rPr>
              <w:t>Serviciu</w:t>
            </w:r>
            <w:r w:rsidR="00295255">
              <w:rPr>
                <w:lang w:eastAsia="ro-RO"/>
              </w:rPr>
              <w:t>l</w:t>
            </w:r>
            <w:r>
              <w:rPr>
                <w:lang w:eastAsia="ro-RO"/>
              </w:rPr>
              <w:t xml:space="preserve"> Proiectare, Dezvoltare și Tehnologia Informației</w:t>
            </w:r>
          </w:p>
        </w:tc>
      </w:tr>
    </w:tbl>
    <w:p w14:paraId="1443604F" w14:textId="77777777" w:rsidR="00825A02" w:rsidRPr="00A974D1" w:rsidRDefault="00825A02" w:rsidP="00BC3C04">
      <w:pPr>
        <w:rPr>
          <w:iCs/>
          <w:color w:val="000000"/>
        </w:rPr>
      </w:pPr>
    </w:p>
    <w:p w14:paraId="77D26E71" w14:textId="772D9702" w:rsidR="00BC3C04" w:rsidRPr="00A974D1" w:rsidRDefault="00BC3C04" w:rsidP="009B54B4">
      <w:pPr>
        <w:jc w:val="both"/>
        <w:rPr>
          <w:iCs/>
          <w:color w:val="000000"/>
        </w:rPr>
      </w:pPr>
      <w:r w:rsidRPr="00A974D1">
        <w:rPr>
          <w:iCs/>
          <w:color w:val="000000"/>
        </w:rPr>
        <w:t>Subsemnatul declar că informa</w:t>
      </w:r>
      <w:r w:rsidR="00313813" w:rsidRPr="00A974D1">
        <w:rPr>
          <w:iCs/>
          <w:color w:val="000000"/>
        </w:rPr>
        <w:t>ț</w:t>
      </w:r>
      <w:r w:rsidRPr="00A974D1">
        <w:rPr>
          <w:iCs/>
          <w:color w:val="000000"/>
        </w:rPr>
        <w:t xml:space="preserve">iile furnizate sunt complete </w:t>
      </w:r>
      <w:r w:rsidR="00313813" w:rsidRPr="00A974D1">
        <w:rPr>
          <w:iCs/>
          <w:color w:val="000000"/>
        </w:rPr>
        <w:t>ș</w:t>
      </w:r>
      <w:r w:rsidRPr="00A974D1">
        <w:rPr>
          <w:iCs/>
          <w:color w:val="000000"/>
        </w:rPr>
        <w:t xml:space="preserve">i corecte în fiecare detaliu </w:t>
      </w:r>
      <w:r w:rsidR="00313813" w:rsidRPr="00A974D1">
        <w:rPr>
          <w:iCs/>
          <w:color w:val="000000"/>
        </w:rPr>
        <w:t>ș</w:t>
      </w:r>
      <w:r w:rsidRPr="00A974D1">
        <w:rPr>
          <w:iCs/>
          <w:color w:val="000000"/>
        </w:rPr>
        <w:t>i în</w:t>
      </w:r>
      <w:r w:rsidR="00313813" w:rsidRPr="00A974D1">
        <w:rPr>
          <w:iCs/>
          <w:color w:val="000000"/>
        </w:rPr>
        <w:t>ț</w:t>
      </w:r>
      <w:r w:rsidRPr="00A974D1">
        <w:rPr>
          <w:iCs/>
          <w:color w:val="000000"/>
        </w:rPr>
        <w:t xml:space="preserve">eleg că autoritatea contractantă are dreptul de a solicita, în scopul verificării </w:t>
      </w:r>
      <w:r w:rsidR="00313813" w:rsidRPr="00A974D1">
        <w:rPr>
          <w:iCs/>
          <w:color w:val="000000"/>
        </w:rPr>
        <w:t>ș</w:t>
      </w:r>
      <w:r w:rsidRPr="00A974D1">
        <w:rPr>
          <w:iCs/>
          <w:color w:val="000000"/>
        </w:rPr>
        <w:t>i confirmării declara</w:t>
      </w:r>
      <w:r w:rsidR="00313813" w:rsidRPr="00A974D1">
        <w:rPr>
          <w:iCs/>
          <w:color w:val="000000"/>
        </w:rPr>
        <w:t>ț</w:t>
      </w:r>
      <w:r w:rsidRPr="00A974D1">
        <w:rPr>
          <w:iCs/>
          <w:color w:val="000000"/>
        </w:rPr>
        <w:t>iilor orice documente doveditoare de care dispunem.</w:t>
      </w:r>
    </w:p>
    <w:p w14:paraId="5EE3EAA5" w14:textId="37E1B045" w:rsidR="00BC3C04" w:rsidRPr="00A974D1" w:rsidRDefault="00BC3C04" w:rsidP="009B54B4">
      <w:pPr>
        <w:jc w:val="both"/>
        <w:rPr>
          <w:iCs/>
          <w:color w:val="000000"/>
        </w:rPr>
      </w:pPr>
      <w:r w:rsidRPr="00A974D1">
        <w:rPr>
          <w:iCs/>
          <w:color w:val="000000"/>
        </w:rPr>
        <w:t>În</w:t>
      </w:r>
      <w:r w:rsidR="00313813" w:rsidRPr="00A974D1">
        <w:rPr>
          <w:iCs/>
          <w:color w:val="000000"/>
        </w:rPr>
        <w:t>ț</w:t>
      </w:r>
      <w:r w:rsidRPr="00A974D1">
        <w:rPr>
          <w:iCs/>
          <w:color w:val="000000"/>
        </w:rPr>
        <w:t>eleg că în cazul în care această declara</w:t>
      </w:r>
      <w:r w:rsidR="00313813" w:rsidRPr="00A974D1">
        <w:rPr>
          <w:iCs/>
          <w:color w:val="000000"/>
        </w:rPr>
        <w:t>ț</w:t>
      </w:r>
      <w:r w:rsidRPr="00A974D1">
        <w:rPr>
          <w:iCs/>
          <w:color w:val="000000"/>
        </w:rPr>
        <w:t>ie nu este conformă cu realitatea sunt pasibil de încălcarea prevederilor legisla</w:t>
      </w:r>
      <w:r w:rsidR="00313813" w:rsidRPr="00A974D1">
        <w:rPr>
          <w:iCs/>
          <w:color w:val="000000"/>
        </w:rPr>
        <w:t>ț</w:t>
      </w:r>
      <w:r w:rsidRPr="00A974D1">
        <w:rPr>
          <w:iCs/>
          <w:color w:val="000000"/>
        </w:rPr>
        <w:t>iei penale privind falsul în declara</w:t>
      </w:r>
      <w:r w:rsidR="00313813" w:rsidRPr="00A974D1">
        <w:rPr>
          <w:iCs/>
          <w:color w:val="000000"/>
        </w:rPr>
        <w:t>ț</w:t>
      </w:r>
      <w:r w:rsidRPr="00A974D1">
        <w:rPr>
          <w:iCs/>
          <w:color w:val="000000"/>
        </w:rPr>
        <w:t>ii.</w:t>
      </w:r>
    </w:p>
    <w:p w14:paraId="68ADB70C" w14:textId="77777777" w:rsidR="00BC3C04" w:rsidRPr="00A974D1" w:rsidRDefault="00BC3C04" w:rsidP="00BC3C04">
      <w:pPr>
        <w:rPr>
          <w:i/>
          <w:color w:val="000000"/>
        </w:rPr>
      </w:pPr>
    </w:p>
    <w:p w14:paraId="6B5431E8" w14:textId="77777777" w:rsidR="00BC3C04" w:rsidRPr="00A974D1" w:rsidRDefault="00BC3C04" w:rsidP="00BC3C04">
      <w:pPr>
        <w:rPr>
          <w:iCs/>
          <w:color w:val="000000"/>
        </w:rPr>
      </w:pPr>
      <w:r w:rsidRPr="00A974D1">
        <w:rPr>
          <w:iCs/>
          <w:color w:val="000000"/>
        </w:rPr>
        <w:t xml:space="preserve">    Data completării ......................</w:t>
      </w:r>
    </w:p>
    <w:p w14:paraId="180B765D" w14:textId="77777777" w:rsidR="00BC3C04" w:rsidRPr="00A974D1" w:rsidRDefault="00BC3C04" w:rsidP="00BC3C04">
      <w:pPr>
        <w:jc w:val="center"/>
        <w:rPr>
          <w:iCs/>
          <w:color w:val="000000"/>
        </w:rPr>
      </w:pPr>
      <w:bookmarkStart w:id="3" w:name="_Hlk31193841"/>
      <w:r w:rsidRPr="00A974D1">
        <w:rPr>
          <w:iCs/>
          <w:color w:val="000000"/>
        </w:rPr>
        <w:t>Operator economic,</w:t>
      </w:r>
    </w:p>
    <w:p w14:paraId="494776AF" w14:textId="77777777" w:rsidR="00BC3C04" w:rsidRPr="00A974D1" w:rsidRDefault="00BC3C04" w:rsidP="00BC3C04">
      <w:pPr>
        <w:jc w:val="center"/>
        <w:rPr>
          <w:iCs/>
          <w:color w:val="000000"/>
        </w:rPr>
      </w:pPr>
      <w:r w:rsidRPr="00A974D1">
        <w:rPr>
          <w:iCs/>
          <w:color w:val="000000"/>
        </w:rPr>
        <w:t>.......................................</w:t>
      </w:r>
    </w:p>
    <w:p w14:paraId="55A0F383" w14:textId="4E1AB821" w:rsidR="00BC3C04" w:rsidRDefault="00BC3C04" w:rsidP="00BC3C04">
      <w:pPr>
        <w:jc w:val="center"/>
        <w:rPr>
          <w:iCs/>
          <w:lang w:eastAsia="ar-SA"/>
        </w:rPr>
      </w:pPr>
      <w:r w:rsidRPr="00A974D1">
        <w:rPr>
          <w:iCs/>
          <w:color w:val="000000"/>
        </w:rPr>
        <w:t>(</w:t>
      </w:r>
      <w:r w:rsidR="00C81B89" w:rsidRPr="00A974D1">
        <w:rPr>
          <w:iCs/>
          <w:lang w:eastAsia="ar-SA"/>
        </w:rPr>
        <w:t xml:space="preserve"> </w:t>
      </w:r>
      <w:r w:rsidR="00C81B89" w:rsidRPr="00A974D1">
        <w:rPr>
          <w:i/>
          <w:iCs/>
          <w:lang w:eastAsia="ar-SA"/>
        </w:rPr>
        <w:t>numele persoanei autorizate ,</w:t>
      </w:r>
      <w:r w:rsidRPr="00A974D1">
        <w:rPr>
          <w:i/>
          <w:iCs/>
          <w:lang w:eastAsia="ar-SA"/>
        </w:rPr>
        <w:t xml:space="preserve"> semnătura</w:t>
      </w:r>
      <w:r w:rsidR="00C81B89" w:rsidRPr="00A974D1">
        <w:rPr>
          <w:i/>
          <w:iCs/>
          <w:lang w:eastAsia="ar-SA"/>
        </w:rPr>
        <w:t xml:space="preserve"> si stampila</w:t>
      </w:r>
      <w:r w:rsidR="00C81B89" w:rsidRPr="00A974D1">
        <w:rPr>
          <w:iCs/>
          <w:lang w:eastAsia="ar-SA"/>
        </w:rPr>
        <w:t xml:space="preserve"> </w:t>
      </w:r>
      <w:r w:rsidRPr="00A974D1">
        <w:rPr>
          <w:iCs/>
          <w:lang w:eastAsia="ar-SA"/>
        </w:rPr>
        <w:t>)</w:t>
      </w:r>
    </w:p>
    <w:p w14:paraId="7216AADE" w14:textId="14496F9D" w:rsidR="000A2EF7" w:rsidRDefault="000A2EF7" w:rsidP="00BC3C04">
      <w:pPr>
        <w:jc w:val="center"/>
        <w:rPr>
          <w:iCs/>
          <w:lang w:eastAsia="ar-SA"/>
        </w:rPr>
      </w:pPr>
    </w:p>
    <w:p w14:paraId="604BA14A" w14:textId="6BE10CB0" w:rsidR="000A2EF7" w:rsidRDefault="000A2EF7" w:rsidP="00BC3C04">
      <w:pPr>
        <w:jc w:val="center"/>
        <w:rPr>
          <w:iCs/>
          <w:lang w:eastAsia="ar-SA"/>
        </w:rPr>
      </w:pPr>
    </w:p>
    <w:p w14:paraId="33B0A510" w14:textId="23BEF3BE" w:rsidR="000A2EF7" w:rsidRDefault="000A2EF7" w:rsidP="00BC3C04">
      <w:pPr>
        <w:jc w:val="center"/>
        <w:rPr>
          <w:iCs/>
          <w:lang w:eastAsia="ar-SA"/>
        </w:rPr>
      </w:pPr>
    </w:p>
    <w:p w14:paraId="6F9996A3" w14:textId="23BA4C25" w:rsidR="000A2EF7" w:rsidRDefault="000A2EF7" w:rsidP="00BC3C04">
      <w:pPr>
        <w:jc w:val="center"/>
        <w:rPr>
          <w:iCs/>
          <w:lang w:eastAsia="ar-SA"/>
        </w:rPr>
      </w:pPr>
    </w:p>
    <w:p w14:paraId="3D07F418" w14:textId="72365E64" w:rsidR="000A2EF7" w:rsidRDefault="000A2EF7" w:rsidP="00BC3C04">
      <w:pPr>
        <w:jc w:val="center"/>
        <w:rPr>
          <w:iCs/>
          <w:lang w:eastAsia="ar-SA"/>
        </w:rPr>
      </w:pPr>
    </w:p>
    <w:p w14:paraId="2AD02168" w14:textId="6BD77536" w:rsidR="000A2EF7" w:rsidRDefault="000A2EF7" w:rsidP="00BC3C04">
      <w:pPr>
        <w:jc w:val="center"/>
        <w:rPr>
          <w:iCs/>
          <w:lang w:eastAsia="ar-SA"/>
        </w:rPr>
      </w:pPr>
    </w:p>
    <w:p w14:paraId="43B89932" w14:textId="3DBFD8B7" w:rsidR="000A2EF7" w:rsidRDefault="000A2EF7" w:rsidP="00BC3C04">
      <w:pPr>
        <w:jc w:val="center"/>
        <w:rPr>
          <w:iCs/>
          <w:lang w:eastAsia="ar-SA"/>
        </w:rPr>
      </w:pPr>
    </w:p>
    <w:p w14:paraId="03E9C4FE" w14:textId="618BE53F" w:rsidR="000A2EF7" w:rsidRDefault="000A2EF7" w:rsidP="00BC3C04">
      <w:pPr>
        <w:jc w:val="center"/>
        <w:rPr>
          <w:iCs/>
          <w:lang w:eastAsia="ar-SA"/>
        </w:rPr>
      </w:pPr>
    </w:p>
    <w:p w14:paraId="4EE68D7C" w14:textId="314B3671" w:rsidR="000A2EF7" w:rsidRDefault="000A2EF7" w:rsidP="00BC3C04">
      <w:pPr>
        <w:jc w:val="center"/>
        <w:rPr>
          <w:iCs/>
          <w:lang w:eastAsia="ar-SA"/>
        </w:rPr>
      </w:pPr>
    </w:p>
    <w:p w14:paraId="2D7449D2" w14:textId="2817CF62" w:rsidR="000A2EF7" w:rsidRDefault="000A2EF7" w:rsidP="00BC3C04">
      <w:pPr>
        <w:jc w:val="center"/>
        <w:rPr>
          <w:iCs/>
          <w:lang w:eastAsia="ar-SA"/>
        </w:rPr>
      </w:pPr>
    </w:p>
    <w:p w14:paraId="347B9FAB" w14:textId="327AE3F2" w:rsidR="000A2EF7" w:rsidRDefault="000A2EF7" w:rsidP="00BC3C04">
      <w:pPr>
        <w:jc w:val="center"/>
        <w:rPr>
          <w:iCs/>
          <w:lang w:eastAsia="ar-SA"/>
        </w:rPr>
      </w:pPr>
    </w:p>
    <w:p w14:paraId="2F879042" w14:textId="113A1F48" w:rsidR="000A2EF7" w:rsidRDefault="000A2EF7" w:rsidP="00BC3C04">
      <w:pPr>
        <w:jc w:val="center"/>
        <w:rPr>
          <w:iCs/>
          <w:lang w:eastAsia="ar-SA"/>
        </w:rPr>
      </w:pPr>
    </w:p>
    <w:p w14:paraId="7DCECCFE" w14:textId="4F6E2018" w:rsidR="000A2EF7" w:rsidRDefault="000A2EF7" w:rsidP="00BC3C04">
      <w:pPr>
        <w:jc w:val="center"/>
        <w:rPr>
          <w:iCs/>
          <w:lang w:eastAsia="ar-SA"/>
        </w:rPr>
      </w:pPr>
    </w:p>
    <w:p w14:paraId="4ED20632" w14:textId="5E749EEF" w:rsidR="000A2EF7" w:rsidRDefault="000A2EF7" w:rsidP="00BC3C04">
      <w:pPr>
        <w:jc w:val="center"/>
        <w:rPr>
          <w:iCs/>
          <w:lang w:eastAsia="ar-SA"/>
        </w:rPr>
      </w:pPr>
    </w:p>
    <w:p w14:paraId="3B022E8F" w14:textId="724B5FD2" w:rsidR="000A2EF7" w:rsidRDefault="000A2EF7" w:rsidP="00BC3C04">
      <w:pPr>
        <w:jc w:val="center"/>
        <w:rPr>
          <w:iCs/>
          <w:lang w:eastAsia="ar-SA"/>
        </w:rPr>
      </w:pPr>
    </w:p>
    <w:p w14:paraId="50A7FBB7" w14:textId="3D3B5974" w:rsidR="000A2EF7" w:rsidRDefault="000A2EF7" w:rsidP="00BC3C04">
      <w:pPr>
        <w:jc w:val="center"/>
        <w:rPr>
          <w:iCs/>
          <w:lang w:eastAsia="ar-SA"/>
        </w:rPr>
      </w:pPr>
    </w:p>
    <w:p w14:paraId="28E37914" w14:textId="12AC37D3" w:rsidR="000A2EF7" w:rsidRDefault="000A2EF7" w:rsidP="00BC3C04">
      <w:pPr>
        <w:jc w:val="center"/>
        <w:rPr>
          <w:iCs/>
          <w:lang w:eastAsia="ar-SA"/>
        </w:rPr>
      </w:pPr>
    </w:p>
    <w:p w14:paraId="73E649E7" w14:textId="1652EC66" w:rsidR="000A2EF7" w:rsidRDefault="000A2EF7" w:rsidP="00BC3C04">
      <w:pPr>
        <w:jc w:val="center"/>
        <w:rPr>
          <w:iCs/>
          <w:lang w:eastAsia="ar-SA"/>
        </w:rPr>
      </w:pPr>
    </w:p>
    <w:p w14:paraId="0643CAAB" w14:textId="73E5E766" w:rsidR="000A2EF7" w:rsidRDefault="000A2EF7" w:rsidP="00BC3C04">
      <w:pPr>
        <w:jc w:val="center"/>
        <w:rPr>
          <w:iCs/>
          <w:lang w:eastAsia="ar-SA"/>
        </w:rPr>
      </w:pPr>
    </w:p>
    <w:p w14:paraId="55EB24E5" w14:textId="276F6B1B" w:rsidR="000A2EF7" w:rsidRDefault="000A2EF7" w:rsidP="00BC3C04">
      <w:pPr>
        <w:jc w:val="center"/>
        <w:rPr>
          <w:iCs/>
          <w:lang w:eastAsia="ar-SA"/>
        </w:rPr>
      </w:pPr>
    </w:p>
    <w:p w14:paraId="786CB057" w14:textId="08FABBD8" w:rsidR="000A2EF7" w:rsidRDefault="000A2EF7" w:rsidP="00BC3C04">
      <w:pPr>
        <w:jc w:val="center"/>
        <w:rPr>
          <w:iCs/>
          <w:lang w:eastAsia="ar-SA"/>
        </w:rPr>
      </w:pPr>
    </w:p>
    <w:p w14:paraId="1604F0FD" w14:textId="0DFA9524" w:rsidR="000A2EF7" w:rsidRDefault="000A2EF7" w:rsidP="00BC3C04">
      <w:pPr>
        <w:jc w:val="center"/>
        <w:rPr>
          <w:iCs/>
          <w:lang w:eastAsia="ar-SA"/>
        </w:rPr>
      </w:pPr>
    </w:p>
    <w:p w14:paraId="613840BF" w14:textId="7DE55ED6" w:rsidR="000A2EF7" w:rsidRDefault="000A2EF7" w:rsidP="00BC3C04">
      <w:pPr>
        <w:jc w:val="center"/>
        <w:rPr>
          <w:iCs/>
          <w:lang w:eastAsia="ar-SA"/>
        </w:rPr>
      </w:pPr>
    </w:p>
    <w:p w14:paraId="6374310D" w14:textId="4676FAB6" w:rsidR="000A2EF7" w:rsidRDefault="000A2EF7" w:rsidP="00BC3C04">
      <w:pPr>
        <w:jc w:val="center"/>
        <w:rPr>
          <w:iCs/>
          <w:lang w:eastAsia="ar-SA"/>
        </w:rPr>
      </w:pPr>
    </w:p>
    <w:p w14:paraId="5D7D0343" w14:textId="2970BC3A" w:rsidR="000A2EF7" w:rsidRDefault="000A2EF7" w:rsidP="00BC3C04">
      <w:pPr>
        <w:jc w:val="center"/>
        <w:rPr>
          <w:iCs/>
          <w:lang w:eastAsia="ar-SA"/>
        </w:rPr>
      </w:pPr>
    </w:p>
    <w:p w14:paraId="64F1C0F4" w14:textId="067FAABF" w:rsidR="000A2EF7" w:rsidRDefault="000A2EF7" w:rsidP="00BC3C04">
      <w:pPr>
        <w:jc w:val="center"/>
        <w:rPr>
          <w:iCs/>
          <w:lang w:eastAsia="ar-SA"/>
        </w:rPr>
      </w:pPr>
    </w:p>
    <w:p w14:paraId="6AC602CD" w14:textId="1FAAAAEC" w:rsidR="000A2EF7" w:rsidRDefault="000A2EF7" w:rsidP="00BC3C04">
      <w:pPr>
        <w:jc w:val="center"/>
        <w:rPr>
          <w:iCs/>
          <w:lang w:eastAsia="ar-SA"/>
        </w:rPr>
      </w:pPr>
    </w:p>
    <w:p w14:paraId="716BEC15" w14:textId="2ECA4EB7" w:rsidR="000A2EF7" w:rsidRDefault="000A2EF7" w:rsidP="00BC3C04">
      <w:pPr>
        <w:jc w:val="center"/>
        <w:rPr>
          <w:iCs/>
          <w:lang w:eastAsia="ar-SA"/>
        </w:rPr>
      </w:pPr>
    </w:p>
    <w:p w14:paraId="223A9A13" w14:textId="1816F31F" w:rsidR="000A2EF7" w:rsidRDefault="000A2EF7" w:rsidP="00BC3C04">
      <w:pPr>
        <w:jc w:val="center"/>
        <w:rPr>
          <w:iCs/>
          <w:lang w:eastAsia="ar-SA"/>
        </w:rPr>
      </w:pPr>
    </w:p>
    <w:p w14:paraId="4379AE93" w14:textId="3E260A71" w:rsidR="000A2EF7" w:rsidRDefault="000A2EF7" w:rsidP="00BC3C04">
      <w:pPr>
        <w:jc w:val="center"/>
        <w:rPr>
          <w:iCs/>
          <w:lang w:eastAsia="ar-SA"/>
        </w:rPr>
      </w:pPr>
    </w:p>
    <w:p w14:paraId="546B560F" w14:textId="1CD559B0" w:rsidR="000A2EF7" w:rsidRDefault="000A2EF7" w:rsidP="00BC3C04">
      <w:pPr>
        <w:jc w:val="center"/>
        <w:rPr>
          <w:iCs/>
          <w:lang w:eastAsia="ar-SA"/>
        </w:rPr>
      </w:pPr>
    </w:p>
    <w:p w14:paraId="3FDE6E42" w14:textId="5FB6857C" w:rsidR="000A2EF7" w:rsidRDefault="000A2EF7" w:rsidP="00BC3C04">
      <w:pPr>
        <w:jc w:val="center"/>
        <w:rPr>
          <w:iCs/>
          <w:lang w:eastAsia="ar-SA"/>
        </w:rPr>
      </w:pPr>
    </w:p>
    <w:p w14:paraId="782BD204" w14:textId="472E241A" w:rsidR="000A2EF7" w:rsidRDefault="000A2EF7" w:rsidP="00BC3C04">
      <w:pPr>
        <w:jc w:val="center"/>
        <w:rPr>
          <w:iCs/>
          <w:lang w:eastAsia="ar-SA"/>
        </w:rPr>
      </w:pPr>
    </w:p>
    <w:p w14:paraId="502BE351" w14:textId="770F6F6A" w:rsidR="000A2EF7" w:rsidRDefault="000A2EF7" w:rsidP="00BC3C04">
      <w:pPr>
        <w:jc w:val="center"/>
        <w:rPr>
          <w:iCs/>
          <w:lang w:eastAsia="ar-SA"/>
        </w:rPr>
      </w:pPr>
    </w:p>
    <w:p w14:paraId="06BF6234" w14:textId="3D0A8493" w:rsidR="000A2EF7" w:rsidRDefault="000A2EF7" w:rsidP="00BC3C04">
      <w:pPr>
        <w:jc w:val="center"/>
        <w:rPr>
          <w:iCs/>
          <w:lang w:eastAsia="ar-SA"/>
        </w:rPr>
      </w:pPr>
    </w:p>
    <w:p w14:paraId="578CC7FA" w14:textId="77777777" w:rsidR="000A2EF7" w:rsidRPr="00A974D1" w:rsidRDefault="000A2EF7" w:rsidP="00BC3C04">
      <w:pPr>
        <w:jc w:val="center"/>
        <w:rPr>
          <w:rFonts w:eastAsia="Calibri"/>
          <w:bCs/>
          <w:iCs/>
        </w:rPr>
      </w:pPr>
    </w:p>
    <w:bookmarkEnd w:id="3"/>
    <w:p w14:paraId="3A886384" w14:textId="77777777" w:rsidR="00E34DE5" w:rsidRPr="00A974D1" w:rsidRDefault="00E34DE5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FE09D85" w14:textId="57F48B78" w:rsidR="00D033D8" w:rsidRPr="00A974D1" w:rsidRDefault="00D033D8" w:rsidP="00E97866">
      <w:pPr>
        <w:tabs>
          <w:tab w:val="left" w:pos="270"/>
        </w:tabs>
        <w:jc w:val="both"/>
        <w:rPr>
          <w:rFonts w:eastAsia="Calibri"/>
          <w:b/>
        </w:rPr>
      </w:pPr>
      <w:r w:rsidRPr="00A974D1">
        <w:rPr>
          <w:rFonts w:eastAsia="Calibri"/>
          <w:b/>
        </w:rPr>
        <w:tab/>
      </w:r>
      <w:r w:rsidRPr="00A974D1">
        <w:rPr>
          <w:rFonts w:eastAsia="Calibri"/>
          <w:b/>
        </w:rPr>
        <w:tab/>
      </w:r>
      <w:r w:rsidRPr="00A974D1">
        <w:rPr>
          <w:rFonts w:eastAsia="Calibri"/>
          <w:b/>
        </w:rPr>
        <w:tab/>
      </w:r>
      <w:r w:rsidRPr="00A974D1">
        <w:rPr>
          <w:rFonts w:eastAsia="Calibri"/>
          <w:b/>
        </w:rPr>
        <w:tab/>
      </w:r>
      <w:r w:rsidRPr="00A974D1">
        <w:rPr>
          <w:rFonts w:eastAsia="Calibri"/>
          <w:b/>
        </w:rPr>
        <w:tab/>
      </w:r>
      <w:r w:rsidRPr="00A974D1">
        <w:rPr>
          <w:rFonts w:eastAsia="Calibri"/>
          <w:b/>
        </w:rPr>
        <w:tab/>
      </w:r>
      <w:r w:rsidRPr="00A974D1">
        <w:rPr>
          <w:rFonts w:eastAsia="Calibri"/>
          <w:b/>
        </w:rPr>
        <w:tab/>
      </w:r>
      <w:r w:rsidRPr="00A974D1">
        <w:rPr>
          <w:rFonts w:eastAsia="Calibri"/>
          <w:b/>
        </w:rPr>
        <w:tab/>
      </w:r>
      <w:r w:rsidRPr="00A974D1">
        <w:rPr>
          <w:rFonts w:eastAsia="Calibri"/>
          <w:b/>
        </w:rPr>
        <w:tab/>
      </w:r>
      <w:r w:rsidRPr="00A974D1">
        <w:rPr>
          <w:rFonts w:eastAsia="Calibri"/>
          <w:b/>
        </w:rPr>
        <w:tab/>
      </w:r>
      <w:r w:rsidRPr="00A974D1">
        <w:rPr>
          <w:rFonts w:eastAsia="Calibri"/>
          <w:b/>
        </w:rPr>
        <w:tab/>
        <w:t xml:space="preserve">Formularul </w:t>
      </w:r>
      <w:r w:rsidR="005567D4" w:rsidRPr="00A974D1">
        <w:rPr>
          <w:rFonts w:eastAsia="Calibri"/>
          <w:b/>
        </w:rPr>
        <w:t>nr.</w:t>
      </w:r>
      <w:r w:rsidR="00121DEA" w:rsidRPr="00A974D1">
        <w:rPr>
          <w:rFonts w:eastAsia="Calibri"/>
          <w:b/>
        </w:rPr>
        <w:t xml:space="preserve"> </w:t>
      </w:r>
      <w:r w:rsidR="005567D4" w:rsidRPr="00A974D1">
        <w:rPr>
          <w:rFonts w:eastAsia="Calibri"/>
          <w:b/>
        </w:rPr>
        <w:t>3</w:t>
      </w:r>
    </w:p>
    <w:p w14:paraId="2707BFEC" w14:textId="0C8512F3" w:rsidR="00E97866" w:rsidRPr="00A974D1" w:rsidRDefault="00E97866" w:rsidP="00E97866">
      <w:pPr>
        <w:tabs>
          <w:tab w:val="left" w:pos="270"/>
        </w:tabs>
        <w:jc w:val="both"/>
        <w:rPr>
          <w:rFonts w:eastAsia="Calibri"/>
          <w:bCs/>
        </w:rPr>
      </w:pPr>
      <w:r w:rsidRPr="00A974D1">
        <w:rPr>
          <w:rFonts w:eastAsia="Calibri"/>
          <w:bCs/>
        </w:rPr>
        <w:t xml:space="preserve">Operator </w:t>
      </w:r>
      <w:r w:rsidR="00854A40">
        <w:rPr>
          <w:rFonts w:eastAsia="Calibri"/>
          <w:bCs/>
        </w:rPr>
        <w:t>E</w:t>
      </w:r>
      <w:r w:rsidRPr="00A974D1">
        <w:rPr>
          <w:rFonts w:eastAsia="Calibri"/>
          <w:bCs/>
        </w:rPr>
        <w:t>conomic</w:t>
      </w:r>
    </w:p>
    <w:p w14:paraId="6F5A9AF2" w14:textId="77777777" w:rsidR="00E97866" w:rsidRPr="00A974D1" w:rsidRDefault="00E97866" w:rsidP="00E97866">
      <w:pPr>
        <w:tabs>
          <w:tab w:val="left" w:pos="270"/>
        </w:tabs>
        <w:jc w:val="both"/>
        <w:rPr>
          <w:rFonts w:eastAsia="Calibri"/>
        </w:rPr>
      </w:pPr>
      <w:r w:rsidRPr="00A974D1">
        <w:rPr>
          <w:rFonts w:eastAsia="Calibri"/>
        </w:rPr>
        <w:t>..........................</w:t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  <w:t xml:space="preserve">                                                                      </w:t>
      </w:r>
    </w:p>
    <w:p w14:paraId="01F72A6F" w14:textId="77777777" w:rsidR="00E97866" w:rsidRPr="00A974D1" w:rsidRDefault="00E97866" w:rsidP="00E97866">
      <w:pPr>
        <w:tabs>
          <w:tab w:val="left" w:pos="270"/>
        </w:tabs>
        <w:jc w:val="both"/>
        <w:rPr>
          <w:rFonts w:eastAsia="Calibri"/>
        </w:rPr>
      </w:pPr>
      <w:r w:rsidRPr="00A974D1">
        <w:rPr>
          <w:rFonts w:eastAsia="Calibri"/>
        </w:rPr>
        <w:t>(denumirea)</w:t>
      </w:r>
    </w:p>
    <w:p w14:paraId="022382D3" w14:textId="77777777" w:rsidR="00E97866" w:rsidRPr="00A974D1" w:rsidRDefault="00E97866" w:rsidP="00E97866">
      <w:pPr>
        <w:keepNext/>
        <w:tabs>
          <w:tab w:val="left" w:pos="270"/>
        </w:tabs>
        <w:spacing w:before="240" w:after="60"/>
        <w:outlineLvl w:val="1"/>
        <w:rPr>
          <w:b/>
          <w:bCs/>
          <w:caps/>
        </w:rPr>
      </w:pPr>
    </w:p>
    <w:p w14:paraId="275E895C" w14:textId="2EAFFC6D" w:rsidR="00622720" w:rsidRPr="00A974D1" w:rsidRDefault="00622720" w:rsidP="00622720">
      <w:pPr>
        <w:autoSpaceDN w:val="0"/>
        <w:adjustRightInd w:val="0"/>
        <w:jc w:val="center"/>
        <w:outlineLvl w:val="0"/>
        <w:rPr>
          <w:b/>
          <w:i/>
          <w:color w:val="000000"/>
        </w:rPr>
      </w:pPr>
      <w:r w:rsidRPr="00A974D1">
        <w:rPr>
          <w:b/>
          <w:i/>
          <w:color w:val="000000"/>
        </w:rPr>
        <w:t>DECLARA</w:t>
      </w:r>
      <w:r w:rsidR="00313813" w:rsidRPr="00A974D1">
        <w:rPr>
          <w:b/>
          <w:i/>
          <w:color w:val="000000"/>
        </w:rPr>
        <w:t>Ț</w:t>
      </w:r>
      <w:r w:rsidRPr="00A974D1">
        <w:rPr>
          <w:b/>
          <w:i/>
          <w:color w:val="000000"/>
        </w:rPr>
        <w:t>IE PRIVIND RESPECTAREA LEGISLA</w:t>
      </w:r>
      <w:r w:rsidR="00313813" w:rsidRPr="00A974D1">
        <w:rPr>
          <w:b/>
          <w:i/>
          <w:color w:val="000000"/>
        </w:rPr>
        <w:t>Ț</w:t>
      </w:r>
      <w:r w:rsidRPr="00A974D1">
        <w:rPr>
          <w:b/>
          <w:i/>
          <w:color w:val="000000"/>
        </w:rPr>
        <w:t>IEI PRIVIND CONDI</w:t>
      </w:r>
      <w:r w:rsidR="00313813" w:rsidRPr="00A974D1">
        <w:rPr>
          <w:b/>
          <w:i/>
          <w:color w:val="000000"/>
        </w:rPr>
        <w:t>Ț</w:t>
      </w:r>
      <w:r w:rsidRPr="00A974D1">
        <w:rPr>
          <w:b/>
          <w:i/>
          <w:color w:val="000000"/>
        </w:rPr>
        <w:t xml:space="preserve">IILE DE MEDIU, SOCIAL </w:t>
      </w:r>
      <w:r w:rsidR="00313813" w:rsidRPr="00A974D1">
        <w:rPr>
          <w:b/>
          <w:i/>
          <w:color w:val="000000"/>
        </w:rPr>
        <w:t>Ș</w:t>
      </w:r>
      <w:r w:rsidRPr="00A974D1">
        <w:rPr>
          <w:b/>
          <w:i/>
          <w:color w:val="000000"/>
        </w:rPr>
        <w:t>I CU PRIVIRE LA RELA</w:t>
      </w:r>
      <w:r w:rsidR="00313813" w:rsidRPr="00A974D1">
        <w:rPr>
          <w:b/>
          <w:i/>
          <w:color w:val="000000"/>
        </w:rPr>
        <w:t>Ț</w:t>
      </w:r>
      <w:r w:rsidRPr="00A974D1">
        <w:rPr>
          <w:b/>
          <w:i/>
          <w:color w:val="000000"/>
        </w:rPr>
        <w:t xml:space="preserve">IILE DE MUNCĂ PE TOATĂ DURATA DE ÎNDEPLINIRE A </w:t>
      </w:r>
      <w:r w:rsidR="008E407F">
        <w:rPr>
          <w:b/>
          <w:i/>
          <w:color w:val="000000"/>
        </w:rPr>
        <w:t>ACORDULUI-CADRU</w:t>
      </w:r>
    </w:p>
    <w:p w14:paraId="70C85B71" w14:textId="77777777" w:rsidR="00622720" w:rsidRPr="00A974D1" w:rsidRDefault="00622720" w:rsidP="00622720">
      <w:pPr>
        <w:jc w:val="both"/>
        <w:rPr>
          <w:i/>
          <w:color w:val="000000"/>
        </w:rPr>
      </w:pPr>
    </w:p>
    <w:p w14:paraId="5168EC1F" w14:textId="77777777" w:rsidR="00622720" w:rsidRPr="00A974D1" w:rsidRDefault="00622720" w:rsidP="00622720">
      <w:pPr>
        <w:jc w:val="both"/>
        <w:rPr>
          <w:i/>
          <w:color w:val="000000"/>
        </w:rPr>
      </w:pPr>
    </w:p>
    <w:p w14:paraId="7DEBF13C" w14:textId="77777777" w:rsidR="00622720" w:rsidRPr="00A974D1" w:rsidRDefault="00622720" w:rsidP="00622720">
      <w:pPr>
        <w:jc w:val="both"/>
        <w:rPr>
          <w:i/>
          <w:color w:val="000000"/>
        </w:rPr>
      </w:pPr>
    </w:p>
    <w:p w14:paraId="5F9293B0" w14:textId="77777777" w:rsidR="00622720" w:rsidRPr="00A974D1" w:rsidRDefault="00622720" w:rsidP="00622720">
      <w:pPr>
        <w:jc w:val="both"/>
        <w:rPr>
          <w:i/>
          <w:color w:val="000000"/>
        </w:rPr>
      </w:pPr>
    </w:p>
    <w:p w14:paraId="1538C1BF" w14:textId="77777777" w:rsidR="00622720" w:rsidRPr="00A974D1" w:rsidRDefault="00622720" w:rsidP="00622720">
      <w:pPr>
        <w:jc w:val="both"/>
        <w:rPr>
          <w:i/>
          <w:color w:val="000000"/>
        </w:rPr>
      </w:pPr>
    </w:p>
    <w:p w14:paraId="3D6D8B10" w14:textId="11FF9870" w:rsidR="00622720" w:rsidRPr="00A974D1" w:rsidRDefault="00622720" w:rsidP="004B3AF0">
      <w:pPr>
        <w:jc w:val="both"/>
        <w:rPr>
          <w:iCs/>
          <w:color w:val="000000"/>
        </w:rPr>
      </w:pPr>
      <w:r w:rsidRPr="00A974D1">
        <w:rPr>
          <w:iCs/>
          <w:color w:val="000000"/>
        </w:rPr>
        <w:t>Subsemnatul/a ................................................................................ (</w:t>
      </w:r>
      <w:r w:rsidRPr="00A974D1">
        <w:rPr>
          <w:i/>
          <w:color w:val="000000"/>
        </w:rPr>
        <w:t>nume / prenume, reprezentant legal / împuternicit</w:t>
      </w:r>
      <w:r w:rsidRPr="00A974D1">
        <w:rPr>
          <w:iCs/>
          <w:color w:val="000000"/>
        </w:rPr>
        <w:t>) al ............................................................................................... (</w:t>
      </w:r>
      <w:r w:rsidRPr="00A974D1">
        <w:rPr>
          <w:i/>
          <w:color w:val="000000"/>
        </w:rPr>
        <w:t xml:space="preserve">denumirea / numele </w:t>
      </w:r>
      <w:r w:rsidR="00313813" w:rsidRPr="00A974D1">
        <w:rPr>
          <w:i/>
          <w:color w:val="000000"/>
        </w:rPr>
        <w:t>ș</w:t>
      </w:r>
      <w:r w:rsidRPr="00A974D1">
        <w:rPr>
          <w:i/>
          <w:color w:val="000000"/>
        </w:rPr>
        <w:t>i sediu / adresa  ofertantului)</w:t>
      </w:r>
      <w:r w:rsidRPr="00A974D1">
        <w:rPr>
          <w:iCs/>
          <w:color w:val="000000"/>
        </w:rPr>
        <w:t xml:space="preserve">, în calitate de ofertant la </w:t>
      </w:r>
      <w:r w:rsidR="008F07BE" w:rsidRPr="00A974D1">
        <w:rPr>
          <w:iCs/>
          <w:color w:val="000000"/>
        </w:rPr>
        <w:t>procedura simplificată</w:t>
      </w:r>
      <w:r w:rsidRPr="00A974D1">
        <w:rPr>
          <w:iCs/>
          <w:color w:val="000000"/>
        </w:rPr>
        <w:t xml:space="preserve"> pentru </w:t>
      </w:r>
      <w:bookmarkStart w:id="4" w:name="_Hlk34033881"/>
      <w:r w:rsidR="004B3AF0" w:rsidRPr="004B3AF0">
        <w:rPr>
          <w:iCs/>
          <w:color w:val="000000"/>
        </w:rPr>
        <w:t xml:space="preserve">atribuirea </w:t>
      </w:r>
      <w:r w:rsidR="006B2512" w:rsidRPr="006B2512">
        <w:rPr>
          <w:i/>
          <w:color w:val="000000"/>
        </w:rPr>
        <w:t xml:space="preserve">„Acordului-cadru </w:t>
      </w:r>
      <w:r w:rsidR="00295255" w:rsidRPr="00295255">
        <w:rPr>
          <w:i/>
          <w:color w:val="000000"/>
        </w:rPr>
        <w:t>de servicii de telefonie mobilă, hosting si servicii de internet prin fibr</w:t>
      </w:r>
      <w:r w:rsidR="00E1521A">
        <w:rPr>
          <w:i/>
          <w:color w:val="000000"/>
        </w:rPr>
        <w:t>ă</w:t>
      </w:r>
      <w:r w:rsidR="00295255" w:rsidRPr="00295255">
        <w:rPr>
          <w:i/>
          <w:color w:val="000000"/>
        </w:rPr>
        <w:t xml:space="preserve"> optic</w:t>
      </w:r>
      <w:r w:rsidR="00E1521A">
        <w:rPr>
          <w:i/>
          <w:color w:val="000000"/>
        </w:rPr>
        <w:t>ă</w:t>
      </w:r>
      <w:r w:rsidR="00295255" w:rsidRPr="00295255">
        <w:rPr>
          <w:i/>
          <w:color w:val="000000"/>
        </w:rPr>
        <w:t xml:space="preserve"> în cadrul Serviciul Public de Interes Local pentru Administrarea Parcărilor Publice din Municipiul Timișoara</w:t>
      </w:r>
      <w:r w:rsidR="006B2512" w:rsidRPr="006B2512">
        <w:rPr>
          <w:i/>
          <w:color w:val="000000"/>
        </w:rPr>
        <w:t xml:space="preserve">”, </w:t>
      </w:r>
      <w:r w:rsidR="00E34DE5" w:rsidRPr="00A974D1">
        <w:rPr>
          <w:rFonts w:eastAsia="TTE23DB998t00"/>
          <w:bCs/>
          <w:iCs/>
          <w:color w:val="000000"/>
          <w:kern w:val="2"/>
          <w:lang w:eastAsia="hi-IN" w:bidi="hi-IN"/>
        </w:rPr>
        <w:t>organizată de SPAPP Timpark</w:t>
      </w:r>
      <w:r w:rsidR="00AD7210" w:rsidRPr="00A974D1">
        <w:rPr>
          <w:iCs/>
          <w:color w:val="000000"/>
        </w:rPr>
        <w:t xml:space="preserve"> </w:t>
      </w:r>
      <w:bookmarkEnd w:id="4"/>
      <w:r w:rsidRPr="00A974D1">
        <w:rPr>
          <w:iCs/>
          <w:color w:val="000000"/>
        </w:rPr>
        <w:t xml:space="preserve">declar pe propria răspundere, că la elaborarea ofertei am </w:t>
      </w:r>
      <w:r w:rsidR="00313813" w:rsidRPr="00A974D1">
        <w:rPr>
          <w:iCs/>
          <w:color w:val="000000"/>
        </w:rPr>
        <w:t>ț</w:t>
      </w:r>
      <w:r w:rsidRPr="00A974D1">
        <w:rPr>
          <w:iCs/>
          <w:color w:val="000000"/>
        </w:rPr>
        <w:t>inut cont de obliga</w:t>
      </w:r>
      <w:r w:rsidR="00313813" w:rsidRPr="00A974D1">
        <w:rPr>
          <w:iCs/>
          <w:color w:val="000000"/>
        </w:rPr>
        <w:t>ț</w:t>
      </w:r>
      <w:r w:rsidRPr="00A974D1">
        <w:rPr>
          <w:iCs/>
          <w:color w:val="000000"/>
        </w:rPr>
        <w:t xml:space="preserve">iile relevante din domeniile mediului, social </w:t>
      </w:r>
      <w:r w:rsidR="00313813" w:rsidRPr="00A974D1">
        <w:rPr>
          <w:iCs/>
          <w:color w:val="000000"/>
        </w:rPr>
        <w:t>ș</w:t>
      </w:r>
      <w:r w:rsidRPr="00A974D1">
        <w:rPr>
          <w:iCs/>
          <w:color w:val="000000"/>
        </w:rPr>
        <w:t xml:space="preserve">i al </w:t>
      </w:r>
      <w:r w:rsidR="00313813" w:rsidRPr="00A974D1">
        <w:rPr>
          <w:iCs/>
          <w:color w:val="000000"/>
        </w:rPr>
        <w:t>relațiilor</w:t>
      </w:r>
      <w:r w:rsidRPr="00A974D1">
        <w:rPr>
          <w:iCs/>
          <w:color w:val="000000"/>
        </w:rPr>
        <w:t xml:space="preserve"> de muncă </w:t>
      </w:r>
      <w:r w:rsidR="003F42D5" w:rsidRPr="00A974D1">
        <w:rPr>
          <w:iCs/>
          <w:color w:val="000000"/>
        </w:rPr>
        <w:t xml:space="preserve">si de </w:t>
      </w:r>
      <w:r w:rsidR="00313813" w:rsidRPr="00A974D1">
        <w:rPr>
          <w:iCs/>
          <w:color w:val="000000"/>
        </w:rPr>
        <w:t>obligațiile</w:t>
      </w:r>
      <w:r w:rsidR="00267F71" w:rsidRPr="00A974D1">
        <w:rPr>
          <w:iCs/>
          <w:color w:val="000000"/>
        </w:rPr>
        <w:t xml:space="preserve"> </w:t>
      </w:r>
      <w:r w:rsidR="00267F71" w:rsidRPr="00A974D1">
        <w:rPr>
          <w:rFonts w:eastAsia="Calibri"/>
          <w:bCs/>
        </w:rPr>
        <w:t>referitoare la condi</w:t>
      </w:r>
      <w:r w:rsidR="00313813" w:rsidRPr="00A974D1">
        <w:rPr>
          <w:rFonts w:eastAsia="Calibri"/>
          <w:bCs/>
        </w:rPr>
        <w:t>ț</w:t>
      </w:r>
      <w:r w:rsidR="00267F71" w:rsidRPr="00A974D1">
        <w:rPr>
          <w:rFonts w:eastAsia="Calibri"/>
          <w:bCs/>
        </w:rPr>
        <w:t>iile privind protec</w:t>
      </w:r>
      <w:r w:rsidR="00313813" w:rsidRPr="00A974D1">
        <w:rPr>
          <w:rFonts w:eastAsia="Calibri"/>
          <w:bCs/>
        </w:rPr>
        <w:t>ț</w:t>
      </w:r>
      <w:r w:rsidR="00267F71" w:rsidRPr="00A974D1">
        <w:rPr>
          <w:rFonts w:eastAsia="Calibri"/>
          <w:bCs/>
        </w:rPr>
        <w:t>ia muncii care sunt în vigoare în România</w:t>
      </w:r>
      <w:r w:rsidR="00267F71" w:rsidRPr="00A974D1">
        <w:rPr>
          <w:iCs/>
          <w:color w:val="000000"/>
        </w:rPr>
        <w:t xml:space="preserve"> </w:t>
      </w:r>
      <w:r w:rsidRPr="00A974D1">
        <w:rPr>
          <w:iCs/>
          <w:color w:val="000000"/>
        </w:rPr>
        <w:t>pentru activită</w:t>
      </w:r>
      <w:r w:rsidR="00313813" w:rsidRPr="00A974D1">
        <w:rPr>
          <w:iCs/>
          <w:color w:val="000000"/>
        </w:rPr>
        <w:t>ț</w:t>
      </w:r>
      <w:r w:rsidRPr="00A974D1">
        <w:rPr>
          <w:iCs/>
          <w:color w:val="000000"/>
        </w:rPr>
        <w:t>ile ce se vor desfă</w:t>
      </w:r>
      <w:r w:rsidR="00313813" w:rsidRPr="00A974D1">
        <w:rPr>
          <w:iCs/>
          <w:color w:val="000000"/>
        </w:rPr>
        <w:t>ș</w:t>
      </w:r>
      <w:r w:rsidRPr="00A974D1">
        <w:rPr>
          <w:iCs/>
          <w:color w:val="000000"/>
        </w:rPr>
        <w:t xml:space="preserve">ura pe parcursul îndeplinirii </w:t>
      </w:r>
      <w:r w:rsidR="008E407F">
        <w:rPr>
          <w:iCs/>
          <w:color w:val="000000"/>
        </w:rPr>
        <w:t>acordulu</w:t>
      </w:r>
      <w:r w:rsidR="000F49A3">
        <w:rPr>
          <w:iCs/>
          <w:color w:val="000000"/>
        </w:rPr>
        <w:t>i</w:t>
      </w:r>
      <w:r w:rsidR="008E407F">
        <w:rPr>
          <w:iCs/>
          <w:color w:val="000000"/>
        </w:rPr>
        <w:t>-cadru</w:t>
      </w:r>
      <w:r w:rsidRPr="00A974D1">
        <w:rPr>
          <w:iCs/>
          <w:color w:val="000000"/>
        </w:rPr>
        <w:t>, în conformitate cu prevederile Legii securită</w:t>
      </w:r>
      <w:r w:rsidR="00313813" w:rsidRPr="00A974D1">
        <w:rPr>
          <w:iCs/>
          <w:color w:val="000000"/>
        </w:rPr>
        <w:t>ț</w:t>
      </w:r>
      <w:r w:rsidRPr="00A974D1">
        <w:rPr>
          <w:iCs/>
          <w:color w:val="000000"/>
        </w:rPr>
        <w:t xml:space="preserve">ii </w:t>
      </w:r>
      <w:r w:rsidR="00313813" w:rsidRPr="00A974D1">
        <w:rPr>
          <w:iCs/>
          <w:color w:val="000000"/>
        </w:rPr>
        <w:t>ș</w:t>
      </w:r>
      <w:r w:rsidRPr="00A974D1">
        <w:rPr>
          <w:iCs/>
          <w:color w:val="000000"/>
        </w:rPr>
        <w:t>i sănătă</w:t>
      </w:r>
      <w:r w:rsidR="00313813" w:rsidRPr="00A974D1">
        <w:rPr>
          <w:iCs/>
          <w:color w:val="000000"/>
        </w:rPr>
        <w:t>ț</w:t>
      </w:r>
      <w:r w:rsidRPr="00A974D1">
        <w:rPr>
          <w:iCs/>
          <w:color w:val="000000"/>
        </w:rPr>
        <w:t>ii în muncă nr. 319/2006, Legea 265/2006 privind aprobarea OUG 195/2005 privind protec</w:t>
      </w:r>
      <w:r w:rsidR="00313813" w:rsidRPr="00A974D1">
        <w:rPr>
          <w:iCs/>
          <w:color w:val="000000"/>
        </w:rPr>
        <w:t>ț</w:t>
      </w:r>
      <w:r w:rsidRPr="00A974D1">
        <w:rPr>
          <w:iCs/>
          <w:color w:val="000000"/>
        </w:rPr>
        <w:t xml:space="preserve">ia mediului </w:t>
      </w:r>
      <w:r w:rsidR="00313813" w:rsidRPr="00A974D1">
        <w:rPr>
          <w:iCs/>
          <w:color w:val="000000"/>
        </w:rPr>
        <w:t>ș</w:t>
      </w:r>
      <w:r w:rsidRPr="00A974D1">
        <w:rPr>
          <w:iCs/>
          <w:color w:val="000000"/>
        </w:rPr>
        <w:t>i ale celorlal</w:t>
      </w:r>
      <w:r w:rsidR="00313813" w:rsidRPr="00A974D1">
        <w:rPr>
          <w:iCs/>
          <w:color w:val="000000"/>
        </w:rPr>
        <w:t>te</w:t>
      </w:r>
      <w:r w:rsidRPr="00A974D1">
        <w:rPr>
          <w:iCs/>
          <w:color w:val="000000"/>
        </w:rPr>
        <w:t xml:space="preserve"> reglementări aplicabile.</w:t>
      </w:r>
    </w:p>
    <w:p w14:paraId="2E7CB403" w14:textId="77777777" w:rsidR="00622720" w:rsidRPr="00A974D1" w:rsidRDefault="00622720" w:rsidP="00622720">
      <w:pPr>
        <w:jc w:val="both"/>
        <w:rPr>
          <w:iCs/>
          <w:color w:val="000000"/>
        </w:rPr>
      </w:pPr>
    </w:p>
    <w:p w14:paraId="0112B0B5" w14:textId="77777777" w:rsidR="00E97866" w:rsidRPr="00A974D1" w:rsidRDefault="00E97866" w:rsidP="00E97866">
      <w:pPr>
        <w:tabs>
          <w:tab w:val="left" w:pos="270"/>
          <w:tab w:val="center" w:pos="4536"/>
          <w:tab w:val="right" w:pos="9072"/>
        </w:tabs>
        <w:rPr>
          <w:rFonts w:eastAsia="Calibri"/>
          <w:i/>
        </w:rPr>
      </w:pPr>
    </w:p>
    <w:p w14:paraId="4511CC85" w14:textId="77777777" w:rsidR="00E97866" w:rsidRPr="00A974D1" w:rsidRDefault="00E97866" w:rsidP="00E97866">
      <w:pPr>
        <w:tabs>
          <w:tab w:val="left" w:pos="270"/>
          <w:tab w:val="center" w:pos="4536"/>
          <w:tab w:val="right" w:pos="9072"/>
        </w:tabs>
        <w:rPr>
          <w:rFonts w:eastAsia="Calibri"/>
          <w:i/>
        </w:rPr>
      </w:pPr>
    </w:p>
    <w:p w14:paraId="56DFF012" w14:textId="77777777" w:rsidR="00E97866" w:rsidRPr="00A974D1" w:rsidRDefault="00E97866" w:rsidP="00E97866">
      <w:pPr>
        <w:tabs>
          <w:tab w:val="left" w:pos="270"/>
        </w:tabs>
        <w:autoSpaceDE w:val="0"/>
        <w:spacing w:after="120" w:line="276" w:lineRule="auto"/>
        <w:jc w:val="both"/>
        <w:rPr>
          <w:rFonts w:eastAsia="Calibri"/>
          <w:i/>
        </w:rPr>
      </w:pPr>
      <w:bookmarkStart w:id="5" w:name="_Hlk31195517"/>
      <w:r w:rsidRPr="00A974D1">
        <w:rPr>
          <w:rFonts w:eastAsia="Calibri"/>
          <w:i/>
        </w:rPr>
        <w:t>Data :_______________[ZZ.LL.AAAA]</w:t>
      </w:r>
    </w:p>
    <w:p w14:paraId="6809BB1A" w14:textId="77777777" w:rsidR="00E97866" w:rsidRPr="00A974D1" w:rsidRDefault="00E97866" w:rsidP="00E97866">
      <w:pPr>
        <w:tabs>
          <w:tab w:val="left" w:pos="72"/>
          <w:tab w:val="left" w:pos="27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eastAsia="zh-CN"/>
        </w:rPr>
      </w:pPr>
    </w:p>
    <w:p w14:paraId="585BC91C" w14:textId="77777777" w:rsidR="00A4105D" w:rsidRPr="00A974D1" w:rsidRDefault="00A4105D" w:rsidP="00E97866">
      <w:pPr>
        <w:tabs>
          <w:tab w:val="left" w:pos="72"/>
          <w:tab w:val="left" w:pos="27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eastAsia="zh-CN"/>
        </w:rPr>
      </w:pPr>
    </w:p>
    <w:p w14:paraId="543F09E4" w14:textId="77777777" w:rsidR="00F43B76" w:rsidRPr="00A974D1" w:rsidRDefault="00F43B76" w:rsidP="00E97866">
      <w:pPr>
        <w:tabs>
          <w:tab w:val="left" w:pos="72"/>
          <w:tab w:val="left" w:pos="27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eastAsia="zh-CN"/>
        </w:rPr>
      </w:pPr>
    </w:p>
    <w:p w14:paraId="116B5E0D" w14:textId="77777777" w:rsidR="00F43B76" w:rsidRPr="00A974D1" w:rsidRDefault="00F43B76" w:rsidP="00E97866">
      <w:pPr>
        <w:tabs>
          <w:tab w:val="left" w:pos="72"/>
          <w:tab w:val="left" w:pos="27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eastAsia="zh-CN"/>
        </w:rPr>
      </w:pPr>
    </w:p>
    <w:p w14:paraId="5F03D39D" w14:textId="77777777" w:rsidR="00E97866" w:rsidRPr="00A974D1" w:rsidRDefault="00E97866" w:rsidP="00A4105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0DA2566" w14:textId="77777777" w:rsidR="00A4105D" w:rsidRPr="00A974D1" w:rsidRDefault="00A4105D" w:rsidP="00A4105D">
      <w:pPr>
        <w:autoSpaceDE w:val="0"/>
        <w:autoSpaceDN w:val="0"/>
        <w:adjustRightInd w:val="0"/>
        <w:jc w:val="center"/>
        <w:rPr>
          <w:iCs/>
          <w:color w:val="000000"/>
        </w:rPr>
      </w:pPr>
      <w:r w:rsidRPr="00A974D1">
        <w:rPr>
          <w:iCs/>
          <w:color w:val="000000"/>
        </w:rPr>
        <w:t>Operator economic,</w:t>
      </w:r>
    </w:p>
    <w:p w14:paraId="3BD97B18" w14:textId="77777777" w:rsidR="00A4105D" w:rsidRPr="00A974D1" w:rsidRDefault="00A4105D" w:rsidP="00A4105D">
      <w:pPr>
        <w:autoSpaceDE w:val="0"/>
        <w:autoSpaceDN w:val="0"/>
        <w:adjustRightInd w:val="0"/>
        <w:jc w:val="center"/>
        <w:rPr>
          <w:iCs/>
          <w:color w:val="000000"/>
        </w:rPr>
      </w:pPr>
      <w:r w:rsidRPr="00A974D1">
        <w:rPr>
          <w:iCs/>
          <w:color w:val="000000"/>
        </w:rPr>
        <w:t>.......................................</w:t>
      </w:r>
    </w:p>
    <w:p w14:paraId="215414AC" w14:textId="537BFB1D" w:rsidR="00A4105D" w:rsidRPr="00A974D1" w:rsidRDefault="00A4105D" w:rsidP="00A4105D">
      <w:pPr>
        <w:autoSpaceDE w:val="0"/>
        <w:autoSpaceDN w:val="0"/>
        <w:adjustRightInd w:val="0"/>
        <w:jc w:val="center"/>
        <w:rPr>
          <w:iCs/>
          <w:color w:val="000000"/>
        </w:rPr>
      </w:pPr>
      <w:r w:rsidRPr="00A974D1">
        <w:rPr>
          <w:iCs/>
          <w:color w:val="000000"/>
        </w:rPr>
        <w:t>(</w:t>
      </w:r>
      <w:r w:rsidR="00E4615D" w:rsidRPr="00A974D1">
        <w:rPr>
          <w:i/>
          <w:iCs/>
          <w:lang w:eastAsia="ar-SA"/>
        </w:rPr>
        <w:t>numele persoanei autorizate</w:t>
      </w:r>
      <w:r w:rsidR="00C81B89" w:rsidRPr="00A974D1">
        <w:rPr>
          <w:i/>
          <w:iCs/>
          <w:lang w:eastAsia="ar-SA"/>
        </w:rPr>
        <w:t xml:space="preserve">, semnătura </w:t>
      </w:r>
      <w:r w:rsidR="00121DEA" w:rsidRPr="00A974D1">
        <w:rPr>
          <w:i/>
          <w:iCs/>
          <w:lang w:eastAsia="ar-SA"/>
        </w:rPr>
        <w:t>ș</w:t>
      </w:r>
      <w:r w:rsidR="00C81B89" w:rsidRPr="00A974D1">
        <w:rPr>
          <w:i/>
          <w:iCs/>
          <w:lang w:eastAsia="ar-SA"/>
        </w:rPr>
        <w:t>i stampil</w:t>
      </w:r>
      <w:r w:rsidR="00121DEA" w:rsidRPr="00A974D1">
        <w:rPr>
          <w:i/>
          <w:iCs/>
          <w:lang w:eastAsia="ar-SA"/>
        </w:rPr>
        <w:t>ă</w:t>
      </w:r>
      <w:r w:rsidRPr="00A974D1">
        <w:rPr>
          <w:iCs/>
          <w:color w:val="000000"/>
        </w:rPr>
        <w:t>)</w:t>
      </w:r>
    </w:p>
    <w:bookmarkEnd w:id="5"/>
    <w:p w14:paraId="31A9D2DE" w14:textId="77777777" w:rsidR="00E97866" w:rsidRPr="00A974D1" w:rsidRDefault="00E97866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B0B53F5" w14:textId="77777777" w:rsidR="00F961ED" w:rsidRPr="00A974D1" w:rsidRDefault="00F961ED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CA0B884" w14:textId="77777777" w:rsidR="00F961ED" w:rsidRPr="00A974D1" w:rsidRDefault="00F961ED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CD389FB" w14:textId="77777777" w:rsidR="00F961ED" w:rsidRPr="00A974D1" w:rsidRDefault="00F961ED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A61167B" w14:textId="77777777" w:rsidR="00F961ED" w:rsidRPr="00A974D1" w:rsidRDefault="00F961ED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9A864A4" w14:textId="77777777" w:rsidR="00F961ED" w:rsidRPr="00A974D1" w:rsidRDefault="00F961ED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C29E070" w14:textId="77777777" w:rsidR="00F961ED" w:rsidRPr="00A974D1" w:rsidRDefault="00F961ED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D940213" w14:textId="77777777" w:rsidR="00F961ED" w:rsidRPr="00A974D1" w:rsidRDefault="00F961ED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220877E" w14:textId="77777777" w:rsidR="00C35C45" w:rsidRPr="00A974D1" w:rsidRDefault="00C35C45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4FAB887" w14:textId="77777777" w:rsidR="004754F3" w:rsidRPr="00A974D1" w:rsidRDefault="004754F3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D268A63" w14:textId="6BEEE7EA" w:rsidR="00C35C45" w:rsidRDefault="00C35C45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743FA7D" w14:textId="15ED5844" w:rsidR="004B3AF0" w:rsidRDefault="004B3AF0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D5FEDC9" w14:textId="743223FD" w:rsidR="004B3AF0" w:rsidRDefault="004B3AF0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29B974C" w14:textId="66081826" w:rsidR="004B3AF0" w:rsidRDefault="004B3AF0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F9345F7" w14:textId="2FEFFE9B" w:rsidR="004B3AF0" w:rsidRDefault="004B3AF0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5074D0A" w14:textId="24232C1C" w:rsidR="004B3AF0" w:rsidRDefault="004B3AF0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45FFFD7" w14:textId="5322B3BB" w:rsidR="004B3AF0" w:rsidRDefault="004B3AF0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555DED4" w14:textId="7A52594F" w:rsidR="00D3577C" w:rsidRDefault="00D3577C" w:rsidP="005C48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66DCEF8" w14:textId="565D64E5" w:rsidR="00F961ED" w:rsidRPr="00A974D1" w:rsidRDefault="00F961ED" w:rsidP="00E13424">
      <w:pPr>
        <w:autoSpaceDE w:val="0"/>
        <w:autoSpaceDN w:val="0"/>
        <w:adjustRightInd w:val="0"/>
        <w:ind w:left="6480" w:firstLine="720"/>
        <w:jc w:val="both"/>
        <w:rPr>
          <w:b/>
          <w:bCs/>
          <w:lang w:bidi="he-IL"/>
        </w:rPr>
      </w:pPr>
      <w:r w:rsidRPr="00A974D1">
        <w:rPr>
          <w:b/>
          <w:bCs/>
          <w:lang w:bidi="he-IL"/>
        </w:rPr>
        <w:t>Formular</w:t>
      </w:r>
      <w:r w:rsidR="00C81B89" w:rsidRPr="00A974D1">
        <w:rPr>
          <w:b/>
          <w:bCs/>
          <w:lang w:bidi="he-IL"/>
        </w:rPr>
        <w:t>ul</w:t>
      </w:r>
      <w:r w:rsidRPr="00A974D1">
        <w:rPr>
          <w:b/>
          <w:bCs/>
          <w:lang w:bidi="he-IL"/>
        </w:rPr>
        <w:t xml:space="preserve"> </w:t>
      </w:r>
      <w:r w:rsidR="005567D4" w:rsidRPr="00A974D1">
        <w:rPr>
          <w:b/>
          <w:bCs/>
          <w:lang w:bidi="he-IL"/>
        </w:rPr>
        <w:t>nr.</w:t>
      </w:r>
      <w:r w:rsidR="00121DEA" w:rsidRPr="00A974D1">
        <w:rPr>
          <w:b/>
          <w:bCs/>
          <w:lang w:bidi="he-IL"/>
        </w:rPr>
        <w:t xml:space="preserve"> </w:t>
      </w:r>
      <w:r w:rsidR="005567D4" w:rsidRPr="00A974D1">
        <w:rPr>
          <w:b/>
          <w:bCs/>
          <w:lang w:bidi="he-IL"/>
        </w:rPr>
        <w:t>4</w:t>
      </w:r>
    </w:p>
    <w:p w14:paraId="7DA9CC98" w14:textId="77777777" w:rsidR="004C0C92" w:rsidRPr="00A974D1" w:rsidRDefault="004C0C92" w:rsidP="00E13424">
      <w:pPr>
        <w:autoSpaceDE w:val="0"/>
        <w:autoSpaceDN w:val="0"/>
        <w:adjustRightInd w:val="0"/>
        <w:ind w:left="6480" w:firstLine="720"/>
        <w:jc w:val="both"/>
        <w:rPr>
          <w:b/>
          <w:bCs/>
          <w:lang w:bidi="he-IL"/>
        </w:rPr>
      </w:pPr>
    </w:p>
    <w:p w14:paraId="761ACE83" w14:textId="77777777" w:rsidR="004C0C92" w:rsidRPr="00A974D1" w:rsidRDefault="004C0C92" w:rsidP="004C0C92">
      <w:pPr>
        <w:autoSpaceDE w:val="0"/>
        <w:autoSpaceDN w:val="0"/>
        <w:adjustRightInd w:val="0"/>
        <w:jc w:val="both"/>
        <w:rPr>
          <w:lang w:bidi="he-IL"/>
        </w:rPr>
      </w:pPr>
      <w:bookmarkStart w:id="6" w:name="_Hlk31195753"/>
      <w:r w:rsidRPr="00A974D1">
        <w:rPr>
          <w:lang w:bidi="he-IL"/>
        </w:rPr>
        <w:t>Operator Economic</w:t>
      </w:r>
    </w:p>
    <w:p w14:paraId="7D717BFC" w14:textId="77777777" w:rsidR="004C0C92" w:rsidRPr="00A974D1" w:rsidRDefault="004C0C92" w:rsidP="004C0C92">
      <w:pPr>
        <w:autoSpaceDE w:val="0"/>
        <w:autoSpaceDN w:val="0"/>
        <w:adjustRightInd w:val="0"/>
        <w:jc w:val="both"/>
        <w:rPr>
          <w:lang w:bidi="he-IL"/>
        </w:rPr>
      </w:pPr>
      <w:r w:rsidRPr="00A974D1">
        <w:rPr>
          <w:lang w:bidi="he-IL"/>
        </w:rPr>
        <w:t>..........................</w:t>
      </w:r>
      <w:r w:rsidRPr="00A974D1">
        <w:rPr>
          <w:lang w:bidi="he-IL"/>
        </w:rPr>
        <w:tab/>
      </w:r>
      <w:r w:rsidRPr="00A974D1">
        <w:rPr>
          <w:lang w:bidi="he-IL"/>
        </w:rPr>
        <w:tab/>
      </w:r>
      <w:r w:rsidRPr="00A974D1">
        <w:rPr>
          <w:lang w:bidi="he-IL"/>
        </w:rPr>
        <w:tab/>
      </w:r>
      <w:r w:rsidRPr="00A974D1">
        <w:rPr>
          <w:lang w:bidi="he-IL"/>
        </w:rPr>
        <w:tab/>
      </w:r>
      <w:r w:rsidRPr="00A974D1">
        <w:rPr>
          <w:lang w:bidi="he-IL"/>
        </w:rPr>
        <w:tab/>
      </w:r>
      <w:r w:rsidRPr="00A974D1">
        <w:rPr>
          <w:lang w:bidi="he-IL"/>
        </w:rPr>
        <w:tab/>
        <w:t xml:space="preserve">                                                                      </w:t>
      </w:r>
    </w:p>
    <w:p w14:paraId="05AE7141" w14:textId="77777777" w:rsidR="004C0C92" w:rsidRPr="00A974D1" w:rsidRDefault="004C0C92" w:rsidP="004C0C92">
      <w:pPr>
        <w:autoSpaceDE w:val="0"/>
        <w:autoSpaceDN w:val="0"/>
        <w:adjustRightInd w:val="0"/>
        <w:jc w:val="both"/>
        <w:rPr>
          <w:lang w:bidi="he-IL"/>
        </w:rPr>
      </w:pPr>
      <w:r w:rsidRPr="00A974D1">
        <w:rPr>
          <w:lang w:bidi="he-IL"/>
        </w:rPr>
        <w:t>(denumirea)</w:t>
      </w:r>
    </w:p>
    <w:bookmarkEnd w:id="6"/>
    <w:p w14:paraId="103B8416" w14:textId="77777777" w:rsidR="004C0C92" w:rsidRPr="00A974D1" w:rsidRDefault="004C0C92" w:rsidP="004C0C92">
      <w:pPr>
        <w:autoSpaceDE w:val="0"/>
        <w:autoSpaceDN w:val="0"/>
        <w:adjustRightInd w:val="0"/>
        <w:jc w:val="both"/>
        <w:rPr>
          <w:b/>
          <w:bCs/>
          <w:lang w:bidi="he-IL"/>
        </w:rPr>
      </w:pPr>
    </w:p>
    <w:p w14:paraId="5646FFAE" w14:textId="77777777" w:rsidR="00F961ED" w:rsidRPr="00A974D1" w:rsidRDefault="00F961ED" w:rsidP="00F961ED">
      <w:pPr>
        <w:autoSpaceDE w:val="0"/>
        <w:autoSpaceDN w:val="0"/>
        <w:adjustRightInd w:val="0"/>
        <w:jc w:val="both"/>
        <w:rPr>
          <w:rFonts w:eastAsia="HiddenHorzOCR"/>
          <w:lang w:bidi="he-IL"/>
        </w:rPr>
      </w:pPr>
    </w:p>
    <w:p w14:paraId="7CCB9F2F" w14:textId="1D5BEA9E" w:rsidR="00F961ED" w:rsidRPr="00A974D1" w:rsidRDefault="00F961ED" w:rsidP="00F961ED">
      <w:pPr>
        <w:autoSpaceDE w:val="0"/>
        <w:autoSpaceDN w:val="0"/>
        <w:adjustRightInd w:val="0"/>
        <w:jc w:val="center"/>
        <w:rPr>
          <w:rFonts w:eastAsia="HiddenHorzOCR"/>
          <w:b/>
          <w:bCs/>
          <w:lang w:bidi="he-IL"/>
        </w:rPr>
      </w:pPr>
      <w:r w:rsidRPr="00A974D1">
        <w:rPr>
          <w:rFonts w:eastAsia="HiddenHorzOCR"/>
          <w:b/>
          <w:bCs/>
          <w:lang w:bidi="he-IL"/>
        </w:rPr>
        <w:t>DECLARA</w:t>
      </w:r>
      <w:r w:rsidR="00313813" w:rsidRPr="00A974D1">
        <w:rPr>
          <w:rFonts w:eastAsia="HiddenHorzOCR"/>
          <w:b/>
          <w:bCs/>
          <w:lang w:bidi="he-IL"/>
        </w:rPr>
        <w:t>Ț</w:t>
      </w:r>
      <w:r w:rsidRPr="00A974D1">
        <w:rPr>
          <w:rFonts w:eastAsia="HiddenHorzOCR"/>
          <w:b/>
          <w:bCs/>
          <w:lang w:bidi="he-IL"/>
        </w:rPr>
        <w:t>IE</w:t>
      </w:r>
    </w:p>
    <w:p w14:paraId="2AA6BA46" w14:textId="3101A6E4" w:rsidR="00F961ED" w:rsidRPr="00A974D1" w:rsidRDefault="00F961ED" w:rsidP="00F961ED">
      <w:pPr>
        <w:autoSpaceDE w:val="0"/>
        <w:autoSpaceDN w:val="0"/>
        <w:adjustRightInd w:val="0"/>
        <w:jc w:val="center"/>
        <w:rPr>
          <w:b/>
          <w:bCs/>
          <w:lang w:bidi="he-IL"/>
        </w:rPr>
      </w:pPr>
      <w:r w:rsidRPr="00A974D1">
        <w:rPr>
          <w:b/>
          <w:bCs/>
          <w:lang w:bidi="he-IL"/>
        </w:rPr>
        <w:t>privind partea/păr</w:t>
      </w:r>
      <w:r w:rsidR="00313813" w:rsidRPr="00A974D1">
        <w:rPr>
          <w:b/>
          <w:bCs/>
          <w:lang w:bidi="he-IL"/>
        </w:rPr>
        <w:t>ț</w:t>
      </w:r>
      <w:r w:rsidRPr="00A974D1">
        <w:rPr>
          <w:b/>
          <w:bCs/>
          <w:lang w:bidi="he-IL"/>
        </w:rPr>
        <w:t xml:space="preserve">ile din Propunerea tehnică </w:t>
      </w:r>
      <w:r w:rsidR="00313813" w:rsidRPr="00A974D1">
        <w:rPr>
          <w:b/>
          <w:bCs/>
          <w:lang w:bidi="he-IL"/>
        </w:rPr>
        <w:t>ș</w:t>
      </w:r>
      <w:r w:rsidRPr="00A974D1">
        <w:rPr>
          <w:b/>
          <w:bCs/>
          <w:lang w:bidi="he-IL"/>
        </w:rPr>
        <w:t>i financiară care au caracter confiden</w:t>
      </w:r>
      <w:r w:rsidR="00313813" w:rsidRPr="00A974D1">
        <w:rPr>
          <w:b/>
          <w:bCs/>
          <w:lang w:bidi="he-IL"/>
        </w:rPr>
        <w:t>ț</w:t>
      </w:r>
      <w:r w:rsidRPr="00A974D1">
        <w:rPr>
          <w:b/>
          <w:bCs/>
          <w:lang w:bidi="he-IL"/>
        </w:rPr>
        <w:t>ial</w:t>
      </w:r>
    </w:p>
    <w:p w14:paraId="540BE3B5" w14:textId="4845F86A" w:rsidR="00290283" w:rsidRPr="00A974D1" w:rsidRDefault="00290283" w:rsidP="00F961ED">
      <w:pPr>
        <w:autoSpaceDE w:val="0"/>
        <w:autoSpaceDN w:val="0"/>
        <w:adjustRightInd w:val="0"/>
        <w:jc w:val="center"/>
        <w:rPr>
          <w:b/>
          <w:bCs/>
          <w:lang w:bidi="he-IL"/>
        </w:rPr>
      </w:pPr>
      <w:r w:rsidRPr="00A974D1">
        <w:rPr>
          <w:b/>
          <w:bCs/>
          <w:lang w:bidi="he-IL"/>
        </w:rPr>
        <w:t>(dac</w:t>
      </w:r>
      <w:r w:rsidR="00121DEA" w:rsidRPr="00A974D1">
        <w:rPr>
          <w:b/>
          <w:bCs/>
          <w:lang w:bidi="he-IL"/>
        </w:rPr>
        <w:t>ă</w:t>
      </w:r>
      <w:r w:rsidRPr="00A974D1">
        <w:rPr>
          <w:b/>
          <w:bCs/>
          <w:lang w:bidi="he-IL"/>
        </w:rPr>
        <w:t xml:space="preserve"> este cazul)</w:t>
      </w:r>
    </w:p>
    <w:p w14:paraId="5944CDFE" w14:textId="77777777" w:rsidR="004754F3" w:rsidRPr="00A974D1" w:rsidRDefault="004754F3" w:rsidP="00F961ED">
      <w:pPr>
        <w:autoSpaceDE w:val="0"/>
        <w:autoSpaceDN w:val="0"/>
        <w:adjustRightInd w:val="0"/>
        <w:jc w:val="center"/>
        <w:rPr>
          <w:lang w:bidi="he-IL"/>
        </w:rPr>
      </w:pPr>
    </w:p>
    <w:p w14:paraId="3F9F7CD0" w14:textId="77777777" w:rsidR="004C0C92" w:rsidRPr="00A974D1" w:rsidRDefault="004C0C92" w:rsidP="00F961ED">
      <w:pPr>
        <w:autoSpaceDE w:val="0"/>
        <w:autoSpaceDN w:val="0"/>
        <w:adjustRightInd w:val="0"/>
        <w:jc w:val="center"/>
        <w:rPr>
          <w:lang w:bidi="he-IL"/>
        </w:rPr>
      </w:pPr>
    </w:p>
    <w:p w14:paraId="648414D9" w14:textId="62287AF0" w:rsidR="00F961ED" w:rsidRPr="00A974D1" w:rsidRDefault="00F961ED" w:rsidP="000A2EF7">
      <w:pPr>
        <w:jc w:val="both"/>
      </w:pPr>
      <w:r w:rsidRPr="00A974D1">
        <w:rPr>
          <w:lang w:bidi="he-IL"/>
        </w:rPr>
        <w:t xml:space="preserve">Subsemnatul ____________________________ </w:t>
      </w:r>
      <w:r w:rsidRPr="00A974D1">
        <w:rPr>
          <w:i/>
          <w:iCs/>
          <w:lang w:bidi="he-IL"/>
        </w:rPr>
        <w:t xml:space="preserve">(numele </w:t>
      </w:r>
      <w:r w:rsidR="00313813" w:rsidRPr="00A974D1">
        <w:rPr>
          <w:i/>
          <w:iCs/>
          <w:lang w:bidi="he-IL"/>
        </w:rPr>
        <w:t>ș</w:t>
      </w:r>
      <w:r w:rsidRPr="00A974D1">
        <w:rPr>
          <w:i/>
          <w:iCs/>
          <w:lang w:bidi="he-IL"/>
        </w:rPr>
        <w:t>i prenumele)</w:t>
      </w:r>
      <w:r w:rsidRPr="00A974D1">
        <w:rPr>
          <w:lang w:bidi="he-IL"/>
        </w:rPr>
        <w:t>, reprezentant legal/împuternicit</w:t>
      </w:r>
      <w:r w:rsidR="00F43B76" w:rsidRPr="00A974D1">
        <w:rPr>
          <w:lang w:bidi="he-IL"/>
        </w:rPr>
        <w:t xml:space="preserve"> (</w:t>
      </w:r>
      <w:r w:rsidR="00BB5FFE" w:rsidRPr="00A974D1">
        <w:rPr>
          <w:lang w:bidi="he-IL"/>
        </w:rPr>
        <w:t>după</w:t>
      </w:r>
      <w:r w:rsidR="00F43B76" w:rsidRPr="00A974D1">
        <w:rPr>
          <w:lang w:bidi="he-IL"/>
        </w:rPr>
        <w:t xml:space="preserve"> caz)</w:t>
      </w:r>
      <w:r w:rsidRPr="00A974D1">
        <w:rPr>
          <w:lang w:bidi="he-IL"/>
        </w:rPr>
        <w:t xml:space="preserve"> al _________________________ </w:t>
      </w:r>
      <w:r w:rsidRPr="00A974D1">
        <w:rPr>
          <w:i/>
          <w:iCs/>
          <w:lang w:bidi="he-IL"/>
        </w:rPr>
        <w:t>(denumirea operatorului economic)</w:t>
      </w:r>
      <w:r w:rsidRPr="00A974D1">
        <w:rPr>
          <w:lang w:bidi="he-IL"/>
        </w:rPr>
        <w:t>, având calitatea de ofertant unic/ofertant asociat la procedura</w:t>
      </w:r>
      <w:r w:rsidR="004B3AF0">
        <w:rPr>
          <w:lang w:bidi="he-IL"/>
        </w:rPr>
        <w:t xml:space="preserve"> simplificata </w:t>
      </w:r>
      <w:r w:rsidR="004B3AF0" w:rsidRPr="004B3AF0">
        <w:rPr>
          <w:rFonts w:eastAsia="Calibri"/>
        </w:rPr>
        <w:t>pentru atribuirea</w:t>
      </w:r>
      <w:r w:rsidR="004B3AF0" w:rsidRPr="004B3AF0">
        <w:rPr>
          <w:rFonts w:eastAsia="Calibri"/>
          <w:b/>
          <w:bCs/>
        </w:rPr>
        <w:t xml:space="preserve"> </w:t>
      </w:r>
      <w:r w:rsidR="00295255" w:rsidRPr="00295255">
        <w:rPr>
          <w:rFonts w:eastAsia="Calibri"/>
        </w:rPr>
        <w:t>„</w:t>
      </w:r>
      <w:r w:rsidR="00295255" w:rsidRPr="00295255">
        <w:rPr>
          <w:rFonts w:eastAsia="TTE23DB998t00"/>
          <w:i/>
          <w:color w:val="000000"/>
          <w:kern w:val="2"/>
          <w:lang w:eastAsia="hi-IN" w:bidi="hi-IN"/>
        </w:rPr>
        <w:t xml:space="preserve">Acordului-cadru de servicii de telefonie mobilă, hosting </w:t>
      </w:r>
      <w:r w:rsidR="00E1521A">
        <w:rPr>
          <w:rFonts w:eastAsia="TTE23DB998t00"/>
          <w:i/>
          <w:color w:val="000000"/>
          <w:kern w:val="2"/>
          <w:lang w:eastAsia="hi-IN" w:bidi="hi-IN"/>
        </w:rPr>
        <w:t>ș</w:t>
      </w:r>
      <w:r w:rsidR="00295255" w:rsidRPr="00295255">
        <w:rPr>
          <w:rFonts w:eastAsia="TTE23DB998t00"/>
          <w:i/>
          <w:color w:val="000000"/>
          <w:kern w:val="2"/>
          <w:lang w:eastAsia="hi-IN" w:bidi="hi-IN"/>
        </w:rPr>
        <w:t>i servicii de internet prin fibr</w:t>
      </w:r>
      <w:r w:rsidR="00E1521A">
        <w:rPr>
          <w:rFonts w:eastAsia="TTE23DB998t00"/>
          <w:i/>
          <w:color w:val="000000"/>
          <w:kern w:val="2"/>
          <w:lang w:eastAsia="hi-IN" w:bidi="hi-IN"/>
        </w:rPr>
        <w:t>ă</w:t>
      </w:r>
      <w:r w:rsidR="00295255" w:rsidRPr="00295255">
        <w:rPr>
          <w:rFonts w:eastAsia="TTE23DB998t00"/>
          <w:i/>
          <w:color w:val="000000"/>
          <w:kern w:val="2"/>
          <w:lang w:eastAsia="hi-IN" w:bidi="hi-IN"/>
        </w:rPr>
        <w:t xml:space="preserve"> optic</w:t>
      </w:r>
      <w:r w:rsidR="00E1521A">
        <w:rPr>
          <w:rFonts w:eastAsia="TTE23DB998t00"/>
          <w:i/>
          <w:color w:val="000000"/>
          <w:kern w:val="2"/>
          <w:lang w:eastAsia="hi-IN" w:bidi="hi-IN"/>
        </w:rPr>
        <w:t>ă</w:t>
      </w:r>
      <w:r w:rsidR="00295255" w:rsidRPr="00295255">
        <w:rPr>
          <w:rFonts w:eastAsia="TTE23DB998t00"/>
          <w:i/>
          <w:color w:val="000000"/>
          <w:kern w:val="2"/>
          <w:lang w:eastAsia="hi-IN" w:bidi="hi-IN"/>
        </w:rPr>
        <w:t xml:space="preserve"> în cadrul Serviciul Public de Interes Local pentru Administrarea Parcărilor Publice din Municipiul Timișoara</w:t>
      </w:r>
      <w:r w:rsidR="006B2512" w:rsidRPr="006B2512">
        <w:rPr>
          <w:rFonts w:eastAsia="TTE23DB998t00"/>
          <w:i/>
          <w:color w:val="000000"/>
          <w:kern w:val="2"/>
          <w:lang w:eastAsia="hi-IN" w:bidi="hi-IN"/>
        </w:rPr>
        <w:t>”</w:t>
      </w:r>
      <w:r w:rsidR="006B2512" w:rsidRPr="006B2512">
        <w:rPr>
          <w:bCs/>
          <w:i/>
          <w:lang w:eastAsia="ar-SA"/>
        </w:rPr>
        <w:t>,</w:t>
      </w:r>
      <w:r w:rsidR="006B2512" w:rsidRPr="00A974D1">
        <w:rPr>
          <w:bCs/>
          <w:iCs/>
          <w:lang w:eastAsia="ar-SA"/>
        </w:rPr>
        <w:t xml:space="preserve"> </w:t>
      </w:r>
      <w:r w:rsidR="00E34DE5" w:rsidRPr="00A974D1">
        <w:rPr>
          <w:rFonts w:eastAsia="TTE23DB998t00"/>
          <w:bCs/>
          <w:iCs/>
          <w:color w:val="000000"/>
          <w:kern w:val="2"/>
          <w:lang w:eastAsia="hi-IN" w:bidi="hi-IN"/>
        </w:rPr>
        <w:t>organizată de SPAPP Timpark</w:t>
      </w:r>
      <w:r w:rsidRPr="00A974D1">
        <w:t>, precizez că următoarele informa</w:t>
      </w:r>
      <w:r w:rsidR="00313813" w:rsidRPr="00A974D1">
        <w:t>ț</w:t>
      </w:r>
      <w:r w:rsidRPr="00A974D1">
        <w:t xml:space="preserve">ii din propunerea tehnică </w:t>
      </w:r>
      <w:r w:rsidR="00313813" w:rsidRPr="00A974D1">
        <w:t>ș</w:t>
      </w:r>
      <w:r w:rsidRPr="00A974D1">
        <w:t>i/sau din propunerea financiară</w:t>
      </w:r>
      <w:r w:rsidR="00595807" w:rsidRPr="00A974D1">
        <w:rPr>
          <w:i/>
          <w:lang w:eastAsia="de-DE"/>
        </w:rPr>
        <w:t>[introduce</w:t>
      </w:r>
      <w:r w:rsidR="00313813" w:rsidRPr="00A974D1">
        <w:rPr>
          <w:i/>
          <w:lang w:eastAsia="de-DE"/>
        </w:rPr>
        <w:t>ț</w:t>
      </w:r>
      <w:r w:rsidR="00595807" w:rsidRPr="00A974D1">
        <w:rPr>
          <w:i/>
          <w:lang w:eastAsia="de-DE"/>
        </w:rPr>
        <w:t>i numărul paginii, de la paragraful nr. ... la paragraful nr. ...]</w:t>
      </w:r>
      <w:r w:rsidRPr="00A974D1">
        <w:t>:</w:t>
      </w:r>
    </w:p>
    <w:p w14:paraId="3A20A824" w14:textId="77777777" w:rsidR="00F961ED" w:rsidRPr="00A974D1" w:rsidRDefault="00F961ED" w:rsidP="00F961ED">
      <w:pPr>
        <w:autoSpaceDE w:val="0"/>
        <w:autoSpaceDN w:val="0"/>
        <w:adjustRightInd w:val="0"/>
        <w:jc w:val="both"/>
        <w:rPr>
          <w:lang w:bidi="he-IL"/>
        </w:rPr>
      </w:pPr>
    </w:p>
    <w:p w14:paraId="11DF48B8" w14:textId="77777777" w:rsidR="00F961ED" w:rsidRPr="00A974D1" w:rsidRDefault="00F961ED" w:rsidP="00F961E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ro-RO" w:bidi="he-IL"/>
        </w:rPr>
      </w:pPr>
      <w:r w:rsidRPr="00A974D1">
        <w:rPr>
          <w:rFonts w:ascii="Times New Roman" w:hAnsi="Times New Roman"/>
          <w:sz w:val="24"/>
          <w:lang w:val="ro-RO" w:bidi="he-IL"/>
        </w:rPr>
        <w:t>__________________________</w:t>
      </w:r>
    </w:p>
    <w:p w14:paraId="3DF573F1" w14:textId="77777777" w:rsidR="00F961ED" w:rsidRPr="00A974D1" w:rsidRDefault="00F961ED" w:rsidP="00F961E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ro-RO" w:bidi="he-IL"/>
        </w:rPr>
      </w:pPr>
      <w:r w:rsidRPr="00A974D1">
        <w:rPr>
          <w:rFonts w:ascii="Times New Roman" w:hAnsi="Times New Roman"/>
          <w:sz w:val="24"/>
          <w:lang w:val="ro-RO" w:bidi="he-IL"/>
        </w:rPr>
        <w:t>_________________________</w:t>
      </w:r>
    </w:p>
    <w:p w14:paraId="0C6DA7C4" w14:textId="77777777" w:rsidR="00F961ED" w:rsidRPr="00A974D1" w:rsidRDefault="00F961ED" w:rsidP="00F961E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ro-RO" w:bidi="he-IL"/>
        </w:rPr>
      </w:pPr>
      <w:r w:rsidRPr="00A974D1">
        <w:rPr>
          <w:rFonts w:ascii="Times New Roman" w:hAnsi="Times New Roman"/>
          <w:sz w:val="24"/>
          <w:lang w:val="ro-RO" w:bidi="he-IL"/>
        </w:rPr>
        <w:t>....</w:t>
      </w:r>
    </w:p>
    <w:p w14:paraId="65C9BB0E" w14:textId="77777777" w:rsidR="00F961ED" w:rsidRPr="00A974D1" w:rsidRDefault="00F961ED" w:rsidP="00F961ED">
      <w:pPr>
        <w:autoSpaceDE w:val="0"/>
        <w:autoSpaceDN w:val="0"/>
        <w:adjustRightInd w:val="0"/>
        <w:jc w:val="both"/>
        <w:rPr>
          <w:lang w:bidi="he-IL"/>
        </w:rPr>
      </w:pPr>
    </w:p>
    <w:p w14:paraId="0719F26A" w14:textId="168D847F" w:rsidR="00F961ED" w:rsidRPr="00A974D1" w:rsidRDefault="00F961ED" w:rsidP="00F961ED">
      <w:pPr>
        <w:autoSpaceDE w:val="0"/>
        <w:autoSpaceDN w:val="0"/>
        <w:adjustRightInd w:val="0"/>
        <w:jc w:val="both"/>
        <w:rPr>
          <w:lang w:bidi="he-IL"/>
        </w:rPr>
      </w:pPr>
      <w:r w:rsidRPr="00A974D1">
        <w:rPr>
          <w:lang w:bidi="he-IL"/>
        </w:rPr>
        <w:t>au caracter confiden</w:t>
      </w:r>
      <w:r w:rsidR="00313813" w:rsidRPr="00A974D1">
        <w:rPr>
          <w:lang w:bidi="he-IL"/>
        </w:rPr>
        <w:t>ț</w:t>
      </w:r>
      <w:r w:rsidRPr="00A974D1">
        <w:rPr>
          <w:lang w:bidi="he-IL"/>
        </w:rPr>
        <w:t>ial pentru a nu prejudicia interesele noastre legitime în ceea ce prive</w:t>
      </w:r>
      <w:r w:rsidR="00313813" w:rsidRPr="00A974D1">
        <w:rPr>
          <w:lang w:bidi="he-IL"/>
        </w:rPr>
        <w:t>ș</w:t>
      </w:r>
      <w:r w:rsidRPr="00A974D1">
        <w:rPr>
          <w:lang w:bidi="he-IL"/>
        </w:rPr>
        <w:t xml:space="preserve">te secretul comercial </w:t>
      </w:r>
      <w:r w:rsidR="00313813" w:rsidRPr="00A974D1">
        <w:rPr>
          <w:lang w:bidi="he-IL"/>
        </w:rPr>
        <w:t>ș</w:t>
      </w:r>
      <w:r w:rsidRPr="00A974D1">
        <w:rPr>
          <w:lang w:bidi="he-IL"/>
        </w:rPr>
        <w:t xml:space="preserve">i dreptul de proprietate intelectuală. </w:t>
      </w:r>
    </w:p>
    <w:p w14:paraId="09757652" w14:textId="77777777" w:rsidR="00F961ED" w:rsidRPr="00A974D1" w:rsidRDefault="00F961ED" w:rsidP="00F961ED">
      <w:pPr>
        <w:autoSpaceDE w:val="0"/>
        <w:autoSpaceDN w:val="0"/>
        <w:adjustRightInd w:val="0"/>
        <w:jc w:val="both"/>
        <w:rPr>
          <w:lang w:bidi="he-IL"/>
        </w:rPr>
      </w:pPr>
    </w:p>
    <w:p w14:paraId="7A48E8E6" w14:textId="77B95CD3" w:rsidR="00F961ED" w:rsidRPr="00A974D1" w:rsidRDefault="00F961ED" w:rsidP="00F961ED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A974D1">
        <w:rPr>
          <w:rFonts w:eastAsia="Calibri"/>
          <w:iCs/>
        </w:rPr>
        <w:t>De asemenea, precizăm că motivele pentru care păr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ile/informa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iile mai sus men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ionate din propu</w:t>
      </w:r>
      <w:r w:rsidR="00BB5FFE" w:rsidRPr="00A974D1">
        <w:rPr>
          <w:rFonts w:eastAsia="Calibri"/>
          <w:iCs/>
        </w:rPr>
        <w:t>nerea</w:t>
      </w:r>
      <w:r w:rsidRPr="00A974D1">
        <w:rPr>
          <w:rFonts w:eastAsia="Calibri"/>
          <w:iCs/>
        </w:rPr>
        <w:t xml:space="preserve"> tehnică 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>i/sau propunerea financiară sunt confiden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iale sunt următoarele:</w:t>
      </w:r>
    </w:p>
    <w:p w14:paraId="5A1BB9D6" w14:textId="77777777" w:rsidR="00F961ED" w:rsidRPr="00A974D1" w:rsidRDefault="00F961ED" w:rsidP="00F961ED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A974D1">
        <w:rPr>
          <w:rFonts w:eastAsia="Calibri"/>
          <w:iCs/>
        </w:rPr>
        <w:t>____________________________________________________________________________________________________________________________________</w:t>
      </w:r>
      <w:r w:rsidR="00F43B76" w:rsidRPr="00A974D1">
        <w:rPr>
          <w:rFonts w:eastAsia="Calibri"/>
          <w:iCs/>
        </w:rPr>
        <w:t>________________________________________________</w:t>
      </w:r>
    </w:p>
    <w:p w14:paraId="74B5315D" w14:textId="77777777" w:rsidR="004F5374" w:rsidRPr="00A974D1" w:rsidRDefault="004F5374" w:rsidP="00F961ED">
      <w:pPr>
        <w:autoSpaceDE w:val="0"/>
        <w:autoSpaceDN w:val="0"/>
        <w:adjustRightInd w:val="0"/>
        <w:jc w:val="both"/>
        <w:rPr>
          <w:rFonts w:eastAsia="Calibri"/>
          <w:iCs/>
        </w:rPr>
      </w:pPr>
    </w:p>
    <w:p w14:paraId="6633A8D4" w14:textId="68246694" w:rsidR="00F961ED" w:rsidRPr="00A974D1" w:rsidRDefault="00BB5FFE" w:rsidP="00F961ED">
      <w:pPr>
        <w:autoSpaceDE w:val="0"/>
        <w:autoSpaceDN w:val="0"/>
        <w:adjustRightInd w:val="0"/>
        <w:jc w:val="both"/>
        <w:rPr>
          <w:lang w:bidi="he-IL"/>
        </w:rPr>
      </w:pPr>
      <w:r w:rsidRPr="00A974D1">
        <w:rPr>
          <w:lang w:bidi="he-IL"/>
        </w:rPr>
        <w:t>Atașăm</w:t>
      </w:r>
      <w:r w:rsidR="00CC51E4" w:rsidRPr="00A974D1">
        <w:rPr>
          <w:lang w:bidi="he-IL"/>
        </w:rPr>
        <w:t xml:space="preserve"> dovada care le </w:t>
      </w:r>
      <w:r w:rsidRPr="00A974D1">
        <w:rPr>
          <w:lang w:bidi="he-IL"/>
        </w:rPr>
        <w:t>conferă</w:t>
      </w:r>
      <w:r w:rsidR="00CC51E4" w:rsidRPr="00A974D1">
        <w:rPr>
          <w:lang w:bidi="he-IL"/>
        </w:rPr>
        <w:t xml:space="preserve"> caracterul de </w:t>
      </w:r>
      <w:r w:rsidR="00AC7E19" w:rsidRPr="00A974D1">
        <w:rPr>
          <w:lang w:bidi="he-IL"/>
        </w:rPr>
        <w:t>confidențialitate</w:t>
      </w:r>
      <w:r w:rsidR="00CC51E4" w:rsidRPr="00A974D1">
        <w:rPr>
          <w:lang w:bidi="he-IL"/>
        </w:rPr>
        <w:t>.</w:t>
      </w:r>
    </w:p>
    <w:p w14:paraId="66E0CA85" w14:textId="77777777" w:rsidR="004C0C92" w:rsidRPr="00A974D1" w:rsidRDefault="004C0C92" w:rsidP="00F961ED">
      <w:pPr>
        <w:autoSpaceDE w:val="0"/>
        <w:autoSpaceDN w:val="0"/>
        <w:adjustRightInd w:val="0"/>
        <w:jc w:val="both"/>
        <w:rPr>
          <w:rFonts w:eastAsia="Calibri"/>
          <w:iCs/>
        </w:rPr>
      </w:pPr>
    </w:p>
    <w:p w14:paraId="58C633AC" w14:textId="77777777" w:rsidR="00F961ED" w:rsidRPr="00A974D1" w:rsidRDefault="00F961ED" w:rsidP="004C0C92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</w:r>
    </w:p>
    <w:p w14:paraId="46B921C7" w14:textId="77777777" w:rsidR="004C0C92" w:rsidRPr="00A974D1" w:rsidRDefault="004C0C92" w:rsidP="004C0C92">
      <w:pPr>
        <w:tabs>
          <w:tab w:val="left" w:pos="270"/>
        </w:tabs>
        <w:spacing w:after="200" w:line="276" w:lineRule="auto"/>
        <w:rPr>
          <w:rFonts w:eastAsia="Calibri"/>
          <w:i/>
          <w:iCs/>
        </w:rPr>
      </w:pPr>
      <w:bookmarkStart w:id="7" w:name="_Hlk31195881"/>
      <w:r w:rsidRPr="00A974D1">
        <w:rPr>
          <w:rFonts w:eastAsia="Calibri"/>
          <w:i/>
          <w:iCs/>
        </w:rPr>
        <w:t>Data :_______________[ZZ.LL.AAAA]</w:t>
      </w:r>
    </w:p>
    <w:bookmarkEnd w:id="7"/>
    <w:p w14:paraId="4751B665" w14:textId="77777777" w:rsidR="004C0C92" w:rsidRPr="00A974D1" w:rsidRDefault="004C0C92" w:rsidP="004C0C92">
      <w:pPr>
        <w:tabs>
          <w:tab w:val="left" w:pos="270"/>
        </w:tabs>
        <w:spacing w:after="200" w:line="276" w:lineRule="auto"/>
        <w:jc w:val="center"/>
        <w:rPr>
          <w:rFonts w:eastAsia="Calibri"/>
          <w:iCs/>
        </w:rPr>
      </w:pPr>
    </w:p>
    <w:p w14:paraId="24CF1822" w14:textId="77777777" w:rsidR="004C0C92" w:rsidRPr="00A974D1" w:rsidRDefault="004C0C92" w:rsidP="002E1D47">
      <w:pPr>
        <w:tabs>
          <w:tab w:val="left" w:pos="270"/>
        </w:tabs>
        <w:jc w:val="center"/>
        <w:rPr>
          <w:rFonts w:eastAsia="Calibri"/>
          <w:iCs/>
        </w:rPr>
      </w:pPr>
      <w:bookmarkStart w:id="8" w:name="_Hlk31195853"/>
      <w:r w:rsidRPr="00A974D1">
        <w:rPr>
          <w:rFonts w:eastAsia="Calibri"/>
          <w:iCs/>
        </w:rPr>
        <w:t>Operator economic,</w:t>
      </w:r>
    </w:p>
    <w:p w14:paraId="37DDA938" w14:textId="77777777" w:rsidR="004C0C92" w:rsidRPr="00A974D1" w:rsidRDefault="004C0C92" w:rsidP="002E1D47">
      <w:pPr>
        <w:tabs>
          <w:tab w:val="left" w:pos="270"/>
        </w:tabs>
        <w:jc w:val="center"/>
        <w:rPr>
          <w:rFonts w:eastAsia="Calibri"/>
          <w:iCs/>
        </w:rPr>
      </w:pPr>
    </w:p>
    <w:p w14:paraId="4DB18D27" w14:textId="77777777" w:rsidR="004C0C92" w:rsidRPr="00A974D1" w:rsidRDefault="004C0C92" w:rsidP="002E1D47">
      <w:pPr>
        <w:tabs>
          <w:tab w:val="left" w:pos="270"/>
        </w:tabs>
        <w:jc w:val="center"/>
        <w:rPr>
          <w:rFonts w:eastAsia="Calibri"/>
          <w:iCs/>
        </w:rPr>
      </w:pPr>
      <w:r w:rsidRPr="00A974D1">
        <w:rPr>
          <w:rFonts w:eastAsia="Calibri"/>
          <w:iCs/>
        </w:rPr>
        <w:t>.......................................</w:t>
      </w:r>
    </w:p>
    <w:p w14:paraId="2F80F9C5" w14:textId="77777777" w:rsidR="004C0C92" w:rsidRPr="00A974D1" w:rsidRDefault="004C0C92" w:rsidP="002E1D47">
      <w:pPr>
        <w:tabs>
          <w:tab w:val="left" w:pos="270"/>
        </w:tabs>
        <w:jc w:val="center"/>
        <w:rPr>
          <w:rFonts w:eastAsia="Calibri"/>
          <w:iCs/>
        </w:rPr>
      </w:pPr>
      <w:r w:rsidRPr="00A974D1">
        <w:rPr>
          <w:rFonts w:eastAsia="Calibri"/>
          <w:iCs/>
        </w:rPr>
        <w:t>(</w:t>
      </w:r>
      <w:r w:rsidR="00C81B89" w:rsidRPr="00A974D1">
        <w:rPr>
          <w:i/>
          <w:iCs/>
          <w:lang w:eastAsia="ar-SA"/>
        </w:rPr>
        <w:t>numele persoanei autorizate , semnătura si stampila</w:t>
      </w:r>
      <w:r w:rsidRPr="00A974D1">
        <w:rPr>
          <w:rFonts w:eastAsia="Calibri"/>
          <w:iCs/>
        </w:rPr>
        <w:t>)</w:t>
      </w:r>
    </w:p>
    <w:bookmarkEnd w:id="8"/>
    <w:p w14:paraId="01FAC3ED" w14:textId="77777777" w:rsidR="00F961ED" w:rsidRPr="00A974D1" w:rsidRDefault="00F961ED" w:rsidP="004C0C92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ab/>
      </w:r>
      <w:r w:rsidRPr="00A974D1">
        <w:rPr>
          <w:rFonts w:eastAsia="Calibri"/>
          <w:b/>
          <w:bCs/>
          <w:iCs/>
        </w:rPr>
        <w:tab/>
      </w:r>
      <w:r w:rsidRPr="00A974D1">
        <w:rPr>
          <w:rFonts w:eastAsia="Calibri"/>
          <w:b/>
          <w:bCs/>
          <w:iCs/>
        </w:rPr>
        <w:tab/>
      </w:r>
    </w:p>
    <w:p w14:paraId="0C3B07E9" w14:textId="77777777" w:rsidR="00F961ED" w:rsidRDefault="00F961ED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</w:p>
    <w:p w14:paraId="48FD7521" w14:textId="77777777" w:rsidR="008560D1" w:rsidRDefault="008560D1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</w:p>
    <w:p w14:paraId="4CD6E1D1" w14:textId="77777777" w:rsidR="008560D1" w:rsidRDefault="008560D1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</w:p>
    <w:p w14:paraId="639EB404" w14:textId="77777777" w:rsidR="008560D1" w:rsidRPr="00A974D1" w:rsidRDefault="008560D1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</w:p>
    <w:p w14:paraId="4FAB1A96" w14:textId="77777777" w:rsidR="00CC51E4" w:rsidRPr="00A974D1" w:rsidRDefault="00CC51E4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</w:p>
    <w:p w14:paraId="18DF20C1" w14:textId="0EC6F78C" w:rsidR="002E1D47" w:rsidRPr="00A974D1" w:rsidRDefault="00A8279C" w:rsidP="004754F3">
      <w:pPr>
        <w:tabs>
          <w:tab w:val="left" w:pos="270"/>
        </w:tabs>
        <w:spacing w:after="200" w:line="276" w:lineRule="auto"/>
        <w:jc w:val="right"/>
        <w:rPr>
          <w:rFonts w:eastAsia="Calibri"/>
          <w:b/>
          <w:bCs/>
          <w:iCs/>
        </w:rPr>
      </w:pPr>
      <w:r>
        <w:rPr>
          <w:rFonts w:eastAsia="Calibri"/>
          <w:b/>
          <w:bCs/>
          <w:iCs/>
        </w:rPr>
        <w:t>F</w:t>
      </w:r>
      <w:r w:rsidR="002E1D47" w:rsidRPr="00A974D1">
        <w:rPr>
          <w:rFonts w:eastAsia="Calibri"/>
          <w:b/>
          <w:bCs/>
          <w:iCs/>
        </w:rPr>
        <w:t>ormular</w:t>
      </w:r>
      <w:r w:rsidR="00C81B89" w:rsidRPr="00A974D1">
        <w:rPr>
          <w:rFonts w:eastAsia="Calibri"/>
          <w:b/>
          <w:bCs/>
          <w:iCs/>
        </w:rPr>
        <w:t>ul</w:t>
      </w:r>
      <w:r w:rsidR="002E1D47" w:rsidRPr="00A974D1">
        <w:rPr>
          <w:rFonts w:eastAsia="Calibri"/>
          <w:b/>
          <w:bCs/>
          <w:iCs/>
        </w:rPr>
        <w:t xml:space="preserve"> </w:t>
      </w:r>
      <w:r w:rsidR="005567D4" w:rsidRPr="00A974D1">
        <w:rPr>
          <w:rFonts w:eastAsia="Calibri"/>
          <w:b/>
          <w:bCs/>
          <w:iCs/>
        </w:rPr>
        <w:t>nr.</w:t>
      </w:r>
      <w:r w:rsidR="00121DEA" w:rsidRPr="00A974D1">
        <w:rPr>
          <w:rFonts w:eastAsia="Calibri"/>
          <w:b/>
          <w:bCs/>
          <w:iCs/>
        </w:rPr>
        <w:t xml:space="preserve"> </w:t>
      </w:r>
      <w:r w:rsidR="005567D4" w:rsidRPr="00A974D1">
        <w:rPr>
          <w:rFonts w:eastAsia="Calibri"/>
          <w:b/>
          <w:bCs/>
          <w:iCs/>
        </w:rPr>
        <w:t>5</w:t>
      </w:r>
    </w:p>
    <w:p w14:paraId="42F857CA" w14:textId="77777777" w:rsidR="005E7643" w:rsidRPr="00A974D1" w:rsidRDefault="005E7643" w:rsidP="004754F3">
      <w:pPr>
        <w:tabs>
          <w:tab w:val="left" w:pos="270"/>
        </w:tabs>
        <w:spacing w:after="200" w:line="276" w:lineRule="auto"/>
        <w:jc w:val="right"/>
        <w:rPr>
          <w:rFonts w:eastAsia="Calibri"/>
          <w:b/>
          <w:bCs/>
          <w:iCs/>
        </w:rPr>
      </w:pPr>
    </w:p>
    <w:p w14:paraId="4C4CCBC1" w14:textId="77777777" w:rsidR="002E1D47" w:rsidRPr="00A974D1" w:rsidRDefault="002E1D47" w:rsidP="004754F3">
      <w:pPr>
        <w:tabs>
          <w:tab w:val="left" w:pos="270"/>
        </w:tabs>
        <w:jc w:val="center"/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>ACORD DE ASOCIERE</w:t>
      </w:r>
    </w:p>
    <w:p w14:paraId="3931901E" w14:textId="2CDF9B09" w:rsidR="002E1D47" w:rsidRPr="00A974D1" w:rsidRDefault="002E1D47" w:rsidP="004754F3">
      <w:pPr>
        <w:tabs>
          <w:tab w:val="left" w:pos="270"/>
        </w:tabs>
        <w:jc w:val="center"/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 xml:space="preserve">în vederea participării la procedura de atribuire a </w:t>
      </w:r>
      <w:r w:rsidR="008E407F">
        <w:rPr>
          <w:rFonts w:eastAsia="Calibri"/>
          <w:b/>
          <w:bCs/>
          <w:iCs/>
        </w:rPr>
        <w:t>acordului-cadru</w:t>
      </w:r>
    </w:p>
    <w:p w14:paraId="6203156B" w14:textId="188689AB" w:rsidR="00290283" w:rsidRPr="00A974D1" w:rsidRDefault="00290283" w:rsidP="004754F3">
      <w:pPr>
        <w:tabs>
          <w:tab w:val="left" w:pos="270"/>
        </w:tabs>
        <w:jc w:val="center"/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>(dac</w:t>
      </w:r>
      <w:r w:rsidR="00121DEA" w:rsidRPr="00A974D1">
        <w:rPr>
          <w:rFonts w:eastAsia="Calibri"/>
          <w:b/>
          <w:bCs/>
          <w:iCs/>
        </w:rPr>
        <w:t>ă</w:t>
      </w:r>
      <w:r w:rsidRPr="00A974D1">
        <w:rPr>
          <w:rFonts w:eastAsia="Calibri"/>
          <w:b/>
          <w:bCs/>
          <w:iCs/>
        </w:rPr>
        <w:t xml:space="preserve"> este cazul)</w:t>
      </w:r>
    </w:p>
    <w:p w14:paraId="3D72A30B" w14:textId="77777777" w:rsidR="002E1D47" w:rsidRPr="00A974D1" w:rsidRDefault="002E1D47" w:rsidP="002E1D47">
      <w:pPr>
        <w:tabs>
          <w:tab w:val="left" w:pos="270"/>
        </w:tabs>
        <w:spacing w:after="200" w:line="276" w:lineRule="auto"/>
        <w:rPr>
          <w:rFonts w:eastAsia="Calibri"/>
          <w:iCs/>
        </w:rPr>
      </w:pPr>
    </w:p>
    <w:p w14:paraId="71E5B628" w14:textId="7C5C324B" w:rsidR="002E1D47" w:rsidRPr="00A974D1" w:rsidRDefault="004754F3" w:rsidP="002E1D47">
      <w:pPr>
        <w:tabs>
          <w:tab w:val="left" w:pos="270"/>
        </w:tabs>
        <w:spacing w:after="200" w:line="276" w:lineRule="auto"/>
        <w:rPr>
          <w:rFonts w:eastAsia="Calibri"/>
          <w:iCs/>
        </w:rPr>
      </w:pPr>
      <w:r w:rsidRPr="00A974D1">
        <w:rPr>
          <w:rFonts w:eastAsia="Calibri"/>
          <w:iCs/>
        </w:rPr>
        <w:t xml:space="preserve">    </w:t>
      </w:r>
      <w:r w:rsidR="002E1D47" w:rsidRPr="00A974D1">
        <w:rPr>
          <w:rFonts w:eastAsia="Calibri"/>
          <w:iCs/>
        </w:rPr>
        <w:t>Prezentul acord de asociere are ca temei legal Legea nr</w:t>
      </w:r>
      <w:r w:rsidR="00121DEA" w:rsidRPr="00A974D1">
        <w:rPr>
          <w:rFonts w:eastAsia="Calibri"/>
          <w:iCs/>
        </w:rPr>
        <w:t>.</w:t>
      </w:r>
      <w:r w:rsidR="002E1D47" w:rsidRPr="00A974D1">
        <w:rPr>
          <w:rFonts w:eastAsia="Calibri"/>
          <w:iCs/>
        </w:rPr>
        <w:t xml:space="preserve"> 9</w:t>
      </w:r>
      <w:r w:rsidRPr="00A974D1">
        <w:rPr>
          <w:rFonts w:eastAsia="Calibri"/>
          <w:iCs/>
        </w:rPr>
        <w:t>8</w:t>
      </w:r>
      <w:r w:rsidR="002E1D47" w:rsidRPr="00A974D1">
        <w:rPr>
          <w:rFonts w:eastAsia="Calibri"/>
          <w:iCs/>
        </w:rPr>
        <w:t xml:space="preserve">/2016 privind </w:t>
      </w:r>
      <w:r w:rsidR="0061306F" w:rsidRPr="00A974D1">
        <w:rPr>
          <w:rFonts w:eastAsia="Calibri"/>
          <w:iCs/>
        </w:rPr>
        <w:t>achizițiile</w:t>
      </w:r>
      <w:r w:rsidR="002E1D47" w:rsidRPr="00A974D1">
        <w:rPr>
          <w:rFonts w:eastAsia="Calibri"/>
          <w:iCs/>
        </w:rPr>
        <w:t xml:space="preserve"> </w:t>
      </w:r>
      <w:r w:rsidRPr="00A974D1">
        <w:rPr>
          <w:rFonts w:eastAsia="Calibri"/>
          <w:iCs/>
        </w:rPr>
        <w:t>publice</w:t>
      </w:r>
    </w:p>
    <w:p w14:paraId="148A2295" w14:textId="35AE4E35" w:rsidR="002E1D47" w:rsidRPr="00A974D1" w:rsidRDefault="002E1D47" w:rsidP="005E7643">
      <w:pPr>
        <w:tabs>
          <w:tab w:val="left" w:pos="270"/>
        </w:tabs>
        <w:spacing w:after="200" w:line="276" w:lineRule="auto"/>
        <w:rPr>
          <w:rFonts w:eastAsia="Calibri"/>
          <w:iCs/>
        </w:rPr>
      </w:pP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</w:r>
      <w:r w:rsidRPr="00A974D1">
        <w:rPr>
          <w:rFonts w:eastAsia="Calibri"/>
          <w:b/>
          <w:bCs/>
          <w:iCs/>
        </w:rPr>
        <w:t>Păr</w:t>
      </w:r>
      <w:r w:rsidR="00313813" w:rsidRPr="00A974D1">
        <w:rPr>
          <w:rFonts w:eastAsia="Calibri"/>
          <w:b/>
          <w:bCs/>
          <w:iCs/>
        </w:rPr>
        <w:t>ț</w:t>
      </w:r>
      <w:r w:rsidRPr="00A974D1">
        <w:rPr>
          <w:rFonts w:eastAsia="Calibri"/>
          <w:b/>
          <w:bCs/>
          <w:iCs/>
        </w:rPr>
        <w:t>ile acordului</w:t>
      </w:r>
      <w:r w:rsidRPr="00A974D1">
        <w:rPr>
          <w:rFonts w:eastAsia="Calibri"/>
          <w:iCs/>
        </w:rPr>
        <w:t xml:space="preserve"> :</w:t>
      </w:r>
    </w:p>
    <w:p w14:paraId="125D5FF6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_______________________, reprezentată prin................................, în calitate de..............</w:t>
      </w:r>
    </w:p>
    <w:p w14:paraId="23370BD4" w14:textId="77777777" w:rsidR="002E1D47" w:rsidRPr="00A974D1" w:rsidRDefault="002E1D47" w:rsidP="004754F3">
      <w:pPr>
        <w:tabs>
          <w:tab w:val="left" w:pos="270"/>
        </w:tabs>
        <w:rPr>
          <w:rFonts w:eastAsia="Calibri"/>
          <w:i/>
          <w:iCs/>
        </w:rPr>
      </w:pPr>
      <w:r w:rsidRPr="00A974D1">
        <w:rPr>
          <w:rFonts w:eastAsia="Calibri"/>
          <w:i/>
          <w:iCs/>
        </w:rPr>
        <w:t xml:space="preserve">  (denumire operator economic, sediu, telefon)</w:t>
      </w:r>
    </w:p>
    <w:p w14:paraId="11CD84FB" w14:textId="77C5D0DF" w:rsidR="002E1D47" w:rsidRPr="00A974D1" w:rsidRDefault="00313813" w:rsidP="004754F3">
      <w:pPr>
        <w:tabs>
          <w:tab w:val="left" w:pos="270"/>
        </w:tabs>
        <w:rPr>
          <w:rFonts w:eastAsia="Calibri"/>
          <w:i/>
          <w:iCs/>
        </w:rPr>
      </w:pPr>
      <w:r w:rsidRPr="00A974D1">
        <w:rPr>
          <w:rFonts w:eastAsia="Calibri"/>
          <w:i/>
          <w:iCs/>
        </w:rPr>
        <w:t>ș</w:t>
      </w:r>
      <w:r w:rsidR="002E1D47" w:rsidRPr="00A974D1">
        <w:rPr>
          <w:rFonts w:eastAsia="Calibri"/>
          <w:i/>
          <w:iCs/>
        </w:rPr>
        <w:t>i</w:t>
      </w:r>
    </w:p>
    <w:p w14:paraId="1473572B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  ________________________ reprezentată prin..............................., în calitate de..............</w:t>
      </w:r>
    </w:p>
    <w:p w14:paraId="27E3D920" w14:textId="77777777" w:rsidR="002E1D47" w:rsidRPr="00A974D1" w:rsidRDefault="002E1D47" w:rsidP="004754F3">
      <w:pPr>
        <w:tabs>
          <w:tab w:val="left" w:pos="270"/>
        </w:tabs>
        <w:rPr>
          <w:rFonts w:eastAsia="Calibri"/>
          <w:i/>
          <w:iCs/>
        </w:rPr>
      </w:pPr>
      <w:r w:rsidRPr="00A974D1">
        <w:rPr>
          <w:rFonts w:eastAsia="Calibri"/>
          <w:i/>
          <w:iCs/>
        </w:rPr>
        <w:t xml:space="preserve">  (denumire operator economic, sediu, telefon)</w:t>
      </w:r>
    </w:p>
    <w:p w14:paraId="6B0D658F" w14:textId="77777777" w:rsidR="002E1D47" w:rsidRPr="00A974D1" w:rsidRDefault="002E1D47" w:rsidP="004754F3">
      <w:pPr>
        <w:tabs>
          <w:tab w:val="left" w:pos="270"/>
        </w:tabs>
        <w:rPr>
          <w:rFonts w:eastAsia="Calibri"/>
          <w:i/>
          <w:iCs/>
        </w:rPr>
      </w:pPr>
    </w:p>
    <w:p w14:paraId="7BFDFCFB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b/>
          <w:bCs/>
          <w:iCs/>
        </w:rPr>
        <w:t>2.</w:t>
      </w:r>
      <w:r w:rsidRPr="00A974D1">
        <w:rPr>
          <w:rFonts w:eastAsia="Calibri"/>
          <w:iCs/>
        </w:rPr>
        <w:t xml:space="preserve"> </w:t>
      </w:r>
      <w:r w:rsidRPr="00A974D1">
        <w:rPr>
          <w:rFonts w:eastAsia="Calibri"/>
          <w:b/>
          <w:bCs/>
          <w:iCs/>
        </w:rPr>
        <w:t>Obiectul acordului</w:t>
      </w:r>
      <w:r w:rsidRPr="00A974D1">
        <w:rPr>
          <w:rFonts w:eastAsia="Calibri"/>
          <w:iCs/>
        </w:rPr>
        <w:t>:</w:t>
      </w:r>
    </w:p>
    <w:p w14:paraId="59DF27E3" w14:textId="22416F7D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2.1 Asocia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ii au convenit să desfă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>oare în comun următoarele activită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i:</w:t>
      </w:r>
    </w:p>
    <w:p w14:paraId="610A0F4C" w14:textId="691F6EC9" w:rsidR="002E1D47" w:rsidRPr="00A974D1" w:rsidRDefault="002E1D47" w:rsidP="004754F3">
      <w:pPr>
        <w:tabs>
          <w:tab w:val="left" w:pos="270"/>
        </w:tabs>
        <w:rPr>
          <w:rFonts w:eastAsia="Calibri"/>
          <w:i/>
          <w:iCs/>
        </w:rPr>
      </w:pPr>
      <w:r w:rsidRPr="00A974D1">
        <w:rPr>
          <w:rFonts w:eastAsia="Calibri"/>
          <w:iCs/>
        </w:rPr>
        <w:t>a) participarea la procedura de achizi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ie publică organizată de ...................................</w:t>
      </w:r>
      <w:r w:rsidRPr="00A974D1">
        <w:rPr>
          <w:rFonts w:eastAsia="Calibri"/>
          <w:i/>
          <w:iCs/>
        </w:rPr>
        <w:t xml:space="preserve"> .............. (denumire entitate contractantă)</w:t>
      </w:r>
      <w:r w:rsidRPr="00A974D1">
        <w:rPr>
          <w:rFonts w:eastAsia="Calibri"/>
          <w:iCs/>
        </w:rPr>
        <w:t xml:space="preserve"> pentru atribuirea </w:t>
      </w:r>
      <w:r w:rsidR="00854A40">
        <w:rPr>
          <w:rFonts w:eastAsia="Calibri"/>
          <w:iCs/>
        </w:rPr>
        <w:t>acordului-cadru</w:t>
      </w:r>
      <w:r w:rsidR="004754F3" w:rsidRPr="00A974D1">
        <w:rPr>
          <w:rFonts w:eastAsia="Calibri"/>
          <w:iCs/>
        </w:rPr>
        <w:t>….</w:t>
      </w:r>
      <w:r w:rsidRPr="00A974D1">
        <w:rPr>
          <w:rFonts w:eastAsia="Calibri"/>
          <w:iCs/>
        </w:rPr>
        <w:t>........................... (</w:t>
      </w:r>
      <w:r w:rsidRPr="00A974D1">
        <w:rPr>
          <w:rFonts w:eastAsia="Calibri"/>
          <w:i/>
          <w:iCs/>
        </w:rPr>
        <w:t xml:space="preserve">obiectul </w:t>
      </w:r>
      <w:r w:rsidR="004B3AF0">
        <w:rPr>
          <w:rFonts w:eastAsia="Calibri"/>
          <w:i/>
          <w:iCs/>
        </w:rPr>
        <w:t>acordului-cadru</w:t>
      </w:r>
      <w:r w:rsidRPr="00A974D1">
        <w:rPr>
          <w:rFonts w:eastAsia="Calibri"/>
          <w:i/>
          <w:iCs/>
        </w:rPr>
        <w:t>)</w:t>
      </w:r>
    </w:p>
    <w:p w14:paraId="59F9BCA9" w14:textId="1AA00942" w:rsidR="002E1D47" w:rsidRPr="00A974D1" w:rsidRDefault="002E1D47" w:rsidP="004754F3">
      <w:pPr>
        <w:tabs>
          <w:tab w:val="left" w:pos="270"/>
        </w:tabs>
        <w:rPr>
          <w:rFonts w:eastAsia="Calibri"/>
          <w:i/>
          <w:iCs/>
        </w:rPr>
      </w:pPr>
      <w:r w:rsidRPr="00A974D1">
        <w:rPr>
          <w:rFonts w:eastAsia="Calibri"/>
          <w:iCs/>
        </w:rPr>
        <w:t xml:space="preserve"> b)derularea în comun a </w:t>
      </w:r>
      <w:r w:rsidR="008E407F">
        <w:rPr>
          <w:rFonts w:eastAsia="Calibri"/>
          <w:iCs/>
        </w:rPr>
        <w:t>contractului/acordului cadru</w:t>
      </w:r>
      <w:r w:rsidRPr="00A974D1">
        <w:rPr>
          <w:rFonts w:eastAsia="Calibri"/>
          <w:iCs/>
        </w:rPr>
        <w:t xml:space="preserve"> </w:t>
      </w:r>
      <w:r w:rsidR="00AD7210" w:rsidRPr="00A974D1">
        <w:rPr>
          <w:rFonts w:eastAsia="Calibri"/>
          <w:iCs/>
        </w:rPr>
        <w:t xml:space="preserve">de </w:t>
      </w:r>
      <w:r w:rsidR="0061306F" w:rsidRPr="00A974D1">
        <w:rPr>
          <w:rFonts w:eastAsia="Calibri"/>
          <w:iCs/>
        </w:rPr>
        <w:t>achiziție</w:t>
      </w:r>
      <w:r w:rsidR="00AD7210" w:rsidRPr="00A974D1">
        <w:rPr>
          <w:rFonts w:eastAsia="Calibri"/>
          <w:iCs/>
        </w:rPr>
        <w:t xml:space="preserve"> publica </w:t>
      </w:r>
      <w:r w:rsidRPr="00A974D1">
        <w:rPr>
          <w:rFonts w:eastAsia="Calibri"/>
          <w:i/>
          <w:iCs/>
        </w:rPr>
        <w:t>în cazul desemnării ofertei comune ca fiind câ</w:t>
      </w:r>
      <w:r w:rsidR="00313813" w:rsidRPr="00A974D1">
        <w:rPr>
          <w:rFonts w:eastAsia="Calibri"/>
          <w:i/>
          <w:iCs/>
        </w:rPr>
        <w:t>ș</w:t>
      </w:r>
      <w:r w:rsidRPr="00A974D1">
        <w:rPr>
          <w:rFonts w:eastAsia="Calibri"/>
          <w:i/>
          <w:iCs/>
        </w:rPr>
        <w:t xml:space="preserve">tigătoare. </w:t>
      </w:r>
    </w:p>
    <w:p w14:paraId="5CC7885E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</w:p>
    <w:p w14:paraId="6DC76A58" w14:textId="3C88648A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/>
          <w:iCs/>
        </w:rPr>
        <w:t xml:space="preserve"> </w:t>
      </w:r>
      <w:r w:rsidRPr="00A974D1">
        <w:rPr>
          <w:rFonts w:eastAsia="Calibri"/>
          <w:iCs/>
        </w:rPr>
        <w:t xml:space="preserve">2.2 Alte </w:t>
      </w:r>
      <w:r w:rsidR="0061306F" w:rsidRPr="00A974D1">
        <w:rPr>
          <w:rFonts w:eastAsia="Calibri"/>
          <w:iCs/>
        </w:rPr>
        <w:t>activități</w:t>
      </w:r>
      <w:r w:rsidRPr="00A974D1">
        <w:rPr>
          <w:rFonts w:eastAsia="Calibri"/>
          <w:iCs/>
        </w:rPr>
        <w:t xml:space="preserve"> ce se vor realiza în comun: </w:t>
      </w:r>
    </w:p>
    <w:p w14:paraId="164796E6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1. ___________________________________</w:t>
      </w:r>
    </w:p>
    <w:p w14:paraId="5374C2CE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2. ___________________________________</w:t>
      </w:r>
    </w:p>
    <w:p w14:paraId="41623D17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… ___________________________________</w:t>
      </w:r>
    </w:p>
    <w:p w14:paraId="70CE768A" w14:textId="5198B558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2.3 Contribu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ia financiară/tehnică/profesională a </w:t>
      </w:r>
      <w:r w:rsidR="0061306F" w:rsidRPr="00A974D1">
        <w:rPr>
          <w:rFonts w:eastAsia="Calibri"/>
          <w:iCs/>
        </w:rPr>
        <w:t>fiecărei</w:t>
      </w:r>
      <w:r w:rsidRPr="00A974D1">
        <w:rPr>
          <w:rFonts w:eastAsia="Calibri"/>
          <w:iCs/>
        </w:rPr>
        <w:t xml:space="preserve"> păr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i la îndeplinirea </w:t>
      </w:r>
      <w:r w:rsidR="008E407F">
        <w:rPr>
          <w:rFonts w:eastAsia="Calibri"/>
          <w:iCs/>
        </w:rPr>
        <w:t xml:space="preserve">acordului-cadru </w:t>
      </w:r>
      <w:r w:rsidRPr="00A974D1">
        <w:rPr>
          <w:rFonts w:eastAsia="Calibri"/>
          <w:iCs/>
        </w:rPr>
        <w:t>este:</w:t>
      </w:r>
    </w:p>
    <w:p w14:paraId="3BA68E82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</w:p>
    <w:p w14:paraId="7FB5ED29" w14:textId="77777777" w:rsidR="004754F3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1  _____________( denumire </w:t>
      </w:r>
      <w:r w:rsidR="004754F3" w:rsidRPr="00A974D1">
        <w:rPr>
          <w:rFonts w:eastAsia="Calibri"/>
          <w:iCs/>
        </w:rPr>
        <w:t>serviciu</w:t>
      </w:r>
      <w:r w:rsidRPr="00A974D1">
        <w:rPr>
          <w:rFonts w:eastAsia="Calibri"/>
          <w:iCs/>
        </w:rPr>
        <w:t>) ___________(valoare) S.C. _______________</w:t>
      </w:r>
    </w:p>
    <w:p w14:paraId="0158393B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 2 _____________( denumire </w:t>
      </w:r>
      <w:r w:rsidR="004754F3" w:rsidRPr="00A974D1">
        <w:rPr>
          <w:rFonts w:eastAsia="Calibri"/>
          <w:iCs/>
        </w:rPr>
        <w:t>serviciu</w:t>
      </w:r>
      <w:r w:rsidRPr="00A974D1">
        <w:rPr>
          <w:rFonts w:eastAsia="Calibri"/>
          <w:iCs/>
        </w:rPr>
        <w:t>) ___________(valoare) S.C. _______________</w:t>
      </w:r>
    </w:p>
    <w:p w14:paraId="30983F50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</w:p>
    <w:p w14:paraId="5BC1A05A" w14:textId="04CB32F0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2.4 Repartizarea beneficiilor sau pierderilor rezultate din activită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ile comune desfă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>urate de asocia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 se va efectua propor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ional cu cota de participare a fiecărui asociat, respectiv:</w:t>
      </w:r>
    </w:p>
    <w:p w14:paraId="2E317C31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</w:p>
    <w:p w14:paraId="3B763DB7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1._______ % S.C. ___________________________</w:t>
      </w:r>
    </w:p>
    <w:p w14:paraId="422A6E1F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2._______ % S.C. ___________________________</w:t>
      </w:r>
    </w:p>
    <w:p w14:paraId="70CF7087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</w:p>
    <w:p w14:paraId="611CE001" w14:textId="37F0EF74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2.5.  Entitatea contractantă poate solicita asocia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ilor, să răspundă în mod solidar pentru executarea </w:t>
      </w:r>
      <w:r w:rsidR="008E407F">
        <w:rPr>
          <w:rFonts w:eastAsia="Calibri"/>
          <w:iCs/>
        </w:rPr>
        <w:t xml:space="preserve">acordului-cadru </w:t>
      </w:r>
      <w:r w:rsidR="004754F3" w:rsidRPr="00A974D1">
        <w:rPr>
          <w:rFonts w:eastAsia="Calibri"/>
          <w:iCs/>
        </w:rPr>
        <w:t xml:space="preserve">de </w:t>
      </w:r>
      <w:r w:rsidR="00790285" w:rsidRPr="00A974D1">
        <w:rPr>
          <w:rFonts w:eastAsia="Calibri"/>
          <w:iCs/>
        </w:rPr>
        <w:t>livrare bunuri</w:t>
      </w:r>
      <w:r w:rsidRPr="00A974D1">
        <w:rPr>
          <w:rFonts w:eastAsia="Calibri"/>
          <w:iCs/>
        </w:rPr>
        <w:t>, în temeiul art. 1</w:t>
      </w:r>
      <w:r w:rsidR="00434688" w:rsidRPr="00A974D1">
        <w:rPr>
          <w:rFonts w:eastAsia="Calibri"/>
          <w:iCs/>
        </w:rPr>
        <w:t>85</w:t>
      </w:r>
      <w:r w:rsidRPr="00A974D1">
        <w:rPr>
          <w:rFonts w:eastAsia="Calibri"/>
          <w:iCs/>
        </w:rPr>
        <w:t xml:space="preserve"> alin.(1) din Legea nr.</w:t>
      </w:r>
      <w:r w:rsidR="00E1521A">
        <w:rPr>
          <w:rFonts w:eastAsia="Calibri"/>
          <w:iCs/>
        </w:rPr>
        <w:t xml:space="preserve"> </w:t>
      </w:r>
      <w:r w:rsidRPr="00A974D1">
        <w:rPr>
          <w:rFonts w:eastAsia="Calibri"/>
          <w:iCs/>
        </w:rPr>
        <w:t>9</w:t>
      </w:r>
      <w:r w:rsidR="00434688" w:rsidRPr="00A974D1">
        <w:rPr>
          <w:rFonts w:eastAsia="Calibri"/>
          <w:iCs/>
        </w:rPr>
        <w:t>8</w:t>
      </w:r>
      <w:r w:rsidRPr="00A974D1">
        <w:rPr>
          <w:rFonts w:eastAsia="Calibri"/>
          <w:iCs/>
        </w:rPr>
        <w:t>/2016.</w:t>
      </w:r>
    </w:p>
    <w:p w14:paraId="2BCA7509" w14:textId="77777777" w:rsidR="00434688" w:rsidRPr="00A974D1" w:rsidRDefault="00434688" w:rsidP="004754F3">
      <w:pPr>
        <w:tabs>
          <w:tab w:val="left" w:pos="270"/>
        </w:tabs>
        <w:rPr>
          <w:rFonts w:eastAsia="Calibri"/>
          <w:iCs/>
        </w:rPr>
      </w:pPr>
    </w:p>
    <w:p w14:paraId="10F8989D" w14:textId="77777777" w:rsidR="002E1D47" w:rsidRPr="00A974D1" w:rsidRDefault="002E1D47" w:rsidP="004754F3">
      <w:pPr>
        <w:tabs>
          <w:tab w:val="left" w:pos="270"/>
        </w:tabs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>3. Durata asocierii</w:t>
      </w:r>
    </w:p>
    <w:p w14:paraId="2C03774F" w14:textId="460138E8" w:rsidR="002E1D47" w:rsidRPr="00A974D1" w:rsidRDefault="002E1D47" w:rsidP="003E1A6D">
      <w:pPr>
        <w:tabs>
          <w:tab w:val="left" w:pos="270"/>
        </w:tabs>
        <w:jc w:val="both"/>
        <w:rPr>
          <w:rFonts w:eastAsia="Calibri"/>
          <w:i/>
          <w:iCs/>
        </w:rPr>
      </w:pPr>
      <w:r w:rsidRPr="00A974D1">
        <w:rPr>
          <w:rFonts w:eastAsia="Calibri"/>
          <w:iCs/>
        </w:rPr>
        <w:t xml:space="preserve">3.1 Durata asocierii constituite în baza prezentului acord este egală cu perioada derulării procedurii de atribuire 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>i se prelunge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 xml:space="preserve">te corespunzător cu perioada de îndeplinire a </w:t>
      </w:r>
      <w:r w:rsidR="008E407F">
        <w:rPr>
          <w:rFonts w:eastAsia="Calibri"/>
          <w:iCs/>
        </w:rPr>
        <w:t>acordului-cadru</w:t>
      </w:r>
      <w:r w:rsidRPr="00A974D1">
        <w:rPr>
          <w:rFonts w:eastAsia="Calibri"/>
          <w:iCs/>
        </w:rPr>
        <w:t xml:space="preserve"> (</w:t>
      </w:r>
      <w:r w:rsidRPr="00A974D1">
        <w:rPr>
          <w:rFonts w:eastAsia="Calibri"/>
          <w:i/>
          <w:iCs/>
        </w:rPr>
        <w:t>în cazul desemnării asocierii ca fiind câ</w:t>
      </w:r>
      <w:r w:rsidR="00313813" w:rsidRPr="00A974D1">
        <w:rPr>
          <w:rFonts w:eastAsia="Calibri"/>
          <w:i/>
          <w:iCs/>
        </w:rPr>
        <w:t>ș</w:t>
      </w:r>
      <w:r w:rsidRPr="00A974D1">
        <w:rPr>
          <w:rFonts w:eastAsia="Calibri"/>
          <w:i/>
          <w:iCs/>
        </w:rPr>
        <w:t>tigătoare a procedurii de achizi</w:t>
      </w:r>
      <w:r w:rsidR="00313813" w:rsidRPr="00A974D1">
        <w:rPr>
          <w:rFonts w:eastAsia="Calibri"/>
          <w:i/>
          <w:iCs/>
        </w:rPr>
        <w:t>ț</w:t>
      </w:r>
      <w:r w:rsidRPr="00A974D1">
        <w:rPr>
          <w:rFonts w:eastAsia="Calibri"/>
          <w:i/>
          <w:iCs/>
        </w:rPr>
        <w:t xml:space="preserve">ie). </w:t>
      </w:r>
    </w:p>
    <w:p w14:paraId="1C04D4FD" w14:textId="77777777" w:rsidR="000756E4" w:rsidRPr="00A974D1" w:rsidRDefault="000756E4" w:rsidP="003E1A6D">
      <w:pPr>
        <w:tabs>
          <w:tab w:val="left" w:pos="270"/>
        </w:tabs>
        <w:jc w:val="both"/>
        <w:rPr>
          <w:rFonts w:eastAsia="Calibri"/>
          <w:i/>
          <w:iCs/>
        </w:rPr>
      </w:pPr>
    </w:p>
    <w:p w14:paraId="006BA5BC" w14:textId="3AA6F6A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b/>
          <w:bCs/>
          <w:iCs/>
        </w:rPr>
        <w:t>4. Condi</w:t>
      </w:r>
      <w:r w:rsidR="00313813" w:rsidRPr="00A974D1">
        <w:rPr>
          <w:rFonts w:eastAsia="Calibri"/>
          <w:b/>
          <w:bCs/>
          <w:iCs/>
        </w:rPr>
        <w:t>ț</w:t>
      </w:r>
      <w:r w:rsidRPr="00A974D1">
        <w:rPr>
          <w:rFonts w:eastAsia="Calibri"/>
          <w:b/>
          <w:bCs/>
          <w:iCs/>
        </w:rPr>
        <w:t xml:space="preserve">iile de administrare </w:t>
      </w:r>
      <w:r w:rsidR="00313813" w:rsidRPr="00A974D1">
        <w:rPr>
          <w:rFonts w:eastAsia="Calibri"/>
          <w:b/>
          <w:bCs/>
          <w:iCs/>
        </w:rPr>
        <w:t>ș</w:t>
      </w:r>
      <w:r w:rsidRPr="00A974D1">
        <w:rPr>
          <w:rFonts w:eastAsia="Calibri"/>
          <w:b/>
          <w:bCs/>
          <w:iCs/>
        </w:rPr>
        <w:t>i conducere a asocia</w:t>
      </w:r>
      <w:r w:rsidR="00313813" w:rsidRPr="00A974D1">
        <w:rPr>
          <w:rFonts w:eastAsia="Calibri"/>
          <w:b/>
          <w:bCs/>
          <w:iCs/>
        </w:rPr>
        <w:t>ț</w:t>
      </w:r>
      <w:r w:rsidRPr="00A974D1">
        <w:rPr>
          <w:rFonts w:eastAsia="Calibri"/>
          <w:b/>
          <w:bCs/>
          <w:iCs/>
        </w:rPr>
        <w:t>iei</w:t>
      </w:r>
      <w:r w:rsidRPr="00A974D1">
        <w:rPr>
          <w:rFonts w:eastAsia="Calibri"/>
          <w:iCs/>
        </w:rPr>
        <w:t>:</w:t>
      </w:r>
    </w:p>
    <w:p w14:paraId="3CC1DD23" w14:textId="34A52826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4.1 Se împuternice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>te .............................., având calitatea de lider al asocia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iei pentru întocmirea ofertei comune, semnarea 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 xml:space="preserve">i depunerea acesteia în numele 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 xml:space="preserve">i pentru asocierea constituită prin prezentul acord. </w:t>
      </w:r>
    </w:p>
    <w:p w14:paraId="744D5843" w14:textId="495A55A7" w:rsidR="002E1D47" w:rsidRPr="00A974D1" w:rsidRDefault="002E1D47" w:rsidP="004754F3">
      <w:pPr>
        <w:tabs>
          <w:tab w:val="left" w:pos="270"/>
        </w:tabs>
        <w:rPr>
          <w:rFonts w:eastAsia="Calibri"/>
          <w:i/>
          <w:iCs/>
        </w:rPr>
      </w:pPr>
      <w:r w:rsidRPr="00A974D1">
        <w:rPr>
          <w:rFonts w:eastAsia="Calibri"/>
          <w:iCs/>
        </w:rPr>
        <w:lastRenderedPageBreak/>
        <w:t>4.2 Se împuternice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>te ..............................., având calitatea de lider al asocia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iei pentru semnarea  </w:t>
      </w:r>
      <w:r w:rsidR="00D02A9D">
        <w:rPr>
          <w:rFonts w:eastAsia="Calibri"/>
          <w:iCs/>
        </w:rPr>
        <w:t>acordului-cadru</w:t>
      </w:r>
      <w:r w:rsidR="00B20331" w:rsidRPr="00A974D1">
        <w:rPr>
          <w:rFonts w:eastAsia="Calibri"/>
          <w:iCs/>
        </w:rPr>
        <w:t xml:space="preserve"> 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>i pentru asocierea constituită prin prezentul acord</w:t>
      </w:r>
      <w:r w:rsidR="00BD1905" w:rsidRPr="00A974D1">
        <w:rPr>
          <w:rFonts w:eastAsia="Calibri"/>
          <w:iCs/>
        </w:rPr>
        <w:t xml:space="preserve"> (</w:t>
      </w:r>
      <w:r w:rsidRPr="00A974D1">
        <w:rPr>
          <w:rFonts w:eastAsia="Calibri"/>
          <w:i/>
          <w:iCs/>
        </w:rPr>
        <w:t>în cazul desemnării asocierii ca fiind câ</w:t>
      </w:r>
      <w:r w:rsidR="00313813" w:rsidRPr="00A974D1">
        <w:rPr>
          <w:rFonts w:eastAsia="Calibri"/>
          <w:i/>
          <w:iCs/>
        </w:rPr>
        <w:t>ș</w:t>
      </w:r>
      <w:r w:rsidRPr="00A974D1">
        <w:rPr>
          <w:rFonts w:eastAsia="Calibri"/>
          <w:i/>
          <w:iCs/>
        </w:rPr>
        <w:t>tigătoare a procedurii de achizi</w:t>
      </w:r>
      <w:r w:rsidR="00313813" w:rsidRPr="00A974D1">
        <w:rPr>
          <w:rFonts w:eastAsia="Calibri"/>
          <w:i/>
          <w:iCs/>
        </w:rPr>
        <w:t>ț</w:t>
      </w:r>
      <w:r w:rsidRPr="00A974D1">
        <w:rPr>
          <w:rFonts w:eastAsia="Calibri"/>
          <w:i/>
          <w:iCs/>
        </w:rPr>
        <w:t>ie).</w:t>
      </w:r>
    </w:p>
    <w:p w14:paraId="563FF1C2" w14:textId="77777777" w:rsidR="00B20331" w:rsidRPr="00A974D1" w:rsidRDefault="00B20331" w:rsidP="004754F3">
      <w:pPr>
        <w:tabs>
          <w:tab w:val="left" w:pos="270"/>
        </w:tabs>
        <w:rPr>
          <w:rFonts w:eastAsia="Calibri"/>
          <w:iCs/>
        </w:rPr>
      </w:pPr>
    </w:p>
    <w:p w14:paraId="6E2A7D36" w14:textId="77777777" w:rsidR="002E1D47" w:rsidRPr="00A974D1" w:rsidRDefault="002E1D47" w:rsidP="004754F3">
      <w:pPr>
        <w:tabs>
          <w:tab w:val="left" w:pos="270"/>
        </w:tabs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>5. Încetarea acordului de asociere</w:t>
      </w:r>
    </w:p>
    <w:p w14:paraId="6F12635F" w14:textId="209200E2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5.1 Asocierea î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>i încetează activitatea ca urmare a următoarelor cauze:</w:t>
      </w:r>
    </w:p>
    <w:p w14:paraId="2F7B1CF0" w14:textId="77777777" w:rsidR="002E1D47" w:rsidRPr="00A974D1" w:rsidRDefault="002E1D47" w:rsidP="004754F3">
      <w:pPr>
        <w:numPr>
          <w:ilvl w:val="0"/>
          <w:numId w:val="17"/>
        </w:num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expirarea duratei pentru care s-a încheiat acordul;</w:t>
      </w:r>
    </w:p>
    <w:p w14:paraId="2111EC8B" w14:textId="17FAE443" w:rsidR="002E1D47" w:rsidRPr="00A974D1" w:rsidRDefault="002E1D47" w:rsidP="004754F3">
      <w:pPr>
        <w:numPr>
          <w:ilvl w:val="0"/>
          <w:numId w:val="17"/>
        </w:num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neîndeplinirea sau îndeplinirea necorespunzătoare a activită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ilor prevăzute la art. 2 din acord </w:t>
      </w:r>
    </w:p>
    <w:p w14:paraId="47AC63AB" w14:textId="77777777" w:rsidR="002E1D47" w:rsidRPr="00A974D1" w:rsidRDefault="002E1D47" w:rsidP="004754F3">
      <w:pPr>
        <w:numPr>
          <w:ilvl w:val="0"/>
          <w:numId w:val="17"/>
        </w:num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alte cauze prevăzute de lege.</w:t>
      </w:r>
    </w:p>
    <w:p w14:paraId="3B78626D" w14:textId="77777777" w:rsidR="003E1A6D" w:rsidRPr="00A974D1" w:rsidRDefault="003E1A6D" w:rsidP="003E1A6D">
      <w:pPr>
        <w:tabs>
          <w:tab w:val="left" w:pos="270"/>
        </w:tabs>
        <w:ind w:left="680"/>
        <w:rPr>
          <w:rFonts w:eastAsia="Calibri"/>
          <w:iCs/>
        </w:rPr>
      </w:pPr>
    </w:p>
    <w:p w14:paraId="1464B822" w14:textId="77777777" w:rsidR="002E1D47" w:rsidRPr="00A974D1" w:rsidRDefault="002E1D47" w:rsidP="004754F3">
      <w:pPr>
        <w:tabs>
          <w:tab w:val="left" w:pos="270"/>
        </w:tabs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>6 Comunicări</w:t>
      </w:r>
    </w:p>
    <w:p w14:paraId="76F89D3B" w14:textId="4338354A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6.1 Orice comunicare între păr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i este valabil îndeplinită dacă se va face în scris 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>i va fi transmisă la adresa/adresele ......................................................., prevăzute la art..........</w:t>
      </w:r>
    </w:p>
    <w:p w14:paraId="3AB4D912" w14:textId="505BC7C9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6.2 De comun acord, asocia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ii pot stabili 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>i alte modalită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 de comunicare.</w:t>
      </w:r>
    </w:p>
    <w:p w14:paraId="46F84C19" w14:textId="77777777" w:rsidR="003E1A6D" w:rsidRPr="00A974D1" w:rsidRDefault="003E1A6D" w:rsidP="004754F3">
      <w:pPr>
        <w:tabs>
          <w:tab w:val="left" w:pos="270"/>
        </w:tabs>
        <w:rPr>
          <w:rFonts w:eastAsia="Calibri"/>
          <w:iCs/>
        </w:rPr>
      </w:pPr>
    </w:p>
    <w:p w14:paraId="3E8C3CA4" w14:textId="77777777" w:rsidR="002E1D47" w:rsidRPr="00A974D1" w:rsidRDefault="002E1D47" w:rsidP="004754F3">
      <w:pPr>
        <w:tabs>
          <w:tab w:val="left" w:pos="270"/>
        </w:tabs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>7 Litigii</w:t>
      </w:r>
    </w:p>
    <w:p w14:paraId="24FF2616" w14:textId="5F2BFE85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7.1 Litigiile intervenite între păr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 se vor solu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iona pe cale amiabilă, iar în caz de nerezolvare vor fi solu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ionate de către instan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a de judecată competentă.</w:t>
      </w:r>
    </w:p>
    <w:p w14:paraId="6B64F0E8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8. Alte clauze:____________________________________________</w:t>
      </w:r>
    </w:p>
    <w:p w14:paraId="1A7AE919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        </w:t>
      </w:r>
    </w:p>
    <w:p w14:paraId="784D1E73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        Prezentul acord a fost încheiat într-un număr de.....exemplare, câte unul pentru fiecare parte, astăzi............................(</w:t>
      </w:r>
      <w:r w:rsidRPr="00A974D1">
        <w:rPr>
          <w:rFonts w:eastAsia="Calibri"/>
          <w:i/>
          <w:iCs/>
        </w:rPr>
        <w:t>data semnării lui</w:t>
      </w:r>
      <w:r w:rsidRPr="00A974D1">
        <w:rPr>
          <w:rFonts w:eastAsia="Calibri"/>
          <w:iCs/>
        </w:rPr>
        <w:t>)</w:t>
      </w:r>
    </w:p>
    <w:p w14:paraId="41960EB9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</w:p>
    <w:p w14:paraId="34BFAD3E" w14:textId="77777777" w:rsidR="002E1D47" w:rsidRPr="00A974D1" w:rsidRDefault="002E1D47" w:rsidP="004754F3">
      <w:pPr>
        <w:tabs>
          <w:tab w:val="left" w:pos="270"/>
        </w:tabs>
        <w:rPr>
          <w:rFonts w:eastAsia="Calibri"/>
          <w:iCs/>
        </w:rPr>
      </w:pPr>
    </w:p>
    <w:p w14:paraId="3865FBCA" w14:textId="77777777" w:rsidR="002E1D47" w:rsidRPr="00A974D1" w:rsidRDefault="002E1D47" w:rsidP="004754F3">
      <w:pPr>
        <w:tabs>
          <w:tab w:val="left" w:pos="270"/>
        </w:tabs>
        <w:rPr>
          <w:rFonts w:eastAsia="Calibri"/>
        </w:rPr>
      </w:pPr>
    </w:p>
    <w:p w14:paraId="3B794D2C" w14:textId="77777777" w:rsidR="003E1A6D" w:rsidRPr="00A974D1" w:rsidRDefault="003E1A6D" w:rsidP="003E1A6D">
      <w:pPr>
        <w:suppressAutoHyphens/>
        <w:rPr>
          <w:b/>
          <w:lang w:eastAsia="ar-SA"/>
        </w:rPr>
      </w:pPr>
      <w:r w:rsidRPr="00A974D1">
        <w:rPr>
          <w:b/>
          <w:lang w:eastAsia="ar-SA"/>
        </w:rPr>
        <w:t>LIDERUL ASOCIERII</w:t>
      </w:r>
    </w:p>
    <w:p w14:paraId="37927431" w14:textId="77777777" w:rsidR="003E1A6D" w:rsidRPr="00A974D1" w:rsidRDefault="003E1A6D" w:rsidP="003E1A6D">
      <w:pPr>
        <w:suppressAutoHyphens/>
        <w:autoSpaceDE w:val="0"/>
        <w:autoSpaceDN w:val="0"/>
        <w:adjustRightInd w:val="0"/>
        <w:rPr>
          <w:i/>
          <w:lang w:eastAsia="ar-SA"/>
        </w:rPr>
      </w:pPr>
      <w:r w:rsidRPr="00A974D1">
        <w:rPr>
          <w:lang w:eastAsia="ar-SA"/>
        </w:rPr>
        <w:t>….............</w:t>
      </w:r>
      <w:r w:rsidRPr="00A974D1">
        <w:rPr>
          <w:i/>
          <w:lang w:eastAsia="ar-SA"/>
        </w:rPr>
        <w:t xml:space="preserve"> …………………(numele operatorului economic)</w:t>
      </w:r>
    </w:p>
    <w:p w14:paraId="0880422A" w14:textId="77777777" w:rsidR="003E1A6D" w:rsidRPr="00A974D1" w:rsidRDefault="003E1A6D" w:rsidP="003E1A6D">
      <w:pPr>
        <w:suppressAutoHyphens/>
        <w:autoSpaceDE w:val="0"/>
        <w:autoSpaceDN w:val="0"/>
        <w:adjustRightInd w:val="0"/>
        <w:rPr>
          <w:i/>
          <w:lang w:eastAsia="ar-SA"/>
        </w:rPr>
      </w:pPr>
      <w:r w:rsidRPr="00A974D1">
        <w:rPr>
          <w:i/>
          <w:lang w:eastAsia="ar-SA"/>
        </w:rPr>
        <w:t>………………..………</w:t>
      </w:r>
      <w:r w:rsidRPr="00A974D1">
        <w:rPr>
          <w:lang w:eastAsia="ar-SA"/>
        </w:rPr>
        <w:t>......................</w:t>
      </w:r>
      <w:r w:rsidR="00C81B89" w:rsidRPr="00A974D1">
        <w:rPr>
          <w:i/>
          <w:lang w:eastAsia="ar-SA"/>
        </w:rPr>
        <w:t xml:space="preserve"> (numele persoanei autorizate ,</w:t>
      </w:r>
      <w:r w:rsidRPr="00A974D1">
        <w:rPr>
          <w:i/>
          <w:lang w:eastAsia="ar-SA"/>
        </w:rPr>
        <w:t xml:space="preserve"> semnătura</w:t>
      </w:r>
      <w:r w:rsidR="00C81B89" w:rsidRPr="00A974D1">
        <w:rPr>
          <w:i/>
          <w:lang w:eastAsia="ar-SA"/>
        </w:rPr>
        <w:t xml:space="preserve"> si stampila</w:t>
      </w:r>
      <w:r w:rsidRPr="00A974D1">
        <w:rPr>
          <w:i/>
          <w:lang w:eastAsia="ar-SA"/>
        </w:rPr>
        <w:t>)</w:t>
      </w:r>
    </w:p>
    <w:p w14:paraId="3B76E7E0" w14:textId="77777777" w:rsidR="003E1A6D" w:rsidRPr="00A974D1" w:rsidRDefault="003E1A6D" w:rsidP="003E1A6D">
      <w:pPr>
        <w:suppressAutoHyphens/>
        <w:jc w:val="center"/>
        <w:rPr>
          <w:lang w:eastAsia="ar-SA"/>
        </w:rPr>
      </w:pPr>
    </w:p>
    <w:p w14:paraId="5BAA5311" w14:textId="77777777" w:rsidR="003E1A6D" w:rsidRPr="00A974D1" w:rsidRDefault="003E1A6D" w:rsidP="003E1A6D">
      <w:pPr>
        <w:suppressAutoHyphens/>
        <w:rPr>
          <w:b/>
          <w:lang w:eastAsia="ar-SA"/>
        </w:rPr>
      </w:pPr>
      <w:r w:rsidRPr="00A974D1">
        <w:rPr>
          <w:b/>
          <w:lang w:eastAsia="ar-SA"/>
        </w:rPr>
        <w:t>ASOCIAT 1,</w:t>
      </w:r>
    </w:p>
    <w:p w14:paraId="30419316" w14:textId="77777777" w:rsidR="003E1A6D" w:rsidRPr="00A974D1" w:rsidRDefault="003E1A6D" w:rsidP="003E1A6D">
      <w:pPr>
        <w:suppressAutoHyphens/>
        <w:autoSpaceDE w:val="0"/>
        <w:autoSpaceDN w:val="0"/>
        <w:adjustRightInd w:val="0"/>
        <w:rPr>
          <w:i/>
          <w:lang w:eastAsia="ar-SA"/>
        </w:rPr>
      </w:pPr>
      <w:r w:rsidRPr="00A974D1">
        <w:rPr>
          <w:lang w:eastAsia="ar-SA"/>
        </w:rPr>
        <w:t>….............</w:t>
      </w:r>
      <w:r w:rsidRPr="00A974D1">
        <w:rPr>
          <w:i/>
          <w:lang w:eastAsia="ar-SA"/>
        </w:rPr>
        <w:t xml:space="preserve"> …………………(numele operatorului economic)</w:t>
      </w:r>
    </w:p>
    <w:p w14:paraId="5EB479A6" w14:textId="644F9BA5" w:rsidR="003E1A6D" w:rsidRPr="00A974D1" w:rsidRDefault="003E1A6D" w:rsidP="003E1A6D">
      <w:pPr>
        <w:suppressAutoHyphens/>
        <w:autoSpaceDE w:val="0"/>
        <w:autoSpaceDN w:val="0"/>
        <w:adjustRightInd w:val="0"/>
        <w:rPr>
          <w:i/>
          <w:lang w:eastAsia="ar-SA"/>
        </w:rPr>
      </w:pPr>
      <w:r w:rsidRPr="00A974D1">
        <w:rPr>
          <w:i/>
          <w:lang w:eastAsia="ar-SA"/>
        </w:rPr>
        <w:t>………………..………</w:t>
      </w:r>
      <w:r w:rsidRPr="00A974D1">
        <w:rPr>
          <w:lang w:eastAsia="ar-SA"/>
        </w:rPr>
        <w:t>......................</w:t>
      </w:r>
      <w:r w:rsidRPr="00A974D1">
        <w:rPr>
          <w:i/>
          <w:lang w:eastAsia="ar-SA"/>
        </w:rPr>
        <w:t xml:space="preserve"> </w:t>
      </w:r>
      <w:r w:rsidR="00C81B89" w:rsidRPr="00A974D1">
        <w:rPr>
          <w:i/>
          <w:lang w:eastAsia="ar-SA"/>
        </w:rPr>
        <w:t>(numele persoanei autorizate,</w:t>
      </w:r>
      <w:r w:rsidR="0061306F" w:rsidRPr="00A974D1">
        <w:rPr>
          <w:i/>
          <w:lang w:eastAsia="ar-SA"/>
        </w:rPr>
        <w:t xml:space="preserve"> </w:t>
      </w:r>
      <w:r w:rsidRPr="00A974D1">
        <w:rPr>
          <w:i/>
          <w:lang w:eastAsia="ar-SA"/>
        </w:rPr>
        <w:t>semnătura</w:t>
      </w:r>
      <w:r w:rsidR="00C81B89" w:rsidRPr="00A974D1">
        <w:rPr>
          <w:i/>
          <w:lang w:eastAsia="ar-SA"/>
        </w:rPr>
        <w:t xml:space="preserve"> si stampila</w:t>
      </w:r>
      <w:r w:rsidRPr="00A974D1">
        <w:rPr>
          <w:i/>
          <w:lang w:eastAsia="ar-SA"/>
        </w:rPr>
        <w:t>)</w:t>
      </w:r>
    </w:p>
    <w:p w14:paraId="4CABBA28" w14:textId="77777777" w:rsidR="003E1A6D" w:rsidRPr="00A974D1" w:rsidRDefault="003E1A6D" w:rsidP="003E1A6D">
      <w:pPr>
        <w:suppressAutoHyphens/>
        <w:rPr>
          <w:lang w:eastAsia="ar-SA"/>
        </w:rPr>
      </w:pPr>
    </w:p>
    <w:p w14:paraId="73117D19" w14:textId="77777777" w:rsidR="003E1A6D" w:rsidRPr="00A974D1" w:rsidRDefault="003E1A6D" w:rsidP="003E1A6D">
      <w:pPr>
        <w:suppressAutoHyphens/>
        <w:rPr>
          <w:b/>
          <w:lang w:eastAsia="ar-SA"/>
        </w:rPr>
      </w:pPr>
      <w:r w:rsidRPr="00A974D1">
        <w:rPr>
          <w:b/>
          <w:lang w:eastAsia="ar-SA"/>
        </w:rPr>
        <w:t>ASOCIAT 2,</w:t>
      </w:r>
    </w:p>
    <w:p w14:paraId="00F92FDB" w14:textId="77777777" w:rsidR="003E1A6D" w:rsidRPr="00A974D1" w:rsidRDefault="003E1A6D" w:rsidP="003E1A6D">
      <w:pPr>
        <w:suppressAutoHyphens/>
        <w:autoSpaceDE w:val="0"/>
        <w:autoSpaceDN w:val="0"/>
        <w:adjustRightInd w:val="0"/>
        <w:rPr>
          <w:i/>
          <w:lang w:eastAsia="ar-SA"/>
        </w:rPr>
      </w:pPr>
      <w:r w:rsidRPr="00A974D1">
        <w:rPr>
          <w:lang w:eastAsia="ar-SA"/>
        </w:rPr>
        <w:t>….............</w:t>
      </w:r>
      <w:r w:rsidRPr="00A974D1">
        <w:rPr>
          <w:i/>
          <w:lang w:eastAsia="ar-SA"/>
        </w:rPr>
        <w:t xml:space="preserve"> …………………(numele operatorului economic)</w:t>
      </w:r>
    </w:p>
    <w:p w14:paraId="72AD9D20" w14:textId="3D57972E" w:rsidR="003E1A6D" w:rsidRPr="00A974D1" w:rsidRDefault="003E1A6D" w:rsidP="003E1A6D">
      <w:pPr>
        <w:suppressAutoHyphens/>
        <w:autoSpaceDE w:val="0"/>
        <w:autoSpaceDN w:val="0"/>
        <w:adjustRightInd w:val="0"/>
        <w:rPr>
          <w:i/>
          <w:lang w:eastAsia="ar-SA"/>
        </w:rPr>
      </w:pPr>
      <w:r w:rsidRPr="00A974D1">
        <w:rPr>
          <w:i/>
          <w:lang w:eastAsia="ar-SA"/>
        </w:rPr>
        <w:t>………………..………</w:t>
      </w:r>
      <w:r w:rsidRPr="00A974D1">
        <w:rPr>
          <w:lang w:eastAsia="ar-SA"/>
        </w:rPr>
        <w:t>......................</w:t>
      </w:r>
      <w:r w:rsidRPr="00A974D1">
        <w:rPr>
          <w:i/>
          <w:lang w:eastAsia="ar-SA"/>
        </w:rPr>
        <w:t xml:space="preserve"> </w:t>
      </w:r>
      <w:r w:rsidR="00C81B89" w:rsidRPr="00A974D1">
        <w:rPr>
          <w:i/>
          <w:lang w:eastAsia="ar-SA"/>
        </w:rPr>
        <w:t>(numele persoanei autorizate,</w:t>
      </w:r>
      <w:r w:rsidR="0061306F" w:rsidRPr="00A974D1">
        <w:rPr>
          <w:i/>
          <w:lang w:eastAsia="ar-SA"/>
        </w:rPr>
        <w:t xml:space="preserve"> </w:t>
      </w:r>
      <w:r w:rsidRPr="00A974D1">
        <w:rPr>
          <w:i/>
          <w:lang w:eastAsia="ar-SA"/>
        </w:rPr>
        <w:t>semnătura</w:t>
      </w:r>
      <w:r w:rsidR="00C81B89" w:rsidRPr="00A974D1">
        <w:rPr>
          <w:i/>
          <w:lang w:eastAsia="ar-SA"/>
        </w:rPr>
        <w:t xml:space="preserve"> si stampila</w:t>
      </w:r>
      <w:r w:rsidRPr="00A974D1">
        <w:rPr>
          <w:i/>
          <w:lang w:eastAsia="ar-SA"/>
        </w:rPr>
        <w:t>)</w:t>
      </w:r>
    </w:p>
    <w:p w14:paraId="0971DA27" w14:textId="77777777" w:rsidR="003E1A6D" w:rsidRPr="00A974D1" w:rsidRDefault="003E1A6D" w:rsidP="003E1A6D">
      <w:pPr>
        <w:suppressAutoHyphens/>
        <w:jc w:val="center"/>
        <w:rPr>
          <w:b/>
          <w:i/>
          <w:lang w:eastAsia="ar-SA"/>
        </w:rPr>
      </w:pPr>
    </w:p>
    <w:p w14:paraId="6FCABD0B" w14:textId="77777777" w:rsidR="003E1A6D" w:rsidRPr="00A974D1" w:rsidRDefault="003E1A6D" w:rsidP="003E1A6D">
      <w:pPr>
        <w:suppressAutoHyphens/>
        <w:jc w:val="center"/>
        <w:rPr>
          <w:b/>
          <w:i/>
          <w:lang w:eastAsia="ar-SA"/>
        </w:rPr>
      </w:pPr>
    </w:p>
    <w:p w14:paraId="4FC335A6" w14:textId="77777777" w:rsidR="003E1A6D" w:rsidRPr="00A974D1" w:rsidRDefault="003E1A6D" w:rsidP="003E1A6D">
      <w:pPr>
        <w:suppressAutoHyphens/>
        <w:jc w:val="center"/>
        <w:rPr>
          <w:b/>
          <w:i/>
          <w:lang w:eastAsia="ar-SA"/>
        </w:rPr>
      </w:pPr>
    </w:p>
    <w:p w14:paraId="0EEDF574" w14:textId="77777777" w:rsidR="003E1A6D" w:rsidRPr="00A974D1" w:rsidRDefault="003E1A6D" w:rsidP="003E1A6D">
      <w:pPr>
        <w:suppressAutoHyphens/>
        <w:jc w:val="center"/>
        <w:rPr>
          <w:b/>
          <w:i/>
          <w:lang w:eastAsia="ar-SA"/>
        </w:rPr>
      </w:pPr>
    </w:p>
    <w:p w14:paraId="59EE15F1" w14:textId="2EBC3346" w:rsidR="003E1A6D" w:rsidRPr="00A974D1" w:rsidRDefault="003E1A6D" w:rsidP="003E1A6D">
      <w:pPr>
        <w:suppressAutoHyphens/>
        <w:rPr>
          <w:i/>
          <w:lang w:eastAsia="ar-SA"/>
        </w:rPr>
      </w:pPr>
      <w:r w:rsidRPr="00A974D1">
        <w:rPr>
          <w:b/>
          <w:i/>
          <w:lang w:eastAsia="ar-SA"/>
        </w:rPr>
        <w:t>Notă!:</w:t>
      </w:r>
      <w:r w:rsidRPr="00A974D1">
        <w:rPr>
          <w:i/>
          <w:lang w:eastAsia="ar-SA"/>
        </w:rPr>
        <w:t xml:space="preserve"> Prezentul acord de asociere constituie un </w:t>
      </w:r>
      <w:r w:rsidRPr="00A974D1">
        <w:rPr>
          <w:b/>
          <w:i/>
          <w:u w:val="single"/>
          <w:lang w:eastAsia="ar-SA"/>
        </w:rPr>
        <w:t>model orientativ</w:t>
      </w:r>
      <w:r w:rsidRPr="00A974D1">
        <w:rPr>
          <w:i/>
          <w:lang w:eastAsia="ar-SA"/>
        </w:rPr>
        <w:t xml:space="preserve"> </w:t>
      </w:r>
      <w:r w:rsidR="00313813" w:rsidRPr="00A974D1">
        <w:rPr>
          <w:i/>
          <w:lang w:eastAsia="ar-SA"/>
        </w:rPr>
        <w:t>ș</w:t>
      </w:r>
      <w:r w:rsidRPr="00A974D1">
        <w:rPr>
          <w:i/>
          <w:lang w:eastAsia="ar-SA"/>
        </w:rPr>
        <w:t>i se va completa în func</w:t>
      </w:r>
      <w:r w:rsidR="00313813" w:rsidRPr="00A974D1">
        <w:rPr>
          <w:i/>
          <w:lang w:eastAsia="ar-SA"/>
        </w:rPr>
        <w:t>ț</w:t>
      </w:r>
      <w:r w:rsidRPr="00A974D1">
        <w:rPr>
          <w:i/>
          <w:lang w:eastAsia="ar-SA"/>
        </w:rPr>
        <w:t>ie de</w:t>
      </w:r>
    </w:p>
    <w:p w14:paraId="1DCC9E3D" w14:textId="256F4D3A" w:rsidR="003E1A6D" w:rsidRPr="00A974D1" w:rsidRDefault="003E1A6D" w:rsidP="003E1A6D">
      <w:pPr>
        <w:suppressAutoHyphens/>
        <w:rPr>
          <w:i/>
          <w:lang w:eastAsia="ar-SA"/>
        </w:rPr>
      </w:pPr>
      <w:r w:rsidRPr="00A974D1">
        <w:rPr>
          <w:i/>
          <w:lang w:eastAsia="ar-SA"/>
        </w:rPr>
        <w:t>cerin</w:t>
      </w:r>
      <w:r w:rsidR="00313813" w:rsidRPr="00A974D1">
        <w:rPr>
          <w:i/>
          <w:lang w:eastAsia="ar-SA"/>
        </w:rPr>
        <w:t>ț</w:t>
      </w:r>
      <w:r w:rsidRPr="00A974D1">
        <w:rPr>
          <w:i/>
          <w:lang w:eastAsia="ar-SA"/>
        </w:rPr>
        <w:t xml:space="preserve">ele specifice ale obiectului </w:t>
      </w:r>
      <w:r w:rsidR="004B3AF0">
        <w:rPr>
          <w:i/>
          <w:lang w:eastAsia="ar-SA"/>
        </w:rPr>
        <w:t>acordului-cadru</w:t>
      </w:r>
      <w:r w:rsidRPr="00A974D1">
        <w:rPr>
          <w:i/>
          <w:lang w:eastAsia="ar-SA"/>
        </w:rPr>
        <w:t xml:space="preserve">. </w:t>
      </w:r>
    </w:p>
    <w:p w14:paraId="4DDF3BE9" w14:textId="77777777" w:rsidR="002E1D47" w:rsidRPr="00A974D1" w:rsidRDefault="002E1D47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/>
          <w:iCs/>
        </w:rPr>
      </w:pPr>
    </w:p>
    <w:p w14:paraId="080A4ADD" w14:textId="77777777" w:rsidR="002E1D47" w:rsidRPr="00A974D1" w:rsidRDefault="002E1D47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/>
          <w:iCs/>
        </w:rPr>
      </w:pPr>
    </w:p>
    <w:p w14:paraId="0DE6C55F" w14:textId="77777777" w:rsidR="002E1D47" w:rsidRPr="00A974D1" w:rsidRDefault="002E1D47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/>
          <w:iCs/>
        </w:rPr>
      </w:pPr>
    </w:p>
    <w:p w14:paraId="692E931E" w14:textId="77777777" w:rsidR="002E1D47" w:rsidRPr="00A974D1" w:rsidRDefault="002E1D47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</w:p>
    <w:p w14:paraId="3ACEDC49" w14:textId="77777777" w:rsidR="002E1D47" w:rsidRPr="00A974D1" w:rsidRDefault="002E1D47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</w:p>
    <w:p w14:paraId="173B6C6E" w14:textId="77777777" w:rsidR="00E64AA7" w:rsidRPr="00A974D1" w:rsidRDefault="00E64AA7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</w:p>
    <w:p w14:paraId="1268B0E2" w14:textId="77777777" w:rsidR="00423BB2" w:rsidRPr="00A974D1" w:rsidRDefault="00423BB2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</w:p>
    <w:p w14:paraId="3339D655" w14:textId="0E01BD66" w:rsidR="002E1D47" w:rsidRPr="00A974D1" w:rsidRDefault="000D252C" w:rsidP="003E1A6D">
      <w:pPr>
        <w:tabs>
          <w:tab w:val="left" w:pos="270"/>
        </w:tabs>
        <w:spacing w:after="200" w:line="276" w:lineRule="auto"/>
        <w:jc w:val="right"/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lastRenderedPageBreak/>
        <w:t>F</w:t>
      </w:r>
      <w:r w:rsidR="002E1D47" w:rsidRPr="00A974D1">
        <w:rPr>
          <w:rFonts w:eastAsia="Calibri"/>
          <w:b/>
          <w:bCs/>
          <w:iCs/>
        </w:rPr>
        <w:t>ormular</w:t>
      </w:r>
      <w:r w:rsidR="00C81B89" w:rsidRPr="00A974D1">
        <w:rPr>
          <w:rFonts w:eastAsia="Calibri"/>
          <w:b/>
          <w:bCs/>
          <w:iCs/>
        </w:rPr>
        <w:t>ul</w:t>
      </w:r>
      <w:r w:rsidR="002E1D47" w:rsidRPr="00A974D1">
        <w:rPr>
          <w:rFonts w:eastAsia="Calibri"/>
          <w:b/>
          <w:bCs/>
          <w:iCs/>
        </w:rPr>
        <w:t xml:space="preserve"> nr. </w:t>
      </w:r>
      <w:r w:rsidR="005567D4" w:rsidRPr="00A974D1">
        <w:rPr>
          <w:rFonts w:eastAsia="Calibri"/>
          <w:b/>
          <w:bCs/>
          <w:iCs/>
        </w:rPr>
        <w:t>6</w:t>
      </w:r>
    </w:p>
    <w:p w14:paraId="4CE04C8D" w14:textId="77777777" w:rsidR="002E1D47" w:rsidRPr="00A974D1" w:rsidRDefault="002E1D47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</w:p>
    <w:p w14:paraId="53E5969C" w14:textId="77777777" w:rsidR="002E1D47" w:rsidRPr="00A974D1" w:rsidRDefault="002E1D47" w:rsidP="003E1A6D">
      <w:pPr>
        <w:tabs>
          <w:tab w:val="left" w:pos="270"/>
        </w:tabs>
        <w:jc w:val="center"/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>ACORD DE SUBCONTRACTARE</w:t>
      </w:r>
    </w:p>
    <w:p w14:paraId="29CFD343" w14:textId="428EFF19" w:rsidR="002E1D47" w:rsidRPr="00A974D1" w:rsidRDefault="002E1D47" w:rsidP="003E1A6D">
      <w:pPr>
        <w:tabs>
          <w:tab w:val="left" w:pos="270"/>
        </w:tabs>
        <w:jc w:val="center"/>
        <w:rPr>
          <w:rFonts w:eastAsia="Calibri"/>
          <w:iCs/>
        </w:rPr>
      </w:pPr>
      <w:r w:rsidRPr="00A974D1">
        <w:rPr>
          <w:rFonts w:eastAsia="Calibri"/>
          <w:iCs/>
        </w:rPr>
        <w:t>nr.………./…………</w:t>
      </w:r>
    </w:p>
    <w:p w14:paraId="02DD3807" w14:textId="2A3821B1" w:rsidR="00290283" w:rsidRPr="00A974D1" w:rsidRDefault="00290283" w:rsidP="003E1A6D">
      <w:pPr>
        <w:tabs>
          <w:tab w:val="left" w:pos="270"/>
        </w:tabs>
        <w:jc w:val="center"/>
        <w:rPr>
          <w:rFonts w:eastAsia="Calibri"/>
          <w:iCs/>
        </w:rPr>
      </w:pPr>
      <w:r w:rsidRPr="00A974D1">
        <w:rPr>
          <w:rFonts w:eastAsia="Calibri"/>
          <w:iCs/>
        </w:rPr>
        <w:t>(daca este cazul)</w:t>
      </w:r>
    </w:p>
    <w:p w14:paraId="40C7068C" w14:textId="1EC90679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b/>
          <w:bCs/>
          <w:iCs/>
        </w:rPr>
        <w:t xml:space="preserve">Art.1.  </w:t>
      </w:r>
      <w:r w:rsidRPr="00A974D1">
        <w:rPr>
          <w:rFonts w:eastAsia="Calibri"/>
          <w:iCs/>
        </w:rPr>
        <w:t>Păr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ile acordului : </w:t>
      </w:r>
    </w:p>
    <w:p w14:paraId="2E52FD61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_______________________, reprezentată prin................................, în calitate de contractor </w:t>
      </w:r>
    </w:p>
    <w:p w14:paraId="40CF47E2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854A40">
        <w:rPr>
          <w:rFonts w:eastAsia="Calibri"/>
          <w:iCs/>
        </w:rPr>
        <w:t>(denumire operator economic, sediu, telefon)</w:t>
      </w:r>
      <w:r w:rsidRPr="00A974D1">
        <w:rPr>
          <w:rFonts w:eastAsia="Calibri"/>
          <w:iCs/>
        </w:rPr>
        <w:t xml:space="preserve"> </w:t>
      </w:r>
    </w:p>
    <w:p w14:paraId="6B05742D" w14:textId="197993A8" w:rsidR="002E1D47" w:rsidRPr="00A974D1" w:rsidRDefault="00313813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ș</w:t>
      </w:r>
      <w:r w:rsidR="002E1D47" w:rsidRPr="00A974D1">
        <w:rPr>
          <w:rFonts w:eastAsia="Calibri"/>
          <w:iCs/>
        </w:rPr>
        <w:t xml:space="preserve">i </w:t>
      </w:r>
    </w:p>
    <w:p w14:paraId="4B46E2B3" w14:textId="77777777" w:rsidR="002E1D47" w:rsidRPr="00854A40" w:rsidRDefault="002E1D47" w:rsidP="003E1A6D">
      <w:pPr>
        <w:tabs>
          <w:tab w:val="left" w:pos="270"/>
        </w:tabs>
        <w:rPr>
          <w:rFonts w:eastAsia="Calibri"/>
          <w:iCs/>
        </w:rPr>
      </w:pPr>
      <w:r w:rsidRPr="00854A40">
        <w:rPr>
          <w:rFonts w:eastAsia="Calibri"/>
          <w:iCs/>
        </w:rPr>
        <w:t xml:space="preserve">________________________ reprezentată prin..............................., în calitate de subcontractant </w:t>
      </w:r>
    </w:p>
    <w:p w14:paraId="7973CCB5" w14:textId="77777777" w:rsidR="002E1D47" w:rsidRPr="00854A40" w:rsidRDefault="002E1D47" w:rsidP="003E1A6D">
      <w:pPr>
        <w:tabs>
          <w:tab w:val="left" w:pos="270"/>
        </w:tabs>
        <w:rPr>
          <w:rFonts w:eastAsia="Calibri"/>
          <w:iCs/>
        </w:rPr>
      </w:pPr>
      <w:r w:rsidRPr="00854A40">
        <w:rPr>
          <w:rFonts w:eastAsia="Calibri"/>
          <w:iCs/>
        </w:rPr>
        <w:t xml:space="preserve">(denumire operator economic, sediu, telefon) </w:t>
      </w:r>
    </w:p>
    <w:p w14:paraId="6A813A3B" w14:textId="77777777" w:rsidR="002E1D47" w:rsidRPr="00854A40" w:rsidRDefault="002E1D47" w:rsidP="003E1A6D">
      <w:pPr>
        <w:tabs>
          <w:tab w:val="left" w:pos="270"/>
        </w:tabs>
        <w:rPr>
          <w:rFonts w:eastAsia="Calibri"/>
          <w:iCs/>
        </w:rPr>
      </w:pPr>
    </w:p>
    <w:p w14:paraId="7AA3DAA6" w14:textId="77777777" w:rsidR="002E1D47" w:rsidRPr="00854A40" w:rsidRDefault="002E1D47" w:rsidP="003E1A6D">
      <w:pPr>
        <w:tabs>
          <w:tab w:val="left" w:pos="270"/>
        </w:tabs>
        <w:rPr>
          <w:rFonts w:eastAsia="Calibri"/>
          <w:b/>
          <w:bCs/>
          <w:iCs/>
        </w:rPr>
      </w:pPr>
      <w:r w:rsidRPr="00854A40">
        <w:rPr>
          <w:rFonts w:eastAsia="Calibri"/>
          <w:b/>
          <w:bCs/>
          <w:iCs/>
        </w:rPr>
        <w:t xml:space="preserve">Art. 2. </w:t>
      </w:r>
      <w:r w:rsidRPr="00854A40">
        <w:rPr>
          <w:rFonts w:eastAsia="Calibri"/>
          <w:iCs/>
        </w:rPr>
        <w:t>Obiectul acordului:</w:t>
      </w:r>
      <w:r w:rsidRPr="00854A40">
        <w:rPr>
          <w:rFonts w:eastAsia="Calibri"/>
          <w:b/>
          <w:bCs/>
          <w:iCs/>
        </w:rPr>
        <w:t xml:space="preserve"> </w:t>
      </w:r>
    </w:p>
    <w:p w14:paraId="7B07FDC0" w14:textId="09858EE7" w:rsidR="002E1D47" w:rsidRPr="00854A40" w:rsidRDefault="002E1D47" w:rsidP="003E1A6D">
      <w:pPr>
        <w:tabs>
          <w:tab w:val="left" w:pos="270"/>
        </w:tabs>
        <w:rPr>
          <w:rFonts w:eastAsia="Calibri"/>
          <w:iCs/>
        </w:rPr>
      </w:pPr>
      <w:r w:rsidRPr="00854A40">
        <w:rPr>
          <w:rFonts w:eastAsia="Calibri"/>
          <w:iCs/>
        </w:rPr>
        <w:t>Păr</w:t>
      </w:r>
      <w:r w:rsidR="00313813" w:rsidRPr="00854A40">
        <w:rPr>
          <w:rFonts w:eastAsia="Calibri"/>
          <w:iCs/>
        </w:rPr>
        <w:t>ț</w:t>
      </w:r>
      <w:r w:rsidRPr="00854A40">
        <w:rPr>
          <w:rFonts w:eastAsia="Calibri"/>
          <w:iCs/>
        </w:rPr>
        <w:t>ile au convenit ca în cazul desemnării ofertei ca fiind câ</w:t>
      </w:r>
      <w:r w:rsidR="00313813" w:rsidRPr="00854A40">
        <w:rPr>
          <w:rFonts w:eastAsia="Calibri"/>
          <w:iCs/>
        </w:rPr>
        <w:t>ș</w:t>
      </w:r>
      <w:r w:rsidRPr="00854A40">
        <w:rPr>
          <w:rFonts w:eastAsia="Calibri"/>
          <w:iCs/>
        </w:rPr>
        <w:t xml:space="preserve">tigătoare la procedura </w:t>
      </w:r>
      <w:r w:rsidR="00854A40" w:rsidRPr="00854A40">
        <w:rPr>
          <w:rFonts w:eastAsia="Calibri"/>
          <w:iCs/>
        </w:rPr>
        <w:t xml:space="preserve">simplificată </w:t>
      </w:r>
      <w:r w:rsidRPr="00854A40">
        <w:rPr>
          <w:rFonts w:eastAsia="Calibri"/>
          <w:iCs/>
        </w:rPr>
        <w:t>de achizi</w:t>
      </w:r>
      <w:r w:rsidR="00313813" w:rsidRPr="00854A40">
        <w:rPr>
          <w:rFonts w:eastAsia="Calibri"/>
          <w:iCs/>
        </w:rPr>
        <w:t>ț</w:t>
      </w:r>
      <w:r w:rsidRPr="00854A40">
        <w:rPr>
          <w:rFonts w:eastAsia="Calibri"/>
          <w:iCs/>
        </w:rPr>
        <w:t>ie organizată de___________________________</w:t>
      </w:r>
      <w:r w:rsidR="00854A40" w:rsidRPr="00854A40">
        <w:rPr>
          <w:rFonts w:eastAsia="Calibri"/>
          <w:iCs/>
        </w:rPr>
        <w:t xml:space="preserve"> </w:t>
      </w:r>
      <w:r w:rsidRPr="00854A40">
        <w:rPr>
          <w:rFonts w:eastAsia="Calibri"/>
          <w:iCs/>
        </w:rPr>
        <w:t>să desfă</w:t>
      </w:r>
      <w:r w:rsidR="00313813" w:rsidRPr="00854A40">
        <w:rPr>
          <w:rFonts w:eastAsia="Calibri"/>
          <w:iCs/>
        </w:rPr>
        <w:t>ș</w:t>
      </w:r>
      <w:r w:rsidRPr="00854A40">
        <w:rPr>
          <w:rFonts w:eastAsia="Calibri"/>
          <w:iCs/>
        </w:rPr>
        <w:t xml:space="preserve">oare următoarele </w:t>
      </w:r>
      <w:r w:rsidR="0061306F" w:rsidRPr="00854A40">
        <w:rPr>
          <w:rFonts w:eastAsia="Calibri"/>
          <w:iCs/>
        </w:rPr>
        <w:t>activități</w:t>
      </w:r>
      <w:r w:rsidRPr="00854A40">
        <w:rPr>
          <w:rFonts w:eastAsia="Calibri"/>
          <w:iCs/>
        </w:rPr>
        <w:t xml:space="preserve"> ce se vor</w:t>
      </w:r>
      <w:r w:rsidR="003E1A6D" w:rsidRPr="00854A40">
        <w:rPr>
          <w:rFonts w:eastAsia="Calibri"/>
          <w:iCs/>
        </w:rPr>
        <w:t xml:space="preserve"> s</w:t>
      </w:r>
      <w:r w:rsidRPr="00854A40">
        <w:rPr>
          <w:rFonts w:eastAsia="Calibri"/>
          <w:iCs/>
        </w:rPr>
        <w:t>ubcontracta</w:t>
      </w:r>
      <w:bookmarkStart w:id="9" w:name="_Hlk155357483"/>
      <w:r w:rsidRPr="00854A40">
        <w:rPr>
          <w:rFonts w:eastAsia="Calibri"/>
          <w:iCs/>
        </w:rPr>
        <w:t xml:space="preserve">____________________________________________________ </w:t>
      </w:r>
    </w:p>
    <w:bookmarkEnd w:id="9"/>
    <w:p w14:paraId="7C9E9ADE" w14:textId="77777777" w:rsidR="002E1D47" w:rsidRPr="00854A40" w:rsidRDefault="002E1D47" w:rsidP="003E1A6D">
      <w:pPr>
        <w:tabs>
          <w:tab w:val="left" w:pos="270"/>
        </w:tabs>
        <w:rPr>
          <w:rFonts w:eastAsia="Calibri"/>
          <w:iCs/>
        </w:rPr>
      </w:pPr>
    </w:p>
    <w:p w14:paraId="6BA83B0B" w14:textId="19E926E0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854A40">
        <w:rPr>
          <w:rFonts w:eastAsia="Calibri"/>
          <w:b/>
          <w:bCs/>
          <w:iCs/>
        </w:rPr>
        <w:t>Art.3.</w:t>
      </w:r>
      <w:r w:rsidRPr="00854A40">
        <w:rPr>
          <w:rFonts w:eastAsia="Calibri"/>
          <w:iCs/>
        </w:rPr>
        <w:t xml:space="preserve"> </w:t>
      </w:r>
      <w:r w:rsidR="00AC1625" w:rsidRPr="00854A40">
        <w:rPr>
          <w:rFonts w:eastAsia="Calibri"/>
          <w:iCs/>
        </w:rPr>
        <w:t>Valoarea p</w:t>
      </w:r>
      <w:r w:rsidR="005E7FF5" w:rsidRPr="00854A40">
        <w:rPr>
          <w:rFonts w:eastAsia="Calibri"/>
          <w:iCs/>
        </w:rPr>
        <w:t>ă</w:t>
      </w:r>
      <w:r w:rsidR="00AC1625" w:rsidRPr="00854A40">
        <w:rPr>
          <w:rFonts w:eastAsia="Calibri"/>
          <w:iCs/>
        </w:rPr>
        <w:t>r</w:t>
      </w:r>
      <w:r w:rsidR="005E7FF5" w:rsidRPr="00854A40">
        <w:rPr>
          <w:rFonts w:eastAsia="Calibri"/>
          <w:iCs/>
        </w:rPr>
        <w:t>ții</w:t>
      </w:r>
      <w:r w:rsidR="00AC1625" w:rsidRPr="00854A40">
        <w:rPr>
          <w:rFonts w:eastAsia="Calibri"/>
          <w:iCs/>
        </w:rPr>
        <w:t xml:space="preserve">  subcontractate____________________ este</w:t>
      </w:r>
      <w:r w:rsidR="00AC1625" w:rsidRPr="00A974D1">
        <w:rPr>
          <w:rFonts w:eastAsia="Calibri"/>
          <w:iCs/>
        </w:rPr>
        <w:t xml:space="preserve"> de___________ lei </w:t>
      </w:r>
      <w:r w:rsidRPr="00A974D1">
        <w:rPr>
          <w:rFonts w:eastAsia="Calibri"/>
          <w:iCs/>
        </w:rPr>
        <w:t>din valoarea totală a</w:t>
      </w:r>
      <w:r w:rsidR="00B20331" w:rsidRPr="00A974D1">
        <w:rPr>
          <w:rFonts w:eastAsia="Calibri"/>
          <w:iCs/>
        </w:rPr>
        <w:t xml:space="preserve"> </w:t>
      </w:r>
      <w:r w:rsidR="000806E5">
        <w:rPr>
          <w:rFonts w:eastAsia="Calibri"/>
          <w:iCs/>
        </w:rPr>
        <w:t>acordului-cadru</w:t>
      </w:r>
      <w:r w:rsidRPr="00A974D1">
        <w:rPr>
          <w:rFonts w:eastAsia="Calibri"/>
          <w:iCs/>
        </w:rPr>
        <w:t xml:space="preserve">. </w:t>
      </w:r>
    </w:p>
    <w:p w14:paraId="2FEE13B3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</w:p>
    <w:p w14:paraId="5B7699DC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b/>
          <w:bCs/>
          <w:iCs/>
        </w:rPr>
        <w:t>Art.4.</w:t>
      </w:r>
      <w:r w:rsidRPr="00A974D1">
        <w:rPr>
          <w:rFonts w:eastAsia="Calibri"/>
          <w:iCs/>
        </w:rPr>
        <w:t xml:space="preserve"> Durata de </w:t>
      </w:r>
      <w:r w:rsidR="003E1A6D" w:rsidRPr="00A974D1">
        <w:rPr>
          <w:rFonts w:eastAsia="Calibri"/>
          <w:iCs/>
        </w:rPr>
        <w:t xml:space="preserve"> prestare </w:t>
      </w:r>
      <w:r w:rsidRPr="00A974D1">
        <w:rPr>
          <w:rFonts w:eastAsia="Calibri"/>
          <w:iCs/>
        </w:rPr>
        <w:t xml:space="preserve">a </w:t>
      </w:r>
      <w:bookmarkStart w:id="10" w:name="_Hlk155357511"/>
      <w:r w:rsidRPr="00A974D1">
        <w:rPr>
          <w:rFonts w:eastAsia="Calibri"/>
          <w:iCs/>
        </w:rPr>
        <w:t xml:space="preserve">___________________________ este de ________ zile. </w:t>
      </w:r>
    </w:p>
    <w:bookmarkEnd w:id="10"/>
    <w:p w14:paraId="6FF972F9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</w:p>
    <w:p w14:paraId="4FBCA36E" w14:textId="368BD05E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b/>
          <w:bCs/>
          <w:iCs/>
        </w:rPr>
        <w:t>Art. 5.</w:t>
      </w:r>
      <w:r w:rsidRPr="00A974D1">
        <w:rPr>
          <w:rFonts w:eastAsia="Calibri"/>
          <w:iCs/>
        </w:rPr>
        <w:t xml:space="preserve"> Alte dispozi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ii: </w:t>
      </w:r>
    </w:p>
    <w:p w14:paraId="12D69F3C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Încetarea acordului de subcontractare </w:t>
      </w:r>
    </w:p>
    <w:p w14:paraId="4EA78654" w14:textId="3C5908FD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Acordul î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 xml:space="preserve">i încetează activitatea ca urmare a următoarelor cauze: </w:t>
      </w:r>
    </w:p>
    <w:p w14:paraId="0BD933F0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a) expirarea duratei pentru care s-a încheiat acordul; </w:t>
      </w:r>
    </w:p>
    <w:p w14:paraId="26AA357D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b) alte cauze prevăzute de lege. </w:t>
      </w:r>
      <w:r w:rsidRPr="00A974D1">
        <w:rPr>
          <w:rFonts w:eastAsia="Calibri"/>
          <w:iCs/>
        </w:rPr>
        <w:tab/>
      </w:r>
    </w:p>
    <w:p w14:paraId="6AD2B1D5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</w:p>
    <w:p w14:paraId="2FFD25C7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b/>
          <w:bCs/>
          <w:iCs/>
        </w:rPr>
        <w:t>Art. 6.</w:t>
      </w:r>
      <w:r w:rsidRPr="00A974D1">
        <w:rPr>
          <w:rFonts w:eastAsia="Calibri"/>
          <w:iCs/>
        </w:rPr>
        <w:t xml:space="preserve"> Comunicări </w:t>
      </w:r>
    </w:p>
    <w:p w14:paraId="1D9EFE44" w14:textId="1A057A4E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>Orice comunicare între păr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i este valabil îndeplinită dacă se va face în scris 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 xml:space="preserve">i va fi transmisă la adresa/ adresele ......................................................., prevăzute la art.1 </w:t>
      </w:r>
    </w:p>
    <w:p w14:paraId="778D284D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</w:p>
    <w:p w14:paraId="7D501B9D" w14:textId="2FDE9E35" w:rsidR="002E1D47" w:rsidRPr="00A974D1" w:rsidRDefault="002E1D47" w:rsidP="003C6337">
      <w:pPr>
        <w:tabs>
          <w:tab w:val="left" w:pos="270"/>
          <w:tab w:val="left" w:pos="9639"/>
        </w:tabs>
        <w:rPr>
          <w:rFonts w:eastAsia="Calibri"/>
          <w:iCs/>
        </w:rPr>
      </w:pPr>
      <w:r w:rsidRPr="00A974D1">
        <w:rPr>
          <w:rFonts w:eastAsia="Calibri"/>
          <w:b/>
          <w:bCs/>
          <w:iCs/>
        </w:rPr>
        <w:t>Art.7.</w:t>
      </w:r>
      <w:r w:rsidRPr="00A974D1">
        <w:rPr>
          <w:rFonts w:eastAsia="Calibri"/>
          <w:iCs/>
        </w:rPr>
        <w:t xml:space="preserve"> Subcontractantul se angajează fa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ă de contractant cu acelea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>i obliga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ii </w:t>
      </w:r>
      <w:r w:rsidR="00313813" w:rsidRPr="00A974D1">
        <w:rPr>
          <w:rFonts w:eastAsia="Calibri"/>
          <w:iCs/>
        </w:rPr>
        <w:t>ș</w:t>
      </w:r>
      <w:r w:rsidRPr="00A974D1">
        <w:rPr>
          <w:rFonts w:eastAsia="Calibri"/>
          <w:iCs/>
        </w:rPr>
        <w:t>i responsabilită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 pe care contractantul le are fa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ă de investitor conform </w:t>
      </w:r>
      <w:r w:rsidR="00D02A9D">
        <w:rPr>
          <w:rFonts w:eastAsia="Calibri"/>
          <w:iCs/>
        </w:rPr>
        <w:t>acordului-</w:t>
      </w:r>
      <w:r w:rsidR="003C6337">
        <w:rPr>
          <w:rFonts w:eastAsia="Calibri"/>
          <w:iCs/>
        </w:rPr>
        <w:t>c</w:t>
      </w:r>
      <w:r w:rsidR="00D02A9D">
        <w:rPr>
          <w:rFonts w:eastAsia="Calibri"/>
          <w:iCs/>
        </w:rPr>
        <w:t>adru/</w:t>
      </w:r>
      <w:r w:rsidRPr="00A974D1">
        <w:rPr>
          <w:rFonts w:eastAsia="Calibri"/>
          <w:iCs/>
        </w:rPr>
        <w:t>contractului</w:t>
      </w:r>
      <w:r w:rsidR="003C6337">
        <w:rPr>
          <w:rFonts w:eastAsia="Calibri"/>
          <w:iCs/>
        </w:rPr>
        <w:t xml:space="preserve"> </w:t>
      </w:r>
      <w:r w:rsidRPr="00A974D1">
        <w:rPr>
          <w:rFonts w:eastAsia="Calibri"/>
          <w:iCs/>
        </w:rPr>
        <w:t>____________________</w:t>
      </w:r>
      <w:r w:rsidR="003C6337">
        <w:rPr>
          <w:rFonts w:eastAsia="Calibri"/>
          <w:iCs/>
        </w:rPr>
        <w:t xml:space="preserve"> </w:t>
      </w:r>
      <w:r w:rsidRPr="00A974D1">
        <w:rPr>
          <w:rFonts w:eastAsia="Calibri"/>
          <w:iCs/>
        </w:rPr>
        <w:t xml:space="preserve">(denumire </w:t>
      </w:r>
      <w:r w:rsidR="003C6337">
        <w:rPr>
          <w:rFonts w:eastAsia="Calibri"/>
          <w:iCs/>
        </w:rPr>
        <w:t>acord-cadru</w:t>
      </w:r>
      <w:r w:rsidRPr="00A974D1">
        <w:rPr>
          <w:rFonts w:eastAsia="Calibri"/>
          <w:iCs/>
        </w:rPr>
        <w:t>).</w:t>
      </w:r>
    </w:p>
    <w:p w14:paraId="054049CE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 </w:t>
      </w:r>
    </w:p>
    <w:p w14:paraId="0E5C0961" w14:textId="137D1DA8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b/>
          <w:bCs/>
          <w:iCs/>
        </w:rPr>
        <w:t>Art.8.</w:t>
      </w:r>
      <w:r w:rsidRPr="00A974D1">
        <w:rPr>
          <w:rFonts w:eastAsia="Calibri"/>
          <w:iCs/>
        </w:rPr>
        <w:t xml:space="preserve">  Neîn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elegerile dintre păr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>i se vor rezolva pe cale amiabilă. Dacă acest lucru nu este posibil, litigiile se vor solu</w:t>
      </w:r>
      <w:r w:rsidR="00313813" w:rsidRPr="00A974D1">
        <w:rPr>
          <w:rFonts w:eastAsia="Calibri"/>
          <w:iCs/>
        </w:rPr>
        <w:t>ț</w:t>
      </w:r>
      <w:r w:rsidRPr="00A974D1">
        <w:rPr>
          <w:rFonts w:eastAsia="Calibri"/>
          <w:iCs/>
        </w:rPr>
        <w:t xml:space="preserve">iona pe cale legală. </w:t>
      </w:r>
    </w:p>
    <w:p w14:paraId="7BE081C9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Prezentul acord s-a încheiat în două exemplare, câte un exemplar pentru fiecare parte. </w:t>
      </w:r>
    </w:p>
    <w:p w14:paraId="21ADEA86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</w:p>
    <w:p w14:paraId="280AEC53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____________________ </w:t>
      </w: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  <w:t xml:space="preserve">_________________________ </w:t>
      </w:r>
    </w:p>
    <w:p w14:paraId="4618F73B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(contractant) </w:t>
      </w: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</w:r>
      <w:r w:rsidRPr="00A974D1">
        <w:rPr>
          <w:rFonts w:eastAsia="Calibri"/>
          <w:iCs/>
        </w:rPr>
        <w:tab/>
        <w:t xml:space="preserve">(subcontractant) </w:t>
      </w:r>
    </w:p>
    <w:p w14:paraId="6B394AD7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</w:p>
    <w:p w14:paraId="0FF9119F" w14:textId="77777777" w:rsidR="002E1D47" w:rsidRPr="00A974D1" w:rsidRDefault="002E1D47" w:rsidP="003E1A6D">
      <w:pPr>
        <w:tabs>
          <w:tab w:val="left" w:pos="270"/>
        </w:tabs>
        <w:rPr>
          <w:rFonts w:eastAsia="Calibri"/>
          <w:iCs/>
        </w:rPr>
      </w:pPr>
      <w:r w:rsidRPr="00A974D1">
        <w:rPr>
          <w:rFonts w:eastAsia="Calibri"/>
          <w:iCs/>
        </w:rPr>
        <w:t xml:space="preserve">Note: </w:t>
      </w:r>
    </w:p>
    <w:p w14:paraId="6125A972" w14:textId="0B58A54C" w:rsidR="002E1D47" w:rsidRPr="00A974D1" w:rsidRDefault="002E1D47" w:rsidP="003E1A6D">
      <w:pPr>
        <w:tabs>
          <w:tab w:val="left" w:pos="270"/>
        </w:tabs>
        <w:rPr>
          <w:rFonts w:eastAsia="Calibri"/>
          <w:i/>
          <w:iCs/>
        </w:rPr>
      </w:pPr>
      <w:r w:rsidRPr="00A974D1">
        <w:rPr>
          <w:rFonts w:eastAsia="Calibri"/>
          <w:i/>
          <w:iCs/>
        </w:rPr>
        <w:t xml:space="preserve">Prezentul acord constituie un model orientativ </w:t>
      </w:r>
      <w:r w:rsidR="00313813" w:rsidRPr="00A974D1">
        <w:rPr>
          <w:rFonts w:eastAsia="Calibri"/>
          <w:i/>
          <w:iCs/>
        </w:rPr>
        <w:t>ș</w:t>
      </w:r>
      <w:r w:rsidRPr="00A974D1">
        <w:rPr>
          <w:rFonts w:eastAsia="Calibri"/>
          <w:i/>
          <w:iCs/>
        </w:rPr>
        <w:t>i se va completa în func</w:t>
      </w:r>
      <w:r w:rsidR="00313813" w:rsidRPr="00A974D1">
        <w:rPr>
          <w:rFonts w:eastAsia="Calibri"/>
          <w:i/>
          <w:iCs/>
        </w:rPr>
        <w:t>ț</w:t>
      </w:r>
      <w:r w:rsidRPr="00A974D1">
        <w:rPr>
          <w:rFonts w:eastAsia="Calibri"/>
          <w:i/>
          <w:iCs/>
        </w:rPr>
        <w:t>ie de cerin</w:t>
      </w:r>
      <w:r w:rsidR="00313813" w:rsidRPr="00A974D1">
        <w:rPr>
          <w:rFonts w:eastAsia="Calibri"/>
          <w:i/>
          <w:iCs/>
        </w:rPr>
        <w:t>ț</w:t>
      </w:r>
      <w:r w:rsidRPr="00A974D1">
        <w:rPr>
          <w:rFonts w:eastAsia="Calibri"/>
          <w:i/>
          <w:iCs/>
        </w:rPr>
        <w:t xml:space="preserve">ele specifice ale obiectului </w:t>
      </w:r>
      <w:r w:rsidR="00D02A9D">
        <w:rPr>
          <w:rFonts w:eastAsia="Calibri"/>
          <w:i/>
          <w:iCs/>
        </w:rPr>
        <w:t>acordului-cadru</w:t>
      </w:r>
      <w:r w:rsidRPr="00A974D1">
        <w:rPr>
          <w:rFonts w:eastAsia="Calibri"/>
          <w:i/>
          <w:iCs/>
        </w:rPr>
        <w:t xml:space="preserve">. </w:t>
      </w:r>
    </w:p>
    <w:p w14:paraId="7CE26C74" w14:textId="280A6FEA" w:rsidR="002E1D47" w:rsidRPr="00A974D1" w:rsidRDefault="002E1D47" w:rsidP="003E1A6D">
      <w:pPr>
        <w:tabs>
          <w:tab w:val="left" w:pos="270"/>
        </w:tabs>
        <w:rPr>
          <w:rFonts w:eastAsia="Calibri"/>
          <w:i/>
          <w:iCs/>
        </w:rPr>
      </w:pPr>
      <w:r w:rsidRPr="00A974D1">
        <w:rPr>
          <w:rFonts w:eastAsia="Calibri"/>
          <w:i/>
          <w:iCs/>
        </w:rPr>
        <w:t>În cazul în care oferta va fi declarată câ</w:t>
      </w:r>
      <w:r w:rsidR="00313813" w:rsidRPr="00A974D1">
        <w:rPr>
          <w:rFonts w:eastAsia="Calibri"/>
          <w:i/>
          <w:iCs/>
        </w:rPr>
        <w:t>ș</w:t>
      </w:r>
      <w:r w:rsidRPr="00A974D1">
        <w:rPr>
          <w:rFonts w:eastAsia="Calibri"/>
          <w:i/>
          <w:iCs/>
        </w:rPr>
        <w:t>tigătoare, se va încheia un contract de subcontractare în acelea</w:t>
      </w:r>
      <w:r w:rsidR="00313813" w:rsidRPr="00A974D1">
        <w:rPr>
          <w:rFonts w:eastAsia="Calibri"/>
          <w:i/>
          <w:iCs/>
        </w:rPr>
        <w:t>ș</w:t>
      </w:r>
      <w:r w:rsidRPr="00A974D1">
        <w:rPr>
          <w:rFonts w:eastAsia="Calibri"/>
          <w:i/>
          <w:iCs/>
        </w:rPr>
        <w:t>i condi</w:t>
      </w:r>
      <w:r w:rsidR="00313813" w:rsidRPr="00A974D1">
        <w:rPr>
          <w:rFonts w:eastAsia="Calibri"/>
          <w:i/>
          <w:iCs/>
        </w:rPr>
        <w:t>ț</w:t>
      </w:r>
      <w:r w:rsidRPr="00A974D1">
        <w:rPr>
          <w:rFonts w:eastAsia="Calibri"/>
          <w:i/>
          <w:iCs/>
        </w:rPr>
        <w:t xml:space="preserve">ii în care contractorul a semnat </w:t>
      </w:r>
      <w:r w:rsidR="00854A40">
        <w:rPr>
          <w:rFonts w:eastAsia="Calibri"/>
          <w:i/>
          <w:iCs/>
        </w:rPr>
        <w:t>acordul-cadru</w:t>
      </w:r>
      <w:r w:rsidRPr="00A974D1">
        <w:rPr>
          <w:rFonts w:eastAsia="Calibri"/>
          <w:i/>
          <w:iCs/>
        </w:rPr>
        <w:t xml:space="preserve"> cu autoritatea contractantă. </w:t>
      </w:r>
    </w:p>
    <w:p w14:paraId="15678984" w14:textId="4A2E655B" w:rsidR="002E1D47" w:rsidRPr="00A974D1" w:rsidRDefault="002E1D47" w:rsidP="003E1A6D">
      <w:pPr>
        <w:tabs>
          <w:tab w:val="left" w:pos="270"/>
        </w:tabs>
        <w:rPr>
          <w:rFonts w:eastAsia="Calibri"/>
          <w:i/>
          <w:iCs/>
        </w:rPr>
      </w:pPr>
      <w:r w:rsidRPr="00A974D1">
        <w:rPr>
          <w:rFonts w:eastAsia="Calibri"/>
          <w:i/>
          <w:iCs/>
        </w:rPr>
        <w:t xml:space="preserve">Este interzisă subcontractarea totală a </w:t>
      </w:r>
      <w:r w:rsidR="00854A40">
        <w:rPr>
          <w:rFonts w:eastAsia="Calibri"/>
          <w:i/>
          <w:iCs/>
        </w:rPr>
        <w:t>acordului-cadru</w:t>
      </w:r>
      <w:r w:rsidRPr="00A974D1">
        <w:rPr>
          <w:rFonts w:eastAsia="Calibri"/>
          <w:i/>
          <w:iCs/>
        </w:rPr>
        <w:t>.</w:t>
      </w:r>
    </w:p>
    <w:p w14:paraId="0F32AEA2" w14:textId="762465D0" w:rsidR="00BD1905" w:rsidRPr="00A974D1" w:rsidRDefault="00BD1905">
      <w:pPr>
        <w:rPr>
          <w:rFonts w:eastAsia="Calibri"/>
          <w:iCs/>
        </w:rPr>
      </w:pPr>
      <w:r w:rsidRPr="00A974D1">
        <w:rPr>
          <w:rFonts w:eastAsia="Calibri"/>
          <w:iCs/>
        </w:rPr>
        <w:br w:type="page"/>
      </w:r>
    </w:p>
    <w:p w14:paraId="52446C2A" w14:textId="78026AE4" w:rsidR="002E1D47" w:rsidRPr="00A974D1" w:rsidRDefault="003E1A6D" w:rsidP="002E1D47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lastRenderedPageBreak/>
        <w:t xml:space="preserve">                             </w:t>
      </w:r>
      <w:r w:rsidR="00F961ED" w:rsidRPr="00A974D1">
        <w:rPr>
          <w:rFonts w:eastAsia="Calibri"/>
          <w:b/>
          <w:bCs/>
          <w:iCs/>
        </w:rPr>
        <w:tab/>
      </w:r>
      <w:r w:rsidR="00F961ED" w:rsidRPr="00A974D1">
        <w:rPr>
          <w:rFonts w:eastAsia="Calibri"/>
          <w:b/>
          <w:bCs/>
          <w:iCs/>
        </w:rPr>
        <w:tab/>
      </w:r>
      <w:r w:rsidR="00F961ED" w:rsidRPr="00A974D1">
        <w:rPr>
          <w:rFonts w:eastAsia="Calibri"/>
          <w:b/>
          <w:bCs/>
          <w:iCs/>
        </w:rPr>
        <w:tab/>
      </w:r>
      <w:r w:rsidR="002E1D47" w:rsidRPr="00A974D1">
        <w:rPr>
          <w:rFonts w:eastAsia="Calibri"/>
          <w:b/>
          <w:bCs/>
          <w:i/>
          <w:iCs/>
        </w:rPr>
        <w:t xml:space="preserve">          </w:t>
      </w:r>
      <w:r w:rsidRPr="00A974D1">
        <w:rPr>
          <w:rFonts w:eastAsia="Calibri"/>
          <w:b/>
          <w:bCs/>
          <w:i/>
          <w:iCs/>
        </w:rPr>
        <w:t xml:space="preserve">                              </w:t>
      </w:r>
      <w:r w:rsidR="00C81B89" w:rsidRPr="00A974D1">
        <w:rPr>
          <w:rFonts w:eastAsia="Calibri"/>
          <w:b/>
          <w:bCs/>
          <w:i/>
          <w:iCs/>
        </w:rPr>
        <w:t xml:space="preserve">                             </w:t>
      </w:r>
      <w:r w:rsidRPr="00A974D1">
        <w:rPr>
          <w:rFonts w:eastAsia="Calibri"/>
          <w:b/>
          <w:bCs/>
          <w:i/>
          <w:iCs/>
        </w:rPr>
        <w:t xml:space="preserve"> </w:t>
      </w:r>
      <w:r w:rsidR="002E1D47" w:rsidRPr="00A974D1">
        <w:rPr>
          <w:rFonts w:eastAsia="Calibri"/>
          <w:b/>
          <w:bCs/>
          <w:iCs/>
        </w:rPr>
        <w:t xml:space="preserve">Formularul </w:t>
      </w:r>
      <w:r w:rsidR="00C81B89" w:rsidRPr="00A974D1">
        <w:rPr>
          <w:rFonts w:eastAsia="Calibri"/>
          <w:b/>
          <w:bCs/>
          <w:iCs/>
        </w:rPr>
        <w:t>nr.</w:t>
      </w:r>
      <w:r w:rsidR="00121DEA" w:rsidRPr="00A974D1">
        <w:rPr>
          <w:rFonts w:eastAsia="Calibri"/>
          <w:b/>
          <w:bCs/>
          <w:iCs/>
        </w:rPr>
        <w:t xml:space="preserve"> </w:t>
      </w:r>
      <w:r w:rsidR="00C81B89" w:rsidRPr="00A974D1">
        <w:rPr>
          <w:rFonts w:eastAsia="Calibri"/>
          <w:b/>
          <w:bCs/>
          <w:iCs/>
        </w:rPr>
        <w:t>7</w:t>
      </w:r>
    </w:p>
    <w:p w14:paraId="25F65BDB" w14:textId="39BED7FE" w:rsidR="00D357F4" w:rsidRPr="00A974D1" w:rsidRDefault="002E1D47" w:rsidP="00D357F4">
      <w:pPr>
        <w:tabs>
          <w:tab w:val="left" w:pos="270"/>
        </w:tabs>
        <w:spacing w:after="200" w:line="276" w:lineRule="auto"/>
        <w:rPr>
          <w:rFonts w:eastAsia="Calibri"/>
          <w:i/>
          <w:iCs/>
        </w:rPr>
      </w:pPr>
      <w:r w:rsidRPr="00A974D1">
        <w:rPr>
          <w:rFonts w:eastAsia="Calibri"/>
          <w:b/>
          <w:bCs/>
          <w:iCs/>
        </w:rPr>
        <w:t>Numele Ofertantului/Numele legal al Partenerilor în Asociere</w:t>
      </w:r>
      <w:r w:rsidRPr="00A974D1">
        <w:rPr>
          <w:rFonts w:eastAsia="Calibri"/>
          <w:iCs/>
        </w:rPr>
        <w:t xml:space="preserve">: </w:t>
      </w:r>
      <w:r w:rsidRPr="00A974D1">
        <w:rPr>
          <w:rFonts w:eastAsia="Calibri"/>
          <w:i/>
          <w:iCs/>
        </w:rPr>
        <w:t>[introduce</w:t>
      </w:r>
      <w:r w:rsidR="00313813" w:rsidRPr="00A974D1">
        <w:rPr>
          <w:rFonts w:eastAsia="Calibri"/>
          <w:i/>
          <w:iCs/>
        </w:rPr>
        <w:t>ț</w:t>
      </w:r>
      <w:r w:rsidRPr="00A974D1">
        <w:rPr>
          <w:rFonts w:eastAsia="Calibri"/>
          <w:i/>
          <w:iCs/>
        </w:rPr>
        <w:t>i denumirea completă]</w:t>
      </w:r>
      <w:r w:rsidR="00D357F4" w:rsidRPr="00A974D1">
        <w:rPr>
          <w:rFonts w:eastAsia="Calibri"/>
          <w:i/>
          <w:iCs/>
        </w:rPr>
        <w:t xml:space="preserve">                                                    </w:t>
      </w:r>
    </w:p>
    <w:p w14:paraId="772E96CE" w14:textId="77777777" w:rsidR="002E1D47" w:rsidRPr="00A974D1" w:rsidRDefault="00D357F4" w:rsidP="00D357F4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  <w:r w:rsidRPr="00A974D1">
        <w:rPr>
          <w:rFonts w:eastAsia="Calibri"/>
          <w:i/>
          <w:iCs/>
        </w:rPr>
        <w:t xml:space="preserve">                                                             </w:t>
      </w:r>
      <w:r w:rsidR="002E1D47" w:rsidRPr="00A974D1">
        <w:rPr>
          <w:rFonts w:eastAsia="Calibri"/>
          <w:b/>
          <w:bCs/>
          <w:iCs/>
        </w:rPr>
        <w:t>Formular de Ofertă</w:t>
      </w:r>
    </w:p>
    <w:p w14:paraId="515C4A28" w14:textId="31DF46A3" w:rsidR="002E1D47" w:rsidRPr="00A974D1" w:rsidRDefault="002E1D47" w:rsidP="005048DF">
      <w:pPr>
        <w:tabs>
          <w:tab w:val="left" w:pos="270"/>
        </w:tabs>
        <w:rPr>
          <w:rFonts w:eastAsia="Calibri"/>
          <w:i/>
          <w:iCs/>
        </w:rPr>
      </w:pPr>
      <w:r w:rsidRPr="00A974D1">
        <w:rPr>
          <w:rFonts w:eastAsia="Calibri"/>
          <w:b/>
          <w:bCs/>
          <w:iCs/>
        </w:rPr>
        <w:t>Anun</w:t>
      </w:r>
      <w:r w:rsidR="00313813" w:rsidRPr="00A974D1">
        <w:rPr>
          <w:rFonts w:eastAsia="Calibri"/>
          <w:b/>
          <w:bCs/>
          <w:iCs/>
        </w:rPr>
        <w:t>ț</w:t>
      </w:r>
      <w:r w:rsidRPr="00A974D1">
        <w:rPr>
          <w:rFonts w:eastAsia="Calibri"/>
          <w:b/>
          <w:bCs/>
          <w:iCs/>
        </w:rPr>
        <w:t xml:space="preserve"> de participare</w:t>
      </w:r>
      <w:r w:rsidR="006E09E7" w:rsidRPr="00A974D1">
        <w:rPr>
          <w:rFonts w:eastAsia="Calibri"/>
          <w:b/>
          <w:bCs/>
          <w:iCs/>
        </w:rPr>
        <w:t xml:space="preserve"> </w:t>
      </w:r>
      <w:r w:rsidR="000A2EF7">
        <w:rPr>
          <w:rFonts w:eastAsia="Calibri"/>
          <w:b/>
          <w:bCs/>
          <w:iCs/>
        </w:rPr>
        <w:t>simplificat</w:t>
      </w:r>
      <w:r w:rsidRPr="00A974D1">
        <w:rPr>
          <w:rFonts w:eastAsia="Calibri"/>
          <w:b/>
          <w:bCs/>
          <w:iCs/>
        </w:rPr>
        <w:t>:</w:t>
      </w:r>
      <w:r w:rsidRPr="00A974D1">
        <w:rPr>
          <w:rFonts w:eastAsia="Calibri"/>
          <w:iCs/>
        </w:rPr>
        <w:t xml:space="preserve"> </w:t>
      </w:r>
      <w:r w:rsidRPr="00A974D1">
        <w:rPr>
          <w:rFonts w:eastAsia="Calibri"/>
          <w:i/>
          <w:iCs/>
        </w:rPr>
        <w:t>[introduce</w:t>
      </w:r>
      <w:r w:rsidR="00313813" w:rsidRPr="00A974D1">
        <w:rPr>
          <w:rFonts w:eastAsia="Calibri"/>
          <w:i/>
          <w:iCs/>
        </w:rPr>
        <w:t>ț</w:t>
      </w:r>
      <w:r w:rsidRPr="00A974D1">
        <w:rPr>
          <w:rFonts w:eastAsia="Calibri"/>
          <w:i/>
          <w:iCs/>
        </w:rPr>
        <w:t>i numărul anun</w:t>
      </w:r>
      <w:r w:rsidR="00313813" w:rsidRPr="00A974D1">
        <w:rPr>
          <w:rFonts w:eastAsia="Calibri"/>
          <w:i/>
          <w:iCs/>
        </w:rPr>
        <w:t>ț</w:t>
      </w:r>
      <w:r w:rsidRPr="00A974D1">
        <w:rPr>
          <w:rFonts w:eastAsia="Calibri"/>
          <w:i/>
          <w:iCs/>
        </w:rPr>
        <w:t>ului de participare]</w:t>
      </w:r>
    </w:p>
    <w:p w14:paraId="5C95BAF8" w14:textId="77777777" w:rsidR="006C435E" w:rsidRPr="00A974D1" w:rsidRDefault="006C435E" w:rsidP="005048DF">
      <w:pPr>
        <w:tabs>
          <w:tab w:val="left" w:pos="270"/>
        </w:tabs>
        <w:rPr>
          <w:rFonts w:eastAsia="Calibri"/>
          <w:i/>
          <w:iCs/>
        </w:rPr>
      </w:pPr>
    </w:p>
    <w:p w14:paraId="5594AA92" w14:textId="32387387" w:rsidR="006B2512" w:rsidRDefault="002E1D47" w:rsidP="00501114">
      <w:pPr>
        <w:tabs>
          <w:tab w:val="left" w:pos="270"/>
        </w:tabs>
        <w:jc w:val="both"/>
        <w:rPr>
          <w:bCs/>
          <w:i/>
          <w:lang w:eastAsia="ar-SA"/>
        </w:rPr>
      </w:pPr>
      <w:r w:rsidRPr="00A974D1">
        <w:rPr>
          <w:rFonts w:eastAsia="Calibri"/>
          <w:b/>
          <w:bCs/>
          <w:iCs/>
        </w:rPr>
        <w:t xml:space="preserve">Obiectul </w:t>
      </w:r>
      <w:r w:rsidR="000806E5">
        <w:rPr>
          <w:b/>
        </w:rPr>
        <w:t>a</w:t>
      </w:r>
      <w:r w:rsidR="000806E5" w:rsidRPr="000806E5">
        <w:rPr>
          <w:b/>
        </w:rPr>
        <w:t>cordului-cadru</w:t>
      </w:r>
      <w:r w:rsidRPr="00A974D1">
        <w:rPr>
          <w:rFonts w:eastAsia="Calibri"/>
          <w:iCs/>
        </w:rPr>
        <w:t>:</w:t>
      </w:r>
      <w:r w:rsidR="00295255">
        <w:rPr>
          <w:rFonts w:eastAsia="Calibri"/>
          <w:iCs/>
        </w:rPr>
        <w:t xml:space="preserve"> „</w:t>
      </w:r>
      <w:r w:rsidR="00295255" w:rsidRPr="00295255">
        <w:rPr>
          <w:rFonts w:eastAsia="TTE23DB998t00"/>
          <w:i/>
          <w:color w:val="000000"/>
          <w:kern w:val="2"/>
          <w:lang w:eastAsia="hi-IN" w:bidi="hi-IN"/>
        </w:rPr>
        <w:t xml:space="preserve">Acordului-cadru de servicii de telefonie mobilă, hosting </w:t>
      </w:r>
      <w:r w:rsidR="00E1521A">
        <w:rPr>
          <w:rFonts w:eastAsia="TTE23DB998t00"/>
          <w:i/>
          <w:color w:val="000000"/>
          <w:kern w:val="2"/>
          <w:lang w:eastAsia="hi-IN" w:bidi="hi-IN"/>
        </w:rPr>
        <w:t>ș</w:t>
      </w:r>
      <w:r w:rsidR="00295255" w:rsidRPr="00295255">
        <w:rPr>
          <w:rFonts w:eastAsia="TTE23DB998t00"/>
          <w:i/>
          <w:color w:val="000000"/>
          <w:kern w:val="2"/>
          <w:lang w:eastAsia="hi-IN" w:bidi="hi-IN"/>
        </w:rPr>
        <w:t>i servicii de internet prin fibr</w:t>
      </w:r>
      <w:r w:rsidR="00E1521A">
        <w:rPr>
          <w:rFonts w:eastAsia="TTE23DB998t00"/>
          <w:i/>
          <w:color w:val="000000"/>
          <w:kern w:val="2"/>
          <w:lang w:eastAsia="hi-IN" w:bidi="hi-IN"/>
        </w:rPr>
        <w:t>ă</w:t>
      </w:r>
      <w:r w:rsidR="00295255" w:rsidRPr="00295255">
        <w:rPr>
          <w:rFonts w:eastAsia="TTE23DB998t00"/>
          <w:i/>
          <w:color w:val="000000"/>
          <w:kern w:val="2"/>
          <w:lang w:eastAsia="hi-IN" w:bidi="hi-IN"/>
        </w:rPr>
        <w:t xml:space="preserve"> optic</w:t>
      </w:r>
      <w:r w:rsidR="00E1521A">
        <w:rPr>
          <w:rFonts w:eastAsia="TTE23DB998t00"/>
          <w:i/>
          <w:color w:val="000000"/>
          <w:kern w:val="2"/>
          <w:lang w:eastAsia="hi-IN" w:bidi="hi-IN"/>
        </w:rPr>
        <w:t>ă</w:t>
      </w:r>
      <w:r w:rsidR="00295255" w:rsidRPr="00295255">
        <w:rPr>
          <w:rFonts w:eastAsia="TTE23DB998t00"/>
          <w:i/>
          <w:color w:val="000000"/>
          <w:kern w:val="2"/>
          <w:lang w:eastAsia="hi-IN" w:bidi="hi-IN"/>
        </w:rPr>
        <w:t xml:space="preserve"> în cadrul Serviciul Public de Interes Local pentru Administrarea Parcărilor Publice din Municipiul Timișoara”</w:t>
      </w:r>
    </w:p>
    <w:p w14:paraId="0CF74A28" w14:textId="3AB4D0CB" w:rsidR="005048DF" w:rsidRPr="00A974D1" w:rsidRDefault="002E1D47" w:rsidP="000A2EF7">
      <w:pPr>
        <w:tabs>
          <w:tab w:val="left" w:pos="270"/>
        </w:tabs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 xml:space="preserve">Către: Autoritatea Contractantă </w:t>
      </w:r>
      <w:r w:rsidR="00E34DE5" w:rsidRPr="00A974D1">
        <w:rPr>
          <w:b/>
        </w:rPr>
        <w:t xml:space="preserve">Serviciul Public de Interes Local pentru Administrarea </w:t>
      </w:r>
      <w:r w:rsidR="005E7FF5" w:rsidRPr="00A974D1">
        <w:rPr>
          <w:b/>
        </w:rPr>
        <w:t>Parcărilor</w:t>
      </w:r>
      <w:r w:rsidR="00E34DE5" w:rsidRPr="00A974D1">
        <w:rPr>
          <w:b/>
        </w:rPr>
        <w:t xml:space="preserve"> Publice din Municipiul </w:t>
      </w:r>
      <w:r w:rsidR="005E7FF5" w:rsidRPr="00A974D1">
        <w:rPr>
          <w:b/>
        </w:rPr>
        <w:t>Timișoara</w:t>
      </w:r>
      <w:r w:rsidR="00E34DE5" w:rsidRPr="00A974D1">
        <w:rPr>
          <w:b/>
        </w:rPr>
        <w:t>-TIMPARK</w:t>
      </w:r>
      <w:r w:rsidR="00E34DE5" w:rsidRPr="00A974D1">
        <w:t>, cu sediul în Municipiul Timi</w:t>
      </w:r>
      <w:r w:rsidR="00313813" w:rsidRPr="00A974D1">
        <w:t>ș</w:t>
      </w:r>
      <w:r w:rsidR="00E34DE5" w:rsidRPr="00A974D1">
        <w:t>oara, Splaiul Nicolae Titulescu, nr.</w:t>
      </w:r>
      <w:r w:rsidR="00E1521A">
        <w:t xml:space="preserve"> </w:t>
      </w:r>
      <w:r w:rsidR="00E34DE5" w:rsidRPr="00A974D1">
        <w:t>10</w:t>
      </w:r>
    </w:p>
    <w:p w14:paraId="05E4A3F8" w14:textId="77777777" w:rsidR="00237909" w:rsidRPr="00A974D1" w:rsidRDefault="00237909" w:rsidP="00237909">
      <w:pPr>
        <w:ind w:left="720" w:firstLine="720"/>
        <w:jc w:val="both"/>
        <w:rPr>
          <w:lang w:eastAsia="ro-RO"/>
        </w:rPr>
      </w:pPr>
    </w:p>
    <w:p w14:paraId="2F7326DA" w14:textId="77777777" w:rsidR="00237909" w:rsidRPr="00A974D1" w:rsidRDefault="00237909" w:rsidP="00237909">
      <w:pPr>
        <w:ind w:firstLine="720"/>
        <w:jc w:val="both"/>
        <w:rPr>
          <w:lang w:eastAsia="ro-RO"/>
        </w:rPr>
      </w:pPr>
      <w:r w:rsidRPr="00A974D1">
        <w:rPr>
          <w:lang w:eastAsia="ro-RO"/>
        </w:rPr>
        <w:t>Domnilor,</w:t>
      </w:r>
    </w:p>
    <w:p w14:paraId="6FA65727" w14:textId="068F0A76" w:rsidR="00FA2D0E" w:rsidRPr="00A974D1" w:rsidRDefault="00237909" w:rsidP="001C075D">
      <w:pPr>
        <w:tabs>
          <w:tab w:val="left" w:pos="270"/>
        </w:tabs>
        <w:jc w:val="both"/>
        <w:rPr>
          <w:iCs/>
          <w:lang w:eastAsia="ro-RO"/>
        </w:rPr>
      </w:pPr>
      <w:r w:rsidRPr="00A974D1">
        <w:rPr>
          <w:b/>
          <w:bCs/>
          <w:color w:val="000000"/>
          <w:spacing w:val="1"/>
        </w:rPr>
        <w:t xml:space="preserve">            1. </w:t>
      </w:r>
      <w:r w:rsidRPr="00A974D1">
        <w:rPr>
          <w:bCs/>
          <w:color w:val="000000"/>
          <w:spacing w:val="1"/>
        </w:rPr>
        <w:t>Examinând documenta</w:t>
      </w:r>
      <w:r w:rsidR="00313813" w:rsidRPr="00A974D1">
        <w:rPr>
          <w:bCs/>
          <w:color w:val="000000"/>
          <w:spacing w:val="1"/>
        </w:rPr>
        <w:t>ț</w:t>
      </w:r>
      <w:r w:rsidRPr="00A974D1">
        <w:rPr>
          <w:bCs/>
          <w:color w:val="000000"/>
          <w:spacing w:val="1"/>
        </w:rPr>
        <w:t>ia de atribuire, subsemna</w:t>
      </w:r>
      <w:r w:rsidR="005048DF" w:rsidRPr="00A974D1">
        <w:rPr>
          <w:bCs/>
          <w:color w:val="000000"/>
          <w:spacing w:val="1"/>
        </w:rPr>
        <w:t>tul</w:t>
      </w:r>
      <w:r w:rsidRPr="00A974D1">
        <w:rPr>
          <w:bCs/>
          <w:color w:val="000000"/>
          <w:spacing w:val="1"/>
        </w:rPr>
        <w:t xml:space="preserve">……………………………… </w:t>
      </w:r>
      <w:r w:rsidR="005048DF" w:rsidRPr="00A974D1">
        <w:rPr>
          <w:rFonts w:eastAsia="Calibri"/>
        </w:rPr>
        <w:t>reprezentant legal/împuternicit</w:t>
      </w:r>
      <w:r w:rsidRPr="00A974D1">
        <w:rPr>
          <w:bCs/>
          <w:color w:val="000000"/>
          <w:spacing w:val="1"/>
        </w:rPr>
        <w:t xml:space="preserve"> a</w:t>
      </w:r>
      <w:r w:rsidR="005048DF" w:rsidRPr="00A974D1">
        <w:rPr>
          <w:bCs/>
          <w:color w:val="000000"/>
          <w:spacing w:val="1"/>
        </w:rPr>
        <w:t>l</w:t>
      </w:r>
      <w:r w:rsidRPr="00A974D1">
        <w:rPr>
          <w:bCs/>
          <w:color w:val="000000"/>
          <w:spacing w:val="1"/>
        </w:rPr>
        <w:t xml:space="preserve"> ofertantului ____________________</w:t>
      </w:r>
      <w:r w:rsidRPr="00A974D1">
        <w:rPr>
          <w:bCs/>
          <w:color w:val="000000"/>
          <w:spacing w:val="1"/>
        </w:rPr>
        <w:softHyphen/>
      </w:r>
      <w:r w:rsidRPr="00A974D1">
        <w:rPr>
          <w:bCs/>
          <w:color w:val="000000"/>
          <w:spacing w:val="1"/>
        </w:rPr>
        <w:softHyphen/>
      </w:r>
      <w:r w:rsidRPr="00A974D1">
        <w:rPr>
          <w:bCs/>
          <w:color w:val="000000"/>
          <w:spacing w:val="1"/>
        </w:rPr>
        <w:softHyphen/>
      </w:r>
      <w:r w:rsidRPr="00A974D1">
        <w:rPr>
          <w:bCs/>
          <w:color w:val="000000"/>
          <w:spacing w:val="1"/>
        </w:rPr>
        <w:softHyphen/>
      </w:r>
      <w:r w:rsidRPr="00A974D1">
        <w:rPr>
          <w:bCs/>
          <w:color w:val="000000"/>
          <w:spacing w:val="1"/>
        </w:rPr>
        <w:softHyphen/>
      </w:r>
      <w:r w:rsidRPr="00A974D1">
        <w:rPr>
          <w:bCs/>
          <w:color w:val="000000"/>
          <w:spacing w:val="1"/>
        </w:rPr>
        <w:softHyphen/>
      </w:r>
      <w:r w:rsidRPr="00A974D1">
        <w:rPr>
          <w:bCs/>
          <w:color w:val="000000"/>
          <w:spacing w:val="1"/>
        </w:rPr>
        <w:softHyphen/>
      </w:r>
      <w:r w:rsidRPr="00A974D1">
        <w:rPr>
          <w:bCs/>
          <w:color w:val="000000"/>
          <w:spacing w:val="1"/>
        </w:rPr>
        <w:softHyphen/>
      </w:r>
      <w:r w:rsidRPr="00A974D1">
        <w:rPr>
          <w:bCs/>
          <w:color w:val="000000"/>
          <w:spacing w:val="1"/>
        </w:rPr>
        <w:softHyphen/>
      </w:r>
      <w:r w:rsidRPr="00A974D1">
        <w:rPr>
          <w:bCs/>
          <w:color w:val="000000"/>
          <w:spacing w:val="1"/>
        </w:rPr>
        <w:softHyphen/>
      </w:r>
      <w:r w:rsidRPr="00A974D1">
        <w:rPr>
          <w:bCs/>
          <w:color w:val="000000"/>
          <w:spacing w:val="1"/>
        </w:rPr>
        <w:softHyphen/>
      </w:r>
      <w:r w:rsidRPr="00A974D1">
        <w:rPr>
          <w:bCs/>
          <w:color w:val="000000"/>
          <w:spacing w:val="1"/>
        </w:rPr>
        <w:softHyphen/>
      </w:r>
      <w:r w:rsidRPr="00A974D1">
        <w:rPr>
          <w:bCs/>
          <w:color w:val="000000"/>
          <w:spacing w:val="1"/>
        </w:rPr>
        <w:softHyphen/>
      </w:r>
      <w:r w:rsidRPr="00A974D1">
        <w:rPr>
          <w:bCs/>
          <w:color w:val="000000"/>
          <w:spacing w:val="1"/>
        </w:rPr>
        <w:softHyphen/>
        <w:t>_______</w:t>
      </w:r>
      <w:r w:rsidR="005048DF" w:rsidRPr="00A974D1">
        <w:rPr>
          <w:bCs/>
          <w:i/>
          <w:color w:val="000000"/>
          <w:spacing w:val="1"/>
        </w:rPr>
        <w:t>(denumirea/numele ofertantului)</w:t>
      </w:r>
      <w:r w:rsidRPr="00A974D1">
        <w:rPr>
          <w:bCs/>
          <w:color w:val="000000"/>
          <w:spacing w:val="1"/>
        </w:rPr>
        <w:t xml:space="preserve">, ne oferim ca, în conformitate cu prevederile </w:t>
      </w:r>
      <w:r w:rsidR="00313813" w:rsidRPr="00A974D1">
        <w:rPr>
          <w:lang w:eastAsia="ro-RO"/>
        </w:rPr>
        <w:t>ș</w:t>
      </w:r>
      <w:r w:rsidRPr="00A974D1">
        <w:rPr>
          <w:lang w:eastAsia="ro-RO"/>
        </w:rPr>
        <w:t>i cerin</w:t>
      </w:r>
      <w:r w:rsidR="00313813" w:rsidRPr="00A974D1">
        <w:rPr>
          <w:lang w:eastAsia="ro-RO"/>
        </w:rPr>
        <w:t>ț</w:t>
      </w:r>
      <w:r w:rsidRPr="00A974D1">
        <w:rPr>
          <w:lang w:eastAsia="ro-RO"/>
        </w:rPr>
        <w:t>ele</w:t>
      </w:r>
      <w:r w:rsidRPr="00A974D1">
        <w:rPr>
          <w:b/>
          <w:lang w:eastAsia="ro-RO"/>
        </w:rPr>
        <w:t xml:space="preserve"> </w:t>
      </w:r>
      <w:r w:rsidRPr="00A974D1">
        <w:rPr>
          <w:lang w:eastAsia="ro-RO"/>
        </w:rPr>
        <w:t>cuprinse în documenta</w:t>
      </w:r>
      <w:r w:rsidR="00313813" w:rsidRPr="00A974D1">
        <w:rPr>
          <w:lang w:eastAsia="ro-RO"/>
        </w:rPr>
        <w:t>ț</w:t>
      </w:r>
      <w:r w:rsidRPr="00A974D1">
        <w:rPr>
          <w:lang w:eastAsia="ro-RO"/>
        </w:rPr>
        <w:t>ia mai sus men</w:t>
      </w:r>
      <w:r w:rsidR="00313813" w:rsidRPr="00A974D1">
        <w:rPr>
          <w:lang w:eastAsia="ro-RO"/>
        </w:rPr>
        <w:t>ț</w:t>
      </w:r>
      <w:r w:rsidRPr="00A974D1">
        <w:rPr>
          <w:lang w:eastAsia="ro-RO"/>
        </w:rPr>
        <w:t>ionată, să</w:t>
      </w:r>
      <w:r w:rsidR="00FA2D0E" w:rsidRPr="00A974D1">
        <w:rPr>
          <w:iCs/>
        </w:rPr>
        <w:t xml:space="preserve"> </w:t>
      </w:r>
      <w:r w:rsidR="00501114">
        <w:rPr>
          <w:iCs/>
        </w:rPr>
        <w:t xml:space="preserve">prestăm servicii de telefonie mobilă, </w:t>
      </w:r>
      <w:r w:rsidR="00501114" w:rsidRPr="006031C6">
        <w:rPr>
          <w:rFonts w:eastAsia="TTE23DB998t00"/>
          <w:iCs/>
          <w:color w:val="000000"/>
          <w:kern w:val="2"/>
          <w:lang w:eastAsia="hi-IN" w:bidi="hi-IN"/>
        </w:rPr>
        <w:t xml:space="preserve">hosting </w:t>
      </w:r>
      <w:r w:rsidR="00E1521A">
        <w:rPr>
          <w:rFonts w:eastAsia="TTE23DB998t00"/>
          <w:iCs/>
          <w:color w:val="000000"/>
          <w:kern w:val="2"/>
          <w:lang w:eastAsia="hi-IN" w:bidi="hi-IN"/>
        </w:rPr>
        <w:t>ș</w:t>
      </w:r>
      <w:r w:rsidR="00501114" w:rsidRPr="006031C6">
        <w:rPr>
          <w:rFonts w:eastAsia="TTE23DB998t00"/>
          <w:iCs/>
          <w:color w:val="000000"/>
          <w:kern w:val="2"/>
          <w:lang w:eastAsia="hi-IN" w:bidi="hi-IN"/>
        </w:rPr>
        <w:t>i servicii de internet prin fibr</w:t>
      </w:r>
      <w:r w:rsidR="00E1521A">
        <w:rPr>
          <w:rFonts w:eastAsia="TTE23DB998t00"/>
          <w:iCs/>
          <w:color w:val="000000"/>
          <w:kern w:val="2"/>
          <w:lang w:eastAsia="hi-IN" w:bidi="hi-IN"/>
        </w:rPr>
        <w:t>ă</w:t>
      </w:r>
      <w:r w:rsidR="00501114" w:rsidRPr="006031C6">
        <w:rPr>
          <w:rFonts w:eastAsia="TTE23DB998t00"/>
          <w:iCs/>
          <w:color w:val="000000"/>
          <w:kern w:val="2"/>
          <w:lang w:eastAsia="hi-IN" w:bidi="hi-IN"/>
        </w:rPr>
        <w:t xml:space="preserve"> optic</w:t>
      </w:r>
      <w:r w:rsidR="00E1521A">
        <w:rPr>
          <w:rFonts w:eastAsia="TTE23DB998t00"/>
          <w:iCs/>
          <w:color w:val="000000"/>
          <w:kern w:val="2"/>
          <w:lang w:eastAsia="hi-IN" w:bidi="hi-IN"/>
        </w:rPr>
        <w:t>ă</w:t>
      </w:r>
      <w:r w:rsidR="004615F5" w:rsidRPr="004615F5">
        <w:rPr>
          <w:bCs/>
          <w:i/>
          <w:iCs/>
        </w:rPr>
        <w:t xml:space="preserve"> </w:t>
      </w:r>
      <w:r w:rsidRPr="00A974D1">
        <w:rPr>
          <w:lang w:eastAsia="ro-RO"/>
        </w:rPr>
        <w:t>pentru suma de .......…………........</w:t>
      </w:r>
      <w:r w:rsidRPr="00A974D1">
        <w:rPr>
          <w:i/>
          <w:lang w:eastAsia="ro-RO"/>
        </w:rPr>
        <w:t xml:space="preserve">(suma în litere </w:t>
      </w:r>
      <w:r w:rsidR="00313813" w:rsidRPr="00A974D1">
        <w:rPr>
          <w:i/>
          <w:lang w:eastAsia="ro-RO"/>
        </w:rPr>
        <w:t>ș</w:t>
      </w:r>
      <w:r w:rsidRPr="00A974D1">
        <w:rPr>
          <w:i/>
          <w:lang w:eastAsia="ro-RO"/>
        </w:rPr>
        <w:t xml:space="preserve">i cifre) </w:t>
      </w:r>
      <w:r w:rsidRPr="00A974D1">
        <w:rPr>
          <w:iCs/>
          <w:lang w:eastAsia="ro-RO"/>
        </w:rPr>
        <w:t xml:space="preserve">lei, </w:t>
      </w:r>
      <w:r w:rsidRPr="00A974D1">
        <w:rPr>
          <w:lang w:eastAsia="ro-RO"/>
        </w:rPr>
        <w:t>la care se adaugă taxa pe valoarea adăugată în valoare de .................</w:t>
      </w:r>
      <w:r w:rsidRPr="00A974D1">
        <w:rPr>
          <w:i/>
          <w:lang w:eastAsia="ro-RO"/>
        </w:rPr>
        <w:t xml:space="preserve">( suma în litere </w:t>
      </w:r>
      <w:r w:rsidR="00313813" w:rsidRPr="00A974D1">
        <w:rPr>
          <w:i/>
          <w:lang w:eastAsia="ro-RO"/>
        </w:rPr>
        <w:t>ș</w:t>
      </w:r>
      <w:r w:rsidRPr="00A974D1">
        <w:rPr>
          <w:i/>
          <w:lang w:eastAsia="ro-RO"/>
        </w:rPr>
        <w:t xml:space="preserve">i cifre) </w:t>
      </w:r>
      <w:r w:rsidRPr="00A974D1">
        <w:rPr>
          <w:lang w:eastAsia="ro-RO"/>
        </w:rPr>
        <w:t>lei.</w:t>
      </w:r>
      <w:r w:rsidRPr="00A974D1">
        <w:rPr>
          <w:i/>
          <w:lang w:eastAsia="ro-RO"/>
        </w:rPr>
        <w:t xml:space="preserve">  </w:t>
      </w:r>
    </w:p>
    <w:p w14:paraId="5B6A6AD4" w14:textId="15B277AA" w:rsidR="00093331" w:rsidRPr="00A974D1" w:rsidRDefault="00FA2D0E" w:rsidP="001C075D">
      <w:pPr>
        <w:shd w:val="clear" w:color="auto" w:fill="FFFFFF"/>
        <w:tabs>
          <w:tab w:val="left" w:pos="6840"/>
          <w:tab w:val="left" w:pos="9900"/>
        </w:tabs>
        <w:spacing w:line="269" w:lineRule="exact"/>
        <w:ind w:right="-110"/>
        <w:jc w:val="both"/>
        <w:rPr>
          <w:lang w:eastAsia="ro-RO"/>
        </w:rPr>
      </w:pPr>
      <w:r w:rsidRPr="00A974D1">
        <w:rPr>
          <w:iCs/>
          <w:lang w:eastAsia="ro-RO"/>
        </w:rPr>
        <w:t xml:space="preserve">       </w:t>
      </w:r>
      <w:r w:rsidR="00267F71" w:rsidRPr="00A974D1">
        <w:rPr>
          <w:iCs/>
          <w:lang w:eastAsia="ro-RO"/>
        </w:rPr>
        <w:t xml:space="preserve">   </w:t>
      </w:r>
      <w:r w:rsidRPr="00A974D1">
        <w:rPr>
          <w:iCs/>
          <w:lang w:eastAsia="ro-RO"/>
        </w:rPr>
        <w:t xml:space="preserve">  </w:t>
      </w:r>
      <w:r w:rsidR="00237909" w:rsidRPr="00A974D1">
        <w:rPr>
          <w:b/>
          <w:bCs/>
          <w:lang w:eastAsia="ro-RO"/>
        </w:rPr>
        <w:t>2</w:t>
      </w:r>
      <w:r w:rsidR="00237909" w:rsidRPr="00A974D1">
        <w:rPr>
          <w:lang w:eastAsia="ro-RO"/>
        </w:rPr>
        <w:t>. Ne angajăm ca, în cazul în care oferta noastră este stabilită câ</w:t>
      </w:r>
      <w:r w:rsidR="00313813" w:rsidRPr="00A974D1">
        <w:rPr>
          <w:lang w:eastAsia="ro-RO"/>
        </w:rPr>
        <w:t>ș</w:t>
      </w:r>
      <w:r w:rsidR="00237909" w:rsidRPr="00A974D1">
        <w:rPr>
          <w:lang w:eastAsia="ro-RO"/>
        </w:rPr>
        <w:t xml:space="preserve">tigătoare, să </w:t>
      </w:r>
      <w:r w:rsidR="00E34DE5" w:rsidRPr="00A974D1">
        <w:rPr>
          <w:lang w:eastAsia="ro-RO"/>
        </w:rPr>
        <w:t>prestam serviciile</w:t>
      </w:r>
      <w:r w:rsidRPr="00A974D1">
        <w:rPr>
          <w:lang w:eastAsia="ro-RO"/>
        </w:rPr>
        <w:t xml:space="preserve"> in termenul </w:t>
      </w:r>
      <w:r w:rsidR="005E7FF5" w:rsidRPr="00A974D1">
        <w:rPr>
          <w:lang w:eastAsia="ro-RO"/>
        </w:rPr>
        <w:t>menționat</w:t>
      </w:r>
      <w:r w:rsidR="00AC6109" w:rsidRPr="00A974D1">
        <w:rPr>
          <w:lang w:eastAsia="ro-RO"/>
        </w:rPr>
        <w:t xml:space="preserve"> in propunerea tehnica.</w:t>
      </w:r>
    </w:p>
    <w:p w14:paraId="1C912401" w14:textId="66AF7659" w:rsidR="00237909" w:rsidRPr="00A974D1" w:rsidRDefault="00237909" w:rsidP="001C075D">
      <w:pPr>
        <w:ind w:firstLine="720"/>
        <w:jc w:val="both"/>
        <w:rPr>
          <w:lang w:eastAsia="ro-RO"/>
        </w:rPr>
      </w:pPr>
      <w:r w:rsidRPr="00A974D1">
        <w:rPr>
          <w:b/>
          <w:bCs/>
          <w:lang w:eastAsia="ro-RO"/>
        </w:rPr>
        <w:t>3.</w:t>
      </w:r>
      <w:r w:rsidRPr="00A974D1">
        <w:rPr>
          <w:lang w:eastAsia="ro-RO"/>
        </w:rPr>
        <w:t xml:space="preserve"> </w:t>
      </w:r>
      <w:r w:rsidR="00093331" w:rsidRPr="00A974D1">
        <w:rPr>
          <w:rFonts w:eastAsia="Calibri"/>
        </w:rPr>
        <w:t>Ne angajăm să men</w:t>
      </w:r>
      <w:r w:rsidR="00313813" w:rsidRPr="00A974D1">
        <w:rPr>
          <w:rFonts w:eastAsia="Calibri"/>
        </w:rPr>
        <w:t>ț</w:t>
      </w:r>
      <w:r w:rsidR="00093331" w:rsidRPr="00A974D1">
        <w:rPr>
          <w:rFonts w:eastAsia="Calibri"/>
        </w:rPr>
        <w:t>inem această ofertă valabilă până la data de ____________</w:t>
      </w:r>
      <w:r w:rsidR="00093331" w:rsidRPr="00A974D1">
        <w:rPr>
          <w:rFonts w:eastAsia="Calibri"/>
          <w:i/>
        </w:rPr>
        <w:t>(ziua/ luna/anul)</w:t>
      </w:r>
      <w:r w:rsidR="00093331" w:rsidRPr="00A974D1">
        <w:rPr>
          <w:rFonts w:eastAsia="Calibri"/>
        </w:rPr>
        <w:t xml:space="preserve"> </w:t>
      </w:r>
      <w:r w:rsidR="00313813" w:rsidRPr="00A974D1">
        <w:rPr>
          <w:rFonts w:eastAsia="Calibri"/>
        </w:rPr>
        <w:t>ș</w:t>
      </w:r>
      <w:r w:rsidR="00093331" w:rsidRPr="00A974D1">
        <w:rPr>
          <w:rFonts w:eastAsia="Calibri"/>
        </w:rPr>
        <w:t xml:space="preserve">i ea va rămâne obligatorie pentru noi </w:t>
      </w:r>
      <w:r w:rsidR="00313813" w:rsidRPr="00A974D1">
        <w:rPr>
          <w:rFonts w:eastAsia="Calibri"/>
        </w:rPr>
        <w:t>ș</w:t>
      </w:r>
      <w:r w:rsidR="00093331" w:rsidRPr="00A974D1">
        <w:rPr>
          <w:rFonts w:eastAsia="Calibri"/>
        </w:rPr>
        <w:t>i poate fi acceptată oricând înainte de expirarea perioadei de valabilitate.</w:t>
      </w:r>
    </w:p>
    <w:p w14:paraId="071EFDCD" w14:textId="0C89D7E9" w:rsidR="00237909" w:rsidRPr="00A974D1" w:rsidRDefault="00237909" w:rsidP="001C075D">
      <w:pPr>
        <w:ind w:firstLine="720"/>
        <w:jc w:val="both"/>
        <w:rPr>
          <w:lang w:eastAsia="ro-RO"/>
        </w:rPr>
      </w:pPr>
      <w:r w:rsidRPr="00A974D1">
        <w:rPr>
          <w:b/>
          <w:bCs/>
          <w:lang w:eastAsia="ro-RO"/>
        </w:rPr>
        <w:t>4.</w:t>
      </w:r>
      <w:r w:rsidRPr="00A974D1">
        <w:rPr>
          <w:lang w:eastAsia="ro-RO"/>
        </w:rPr>
        <w:t xml:space="preserve"> Până la încheierea </w:t>
      </w:r>
      <w:r w:rsidR="00313813" w:rsidRPr="00A974D1">
        <w:rPr>
          <w:lang w:eastAsia="ro-RO"/>
        </w:rPr>
        <w:t>ș</w:t>
      </w:r>
      <w:r w:rsidRPr="00A974D1">
        <w:rPr>
          <w:lang w:eastAsia="ro-RO"/>
        </w:rPr>
        <w:t xml:space="preserve">i semnarea </w:t>
      </w:r>
      <w:r w:rsidR="00854A40">
        <w:rPr>
          <w:lang w:eastAsia="ro-RO"/>
        </w:rPr>
        <w:t>acordului-cadru</w:t>
      </w:r>
      <w:r w:rsidRPr="00A974D1">
        <w:rPr>
          <w:lang w:eastAsia="ro-RO"/>
        </w:rPr>
        <w:t xml:space="preserve"> această ofertă, împreună cu comunicarea transmisă de dumneavoastră, prin care oferta noastră este stabilită câ</w:t>
      </w:r>
      <w:r w:rsidR="00313813" w:rsidRPr="00A974D1">
        <w:rPr>
          <w:lang w:eastAsia="ro-RO"/>
        </w:rPr>
        <w:t>ș</w:t>
      </w:r>
      <w:r w:rsidRPr="00A974D1">
        <w:rPr>
          <w:lang w:eastAsia="ro-RO"/>
        </w:rPr>
        <w:t>tigătoare, vor constitui un contract angajant între noi.</w:t>
      </w:r>
    </w:p>
    <w:p w14:paraId="4AFB673B" w14:textId="1791156E" w:rsidR="00093331" w:rsidRPr="00A974D1" w:rsidRDefault="00093331" w:rsidP="001C075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iCs/>
          <w:sz w:val="24"/>
          <w:lang w:val="ro-RO" w:eastAsia="ro-RO"/>
        </w:rPr>
      </w:pPr>
      <w:r w:rsidRPr="00A974D1">
        <w:rPr>
          <w:rFonts w:ascii="Times New Roman" w:hAnsi="Times New Roman"/>
          <w:iCs/>
          <w:sz w:val="24"/>
          <w:lang w:val="ro-RO" w:eastAsia="ro-RO"/>
        </w:rPr>
        <w:t>În</w:t>
      </w:r>
      <w:r w:rsidR="00313813" w:rsidRPr="00A974D1">
        <w:rPr>
          <w:rFonts w:ascii="Times New Roman" w:hAnsi="Times New Roman"/>
          <w:iCs/>
          <w:sz w:val="24"/>
          <w:lang w:val="ro-RO" w:eastAsia="ro-RO"/>
        </w:rPr>
        <w:t>ț</w:t>
      </w:r>
      <w:r w:rsidRPr="00A974D1">
        <w:rPr>
          <w:rFonts w:ascii="Times New Roman" w:hAnsi="Times New Roman"/>
          <w:iCs/>
          <w:sz w:val="24"/>
          <w:lang w:val="ro-RO" w:eastAsia="ro-RO"/>
        </w:rPr>
        <w:t xml:space="preserve">elegem că Autoritatea Contractantă </w:t>
      </w:r>
    </w:p>
    <w:p w14:paraId="29B42065" w14:textId="55D69F22" w:rsidR="00093331" w:rsidRPr="00A974D1" w:rsidRDefault="00093331" w:rsidP="001C075D">
      <w:pPr>
        <w:numPr>
          <w:ilvl w:val="1"/>
          <w:numId w:val="6"/>
        </w:numPr>
        <w:jc w:val="both"/>
        <w:rPr>
          <w:iCs/>
          <w:lang w:eastAsia="ro-RO"/>
        </w:rPr>
      </w:pPr>
      <w:r w:rsidRPr="00A974D1">
        <w:rPr>
          <w:iCs/>
          <w:lang w:eastAsia="ro-RO"/>
        </w:rPr>
        <w:t xml:space="preserve">nu este obligată să continue această procedură de atribuire </w:t>
      </w:r>
      <w:r w:rsidR="00313813" w:rsidRPr="00A974D1">
        <w:rPr>
          <w:iCs/>
          <w:lang w:eastAsia="ro-RO"/>
        </w:rPr>
        <w:t>ș</w:t>
      </w:r>
      <w:r w:rsidRPr="00A974D1">
        <w:rPr>
          <w:iCs/>
          <w:lang w:eastAsia="ro-RO"/>
        </w:rPr>
        <w:t>i că î</w:t>
      </w:r>
      <w:r w:rsidR="00313813" w:rsidRPr="00A974D1">
        <w:rPr>
          <w:iCs/>
          <w:lang w:eastAsia="ro-RO"/>
        </w:rPr>
        <w:t>ș</w:t>
      </w:r>
      <w:r w:rsidRPr="00A974D1">
        <w:rPr>
          <w:iCs/>
          <w:lang w:eastAsia="ro-RO"/>
        </w:rPr>
        <w:t>i rezervă dreptul de a anula procedura în orice moment ca urmare a întrunirii condi</w:t>
      </w:r>
      <w:r w:rsidR="00313813" w:rsidRPr="00A974D1">
        <w:rPr>
          <w:iCs/>
          <w:lang w:eastAsia="ro-RO"/>
        </w:rPr>
        <w:t>ț</w:t>
      </w:r>
      <w:r w:rsidRPr="00A974D1">
        <w:rPr>
          <w:iCs/>
          <w:lang w:eastAsia="ro-RO"/>
        </w:rPr>
        <w:t xml:space="preserve">iilor stabilite la art. 212 </w:t>
      </w:r>
      <w:r w:rsidR="00313813" w:rsidRPr="00A974D1">
        <w:rPr>
          <w:iCs/>
          <w:lang w:eastAsia="ro-RO"/>
        </w:rPr>
        <w:t>ș</w:t>
      </w:r>
      <w:r w:rsidRPr="00A974D1">
        <w:rPr>
          <w:iCs/>
          <w:lang w:eastAsia="ro-RO"/>
        </w:rPr>
        <w:t>i 213 din Legea nr. 98/2016.</w:t>
      </w:r>
    </w:p>
    <w:p w14:paraId="7E4B93FC" w14:textId="29972B0B" w:rsidR="00093331" w:rsidRPr="00A974D1" w:rsidRDefault="00093331" w:rsidP="001C075D">
      <w:pPr>
        <w:numPr>
          <w:ilvl w:val="1"/>
          <w:numId w:val="6"/>
        </w:numPr>
        <w:jc w:val="both"/>
        <w:rPr>
          <w:iCs/>
          <w:lang w:eastAsia="ro-RO"/>
        </w:rPr>
      </w:pPr>
      <w:r w:rsidRPr="00A974D1">
        <w:rPr>
          <w:iCs/>
          <w:lang w:eastAsia="ro-RO"/>
        </w:rPr>
        <w:t>nu este obligată să accepte Oferta cu cel mai scăzut pre</w:t>
      </w:r>
      <w:r w:rsidR="00313813" w:rsidRPr="00A974D1">
        <w:rPr>
          <w:iCs/>
          <w:lang w:eastAsia="ro-RO"/>
        </w:rPr>
        <w:t>ț</w:t>
      </w:r>
      <w:r w:rsidRPr="00A974D1">
        <w:rPr>
          <w:iCs/>
          <w:lang w:eastAsia="ro-RO"/>
        </w:rPr>
        <w:t xml:space="preserve"> sau orice altă Ofertă pe care o poate primi.</w:t>
      </w:r>
    </w:p>
    <w:p w14:paraId="34792DD3" w14:textId="4273E17E" w:rsidR="00093331" w:rsidRPr="00A974D1" w:rsidRDefault="00093331" w:rsidP="001C075D">
      <w:pPr>
        <w:numPr>
          <w:ilvl w:val="1"/>
          <w:numId w:val="6"/>
        </w:numPr>
        <w:jc w:val="both"/>
        <w:rPr>
          <w:iCs/>
          <w:lang w:eastAsia="ro-RO"/>
        </w:rPr>
      </w:pPr>
      <w:r w:rsidRPr="00A974D1">
        <w:rPr>
          <w:iCs/>
          <w:lang w:eastAsia="ro-RO"/>
        </w:rPr>
        <w:t>în niciun caz nu va fi răspunzătoare pentru eventuale prejudicii determinate de situa</w:t>
      </w:r>
      <w:r w:rsidR="00313813" w:rsidRPr="00A974D1">
        <w:rPr>
          <w:iCs/>
          <w:lang w:eastAsia="ro-RO"/>
        </w:rPr>
        <w:t>ț</w:t>
      </w:r>
      <w:r w:rsidRPr="00A974D1">
        <w:rPr>
          <w:iCs/>
          <w:lang w:eastAsia="ro-RO"/>
        </w:rPr>
        <w:t>iile men</w:t>
      </w:r>
      <w:r w:rsidR="00313813" w:rsidRPr="00A974D1">
        <w:rPr>
          <w:iCs/>
          <w:lang w:eastAsia="ro-RO"/>
        </w:rPr>
        <w:t>ț</w:t>
      </w:r>
      <w:r w:rsidRPr="00A974D1">
        <w:rPr>
          <w:iCs/>
          <w:lang w:eastAsia="ro-RO"/>
        </w:rPr>
        <w:t xml:space="preserve">ionate anterior si garantăm că nu vom </w:t>
      </w:r>
      <w:r w:rsidR="00313813" w:rsidRPr="00A974D1">
        <w:rPr>
          <w:iCs/>
          <w:lang w:eastAsia="ro-RO"/>
        </w:rPr>
        <w:t>ț</w:t>
      </w:r>
      <w:r w:rsidRPr="00A974D1">
        <w:rPr>
          <w:iCs/>
          <w:lang w:eastAsia="ro-RO"/>
        </w:rPr>
        <w:t>ine Autoritatea Contractantă răspunzătoare într-o astfel de situa</w:t>
      </w:r>
      <w:r w:rsidR="00313813" w:rsidRPr="00A974D1">
        <w:rPr>
          <w:iCs/>
          <w:lang w:eastAsia="ro-RO"/>
        </w:rPr>
        <w:t>ț</w:t>
      </w:r>
      <w:r w:rsidRPr="00A974D1">
        <w:rPr>
          <w:iCs/>
          <w:lang w:eastAsia="ro-RO"/>
        </w:rPr>
        <w:t>ie.</w:t>
      </w:r>
    </w:p>
    <w:p w14:paraId="27DFB41F" w14:textId="16E611C3" w:rsidR="00093331" w:rsidRPr="00A974D1" w:rsidRDefault="00093331" w:rsidP="001C075D">
      <w:pPr>
        <w:jc w:val="both"/>
        <w:rPr>
          <w:iCs/>
          <w:lang w:eastAsia="ro-RO"/>
        </w:rPr>
      </w:pPr>
      <w:r w:rsidRPr="00A974D1">
        <w:rPr>
          <w:iCs/>
          <w:lang w:eastAsia="ro-RO"/>
        </w:rPr>
        <w:t xml:space="preserve">           </w:t>
      </w:r>
      <w:r w:rsidR="00267F71" w:rsidRPr="00A974D1">
        <w:rPr>
          <w:b/>
          <w:iCs/>
          <w:lang w:eastAsia="ro-RO"/>
        </w:rPr>
        <w:t>6</w:t>
      </w:r>
      <w:r w:rsidRPr="00A974D1">
        <w:rPr>
          <w:b/>
          <w:bCs/>
          <w:iCs/>
          <w:lang w:eastAsia="ro-RO"/>
        </w:rPr>
        <w:t>.</w:t>
      </w:r>
      <w:r w:rsidRPr="00A974D1">
        <w:rPr>
          <w:iCs/>
          <w:lang w:eastAsia="ro-RO"/>
        </w:rPr>
        <w:t xml:space="preserve"> Confirmăm că nu participăm în cadrul acestei proceduri pentru atribuirea </w:t>
      </w:r>
      <w:r w:rsidR="00854A40">
        <w:rPr>
          <w:iCs/>
          <w:lang w:eastAsia="ro-RO"/>
        </w:rPr>
        <w:t>acord</w:t>
      </w:r>
      <w:r w:rsidR="00E77ECB" w:rsidRPr="00A974D1">
        <w:rPr>
          <w:iCs/>
          <w:lang w:eastAsia="ro-RO"/>
        </w:rPr>
        <w:t>ului</w:t>
      </w:r>
      <w:r w:rsidR="00854A40">
        <w:rPr>
          <w:iCs/>
          <w:lang w:eastAsia="ro-RO"/>
        </w:rPr>
        <w:t>-cadru</w:t>
      </w:r>
      <w:r w:rsidRPr="00A974D1">
        <w:rPr>
          <w:iCs/>
          <w:lang w:eastAsia="ro-RO"/>
        </w:rPr>
        <w:t xml:space="preserve"> pentru care transmitem această Ofertă în nicio altă Ofertă indiferent sub ce formă (individual, ca membru într-o asociere, în calitate de subcontractant</w:t>
      </w:r>
      <w:r w:rsidR="00B2197E" w:rsidRPr="00A974D1">
        <w:rPr>
          <w:iCs/>
          <w:lang w:eastAsia="ro-RO"/>
        </w:rPr>
        <w:t>)</w:t>
      </w:r>
    </w:p>
    <w:p w14:paraId="4C0DD324" w14:textId="77777777" w:rsidR="00237909" w:rsidRPr="00A974D1" w:rsidRDefault="00237909" w:rsidP="001C075D">
      <w:pPr>
        <w:jc w:val="both"/>
        <w:rPr>
          <w:i/>
          <w:lang w:eastAsia="ro-RO"/>
        </w:rPr>
      </w:pPr>
    </w:p>
    <w:p w14:paraId="4969E9AA" w14:textId="77777777" w:rsidR="00D357F4" w:rsidRPr="00A974D1" w:rsidRDefault="00D357F4" w:rsidP="001C075D">
      <w:pPr>
        <w:tabs>
          <w:tab w:val="left" w:pos="72"/>
          <w:tab w:val="left" w:pos="27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eastAsia="zh-CN"/>
        </w:rPr>
      </w:pPr>
      <w:r w:rsidRPr="00A974D1">
        <w:rPr>
          <w:lang w:eastAsia="zh-CN"/>
        </w:rPr>
        <w:t>Data completării: ___/___/_______.</w:t>
      </w:r>
    </w:p>
    <w:p w14:paraId="7F35F393" w14:textId="77777777" w:rsidR="00D357F4" w:rsidRPr="00A974D1" w:rsidRDefault="00D357F4" w:rsidP="001C075D">
      <w:pPr>
        <w:tabs>
          <w:tab w:val="left" w:pos="72"/>
          <w:tab w:val="left" w:pos="27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eastAsia="zh-CN"/>
        </w:rPr>
      </w:pPr>
    </w:p>
    <w:p w14:paraId="53CE3FEB" w14:textId="04D28BF7" w:rsidR="00D357F4" w:rsidRPr="00A974D1" w:rsidRDefault="00D357F4" w:rsidP="001C075D">
      <w:pPr>
        <w:tabs>
          <w:tab w:val="left" w:pos="270"/>
        </w:tabs>
        <w:autoSpaceDE w:val="0"/>
        <w:jc w:val="both"/>
        <w:rPr>
          <w:rFonts w:eastAsia="Calibri"/>
          <w:i/>
        </w:rPr>
      </w:pPr>
      <w:r w:rsidRPr="00A974D1">
        <w:rPr>
          <w:rFonts w:eastAsia="Calibri"/>
          <w:i/>
        </w:rPr>
        <w:t xml:space="preserve">(numele </w:t>
      </w:r>
      <w:r w:rsidR="00313813" w:rsidRPr="00A974D1">
        <w:rPr>
          <w:rFonts w:eastAsia="Calibri"/>
          <w:i/>
        </w:rPr>
        <w:t>ș</w:t>
      </w:r>
      <w:r w:rsidRPr="00A974D1">
        <w:rPr>
          <w:rFonts w:eastAsia="Calibri"/>
          <w:i/>
        </w:rPr>
        <w:t xml:space="preserve">i prenume)_______________, (semnătura </w:t>
      </w:r>
      <w:r w:rsidR="00313813" w:rsidRPr="00A974D1">
        <w:rPr>
          <w:rFonts w:eastAsia="Calibri"/>
          <w:i/>
        </w:rPr>
        <w:t>ș</w:t>
      </w:r>
      <w:r w:rsidRPr="00A974D1">
        <w:rPr>
          <w:rFonts w:eastAsia="Calibri"/>
          <w:i/>
        </w:rPr>
        <w:t xml:space="preserve">i </w:t>
      </w:r>
      <w:r w:rsidR="00313813" w:rsidRPr="00A974D1">
        <w:rPr>
          <w:rFonts w:eastAsia="Calibri"/>
          <w:i/>
        </w:rPr>
        <w:t>ș</w:t>
      </w:r>
      <w:r w:rsidRPr="00A974D1">
        <w:rPr>
          <w:rFonts w:eastAsia="Calibri"/>
          <w:i/>
        </w:rPr>
        <w:t xml:space="preserve">tampilă), în calitate de __________________, legal autorizat să semnez oferta pentru </w:t>
      </w:r>
      <w:r w:rsidR="00313813" w:rsidRPr="00A974D1">
        <w:rPr>
          <w:rFonts w:eastAsia="Calibri"/>
          <w:i/>
        </w:rPr>
        <w:t>ș</w:t>
      </w:r>
      <w:r w:rsidRPr="00A974D1">
        <w:rPr>
          <w:rFonts w:eastAsia="Calibri"/>
          <w:i/>
        </w:rPr>
        <w:t>i în numele ____________________________________</w:t>
      </w:r>
    </w:p>
    <w:p w14:paraId="2A76FB68" w14:textId="57EBBD6E" w:rsidR="00D357F4" w:rsidRDefault="00D357F4" w:rsidP="001C075D">
      <w:pPr>
        <w:tabs>
          <w:tab w:val="left" w:pos="270"/>
        </w:tabs>
        <w:jc w:val="both"/>
        <w:rPr>
          <w:rFonts w:eastAsia="Calibri"/>
          <w:i/>
        </w:rPr>
      </w:pPr>
      <w:r w:rsidRPr="00A974D1">
        <w:rPr>
          <w:rFonts w:eastAsia="Calibri"/>
          <w:i/>
        </w:rPr>
        <w:t xml:space="preserve">  (denumire/nume operator economic)</w:t>
      </w:r>
    </w:p>
    <w:p w14:paraId="09CF1116" w14:textId="67CF3096" w:rsidR="009654B4" w:rsidRDefault="009654B4" w:rsidP="001C075D">
      <w:pPr>
        <w:tabs>
          <w:tab w:val="left" w:pos="270"/>
        </w:tabs>
        <w:jc w:val="both"/>
        <w:rPr>
          <w:rFonts w:eastAsia="Calibri"/>
          <w:i/>
        </w:rPr>
      </w:pPr>
    </w:p>
    <w:p w14:paraId="075A6E50" w14:textId="77777777" w:rsidR="00A8279C" w:rsidRPr="00501114" w:rsidRDefault="00A8279C" w:rsidP="00A8279C">
      <w:pPr>
        <w:overflowPunct w:val="0"/>
        <w:autoSpaceDE w:val="0"/>
        <w:autoSpaceDN w:val="0"/>
        <w:adjustRightInd w:val="0"/>
        <w:textAlignment w:val="baseline"/>
        <w:rPr>
          <w:b/>
          <w:i/>
          <w:iCs/>
          <w:sz w:val="22"/>
          <w:szCs w:val="22"/>
        </w:rPr>
      </w:pPr>
      <w:r w:rsidRPr="00501114">
        <w:rPr>
          <w:b/>
          <w:i/>
          <w:iCs/>
          <w:sz w:val="22"/>
          <w:szCs w:val="22"/>
        </w:rPr>
        <w:t xml:space="preserve">Notă: </w:t>
      </w:r>
      <w:r w:rsidRPr="00501114">
        <w:rPr>
          <w:i/>
          <w:iCs/>
          <w:sz w:val="22"/>
          <w:szCs w:val="22"/>
        </w:rPr>
        <w:t>Acest Formular de Depunere a Propunerii Financiare include şi următoarele anexe:</w:t>
      </w:r>
    </w:p>
    <w:p w14:paraId="3AF3B0D6" w14:textId="51A0F90C" w:rsidR="00A8279C" w:rsidRPr="00501114" w:rsidRDefault="00A8279C" w:rsidP="00A8279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iCs/>
          <w:sz w:val="22"/>
          <w:szCs w:val="22"/>
        </w:rPr>
      </w:pPr>
      <w:r w:rsidRPr="00501114">
        <w:rPr>
          <w:b/>
          <w:i/>
          <w:caps/>
          <w:sz w:val="22"/>
          <w:szCs w:val="22"/>
        </w:rPr>
        <w:t xml:space="preserve">- </w:t>
      </w:r>
      <w:r w:rsidRPr="00501114">
        <w:rPr>
          <w:rFonts w:eastAsia="Calibri"/>
          <w:b/>
          <w:i/>
          <w:iCs/>
          <w:sz w:val="22"/>
          <w:szCs w:val="22"/>
        </w:rPr>
        <w:t xml:space="preserve"> Centralizator cantitativ si valoric pentru o perioadă de 24 luni </w:t>
      </w:r>
      <w:bookmarkStart w:id="11" w:name="_Hlk167109484"/>
      <w:r w:rsidRPr="00501114">
        <w:rPr>
          <w:rFonts w:eastAsia="Calibri"/>
          <w:sz w:val="22"/>
          <w:szCs w:val="22"/>
        </w:rPr>
        <w:t xml:space="preserve">– </w:t>
      </w:r>
      <w:r w:rsidRPr="00501114">
        <w:rPr>
          <w:rFonts w:eastAsia="Calibri"/>
          <w:b/>
          <w:iCs/>
          <w:sz w:val="22"/>
          <w:szCs w:val="22"/>
        </w:rPr>
        <w:t>Anexa  la Caietul de Sarcini</w:t>
      </w:r>
      <w:bookmarkEnd w:id="11"/>
    </w:p>
    <w:p w14:paraId="1287E228" w14:textId="7CA8C776" w:rsidR="009654B4" w:rsidRPr="00501114" w:rsidRDefault="00A8279C" w:rsidP="00A8279C">
      <w:p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eastAsia="Calibri"/>
          <w:b/>
          <w:i/>
          <w:iCs/>
          <w:sz w:val="22"/>
          <w:szCs w:val="22"/>
        </w:rPr>
      </w:pPr>
      <w:r w:rsidRPr="00501114">
        <w:rPr>
          <w:rFonts w:eastAsia="Calibri"/>
          <w:b/>
          <w:i/>
          <w:iCs/>
          <w:sz w:val="22"/>
          <w:szCs w:val="22"/>
        </w:rPr>
        <w:t>- Centralizator cantitativ si valoric perioada (iulie 202</w:t>
      </w:r>
      <w:r w:rsidR="00501114" w:rsidRPr="00501114">
        <w:rPr>
          <w:rFonts w:eastAsia="Calibri"/>
          <w:b/>
          <w:i/>
          <w:iCs/>
          <w:sz w:val="22"/>
          <w:szCs w:val="22"/>
        </w:rPr>
        <w:t>6</w:t>
      </w:r>
      <w:r w:rsidRPr="00501114">
        <w:rPr>
          <w:rFonts w:eastAsia="Calibri"/>
          <w:b/>
          <w:i/>
          <w:iCs/>
          <w:sz w:val="22"/>
          <w:szCs w:val="22"/>
        </w:rPr>
        <w:t xml:space="preserve"> -decembrie 202</w:t>
      </w:r>
      <w:r w:rsidR="00501114" w:rsidRPr="00501114">
        <w:rPr>
          <w:rFonts w:eastAsia="Calibri"/>
          <w:b/>
          <w:i/>
          <w:iCs/>
          <w:sz w:val="22"/>
          <w:szCs w:val="22"/>
        </w:rPr>
        <w:t>6</w:t>
      </w:r>
      <w:r w:rsidRPr="00501114">
        <w:rPr>
          <w:rFonts w:eastAsia="Calibri"/>
          <w:b/>
          <w:i/>
          <w:iCs/>
          <w:sz w:val="22"/>
          <w:szCs w:val="22"/>
        </w:rPr>
        <w:t>)</w:t>
      </w:r>
      <w:r w:rsidRPr="00501114">
        <w:rPr>
          <w:rFonts w:eastAsia="Calibri"/>
          <w:sz w:val="22"/>
          <w:szCs w:val="22"/>
        </w:rPr>
        <w:t xml:space="preserve"> – </w:t>
      </w:r>
      <w:r w:rsidRPr="00501114">
        <w:rPr>
          <w:rFonts w:eastAsia="Calibri"/>
          <w:b/>
          <w:iCs/>
          <w:sz w:val="22"/>
          <w:szCs w:val="22"/>
        </w:rPr>
        <w:t>Anexa la Caietul de Sarcini</w:t>
      </w:r>
    </w:p>
    <w:p w14:paraId="70A128AE" w14:textId="74EF551E" w:rsidR="00A8279C" w:rsidRPr="00501114" w:rsidRDefault="00A8279C" w:rsidP="00A8279C">
      <w:p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eastAsia="Calibri"/>
          <w:b/>
          <w:sz w:val="22"/>
          <w:szCs w:val="22"/>
        </w:rPr>
      </w:pPr>
      <w:r w:rsidRPr="00501114">
        <w:rPr>
          <w:rFonts w:eastAsia="Calibri"/>
          <w:b/>
          <w:i/>
          <w:iCs/>
          <w:sz w:val="22"/>
          <w:szCs w:val="22"/>
        </w:rPr>
        <w:t>- Centralizator cantitativ si valoric perioada (ianuarie 202</w:t>
      </w:r>
      <w:r w:rsidR="00501114" w:rsidRPr="00501114">
        <w:rPr>
          <w:rFonts w:eastAsia="Calibri"/>
          <w:b/>
          <w:i/>
          <w:iCs/>
          <w:sz w:val="22"/>
          <w:szCs w:val="22"/>
        </w:rPr>
        <w:t>7</w:t>
      </w:r>
      <w:r w:rsidRPr="00501114">
        <w:rPr>
          <w:rFonts w:eastAsia="Calibri"/>
          <w:b/>
          <w:i/>
          <w:iCs/>
          <w:sz w:val="22"/>
          <w:szCs w:val="22"/>
        </w:rPr>
        <w:t>-decembrie 202</w:t>
      </w:r>
      <w:r w:rsidR="00501114" w:rsidRPr="00501114">
        <w:rPr>
          <w:rFonts w:eastAsia="Calibri"/>
          <w:b/>
          <w:i/>
          <w:iCs/>
          <w:sz w:val="22"/>
          <w:szCs w:val="22"/>
        </w:rPr>
        <w:t>7</w:t>
      </w:r>
      <w:r w:rsidRPr="00501114">
        <w:rPr>
          <w:rFonts w:eastAsia="Calibri"/>
          <w:b/>
          <w:i/>
          <w:iCs/>
          <w:sz w:val="22"/>
          <w:szCs w:val="22"/>
        </w:rPr>
        <w:t xml:space="preserve">) </w:t>
      </w:r>
      <w:r w:rsidRPr="00501114">
        <w:rPr>
          <w:rFonts w:eastAsia="Calibri"/>
          <w:b/>
          <w:sz w:val="22"/>
          <w:szCs w:val="22"/>
        </w:rPr>
        <w:t>– Anexa la Caietul de Sarcini</w:t>
      </w:r>
    </w:p>
    <w:p w14:paraId="3F587855" w14:textId="71F8E829" w:rsidR="00A8279C" w:rsidRPr="00501114" w:rsidRDefault="00A8279C" w:rsidP="00A8279C">
      <w:p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eastAsia="Calibri"/>
          <w:b/>
          <w:i/>
          <w:iCs/>
          <w:sz w:val="22"/>
          <w:szCs w:val="22"/>
        </w:rPr>
      </w:pPr>
      <w:r w:rsidRPr="00501114">
        <w:rPr>
          <w:rFonts w:eastAsia="Calibri"/>
          <w:b/>
          <w:i/>
          <w:iCs/>
          <w:sz w:val="22"/>
          <w:szCs w:val="22"/>
        </w:rPr>
        <w:t>- Centralizator cantitativ si valoric perioada (ianuarie 202</w:t>
      </w:r>
      <w:r w:rsidR="00501114" w:rsidRPr="00501114">
        <w:rPr>
          <w:rFonts w:eastAsia="Calibri"/>
          <w:b/>
          <w:i/>
          <w:iCs/>
          <w:sz w:val="22"/>
          <w:szCs w:val="22"/>
        </w:rPr>
        <w:t>8</w:t>
      </w:r>
      <w:r w:rsidRPr="00501114">
        <w:rPr>
          <w:rFonts w:eastAsia="Calibri"/>
          <w:b/>
          <w:i/>
          <w:iCs/>
          <w:sz w:val="22"/>
          <w:szCs w:val="22"/>
        </w:rPr>
        <w:t xml:space="preserve"> -iunie 202</w:t>
      </w:r>
      <w:r w:rsidR="00501114" w:rsidRPr="00501114">
        <w:rPr>
          <w:rFonts w:eastAsia="Calibri"/>
          <w:b/>
          <w:i/>
          <w:iCs/>
          <w:sz w:val="22"/>
          <w:szCs w:val="22"/>
        </w:rPr>
        <w:t>8</w:t>
      </w:r>
      <w:r w:rsidRPr="00501114">
        <w:rPr>
          <w:rFonts w:eastAsia="Calibri"/>
          <w:b/>
          <w:i/>
          <w:iCs/>
          <w:sz w:val="22"/>
          <w:szCs w:val="22"/>
        </w:rPr>
        <w:t>)</w:t>
      </w:r>
      <w:r w:rsidRPr="00501114">
        <w:rPr>
          <w:rFonts w:eastAsia="Calibri"/>
          <w:sz w:val="22"/>
          <w:szCs w:val="22"/>
        </w:rPr>
        <w:t xml:space="preserve"> – </w:t>
      </w:r>
      <w:r w:rsidRPr="00501114">
        <w:rPr>
          <w:rFonts w:eastAsia="Calibri"/>
          <w:b/>
          <w:iCs/>
          <w:sz w:val="22"/>
          <w:szCs w:val="22"/>
        </w:rPr>
        <w:t>Anexa la Caietul de Sarcini</w:t>
      </w:r>
    </w:p>
    <w:p w14:paraId="34F8E150" w14:textId="235E79AD" w:rsidR="006B0330" w:rsidRDefault="006B0330" w:rsidP="00B42AE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AD9BAE0" w14:textId="77777777" w:rsidR="00501114" w:rsidRDefault="00A024ED" w:rsidP="00A024ED">
      <w:pPr>
        <w:tabs>
          <w:tab w:val="left" w:pos="270"/>
        </w:tabs>
        <w:spacing w:after="200" w:line="276" w:lineRule="auto"/>
        <w:jc w:val="right"/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 xml:space="preserve">   </w:t>
      </w:r>
    </w:p>
    <w:p w14:paraId="7558FBED" w14:textId="7C8EBC46" w:rsidR="00A024ED" w:rsidRPr="00A974D1" w:rsidRDefault="00A024ED" w:rsidP="00A024ED">
      <w:pPr>
        <w:tabs>
          <w:tab w:val="left" w:pos="270"/>
        </w:tabs>
        <w:spacing w:after="200" w:line="276" w:lineRule="auto"/>
        <w:jc w:val="right"/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lastRenderedPageBreak/>
        <w:t xml:space="preserve">    Formularul nr.</w:t>
      </w:r>
      <w:r w:rsidR="00121DEA" w:rsidRPr="00A974D1">
        <w:rPr>
          <w:rFonts w:eastAsia="Calibri"/>
          <w:b/>
          <w:bCs/>
          <w:iCs/>
        </w:rPr>
        <w:t xml:space="preserve"> </w:t>
      </w:r>
      <w:r w:rsidR="002C31D5">
        <w:rPr>
          <w:rFonts w:eastAsia="Calibri"/>
          <w:b/>
          <w:bCs/>
          <w:iCs/>
        </w:rPr>
        <w:t>8</w:t>
      </w:r>
    </w:p>
    <w:p w14:paraId="71C5A775" w14:textId="77777777" w:rsidR="00A024ED" w:rsidRPr="00A974D1" w:rsidRDefault="00A024ED" w:rsidP="00A024ED">
      <w:pPr>
        <w:tabs>
          <w:tab w:val="left" w:pos="270"/>
        </w:tabs>
        <w:spacing w:line="276" w:lineRule="auto"/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>Operator Economic</w:t>
      </w:r>
    </w:p>
    <w:p w14:paraId="46B63727" w14:textId="77777777" w:rsidR="00A024ED" w:rsidRPr="00A974D1" w:rsidRDefault="00A024ED" w:rsidP="00A024ED">
      <w:pPr>
        <w:tabs>
          <w:tab w:val="left" w:pos="270"/>
        </w:tabs>
        <w:spacing w:line="276" w:lineRule="auto"/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>..........................</w:t>
      </w:r>
      <w:r w:rsidRPr="00A974D1">
        <w:rPr>
          <w:rFonts w:eastAsia="Calibri"/>
          <w:b/>
          <w:bCs/>
          <w:iCs/>
        </w:rPr>
        <w:tab/>
      </w:r>
      <w:r w:rsidRPr="00A974D1">
        <w:rPr>
          <w:rFonts w:eastAsia="Calibri"/>
          <w:b/>
          <w:bCs/>
          <w:iCs/>
        </w:rPr>
        <w:tab/>
      </w:r>
      <w:r w:rsidRPr="00A974D1">
        <w:rPr>
          <w:rFonts w:eastAsia="Calibri"/>
          <w:b/>
          <w:bCs/>
          <w:iCs/>
        </w:rPr>
        <w:tab/>
      </w:r>
      <w:r w:rsidRPr="00A974D1">
        <w:rPr>
          <w:rFonts w:eastAsia="Calibri"/>
          <w:b/>
          <w:bCs/>
          <w:iCs/>
        </w:rPr>
        <w:tab/>
      </w:r>
      <w:r w:rsidRPr="00A974D1">
        <w:rPr>
          <w:rFonts w:eastAsia="Calibri"/>
          <w:b/>
          <w:bCs/>
          <w:iCs/>
        </w:rPr>
        <w:tab/>
      </w:r>
      <w:r w:rsidRPr="00A974D1">
        <w:rPr>
          <w:rFonts w:eastAsia="Calibri"/>
          <w:b/>
          <w:bCs/>
          <w:iCs/>
        </w:rPr>
        <w:tab/>
        <w:t xml:space="preserve">                                                                      </w:t>
      </w:r>
    </w:p>
    <w:p w14:paraId="576EB28D" w14:textId="77777777" w:rsidR="00A024ED" w:rsidRPr="00A974D1" w:rsidRDefault="00A024ED" w:rsidP="00A024ED">
      <w:pPr>
        <w:tabs>
          <w:tab w:val="left" w:pos="270"/>
        </w:tabs>
        <w:spacing w:line="276" w:lineRule="auto"/>
        <w:rPr>
          <w:rFonts w:eastAsia="Calibri"/>
          <w:b/>
          <w:bCs/>
          <w:iCs/>
        </w:rPr>
      </w:pPr>
      <w:r w:rsidRPr="00A974D1">
        <w:rPr>
          <w:rFonts w:eastAsia="Calibri"/>
          <w:b/>
          <w:bCs/>
          <w:iCs/>
        </w:rPr>
        <w:t>(denumirea)</w:t>
      </w:r>
    </w:p>
    <w:p w14:paraId="4CC4ADD4" w14:textId="77777777" w:rsidR="00A024ED" w:rsidRPr="00A974D1" w:rsidRDefault="00A024ED" w:rsidP="00A024ED">
      <w:pPr>
        <w:tabs>
          <w:tab w:val="left" w:pos="270"/>
        </w:tabs>
        <w:spacing w:after="200" w:line="276" w:lineRule="auto"/>
        <w:rPr>
          <w:rFonts w:eastAsia="Calibri"/>
          <w:b/>
          <w:bCs/>
          <w:iCs/>
        </w:rPr>
      </w:pPr>
    </w:p>
    <w:p w14:paraId="304D795B" w14:textId="77777777" w:rsidR="00A024ED" w:rsidRPr="00A974D1" w:rsidRDefault="00A024ED" w:rsidP="00A024ED">
      <w:pPr>
        <w:autoSpaceDE w:val="0"/>
        <w:autoSpaceDN w:val="0"/>
        <w:adjustRightInd w:val="0"/>
        <w:jc w:val="both"/>
        <w:rPr>
          <w:lang w:bidi="he-IL"/>
        </w:rPr>
      </w:pPr>
    </w:p>
    <w:p w14:paraId="27355BA5" w14:textId="77777777" w:rsidR="00A024ED" w:rsidRPr="00A974D1" w:rsidRDefault="00A024ED" w:rsidP="00A024ED">
      <w:pPr>
        <w:autoSpaceDE w:val="0"/>
        <w:autoSpaceDN w:val="0"/>
        <w:adjustRightInd w:val="0"/>
        <w:jc w:val="both"/>
        <w:rPr>
          <w:rFonts w:eastAsia="HiddenHorzOCR"/>
          <w:lang w:bidi="he-IL"/>
        </w:rPr>
      </w:pPr>
    </w:p>
    <w:p w14:paraId="45099CA3" w14:textId="4D9F955F" w:rsidR="00A024ED" w:rsidRPr="00A974D1" w:rsidRDefault="00A024ED" w:rsidP="00A024ED">
      <w:pPr>
        <w:autoSpaceDE w:val="0"/>
        <w:autoSpaceDN w:val="0"/>
        <w:adjustRightInd w:val="0"/>
        <w:jc w:val="center"/>
        <w:rPr>
          <w:rFonts w:eastAsia="HiddenHorzOCR"/>
          <w:b/>
          <w:bCs/>
          <w:lang w:bidi="he-IL"/>
        </w:rPr>
      </w:pPr>
      <w:r w:rsidRPr="00A974D1">
        <w:rPr>
          <w:rFonts w:eastAsia="HiddenHorzOCR"/>
          <w:b/>
          <w:bCs/>
          <w:lang w:bidi="he-IL"/>
        </w:rPr>
        <w:t>DECLARA</w:t>
      </w:r>
      <w:r w:rsidR="00313813" w:rsidRPr="00A974D1">
        <w:rPr>
          <w:rFonts w:eastAsia="HiddenHorzOCR"/>
          <w:b/>
          <w:bCs/>
          <w:lang w:bidi="he-IL"/>
        </w:rPr>
        <w:t>Ț</w:t>
      </w:r>
      <w:r w:rsidRPr="00A974D1">
        <w:rPr>
          <w:rFonts w:eastAsia="HiddenHorzOCR"/>
          <w:b/>
          <w:bCs/>
          <w:lang w:bidi="he-IL"/>
        </w:rPr>
        <w:t>IE</w:t>
      </w:r>
    </w:p>
    <w:p w14:paraId="1CCAEEEF" w14:textId="77777777" w:rsidR="00A024ED" w:rsidRPr="00A974D1" w:rsidRDefault="00A024ED" w:rsidP="00A024ED">
      <w:pPr>
        <w:autoSpaceDE w:val="0"/>
        <w:autoSpaceDN w:val="0"/>
        <w:adjustRightInd w:val="0"/>
        <w:jc w:val="center"/>
        <w:rPr>
          <w:rFonts w:eastAsia="HiddenHorzOCR"/>
          <w:b/>
          <w:bCs/>
          <w:lang w:bidi="he-IL"/>
        </w:rPr>
      </w:pPr>
    </w:p>
    <w:p w14:paraId="303D18DF" w14:textId="77777777" w:rsidR="00A024ED" w:rsidRPr="00A974D1" w:rsidRDefault="00A024ED" w:rsidP="00A024ED">
      <w:pPr>
        <w:autoSpaceDE w:val="0"/>
        <w:autoSpaceDN w:val="0"/>
        <w:adjustRightInd w:val="0"/>
        <w:jc w:val="center"/>
        <w:rPr>
          <w:lang w:bidi="he-IL"/>
        </w:rPr>
      </w:pPr>
      <w:r w:rsidRPr="00A974D1">
        <w:rPr>
          <w:lang w:bidi="he-IL"/>
        </w:rPr>
        <w:t xml:space="preserve">privind acceptarea clauzelor contractuale </w:t>
      </w:r>
    </w:p>
    <w:p w14:paraId="32EFF8E1" w14:textId="77777777" w:rsidR="00A024ED" w:rsidRPr="00A974D1" w:rsidRDefault="00A024ED" w:rsidP="00A024ED">
      <w:pPr>
        <w:autoSpaceDE w:val="0"/>
        <w:autoSpaceDN w:val="0"/>
        <w:adjustRightInd w:val="0"/>
        <w:rPr>
          <w:lang w:bidi="he-IL"/>
        </w:rPr>
      </w:pPr>
    </w:p>
    <w:p w14:paraId="3B2BAFB9" w14:textId="77777777" w:rsidR="00A024ED" w:rsidRPr="00A974D1" w:rsidRDefault="00A024ED" w:rsidP="00A024ED">
      <w:pPr>
        <w:autoSpaceDE w:val="0"/>
        <w:autoSpaceDN w:val="0"/>
        <w:adjustRightInd w:val="0"/>
        <w:rPr>
          <w:lang w:bidi="he-IL"/>
        </w:rPr>
      </w:pPr>
    </w:p>
    <w:p w14:paraId="160119D6" w14:textId="4F993B80" w:rsidR="00A024ED" w:rsidRPr="00A974D1" w:rsidRDefault="00A024ED" w:rsidP="00A024ED">
      <w:pPr>
        <w:autoSpaceDE w:val="0"/>
        <w:autoSpaceDN w:val="0"/>
        <w:adjustRightInd w:val="0"/>
        <w:spacing w:line="360" w:lineRule="auto"/>
        <w:jc w:val="both"/>
      </w:pPr>
      <w:r w:rsidRPr="00A974D1">
        <w:rPr>
          <w:lang w:bidi="he-IL"/>
        </w:rPr>
        <w:t xml:space="preserve">Subsemnatul ____________________________ </w:t>
      </w:r>
      <w:r w:rsidRPr="00A974D1">
        <w:rPr>
          <w:i/>
          <w:iCs/>
          <w:lang w:bidi="he-IL"/>
        </w:rPr>
        <w:t xml:space="preserve">(numele </w:t>
      </w:r>
      <w:r w:rsidR="00313813" w:rsidRPr="00A974D1">
        <w:rPr>
          <w:i/>
          <w:iCs/>
          <w:lang w:bidi="he-IL"/>
        </w:rPr>
        <w:t>ș</w:t>
      </w:r>
      <w:r w:rsidRPr="00A974D1">
        <w:rPr>
          <w:i/>
          <w:iCs/>
          <w:lang w:bidi="he-IL"/>
        </w:rPr>
        <w:t>i prenumele)</w:t>
      </w:r>
      <w:r w:rsidRPr="00A974D1">
        <w:rPr>
          <w:lang w:bidi="he-IL"/>
        </w:rPr>
        <w:t xml:space="preserve">, reprezentant legal/împuternicit al _________________________ </w:t>
      </w:r>
      <w:r w:rsidRPr="00A974D1">
        <w:rPr>
          <w:i/>
          <w:iCs/>
          <w:lang w:bidi="he-IL"/>
        </w:rPr>
        <w:t>(denumirea operatorului economic)</w:t>
      </w:r>
      <w:r w:rsidRPr="00A974D1">
        <w:rPr>
          <w:lang w:bidi="he-IL"/>
        </w:rPr>
        <w:t xml:space="preserve">, având calitatea de ofertant unic/ofertant asociat la procedura </w:t>
      </w:r>
      <w:r w:rsidR="00854A40">
        <w:rPr>
          <w:lang w:bidi="he-IL"/>
        </w:rPr>
        <w:t xml:space="preserve">simplificată privind atribuirea </w:t>
      </w:r>
      <w:r w:rsidR="00501114" w:rsidRPr="00501114">
        <w:rPr>
          <w:i/>
          <w:iCs/>
          <w:lang w:bidi="he-IL"/>
        </w:rPr>
        <w:t>„</w:t>
      </w:r>
      <w:r w:rsidR="000A2EF7" w:rsidRPr="00F46C04">
        <w:rPr>
          <w:i/>
          <w:iCs/>
          <w:color w:val="000000"/>
        </w:rPr>
        <w:t xml:space="preserve">Acordului-cadru </w:t>
      </w:r>
      <w:r w:rsidR="00501114" w:rsidRPr="00501114">
        <w:rPr>
          <w:rFonts w:eastAsia="Open Sans Light"/>
          <w:bCs/>
          <w:i/>
        </w:rPr>
        <w:t xml:space="preserve">de servicii de telefonie mobilă, </w:t>
      </w:r>
      <w:r w:rsidR="00501114" w:rsidRPr="00501114">
        <w:rPr>
          <w:rFonts w:eastAsia="Open Sans Light"/>
          <w:i/>
        </w:rPr>
        <w:t xml:space="preserve">hosting </w:t>
      </w:r>
      <w:r w:rsidR="00C44DEC">
        <w:rPr>
          <w:rFonts w:eastAsia="Open Sans Light"/>
          <w:i/>
        </w:rPr>
        <w:t>ș</w:t>
      </w:r>
      <w:r w:rsidR="00501114" w:rsidRPr="00501114">
        <w:rPr>
          <w:rFonts w:eastAsia="Open Sans Light"/>
          <w:i/>
        </w:rPr>
        <w:t>i servicii de internet prin fibr</w:t>
      </w:r>
      <w:r w:rsidR="00C44DEC">
        <w:rPr>
          <w:rFonts w:eastAsia="Open Sans Light"/>
          <w:i/>
        </w:rPr>
        <w:t xml:space="preserve">ă </w:t>
      </w:r>
      <w:r w:rsidR="00501114" w:rsidRPr="00501114">
        <w:rPr>
          <w:rFonts w:eastAsia="Open Sans Light"/>
          <w:i/>
        </w:rPr>
        <w:t>optic</w:t>
      </w:r>
      <w:r w:rsidR="00C44DEC">
        <w:rPr>
          <w:rFonts w:eastAsia="Open Sans Light"/>
          <w:i/>
        </w:rPr>
        <w:t>ă</w:t>
      </w:r>
      <w:r w:rsidR="00501114" w:rsidRPr="00501114">
        <w:rPr>
          <w:rFonts w:eastAsia="Open Sans Light"/>
          <w:bCs/>
          <w:i/>
        </w:rPr>
        <w:t xml:space="preserve"> în cadrul Serviciul Public de Interes Local pentru Administrarea Parcărilor Publice din Municipiul Timișoara</w:t>
      </w:r>
      <w:r w:rsidR="000A2EF7" w:rsidRPr="00F46C04">
        <w:rPr>
          <w:i/>
          <w:iCs/>
          <w:color w:val="000000"/>
        </w:rPr>
        <w:t>”</w:t>
      </w:r>
      <w:r w:rsidR="000A2EF7">
        <w:rPr>
          <w:i/>
          <w:iCs/>
          <w:color w:val="000000"/>
        </w:rPr>
        <w:t xml:space="preserve">, </w:t>
      </w:r>
      <w:r w:rsidRPr="00A974D1">
        <w:t>confirm că acceptăm toate clauzele contractuale a</w:t>
      </w:r>
      <w:r w:rsidR="00313813" w:rsidRPr="00A974D1">
        <w:t>ș</w:t>
      </w:r>
      <w:r w:rsidRPr="00A974D1">
        <w:t xml:space="preserve">a cum au fost acestea prevăzute în </w:t>
      </w:r>
      <w:r w:rsidR="00854A40">
        <w:t>modelul de Acord cadru și modelul de contract subsecvent</w:t>
      </w:r>
      <w:r w:rsidRPr="00A974D1">
        <w:t xml:space="preserve"> din documenta</w:t>
      </w:r>
      <w:r w:rsidR="00313813" w:rsidRPr="00A974D1">
        <w:t>ț</w:t>
      </w:r>
      <w:r w:rsidRPr="00A974D1">
        <w:t xml:space="preserve">ia de atribuire, fără amendamente/cu următoarele amendamente </w:t>
      </w:r>
      <w:r w:rsidRPr="00A974D1">
        <w:rPr>
          <w:i/>
          <w:iCs/>
        </w:rPr>
        <w:t>(se va alege op</w:t>
      </w:r>
      <w:r w:rsidR="00313813" w:rsidRPr="00A974D1">
        <w:rPr>
          <w:i/>
          <w:iCs/>
        </w:rPr>
        <w:t>ț</w:t>
      </w:r>
      <w:r w:rsidRPr="00A974D1">
        <w:rPr>
          <w:i/>
          <w:iCs/>
        </w:rPr>
        <w:t>iunea aplicabilă)</w:t>
      </w:r>
      <w:r w:rsidRPr="00A974D1">
        <w:t xml:space="preserve">. </w:t>
      </w:r>
    </w:p>
    <w:p w14:paraId="4348E11D" w14:textId="77777777" w:rsidR="00A024ED" w:rsidRPr="00A974D1" w:rsidRDefault="00A024ED" w:rsidP="00A024E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lang w:val="ro-RO"/>
        </w:rPr>
      </w:pPr>
      <w:r w:rsidRPr="00A974D1">
        <w:rPr>
          <w:rFonts w:ascii="Times New Roman" w:hAnsi="Times New Roman"/>
          <w:sz w:val="24"/>
          <w:lang w:val="ro-RO"/>
        </w:rPr>
        <w:t>___________________________</w:t>
      </w:r>
    </w:p>
    <w:p w14:paraId="5DF0DC1E" w14:textId="77777777" w:rsidR="00A024ED" w:rsidRPr="00A974D1" w:rsidRDefault="00A024ED" w:rsidP="00A024ED">
      <w:pPr>
        <w:autoSpaceDE w:val="0"/>
        <w:autoSpaceDN w:val="0"/>
        <w:adjustRightInd w:val="0"/>
        <w:spacing w:line="360" w:lineRule="auto"/>
        <w:jc w:val="both"/>
      </w:pPr>
    </w:p>
    <w:p w14:paraId="7C3948C8" w14:textId="7A51DBBD" w:rsidR="00A024ED" w:rsidRPr="00A974D1" w:rsidRDefault="00A024ED" w:rsidP="00A024ED">
      <w:pPr>
        <w:autoSpaceDE w:val="0"/>
        <w:autoSpaceDN w:val="0"/>
        <w:adjustRightInd w:val="0"/>
        <w:spacing w:line="360" w:lineRule="auto"/>
        <w:jc w:val="both"/>
      </w:pPr>
      <w:r w:rsidRPr="00A974D1">
        <w:t>Totodată, confirm că acceptăm clarificările/modificările la documenta</w:t>
      </w:r>
      <w:r w:rsidR="00313813" w:rsidRPr="00A974D1">
        <w:t>ț</w:t>
      </w:r>
      <w:r w:rsidRPr="00A974D1">
        <w:t xml:space="preserve">ia de atribuire (dacă există). </w:t>
      </w:r>
    </w:p>
    <w:p w14:paraId="3CAA1159" w14:textId="77777777" w:rsidR="00A024ED" w:rsidRPr="00A974D1" w:rsidRDefault="00A024ED" w:rsidP="00A024ED">
      <w:pPr>
        <w:autoSpaceDE w:val="0"/>
        <w:autoSpaceDN w:val="0"/>
        <w:adjustRightInd w:val="0"/>
        <w:spacing w:line="360" w:lineRule="auto"/>
        <w:jc w:val="both"/>
      </w:pPr>
    </w:p>
    <w:p w14:paraId="6368645D" w14:textId="77777777" w:rsidR="00A024ED" w:rsidRPr="00A974D1" w:rsidRDefault="00A024ED" w:rsidP="00A024ED">
      <w:pPr>
        <w:autoSpaceDE w:val="0"/>
        <w:autoSpaceDN w:val="0"/>
        <w:adjustRightInd w:val="0"/>
        <w:rPr>
          <w:i/>
          <w:iCs/>
          <w:lang w:bidi="he-IL"/>
        </w:rPr>
      </w:pPr>
      <w:r w:rsidRPr="00A974D1">
        <w:rPr>
          <w:i/>
          <w:iCs/>
          <w:lang w:bidi="he-IL"/>
        </w:rPr>
        <w:t>Data :_______________[ZZ.LL.AAAA]</w:t>
      </w:r>
    </w:p>
    <w:p w14:paraId="36DF263E" w14:textId="77777777" w:rsidR="00A024ED" w:rsidRPr="00A974D1" w:rsidRDefault="00A024ED" w:rsidP="00A024ED">
      <w:pPr>
        <w:autoSpaceDE w:val="0"/>
        <w:autoSpaceDN w:val="0"/>
        <w:adjustRightInd w:val="0"/>
        <w:rPr>
          <w:lang w:bidi="he-IL"/>
        </w:rPr>
      </w:pPr>
    </w:p>
    <w:p w14:paraId="29CAE5ED" w14:textId="77777777" w:rsidR="00A024ED" w:rsidRPr="00A974D1" w:rsidRDefault="00A024ED" w:rsidP="00A024ED">
      <w:pPr>
        <w:tabs>
          <w:tab w:val="left" w:pos="270"/>
        </w:tabs>
        <w:spacing w:after="200" w:line="276" w:lineRule="auto"/>
        <w:jc w:val="center"/>
        <w:rPr>
          <w:rFonts w:eastAsia="Calibri"/>
          <w:i/>
        </w:rPr>
      </w:pPr>
    </w:p>
    <w:p w14:paraId="67E380EC" w14:textId="77777777" w:rsidR="00A024ED" w:rsidRPr="00A974D1" w:rsidRDefault="00A024ED" w:rsidP="00A024ED">
      <w:pPr>
        <w:tabs>
          <w:tab w:val="left" w:pos="270"/>
        </w:tabs>
        <w:jc w:val="center"/>
        <w:rPr>
          <w:rFonts w:eastAsia="Calibri"/>
          <w:i/>
          <w:iCs/>
        </w:rPr>
      </w:pPr>
      <w:r w:rsidRPr="00A974D1">
        <w:rPr>
          <w:rFonts w:eastAsia="Calibri"/>
          <w:i/>
          <w:iCs/>
        </w:rPr>
        <w:t>Operator economic,</w:t>
      </w:r>
    </w:p>
    <w:p w14:paraId="1DD5D70C" w14:textId="77777777" w:rsidR="00A024ED" w:rsidRPr="00A974D1" w:rsidRDefault="00A024ED" w:rsidP="00A024ED">
      <w:pPr>
        <w:tabs>
          <w:tab w:val="left" w:pos="270"/>
        </w:tabs>
        <w:jc w:val="center"/>
        <w:rPr>
          <w:rFonts w:eastAsia="Calibri"/>
          <w:i/>
          <w:iCs/>
        </w:rPr>
      </w:pPr>
    </w:p>
    <w:p w14:paraId="2FA79DC2" w14:textId="77777777" w:rsidR="00A024ED" w:rsidRPr="00A974D1" w:rsidRDefault="00A024ED" w:rsidP="00A024ED">
      <w:pPr>
        <w:tabs>
          <w:tab w:val="left" w:pos="270"/>
        </w:tabs>
        <w:jc w:val="center"/>
        <w:rPr>
          <w:rFonts w:eastAsia="Calibri"/>
          <w:i/>
          <w:iCs/>
        </w:rPr>
      </w:pPr>
      <w:r w:rsidRPr="00A974D1">
        <w:rPr>
          <w:rFonts w:eastAsia="Calibri"/>
          <w:i/>
          <w:iCs/>
        </w:rPr>
        <w:t>.......................................</w:t>
      </w:r>
    </w:p>
    <w:p w14:paraId="4C5BF05F" w14:textId="77777777" w:rsidR="00A024ED" w:rsidRPr="00A974D1" w:rsidRDefault="00A024ED" w:rsidP="00A024ED">
      <w:pPr>
        <w:tabs>
          <w:tab w:val="left" w:pos="270"/>
        </w:tabs>
        <w:jc w:val="center"/>
        <w:rPr>
          <w:rFonts w:eastAsia="Calibri"/>
          <w:i/>
          <w:iCs/>
        </w:rPr>
      </w:pPr>
      <w:r w:rsidRPr="00A974D1">
        <w:rPr>
          <w:rFonts w:eastAsia="Calibri"/>
          <w:i/>
          <w:iCs/>
        </w:rPr>
        <w:t>( numele persoanei autorizate, semnătura si stampila )</w:t>
      </w:r>
    </w:p>
    <w:p w14:paraId="7E213EA1" w14:textId="77777777" w:rsidR="00A024ED" w:rsidRPr="00A974D1" w:rsidRDefault="00A024ED" w:rsidP="00A024ED">
      <w:pPr>
        <w:tabs>
          <w:tab w:val="left" w:pos="270"/>
        </w:tabs>
        <w:spacing w:after="200" w:line="276" w:lineRule="auto"/>
        <w:jc w:val="center"/>
        <w:rPr>
          <w:rFonts w:eastAsia="Calibri"/>
          <w:i/>
        </w:rPr>
      </w:pPr>
    </w:p>
    <w:p w14:paraId="5C6CA9B0" w14:textId="77777777" w:rsidR="00A024ED" w:rsidRPr="00A974D1" w:rsidRDefault="00A024ED" w:rsidP="00A024ED">
      <w:pPr>
        <w:tabs>
          <w:tab w:val="left" w:pos="270"/>
        </w:tabs>
        <w:spacing w:after="200" w:line="276" w:lineRule="auto"/>
        <w:jc w:val="center"/>
        <w:rPr>
          <w:rFonts w:eastAsia="Calibri"/>
          <w:i/>
        </w:rPr>
      </w:pPr>
    </w:p>
    <w:p w14:paraId="4FB6A0E0" w14:textId="77777777" w:rsidR="00A024ED" w:rsidRPr="00A974D1" w:rsidRDefault="00A024ED" w:rsidP="00A024ED">
      <w:pPr>
        <w:tabs>
          <w:tab w:val="left" w:pos="270"/>
        </w:tabs>
        <w:spacing w:after="200" w:line="276" w:lineRule="auto"/>
        <w:jc w:val="center"/>
        <w:rPr>
          <w:rFonts w:eastAsia="Calibri"/>
          <w:i/>
        </w:rPr>
      </w:pPr>
    </w:p>
    <w:p w14:paraId="28421E11" w14:textId="77777777" w:rsidR="00E265AA" w:rsidRPr="00A974D1" w:rsidRDefault="00E265AA" w:rsidP="00A024ED">
      <w:pPr>
        <w:tabs>
          <w:tab w:val="left" w:pos="270"/>
        </w:tabs>
        <w:spacing w:after="200" w:line="276" w:lineRule="auto"/>
        <w:jc w:val="center"/>
        <w:rPr>
          <w:rFonts w:eastAsia="Calibri"/>
          <w:i/>
        </w:rPr>
      </w:pPr>
    </w:p>
    <w:p w14:paraId="2C468658" w14:textId="77777777" w:rsidR="00A024ED" w:rsidRPr="00A974D1" w:rsidRDefault="00A024ED" w:rsidP="00A024ED">
      <w:pPr>
        <w:tabs>
          <w:tab w:val="left" w:pos="270"/>
        </w:tabs>
        <w:spacing w:after="200" w:line="276" w:lineRule="auto"/>
        <w:jc w:val="center"/>
        <w:rPr>
          <w:rFonts w:eastAsia="Calibri"/>
          <w:i/>
        </w:rPr>
      </w:pPr>
    </w:p>
    <w:p w14:paraId="2B676128" w14:textId="1C8E9A0B" w:rsidR="00A024ED" w:rsidRPr="00A974D1" w:rsidRDefault="00A024ED" w:rsidP="00A024E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5B86C71" w14:textId="2F24F9BA" w:rsidR="00E25A81" w:rsidRPr="00A974D1" w:rsidRDefault="00E25A81" w:rsidP="00A024E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88D23C5" w14:textId="19A2162F" w:rsidR="00E25A81" w:rsidRPr="00A974D1" w:rsidRDefault="00E25A81" w:rsidP="00A024E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F2BD5F6" w14:textId="77777777" w:rsidR="005462A2" w:rsidRPr="00A974D1" w:rsidRDefault="005462A2" w:rsidP="00A024E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A39C5D6" w14:textId="29381914" w:rsidR="00D607F7" w:rsidRPr="00A974D1" w:rsidRDefault="00D607F7">
      <w:pPr>
        <w:rPr>
          <w:b/>
          <w:bCs/>
          <w:color w:val="000000"/>
        </w:rPr>
      </w:pPr>
      <w:r w:rsidRPr="00A974D1">
        <w:rPr>
          <w:b/>
          <w:bCs/>
          <w:color w:val="000000"/>
        </w:rPr>
        <w:br w:type="page"/>
      </w:r>
    </w:p>
    <w:p w14:paraId="1ADD9930" w14:textId="468C928F" w:rsidR="00E64AA7" w:rsidRPr="00A974D1" w:rsidRDefault="00E64AA7" w:rsidP="00E64AA7">
      <w:pPr>
        <w:jc w:val="center"/>
        <w:rPr>
          <w:rFonts w:eastAsia="Calibri"/>
          <w:b/>
        </w:rPr>
      </w:pPr>
      <w:r w:rsidRPr="00A974D1">
        <w:rPr>
          <w:rFonts w:eastAsia="Calibri"/>
          <w:b/>
        </w:rPr>
        <w:lastRenderedPageBreak/>
        <w:t xml:space="preserve">                                                                                                                         </w:t>
      </w:r>
      <w:bookmarkStart w:id="12" w:name="_Hlk43722330"/>
      <w:r w:rsidRPr="00A974D1">
        <w:rPr>
          <w:rFonts w:eastAsia="Calibri"/>
          <w:b/>
        </w:rPr>
        <w:t xml:space="preserve">Formularul 1S </w:t>
      </w:r>
    </w:p>
    <w:p w14:paraId="424A8C6C" w14:textId="027A28A6" w:rsidR="00E64AA7" w:rsidRPr="00A974D1" w:rsidRDefault="00E64AA7" w:rsidP="00E64AA7">
      <w:pPr>
        <w:rPr>
          <w:rFonts w:eastAsia="Calibri"/>
          <w:b/>
          <w:bCs/>
        </w:rPr>
      </w:pPr>
      <w:r w:rsidRPr="00A974D1">
        <w:rPr>
          <w:b/>
          <w:bCs/>
          <w:lang w:eastAsia="ro-RO"/>
        </w:rPr>
        <w:t>Angajament privind sus</w:t>
      </w:r>
      <w:r w:rsidR="00313813" w:rsidRPr="00A974D1">
        <w:rPr>
          <w:b/>
          <w:bCs/>
          <w:lang w:eastAsia="ro-RO"/>
        </w:rPr>
        <w:t>ț</w:t>
      </w:r>
      <w:r w:rsidRPr="00A974D1">
        <w:rPr>
          <w:b/>
          <w:bCs/>
          <w:lang w:eastAsia="ro-RO"/>
        </w:rPr>
        <w:t xml:space="preserve">inerea tehnica – </w:t>
      </w:r>
      <w:r w:rsidR="005E7FF5" w:rsidRPr="00A974D1">
        <w:rPr>
          <w:b/>
          <w:bCs/>
          <w:lang w:eastAsia="ro-RO"/>
        </w:rPr>
        <w:t>Experiență</w:t>
      </w:r>
      <w:r w:rsidRPr="00A974D1">
        <w:rPr>
          <w:b/>
          <w:bCs/>
          <w:lang w:eastAsia="ro-RO"/>
        </w:rPr>
        <w:t xml:space="preserve"> similară</w:t>
      </w:r>
    </w:p>
    <w:p w14:paraId="40F9D7BD" w14:textId="60682CF9" w:rsidR="00E64AA7" w:rsidRPr="00A974D1" w:rsidRDefault="00E64AA7" w:rsidP="00E64AA7">
      <w:pPr>
        <w:shd w:val="clear" w:color="auto" w:fill="FFFFFF"/>
        <w:rPr>
          <w:b/>
          <w:spacing w:val="-2"/>
          <w:lang w:eastAsia="ro-RO"/>
        </w:rPr>
      </w:pPr>
      <w:r w:rsidRPr="00A974D1">
        <w:rPr>
          <w:b/>
          <w:spacing w:val="-2"/>
          <w:lang w:eastAsia="ro-RO"/>
        </w:rPr>
        <w:t>Ter</w:t>
      </w:r>
      <w:r w:rsidR="00313813" w:rsidRPr="00A974D1">
        <w:rPr>
          <w:b/>
          <w:spacing w:val="-2"/>
          <w:lang w:eastAsia="ro-RO"/>
        </w:rPr>
        <w:t>ț</w:t>
      </w:r>
      <w:r w:rsidRPr="00A974D1">
        <w:rPr>
          <w:b/>
          <w:spacing w:val="-2"/>
          <w:lang w:eastAsia="ro-RO"/>
        </w:rPr>
        <w:t xml:space="preserve"> sus</w:t>
      </w:r>
      <w:r w:rsidR="00313813" w:rsidRPr="00A974D1">
        <w:rPr>
          <w:b/>
          <w:spacing w:val="-2"/>
          <w:lang w:eastAsia="ro-RO"/>
        </w:rPr>
        <w:t>ț</w:t>
      </w:r>
      <w:r w:rsidRPr="00A974D1">
        <w:rPr>
          <w:b/>
          <w:spacing w:val="-2"/>
          <w:lang w:eastAsia="ro-RO"/>
        </w:rPr>
        <w:t>inător tehnic</w:t>
      </w:r>
    </w:p>
    <w:p w14:paraId="4BD63298" w14:textId="77777777" w:rsidR="00E64AA7" w:rsidRPr="00A974D1" w:rsidRDefault="00E64AA7" w:rsidP="00E64AA7">
      <w:pPr>
        <w:shd w:val="clear" w:color="auto" w:fill="FFFFFF"/>
        <w:rPr>
          <w:b/>
          <w:lang w:eastAsia="ro-RO"/>
        </w:rPr>
      </w:pPr>
      <w:r w:rsidRPr="00A974D1">
        <w:rPr>
          <w:b/>
          <w:spacing w:val="-2"/>
          <w:lang w:eastAsia="ro-RO"/>
        </w:rPr>
        <w:t>..........................</w:t>
      </w:r>
    </w:p>
    <w:bookmarkEnd w:id="12"/>
    <w:p w14:paraId="1AAA6849" w14:textId="77777777" w:rsidR="00854A40" w:rsidRDefault="00854A40" w:rsidP="00E64AA7">
      <w:pPr>
        <w:tabs>
          <w:tab w:val="left" w:pos="270"/>
        </w:tabs>
        <w:spacing w:after="160" w:line="259" w:lineRule="auto"/>
        <w:jc w:val="center"/>
        <w:rPr>
          <w:rFonts w:eastAsia="Calibri"/>
          <w:b/>
        </w:rPr>
      </w:pPr>
    </w:p>
    <w:p w14:paraId="735FCF40" w14:textId="34BB90AF" w:rsidR="00E64AA7" w:rsidRPr="00A974D1" w:rsidRDefault="00E64AA7" w:rsidP="00E64AA7">
      <w:pPr>
        <w:tabs>
          <w:tab w:val="left" w:pos="270"/>
        </w:tabs>
        <w:spacing w:after="160" w:line="259" w:lineRule="auto"/>
        <w:jc w:val="center"/>
        <w:rPr>
          <w:rFonts w:eastAsia="Calibri"/>
          <w:b/>
        </w:rPr>
      </w:pPr>
      <w:r w:rsidRPr="00A974D1">
        <w:rPr>
          <w:rFonts w:eastAsia="Calibri"/>
          <w:b/>
        </w:rPr>
        <w:t>ANGAJAMENT</w:t>
      </w:r>
    </w:p>
    <w:p w14:paraId="3D9EC8E1" w14:textId="279D33DC" w:rsidR="00E64AA7" w:rsidRPr="00A974D1" w:rsidRDefault="00E64AA7" w:rsidP="00E64AA7">
      <w:pPr>
        <w:tabs>
          <w:tab w:val="left" w:pos="270"/>
        </w:tabs>
        <w:spacing w:after="160" w:line="259" w:lineRule="auto"/>
        <w:rPr>
          <w:rFonts w:eastAsia="Calibri"/>
        </w:rPr>
      </w:pPr>
      <w:r w:rsidRPr="00A974D1">
        <w:rPr>
          <w:rFonts w:eastAsia="Calibri"/>
          <w:b/>
        </w:rPr>
        <w:t>privind sus</w:t>
      </w:r>
      <w:r w:rsidR="00313813" w:rsidRPr="00A974D1">
        <w:rPr>
          <w:rFonts w:eastAsia="Calibri"/>
          <w:b/>
        </w:rPr>
        <w:t>ț</w:t>
      </w:r>
      <w:r w:rsidRPr="00A974D1">
        <w:rPr>
          <w:rFonts w:eastAsia="Calibri"/>
          <w:b/>
        </w:rPr>
        <w:t>inerea tehnic</w:t>
      </w:r>
      <w:r w:rsidR="00121DEA" w:rsidRPr="00A974D1">
        <w:rPr>
          <w:rFonts w:eastAsia="Calibri"/>
          <w:b/>
        </w:rPr>
        <w:t>ă</w:t>
      </w:r>
      <w:r w:rsidRPr="00A974D1">
        <w:rPr>
          <w:rFonts w:eastAsia="Calibri"/>
          <w:b/>
        </w:rPr>
        <w:t xml:space="preserve"> </w:t>
      </w:r>
      <w:r w:rsidR="00121DEA" w:rsidRPr="00A974D1">
        <w:rPr>
          <w:rFonts w:eastAsia="Calibri"/>
          <w:b/>
        </w:rPr>
        <w:t>ș</w:t>
      </w:r>
      <w:r w:rsidRPr="00A974D1">
        <w:rPr>
          <w:rFonts w:eastAsia="Calibri"/>
          <w:b/>
        </w:rPr>
        <w:t>i profesională a ofertantului/grupului de operatori economici</w:t>
      </w:r>
    </w:p>
    <w:p w14:paraId="08E0D0CB" w14:textId="79A79386" w:rsidR="00E64AA7" w:rsidRPr="00A974D1" w:rsidRDefault="00121DEA" w:rsidP="00E64AA7">
      <w:pPr>
        <w:tabs>
          <w:tab w:val="left" w:pos="270"/>
        </w:tabs>
        <w:rPr>
          <w:rFonts w:eastAsia="Calibri"/>
        </w:rPr>
      </w:pPr>
      <w:bookmarkStart w:id="13" w:name="_Hlk43722581"/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  <w:t>Către:  SPAPP Timpark</w:t>
      </w:r>
      <w:r w:rsidR="00E64AA7" w:rsidRPr="00A974D1">
        <w:rPr>
          <w:rFonts w:eastAsia="Calibri"/>
        </w:rPr>
        <w:t>,</w:t>
      </w:r>
    </w:p>
    <w:p w14:paraId="0F8D38AE" w14:textId="6E6AE777" w:rsidR="00E64AA7" w:rsidRPr="00A974D1" w:rsidRDefault="00E64AA7" w:rsidP="00E64AA7">
      <w:pPr>
        <w:tabs>
          <w:tab w:val="left" w:pos="270"/>
        </w:tabs>
        <w:rPr>
          <w:rFonts w:eastAsia="Calibri"/>
        </w:rPr>
      </w:pP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  <w:t>Splaiul Nicolae Titulescu, nr.</w:t>
      </w:r>
      <w:r w:rsidR="00121DEA" w:rsidRPr="00A974D1">
        <w:rPr>
          <w:rFonts w:eastAsia="Calibri"/>
        </w:rPr>
        <w:t xml:space="preserve"> </w:t>
      </w:r>
      <w:r w:rsidRPr="00A974D1">
        <w:rPr>
          <w:rFonts w:eastAsia="Calibri"/>
        </w:rPr>
        <w:t>10</w:t>
      </w:r>
    </w:p>
    <w:p w14:paraId="37C435FD" w14:textId="32A25C68" w:rsidR="00E64AA7" w:rsidRPr="00A974D1" w:rsidRDefault="00E64AA7" w:rsidP="00E64AA7">
      <w:pPr>
        <w:tabs>
          <w:tab w:val="left" w:pos="270"/>
        </w:tabs>
        <w:spacing w:after="160" w:line="259" w:lineRule="auto"/>
        <w:jc w:val="both"/>
        <w:rPr>
          <w:rFonts w:eastAsia="Calibri"/>
        </w:rPr>
      </w:pPr>
      <w:r w:rsidRPr="00A974D1">
        <w:rPr>
          <w:rFonts w:eastAsia="Calibri"/>
        </w:rPr>
        <w:t>Cu privire la procedura pentru atribuirea</w:t>
      </w:r>
      <w:r w:rsidR="00437FB9">
        <w:rPr>
          <w:rFonts w:eastAsia="Calibri"/>
        </w:rPr>
        <w:t xml:space="preserve"> acordului-cadru</w:t>
      </w:r>
      <w:r w:rsidRPr="00A974D1">
        <w:rPr>
          <w:rFonts w:eastAsia="Calibri"/>
        </w:rPr>
        <w:t xml:space="preserve"> </w:t>
      </w:r>
      <w:r w:rsidRPr="00A974D1">
        <w:rPr>
          <w:rFonts w:eastAsia="MS Mincho"/>
        </w:rPr>
        <w:t>cu obiectul....................</w:t>
      </w:r>
      <w:r w:rsidRPr="00A974D1">
        <w:rPr>
          <w:rFonts w:eastAsia="Calibri"/>
        </w:rPr>
        <w:t xml:space="preserve">, noi ............. </w:t>
      </w:r>
      <w:r w:rsidRPr="00A974D1">
        <w:rPr>
          <w:rFonts w:eastAsia="Calibri"/>
          <w:i/>
        </w:rPr>
        <w:t>(denumirea ter</w:t>
      </w:r>
      <w:r w:rsidR="00313813" w:rsidRPr="00A974D1">
        <w:rPr>
          <w:rFonts w:eastAsia="Calibri"/>
          <w:i/>
        </w:rPr>
        <w:t>ț</w:t>
      </w:r>
      <w:r w:rsidRPr="00A974D1">
        <w:rPr>
          <w:rFonts w:eastAsia="Calibri"/>
          <w:i/>
        </w:rPr>
        <w:t>ului sus</w:t>
      </w:r>
      <w:r w:rsidR="00313813" w:rsidRPr="00A974D1">
        <w:rPr>
          <w:rFonts w:eastAsia="Calibri"/>
          <w:i/>
        </w:rPr>
        <w:t>ț</w:t>
      </w:r>
      <w:r w:rsidRPr="00A974D1">
        <w:rPr>
          <w:rFonts w:eastAsia="Calibri"/>
          <w:i/>
        </w:rPr>
        <w:t xml:space="preserve">inător tehnic </w:t>
      </w:r>
      <w:r w:rsidR="00313813" w:rsidRPr="00A974D1">
        <w:rPr>
          <w:rFonts w:eastAsia="Calibri"/>
          <w:i/>
        </w:rPr>
        <w:t>ș</w:t>
      </w:r>
      <w:r w:rsidRPr="00A974D1">
        <w:rPr>
          <w:rFonts w:eastAsia="Calibri"/>
          <w:i/>
        </w:rPr>
        <w:t>i profesional</w:t>
      </w:r>
      <w:r w:rsidRPr="00A974D1">
        <w:rPr>
          <w:rFonts w:eastAsia="Calibri"/>
        </w:rPr>
        <w:t>), având sediul înregistrat la .......... .............</w:t>
      </w:r>
      <w:r w:rsidRPr="00A974D1">
        <w:rPr>
          <w:rFonts w:eastAsia="Calibri"/>
          <w:i/>
        </w:rPr>
        <w:t>(adresa ter</w:t>
      </w:r>
      <w:r w:rsidR="00313813" w:rsidRPr="00A974D1">
        <w:rPr>
          <w:rFonts w:eastAsia="Calibri"/>
          <w:i/>
        </w:rPr>
        <w:t>ț</w:t>
      </w:r>
      <w:r w:rsidRPr="00A974D1">
        <w:rPr>
          <w:rFonts w:eastAsia="Calibri"/>
          <w:i/>
        </w:rPr>
        <w:t>ului sus</w:t>
      </w:r>
      <w:r w:rsidR="00313813" w:rsidRPr="00A974D1">
        <w:rPr>
          <w:rFonts w:eastAsia="Calibri"/>
          <w:i/>
        </w:rPr>
        <w:t>ț</w:t>
      </w:r>
      <w:r w:rsidRPr="00A974D1">
        <w:rPr>
          <w:rFonts w:eastAsia="Calibri"/>
          <w:i/>
        </w:rPr>
        <w:t xml:space="preserve">inător tehnic </w:t>
      </w:r>
      <w:r w:rsidR="00313813" w:rsidRPr="00A974D1">
        <w:rPr>
          <w:rFonts w:eastAsia="Calibri"/>
          <w:i/>
        </w:rPr>
        <w:t>ș</w:t>
      </w:r>
      <w:r w:rsidRPr="00A974D1">
        <w:rPr>
          <w:rFonts w:eastAsia="Calibri"/>
          <w:i/>
        </w:rPr>
        <w:t>i profesional)</w:t>
      </w:r>
      <w:r w:rsidRPr="00A974D1">
        <w:rPr>
          <w:rFonts w:eastAsia="Calibri"/>
        </w:rPr>
        <w:t>, ne obligăm, în mod ferm, necondi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 xml:space="preserve">ionat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>i irevocabil, să punem la dispozi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ia.............. (</w:t>
      </w:r>
      <w:r w:rsidRPr="00A974D1">
        <w:rPr>
          <w:rFonts w:eastAsia="Calibri"/>
          <w:i/>
        </w:rPr>
        <w:t>denumirea ofertantului/grupului de operatori economici)</w:t>
      </w:r>
      <w:r w:rsidRPr="00A974D1">
        <w:rPr>
          <w:rFonts w:eastAsia="Calibri"/>
        </w:rPr>
        <w:t xml:space="preserve"> toate resursele tehnice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 xml:space="preserve">i profesionale necesare pentru îndeplinirea integrală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>i la termen a tuturor obliga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iilor asumate de acesta/ace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 xml:space="preserve">tia, conform ofertei prezentate si </w:t>
      </w:r>
      <w:r w:rsidR="00437FB9">
        <w:rPr>
          <w:rFonts w:eastAsia="Calibri"/>
        </w:rPr>
        <w:t xml:space="preserve">acordului-cadru </w:t>
      </w:r>
      <w:r w:rsidRPr="00A974D1">
        <w:rPr>
          <w:rFonts w:eastAsia="Calibri"/>
        </w:rPr>
        <w:t xml:space="preserve">ce urmează a fi încheiat între ofertant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>i autoritatea contractantă.</w:t>
      </w:r>
    </w:p>
    <w:p w14:paraId="7D580F63" w14:textId="33ABA484" w:rsidR="00E64AA7" w:rsidRPr="00A974D1" w:rsidRDefault="00E64AA7" w:rsidP="00E64AA7">
      <w:pPr>
        <w:tabs>
          <w:tab w:val="left" w:pos="270"/>
        </w:tabs>
        <w:spacing w:after="160" w:line="259" w:lineRule="auto"/>
        <w:jc w:val="both"/>
        <w:rPr>
          <w:rFonts w:eastAsia="Calibri"/>
        </w:rPr>
      </w:pPr>
      <w:r w:rsidRPr="00A974D1">
        <w:rPr>
          <w:rFonts w:eastAsia="Calibri"/>
        </w:rPr>
        <w:t>Acordarea sus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 xml:space="preserve">inerii tehnice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>i profesionale nu implică alte costuri pentru achizitor, cu excep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ia celor care au fost incluse în propunerea financiară.</w:t>
      </w:r>
    </w:p>
    <w:p w14:paraId="3653390F" w14:textId="702F7D5E" w:rsidR="00E64AA7" w:rsidRPr="00A974D1" w:rsidRDefault="00E64AA7" w:rsidP="00E64AA7">
      <w:pPr>
        <w:tabs>
          <w:tab w:val="left" w:pos="270"/>
        </w:tabs>
        <w:spacing w:after="160" w:line="259" w:lineRule="auto"/>
        <w:jc w:val="both"/>
        <w:rPr>
          <w:rFonts w:eastAsia="Calibri"/>
        </w:rPr>
      </w:pPr>
      <w:r w:rsidRPr="00A974D1">
        <w:rPr>
          <w:rFonts w:eastAsia="Calibri"/>
        </w:rPr>
        <w:t>În acest sens, ne obligăm în mod ferm, necondi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 xml:space="preserve">ionat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>i irevocabil, să punem la dispozi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ia .......... (</w:t>
      </w:r>
      <w:r w:rsidRPr="00A974D1">
        <w:rPr>
          <w:rFonts w:eastAsia="Calibri"/>
          <w:i/>
        </w:rPr>
        <w:t>denumirea</w:t>
      </w:r>
      <w:r w:rsidRPr="00A974D1">
        <w:rPr>
          <w:rFonts w:eastAsia="Calibri"/>
        </w:rPr>
        <w:t xml:space="preserve"> </w:t>
      </w:r>
      <w:r w:rsidRPr="00A974D1">
        <w:rPr>
          <w:rFonts w:eastAsia="Calibri"/>
          <w:i/>
        </w:rPr>
        <w:t xml:space="preserve">ofertantului/grupului de operatori economici) </w:t>
      </w:r>
      <w:r w:rsidRPr="00A974D1">
        <w:rPr>
          <w:rFonts w:eastAsia="Calibri"/>
        </w:rPr>
        <w:t xml:space="preserve">resursele tehnice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 xml:space="preserve">i/sau profesionale de ......................................................................... </w:t>
      </w:r>
      <w:r w:rsidRPr="00A974D1">
        <w:rPr>
          <w:rFonts w:eastAsia="Calibri"/>
          <w:i/>
          <w:iCs/>
        </w:rPr>
        <w:t>(se va men</w:t>
      </w:r>
      <w:r w:rsidR="00313813" w:rsidRPr="00A974D1">
        <w:rPr>
          <w:rFonts w:eastAsia="Calibri"/>
          <w:i/>
          <w:iCs/>
        </w:rPr>
        <w:t>ț</w:t>
      </w:r>
      <w:r w:rsidRPr="00A974D1">
        <w:rPr>
          <w:rFonts w:eastAsia="Calibri"/>
          <w:i/>
          <w:iCs/>
        </w:rPr>
        <w:t xml:space="preserve">iona care sunt resursele puse la </w:t>
      </w:r>
      <w:r w:rsidR="00BB5FFE" w:rsidRPr="00A974D1">
        <w:rPr>
          <w:rFonts w:eastAsia="Calibri"/>
          <w:i/>
          <w:iCs/>
        </w:rPr>
        <w:t>dispoziție</w:t>
      </w:r>
      <w:r w:rsidRPr="00A974D1">
        <w:rPr>
          <w:rFonts w:eastAsia="Calibri"/>
          <w:i/>
          <w:iCs/>
        </w:rPr>
        <w:t xml:space="preserve">) </w:t>
      </w:r>
      <w:r w:rsidRPr="00A974D1">
        <w:rPr>
          <w:rFonts w:eastAsia="Calibri"/>
        </w:rPr>
        <w:t xml:space="preserve">necesare pentru îndeplinirea integrală, reglementară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 xml:space="preserve">i la termen a </w:t>
      </w:r>
      <w:r w:rsidR="00437FB9">
        <w:rPr>
          <w:rFonts w:eastAsia="Calibri"/>
        </w:rPr>
        <w:t>acordului-</w:t>
      </w:r>
      <w:r w:rsidR="00CD7FF0">
        <w:rPr>
          <w:rFonts w:eastAsia="Calibri"/>
        </w:rPr>
        <w:t>c</w:t>
      </w:r>
      <w:r w:rsidR="00437FB9">
        <w:rPr>
          <w:rFonts w:eastAsia="Calibri"/>
        </w:rPr>
        <w:t>adru</w:t>
      </w:r>
    </w:p>
    <w:p w14:paraId="31C0C419" w14:textId="53FFDC18" w:rsidR="00E64AA7" w:rsidRPr="00A974D1" w:rsidRDefault="00E64AA7" w:rsidP="00E64AA7">
      <w:pPr>
        <w:tabs>
          <w:tab w:val="left" w:pos="270"/>
        </w:tabs>
        <w:spacing w:after="160" w:line="259" w:lineRule="auto"/>
        <w:jc w:val="both"/>
        <w:rPr>
          <w:rFonts w:eastAsia="Calibri"/>
        </w:rPr>
      </w:pPr>
      <w:r w:rsidRPr="00A974D1">
        <w:rPr>
          <w:rFonts w:eastAsia="Calibri"/>
        </w:rPr>
        <w:t xml:space="preserve">Noi, ....................... </w:t>
      </w:r>
      <w:r w:rsidRPr="00A974D1">
        <w:rPr>
          <w:rFonts w:eastAsia="Calibri"/>
          <w:i/>
        </w:rPr>
        <w:t>(denumirea ter</w:t>
      </w:r>
      <w:r w:rsidR="00313813" w:rsidRPr="00A974D1">
        <w:rPr>
          <w:rFonts w:eastAsia="Calibri"/>
          <w:i/>
        </w:rPr>
        <w:t>ț</w:t>
      </w:r>
      <w:r w:rsidRPr="00A974D1">
        <w:rPr>
          <w:rFonts w:eastAsia="Calibri"/>
          <w:i/>
        </w:rPr>
        <w:t>ului sus</w:t>
      </w:r>
      <w:r w:rsidR="00313813" w:rsidRPr="00A974D1">
        <w:rPr>
          <w:rFonts w:eastAsia="Calibri"/>
          <w:i/>
        </w:rPr>
        <w:t>ț</w:t>
      </w:r>
      <w:r w:rsidRPr="00A974D1">
        <w:rPr>
          <w:rFonts w:eastAsia="Calibri"/>
          <w:i/>
        </w:rPr>
        <w:t xml:space="preserve">inător tehnic </w:t>
      </w:r>
      <w:r w:rsidR="00313813" w:rsidRPr="00A974D1">
        <w:rPr>
          <w:rFonts w:eastAsia="Calibri"/>
          <w:i/>
        </w:rPr>
        <w:t>ș</w:t>
      </w:r>
      <w:r w:rsidRPr="00A974D1">
        <w:rPr>
          <w:rFonts w:eastAsia="Calibri"/>
          <w:i/>
        </w:rPr>
        <w:t>i</w:t>
      </w:r>
      <w:r w:rsidRPr="00A974D1">
        <w:rPr>
          <w:rFonts w:eastAsia="Calibri"/>
        </w:rPr>
        <w:t xml:space="preserve"> </w:t>
      </w:r>
      <w:r w:rsidRPr="00A974D1">
        <w:rPr>
          <w:rFonts w:eastAsia="Calibri"/>
          <w:i/>
        </w:rPr>
        <w:t>profesional),</w:t>
      </w:r>
      <w:r w:rsidRPr="00A974D1">
        <w:rPr>
          <w:rFonts w:eastAsia="Calibri"/>
        </w:rPr>
        <w:t xml:space="preserve"> declarăm că în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elegem să răspundem, în mod necondi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ionat, fa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ă de autoritatea contractantă pentru neexecutarea oricărei obliga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 xml:space="preserve">ii asumate de ....................... </w:t>
      </w:r>
      <w:r w:rsidRPr="00A974D1">
        <w:rPr>
          <w:rFonts w:eastAsia="Calibri"/>
          <w:i/>
        </w:rPr>
        <w:t>(denumire ofertant/grupul de operatori economici)</w:t>
      </w:r>
      <w:r w:rsidRPr="00A974D1">
        <w:rPr>
          <w:rFonts w:eastAsia="Calibri"/>
        </w:rPr>
        <w:t xml:space="preserve">, în baza </w:t>
      </w:r>
      <w:r w:rsidRPr="00A974D1">
        <w:rPr>
          <w:rFonts w:eastAsia="MS Mincho"/>
        </w:rPr>
        <w:t xml:space="preserve"> contractului </w:t>
      </w:r>
      <w:r w:rsidRPr="00A974D1">
        <w:rPr>
          <w:rFonts w:eastAsia="Calibri"/>
        </w:rPr>
        <w:t xml:space="preserve">,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 xml:space="preserve">i pentru care ................ </w:t>
      </w:r>
      <w:r w:rsidRPr="00A974D1">
        <w:rPr>
          <w:rFonts w:eastAsia="Calibri"/>
          <w:i/>
        </w:rPr>
        <w:t>(denumire operatorul/i/grupul de operatori economici)</w:t>
      </w:r>
      <w:r w:rsidRPr="00A974D1">
        <w:rPr>
          <w:rFonts w:eastAsia="Calibri"/>
        </w:rPr>
        <w:t xml:space="preserve"> a primit sus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 xml:space="preserve">inerea tehnică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>i profesională conform prezentului angajament, renun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 xml:space="preserve">ând în acest sens, definitiv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>i irevocabil, la invocarea beneficiului de diviziune sau discu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iune.</w:t>
      </w:r>
    </w:p>
    <w:p w14:paraId="4B2FD025" w14:textId="06E4F41B" w:rsidR="00E64AA7" w:rsidRPr="00A974D1" w:rsidRDefault="00E64AA7" w:rsidP="00E64AA7">
      <w:pPr>
        <w:tabs>
          <w:tab w:val="left" w:pos="270"/>
        </w:tabs>
        <w:spacing w:after="160" w:line="259" w:lineRule="auto"/>
        <w:jc w:val="both"/>
        <w:rPr>
          <w:rFonts w:eastAsia="Calibri"/>
        </w:rPr>
      </w:pPr>
      <w:r w:rsidRPr="00A974D1">
        <w:rPr>
          <w:rFonts w:eastAsia="Calibri"/>
        </w:rPr>
        <w:t xml:space="preserve">Noi, .................. </w:t>
      </w:r>
      <w:r w:rsidRPr="00A974D1">
        <w:rPr>
          <w:rFonts w:eastAsia="Calibri"/>
          <w:i/>
        </w:rPr>
        <w:t>(denumirea ter</w:t>
      </w:r>
      <w:r w:rsidR="00313813" w:rsidRPr="00A974D1">
        <w:rPr>
          <w:rFonts w:eastAsia="Calibri"/>
          <w:i/>
        </w:rPr>
        <w:t>ț</w:t>
      </w:r>
      <w:r w:rsidRPr="00A974D1">
        <w:rPr>
          <w:rFonts w:eastAsia="Calibri"/>
          <w:i/>
        </w:rPr>
        <w:t>ului sus</w:t>
      </w:r>
      <w:r w:rsidR="00313813" w:rsidRPr="00A974D1">
        <w:rPr>
          <w:rFonts w:eastAsia="Calibri"/>
          <w:i/>
        </w:rPr>
        <w:t>ț</w:t>
      </w:r>
      <w:r w:rsidRPr="00A974D1">
        <w:rPr>
          <w:rFonts w:eastAsia="Calibri"/>
          <w:i/>
        </w:rPr>
        <w:t xml:space="preserve">inător tehnic </w:t>
      </w:r>
      <w:r w:rsidR="00313813" w:rsidRPr="00A974D1">
        <w:rPr>
          <w:rFonts w:eastAsia="Calibri"/>
          <w:i/>
        </w:rPr>
        <w:t>ș</w:t>
      </w:r>
      <w:r w:rsidRPr="00A974D1">
        <w:rPr>
          <w:rFonts w:eastAsia="Calibri"/>
          <w:i/>
        </w:rPr>
        <w:t>i profesional),</w:t>
      </w:r>
      <w:r w:rsidRPr="00A974D1">
        <w:rPr>
          <w:rFonts w:eastAsia="Calibri"/>
        </w:rPr>
        <w:t xml:space="preserve"> declarăm ca în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elegem să renun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 xml:space="preserve">ăm definitiv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>i irevocabil la dreptul de a invoca orice excep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ie de neexecutare, atât fa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 xml:space="preserve">ă de autoritatea contractantă, cât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>i fa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ă de ................. (</w:t>
      </w:r>
      <w:r w:rsidRPr="00A974D1">
        <w:rPr>
          <w:rFonts w:eastAsia="Calibri"/>
          <w:i/>
        </w:rPr>
        <w:t>denumire ofertant/grupul de</w:t>
      </w:r>
      <w:r w:rsidRPr="00A974D1">
        <w:rPr>
          <w:rFonts w:eastAsia="Calibri"/>
        </w:rPr>
        <w:t xml:space="preserve"> </w:t>
      </w:r>
      <w:r w:rsidRPr="00A974D1">
        <w:rPr>
          <w:rFonts w:eastAsia="Calibri"/>
          <w:i/>
        </w:rPr>
        <w:t>ofertan</w:t>
      </w:r>
      <w:r w:rsidR="00313813" w:rsidRPr="00A974D1">
        <w:rPr>
          <w:rFonts w:eastAsia="Calibri"/>
          <w:i/>
        </w:rPr>
        <w:t>ț</w:t>
      </w:r>
      <w:r w:rsidRPr="00A974D1">
        <w:rPr>
          <w:rFonts w:eastAsia="Calibri"/>
          <w:i/>
        </w:rPr>
        <w:t>i),</w:t>
      </w:r>
      <w:r w:rsidRPr="00A974D1">
        <w:rPr>
          <w:rFonts w:eastAsia="Calibri"/>
        </w:rPr>
        <w:t xml:space="preserve"> care ar putea conduce la neexecutarea, par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ială sau totală, sau la executarea cu întârziere sau în mod necorespunzător a obliga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iilor asumate de noi prin prezentul angajament.</w:t>
      </w:r>
    </w:p>
    <w:p w14:paraId="0450E5D9" w14:textId="69E1DF87" w:rsidR="00E64AA7" w:rsidRPr="00A974D1" w:rsidRDefault="00E64AA7" w:rsidP="00E64AA7">
      <w:pPr>
        <w:tabs>
          <w:tab w:val="left" w:pos="270"/>
        </w:tabs>
        <w:spacing w:after="160" w:line="259" w:lineRule="auto"/>
        <w:jc w:val="both"/>
        <w:rPr>
          <w:rFonts w:eastAsia="Calibri"/>
        </w:rPr>
      </w:pPr>
      <w:r w:rsidRPr="00A974D1">
        <w:rPr>
          <w:rFonts w:eastAsia="Calibri"/>
        </w:rPr>
        <w:t>Noi,..................................</w:t>
      </w:r>
      <w:r w:rsidRPr="00A974D1">
        <w:rPr>
          <w:rFonts w:eastAsia="Calibri"/>
          <w:i/>
        </w:rPr>
        <w:t xml:space="preserve"> (denumirea ter</w:t>
      </w:r>
      <w:r w:rsidR="00313813" w:rsidRPr="00A974D1">
        <w:rPr>
          <w:rFonts w:eastAsia="Calibri"/>
          <w:i/>
        </w:rPr>
        <w:t>ț</w:t>
      </w:r>
      <w:r w:rsidRPr="00A974D1">
        <w:rPr>
          <w:rFonts w:eastAsia="Calibri"/>
          <w:i/>
        </w:rPr>
        <w:t>ului sus</w:t>
      </w:r>
      <w:r w:rsidR="00313813" w:rsidRPr="00A974D1">
        <w:rPr>
          <w:rFonts w:eastAsia="Calibri"/>
          <w:i/>
        </w:rPr>
        <w:t>ț</w:t>
      </w:r>
      <w:r w:rsidRPr="00A974D1">
        <w:rPr>
          <w:rFonts w:eastAsia="Calibri"/>
          <w:i/>
        </w:rPr>
        <w:t xml:space="preserve">inător tehnic </w:t>
      </w:r>
      <w:r w:rsidR="00313813" w:rsidRPr="00A974D1">
        <w:rPr>
          <w:rFonts w:eastAsia="Calibri"/>
          <w:i/>
        </w:rPr>
        <w:t>ș</w:t>
      </w:r>
      <w:r w:rsidRPr="00A974D1">
        <w:rPr>
          <w:rFonts w:eastAsia="Calibri"/>
          <w:i/>
        </w:rPr>
        <w:t>i profesional),</w:t>
      </w:r>
      <w:r w:rsidRPr="00A974D1">
        <w:rPr>
          <w:rFonts w:eastAsia="Calibri"/>
        </w:rPr>
        <w:t xml:space="preserve"> declarăm că în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elegem să răspundem pentru prejudiciile cauzate autorită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ii contractante ca urmare a nerespectării obliga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iilor prevăzute în angajament.</w:t>
      </w:r>
    </w:p>
    <w:p w14:paraId="2E8E7778" w14:textId="1495AE21" w:rsidR="00E64AA7" w:rsidRPr="00A974D1" w:rsidRDefault="00E64AA7" w:rsidP="00E64AA7">
      <w:pPr>
        <w:tabs>
          <w:tab w:val="left" w:pos="270"/>
        </w:tabs>
        <w:spacing w:after="160" w:line="259" w:lineRule="auto"/>
        <w:jc w:val="both"/>
        <w:rPr>
          <w:rFonts w:eastAsia="Calibri"/>
        </w:rPr>
      </w:pPr>
      <w:r w:rsidRPr="00A974D1">
        <w:rPr>
          <w:rFonts w:eastAsia="Calibri"/>
        </w:rPr>
        <w:t>Noi, ........................................</w:t>
      </w:r>
      <w:r w:rsidRPr="00A974D1">
        <w:rPr>
          <w:rFonts w:eastAsia="Calibri"/>
          <w:i/>
          <w:iCs/>
        </w:rPr>
        <w:t>(denumirea ter</w:t>
      </w:r>
      <w:r w:rsidR="00313813" w:rsidRPr="00A974D1">
        <w:rPr>
          <w:rFonts w:eastAsia="Calibri"/>
          <w:i/>
          <w:iCs/>
        </w:rPr>
        <w:t>ț</w:t>
      </w:r>
      <w:r w:rsidRPr="00A974D1">
        <w:rPr>
          <w:rFonts w:eastAsia="Calibri"/>
          <w:i/>
          <w:iCs/>
        </w:rPr>
        <w:t>ului sus</w:t>
      </w:r>
      <w:r w:rsidR="00313813" w:rsidRPr="00A974D1">
        <w:rPr>
          <w:rFonts w:eastAsia="Calibri"/>
          <w:i/>
          <w:iCs/>
        </w:rPr>
        <w:t>ț</w:t>
      </w:r>
      <w:r w:rsidRPr="00A974D1">
        <w:rPr>
          <w:rFonts w:eastAsia="Calibri"/>
          <w:i/>
          <w:iCs/>
        </w:rPr>
        <w:t xml:space="preserve">inător) </w:t>
      </w:r>
      <w:r w:rsidRPr="00A974D1">
        <w:rPr>
          <w:rFonts w:eastAsia="Calibri"/>
        </w:rPr>
        <w:t xml:space="preserve">vom răspunde în mod solidar cu ........................................................ </w:t>
      </w:r>
      <w:r w:rsidRPr="00A974D1">
        <w:rPr>
          <w:rFonts w:eastAsia="Calibri"/>
          <w:i/>
          <w:iCs/>
        </w:rPr>
        <w:t>(denumirea ofertantului</w:t>
      </w:r>
      <w:r w:rsidRPr="00A974D1">
        <w:rPr>
          <w:rFonts w:eastAsia="Calibri"/>
          <w:i/>
        </w:rPr>
        <w:t>/ grupului de operatori economici</w:t>
      </w:r>
      <w:r w:rsidRPr="00A974D1">
        <w:rPr>
          <w:rFonts w:eastAsia="Calibri"/>
          <w:i/>
          <w:iCs/>
        </w:rPr>
        <w:t>)</w:t>
      </w:r>
      <w:r w:rsidRPr="00A974D1">
        <w:rPr>
          <w:rFonts w:eastAsia="Calibri"/>
        </w:rPr>
        <w:t xml:space="preserve"> pentru executarea </w:t>
      </w:r>
      <w:r w:rsidR="00676A28">
        <w:rPr>
          <w:rFonts w:eastAsia="Calibri"/>
        </w:rPr>
        <w:t>acordului-cadru</w:t>
      </w:r>
      <w:r w:rsidRPr="00A974D1">
        <w:rPr>
          <w:rFonts w:eastAsia="Calibri"/>
        </w:rPr>
        <w:t xml:space="preserve"> în situa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ia în care nu vom duce la îndeplinire obliga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iile de sus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inere asumate prin prezentul angajament.</w:t>
      </w:r>
    </w:p>
    <w:p w14:paraId="2A8A14EE" w14:textId="2D83362E" w:rsidR="00E64AA7" w:rsidRPr="00A974D1" w:rsidRDefault="00E64AA7" w:rsidP="00E64AA7">
      <w:pPr>
        <w:tabs>
          <w:tab w:val="left" w:pos="270"/>
        </w:tabs>
        <w:spacing w:after="160" w:line="259" w:lineRule="auto"/>
        <w:jc w:val="both"/>
        <w:rPr>
          <w:rFonts w:eastAsia="Calibri"/>
        </w:rPr>
      </w:pPr>
      <w:r w:rsidRPr="00A974D1">
        <w:rPr>
          <w:rFonts w:eastAsia="Calibri"/>
        </w:rPr>
        <w:t>Prezentul reprezintă angajamentul nostru ferm încheiat în conformitate cu prevederile art.</w:t>
      </w:r>
      <w:r w:rsidR="00A16394">
        <w:rPr>
          <w:rFonts w:eastAsia="Calibri"/>
        </w:rPr>
        <w:t xml:space="preserve"> </w:t>
      </w:r>
      <w:r w:rsidRPr="00A974D1">
        <w:rPr>
          <w:rFonts w:eastAsia="Calibri"/>
        </w:rPr>
        <w:t>48</w:t>
      </w:r>
      <w:r w:rsidR="00A16394">
        <w:rPr>
          <w:rFonts w:eastAsia="Calibri"/>
        </w:rPr>
        <w:t>,</w:t>
      </w:r>
      <w:r w:rsidRPr="00A974D1">
        <w:rPr>
          <w:rFonts w:eastAsia="Calibri"/>
        </w:rPr>
        <w:t xml:space="preserve"> alin.</w:t>
      </w:r>
      <w:r w:rsidR="00A16394">
        <w:rPr>
          <w:rFonts w:eastAsia="Calibri"/>
        </w:rPr>
        <w:t xml:space="preserve"> </w:t>
      </w:r>
      <w:r w:rsidRPr="00A974D1">
        <w:rPr>
          <w:rFonts w:eastAsia="Calibri"/>
        </w:rPr>
        <w:t>(1) din HG nr.</w:t>
      </w:r>
      <w:r w:rsidR="00A16394">
        <w:rPr>
          <w:rFonts w:eastAsia="Calibri"/>
        </w:rPr>
        <w:t xml:space="preserve"> </w:t>
      </w:r>
      <w:r w:rsidRPr="00A974D1">
        <w:rPr>
          <w:rFonts w:eastAsia="Calibri"/>
        </w:rPr>
        <w:t>395/2016, care dă dreptul autorită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ii contractante de a solicita, în mod legitim, îndeplinirea de către noi a anumitor obliga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ii care decurg din sus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 xml:space="preserve">inerea tehnică </w:t>
      </w:r>
      <w:r w:rsidR="00313813" w:rsidRPr="00A974D1">
        <w:rPr>
          <w:rFonts w:eastAsia="Calibri"/>
        </w:rPr>
        <w:t>ș</w:t>
      </w:r>
      <w:r w:rsidRPr="00A974D1">
        <w:rPr>
          <w:rFonts w:eastAsia="Calibri"/>
        </w:rPr>
        <w:t>i profesională acordată ................................................... (</w:t>
      </w:r>
      <w:r w:rsidRPr="00A974D1">
        <w:rPr>
          <w:rFonts w:eastAsia="Calibri"/>
          <w:i/>
        </w:rPr>
        <w:t>denumirea</w:t>
      </w:r>
      <w:r w:rsidRPr="00A974D1">
        <w:rPr>
          <w:rFonts w:eastAsia="Calibri"/>
        </w:rPr>
        <w:t xml:space="preserve"> </w:t>
      </w:r>
      <w:r w:rsidRPr="00A974D1">
        <w:rPr>
          <w:rFonts w:eastAsia="Calibri"/>
          <w:i/>
        </w:rPr>
        <w:t>ofertantului/ grupului de operatori economici).</w:t>
      </w:r>
    </w:p>
    <w:p w14:paraId="0E51BC3D" w14:textId="6944C2DA" w:rsidR="00E64AA7" w:rsidRPr="00A974D1" w:rsidRDefault="00E64AA7" w:rsidP="00E64AA7">
      <w:pPr>
        <w:tabs>
          <w:tab w:val="left" w:pos="270"/>
        </w:tabs>
        <w:spacing w:after="160" w:line="259" w:lineRule="auto"/>
        <w:jc w:val="both"/>
        <w:rPr>
          <w:rFonts w:eastAsia="Calibri"/>
          <w:i/>
          <w:iCs/>
        </w:rPr>
      </w:pPr>
      <w:r w:rsidRPr="00A974D1">
        <w:rPr>
          <w:rFonts w:eastAsia="Calibri"/>
          <w:b/>
          <w:bCs/>
          <w:i/>
          <w:iCs/>
          <w:color w:val="000000"/>
          <w:shd w:val="clear" w:color="auto" w:fill="FFFFFF"/>
        </w:rPr>
        <w:t>Notă:</w:t>
      </w:r>
      <w:r w:rsidRPr="00A974D1">
        <w:rPr>
          <w:rFonts w:eastAsia="Calibri"/>
          <w:i/>
          <w:iCs/>
          <w:color w:val="000000"/>
          <w:shd w:val="clear" w:color="auto" w:fill="FFFFFF"/>
        </w:rPr>
        <w:t xml:space="preserve"> Odată cu angajamentul de sus</w:t>
      </w:r>
      <w:r w:rsidR="00313813" w:rsidRPr="00A974D1">
        <w:rPr>
          <w:rFonts w:eastAsia="Calibri"/>
          <w:i/>
          <w:iCs/>
          <w:color w:val="000000"/>
          <w:shd w:val="clear" w:color="auto" w:fill="FFFFFF"/>
        </w:rPr>
        <w:t>ț</w:t>
      </w:r>
      <w:r w:rsidRPr="00A974D1">
        <w:rPr>
          <w:rFonts w:eastAsia="Calibri"/>
          <w:i/>
          <w:iCs/>
          <w:color w:val="000000"/>
          <w:shd w:val="clear" w:color="auto" w:fill="FFFFFF"/>
        </w:rPr>
        <w:t>inere, ofertantul are obliga</w:t>
      </w:r>
      <w:r w:rsidR="00313813" w:rsidRPr="00A974D1">
        <w:rPr>
          <w:rFonts w:eastAsia="Calibri"/>
          <w:i/>
          <w:iCs/>
          <w:color w:val="000000"/>
          <w:shd w:val="clear" w:color="auto" w:fill="FFFFFF"/>
        </w:rPr>
        <w:t>ț</w:t>
      </w:r>
      <w:r w:rsidRPr="00A974D1">
        <w:rPr>
          <w:rFonts w:eastAsia="Calibri"/>
          <w:i/>
          <w:iCs/>
          <w:color w:val="000000"/>
          <w:shd w:val="clear" w:color="auto" w:fill="FFFFFF"/>
        </w:rPr>
        <w:t>ia să prezinte documente transmise acestuia de către ter</w:t>
      </w:r>
      <w:r w:rsidR="00313813" w:rsidRPr="00A974D1">
        <w:rPr>
          <w:rFonts w:eastAsia="Calibri"/>
          <w:i/>
          <w:iCs/>
          <w:color w:val="000000"/>
          <w:shd w:val="clear" w:color="auto" w:fill="FFFFFF"/>
        </w:rPr>
        <w:t>ț</w:t>
      </w:r>
      <w:r w:rsidRPr="00A974D1">
        <w:rPr>
          <w:rFonts w:eastAsia="Calibri"/>
          <w:i/>
          <w:iCs/>
          <w:color w:val="000000"/>
          <w:shd w:val="clear" w:color="auto" w:fill="FFFFFF"/>
        </w:rPr>
        <w:t>ul/ter</w:t>
      </w:r>
      <w:r w:rsidR="00313813" w:rsidRPr="00A974D1">
        <w:rPr>
          <w:rFonts w:eastAsia="Calibri"/>
          <w:i/>
          <w:iCs/>
          <w:color w:val="000000"/>
          <w:shd w:val="clear" w:color="auto" w:fill="FFFFFF"/>
        </w:rPr>
        <w:t>ț</w:t>
      </w:r>
      <w:r w:rsidRPr="00A974D1">
        <w:rPr>
          <w:rFonts w:eastAsia="Calibri"/>
          <w:i/>
          <w:iCs/>
          <w:color w:val="000000"/>
          <w:shd w:val="clear" w:color="auto" w:fill="FFFFFF"/>
        </w:rPr>
        <w:t>ii sus</w:t>
      </w:r>
      <w:r w:rsidR="00313813" w:rsidRPr="00A974D1">
        <w:rPr>
          <w:rFonts w:eastAsia="Calibri"/>
          <w:i/>
          <w:iCs/>
          <w:color w:val="000000"/>
          <w:shd w:val="clear" w:color="auto" w:fill="FFFFFF"/>
        </w:rPr>
        <w:t>ț</w:t>
      </w:r>
      <w:r w:rsidRPr="00A974D1">
        <w:rPr>
          <w:rFonts w:eastAsia="Calibri"/>
          <w:i/>
          <w:iCs/>
          <w:color w:val="000000"/>
          <w:shd w:val="clear" w:color="auto" w:fill="FFFFFF"/>
        </w:rPr>
        <w:t>inător/sus</w:t>
      </w:r>
      <w:r w:rsidR="00313813" w:rsidRPr="00A974D1">
        <w:rPr>
          <w:rFonts w:eastAsia="Calibri"/>
          <w:i/>
          <w:iCs/>
          <w:color w:val="000000"/>
          <w:shd w:val="clear" w:color="auto" w:fill="FFFFFF"/>
        </w:rPr>
        <w:t>ț</w:t>
      </w:r>
      <w:r w:rsidRPr="00A974D1">
        <w:rPr>
          <w:rFonts w:eastAsia="Calibri"/>
          <w:i/>
          <w:iCs/>
          <w:color w:val="000000"/>
          <w:shd w:val="clear" w:color="auto" w:fill="FFFFFF"/>
        </w:rPr>
        <w:t xml:space="preserve">inători, din care să rezulte modul efectiv prin care </w:t>
      </w:r>
      <w:r w:rsidRPr="00A974D1">
        <w:rPr>
          <w:rFonts w:eastAsia="Calibri"/>
          <w:i/>
          <w:iCs/>
          <w:color w:val="000000"/>
          <w:shd w:val="clear" w:color="auto" w:fill="FFFFFF"/>
        </w:rPr>
        <w:lastRenderedPageBreak/>
        <w:t>ter</w:t>
      </w:r>
      <w:r w:rsidR="00313813" w:rsidRPr="00A974D1">
        <w:rPr>
          <w:rFonts w:eastAsia="Calibri"/>
          <w:i/>
          <w:iCs/>
          <w:color w:val="000000"/>
          <w:shd w:val="clear" w:color="auto" w:fill="FFFFFF"/>
        </w:rPr>
        <w:t>ț</w:t>
      </w:r>
      <w:r w:rsidRPr="00A974D1">
        <w:rPr>
          <w:rFonts w:eastAsia="Calibri"/>
          <w:i/>
          <w:iCs/>
          <w:color w:val="000000"/>
          <w:shd w:val="clear" w:color="auto" w:fill="FFFFFF"/>
        </w:rPr>
        <w:t>ul/ter</w:t>
      </w:r>
      <w:r w:rsidR="00313813" w:rsidRPr="00A974D1">
        <w:rPr>
          <w:rFonts w:eastAsia="Calibri"/>
          <w:i/>
          <w:iCs/>
          <w:color w:val="000000"/>
          <w:shd w:val="clear" w:color="auto" w:fill="FFFFFF"/>
        </w:rPr>
        <w:t>ț</w:t>
      </w:r>
      <w:r w:rsidRPr="00A974D1">
        <w:rPr>
          <w:rFonts w:eastAsia="Calibri"/>
          <w:i/>
          <w:iCs/>
          <w:color w:val="000000"/>
          <w:shd w:val="clear" w:color="auto" w:fill="FFFFFF"/>
        </w:rPr>
        <w:t>ii sus</w:t>
      </w:r>
      <w:r w:rsidR="00313813" w:rsidRPr="00A974D1">
        <w:rPr>
          <w:rFonts w:eastAsia="Calibri"/>
          <w:i/>
          <w:iCs/>
          <w:color w:val="000000"/>
          <w:shd w:val="clear" w:color="auto" w:fill="FFFFFF"/>
        </w:rPr>
        <w:t>ț</w:t>
      </w:r>
      <w:r w:rsidRPr="00A974D1">
        <w:rPr>
          <w:rFonts w:eastAsia="Calibri"/>
          <w:i/>
          <w:iCs/>
          <w:color w:val="000000"/>
          <w:shd w:val="clear" w:color="auto" w:fill="FFFFFF"/>
        </w:rPr>
        <w:t>inător/sus</w:t>
      </w:r>
      <w:r w:rsidR="00313813" w:rsidRPr="00A974D1">
        <w:rPr>
          <w:rFonts w:eastAsia="Calibri"/>
          <w:i/>
          <w:iCs/>
          <w:color w:val="000000"/>
          <w:shd w:val="clear" w:color="auto" w:fill="FFFFFF"/>
        </w:rPr>
        <w:t>ț</w:t>
      </w:r>
      <w:r w:rsidRPr="00A974D1">
        <w:rPr>
          <w:rFonts w:eastAsia="Calibri"/>
          <w:i/>
          <w:iCs/>
          <w:color w:val="000000"/>
          <w:shd w:val="clear" w:color="auto" w:fill="FFFFFF"/>
        </w:rPr>
        <w:t>inători va/vor asigura îndeplinirea propriului angajament de sus</w:t>
      </w:r>
      <w:r w:rsidR="00313813" w:rsidRPr="00A974D1">
        <w:rPr>
          <w:rFonts w:eastAsia="Calibri"/>
          <w:i/>
          <w:iCs/>
          <w:color w:val="000000"/>
          <w:shd w:val="clear" w:color="auto" w:fill="FFFFFF"/>
        </w:rPr>
        <w:t>ț</w:t>
      </w:r>
      <w:r w:rsidRPr="00A974D1">
        <w:rPr>
          <w:rFonts w:eastAsia="Calibri"/>
          <w:i/>
          <w:iCs/>
          <w:color w:val="000000"/>
          <w:shd w:val="clear" w:color="auto" w:fill="FFFFFF"/>
        </w:rPr>
        <w:t>inere, documente care se vor constitui anexe la respectivul angajament. Acestea vor fi încărcate în SEAP odată cu DUAE.</w:t>
      </w:r>
    </w:p>
    <w:p w14:paraId="70AF3877" w14:textId="572D0CAD" w:rsidR="00E64AA7" w:rsidRPr="00A974D1" w:rsidRDefault="00E64AA7" w:rsidP="00E64AA7">
      <w:pPr>
        <w:tabs>
          <w:tab w:val="left" w:pos="270"/>
        </w:tabs>
        <w:jc w:val="both"/>
        <w:rPr>
          <w:rFonts w:eastAsia="Calibri"/>
        </w:rPr>
      </w:pPr>
      <w:r w:rsidRPr="00A974D1">
        <w:rPr>
          <w:rFonts w:eastAsia="Calibri"/>
        </w:rPr>
        <w:t>Data completării,</w:t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  <w:t>Ter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 xml:space="preserve"> sus</w:t>
      </w:r>
      <w:r w:rsidR="00313813" w:rsidRPr="00A974D1">
        <w:rPr>
          <w:rFonts w:eastAsia="Calibri"/>
        </w:rPr>
        <w:t>ț</w:t>
      </w:r>
      <w:r w:rsidRPr="00A974D1">
        <w:rPr>
          <w:rFonts w:eastAsia="Calibri"/>
        </w:rPr>
        <w:t>inător,</w:t>
      </w:r>
    </w:p>
    <w:p w14:paraId="22BADC76" w14:textId="002A1E91" w:rsidR="00E64AA7" w:rsidRPr="00A974D1" w:rsidRDefault="00E64AA7" w:rsidP="00E64AA7">
      <w:pPr>
        <w:tabs>
          <w:tab w:val="left" w:pos="270"/>
        </w:tabs>
        <w:jc w:val="both"/>
        <w:rPr>
          <w:rFonts w:eastAsia="Calibri"/>
          <w:i/>
        </w:rPr>
      </w:pPr>
      <w:r w:rsidRPr="00A974D1">
        <w:rPr>
          <w:rFonts w:eastAsia="Calibri"/>
        </w:rPr>
        <w:t>...........................</w:t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Pr="00A974D1">
        <w:rPr>
          <w:rFonts w:eastAsia="Calibri"/>
        </w:rPr>
        <w:tab/>
      </w:r>
      <w:r w:rsidR="001F084F">
        <w:rPr>
          <w:rFonts w:eastAsia="Calibri"/>
        </w:rPr>
        <w:t>(</w:t>
      </w:r>
      <w:r w:rsidRPr="00A974D1">
        <w:rPr>
          <w:rFonts w:eastAsia="Calibri"/>
          <w:i/>
        </w:rPr>
        <w:t xml:space="preserve">semnătură autorizată)                </w:t>
      </w:r>
    </w:p>
    <w:bookmarkEnd w:id="13"/>
    <w:p w14:paraId="5730DC5A" w14:textId="77777777" w:rsidR="00E64AA7" w:rsidRPr="00A974D1" w:rsidRDefault="00E64AA7" w:rsidP="00E64AA7">
      <w:pPr>
        <w:spacing w:after="160" w:line="259" w:lineRule="auto"/>
        <w:rPr>
          <w:rFonts w:eastAsia="Calibri"/>
          <w:b/>
          <w:bCs/>
        </w:rPr>
      </w:pPr>
    </w:p>
    <w:p w14:paraId="70B3FBA6" w14:textId="6395C0B8" w:rsidR="005462A2" w:rsidRDefault="005462A2" w:rsidP="00E64AA7">
      <w:pPr>
        <w:spacing w:after="160" w:line="259" w:lineRule="auto"/>
        <w:rPr>
          <w:rFonts w:eastAsia="Calibri"/>
          <w:b/>
          <w:bCs/>
        </w:rPr>
      </w:pPr>
    </w:p>
    <w:p w14:paraId="030F4FD4" w14:textId="7D762A97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394CD400" w14:textId="536DD931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38321ACC" w14:textId="753AD075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6C5C1C3A" w14:textId="24B3C380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1F5FC4AB" w14:textId="38088C51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3AFBE21B" w14:textId="6C1E081D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572A265D" w14:textId="070E91EF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550130A0" w14:textId="29B349CF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5E236250" w14:textId="0E7F8848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4D9BF73D" w14:textId="7368CB21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1645A761" w14:textId="0932E76B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00E4A9AC" w14:textId="5F4DEEFE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4BD6795D" w14:textId="7DFACA16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19279E03" w14:textId="1FE5A1D9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477EC39E" w14:textId="652370AB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1BA63C05" w14:textId="535954DF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2519CCAD" w14:textId="69CDBE45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15094A77" w14:textId="207A7234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147BE67F" w14:textId="7046530D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54ED0D69" w14:textId="2528605E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1905CD38" w14:textId="0E9E935F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74885590" w14:textId="2D475C0A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25A2C6AC" w14:textId="70AC828F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25198C21" w14:textId="6021A248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055B8B43" w14:textId="23FA3A6B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519FF3BC" w14:textId="00565D79" w:rsidR="005D1AA2" w:rsidRDefault="005D1AA2" w:rsidP="00E64AA7">
      <w:pPr>
        <w:spacing w:after="160" w:line="259" w:lineRule="auto"/>
        <w:rPr>
          <w:rFonts w:eastAsia="Calibri"/>
          <w:b/>
          <w:bCs/>
        </w:rPr>
      </w:pPr>
    </w:p>
    <w:p w14:paraId="649EF561" w14:textId="77777777" w:rsidR="00850AE5" w:rsidRDefault="00850AE5" w:rsidP="003C6337">
      <w:pPr>
        <w:spacing w:after="160" w:line="259" w:lineRule="auto"/>
        <w:jc w:val="center"/>
        <w:rPr>
          <w:rFonts w:eastAsia="Calibri"/>
          <w:b/>
          <w:bCs/>
          <w:sz w:val="22"/>
          <w:szCs w:val="22"/>
        </w:rPr>
      </w:pPr>
    </w:p>
    <w:p w14:paraId="1EB13138" w14:textId="77777777" w:rsidR="008560D1" w:rsidRDefault="008560D1" w:rsidP="003C6337">
      <w:pPr>
        <w:spacing w:after="160" w:line="259" w:lineRule="auto"/>
        <w:jc w:val="center"/>
        <w:rPr>
          <w:rFonts w:eastAsia="Calibri"/>
          <w:b/>
          <w:bCs/>
          <w:sz w:val="22"/>
          <w:szCs w:val="22"/>
        </w:rPr>
      </w:pPr>
    </w:p>
    <w:p w14:paraId="33AB5D7C" w14:textId="6BB6F341" w:rsidR="003C6337" w:rsidRPr="00B74B75" w:rsidRDefault="003C6337" w:rsidP="003C6337">
      <w:pPr>
        <w:spacing w:after="160" w:line="259" w:lineRule="auto"/>
        <w:jc w:val="center"/>
        <w:rPr>
          <w:rFonts w:eastAsia="Calibri"/>
          <w:b/>
          <w:bCs/>
          <w:sz w:val="22"/>
          <w:szCs w:val="22"/>
        </w:rPr>
      </w:pPr>
      <w:r w:rsidRPr="00B74B75">
        <w:rPr>
          <w:rFonts w:eastAsia="Calibri"/>
          <w:b/>
          <w:bCs/>
          <w:sz w:val="22"/>
          <w:szCs w:val="22"/>
        </w:rPr>
        <w:lastRenderedPageBreak/>
        <w:t>Anexa nr. 1 la Angajament  privind sus</w:t>
      </w:r>
      <w:r>
        <w:rPr>
          <w:rFonts w:eastAsia="Calibri"/>
          <w:b/>
          <w:bCs/>
          <w:sz w:val="22"/>
          <w:szCs w:val="22"/>
        </w:rPr>
        <w:t>ț</w:t>
      </w:r>
      <w:r w:rsidRPr="00B74B75">
        <w:rPr>
          <w:rFonts w:eastAsia="Calibri"/>
          <w:b/>
          <w:bCs/>
          <w:sz w:val="22"/>
          <w:szCs w:val="22"/>
        </w:rPr>
        <w:t>inerea tehnică – Experien</w:t>
      </w:r>
      <w:r>
        <w:rPr>
          <w:rFonts w:eastAsia="Calibri"/>
          <w:b/>
          <w:bCs/>
          <w:sz w:val="22"/>
          <w:szCs w:val="22"/>
        </w:rPr>
        <w:t>ț</w:t>
      </w:r>
      <w:r w:rsidRPr="00B74B75">
        <w:rPr>
          <w:rFonts w:eastAsia="Calibri"/>
          <w:b/>
          <w:bCs/>
          <w:sz w:val="22"/>
          <w:szCs w:val="22"/>
        </w:rPr>
        <w:t>ă similară</w:t>
      </w:r>
    </w:p>
    <w:p w14:paraId="502E34BD" w14:textId="77777777" w:rsidR="003C6337" w:rsidRPr="00B74B75" w:rsidRDefault="003C6337" w:rsidP="003C633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>Ter</w:t>
      </w:r>
      <w:r>
        <w:rPr>
          <w:rFonts w:eastAsia="Calibri"/>
          <w:sz w:val="22"/>
          <w:szCs w:val="22"/>
        </w:rPr>
        <w:t>ț</w:t>
      </w:r>
      <w:r w:rsidRPr="00B74B75">
        <w:rPr>
          <w:rFonts w:eastAsia="Calibri"/>
          <w:sz w:val="22"/>
          <w:szCs w:val="22"/>
        </w:rPr>
        <w:t xml:space="preserve"> sus</w:t>
      </w:r>
      <w:r>
        <w:rPr>
          <w:rFonts w:eastAsia="Calibri"/>
          <w:sz w:val="22"/>
          <w:szCs w:val="22"/>
        </w:rPr>
        <w:t>ț</w:t>
      </w:r>
      <w:r w:rsidRPr="00B74B75">
        <w:rPr>
          <w:rFonts w:eastAsia="Calibri"/>
          <w:sz w:val="22"/>
          <w:szCs w:val="22"/>
        </w:rPr>
        <w:t xml:space="preserve">inător </w:t>
      </w:r>
    </w:p>
    <w:p w14:paraId="17AA1692" w14:textId="77777777" w:rsidR="003C6337" w:rsidRPr="00B74B75" w:rsidRDefault="003C6337" w:rsidP="003C633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>..........................</w:t>
      </w:r>
    </w:p>
    <w:p w14:paraId="7330A5B2" w14:textId="77777777" w:rsidR="003C6337" w:rsidRPr="00B74B75" w:rsidRDefault="003C6337" w:rsidP="003C633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>(</w:t>
      </w:r>
      <w:r w:rsidRPr="00B74B75">
        <w:rPr>
          <w:rFonts w:eastAsia="Calibri"/>
          <w:i/>
          <w:sz w:val="22"/>
          <w:szCs w:val="22"/>
        </w:rPr>
        <w:t>denumirea</w:t>
      </w:r>
      <w:r w:rsidRPr="00B74B75">
        <w:rPr>
          <w:rFonts w:eastAsia="Calibri"/>
          <w:sz w:val="22"/>
          <w:szCs w:val="22"/>
        </w:rPr>
        <w:t>)</w:t>
      </w:r>
    </w:p>
    <w:p w14:paraId="2C518285" w14:textId="77777777" w:rsidR="003C6337" w:rsidRPr="00B74B75" w:rsidRDefault="003C6337" w:rsidP="003C6337">
      <w:pPr>
        <w:jc w:val="center"/>
        <w:rPr>
          <w:rFonts w:eastAsia="Calibri"/>
          <w:b/>
          <w:sz w:val="22"/>
          <w:szCs w:val="22"/>
        </w:rPr>
      </w:pPr>
      <w:r w:rsidRPr="00B74B75">
        <w:rPr>
          <w:rFonts w:eastAsia="Calibri"/>
          <w:b/>
          <w:sz w:val="22"/>
          <w:szCs w:val="22"/>
        </w:rPr>
        <w:t>DECLARA</w:t>
      </w:r>
      <w:r>
        <w:rPr>
          <w:rFonts w:eastAsia="Calibri"/>
          <w:b/>
          <w:sz w:val="22"/>
          <w:szCs w:val="22"/>
        </w:rPr>
        <w:t>Ț</w:t>
      </w:r>
      <w:r w:rsidRPr="00B74B75">
        <w:rPr>
          <w:rFonts w:eastAsia="Calibri"/>
          <w:b/>
          <w:sz w:val="22"/>
          <w:szCs w:val="22"/>
        </w:rPr>
        <w:t xml:space="preserve">IE </w:t>
      </w:r>
    </w:p>
    <w:p w14:paraId="4E08EEAC" w14:textId="77777777" w:rsidR="003C6337" w:rsidRPr="00B74B75" w:rsidRDefault="003C6337" w:rsidP="003C6337">
      <w:pPr>
        <w:autoSpaceDE w:val="0"/>
        <w:autoSpaceDN w:val="0"/>
        <w:adjustRightInd w:val="0"/>
        <w:jc w:val="center"/>
        <w:rPr>
          <w:rFonts w:eastAsia="Calibri"/>
          <w:b/>
          <w:i/>
          <w:sz w:val="22"/>
          <w:szCs w:val="22"/>
        </w:rPr>
      </w:pPr>
      <w:r w:rsidRPr="00B74B75">
        <w:rPr>
          <w:rFonts w:eastAsia="Calibri"/>
          <w:b/>
          <w:i/>
          <w:sz w:val="22"/>
          <w:szCs w:val="22"/>
        </w:rPr>
        <w:t>ter</w:t>
      </w:r>
      <w:r>
        <w:rPr>
          <w:rFonts w:eastAsia="Calibri"/>
          <w:b/>
          <w:i/>
          <w:sz w:val="22"/>
          <w:szCs w:val="22"/>
        </w:rPr>
        <w:t>ț</w:t>
      </w:r>
      <w:r w:rsidRPr="00B74B75">
        <w:rPr>
          <w:rFonts w:eastAsia="Calibri"/>
          <w:b/>
          <w:i/>
          <w:sz w:val="22"/>
          <w:szCs w:val="22"/>
        </w:rPr>
        <w:t xml:space="preserve"> sus</w:t>
      </w:r>
      <w:r>
        <w:rPr>
          <w:rFonts w:eastAsia="Calibri"/>
          <w:b/>
          <w:i/>
          <w:sz w:val="22"/>
          <w:szCs w:val="22"/>
        </w:rPr>
        <w:t>ț</w:t>
      </w:r>
      <w:r w:rsidRPr="00B74B75">
        <w:rPr>
          <w:rFonts w:eastAsia="Calibri"/>
          <w:b/>
          <w:i/>
          <w:sz w:val="22"/>
          <w:szCs w:val="22"/>
        </w:rPr>
        <w:t>inător privind experien</w:t>
      </w:r>
      <w:r>
        <w:rPr>
          <w:rFonts w:eastAsia="Calibri"/>
          <w:b/>
          <w:i/>
          <w:sz w:val="22"/>
          <w:szCs w:val="22"/>
        </w:rPr>
        <w:t>ț</w:t>
      </w:r>
      <w:r w:rsidRPr="00B74B75">
        <w:rPr>
          <w:rFonts w:eastAsia="Calibri"/>
          <w:b/>
          <w:i/>
          <w:sz w:val="22"/>
          <w:szCs w:val="22"/>
        </w:rPr>
        <w:t>a similară</w:t>
      </w:r>
    </w:p>
    <w:p w14:paraId="47B92BD4" w14:textId="77777777" w:rsidR="003C6337" w:rsidRPr="00B74B75" w:rsidRDefault="003C6337" w:rsidP="003C633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25D33AB6" w14:textId="77777777" w:rsidR="003C6337" w:rsidRPr="00B74B75" w:rsidRDefault="003C6337" w:rsidP="003C6337">
      <w:pPr>
        <w:ind w:firstLine="900"/>
        <w:jc w:val="both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 xml:space="preserve">Subsemnatul, ............................................... </w:t>
      </w:r>
      <w:r w:rsidRPr="00B74B75">
        <w:rPr>
          <w:rFonts w:eastAsia="Calibri"/>
          <w:i/>
          <w:sz w:val="22"/>
          <w:szCs w:val="22"/>
        </w:rPr>
        <w:t xml:space="preserve">(nume </w:t>
      </w:r>
      <w:r>
        <w:rPr>
          <w:rFonts w:eastAsia="Calibri"/>
          <w:i/>
          <w:sz w:val="22"/>
          <w:szCs w:val="22"/>
        </w:rPr>
        <w:t>ș</w:t>
      </w:r>
      <w:r w:rsidRPr="00B74B75">
        <w:rPr>
          <w:rFonts w:eastAsia="Calibri"/>
          <w:i/>
          <w:sz w:val="22"/>
          <w:szCs w:val="22"/>
        </w:rPr>
        <w:t>i prenume)</w:t>
      </w:r>
      <w:r w:rsidRPr="00B74B75">
        <w:rPr>
          <w:rFonts w:eastAsia="Calibri"/>
          <w:sz w:val="22"/>
          <w:szCs w:val="22"/>
        </w:rPr>
        <w:t xml:space="preserve"> în calitate de reprezentant legal/împuternicit al .......................................................... (</w:t>
      </w:r>
      <w:r w:rsidRPr="00B74B75">
        <w:rPr>
          <w:rFonts w:eastAsia="Calibri"/>
          <w:i/>
          <w:sz w:val="22"/>
          <w:szCs w:val="22"/>
        </w:rPr>
        <w:t>denumirea ter</w:t>
      </w:r>
      <w:r>
        <w:rPr>
          <w:rFonts w:eastAsia="Calibri"/>
          <w:i/>
          <w:sz w:val="22"/>
          <w:szCs w:val="22"/>
        </w:rPr>
        <w:t>ț</w:t>
      </w:r>
      <w:r w:rsidRPr="00B74B75">
        <w:rPr>
          <w:rFonts w:eastAsia="Calibri"/>
          <w:i/>
          <w:sz w:val="22"/>
          <w:szCs w:val="22"/>
        </w:rPr>
        <w:t>ului sus</w:t>
      </w:r>
      <w:r>
        <w:rPr>
          <w:rFonts w:eastAsia="Calibri"/>
          <w:i/>
          <w:sz w:val="22"/>
          <w:szCs w:val="22"/>
        </w:rPr>
        <w:t>ț</w:t>
      </w:r>
      <w:r w:rsidRPr="00B74B75">
        <w:rPr>
          <w:rFonts w:eastAsia="Calibri"/>
          <w:i/>
          <w:sz w:val="22"/>
          <w:szCs w:val="22"/>
        </w:rPr>
        <w:t xml:space="preserve">inător tehnic-experiența similara), </w:t>
      </w:r>
      <w:r w:rsidRPr="00B74B75">
        <w:rPr>
          <w:rFonts w:eastAsia="Calibri"/>
          <w:sz w:val="22"/>
          <w:szCs w:val="22"/>
        </w:rPr>
        <w:t xml:space="preserve">având sediul înregistrat </w:t>
      </w:r>
      <w:r w:rsidRPr="00B74B75">
        <w:rPr>
          <w:rFonts w:eastAsia="Calibri"/>
          <w:spacing w:val="-7"/>
          <w:sz w:val="22"/>
          <w:szCs w:val="22"/>
        </w:rPr>
        <w:t xml:space="preserve">la .............................................................. </w:t>
      </w:r>
      <w:r w:rsidRPr="00B74B75">
        <w:rPr>
          <w:rFonts w:eastAsia="Calibri"/>
          <w:sz w:val="22"/>
          <w:szCs w:val="22"/>
        </w:rPr>
        <w:t>(</w:t>
      </w:r>
      <w:r w:rsidRPr="00B74B75">
        <w:rPr>
          <w:rFonts w:eastAsia="Calibri"/>
          <w:i/>
          <w:sz w:val="22"/>
          <w:szCs w:val="22"/>
        </w:rPr>
        <w:t>adresa ter</w:t>
      </w:r>
      <w:r>
        <w:rPr>
          <w:rFonts w:eastAsia="Calibri"/>
          <w:i/>
          <w:sz w:val="22"/>
          <w:szCs w:val="22"/>
        </w:rPr>
        <w:t>ț</w:t>
      </w:r>
      <w:r w:rsidRPr="00B74B75">
        <w:rPr>
          <w:rFonts w:eastAsia="Calibri"/>
          <w:i/>
          <w:sz w:val="22"/>
          <w:szCs w:val="22"/>
        </w:rPr>
        <w:t>ului</w:t>
      </w:r>
      <w:r w:rsidRPr="00B74B75">
        <w:rPr>
          <w:rFonts w:eastAsia="Calibri"/>
          <w:sz w:val="22"/>
          <w:szCs w:val="22"/>
        </w:rPr>
        <w:t xml:space="preserve"> </w:t>
      </w:r>
      <w:r w:rsidRPr="00B74B75">
        <w:rPr>
          <w:rFonts w:eastAsia="Calibri"/>
          <w:i/>
          <w:sz w:val="22"/>
          <w:szCs w:val="22"/>
        </w:rPr>
        <w:t>sus</w:t>
      </w:r>
      <w:r>
        <w:rPr>
          <w:rFonts w:eastAsia="Calibri"/>
          <w:i/>
          <w:sz w:val="22"/>
          <w:szCs w:val="22"/>
        </w:rPr>
        <w:t>ț</w:t>
      </w:r>
      <w:r w:rsidRPr="00B74B75">
        <w:rPr>
          <w:rFonts w:eastAsia="Calibri"/>
          <w:i/>
          <w:sz w:val="22"/>
          <w:szCs w:val="22"/>
        </w:rPr>
        <w:t>inător tehnic-experiența similara)</w:t>
      </w:r>
      <w:r w:rsidRPr="00B74B75">
        <w:rPr>
          <w:rFonts w:eastAsia="Calibri"/>
          <w:sz w:val="22"/>
          <w:szCs w:val="22"/>
        </w:rPr>
        <w:t>,</w:t>
      </w:r>
    </w:p>
    <w:p w14:paraId="338011AA" w14:textId="77777777" w:rsidR="003C6337" w:rsidRPr="00B74B75" w:rsidRDefault="003C6337" w:rsidP="003C6337">
      <w:pPr>
        <w:jc w:val="both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 xml:space="preserve">tel.: ..............................., fax: ............................, </w:t>
      </w:r>
    </w:p>
    <w:p w14:paraId="53326D6A" w14:textId="77777777" w:rsidR="003C6337" w:rsidRPr="00B74B75" w:rsidRDefault="003C6337" w:rsidP="003C6337">
      <w:pPr>
        <w:jc w:val="both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 xml:space="preserve">e-mail: ......................................................, </w:t>
      </w:r>
    </w:p>
    <w:p w14:paraId="509C605C" w14:textId="77777777" w:rsidR="003C6337" w:rsidRPr="00B74B75" w:rsidRDefault="003C6337" w:rsidP="003C6337">
      <w:pPr>
        <w:jc w:val="both"/>
        <w:rPr>
          <w:rFonts w:eastAsia="Calibri"/>
          <w:i/>
          <w:sz w:val="22"/>
          <w:szCs w:val="22"/>
        </w:rPr>
      </w:pPr>
      <w:r w:rsidRPr="00B74B75">
        <w:rPr>
          <w:rFonts w:eastAsia="Calibri"/>
          <w:sz w:val="22"/>
          <w:szCs w:val="22"/>
        </w:rPr>
        <w:t xml:space="preserve">Cod fiscal .............................,Certificat de înmatriculare/înregistrare .................................. </w:t>
      </w:r>
      <w:r w:rsidRPr="00B74B75">
        <w:rPr>
          <w:rFonts w:eastAsia="Calibri"/>
          <w:i/>
          <w:sz w:val="22"/>
          <w:szCs w:val="22"/>
        </w:rPr>
        <w:t>(nr.</w:t>
      </w:r>
      <w:r>
        <w:rPr>
          <w:rFonts w:eastAsia="Calibri"/>
          <w:i/>
          <w:sz w:val="22"/>
          <w:szCs w:val="22"/>
        </w:rPr>
        <w:t xml:space="preserve"> </w:t>
      </w:r>
      <w:r w:rsidRPr="00B74B75">
        <w:rPr>
          <w:rFonts w:eastAsia="Calibri"/>
          <w:i/>
          <w:sz w:val="22"/>
          <w:szCs w:val="22"/>
        </w:rPr>
        <w:t>Înmatriculare /înregistrare, data</w:t>
      </w:r>
      <w:r w:rsidRPr="00B74B75">
        <w:rPr>
          <w:rFonts w:eastAsia="Calibri"/>
          <w:sz w:val="22"/>
          <w:szCs w:val="22"/>
        </w:rPr>
        <w:t>), obiectul de activitate, pe domenii: __________(</w:t>
      </w:r>
      <w:r w:rsidRPr="00B74B75">
        <w:rPr>
          <w:rFonts w:eastAsia="Calibri"/>
          <w:i/>
          <w:sz w:val="22"/>
          <w:szCs w:val="22"/>
        </w:rPr>
        <w:t>în conformitate cu prevederile din statutul propriu)</w:t>
      </w:r>
    </w:p>
    <w:p w14:paraId="1A2995FF" w14:textId="77777777" w:rsidR="003C6337" w:rsidRPr="00B74B75" w:rsidRDefault="003C6337" w:rsidP="003C6337">
      <w:pPr>
        <w:jc w:val="both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 xml:space="preserve">     Activită</w:t>
      </w:r>
      <w:r>
        <w:rPr>
          <w:rFonts w:eastAsia="Calibri"/>
          <w:sz w:val="22"/>
          <w:szCs w:val="22"/>
        </w:rPr>
        <w:t>ț</w:t>
      </w:r>
      <w:r w:rsidRPr="00B74B75">
        <w:rPr>
          <w:rFonts w:eastAsia="Calibri"/>
          <w:sz w:val="22"/>
          <w:szCs w:val="22"/>
        </w:rPr>
        <w:t xml:space="preserve">i CAEN pentru care există autorizare .................................. </w:t>
      </w:r>
    </w:p>
    <w:p w14:paraId="486C12AE" w14:textId="77777777" w:rsidR="003C6337" w:rsidRPr="00B74B75" w:rsidRDefault="003C6337" w:rsidP="003C6337">
      <w:pPr>
        <w:jc w:val="both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 xml:space="preserve">Birourile filialelor/sucursalelor locale, dacă este cazul: </w:t>
      </w:r>
    </w:p>
    <w:p w14:paraId="75157C24" w14:textId="77777777" w:rsidR="003C6337" w:rsidRPr="00B74B75" w:rsidRDefault="003C6337" w:rsidP="003C6337">
      <w:pPr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>1._______________________________________________________</w:t>
      </w:r>
    </w:p>
    <w:p w14:paraId="54487699" w14:textId="77777777" w:rsidR="003C6337" w:rsidRPr="00B74B75" w:rsidRDefault="003C6337" w:rsidP="003C6337">
      <w:pPr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>(</w:t>
      </w:r>
      <w:r w:rsidRPr="00B74B75">
        <w:rPr>
          <w:rFonts w:eastAsia="Calibri"/>
          <w:i/>
          <w:sz w:val="22"/>
          <w:szCs w:val="22"/>
        </w:rPr>
        <w:t>adrese complete, telefon/fax, certificate de înmatriculare/înregistrare</w:t>
      </w:r>
      <w:r w:rsidRPr="00B74B75">
        <w:rPr>
          <w:rFonts w:eastAsia="Calibri"/>
          <w:sz w:val="22"/>
          <w:szCs w:val="22"/>
        </w:rPr>
        <w:t>)</w:t>
      </w:r>
    </w:p>
    <w:p w14:paraId="7AFABFCB" w14:textId="77777777" w:rsidR="003C6337" w:rsidRPr="00B74B75" w:rsidRDefault="003C6337" w:rsidP="003C6337">
      <w:pPr>
        <w:shd w:val="clear" w:color="auto" w:fill="FFFFFF"/>
        <w:tabs>
          <w:tab w:val="left" w:leader="dot" w:pos="6648"/>
        </w:tabs>
        <w:jc w:val="both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>declar pe propria răspundere, sub sanc</w:t>
      </w:r>
      <w:r>
        <w:rPr>
          <w:rFonts w:eastAsia="Calibri"/>
          <w:sz w:val="22"/>
          <w:szCs w:val="22"/>
        </w:rPr>
        <w:t>ț</w:t>
      </w:r>
      <w:r w:rsidRPr="00B74B75">
        <w:rPr>
          <w:rFonts w:eastAsia="Calibri"/>
          <w:sz w:val="22"/>
          <w:szCs w:val="22"/>
        </w:rPr>
        <w:t xml:space="preserve">iunile aplicabile faptei de fals în acte publice, că datele prezentate mai jos  privind experiența similara  de care dispun  pentru îndeplinirea </w:t>
      </w:r>
      <w:r>
        <w:rPr>
          <w:rFonts w:eastAsia="Calibri"/>
          <w:sz w:val="22"/>
          <w:szCs w:val="22"/>
        </w:rPr>
        <w:t>acordului cadru/</w:t>
      </w:r>
      <w:r w:rsidRPr="00B74B75">
        <w:rPr>
          <w:rFonts w:eastAsia="Calibri"/>
          <w:sz w:val="22"/>
          <w:szCs w:val="22"/>
        </w:rPr>
        <w:t>contractului sunt reale.</w:t>
      </w:r>
    </w:p>
    <w:p w14:paraId="009CC463" w14:textId="77777777" w:rsidR="003C6337" w:rsidRPr="00B74B75" w:rsidRDefault="003C6337" w:rsidP="003C6337">
      <w:pPr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>Lista principalelor prestări de servicii efectuate in cursul unei perioade care acoperă cel mult ultimii 3 ani</w:t>
      </w:r>
    </w:p>
    <w:tbl>
      <w:tblPr>
        <w:tblpPr w:leftFromText="180" w:rightFromText="180" w:vertAnchor="page" w:horzAnchor="margin" w:tblpY="7249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252"/>
        <w:gridCol w:w="789"/>
        <w:gridCol w:w="1231"/>
        <w:gridCol w:w="1264"/>
        <w:gridCol w:w="939"/>
        <w:gridCol w:w="1146"/>
        <w:gridCol w:w="1068"/>
        <w:gridCol w:w="1313"/>
        <w:gridCol w:w="618"/>
      </w:tblGrid>
      <w:tr w:rsidR="003C6337" w:rsidRPr="00C37A7A" w14:paraId="0F33D8B7" w14:textId="77777777" w:rsidTr="00F81BED">
        <w:trPr>
          <w:trHeight w:val="24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C456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Nr. Crt</w:t>
            </w:r>
          </w:p>
          <w:p w14:paraId="7F46DDD3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D10A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Denumirea si obiectul contractului</w:t>
            </w:r>
          </w:p>
          <w:p w14:paraId="393845B9" w14:textId="77777777" w:rsidR="003C6337" w:rsidRPr="00C37A7A" w:rsidRDefault="003C6337" w:rsidP="00F81BE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C37A7A">
              <w:rPr>
                <w:rFonts w:eastAsia="Calibri"/>
                <w:b/>
                <w:bCs/>
                <w:sz w:val="20"/>
                <w:szCs w:val="20"/>
              </w:rPr>
              <w:t>+</w:t>
            </w:r>
          </w:p>
          <w:p w14:paraId="3ED7A2EC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Numărul si data contractului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13F8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Codul CPV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1F0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Denumirea/ numele beneficiarului/ clientului</w:t>
            </w:r>
          </w:p>
          <w:p w14:paraId="1CF81CF2" w14:textId="77777777" w:rsidR="003C6337" w:rsidRPr="00C37A7A" w:rsidRDefault="003C6337" w:rsidP="00F81BE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C37A7A">
              <w:rPr>
                <w:rFonts w:eastAsia="Calibri"/>
                <w:b/>
                <w:bCs/>
                <w:sz w:val="20"/>
                <w:szCs w:val="20"/>
              </w:rPr>
              <w:t>+</w:t>
            </w:r>
          </w:p>
          <w:p w14:paraId="757B31B3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Adresa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C4D" w14:textId="03A2DE94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 xml:space="preserve">Calitatea </w:t>
            </w:r>
            <w:r w:rsidR="001F084F">
              <w:rPr>
                <w:rFonts w:eastAsia="Calibri"/>
                <w:sz w:val="20"/>
                <w:szCs w:val="20"/>
              </w:rPr>
              <w:t>prestatorului</w:t>
            </w:r>
            <w:r w:rsidRPr="00C37A7A">
              <w:rPr>
                <w:rFonts w:eastAsia="Calibri"/>
                <w:sz w:val="20"/>
                <w:szCs w:val="20"/>
              </w:rPr>
              <w:t xml:space="preserve"> in contract*)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2B95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% din contract realizat de furnizor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C327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Natura si cantitatea de   servicii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8B4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Perioada de prestare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3EB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 xml:space="preserve"> Pre</w:t>
            </w:r>
            <w:r>
              <w:rPr>
                <w:rFonts w:eastAsia="Calibri"/>
                <w:sz w:val="20"/>
                <w:szCs w:val="20"/>
              </w:rPr>
              <w:t>ț</w:t>
            </w:r>
            <w:r w:rsidRPr="00C37A7A">
              <w:rPr>
                <w:rFonts w:eastAsia="Calibri"/>
                <w:sz w:val="20"/>
                <w:szCs w:val="20"/>
              </w:rPr>
              <w:t xml:space="preserve"> contract</w:t>
            </w:r>
          </w:p>
          <w:p w14:paraId="1FAAF209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sau valoarea servicii prestate (în cazul unui contract  aflat în derulare)</w:t>
            </w:r>
          </w:p>
          <w:p w14:paraId="7C13F791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b/>
                <w:bCs/>
                <w:sz w:val="20"/>
                <w:szCs w:val="20"/>
              </w:rPr>
              <w:t>Lei, fără TVA</w:t>
            </w:r>
            <w:r w:rsidRPr="00C37A7A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618" w:type="dxa"/>
          </w:tcPr>
          <w:p w14:paraId="250D6DA3" w14:textId="77777777" w:rsidR="003C6337" w:rsidRPr="00C37A7A" w:rsidRDefault="003C6337" w:rsidP="00F81BED">
            <w:pPr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Obs</w:t>
            </w:r>
          </w:p>
        </w:tc>
      </w:tr>
      <w:tr w:rsidR="003C6337" w:rsidRPr="00C37A7A" w14:paraId="1E84BE5C" w14:textId="77777777" w:rsidTr="00F81BED">
        <w:trPr>
          <w:trHeight w:val="25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976E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495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D801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69F7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D23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A7A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E18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850C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C4EB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7FA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3C6337" w:rsidRPr="00C37A7A" w14:paraId="4DB5F3AF" w14:textId="77777777" w:rsidTr="00F81BED">
        <w:trPr>
          <w:trHeight w:val="250"/>
        </w:trPr>
        <w:tc>
          <w:tcPr>
            <w:tcW w:w="524" w:type="dxa"/>
          </w:tcPr>
          <w:p w14:paraId="65878F69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52" w:type="dxa"/>
          </w:tcPr>
          <w:p w14:paraId="1C958DA2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9" w:type="dxa"/>
          </w:tcPr>
          <w:p w14:paraId="30673534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270CBF5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C4D3518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9" w:type="dxa"/>
          </w:tcPr>
          <w:p w14:paraId="78FAB14F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4712181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31F2ACE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DB9EB9E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8" w:type="dxa"/>
          </w:tcPr>
          <w:p w14:paraId="0090CA85" w14:textId="77777777" w:rsidR="003C6337" w:rsidRPr="00C37A7A" w:rsidRDefault="003C6337" w:rsidP="00F81BE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C6337" w:rsidRPr="00C37A7A" w14:paraId="3EEA6477" w14:textId="77777777" w:rsidTr="00F81BED">
        <w:trPr>
          <w:trHeight w:val="239"/>
        </w:trPr>
        <w:tc>
          <w:tcPr>
            <w:tcW w:w="524" w:type="dxa"/>
          </w:tcPr>
          <w:p w14:paraId="58525039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52" w:type="dxa"/>
          </w:tcPr>
          <w:p w14:paraId="68DC833B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9" w:type="dxa"/>
          </w:tcPr>
          <w:p w14:paraId="6EA3572E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B547D5F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35A4A27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9" w:type="dxa"/>
          </w:tcPr>
          <w:p w14:paraId="79DB8D2F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C44E2A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3F79878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3" w:type="dxa"/>
          </w:tcPr>
          <w:p w14:paraId="2CA10D22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8" w:type="dxa"/>
          </w:tcPr>
          <w:p w14:paraId="3981AD84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C6337" w:rsidRPr="00C37A7A" w14:paraId="0009CB39" w14:textId="77777777" w:rsidTr="00F81BED">
        <w:trPr>
          <w:trHeight w:val="250"/>
        </w:trPr>
        <w:tc>
          <w:tcPr>
            <w:tcW w:w="524" w:type="dxa"/>
          </w:tcPr>
          <w:p w14:paraId="411CF5F5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  <w:r w:rsidRPr="00C37A7A">
              <w:rPr>
                <w:rFonts w:eastAsia="Calibri"/>
                <w:sz w:val="20"/>
                <w:szCs w:val="20"/>
              </w:rPr>
              <w:t>.....</w:t>
            </w:r>
          </w:p>
        </w:tc>
        <w:tc>
          <w:tcPr>
            <w:tcW w:w="1252" w:type="dxa"/>
          </w:tcPr>
          <w:p w14:paraId="0F1491D9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9" w:type="dxa"/>
          </w:tcPr>
          <w:p w14:paraId="232BDD25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4CF8777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88CD4D3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9" w:type="dxa"/>
          </w:tcPr>
          <w:p w14:paraId="1DCD480B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75199F9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08CC657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3" w:type="dxa"/>
          </w:tcPr>
          <w:p w14:paraId="73A1CC1F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8" w:type="dxa"/>
          </w:tcPr>
          <w:p w14:paraId="2120BD45" w14:textId="77777777" w:rsidR="003C6337" w:rsidRPr="00C37A7A" w:rsidRDefault="003C6337" w:rsidP="00F81BED">
            <w:pPr>
              <w:spacing w:after="160"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12C6044E" w14:textId="77777777" w:rsidR="003C6337" w:rsidRPr="00B74B75" w:rsidRDefault="003C6337" w:rsidP="003C6337">
      <w:pPr>
        <w:jc w:val="both"/>
        <w:rPr>
          <w:rFonts w:eastAsia="Calibri"/>
          <w:sz w:val="22"/>
          <w:szCs w:val="22"/>
        </w:rPr>
      </w:pPr>
    </w:p>
    <w:p w14:paraId="519FD976" w14:textId="77777777" w:rsidR="003C6337" w:rsidRPr="00B74B75" w:rsidRDefault="003C6337" w:rsidP="003C6337">
      <w:pPr>
        <w:jc w:val="both"/>
        <w:rPr>
          <w:rFonts w:eastAsia="Calibri"/>
          <w:sz w:val="22"/>
          <w:szCs w:val="22"/>
        </w:rPr>
      </w:pPr>
    </w:p>
    <w:p w14:paraId="7C66630B" w14:textId="77777777" w:rsidR="003C6337" w:rsidRPr="00B74B75" w:rsidRDefault="003C6337" w:rsidP="003C6337">
      <w:pPr>
        <w:jc w:val="both"/>
        <w:rPr>
          <w:rFonts w:eastAsia="Calibri"/>
          <w:sz w:val="22"/>
          <w:szCs w:val="22"/>
        </w:rPr>
      </w:pPr>
    </w:p>
    <w:p w14:paraId="7EF28930" w14:textId="77777777" w:rsidR="003C6337" w:rsidRPr="00B74B75" w:rsidRDefault="003C6337" w:rsidP="003C6337">
      <w:pPr>
        <w:jc w:val="both"/>
        <w:rPr>
          <w:rFonts w:eastAsia="Calibri"/>
          <w:i/>
          <w:iCs/>
          <w:sz w:val="22"/>
          <w:szCs w:val="22"/>
        </w:rPr>
      </w:pPr>
      <w:r w:rsidRPr="00B74B75">
        <w:rPr>
          <w:rFonts w:eastAsia="Calibri"/>
          <w:i/>
          <w:iCs/>
          <w:sz w:val="22"/>
          <w:szCs w:val="22"/>
        </w:rPr>
        <w:t>*) Se precizează calitatea în care a participat la îndeplinirea contractului, care poate fi de: contractant unic sau contractant</w:t>
      </w:r>
    </w:p>
    <w:p w14:paraId="398601BB" w14:textId="77777777" w:rsidR="003C6337" w:rsidRPr="00B74B75" w:rsidRDefault="003C6337" w:rsidP="003C6337">
      <w:pPr>
        <w:jc w:val="both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 xml:space="preserve"> </w:t>
      </w:r>
    </w:p>
    <w:p w14:paraId="64FD302F" w14:textId="77777777" w:rsidR="003C6337" w:rsidRPr="00B74B75" w:rsidRDefault="003C6337" w:rsidP="003C6337">
      <w:pPr>
        <w:jc w:val="both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>Subsemnatul autorizez prin prezenta orice institu</w:t>
      </w:r>
      <w:r>
        <w:rPr>
          <w:rFonts w:eastAsia="Calibri"/>
          <w:sz w:val="22"/>
          <w:szCs w:val="22"/>
        </w:rPr>
        <w:t>ț</w:t>
      </w:r>
      <w:r w:rsidRPr="00B74B75">
        <w:rPr>
          <w:rFonts w:eastAsia="Calibri"/>
          <w:sz w:val="22"/>
          <w:szCs w:val="22"/>
        </w:rPr>
        <w:t>ie, societate comercială, bancă, alte persoane juridice să furnizeze informa</w:t>
      </w:r>
      <w:r>
        <w:rPr>
          <w:rFonts w:eastAsia="Calibri"/>
          <w:sz w:val="22"/>
          <w:szCs w:val="22"/>
        </w:rPr>
        <w:t>ț</w:t>
      </w:r>
      <w:r w:rsidRPr="00B74B75">
        <w:rPr>
          <w:rFonts w:eastAsia="Calibri"/>
          <w:sz w:val="22"/>
          <w:szCs w:val="22"/>
        </w:rPr>
        <w:t>ii reprezentan</w:t>
      </w:r>
      <w:r>
        <w:rPr>
          <w:rFonts w:eastAsia="Calibri"/>
          <w:sz w:val="22"/>
          <w:szCs w:val="22"/>
        </w:rPr>
        <w:t>ț</w:t>
      </w:r>
      <w:r w:rsidRPr="00B74B75">
        <w:rPr>
          <w:rFonts w:eastAsia="Calibri"/>
          <w:sz w:val="22"/>
          <w:szCs w:val="22"/>
        </w:rPr>
        <w:t>ilor autoriza</w:t>
      </w:r>
      <w:r>
        <w:rPr>
          <w:rFonts w:eastAsia="Calibri"/>
          <w:sz w:val="22"/>
          <w:szCs w:val="22"/>
        </w:rPr>
        <w:t>ț</w:t>
      </w:r>
      <w:r w:rsidRPr="00B74B75">
        <w:rPr>
          <w:rFonts w:eastAsia="Calibri"/>
          <w:sz w:val="22"/>
          <w:szCs w:val="22"/>
        </w:rPr>
        <w:t>i ai ................................................  (</w:t>
      </w:r>
      <w:r w:rsidRPr="00B74B75">
        <w:rPr>
          <w:rFonts w:eastAsia="Calibri"/>
          <w:i/>
          <w:sz w:val="22"/>
          <w:szCs w:val="22"/>
        </w:rPr>
        <w:t xml:space="preserve">denumirea </w:t>
      </w:r>
      <w:r>
        <w:rPr>
          <w:rFonts w:eastAsia="Calibri"/>
          <w:i/>
          <w:sz w:val="22"/>
          <w:szCs w:val="22"/>
        </w:rPr>
        <w:t>ș</w:t>
      </w:r>
      <w:r w:rsidRPr="00B74B75">
        <w:rPr>
          <w:rFonts w:eastAsia="Calibri"/>
          <w:i/>
          <w:sz w:val="22"/>
          <w:szCs w:val="22"/>
        </w:rPr>
        <w:t>i adresa entită</w:t>
      </w:r>
      <w:r>
        <w:rPr>
          <w:rFonts w:eastAsia="Calibri"/>
          <w:i/>
          <w:sz w:val="22"/>
          <w:szCs w:val="22"/>
        </w:rPr>
        <w:t>ț</w:t>
      </w:r>
      <w:r w:rsidRPr="00B74B75">
        <w:rPr>
          <w:rFonts w:eastAsia="Calibri"/>
          <w:i/>
          <w:sz w:val="22"/>
          <w:szCs w:val="22"/>
        </w:rPr>
        <w:t xml:space="preserve">ii contractante) </w:t>
      </w:r>
      <w:r w:rsidRPr="00B74B75">
        <w:rPr>
          <w:rFonts w:eastAsia="Calibri"/>
          <w:sz w:val="22"/>
          <w:szCs w:val="22"/>
        </w:rPr>
        <w:t xml:space="preserve">cu privire la orice aspect tehnic </w:t>
      </w:r>
      <w:r>
        <w:rPr>
          <w:rFonts w:eastAsia="Calibri"/>
          <w:sz w:val="22"/>
          <w:szCs w:val="22"/>
        </w:rPr>
        <w:t>ș</w:t>
      </w:r>
      <w:r w:rsidRPr="00B74B75">
        <w:rPr>
          <w:rFonts w:eastAsia="Calibri"/>
          <w:sz w:val="22"/>
          <w:szCs w:val="22"/>
        </w:rPr>
        <w:t xml:space="preserve">i financiar în legătură cu activitatea noastră. </w:t>
      </w:r>
    </w:p>
    <w:p w14:paraId="602E5F54" w14:textId="77777777" w:rsidR="003C6337" w:rsidRPr="00B74B75" w:rsidRDefault="003C6337" w:rsidP="003C6337">
      <w:pPr>
        <w:jc w:val="both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>Prezenta declarație este anexă la "Angajamentul ferm" privind sus</w:t>
      </w:r>
      <w:r>
        <w:rPr>
          <w:rFonts w:eastAsia="Calibri"/>
          <w:sz w:val="22"/>
          <w:szCs w:val="22"/>
        </w:rPr>
        <w:t>ț</w:t>
      </w:r>
      <w:r w:rsidRPr="00B74B75">
        <w:rPr>
          <w:rFonts w:eastAsia="Calibri"/>
          <w:sz w:val="22"/>
          <w:szCs w:val="22"/>
        </w:rPr>
        <w:t>inerea</w:t>
      </w:r>
      <w:r w:rsidRPr="00B74B75">
        <w:rPr>
          <w:rFonts w:eastAsia="Calibri"/>
          <w:color w:val="000000"/>
          <w:sz w:val="22"/>
          <w:szCs w:val="22"/>
        </w:rPr>
        <w:t xml:space="preserve"> capacită</w:t>
      </w:r>
      <w:r>
        <w:rPr>
          <w:rFonts w:eastAsia="Calibri"/>
          <w:color w:val="000000"/>
          <w:sz w:val="22"/>
          <w:szCs w:val="22"/>
        </w:rPr>
        <w:t>ț</w:t>
      </w:r>
      <w:r w:rsidRPr="00B74B75">
        <w:rPr>
          <w:rFonts w:eastAsia="Calibri"/>
          <w:color w:val="000000"/>
          <w:sz w:val="22"/>
          <w:szCs w:val="22"/>
        </w:rPr>
        <w:t>ii tehnice  –  experien</w:t>
      </w:r>
      <w:r>
        <w:rPr>
          <w:rFonts w:eastAsia="Calibri"/>
          <w:color w:val="000000"/>
          <w:sz w:val="22"/>
          <w:szCs w:val="22"/>
        </w:rPr>
        <w:t>ț</w:t>
      </w:r>
      <w:r w:rsidRPr="00B74B75">
        <w:rPr>
          <w:rFonts w:eastAsia="Calibri"/>
          <w:color w:val="000000"/>
          <w:sz w:val="22"/>
          <w:szCs w:val="22"/>
        </w:rPr>
        <w:t>a similară</w:t>
      </w:r>
      <w:r w:rsidRPr="00B74B75">
        <w:rPr>
          <w:rFonts w:eastAsia="Calibri"/>
          <w:sz w:val="22"/>
          <w:szCs w:val="22"/>
        </w:rPr>
        <w:t xml:space="preserve"> oferită ...................................... (</w:t>
      </w:r>
      <w:r w:rsidRPr="00B74B75">
        <w:rPr>
          <w:rFonts w:eastAsia="Calibri"/>
          <w:i/>
          <w:sz w:val="22"/>
          <w:szCs w:val="22"/>
        </w:rPr>
        <w:t>denumirea ofertantului/ candidatului/ grupului de operatori economici</w:t>
      </w:r>
      <w:r w:rsidRPr="00B74B75">
        <w:rPr>
          <w:rFonts w:eastAsia="Calibri"/>
          <w:sz w:val="22"/>
          <w:szCs w:val="22"/>
        </w:rPr>
        <w:t>) .............. .</w:t>
      </w:r>
    </w:p>
    <w:p w14:paraId="6E0BF4B3" w14:textId="77777777" w:rsidR="003C6337" w:rsidRPr="00B74B75" w:rsidRDefault="003C6337" w:rsidP="003C633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>Data completării: ..........................</w:t>
      </w:r>
    </w:p>
    <w:p w14:paraId="5BB77967" w14:textId="77777777" w:rsidR="003C6337" w:rsidRPr="00B74B75" w:rsidRDefault="003C6337" w:rsidP="003C6337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B74B75">
        <w:rPr>
          <w:rFonts w:eastAsia="Calibri"/>
          <w:sz w:val="22"/>
          <w:szCs w:val="22"/>
        </w:rPr>
        <w:t>Ter</w:t>
      </w:r>
      <w:r>
        <w:rPr>
          <w:rFonts w:eastAsia="Calibri"/>
          <w:sz w:val="22"/>
          <w:szCs w:val="22"/>
        </w:rPr>
        <w:t>ț</w:t>
      </w:r>
      <w:r w:rsidRPr="00B74B75">
        <w:rPr>
          <w:rFonts w:eastAsia="Calibri"/>
          <w:sz w:val="22"/>
          <w:szCs w:val="22"/>
        </w:rPr>
        <w:t xml:space="preserve"> sus</w:t>
      </w:r>
      <w:r>
        <w:rPr>
          <w:rFonts w:eastAsia="Calibri"/>
          <w:sz w:val="22"/>
          <w:szCs w:val="22"/>
        </w:rPr>
        <w:t>ț</w:t>
      </w:r>
      <w:r w:rsidRPr="00B74B75">
        <w:rPr>
          <w:rFonts w:eastAsia="Calibri"/>
          <w:sz w:val="22"/>
          <w:szCs w:val="22"/>
        </w:rPr>
        <w:t>inător,</w:t>
      </w:r>
    </w:p>
    <w:p w14:paraId="28B9405B" w14:textId="77777777" w:rsidR="003C6337" w:rsidRPr="00B74B75" w:rsidRDefault="003C6337" w:rsidP="003C6337">
      <w:pPr>
        <w:autoSpaceDE w:val="0"/>
        <w:autoSpaceDN w:val="0"/>
        <w:adjustRightInd w:val="0"/>
        <w:jc w:val="center"/>
        <w:rPr>
          <w:i/>
          <w:spacing w:val="-1"/>
          <w:lang w:eastAsia="ro-RO"/>
        </w:rPr>
      </w:pPr>
      <w:r w:rsidRPr="00B74B75">
        <w:rPr>
          <w:rFonts w:eastAsia="Calibri"/>
          <w:sz w:val="22"/>
          <w:szCs w:val="22"/>
        </w:rPr>
        <w:t xml:space="preserve"> (</w:t>
      </w:r>
      <w:r w:rsidRPr="00B74B75">
        <w:rPr>
          <w:rFonts w:eastAsia="Calibri"/>
          <w:i/>
          <w:sz w:val="22"/>
          <w:szCs w:val="22"/>
        </w:rPr>
        <w:t>semnătură autorizată</w:t>
      </w:r>
      <w:r w:rsidRPr="00B74B75">
        <w:rPr>
          <w:rFonts w:eastAsia="Calibri"/>
          <w:sz w:val="22"/>
          <w:szCs w:val="22"/>
        </w:rPr>
        <w:t>)</w:t>
      </w:r>
    </w:p>
    <w:p w14:paraId="65E6B806" w14:textId="77777777" w:rsidR="003C6337" w:rsidRPr="00B74B75" w:rsidRDefault="003C6337" w:rsidP="003C6337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color w:val="000000"/>
          <w:sz w:val="20"/>
          <w:szCs w:val="20"/>
        </w:rPr>
      </w:pPr>
    </w:p>
    <w:p w14:paraId="0C4CAD32" w14:textId="77777777" w:rsidR="005D1AA2" w:rsidRPr="00A974D1" w:rsidRDefault="005D1AA2" w:rsidP="003C6337">
      <w:pPr>
        <w:spacing w:after="160" w:line="259" w:lineRule="auto"/>
        <w:jc w:val="center"/>
        <w:rPr>
          <w:rFonts w:eastAsia="Calibri"/>
          <w:b/>
          <w:bCs/>
        </w:rPr>
      </w:pPr>
    </w:p>
    <w:sectPr w:rsidR="005D1AA2" w:rsidRPr="00A974D1" w:rsidSect="00A8279C">
      <w:footerReference w:type="default" r:id="rId8"/>
      <w:pgSz w:w="11906" w:h="16838" w:code="9"/>
      <w:pgMar w:top="851" w:right="707" w:bottom="567" w:left="1418" w:header="720" w:footer="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EFA1" w14:textId="77777777" w:rsidR="000E4B68" w:rsidRDefault="000E4B68">
      <w:r>
        <w:separator/>
      </w:r>
    </w:p>
  </w:endnote>
  <w:endnote w:type="continuationSeparator" w:id="0">
    <w:p w14:paraId="33893D92" w14:textId="77777777" w:rsidR="000E4B68" w:rsidRDefault="000E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8">
    <w:altName w:val="Times New Roman"/>
    <w:charset w:val="EE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vanc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-Ro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TTE23DB998t00">
    <w:altName w:val="Arial Unicode MS"/>
    <w:charset w:val="80"/>
    <w:family w:val="auto"/>
    <w:pitch w:val="default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36455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A8262E9" w14:textId="77777777" w:rsidR="00765EAF" w:rsidRPr="000A7A39" w:rsidRDefault="00765EAF" w:rsidP="00AC6109">
        <w:pPr>
          <w:pStyle w:val="Footer"/>
          <w:jc w:val="center"/>
          <w:rPr>
            <w:sz w:val="16"/>
            <w:szCs w:val="16"/>
          </w:rPr>
        </w:pPr>
        <w:r w:rsidRPr="000A7A39">
          <w:rPr>
            <w:sz w:val="16"/>
            <w:szCs w:val="16"/>
          </w:rPr>
          <w:fldChar w:fldCharType="begin"/>
        </w:r>
        <w:r w:rsidRPr="000A7A39">
          <w:rPr>
            <w:sz w:val="16"/>
            <w:szCs w:val="16"/>
          </w:rPr>
          <w:instrText>PAGE   \* MERGEFORMAT</w:instrText>
        </w:r>
        <w:r w:rsidRPr="000A7A39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13</w:t>
        </w:r>
        <w:r w:rsidRPr="000A7A39">
          <w:rPr>
            <w:sz w:val="16"/>
            <w:szCs w:val="16"/>
          </w:rPr>
          <w:fldChar w:fldCharType="end"/>
        </w:r>
      </w:p>
    </w:sdtContent>
  </w:sdt>
  <w:p w14:paraId="671952F1" w14:textId="77777777" w:rsidR="00765EAF" w:rsidRPr="00B16C92" w:rsidRDefault="00765EAF" w:rsidP="00C450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0AB3" w14:textId="77777777" w:rsidR="000E4B68" w:rsidRDefault="000E4B68">
      <w:r>
        <w:separator/>
      </w:r>
    </w:p>
  </w:footnote>
  <w:footnote w:type="continuationSeparator" w:id="0">
    <w:p w14:paraId="2C46C349" w14:textId="77777777" w:rsidR="000E4B68" w:rsidRDefault="000E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8" w15:restartNumberingAfterBreak="0">
    <w:nsid w:val="00000011"/>
    <w:multiLevelType w:val="singleLevel"/>
    <w:tmpl w:val="00000011"/>
    <w:name w:val="WW8Num17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</w:r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29"/>
    <w:multiLevelType w:val="singleLevel"/>
    <w:tmpl w:val="00000029"/>
    <w:name w:val="WW8Num41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2" w15:restartNumberingAfterBreak="0">
    <w:nsid w:val="0000002B"/>
    <w:multiLevelType w:val="single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1B36C4E"/>
    <w:multiLevelType w:val="hybridMultilevel"/>
    <w:tmpl w:val="B24ED2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54C66BF"/>
    <w:multiLevelType w:val="hybridMultilevel"/>
    <w:tmpl w:val="618217E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F0DB5"/>
    <w:multiLevelType w:val="hybridMultilevel"/>
    <w:tmpl w:val="C0AE7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329C8"/>
    <w:multiLevelType w:val="hybridMultilevel"/>
    <w:tmpl w:val="1BC00D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6233E3"/>
    <w:multiLevelType w:val="hybridMultilevel"/>
    <w:tmpl w:val="CA968F9A"/>
    <w:lvl w:ilvl="0" w:tplc="F91652BE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0" w:hanging="360"/>
      </w:pPr>
    </w:lvl>
    <w:lvl w:ilvl="2" w:tplc="0418001B" w:tentative="1">
      <w:start w:val="1"/>
      <w:numFmt w:val="lowerRoman"/>
      <w:lvlText w:val="%3."/>
      <w:lvlJc w:val="right"/>
      <w:pPr>
        <w:ind w:left="2930" w:hanging="180"/>
      </w:pPr>
    </w:lvl>
    <w:lvl w:ilvl="3" w:tplc="0418000F" w:tentative="1">
      <w:start w:val="1"/>
      <w:numFmt w:val="decimal"/>
      <w:lvlText w:val="%4."/>
      <w:lvlJc w:val="left"/>
      <w:pPr>
        <w:ind w:left="3650" w:hanging="360"/>
      </w:pPr>
    </w:lvl>
    <w:lvl w:ilvl="4" w:tplc="04180019" w:tentative="1">
      <w:start w:val="1"/>
      <w:numFmt w:val="lowerLetter"/>
      <w:lvlText w:val="%5."/>
      <w:lvlJc w:val="left"/>
      <w:pPr>
        <w:ind w:left="4370" w:hanging="360"/>
      </w:pPr>
    </w:lvl>
    <w:lvl w:ilvl="5" w:tplc="0418001B" w:tentative="1">
      <w:start w:val="1"/>
      <w:numFmt w:val="lowerRoman"/>
      <w:lvlText w:val="%6."/>
      <w:lvlJc w:val="right"/>
      <w:pPr>
        <w:ind w:left="5090" w:hanging="180"/>
      </w:pPr>
    </w:lvl>
    <w:lvl w:ilvl="6" w:tplc="0418000F" w:tentative="1">
      <w:start w:val="1"/>
      <w:numFmt w:val="decimal"/>
      <w:lvlText w:val="%7."/>
      <w:lvlJc w:val="left"/>
      <w:pPr>
        <w:ind w:left="5810" w:hanging="360"/>
      </w:pPr>
    </w:lvl>
    <w:lvl w:ilvl="7" w:tplc="04180019" w:tentative="1">
      <w:start w:val="1"/>
      <w:numFmt w:val="lowerLetter"/>
      <w:lvlText w:val="%8."/>
      <w:lvlJc w:val="left"/>
      <w:pPr>
        <w:ind w:left="6530" w:hanging="360"/>
      </w:pPr>
    </w:lvl>
    <w:lvl w:ilvl="8" w:tplc="0418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8" w15:restartNumberingAfterBreak="0">
    <w:nsid w:val="12F15EFD"/>
    <w:multiLevelType w:val="hybridMultilevel"/>
    <w:tmpl w:val="E3DC2548"/>
    <w:lvl w:ilvl="0" w:tplc="38C2B380">
      <w:start w:val="1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1F2F78E3"/>
    <w:multiLevelType w:val="hybridMultilevel"/>
    <w:tmpl w:val="FFAAC04E"/>
    <w:lvl w:ilvl="0" w:tplc="AF34E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A956DF"/>
    <w:multiLevelType w:val="hybridMultilevel"/>
    <w:tmpl w:val="FBDCED64"/>
    <w:lvl w:ilvl="0" w:tplc="A5F67A2E">
      <w:start w:val="5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26AF4A9D"/>
    <w:multiLevelType w:val="hybridMultilevel"/>
    <w:tmpl w:val="E144950E"/>
    <w:lvl w:ilvl="0" w:tplc="04090017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09000F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090019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0409001B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298340D2"/>
    <w:multiLevelType w:val="multilevel"/>
    <w:tmpl w:val="DCE6E640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5" w15:restartNumberingAfterBreak="0">
    <w:nsid w:val="29FD1B9D"/>
    <w:multiLevelType w:val="multilevel"/>
    <w:tmpl w:val="6526FCA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i/>
        <w:iCs w:val="0"/>
      </w:rPr>
    </w:lvl>
    <w:lvl w:ilvl="1">
      <w:start w:val="2"/>
      <w:numFmt w:val="decimal"/>
      <w:isLgl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6" w15:restartNumberingAfterBreak="0">
    <w:nsid w:val="2A8C028B"/>
    <w:multiLevelType w:val="hybridMultilevel"/>
    <w:tmpl w:val="8EF25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B2B46FB"/>
    <w:multiLevelType w:val="multilevel"/>
    <w:tmpl w:val="837E13E4"/>
    <w:lvl w:ilvl="0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ED09C2"/>
    <w:multiLevelType w:val="hybridMultilevel"/>
    <w:tmpl w:val="1F8ECA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AB0DBC"/>
    <w:multiLevelType w:val="hybridMultilevel"/>
    <w:tmpl w:val="E6D87CC0"/>
    <w:lvl w:ilvl="0" w:tplc="EDCEBF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8A77E29"/>
    <w:multiLevelType w:val="multilevel"/>
    <w:tmpl w:val="9DCE8E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A78255E"/>
    <w:multiLevelType w:val="multilevel"/>
    <w:tmpl w:val="49DA9C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B521065"/>
    <w:multiLevelType w:val="hybridMultilevel"/>
    <w:tmpl w:val="55B44CF8"/>
    <w:lvl w:ilvl="0" w:tplc="E45C4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F70E63"/>
    <w:multiLevelType w:val="hybridMultilevel"/>
    <w:tmpl w:val="A9D86DB0"/>
    <w:lvl w:ilvl="0" w:tplc="7892F9E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1F1654"/>
    <w:multiLevelType w:val="hybridMultilevel"/>
    <w:tmpl w:val="B8EA5B3C"/>
    <w:lvl w:ilvl="0" w:tplc="040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716826"/>
    <w:multiLevelType w:val="hybridMultilevel"/>
    <w:tmpl w:val="A92A25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24438"/>
    <w:multiLevelType w:val="hybridMultilevel"/>
    <w:tmpl w:val="C3D6881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C4A75"/>
    <w:multiLevelType w:val="hybridMultilevel"/>
    <w:tmpl w:val="E44A69A4"/>
    <w:lvl w:ilvl="0" w:tplc="F76C98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A26615F"/>
    <w:multiLevelType w:val="hybridMultilevel"/>
    <w:tmpl w:val="2B7459C0"/>
    <w:lvl w:ilvl="0" w:tplc="ADDC4DEC">
      <w:start w:val="6"/>
      <w:numFmt w:val="decimal"/>
      <w:lvlText w:val="%1."/>
      <w:lvlJc w:val="left"/>
      <w:pPr>
        <w:ind w:left="114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A502DF5"/>
    <w:multiLevelType w:val="hybridMultilevel"/>
    <w:tmpl w:val="E80485F6"/>
    <w:lvl w:ilvl="0" w:tplc="850828F0">
      <w:start w:val="1"/>
      <w:numFmt w:val="decimal"/>
      <w:lvlText w:val="%1."/>
      <w:lvlJc w:val="left"/>
      <w:pPr>
        <w:ind w:left="780" w:hanging="360"/>
      </w:pPr>
      <w:rPr>
        <w:rFonts w:eastAsia="SimSun" w:cs="font278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7AA901DA"/>
    <w:multiLevelType w:val="hybridMultilevel"/>
    <w:tmpl w:val="8F0E7E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8133620">
    <w:abstractNumId w:val="27"/>
  </w:num>
  <w:num w:numId="2" w16cid:durableId="372000218">
    <w:abstractNumId w:val="15"/>
  </w:num>
  <w:num w:numId="3" w16cid:durableId="486827967">
    <w:abstractNumId w:val="26"/>
  </w:num>
  <w:num w:numId="4" w16cid:durableId="1574926142">
    <w:abstractNumId w:val="30"/>
  </w:num>
  <w:num w:numId="5" w16cid:durableId="1229028801">
    <w:abstractNumId w:val="33"/>
  </w:num>
  <w:num w:numId="6" w16cid:durableId="124591571">
    <w:abstractNumId w:val="22"/>
  </w:num>
  <w:num w:numId="7" w16cid:durableId="1563443812">
    <w:abstractNumId w:val="19"/>
  </w:num>
  <w:num w:numId="8" w16cid:durableId="1016691402">
    <w:abstractNumId w:val="14"/>
  </w:num>
  <w:num w:numId="9" w16cid:durableId="1253509475">
    <w:abstractNumId w:val="29"/>
  </w:num>
  <w:num w:numId="10" w16cid:durableId="365838658">
    <w:abstractNumId w:val="43"/>
  </w:num>
  <w:num w:numId="11" w16cid:durableId="2145155330">
    <w:abstractNumId w:val="28"/>
  </w:num>
  <w:num w:numId="12" w16cid:durableId="373771245">
    <w:abstractNumId w:val="39"/>
  </w:num>
  <w:num w:numId="13" w16cid:durableId="163206333">
    <w:abstractNumId w:val="38"/>
  </w:num>
  <w:num w:numId="14" w16cid:durableId="1139693221">
    <w:abstractNumId w:val="36"/>
  </w:num>
  <w:num w:numId="15" w16cid:durableId="1998651891">
    <w:abstractNumId w:val="23"/>
  </w:num>
  <w:num w:numId="16" w16cid:durableId="25252250">
    <w:abstractNumId w:val="44"/>
  </w:num>
  <w:num w:numId="17" w16cid:durableId="1438328236">
    <w:abstractNumId w:val="37"/>
  </w:num>
  <w:num w:numId="18" w16cid:durableId="399134718">
    <w:abstractNumId w:val="41"/>
  </w:num>
  <w:num w:numId="19" w16cid:durableId="1242838416">
    <w:abstractNumId w:val="17"/>
  </w:num>
  <w:num w:numId="20" w16cid:durableId="1411466305">
    <w:abstractNumId w:val="34"/>
  </w:num>
  <w:num w:numId="21" w16cid:durableId="1543439177">
    <w:abstractNumId w:val="35"/>
  </w:num>
  <w:num w:numId="22" w16cid:durableId="1389572154">
    <w:abstractNumId w:val="16"/>
  </w:num>
  <w:num w:numId="23" w16cid:durableId="1833836796">
    <w:abstractNumId w:val="32"/>
  </w:num>
  <w:num w:numId="24" w16cid:durableId="1663044048">
    <w:abstractNumId w:val="40"/>
  </w:num>
  <w:num w:numId="25" w16cid:durableId="37826001">
    <w:abstractNumId w:val="18"/>
  </w:num>
  <w:num w:numId="26" w16cid:durableId="1847013233">
    <w:abstractNumId w:val="20"/>
  </w:num>
  <w:num w:numId="27" w16cid:durableId="697852336">
    <w:abstractNumId w:val="13"/>
  </w:num>
  <w:num w:numId="28" w16cid:durableId="601953911">
    <w:abstractNumId w:val="25"/>
  </w:num>
  <w:num w:numId="29" w16cid:durableId="699400990">
    <w:abstractNumId w:val="21"/>
  </w:num>
  <w:num w:numId="30" w16cid:durableId="984354766">
    <w:abstractNumId w:val="42"/>
  </w:num>
  <w:num w:numId="31" w16cid:durableId="1337072388">
    <w:abstractNumId w:val="24"/>
  </w:num>
  <w:num w:numId="32" w16cid:durableId="1704137335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56"/>
    <w:rsid w:val="00000050"/>
    <w:rsid w:val="000001BA"/>
    <w:rsid w:val="00001045"/>
    <w:rsid w:val="000028FF"/>
    <w:rsid w:val="00002B82"/>
    <w:rsid w:val="00004778"/>
    <w:rsid w:val="00004DD9"/>
    <w:rsid w:val="00006A87"/>
    <w:rsid w:val="0000778A"/>
    <w:rsid w:val="00012A46"/>
    <w:rsid w:val="0001322C"/>
    <w:rsid w:val="000133E2"/>
    <w:rsid w:val="000138F4"/>
    <w:rsid w:val="000145EA"/>
    <w:rsid w:val="000149A2"/>
    <w:rsid w:val="00014FBF"/>
    <w:rsid w:val="0001576B"/>
    <w:rsid w:val="00015975"/>
    <w:rsid w:val="00015EAF"/>
    <w:rsid w:val="00015F67"/>
    <w:rsid w:val="000164B7"/>
    <w:rsid w:val="00017712"/>
    <w:rsid w:val="00017890"/>
    <w:rsid w:val="00017D09"/>
    <w:rsid w:val="00020227"/>
    <w:rsid w:val="000214D9"/>
    <w:rsid w:val="00021F40"/>
    <w:rsid w:val="00021F6C"/>
    <w:rsid w:val="00022362"/>
    <w:rsid w:val="00022474"/>
    <w:rsid w:val="000229F0"/>
    <w:rsid w:val="00022B00"/>
    <w:rsid w:val="0002308F"/>
    <w:rsid w:val="000238A6"/>
    <w:rsid w:val="000240EE"/>
    <w:rsid w:val="00024253"/>
    <w:rsid w:val="00025265"/>
    <w:rsid w:val="00025F75"/>
    <w:rsid w:val="00026498"/>
    <w:rsid w:val="00026E55"/>
    <w:rsid w:val="000273AB"/>
    <w:rsid w:val="00027567"/>
    <w:rsid w:val="000313E5"/>
    <w:rsid w:val="00031594"/>
    <w:rsid w:val="0003175F"/>
    <w:rsid w:val="00031790"/>
    <w:rsid w:val="00031F81"/>
    <w:rsid w:val="00032051"/>
    <w:rsid w:val="00032247"/>
    <w:rsid w:val="000328E6"/>
    <w:rsid w:val="000332F9"/>
    <w:rsid w:val="00033E0F"/>
    <w:rsid w:val="00034497"/>
    <w:rsid w:val="0003484D"/>
    <w:rsid w:val="00034EDD"/>
    <w:rsid w:val="0003515D"/>
    <w:rsid w:val="000353E8"/>
    <w:rsid w:val="000358C8"/>
    <w:rsid w:val="000373F3"/>
    <w:rsid w:val="0004072A"/>
    <w:rsid w:val="000420B0"/>
    <w:rsid w:val="000421E5"/>
    <w:rsid w:val="0004261C"/>
    <w:rsid w:val="0004410C"/>
    <w:rsid w:val="00044268"/>
    <w:rsid w:val="00044339"/>
    <w:rsid w:val="00044FF0"/>
    <w:rsid w:val="00045090"/>
    <w:rsid w:val="000469B4"/>
    <w:rsid w:val="00046CBA"/>
    <w:rsid w:val="00050272"/>
    <w:rsid w:val="00050472"/>
    <w:rsid w:val="00051397"/>
    <w:rsid w:val="000527E2"/>
    <w:rsid w:val="00052CF5"/>
    <w:rsid w:val="00052FAE"/>
    <w:rsid w:val="00053200"/>
    <w:rsid w:val="000534FA"/>
    <w:rsid w:val="00053C1D"/>
    <w:rsid w:val="00054779"/>
    <w:rsid w:val="00055584"/>
    <w:rsid w:val="00056CB1"/>
    <w:rsid w:val="00057ACB"/>
    <w:rsid w:val="000608E5"/>
    <w:rsid w:val="00061065"/>
    <w:rsid w:val="00061386"/>
    <w:rsid w:val="00061C5C"/>
    <w:rsid w:val="00062D4A"/>
    <w:rsid w:val="00064A81"/>
    <w:rsid w:val="00064BBE"/>
    <w:rsid w:val="00065196"/>
    <w:rsid w:val="000654A4"/>
    <w:rsid w:val="000655E4"/>
    <w:rsid w:val="00065805"/>
    <w:rsid w:val="00065AE1"/>
    <w:rsid w:val="000665B3"/>
    <w:rsid w:val="000665E1"/>
    <w:rsid w:val="00070094"/>
    <w:rsid w:val="00070C6C"/>
    <w:rsid w:val="00071121"/>
    <w:rsid w:val="000723E9"/>
    <w:rsid w:val="00072634"/>
    <w:rsid w:val="00072F1C"/>
    <w:rsid w:val="00073035"/>
    <w:rsid w:val="00073A50"/>
    <w:rsid w:val="00075125"/>
    <w:rsid w:val="000756E4"/>
    <w:rsid w:val="000758B6"/>
    <w:rsid w:val="00076260"/>
    <w:rsid w:val="00076E17"/>
    <w:rsid w:val="000776A8"/>
    <w:rsid w:val="000806E5"/>
    <w:rsid w:val="00080C62"/>
    <w:rsid w:val="00082C42"/>
    <w:rsid w:val="00083A44"/>
    <w:rsid w:val="00083BAF"/>
    <w:rsid w:val="00083BE0"/>
    <w:rsid w:val="000840D9"/>
    <w:rsid w:val="00084431"/>
    <w:rsid w:val="00084B29"/>
    <w:rsid w:val="00084D83"/>
    <w:rsid w:val="000855D3"/>
    <w:rsid w:val="00085F96"/>
    <w:rsid w:val="00086376"/>
    <w:rsid w:val="00087574"/>
    <w:rsid w:val="00087854"/>
    <w:rsid w:val="000906A0"/>
    <w:rsid w:val="000914F1"/>
    <w:rsid w:val="00091877"/>
    <w:rsid w:val="00093331"/>
    <w:rsid w:val="0009388A"/>
    <w:rsid w:val="00095A1D"/>
    <w:rsid w:val="0009622D"/>
    <w:rsid w:val="00097A3A"/>
    <w:rsid w:val="00097A93"/>
    <w:rsid w:val="00097C66"/>
    <w:rsid w:val="000A161F"/>
    <w:rsid w:val="000A1675"/>
    <w:rsid w:val="000A1B9F"/>
    <w:rsid w:val="000A24D6"/>
    <w:rsid w:val="000A2EF7"/>
    <w:rsid w:val="000A7A39"/>
    <w:rsid w:val="000A7FD0"/>
    <w:rsid w:val="000B0084"/>
    <w:rsid w:val="000B0C2A"/>
    <w:rsid w:val="000B28D4"/>
    <w:rsid w:val="000B2B4F"/>
    <w:rsid w:val="000B389C"/>
    <w:rsid w:val="000B42A8"/>
    <w:rsid w:val="000B45EE"/>
    <w:rsid w:val="000B476C"/>
    <w:rsid w:val="000B5744"/>
    <w:rsid w:val="000B58C1"/>
    <w:rsid w:val="000B5AC1"/>
    <w:rsid w:val="000B61F9"/>
    <w:rsid w:val="000B638A"/>
    <w:rsid w:val="000B676B"/>
    <w:rsid w:val="000B6935"/>
    <w:rsid w:val="000B707D"/>
    <w:rsid w:val="000B711A"/>
    <w:rsid w:val="000B7323"/>
    <w:rsid w:val="000C0619"/>
    <w:rsid w:val="000C0769"/>
    <w:rsid w:val="000C0D45"/>
    <w:rsid w:val="000C1255"/>
    <w:rsid w:val="000C1A90"/>
    <w:rsid w:val="000C221D"/>
    <w:rsid w:val="000C24C0"/>
    <w:rsid w:val="000C25A5"/>
    <w:rsid w:val="000C307E"/>
    <w:rsid w:val="000C3533"/>
    <w:rsid w:val="000C4BD5"/>
    <w:rsid w:val="000C4DFD"/>
    <w:rsid w:val="000C5A86"/>
    <w:rsid w:val="000C6B13"/>
    <w:rsid w:val="000C7A7E"/>
    <w:rsid w:val="000C7C13"/>
    <w:rsid w:val="000D01DF"/>
    <w:rsid w:val="000D06B9"/>
    <w:rsid w:val="000D0BE6"/>
    <w:rsid w:val="000D1E4F"/>
    <w:rsid w:val="000D2115"/>
    <w:rsid w:val="000D21DF"/>
    <w:rsid w:val="000D2437"/>
    <w:rsid w:val="000D252C"/>
    <w:rsid w:val="000D2C77"/>
    <w:rsid w:val="000D2E5F"/>
    <w:rsid w:val="000D3241"/>
    <w:rsid w:val="000D36E5"/>
    <w:rsid w:val="000D43D8"/>
    <w:rsid w:val="000D44C0"/>
    <w:rsid w:val="000D55EA"/>
    <w:rsid w:val="000D5B46"/>
    <w:rsid w:val="000D79C6"/>
    <w:rsid w:val="000E0CA2"/>
    <w:rsid w:val="000E0FF2"/>
    <w:rsid w:val="000E26A1"/>
    <w:rsid w:val="000E3726"/>
    <w:rsid w:val="000E3E29"/>
    <w:rsid w:val="000E4B68"/>
    <w:rsid w:val="000E51EF"/>
    <w:rsid w:val="000E54C7"/>
    <w:rsid w:val="000E58DF"/>
    <w:rsid w:val="000E59B8"/>
    <w:rsid w:val="000E640F"/>
    <w:rsid w:val="000E7835"/>
    <w:rsid w:val="000E7FDC"/>
    <w:rsid w:val="000F1F1B"/>
    <w:rsid w:val="000F1FFE"/>
    <w:rsid w:val="000F26D8"/>
    <w:rsid w:val="000F2AD3"/>
    <w:rsid w:val="000F2DF3"/>
    <w:rsid w:val="000F3FEB"/>
    <w:rsid w:val="000F43A3"/>
    <w:rsid w:val="000F4817"/>
    <w:rsid w:val="000F49A3"/>
    <w:rsid w:val="000F6842"/>
    <w:rsid w:val="000F6A03"/>
    <w:rsid w:val="000F6FE6"/>
    <w:rsid w:val="000F7BBE"/>
    <w:rsid w:val="00100030"/>
    <w:rsid w:val="001007F5"/>
    <w:rsid w:val="0010183C"/>
    <w:rsid w:val="00102AB2"/>
    <w:rsid w:val="00102BE8"/>
    <w:rsid w:val="00102C4E"/>
    <w:rsid w:val="00102DB8"/>
    <w:rsid w:val="0010318F"/>
    <w:rsid w:val="001047B4"/>
    <w:rsid w:val="00104F97"/>
    <w:rsid w:val="00105CAD"/>
    <w:rsid w:val="001061C4"/>
    <w:rsid w:val="00106937"/>
    <w:rsid w:val="00106FB8"/>
    <w:rsid w:val="00110DD1"/>
    <w:rsid w:val="001116F9"/>
    <w:rsid w:val="0011254B"/>
    <w:rsid w:val="00112943"/>
    <w:rsid w:val="00112EEA"/>
    <w:rsid w:val="00113890"/>
    <w:rsid w:val="001138D8"/>
    <w:rsid w:val="00113A1C"/>
    <w:rsid w:val="001140DA"/>
    <w:rsid w:val="00116469"/>
    <w:rsid w:val="001167E9"/>
    <w:rsid w:val="0011684E"/>
    <w:rsid w:val="001168CA"/>
    <w:rsid w:val="001177D6"/>
    <w:rsid w:val="00120B9B"/>
    <w:rsid w:val="0012157E"/>
    <w:rsid w:val="001218F7"/>
    <w:rsid w:val="00121DEA"/>
    <w:rsid w:val="00121E81"/>
    <w:rsid w:val="00122254"/>
    <w:rsid w:val="001222A5"/>
    <w:rsid w:val="0012293A"/>
    <w:rsid w:val="001232EF"/>
    <w:rsid w:val="001234D2"/>
    <w:rsid w:val="0012358C"/>
    <w:rsid w:val="00124D97"/>
    <w:rsid w:val="0012535D"/>
    <w:rsid w:val="00126F64"/>
    <w:rsid w:val="0012783C"/>
    <w:rsid w:val="001303DC"/>
    <w:rsid w:val="00130EA8"/>
    <w:rsid w:val="001310ED"/>
    <w:rsid w:val="0013170E"/>
    <w:rsid w:val="00132CAC"/>
    <w:rsid w:val="00133F59"/>
    <w:rsid w:val="0013423A"/>
    <w:rsid w:val="0013571E"/>
    <w:rsid w:val="00135FDE"/>
    <w:rsid w:val="00136495"/>
    <w:rsid w:val="00136E1C"/>
    <w:rsid w:val="001374DB"/>
    <w:rsid w:val="00140F1B"/>
    <w:rsid w:val="00141BB0"/>
    <w:rsid w:val="001426A7"/>
    <w:rsid w:val="00143EDA"/>
    <w:rsid w:val="00144D35"/>
    <w:rsid w:val="00145757"/>
    <w:rsid w:val="001463B9"/>
    <w:rsid w:val="00146ADC"/>
    <w:rsid w:val="00146C67"/>
    <w:rsid w:val="00146DA1"/>
    <w:rsid w:val="001478C5"/>
    <w:rsid w:val="00150219"/>
    <w:rsid w:val="0015078D"/>
    <w:rsid w:val="001512F7"/>
    <w:rsid w:val="00152647"/>
    <w:rsid w:val="00153058"/>
    <w:rsid w:val="00154444"/>
    <w:rsid w:val="001545C7"/>
    <w:rsid w:val="0015487D"/>
    <w:rsid w:val="00155216"/>
    <w:rsid w:val="0015627F"/>
    <w:rsid w:val="0015649D"/>
    <w:rsid w:val="0015653B"/>
    <w:rsid w:val="001567B5"/>
    <w:rsid w:val="0015692E"/>
    <w:rsid w:val="001570EA"/>
    <w:rsid w:val="00157741"/>
    <w:rsid w:val="00160F4C"/>
    <w:rsid w:val="001618AE"/>
    <w:rsid w:val="00161B6C"/>
    <w:rsid w:val="00161FA9"/>
    <w:rsid w:val="00163FFD"/>
    <w:rsid w:val="00164A5E"/>
    <w:rsid w:val="00164BB7"/>
    <w:rsid w:val="00165B8B"/>
    <w:rsid w:val="001663F9"/>
    <w:rsid w:val="00167230"/>
    <w:rsid w:val="00167756"/>
    <w:rsid w:val="001704E0"/>
    <w:rsid w:val="0017068A"/>
    <w:rsid w:val="001709D8"/>
    <w:rsid w:val="00171D44"/>
    <w:rsid w:val="00171D60"/>
    <w:rsid w:val="001726A4"/>
    <w:rsid w:val="00172AF0"/>
    <w:rsid w:val="00172EBF"/>
    <w:rsid w:val="001733F9"/>
    <w:rsid w:val="0017385F"/>
    <w:rsid w:val="00174BDE"/>
    <w:rsid w:val="00174E2C"/>
    <w:rsid w:val="001751BF"/>
    <w:rsid w:val="00175F58"/>
    <w:rsid w:val="00176A12"/>
    <w:rsid w:val="001778FF"/>
    <w:rsid w:val="0018108C"/>
    <w:rsid w:val="001812C5"/>
    <w:rsid w:val="00182686"/>
    <w:rsid w:val="00182D66"/>
    <w:rsid w:val="00182D9B"/>
    <w:rsid w:val="00182EEF"/>
    <w:rsid w:val="00183294"/>
    <w:rsid w:val="00183F78"/>
    <w:rsid w:val="00183FBE"/>
    <w:rsid w:val="001841F4"/>
    <w:rsid w:val="001841FF"/>
    <w:rsid w:val="0018443E"/>
    <w:rsid w:val="001861AA"/>
    <w:rsid w:val="00186A4F"/>
    <w:rsid w:val="00186BC3"/>
    <w:rsid w:val="0019064F"/>
    <w:rsid w:val="00190CFD"/>
    <w:rsid w:val="00193D72"/>
    <w:rsid w:val="001941D9"/>
    <w:rsid w:val="00194991"/>
    <w:rsid w:val="00194DA8"/>
    <w:rsid w:val="001954AF"/>
    <w:rsid w:val="00195D2D"/>
    <w:rsid w:val="00195EAB"/>
    <w:rsid w:val="00196432"/>
    <w:rsid w:val="001969D1"/>
    <w:rsid w:val="00196DBF"/>
    <w:rsid w:val="001978FB"/>
    <w:rsid w:val="001A0DCC"/>
    <w:rsid w:val="001A213B"/>
    <w:rsid w:val="001A234E"/>
    <w:rsid w:val="001A27A3"/>
    <w:rsid w:val="001A33EE"/>
    <w:rsid w:val="001A347D"/>
    <w:rsid w:val="001A405F"/>
    <w:rsid w:val="001A418C"/>
    <w:rsid w:val="001A54B6"/>
    <w:rsid w:val="001A6100"/>
    <w:rsid w:val="001A7021"/>
    <w:rsid w:val="001A7170"/>
    <w:rsid w:val="001B06BD"/>
    <w:rsid w:val="001B161C"/>
    <w:rsid w:val="001B1D7B"/>
    <w:rsid w:val="001B2204"/>
    <w:rsid w:val="001B23B9"/>
    <w:rsid w:val="001B39C2"/>
    <w:rsid w:val="001B40E7"/>
    <w:rsid w:val="001B4B40"/>
    <w:rsid w:val="001B4DFC"/>
    <w:rsid w:val="001B5191"/>
    <w:rsid w:val="001B5907"/>
    <w:rsid w:val="001B669F"/>
    <w:rsid w:val="001B793D"/>
    <w:rsid w:val="001C01B8"/>
    <w:rsid w:val="001C04E0"/>
    <w:rsid w:val="001C060B"/>
    <w:rsid w:val="001C075D"/>
    <w:rsid w:val="001C10AC"/>
    <w:rsid w:val="001C215C"/>
    <w:rsid w:val="001C37C6"/>
    <w:rsid w:val="001C41CD"/>
    <w:rsid w:val="001C49D3"/>
    <w:rsid w:val="001C5203"/>
    <w:rsid w:val="001C58F4"/>
    <w:rsid w:val="001C5B98"/>
    <w:rsid w:val="001C6071"/>
    <w:rsid w:val="001C633A"/>
    <w:rsid w:val="001C6557"/>
    <w:rsid w:val="001C6776"/>
    <w:rsid w:val="001D2335"/>
    <w:rsid w:val="001D2BF4"/>
    <w:rsid w:val="001D2E52"/>
    <w:rsid w:val="001D3184"/>
    <w:rsid w:val="001D33A4"/>
    <w:rsid w:val="001D33F4"/>
    <w:rsid w:val="001D36B1"/>
    <w:rsid w:val="001D3D4C"/>
    <w:rsid w:val="001D4C46"/>
    <w:rsid w:val="001D5DD6"/>
    <w:rsid w:val="001D61F6"/>
    <w:rsid w:val="001D64C3"/>
    <w:rsid w:val="001D6C6B"/>
    <w:rsid w:val="001D7260"/>
    <w:rsid w:val="001D7C29"/>
    <w:rsid w:val="001E0564"/>
    <w:rsid w:val="001E0A80"/>
    <w:rsid w:val="001E0EB2"/>
    <w:rsid w:val="001E122D"/>
    <w:rsid w:val="001E16DE"/>
    <w:rsid w:val="001E5742"/>
    <w:rsid w:val="001E5873"/>
    <w:rsid w:val="001E612A"/>
    <w:rsid w:val="001E7784"/>
    <w:rsid w:val="001E7A1A"/>
    <w:rsid w:val="001E7F8D"/>
    <w:rsid w:val="001F084F"/>
    <w:rsid w:val="001F141D"/>
    <w:rsid w:val="001F187F"/>
    <w:rsid w:val="001F192A"/>
    <w:rsid w:val="001F2CB0"/>
    <w:rsid w:val="001F2D32"/>
    <w:rsid w:val="001F2FFD"/>
    <w:rsid w:val="001F30A1"/>
    <w:rsid w:val="001F3BA8"/>
    <w:rsid w:val="001F456D"/>
    <w:rsid w:val="001F5BBE"/>
    <w:rsid w:val="001F693C"/>
    <w:rsid w:val="001F6FE7"/>
    <w:rsid w:val="001F746C"/>
    <w:rsid w:val="00201191"/>
    <w:rsid w:val="00202173"/>
    <w:rsid w:val="0020314F"/>
    <w:rsid w:val="00203855"/>
    <w:rsid w:val="00203D37"/>
    <w:rsid w:val="00203F59"/>
    <w:rsid w:val="002043B0"/>
    <w:rsid w:val="002043C5"/>
    <w:rsid w:val="00204EF7"/>
    <w:rsid w:val="002064C5"/>
    <w:rsid w:val="00206C7F"/>
    <w:rsid w:val="002075EA"/>
    <w:rsid w:val="00207FB2"/>
    <w:rsid w:val="002103B7"/>
    <w:rsid w:val="002105F0"/>
    <w:rsid w:val="002118AE"/>
    <w:rsid w:val="00212C93"/>
    <w:rsid w:val="00213C8C"/>
    <w:rsid w:val="00213D4F"/>
    <w:rsid w:val="00213FB5"/>
    <w:rsid w:val="00214E88"/>
    <w:rsid w:val="00216C91"/>
    <w:rsid w:val="002179D8"/>
    <w:rsid w:val="00220ACD"/>
    <w:rsid w:val="00222F10"/>
    <w:rsid w:val="002243C6"/>
    <w:rsid w:val="00224655"/>
    <w:rsid w:val="002259C2"/>
    <w:rsid w:val="00225CDB"/>
    <w:rsid w:val="00226CDC"/>
    <w:rsid w:val="00227895"/>
    <w:rsid w:val="002302AD"/>
    <w:rsid w:val="00230F1B"/>
    <w:rsid w:val="00231611"/>
    <w:rsid w:val="002319C7"/>
    <w:rsid w:val="00231D4E"/>
    <w:rsid w:val="00231F01"/>
    <w:rsid w:val="002320CF"/>
    <w:rsid w:val="00232574"/>
    <w:rsid w:val="00232AB0"/>
    <w:rsid w:val="00233328"/>
    <w:rsid w:val="00233937"/>
    <w:rsid w:val="00233D7D"/>
    <w:rsid w:val="00234F94"/>
    <w:rsid w:val="00235291"/>
    <w:rsid w:val="00235C69"/>
    <w:rsid w:val="002366E6"/>
    <w:rsid w:val="00236D9F"/>
    <w:rsid w:val="00237887"/>
    <w:rsid w:val="00237909"/>
    <w:rsid w:val="00241128"/>
    <w:rsid w:val="00242890"/>
    <w:rsid w:val="00242D97"/>
    <w:rsid w:val="00242F64"/>
    <w:rsid w:val="00243327"/>
    <w:rsid w:val="002436EB"/>
    <w:rsid w:val="002438E9"/>
    <w:rsid w:val="002441C5"/>
    <w:rsid w:val="0024445E"/>
    <w:rsid w:val="00244561"/>
    <w:rsid w:val="0024754E"/>
    <w:rsid w:val="002502CD"/>
    <w:rsid w:val="00250646"/>
    <w:rsid w:val="00250A89"/>
    <w:rsid w:val="00250A9D"/>
    <w:rsid w:val="00251005"/>
    <w:rsid w:val="002511D2"/>
    <w:rsid w:val="00251851"/>
    <w:rsid w:val="00251889"/>
    <w:rsid w:val="00252297"/>
    <w:rsid w:val="002537CF"/>
    <w:rsid w:val="00253A8E"/>
    <w:rsid w:val="00254599"/>
    <w:rsid w:val="00254971"/>
    <w:rsid w:val="00254B60"/>
    <w:rsid w:val="00254D90"/>
    <w:rsid w:val="00255284"/>
    <w:rsid w:val="00256158"/>
    <w:rsid w:val="00257E69"/>
    <w:rsid w:val="002609C4"/>
    <w:rsid w:val="00260A56"/>
    <w:rsid w:val="0026246E"/>
    <w:rsid w:val="00263C4F"/>
    <w:rsid w:val="00264014"/>
    <w:rsid w:val="0026415A"/>
    <w:rsid w:val="00264467"/>
    <w:rsid w:val="002652F9"/>
    <w:rsid w:val="00265B5E"/>
    <w:rsid w:val="00265CA5"/>
    <w:rsid w:val="002662D8"/>
    <w:rsid w:val="0026683C"/>
    <w:rsid w:val="0026722B"/>
    <w:rsid w:val="00267F71"/>
    <w:rsid w:val="0027002A"/>
    <w:rsid w:val="0027104B"/>
    <w:rsid w:val="00272114"/>
    <w:rsid w:val="002721A7"/>
    <w:rsid w:val="00272484"/>
    <w:rsid w:val="00272615"/>
    <w:rsid w:val="0027306C"/>
    <w:rsid w:val="00275012"/>
    <w:rsid w:val="00280040"/>
    <w:rsid w:val="00280042"/>
    <w:rsid w:val="002803A6"/>
    <w:rsid w:val="002813A1"/>
    <w:rsid w:val="00282163"/>
    <w:rsid w:val="0028243B"/>
    <w:rsid w:val="002824EF"/>
    <w:rsid w:val="002840EB"/>
    <w:rsid w:val="002848B6"/>
    <w:rsid w:val="00284B90"/>
    <w:rsid w:val="0028571B"/>
    <w:rsid w:val="00285926"/>
    <w:rsid w:val="0028799F"/>
    <w:rsid w:val="00287BC8"/>
    <w:rsid w:val="00290283"/>
    <w:rsid w:val="0029081C"/>
    <w:rsid w:val="00291BC3"/>
    <w:rsid w:val="00292063"/>
    <w:rsid w:val="00292B77"/>
    <w:rsid w:val="00292DE5"/>
    <w:rsid w:val="002936A6"/>
    <w:rsid w:val="00293B1E"/>
    <w:rsid w:val="00293F4B"/>
    <w:rsid w:val="00294273"/>
    <w:rsid w:val="00294E8A"/>
    <w:rsid w:val="00295255"/>
    <w:rsid w:val="002A23E1"/>
    <w:rsid w:val="002A30CE"/>
    <w:rsid w:val="002A3967"/>
    <w:rsid w:val="002A3A6A"/>
    <w:rsid w:val="002A3F09"/>
    <w:rsid w:val="002A402B"/>
    <w:rsid w:val="002A4522"/>
    <w:rsid w:val="002A5825"/>
    <w:rsid w:val="002A5C01"/>
    <w:rsid w:val="002A5E43"/>
    <w:rsid w:val="002A6135"/>
    <w:rsid w:val="002A7803"/>
    <w:rsid w:val="002B0AEE"/>
    <w:rsid w:val="002B11AA"/>
    <w:rsid w:val="002B1AA6"/>
    <w:rsid w:val="002B1FEF"/>
    <w:rsid w:val="002B24A2"/>
    <w:rsid w:val="002B298C"/>
    <w:rsid w:val="002B3580"/>
    <w:rsid w:val="002B3EE1"/>
    <w:rsid w:val="002B454A"/>
    <w:rsid w:val="002B4672"/>
    <w:rsid w:val="002B4B44"/>
    <w:rsid w:val="002B66C4"/>
    <w:rsid w:val="002B6B9B"/>
    <w:rsid w:val="002B792B"/>
    <w:rsid w:val="002B7C32"/>
    <w:rsid w:val="002B7F38"/>
    <w:rsid w:val="002C1620"/>
    <w:rsid w:val="002C2345"/>
    <w:rsid w:val="002C31D5"/>
    <w:rsid w:val="002C3365"/>
    <w:rsid w:val="002C36CD"/>
    <w:rsid w:val="002C3B5A"/>
    <w:rsid w:val="002C44C0"/>
    <w:rsid w:val="002C45A0"/>
    <w:rsid w:val="002C46AF"/>
    <w:rsid w:val="002C5BC0"/>
    <w:rsid w:val="002C62ED"/>
    <w:rsid w:val="002C65ED"/>
    <w:rsid w:val="002C7D99"/>
    <w:rsid w:val="002C7EBB"/>
    <w:rsid w:val="002D0549"/>
    <w:rsid w:val="002D05F9"/>
    <w:rsid w:val="002D07F5"/>
    <w:rsid w:val="002D0AE7"/>
    <w:rsid w:val="002D231E"/>
    <w:rsid w:val="002D2C29"/>
    <w:rsid w:val="002D31AC"/>
    <w:rsid w:val="002D3B90"/>
    <w:rsid w:val="002D3CCC"/>
    <w:rsid w:val="002D45E9"/>
    <w:rsid w:val="002D5A34"/>
    <w:rsid w:val="002D637A"/>
    <w:rsid w:val="002D6499"/>
    <w:rsid w:val="002D6E95"/>
    <w:rsid w:val="002D7454"/>
    <w:rsid w:val="002D7977"/>
    <w:rsid w:val="002D7F58"/>
    <w:rsid w:val="002E003F"/>
    <w:rsid w:val="002E0970"/>
    <w:rsid w:val="002E14D4"/>
    <w:rsid w:val="002E1D25"/>
    <w:rsid w:val="002E1D47"/>
    <w:rsid w:val="002E295A"/>
    <w:rsid w:val="002E4379"/>
    <w:rsid w:val="002E44F9"/>
    <w:rsid w:val="002E47D5"/>
    <w:rsid w:val="002E5E97"/>
    <w:rsid w:val="002E6266"/>
    <w:rsid w:val="002E6CF6"/>
    <w:rsid w:val="002E713E"/>
    <w:rsid w:val="002E7B28"/>
    <w:rsid w:val="002F070D"/>
    <w:rsid w:val="002F12DE"/>
    <w:rsid w:val="002F1390"/>
    <w:rsid w:val="002F1929"/>
    <w:rsid w:val="002F21D6"/>
    <w:rsid w:val="002F40EB"/>
    <w:rsid w:val="002F510E"/>
    <w:rsid w:val="002F5DC2"/>
    <w:rsid w:val="002F5E28"/>
    <w:rsid w:val="002F62C6"/>
    <w:rsid w:val="002F6DC1"/>
    <w:rsid w:val="002F710F"/>
    <w:rsid w:val="003004AE"/>
    <w:rsid w:val="00301E55"/>
    <w:rsid w:val="00301F09"/>
    <w:rsid w:val="00301F82"/>
    <w:rsid w:val="00302026"/>
    <w:rsid w:val="003023A2"/>
    <w:rsid w:val="00302852"/>
    <w:rsid w:val="00302A99"/>
    <w:rsid w:val="00302FA8"/>
    <w:rsid w:val="00303AF8"/>
    <w:rsid w:val="00304363"/>
    <w:rsid w:val="003045CE"/>
    <w:rsid w:val="00306149"/>
    <w:rsid w:val="0030676C"/>
    <w:rsid w:val="00307636"/>
    <w:rsid w:val="0030788B"/>
    <w:rsid w:val="00307E78"/>
    <w:rsid w:val="00307EE7"/>
    <w:rsid w:val="00311352"/>
    <w:rsid w:val="00311D66"/>
    <w:rsid w:val="003127A1"/>
    <w:rsid w:val="00312DC1"/>
    <w:rsid w:val="00312ED9"/>
    <w:rsid w:val="00313813"/>
    <w:rsid w:val="00314B9A"/>
    <w:rsid w:val="00315D23"/>
    <w:rsid w:val="003161DF"/>
    <w:rsid w:val="00317EBC"/>
    <w:rsid w:val="00320290"/>
    <w:rsid w:val="00320A3C"/>
    <w:rsid w:val="00320B74"/>
    <w:rsid w:val="00320C79"/>
    <w:rsid w:val="00320C7E"/>
    <w:rsid w:val="0032142B"/>
    <w:rsid w:val="00321A2C"/>
    <w:rsid w:val="003220CA"/>
    <w:rsid w:val="003224AA"/>
    <w:rsid w:val="00323C6F"/>
    <w:rsid w:val="00324712"/>
    <w:rsid w:val="00325F3D"/>
    <w:rsid w:val="00326740"/>
    <w:rsid w:val="00326B66"/>
    <w:rsid w:val="00330128"/>
    <w:rsid w:val="00330C35"/>
    <w:rsid w:val="00330E7F"/>
    <w:rsid w:val="00331117"/>
    <w:rsid w:val="0033139A"/>
    <w:rsid w:val="00332187"/>
    <w:rsid w:val="00332340"/>
    <w:rsid w:val="003324D4"/>
    <w:rsid w:val="0033253C"/>
    <w:rsid w:val="00332E41"/>
    <w:rsid w:val="00333A93"/>
    <w:rsid w:val="0033443A"/>
    <w:rsid w:val="003345FA"/>
    <w:rsid w:val="0033577C"/>
    <w:rsid w:val="00335781"/>
    <w:rsid w:val="00335AC4"/>
    <w:rsid w:val="00336330"/>
    <w:rsid w:val="00336CD8"/>
    <w:rsid w:val="003379E6"/>
    <w:rsid w:val="00337E9C"/>
    <w:rsid w:val="00340B26"/>
    <w:rsid w:val="00341059"/>
    <w:rsid w:val="00342964"/>
    <w:rsid w:val="00342FE3"/>
    <w:rsid w:val="003432F4"/>
    <w:rsid w:val="00343BE0"/>
    <w:rsid w:val="00343CCC"/>
    <w:rsid w:val="00344664"/>
    <w:rsid w:val="0034622B"/>
    <w:rsid w:val="003462CF"/>
    <w:rsid w:val="003465C8"/>
    <w:rsid w:val="00346BE4"/>
    <w:rsid w:val="00347514"/>
    <w:rsid w:val="00347F72"/>
    <w:rsid w:val="0035168F"/>
    <w:rsid w:val="00351A71"/>
    <w:rsid w:val="00351D83"/>
    <w:rsid w:val="00351FD8"/>
    <w:rsid w:val="00352EEC"/>
    <w:rsid w:val="00352FE3"/>
    <w:rsid w:val="00353074"/>
    <w:rsid w:val="00354B5C"/>
    <w:rsid w:val="00355E39"/>
    <w:rsid w:val="00356480"/>
    <w:rsid w:val="00357125"/>
    <w:rsid w:val="00357249"/>
    <w:rsid w:val="00360388"/>
    <w:rsid w:val="003606DA"/>
    <w:rsid w:val="003633B5"/>
    <w:rsid w:val="00363ACF"/>
    <w:rsid w:val="00363E19"/>
    <w:rsid w:val="00364813"/>
    <w:rsid w:val="003654FB"/>
    <w:rsid w:val="0036659D"/>
    <w:rsid w:val="00367050"/>
    <w:rsid w:val="00370AB1"/>
    <w:rsid w:val="00370BDA"/>
    <w:rsid w:val="0037123F"/>
    <w:rsid w:val="00371521"/>
    <w:rsid w:val="0037195B"/>
    <w:rsid w:val="00371E2D"/>
    <w:rsid w:val="00372213"/>
    <w:rsid w:val="00372302"/>
    <w:rsid w:val="003732DB"/>
    <w:rsid w:val="00374339"/>
    <w:rsid w:val="00374668"/>
    <w:rsid w:val="003755C5"/>
    <w:rsid w:val="00375646"/>
    <w:rsid w:val="0037609E"/>
    <w:rsid w:val="003761D3"/>
    <w:rsid w:val="00377018"/>
    <w:rsid w:val="003770F8"/>
    <w:rsid w:val="00377CFF"/>
    <w:rsid w:val="00380DFF"/>
    <w:rsid w:val="0038335B"/>
    <w:rsid w:val="0038347D"/>
    <w:rsid w:val="003834AF"/>
    <w:rsid w:val="00385AB8"/>
    <w:rsid w:val="003868AB"/>
    <w:rsid w:val="00386C5D"/>
    <w:rsid w:val="003872D1"/>
    <w:rsid w:val="00390E87"/>
    <w:rsid w:val="00394500"/>
    <w:rsid w:val="00395D5D"/>
    <w:rsid w:val="00396C87"/>
    <w:rsid w:val="00397CF0"/>
    <w:rsid w:val="00397D4D"/>
    <w:rsid w:val="00397F74"/>
    <w:rsid w:val="003A0C09"/>
    <w:rsid w:val="003A0E58"/>
    <w:rsid w:val="003A1A93"/>
    <w:rsid w:val="003A1B76"/>
    <w:rsid w:val="003A2570"/>
    <w:rsid w:val="003A3D8C"/>
    <w:rsid w:val="003A425B"/>
    <w:rsid w:val="003A44D5"/>
    <w:rsid w:val="003A7061"/>
    <w:rsid w:val="003A77F1"/>
    <w:rsid w:val="003A7DF8"/>
    <w:rsid w:val="003B0977"/>
    <w:rsid w:val="003B0A1C"/>
    <w:rsid w:val="003B0D26"/>
    <w:rsid w:val="003B2725"/>
    <w:rsid w:val="003B4129"/>
    <w:rsid w:val="003B44E4"/>
    <w:rsid w:val="003B472F"/>
    <w:rsid w:val="003B4946"/>
    <w:rsid w:val="003B4954"/>
    <w:rsid w:val="003B498B"/>
    <w:rsid w:val="003B4C20"/>
    <w:rsid w:val="003B5CA7"/>
    <w:rsid w:val="003B5DFF"/>
    <w:rsid w:val="003B5F4F"/>
    <w:rsid w:val="003B68BD"/>
    <w:rsid w:val="003B74E2"/>
    <w:rsid w:val="003B79AD"/>
    <w:rsid w:val="003C2681"/>
    <w:rsid w:val="003C2A52"/>
    <w:rsid w:val="003C3F7E"/>
    <w:rsid w:val="003C4DEA"/>
    <w:rsid w:val="003C4E1A"/>
    <w:rsid w:val="003C50E8"/>
    <w:rsid w:val="003C53FC"/>
    <w:rsid w:val="003C5512"/>
    <w:rsid w:val="003C6337"/>
    <w:rsid w:val="003C657A"/>
    <w:rsid w:val="003C6B5F"/>
    <w:rsid w:val="003D01A2"/>
    <w:rsid w:val="003D0B54"/>
    <w:rsid w:val="003D13A5"/>
    <w:rsid w:val="003D1FD0"/>
    <w:rsid w:val="003D2C75"/>
    <w:rsid w:val="003D3A9A"/>
    <w:rsid w:val="003D3E65"/>
    <w:rsid w:val="003D4C0D"/>
    <w:rsid w:val="003D4C12"/>
    <w:rsid w:val="003D4CD1"/>
    <w:rsid w:val="003D4F6C"/>
    <w:rsid w:val="003D53F8"/>
    <w:rsid w:val="003D55F0"/>
    <w:rsid w:val="003D5E4E"/>
    <w:rsid w:val="003D6741"/>
    <w:rsid w:val="003D72C4"/>
    <w:rsid w:val="003D7551"/>
    <w:rsid w:val="003E0214"/>
    <w:rsid w:val="003E0562"/>
    <w:rsid w:val="003E076E"/>
    <w:rsid w:val="003E0E26"/>
    <w:rsid w:val="003E1A6D"/>
    <w:rsid w:val="003E1B77"/>
    <w:rsid w:val="003E4655"/>
    <w:rsid w:val="003E5736"/>
    <w:rsid w:val="003E5BC2"/>
    <w:rsid w:val="003E61E3"/>
    <w:rsid w:val="003E662D"/>
    <w:rsid w:val="003E6DBD"/>
    <w:rsid w:val="003E7983"/>
    <w:rsid w:val="003E7AF4"/>
    <w:rsid w:val="003E7E92"/>
    <w:rsid w:val="003F1CE5"/>
    <w:rsid w:val="003F2FDA"/>
    <w:rsid w:val="003F3327"/>
    <w:rsid w:val="003F42D5"/>
    <w:rsid w:val="003F4A08"/>
    <w:rsid w:val="003F535A"/>
    <w:rsid w:val="003F603B"/>
    <w:rsid w:val="003F611C"/>
    <w:rsid w:val="003F67C4"/>
    <w:rsid w:val="003F7EF2"/>
    <w:rsid w:val="0040053C"/>
    <w:rsid w:val="00400EBD"/>
    <w:rsid w:val="00401E47"/>
    <w:rsid w:val="0040266F"/>
    <w:rsid w:val="00402D2B"/>
    <w:rsid w:val="00403076"/>
    <w:rsid w:val="004033D2"/>
    <w:rsid w:val="0040358D"/>
    <w:rsid w:val="004043E1"/>
    <w:rsid w:val="0040452E"/>
    <w:rsid w:val="00404A26"/>
    <w:rsid w:val="00404A76"/>
    <w:rsid w:val="004065D4"/>
    <w:rsid w:val="00406909"/>
    <w:rsid w:val="0040792E"/>
    <w:rsid w:val="00407A5A"/>
    <w:rsid w:val="00407C60"/>
    <w:rsid w:val="00410498"/>
    <w:rsid w:val="00412141"/>
    <w:rsid w:val="00412233"/>
    <w:rsid w:val="0041240C"/>
    <w:rsid w:val="0041342E"/>
    <w:rsid w:val="0041371A"/>
    <w:rsid w:val="00413D2A"/>
    <w:rsid w:val="0041437C"/>
    <w:rsid w:val="004144A0"/>
    <w:rsid w:val="0041464A"/>
    <w:rsid w:val="00414FAF"/>
    <w:rsid w:val="004153AC"/>
    <w:rsid w:val="00416446"/>
    <w:rsid w:val="00416BD4"/>
    <w:rsid w:val="00416C25"/>
    <w:rsid w:val="00416EE2"/>
    <w:rsid w:val="00417027"/>
    <w:rsid w:val="00417164"/>
    <w:rsid w:val="00417405"/>
    <w:rsid w:val="004178DA"/>
    <w:rsid w:val="00417FEE"/>
    <w:rsid w:val="00420601"/>
    <w:rsid w:val="00420880"/>
    <w:rsid w:val="00421C86"/>
    <w:rsid w:val="00421E22"/>
    <w:rsid w:val="00422234"/>
    <w:rsid w:val="00423230"/>
    <w:rsid w:val="00423BB2"/>
    <w:rsid w:val="004253BA"/>
    <w:rsid w:val="00425618"/>
    <w:rsid w:val="00425937"/>
    <w:rsid w:val="0042654B"/>
    <w:rsid w:val="004275AD"/>
    <w:rsid w:val="004308BA"/>
    <w:rsid w:val="00430E8C"/>
    <w:rsid w:val="004317E3"/>
    <w:rsid w:val="00432836"/>
    <w:rsid w:val="0043336C"/>
    <w:rsid w:val="00433381"/>
    <w:rsid w:val="00433687"/>
    <w:rsid w:val="00434688"/>
    <w:rsid w:val="00434721"/>
    <w:rsid w:val="00435CDD"/>
    <w:rsid w:val="00436574"/>
    <w:rsid w:val="00436642"/>
    <w:rsid w:val="00436887"/>
    <w:rsid w:val="00436AC4"/>
    <w:rsid w:val="00437083"/>
    <w:rsid w:val="0043731E"/>
    <w:rsid w:val="00437999"/>
    <w:rsid w:val="00437FB9"/>
    <w:rsid w:val="00440057"/>
    <w:rsid w:val="00442C14"/>
    <w:rsid w:val="00442E51"/>
    <w:rsid w:val="004432D0"/>
    <w:rsid w:val="004436E1"/>
    <w:rsid w:val="00443B97"/>
    <w:rsid w:val="00444016"/>
    <w:rsid w:val="004441B0"/>
    <w:rsid w:val="004442F2"/>
    <w:rsid w:val="0044438D"/>
    <w:rsid w:val="004469E6"/>
    <w:rsid w:val="004470B0"/>
    <w:rsid w:val="004502AF"/>
    <w:rsid w:val="0045067C"/>
    <w:rsid w:val="004522D7"/>
    <w:rsid w:val="004525E8"/>
    <w:rsid w:val="0045271D"/>
    <w:rsid w:val="004535D2"/>
    <w:rsid w:val="0045530F"/>
    <w:rsid w:val="00455729"/>
    <w:rsid w:val="00456BE0"/>
    <w:rsid w:val="00456F96"/>
    <w:rsid w:val="00460F4D"/>
    <w:rsid w:val="004615F5"/>
    <w:rsid w:val="00461ADA"/>
    <w:rsid w:val="00463066"/>
    <w:rsid w:val="00463098"/>
    <w:rsid w:val="00463538"/>
    <w:rsid w:val="00463806"/>
    <w:rsid w:val="004643AB"/>
    <w:rsid w:val="00465322"/>
    <w:rsid w:val="004658E5"/>
    <w:rsid w:val="00465DEB"/>
    <w:rsid w:val="00466759"/>
    <w:rsid w:val="00467590"/>
    <w:rsid w:val="00467D70"/>
    <w:rsid w:val="00467E7B"/>
    <w:rsid w:val="00470674"/>
    <w:rsid w:val="00471761"/>
    <w:rsid w:val="00472581"/>
    <w:rsid w:val="00473149"/>
    <w:rsid w:val="0047332B"/>
    <w:rsid w:val="004739AB"/>
    <w:rsid w:val="00473A10"/>
    <w:rsid w:val="00474E5C"/>
    <w:rsid w:val="00475322"/>
    <w:rsid w:val="004754F3"/>
    <w:rsid w:val="0047696D"/>
    <w:rsid w:val="00476C03"/>
    <w:rsid w:val="00476C66"/>
    <w:rsid w:val="00477A69"/>
    <w:rsid w:val="00477BAA"/>
    <w:rsid w:val="00480014"/>
    <w:rsid w:val="0048183D"/>
    <w:rsid w:val="0048184B"/>
    <w:rsid w:val="00481A53"/>
    <w:rsid w:val="0048230E"/>
    <w:rsid w:val="004823E3"/>
    <w:rsid w:val="0048249D"/>
    <w:rsid w:val="00482797"/>
    <w:rsid w:val="00482B97"/>
    <w:rsid w:val="00483343"/>
    <w:rsid w:val="00483402"/>
    <w:rsid w:val="00483569"/>
    <w:rsid w:val="00483B13"/>
    <w:rsid w:val="004844EB"/>
    <w:rsid w:val="004853E3"/>
    <w:rsid w:val="00486765"/>
    <w:rsid w:val="00487011"/>
    <w:rsid w:val="00487198"/>
    <w:rsid w:val="0049004C"/>
    <w:rsid w:val="00490619"/>
    <w:rsid w:val="004914C1"/>
    <w:rsid w:val="00491825"/>
    <w:rsid w:val="00491E05"/>
    <w:rsid w:val="0049203B"/>
    <w:rsid w:val="004922A0"/>
    <w:rsid w:val="00492C1D"/>
    <w:rsid w:val="00492CAD"/>
    <w:rsid w:val="00492DBA"/>
    <w:rsid w:val="00492FB6"/>
    <w:rsid w:val="00493298"/>
    <w:rsid w:val="0049350A"/>
    <w:rsid w:val="004945E1"/>
    <w:rsid w:val="0049461E"/>
    <w:rsid w:val="004948CA"/>
    <w:rsid w:val="004958B6"/>
    <w:rsid w:val="00495A6C"/>
    <w:rsid w:val="00495FE5"/>
    <w:rsid w:val="00496098"/>
    <w:rsid w:val="00496ACE"/>
    <w:rsid w:val="00497DDA"/>
    <w:rsid w:val="00497EBA"/>
    <w:rsid w:val="004A1467"/>
    <w:rsid w:val="004A159B"/>
    <w:rsid w:val="004A230E"/>
    <w:rsid w:val="004A2347"/>
    <w:rsid w:val="004A2798"/>
    <w:rsid w:val="004A4139"/>
    <w:rsid w:val="004A484F"/>
    <w:rsid w:val="004A4965"/>
    <w:rsid w:val="004A52BE"/>
    <w:rsid w:val="004A6F98"/>
    <w:rsid w:val="004A731B"/>
    <w:rsid w:val="004A73B7"/>
    <w:rsid w:val="004A7644"/>
    <w:rsid w:val="004B071E"/>
    <w:rsid w:val="004B0AAD"/>
    <w:rsid w:val="004B0D5A"/>
    <w:rsid w:val="004B15EC"/>
    <w:rsid w:val="004B16D5"/>
    <w:rsid w:val="004B18AD"/>
    <w:rsid w:val="004B2963"/>
    <w:rsid w:val="004B2A21"/>
    <w:rsid w:val="004B3576"/>
    <w:rsid w:val="004B3AF0"/>
    <w:rsid w:val="004B3CEC"/>
    <w:rsid w:val="004B3E41"/>
    <w:rsid w:val="004B41AD"/>
    <w:rsid w:val="004B44D2"/>
    <w:rsid w:val="004B48C3"/>
    <w:rsid w:val="004B5D08"/>
    <w:rsid w:val="004B5F90"/>
    <w:rsid w:val="004B6BFB"/>
    <w:rsid w:val="004B6BFF"/>
    <w:rsid w:val="004B7118"/>
    <w:rsid w:val="004B799D"/>
    <w:rsid w:val="004C02BA"/>
    <w:rsid w:val="004C068B"/>
    <w:rsid w:val="004C06BE"/>
    <w:rsid w:val="004C0C92"/>
    <w:rsid w:val="004C0DA4"/>
    <w:rsid w:val="004C1027"/>
    <w:rsid w:val="004C1799"/>
    <w:rsid w:val="004C21AA"/>
    <w:rsid w:val="004C2BDF"/>
    <w:rsid w:val="004C2CCC"/>
    <w:rsid w:val="004C43F1"/>
    <w:rsid w:val="004C4BDA"/>
    <w:rsid w:val="004C4D2F"/>
    <w:rsid w:val="004C5004"/>
    <w:rsid w:val="004C55A8"/>
    <w:rsid w:val="004C5C33"/>
    <w:rsid w:val="004C5E91"/>
    <w:rsid w:val="004C6067"/>
    <w:rsid w:val="004C6362"/>
    <w:rsid w:val="004C7692"/>
    <w:rsid w:val="004D1954"/>
    <w:rsid w:val="004D1E55"/>
    <w:rsid w:val="004D1E77"/>
    <w:rsid w:val="004D2457"/>
    <w:rsid w:val="004D271B"/>
    <w:rsid w:val="004D3656"/>
    <w:rsid w:val="004D39C4"/>
    <w:rsid w:val="004D4A52"/>
    <w:rsid w:val="004D4B40"/>
    <w:rsid w:val="004D54A6"/>
    <w:rsid w:val="004D54D2"/>
    <w:rsid w:val="004D5706"/>
    <w:rsid w:val="004D6F50"/>
    <w:rsid w:val="004D79E5"/>
    <w:rsid w:val="004E035F"/>
    <w:rsid w:val="004E0E81"/>
    <w:rsid w:val="004E1095"/>
    <w:rsid w:val="004E1E16"/>
    <w:rsid w:val="004E2CFA"/>
    <w:rsid w:val="004E3904"/>
    <w:rsid w:val="004E3EF8"/>
    <w:rsid w:val="004E49A9"/>
    <w:rsid w:val="004E50A5"/>
    <w:rsid w:val="004E59D3"/>
    <w:rsid w:val="004E5BCE"/>
    <w:rsid w:val="004E66F0"/>
    <w:rsid w:val="004E6754"/>
    <w:rsid w:val="004E6C05"/>
    <w:rsid w:val="004E7575"/>
    <w:rsid w:val="004E757E"/>
    <w:rsid w:val="004E7754"/>
    <w:rsid w:val="004F1D00"/>
    <w:rsid w:val="004F357F"/>
    <w:rsid w:val="004F43CE"/>
    <w:rsid w:val="004F5374"/>
    <w:rsid w:val="004F5969"/>
    <w:rsid w:val="004F59F5"/>
    <w:rsid w:val="004F5E6D"/>
    <w:rsid w:val="004F5F51"/>
    <w:rsid w:val="004F627C"/>
    <w:rsid w:val="004F6E7A"/>
    <w:rsid w:val="004F7891"/>
    <w:rsid w:val="004F7FC1"/>
    <w:rsid w:val="005006C8"/>
    <w:rsid w:val="00500DAE"/>
    <w:rsid w:val="00500FB6"/>
    <w:rsid w:val="00501114"/>
    <w:rsid w:val="00501454"/>
    <w:rsid w:val="00502190"/>
    <w:rsid w:val="005027FB"/>
    <w:rsid w:val="00503673"/>
    <w:rsid w:val="00503C80"/>
    <w:rsid w:val="005048DF"/>
    <w:rsid w:val="00504B5F"/>
    <w:rsid w:val="00504DE1"/>
    <w:rsid w:val="00505F73"/>
    <w:rsid w:val="005063F9"/>
    <w:rsid w:val="005065E3"/>
    <w:rsid w:val="0050712E"/>
    <w:rsid w:val="0050719C"/>
    <w:rsid w:val="00507389"/>
    <w:rsid w:val="0051134F"/>
    <w:rsid w:val="0051300D"/>
    <w:rsid w:val="00513ACE"/>
    <w:rsid w:val="0051412A"/>
    <w:rsid w:val="00514B2A"/>
    <w:rsid w:val="00514F0D"/>
    <w:rsid w:val="00515209"/>
    <w:rsid w:val="00515E33"/>
    <w:rsid w:val="00516110"/>
    <w:rsid w:val="00516257"/>
    <w:rsid w:val="00516893"/>
    <w:rsid w:val="00517331"/>
    <w:rsid w:val="00517B6E"/>
    <w:rsid w:val="00520014"/>
    <w:rsid w:val="005213C4"/>
    <w:rsid w:val="00521B25"/>
    <w:rsid w:val="005238A4"/>
    <w:rsid w:val="00524296"/>
    <w:rsid w:val="005243A9"/>
    <w:rsid w:val="00524B25"/>
    <w:rsid w:val="0052501C"/>
    <w:rsid w:val="0052747B"/>
    <w:rsid w:val="00527B2C"/>
    <w:rsid w:val="00532A4A"/>
    <w:rsid w:val="0053418B"/>
    <w:rsid w:val="005348C0"/>
    <w:rsid w:val="00534915"/>
    <w:rsid w:val="00534D2A"/>
    <w:rsid w:val="0053515C"/>
    <w:rsid w:val="00535D81"/>
    <w:rsid w:val="00536058"/>
    <w:rsid w:val="00536714"/>
    <w:rsid w:val="00536BA6"/>
    <w:rsid w:val="00536FCF"/>
    <w:rsid w:val="005372C4"/>
    <w:rsid w:val="00537AFF"/>
    <w:rsid w:val="005402CB"/>
    <w:rsid w:val="0054065D"/>
    <w:rsid w:val="0054086F"/>
    <w:rsid w:val="0054112A"/>
    <w:rsid w:val="005415A6"/>
    <w:rsid w:val="00541C7E"/>
    <w:rsid w:val="00541CF9"/>
    <w:rsid w:val="00541EEF"/>
    <w:rsid w:val="00543E04"/>
    <w:rsid w:val="00545139"/>
    <w:rsid w:val="005457D4"/>
    <w:rsid w:val="005462A2"/>
    <w:rsid w:val="00546B8F"/>
    <w:rsid w:val="0054751A"/>
    <w:rsid w:val="005505E3"/>
    <w:rsid w:val="00551440"/>
    <w:rsid w:val="005516B6"/>
    <w:rsid w:val="0055174C"/>
    <w:rsid w:val="0055201C"/>
    <w:rsid w:val="00552B97"/>
    <w:rsid w:val="00552FD5"/>
    <w:rsid w:val="005546E4"/>
    <w:rsid w:val="005547A7"/>
    <w:rsid w:val="00555A3E"/>
    <w:rsid w:val="0055600D"/>
    <w:rsid w:val="005567D4"/>
    <w:rsid w:val="00556C48"/>
    <w:rsid w:val="00556F33"/>
    <w:rsid w:val="005579FB"/>
    <w:rsid w:val="0056002C"/>
    <w:rsid w:val="0056010D"/>
    <w:rsid w:val="00560933"/>
    <w:rsid w:val="005614EE"/>
    <w:rsid w:val="00561AFB"/>
    <w:rsid w:val="00561D01"/>
    <w:rsid w:val="0056227E"/>
    <w:rsid w:val="005625A6"/>
    <w:rsid w:val="0056328F"/>
    <w:rsid w:val="00565847"/>
    <w:rsid w:val="00566028"/>
    <w:rsid w:val="00566900"/>
    <w:rsid w:val="00567A8D"/>
    <w:rsid w:val="00567D4B"/>
    <w:rsid w:val="00570476"/>
    <w:rsid w:val="00571B7D"/>
    <w:rsid w:val="005737B3"/>
    <w:rsid w:val="005749EC"/>
    <w:rsid w:val="005760E1"/>
    <w:rsid w:val="00577ACB"/>
    <w:rsid w:val="00577AE2"/>
    <w:rsid w:val="005802DB"/>
    <w:rsid w:val="005805C1"/>
    <w:rsid w:val="00581CE2"/>
    <w:rsid w:val="005825A1"/>
    <w:rsid w:val="00583B41"/>
    <w:rsid w:val="00583B60"/>
    <w:rsid w:val="005845E9"/>
    <w:rsid w:val="00584A1C"/>
    <w:rsid w:val="00585D05"/>
    <w:rsid w:val="00586EA4"/>
    <w:rsid w:val="005870D0"/>
    <w:rsid w:val="00587BBF"/>
    <w:rsid w:val="005912D9"/>
    <w:rsid w:val="005916F0"/>
    <w:rsid w:val="00592532"/>
    <w:rsid w:val="00593E22"/>
    <w:rsid w:val="00594BEE"/>
    <w:rsid w:val="00594E2F"/>
    <w:rsid w:val="00595807"/>
    <w:rsid w:val="00595A50"/>
    <w:rsid w:val="005962A7"/>
    <w:rsid w:val="00596F29"/>
    <w:rsid w:val="0059754D"/>
    <w:rsid w:val="00597F8B"/>
    <w:rsid w:val="005A0187"/>
    <w:rsid w:val="005A0218"/>
    <w:rsid w:val="005A08C5"/>
    <w:rsid w:val="005A1092"/>
    <w:rsid w:val="005A1745"/>
    <w:rsid w:val="005A1AD3"/>
    <w:rsid w:val="005A203B"/>
    <w:rsid w:val="005A2AFD"/>
    <w:rsid w:val="005A30AC"/>
    <w:rsid w:val="005A410F"/>
    <w:rsid w:val="005A45B7"/>
    <w:rsid w:val="005A5320"/>
    <w:rsid w:val="005A5439"/>
    <w:rsid w:val="005A5AA9"/>
    <w:rsid w:val="005A665A"/>
    <w:rsid w:val="005A6B91"/>
    <w:rsid w:val="005A6C15"/>
    <w:rsid w:val="005A6D49"/>
    <w:rsid w:val="005A7C45"/>
    <w:rsid w:val="005A7D3C"/>
    <w:rsid w:val="005B1150"/>
    <w:rsid w:val="005B27E9"/>
    <w:rsid w:val="005B2E50"/>
    <w:rsid w:val="005B329F"/>
    <w:rsid w:val="005B39FD"/>
    <w:rsid w:val="005B49A3"/>
    <w:rsid w:val="005B5755"/>
    <w:rsid w:val="005B5ADF"/>
    <w:rsid w:val="005B6A7D"/>
    <w:rsid w:val="005B6A97"/>
    <w:rsid w:val="005B6C0E"/>
    <w:rsid w:val="005C0116"/>
    <w:rsid w:val="005C042F"/>
    <w:rsid w:val="005C057B"/>
    <w:rsid w:val="005C0E2B"/>
    <w:rsid w:val="005C1B7E"/>
    <w:rsid w:val="005C2308"/>
    <w:rsid w:val="005C2F49"/>
    <w:rsid w:val="005C3016"/>
    <w:rsid w:val="005C3206"/>
    <w:rsid w:val="005C35B7"/>
    <w:rsid w:val="005C4220"/>
    <w:rsid w:val="005C4756"/>
    <w:rsid w:val="005C4869"/>
    <w:rsid w:val="005C5B3B"/>
    <w:rsid w:val="005C6134"/>
    <w:rsid w:val="005C624D"/>
    <w:rsid w:val="005C62BF"/>
    <w:rsid w:val="005C6EB1"/>
    <w:rsid w:val="005C7B65"/>
    <w:rsid w:val="005D01A6"/>
    <w:rsid w:val="005D02AA"/>
    <w:rsid w:val="005D1AA2"/>
    <w:rsid w:val="005D3C7C"/>
    <w:rsid w:val="005D4F44"/>
    <w:rsid w:val="005D59B0"/>
    <w:rsid w:val="005D5EC2"/>
    <w:rsid w:val="005D611B"/>
    <w:rsid w:val="005D7153"/>
    <w:rsid w:val="005D77F2"/>
    <w:rsid w:val="005D7819"/>
    <w:rsid w:val="005E0BCA"/>
    <w:rsid w:val="005E107A"/>
    <w:rsid w:val="005E31B7"/>
    <w:rsid w:val="005E3412"/>
    <w:rsid w:val="005E34D5"/>
    <w:rsid w:val="005E45AF"/>
    <w:rsid w:val="005E544B"/>
    <w:rsid w:val="005E59E3"/>
    <w:rsid w:val="005E7643"/>
    <w:rsid w:val="005E7FF5"/>
    <w:rsid w:val="005F0B6E"/>
    <w:rsid w:val="005F0C7B"/>
    <w:rsid w:val="005F0F5B"/>
    <w:rsid w:val="005F1605"/>
    <w:rsid w:val="005F1E97"/>
    <w:rsid w:val="005F2332"/>
    <w:rsid w:val="005F3040"/>
    <w:rsid w:val="005F3991"/>
    <w:rsid w:val="005F40B4"/>
    <w:rsid w:val="005F4A6F"/>
    <w:rsid w:val="005F4C31"/>
    <w:rsid w:val="005F4DB1"/>
    <w:rsid w:val="005F5DB8"/>
    <w:rsid w:val="005F64BA"/>
    <w:rsid w:val="005F6683"/>
    <w:rsid w:val="005F67FE"/>
    <w:rsid w:val="005F6B15"/>
    <w:rsid w:val="005F6FD1"/>
    <w:rsid w:val="005F7DFB"/>
    <w:rsid w:val="00600683"/>
    <w:rsid w:val="00600871"/>
    <w:rsid w:val="00600DA7"/>
    <w:rsid w:val="006015E5"/>
    <w:rsid w:val="00601FA8"/>
    <w:rsid w:val="0060235B"/>
    <w:rsid w:val="006031C6"/>
    <w:rsid w:val="00603913"/>
    <w:rsid w:val="0060400C"/>
    <w:rsid w:val="0060426F"/>
    <w:rsid w:val="0060561D"/>
    <w:rsid w:val="00606A12"/>
    <w:rsid w:val="006074B6"/>
    <w:rsid w:val="006074D3"/>
    <w:rsid w:val="006114FB"/>
    <w:rsid w:val="00611890"/>
    <w:rsid w:val="006124C7"/>
    <w:rsid w:val="006129D8"/>
    <w:rsid w:val="0061306F"/>
    <w:rsid w:val="006133AE"/>
    <w:rsid w:val="00613453"/>
    <w:rsid w:val="006141FB"/>
    <w:rsid w:val="0061564F"/>
    <w:rsid w:val="00615B69"/>
    <w:rsid w:val="006160EB"/>
    <w:rsid w:val="00616FA5"/>
    <w:rsid w:val="006179A4"/>
    <w:rsid w:val="00617BD7"/>
    <w:rsid w:val="00617EB4"/>
    <w:rsid w:val="006201D2"/>
    <w:rsid w:val="00620B43"/>
    <w:rsid w:val="00620D00"/>
    <w:rsid w:val="0062113A"/>
    <w:rsid w:val="006212C4"/>
    <w:rsid w:val="00622421"/>
    <w:rsid w:val="00622656"/>
    <w:rsid w:val="00622720"/>
    <w:rsid w:val="006229E1"/>
    <w:rsid w:val="00624207"/>
    <w:rsid w:val="0062541C"/>
    <w:rsid w:val="00626374"/>
    <w:rsid w:val="006271BC"/>
    <w:rsid w:val="00627282"/>
    <w:rsid w:val="006324F9"/>
    <w:rsid w:val="0063252A"/>
    <w:rsid w:val="00632544"/>
    <w:rsid w:val="00633140"/>
    <w:rsid w:val="006331DC"/>
    <w:rsid w:val="00633754"/>
    <w:rsid w:val="00633F54"/>
    <w:rsid w:val="0063462A"/>
    <w:rsid w:val="00635C03"/>
    <w:rsid w:val="006376A5"/>
    <w:rsid w:val="00640715"/>
    <w:rsid w:val="006415F7"/>
    <w:rsid w:val="00641A0B"/>
    <w:rsid w:val="00642948"/>
    <w:rsid w:val="00644D52"/>
    <w:rsid w:val="00645A71"/>
    <w:rsid w:val="0064680C"/>
    <w:rsid w:val="00647683"/>
    <w:rsid w:val="006500C0"/>
    <w:rsid w:val="006503E2"/>
    <w:rsid w:val="006505D8"/>
    <w:rsid w:val="00650DCE"/>
    <w:rsid w:val="00650E21"/>
    <w:rsid w:val="006519AA"/>
    <w:rsid w:val="00651B50"/>
    <w:rsid w:val="006523C7"/>
    <w:rsid w:val="00653733"/>
    <w:rsid w:val="006538E9"/>
    <w:rsid w:val="00653E3A"/>
    <w:rsid w:val="006547F2"/>
    <w:rsid w:val="00654F32"/>
    <w:rsid w:val="00657C26"/>
    <w:rsid w:val="0066042F"/>
    <w:rsid w:val="00660CDA"/>
    <w:rsid w:val="00661740"/>
    <w:rsid w:val="00663624"/>
    <w:rsid w:val="00663B0B"/>
    <w:rsid w:val="0066574D"/>
    <w:rsid w:val="00665CA6"/>
    <w:rsid w:val="00665F1D"/>
    <w:rsid w:val="00670243"/>
    <w:rsid w:val="0067066B"/>
    <w:rsid w:val="00670695"/>
    <w:rsid w:val="00671CAB"/>
    <w:rsid w:val="00671E6E"/>
    <w:rsid w:val="00673341"/>
    <w:rsid w:val="0067497B"/>
    <w:rsid w:val="006759DF"/>
    <w:rsid w:val="0067632A"/>
    <w:rsid w:val="006766E3"/>
    <w:rsid w:val="00676A28"/>
    <w:rsid w:val="00676FBF"/>
    <w:rsid w:val="006771FE"/>
    <w:rsid w:val="006773AA"/>
    <w:rsid w:val="00677B0D"/>
    <w:rsid w:val="00677D0A"/>
    <w:rsid w:val="0068088F"/>
    <w:rsid w:val="00680A17"/>
    <w:rsid w:val="006814F8"/>
    <w:rsid w:val="006815C3"/>
    <w:rsid w:val="006815DC"/>
    <w:rsid w:val="00681B1A"/>
    <w:rsid w:val="00682325"/>
    <w:rsid w:val="00682977"/>
    <w:rsid w:val="006842BB"/>
    <w:rsid w:val="00684645"/>
    <w:rsid w:val="006848C0"/>
    <w:rsid w:val="00684DBE"/>
    <w:rsid w:val="006853D0"/>
    <w:rsid w:val="00686793"/>
    <w:rsid w:val="006868E8"/>
    <w:rsid w:val="0068728D"/>
    <w:rsid w:val="006914E6"/>
    <w:rsid w:val="00695731"/>
    <w:rsid w:val="006958A1"/>
    <w:rsid w:val="00695C15"/>
    <w:rsid w:val="00695E25"/>
    <w:rsid w:val="00696794"/>
    <w:rsid w:val="00696AC7"/>
    <w:rsid w:val="00696CAD"/>
    <w:rsid w:val="00696EB9"/>
    <w:rsid w:val="00697C0A"/>
    <w:rsid w:val="006A0F96"/>
    <w:rsid w:val="006A1125"/>
    <w:rsid w:val="006A114E"/>
    <w:rsid w:val="006A1222"/>
    <w:rsid w:val="006A1287"/>
    <w:rsid w:val="006A1B61"/>
    <w:rsid w:val="006A1C8E"/>
    <w:rsid w:val="006A20A4"/>
    <w:rsid w:val="006A21B1"/>
    <w:rsid w:val="006A2393"/>
    <w:rsid w:val="006A31A0"/>
    <w:rsid w:val="006A340B"/>
    <w:rsid w:val="006A3CCB"/>
    <w:rsid w:val="006A4538"/>
    <w:rsid w:val="006A46A6"/>
    <w:rsid w:val="006A625B"/>
    <w:rsid w:val="006A6374"/>
    <w:rsid w:val="006A6683"/>
    <w:rsid w:val="006B0330"/>
    <w:rsid w:val="006B0CDB"/>
    <w:rsid w:val="006B22BB"/>
    <w:rsid w:val="006B2512"/>
    <w:rsid w:val="006B2884"/>
    <w:rsid w:val="006B319C"/>
    <w:rsid w:val="006B3275"/>
    <w:rsid w:val="006B3AFB"/>
    <w:rsid w:val="006B4137"/>
    <w:rsid w:val="006B4791"/>
    <w:rsid w:val="006B4EFB"/>
    <w:rsid w:val="006B64BB"/>
    <w:rsid w:val="006B72E3"/>
    <w:rsid w:val="006C02BA"/>
    <w:rsid w:val="006C0F91"/>
    <w:rsid w:val="006C1015"/>
    <w:rsid w:val="006C1470"/>
    <w:rsid w:val="006C1607"/>
    <w:rsid w:val="006C1704"/>
    <w:rsid w:val="006C17A0"/>
    <w:rsid w:val="006C35F7"/>
    <w:rsid w:val="006C4300"/>
    <w:rsid w:val="006C435E"/>
    <w:rsid w:val="006C4543"/>
    <w:rsid w:val="006C5612"/>
    <w:rsid w:val="006C63EF"/>
    <w:rsid w:val="006C6B37"/>
    <w:rsid w:val="006C6B4E"/>
    <w:rsid w:val="006D0792"/>
    <w:rsid w:val="006D1149"/>
    <w:rsid w:val="006D11FC"/>
    <w:rsid w:val="006D1B29"/>
    <w:rsid w:val="006D212D"/>
    <w:rsid w:val="006D28F1"/>
    <w:rsid w:val="006D33B6"/>
    <w:rsid w:val="006D3ACE"/>
    <w:rsid w:val="006D5D9C"/>
    <w:rsid w:val="006D6C89"/>
    <w:rsid w:val="006D707A"/>
    <w:rsid w:val="006E07CD"/>
    <w:rsid w:val="006E08B1"/>
    <w:rsid w:val="006E09E7"/>
    <w:rsid w:val="006E0D51"/>
    <w:rsid w:val="006E1ABD"/>
    <w:rsid w:val="006E35B8"/>
    <w:rsid w:val="006E3D9A"/>
    <w:rsid w:val="006E43D3"/>
    <w:rsid w:val="006E4B3A"/>
    <w:rsid w:val="006E4B55"/>
    <w:rsid w:val="006F0DCC"/>
    <w:rsid w:val="006F10AF"/>
    <w:rsid w:val="006F1404"/>
    <w:rsid w:val="006F183F"/>
    <w:rsid w:val="006F236D"/>
    <w:rsid w:val="006F27A1"/>
    <w:rsid w:val="006F33DF"/>
    <w:rsid w:val="006F3529"/>
    <w:rsid w:val="006F409A"/>
    <w:rsid w:val="006F5554"/>
    <w:rsid w:val="006F5931"/>
    <w:rsid w:val="006F6267"/>
    <w:rsid w:val="006F6A55"/>
    <w:rsid w:val="006F7F8C"/>
    <w:rsid w:val="00700859"/>
    <w:rsid w:val="007025E8"/>
    <w:rsid w:val="00702713"/>
    <w:rsid w:val="0070305A"/>
    <w:rsid w:val="00703492"/>
    <w:rsid w:val="0070360D"/>
    <w:rsid w:val="00703CAF"/>
    <w:rsid w:val="0070414C"/>
    <w:rsid w:val="00704CDA"/>
    <w:rsid w:val="00704EFB"/>
    <w:rsid w:val="007056A2"/>
    <w:rsid w:val="00705A40"/>
    <w:rsid w:val="00706C48"/>
    <w:rsid w:val="00707EA0"/>
    <w:rsid w:val="00710E3A"/>
    <w:rsid w:val="00713544"/>
    <w:rsid w:val="00714038"/>
    <w:rsid w:val="0071547B"/>
    <w:rsid w:val="00716454"/>
    <w:rsid w:val="00720D91"/>
    <w:rsid w:val="00721455"/>
    <w:rsid w:val="0072212E"/>
    <w:rsid w:val="00722D1E"/>
    <w:rsid w:val="0072322E"/>
    <w:rsid w:val="00723D93"/>
    <w:rsid w:val="0072403B"/>
    <w:rsid w:val="007242E7"/>
    <w:rsid w:val="00724377"/>
    <w:rsid w:val="007251FC"/>
    <w:rsid w:val="00727245"/>
    <w:rsid w:val="00727411"/>
    <w:rsid w:val="00727417"/>
    <w:rsid w:val="00727FA0"/>
    <w:rsid w:val="00730DE5"/>
    <w:rsid w:val="00730EDE"/>
    <w:rsid w:val="0073166A"/>
    <w:rsid w:val="00731713"/>
    <w:rsid w:val="007323E2"/>
    <w:rsid w:val="00733B95"/>
    <w:rsid w:val="00734974"/>
    <w:rsid w:val="00734B6D"/>
    <w:rsid w:val="0073519F"/>
    <w:rsid w:val="007355FB"/>
    <w:rsid w:val="00735DFE"/>
    <w:rsid w:val="00736DC1"/>
    <w:rsid w:val="00740BAC"/>
    <w:rsid w:val="00743B74"/>
    <w:rsid w:val="00743D08"/>
    <w:rsid w:val="007440B6"/>
    <w:rsid w:val="0074466D"/>
    <w:rsid w:val="0074487E"/>
    <w:rsid w:val="00744EBC"/>
    <w:rsid w:val="00745521"/>
    <w:rsid w:val="00747DEF"/>
    <w:rsid w:val="007503C8"/>
    <w:rsid w:val="007507D8"/>
    <w:rsid w:val="00751670"/>
    <w:rsid w:val="0075225C"/>
    <w:rsid w:val="00752A7A"/>
    <w:rsid w:val="00753A72"/>
    <w:rsid w:val="00754941"/>
    <w:rsid w:val="007553C2"/>
    <w:rsid w:val="0075551C"/>
    <w:rsid w:val="00755575"/>
    <w:rsid w:val="00756EBE"/>
    <w:rsid w:val="00756F4D"/>
    <w:rsid w:val="00757B52"/>
    <w:rsid w:val="00757FCA"/>
    <w:rsid w:val="00760449"/>
    <w:rsid w:val="00761746"/>
    <w:rsid w:val="00761ADC"/>
    <w:rsid w:val="00761C7F"/>
    <w:rsid w:val="00762202"/>
    <w:rsid w:val="00762BA7"/>
    <w:rsid w:val="0076358B"/>
    <w:rsid w:val="00763CCB"/>
    <w:rsid w:val="00764051"/>
    <w:rsid w:val="00765EAF"/>
    <w:rsid w:val="007666A9"/>
    <w:rsid w:val="007667DD"/>
    <w:rsid w:val="00767A06"/>
    <w:rsid w:val="0077037A"/>
    <w:rsid w:val="00771F4A"/>
    <w:rsid w:val="007733C7"/>
    <w:rsid w:val="00773F58"/>
    <w:rsid w:val="00775617"/>
    <w:rsid w:val="0077637C"/>
    <w:rsid w:val="00776E3E"/>
    <w:rsid w:val="0078026F"/>
    <w:rsid w:val="00780E33"/>
    <w:rsid w:val="007815E3"/>
    <w:rsid w:val="007817FD"/>
    <w:rsid w:val="00783985"/>
    <w:rsid w:val="007839B5"/>
    <w:rsid w:val="00784658"/>
    <w:rsid w:val="00784B7F"/>
    <w:rsid w:val="0078558C"/>
    <w:rsid w:val="00785E35"/>
    <w:rsid w:val="00786357"/>
    <w:rsid w:val="00786669"/>
    <w:rsid w:val="00787809"/>
    <w:rsid w:val="00790285"/>
    <w:rsid w:val="0079236F"/>
    <w:rsid w:val="0079270C"/>
    <w:rsid w:val="007927A4"/>
    <w:rsid w:val="00793AE7"/>
    <w:rsid w:val="00794069"/>
    <w:rsid w:val="0079407C"/>
    <w:rsid w:val="00794774"/>
    <w:rsid w:val="00795A4B"/>
    <w:rsid w:val="00797481"/>
    <w:rsid w:val="00797AA1"/>
    <w:rsid w:val="00797B0F"/>
    <w:rsid w:val="00797B58"/>
    <w:rsid w:val="007A0505"/>
    <w:rsid w:val="007A0FA0"/>
    <w:rsid w:val="007A1184"/>
    <w:rsid w:val="007A1736"/>
    <w:rsid w:val="007A17A3"/>
    <w:rsid w:val="007A1980"/>
    <w:rsid w:val="007A2AB0"/>
    <w:rsid w:val="007A463D"/>
    <w:rsid w:val="007A627C"/>
    <w:rsid w:val="007A695D"/>
    <w:rsid w:val="007A7274"/>
    <w:rsid w:val="007A7411"/>
    <w:rsid w:val="007A7B16"/>
    <w:rsid w:val="007B0F13"/>
    <w:rsid w:val="007B1A30"/>
    <w:rsid w:val="007B1B39"/>
    <w:rsid w:val="007B2119"/>
    <w:rsid w:val="007B27C5"/>
    <w:rsid w:val="007B5601"/>
    <w:rsid w:val="007B5A80"/>
    <w:rsid w:val="007B76BC"/>
    <w:rsid w:val="007C00E7"/>
    <w:rsid w:val="007C01A6"/>
    <w:rsid w:val="007C0C9E"/>
    <w:rsid w:val="007C2E8F"/>
    <w:rsid w:val="007C3666"/>
    <w:rsid w:val="007C57CA"/>
    <w:rsid w:val="007C59B7"/>
    <w:rsid w:val="007C6806"/>
    <w:rsid w:val="007C6929"/>
    <w:rsid w:val="007C69E2"/>
    <w:rsid w:val="007D0EF4"/>
    <w:rsid w:val="007D1ED7"/>
    <w:rsid w:val="007D2BB2"/>
    <w:rsid w:val="007D3AE4"/>
    <w:rsid w:val="007D5068"/>
    <w:rsid w:val="007D66C9"/>
    <w:rsid w:val="007D7251"/>
    <w:rsid w:val="007E045C"/>
    <w:rsid w:val="007E2125"/>
    <w:rsid w:val="007E240E"/>
    <w:rsid w:val="007E2C03"/>
    <w:rsid w:val="007E3B02"/>
    <w:rsid w:val="007E3D00"/>
    <w:rsid w:val="007E5024"/>
    <w:rsid w:val="007E578B"/>
    <w:rsid w:val="007E5E24"/>
    <w:rsid w:val="007E620F"/>
    <w:rsid w:val="007E7B2F"/>
    <w:rsid w:val="007E7DA8"/>
    <w:rsid w:val="007F0390"/>
    <w:rsid w:val="007F0A53"/>
    <w:rsid w:val="007F1D71"/>
    <w:rsid w:val="007F241D"/>
    <w:rsid w:val="007F2733"/>
    <w:rsid w:val="007F2C26"/>
    <w:rsid w:val="007F2C56"/>
    <w:rsid w:val="007F42A0"/>
    <w:rsid w:val="007F482E"/>
    <w:rsid w:val="007F4A1E"/>
    <w:rsid w:val="007F53FF"/>
    <w:rsid w:val="007F5B35"/>
    <w:rsid w:val="007F5BBC"/>
    <w:rsid w:val="007F684D"/>
    <w:rsid w:val="007F6C8A"/>
    <w:rsid w:val="007F7029"/>
    <w:rsid w:val="007F73E3"/>
    <w:rsid w:val="007F747A"/>
    <w:rsid w:val="007F789B"/>
    <w:rsid w:val="0080024F"/>
    <w:rsid w:val="008002BB"/>
    <w:rsid w:val="0080158C"/>
    <w:rsid w:val="008015FA"/>
    <w:rsid w:val="00801C9F"/>
    <w:rsid w:val="00802F67"/>
    <w:rsid w:val="008047E6"/>
    <w:rsid w:val="0080496C"/>
    <w:rsid w:val="00804B52"/>
    <w:rsid w:val="00805F33"/>
    <w:rsid w:val="0080608B"/>
    <w:rsid w:val="00807B4B"/>
    <w:rsid w:val="008101A1"/>
    <w:rsid w:val="00810BAA"/>
    <w:rsid w:val="00811556"/>
    <w:rsid w:val="00811FE4"/>
    <w:rsid w:val="0081233F"/>
    <w:rsid w:val="0081280A"/>
    <w:rsid w:val="00813088"/>
    <w:rsid w:val="00814474"/>
    <w:rsid w:val="00816E22"/>
    <w:rsid w:val="00816FAF"/>
    <w:rsid w:val="00816FD2"/>
    <w:rsid w:val="00821175"/>
    <w:rsid w:val="00821C9B"/>
    <w:rsid w:val="0082291F"/>
    <w:rsid w:val="008234A5"/>
    <w:rsid w:val="00823E9B"/>
    <w:rsid w:val="00824560"/>
    <w:rsid w:val="00825487"/>
    <w:rsid w:val="008256B7"/>
    <w:rsid w:val="00825861"/>
    <w:rsid w:val="00825A02"/>
    <w:rsid w:val="0082632C"/>
    <w:rsid w:val="00826B66"/>
    <w:rsid w:val="008270B5"/>
    <w:rsid w:val="008270CA"/>
    <w:rsid w:val="008273BA"/>
    <w:rsid w:val="00827ABE"/>
    <w:rsid w:val="00827C00"/>
    <w:rsid w:val="00830C0D"/>
    <w:rsid w:val="008329A3"/>
    <w:rsid w:val="00833138"/>
    <w:rsid w:val="00833762"/>
    <w:rsid w:val="00834431"/>
    <w:rsid w:val="00835E57"/>
    <w:rsid w:val="00836628"/>
    <w:rsid w:val="00836F9B"/>
    <w:rsid w:val="00837504"/>
    <w:rsid w:val="008376DA"/>
    <w:rsid w:val="00837B06"/>
    <w:rsid w:val="00840588"/>
    <w:rsid w:val="00840876"/>
    <w:rsid w:val="008418D7"/>
    <w:rsid w:val="008418FB"/>
    <w:rsid w:val="00841C72"/>
    <w:rsid w:val="00842E4C"/>
    <w:rsid w:val="0084315B"/>
    <w:rsid w:val="00843F6F"/>
    <w:rsid w:val="008442B9"/>
    <w:rsid w:val="00844356"/>
    <w:rsid w:val="0084448A"/>
    <w:rsid w:val="0084496B"/>
    <w:rsid w:val="00844B2D"/>
    <w:rsid w:val="00844FDE"/>
    <w:rsid w:val="00847094"/>
    <w:rsid w:val="00847728"/>
    <w:rsid w:val="00850411"/>
    <w:rsid w:val="0085083D"/>
    <w:rsid w:val="00850AE5"/>
    <w:rsid w:val="00850E89"/>
    <w:rsid w:val="0085105F"/>
    <w:rsid w:val="008513F4"/>
    <w:rsid w:val="00851A17"/>
    <w:rsid w:val="00851AA4"/>
    <w:rsid w:val="00851C99"/>
    <w:rsid w:val="00853460"/>
    <w:rsid w:val="00854751"/>
    <w:rsid w:val="00854986"/>
    <w:rsid w:val="00854A40"/>
    <w:rsid w:val="00855501"/>
    <w:rsid w:val="00855B6B"/>
    <w:rsid w:val="00855EA8"/>
    <w:rsid w:val="008560D1"/>
    <w:rsid w:val="00860580"/>
    <w:rsid w:val="00861207"/>
    <w:rsid w:val="00861B65"/>
    <w:rsid w:val="00863175"/>
    <w:rsid w:val="00864B29"/>
    <w:rsid w:val="00865285"/>
    <w:rsid w:val="008659E2"/>
    <w:rsid w:val="00867071"/>
    <w:rsid w:val="008672B6"/>
    <w:rsid w:val="00867302"/>
    <w:rsid w:val="008677EC"/>
    <w:rsid w:val="008678A5"/>
    <w:rsid w:val="00870169"/>
    <w:rsid w:val="0087204E"/>
    <w:rsid w:val="00872A60"/>
    <w:rsid w:val="00872BA0"/>
    <w:rsid w:val="00873399"/>
    <w:rsid w:val="00873A88"/>
    <w:rsid w:val="00873CB2"/>
    <w:rsid w:val="00875329"/>
    <w:rsid w:val="00875BFA"/>
    <w:rsid w:val="00875E56"/>
    <w:rsid w:val="008763B0"/>
    <w:rsid w:val="00876760"/>
    <w:rsid w:val="00876D36"/>
    <w:rsid w:val="00881175"/>
    <w:rsid w:val="00881EB2"/>
    <w:rsid w:val="008824B3"/>
    <w:rsid w:val="008826E0"/>
    <w:rsid w:val="008834D5"/>
    <w:rsid w:val="008840CF"/>
    <w:rsid w:val="00884476"/>
    <w:rsid w:val="00886043"/>
    <w:rsid w:val="00886DEF"/>
    <w:rsid w:val="00887A3F"/>
    <w:rsid w:val="00887DD4"/>
    <w:rsid w:val="008901DD"/>
    <w:rsid w:val="00891619"/>
    <w:rsid w:val="008922E1"/>
    <w:rsid w:val="008927F5"/>
    <w:rsid w:val="0089321D"/>
    <w:rsid w:val="008941CB"/>
    <w:rsid w:val="00894476"/>
    <w:rsid w:val="0089460C"/>
    <w:rsid w:val="00895433"/>
    <w:rsid w:val="00895FA4"/>
    <w:rsid w:val="0089736D"/>
    <w:rsid w:val="008979B9"/>
    <w:rsid w:val="008A0DFA"/>
    <w:rsid w:val="008A0E04"/>
    <w:rsid w:val="008A1221"/>
    <w:rsid w:val="008A197A"/>
    <w:rsid w:val="008A19D4"/>
    <w:rsid w:val="008A1E2B"/>
    <w:rsid w:val="008A21DA"/>
    <w:rsid w:val="008A2B50"/>
    <w:rsid w:val="008A32AA"/>
    <w:rsid w:val="008A3755"/>
    <w:rsid w:val="008A3A9E"/>
    <w:rsid w:val="008A41D4"/>
    <w:rsid w:val="008A43E1"/>
    <w:rsid w:val="008A4AD7"/>
    <w:rsid w:val="008A4F2A"/>
    <w:rsid w:val="008A4F94"/>
    <w:rsid w:val="008A5EE8"/>
    <w:rsid w:val="008A65BB"/>
    <w:rsid w:val="008A65C4"/>
    <w:rsid w:val="008A6F9C"/>
    <w:rsid w:val="008A6FFB"/>
    <w:rsid w:val="008A746A"/>
    <w:rsid w:val="008A7CC1"/>
    <w:rsid w:val="008B0634"/>
    <w:rsid w:val="008B0DF2"/>
    <w:rsid w:val="008B0EB7"/>
    <w:rsid w:val="008B1CA1"/>
    <w:rsid w:val="008B3B01"/>
    <w:rsid w:val="008B4494"/>
    <w:rsid w:val="008B4A7B"/>
    <w:rsid w:val="008B55B4"/>
    <w:rsid w:val="008B56BB"/>
    <w:rsid w:val="008B6F92"/>
    <w:rsid w:val="008C0F56"/>
    <w:rsid w:val="008C1CB7"/>
    <w:rsid w:val="008C2AF8"/>
    <w:rsid w:val="008C2EA2"/>
    <w:rsid w:val="008C3EB4"/>
    <w:rsid w:val="008C3F23"/>
    <w:rsid w:val="008C508A"/>
    <w:rsid w:val="008C5FBB"/>
    <w:rsid w:val="008D0F93"/>
    <w:rsid w:val="008D1138"/>
    <w:rsid w:val="008D151B"/>
    <w:rsid w:val="008D16A2"/>
    <w:rsid w:val="008D16F0"/>
    <w:rsid w:val="008D27C4"/>
    <w:rsid w:val="008D38F0"/>
    <w:rsid w:val="008D5619"/>
    <w:rsid w:val="008D5AB8"/>
    <w:rsid w:val="008D6256"/>
    <w:rsid w:val="008D68F5"/>
    <w:rsid w:val="008E0060"/>
    <w:rsid w:val="008E009F"/>
    <w:rsid w:val="008E038E"/>
    <w:rsid w:val="008E04B3"/>
    <w:rsid w:val="008E115F"/>
    <w:rsid w:val="008E19D4"/>
    <w:rsid w:val="008E3A07"/>
    <w:rsid w:val="008E407F"/>
    <w:rsid w:val="008E56A0"/>
    <w:rsid w:val="008E5733"/>
    <w:rsid w:val="008E5F30"/>
    <w:rsid w:val="008E7484"/>
    <w:rsid w:val="008F07BE"/>
    <w:rsid w:val="008F088D"/>
    <w:rsid w:val="008F2E1F"/>
    <w:rsid w:val="008F2EBA"/>
    <w:rsid w:val="008F35C3"/>
    <w:rsid w:val="008F3933"/>
    <w:rsid w:val="008F4287"/>
    <w:rsid w:val="008F44D8"/>
    <w:rsid w:val="008F5932"/>
    <w:rsid w:val="008F5C60"/>
    <w:rsid w:val="008F7034"/>
    <w:rsid w:val="008F7080"/>
    <w:rsid w:val="009006AB"/>
    <w:rsid w:val="0090095A"/>
    <w:rsid w:val="00900B00"/>
    <w:rsid w:val="00900D5F"/>
    <w:rsid w:val="0090106C"/>
    <w:rsid w:val="00903A50"/>
    <w:rsid w:val="00903D08"/>
    <w:rsid w:val="00904857"/>
    <w:rsid w:val="009049AA"/>
    <w:rsid w:val="00904DEF"/>
    <w:rsid w:val="009059F7"/>
    <w:rsid w:val="00905E14"/>
    <w:rsid w:val="00906CF2"/>
    <w:rsid w:val="00907FA9"/>
    <w:rsid w:val="00910FF3"/>
    <w:rsid w:val="0091297E"/>
    <w:rsid w:val="0091374E"/>
    <w:rsid w:val="00914747"/>
    <w:rsid w:val="009155C3"/>
    <w:rsid w:val="009156CA"/>
    <w:rsid w:val="00915962"/>
    <w:rsid w:val="0091668F"/>
    <w:rsid w:val="00916D94"/>
    <w:rsid w:val="00916E21"/>
    <w:rsid w:val="009173D1"/>
    <w:rsid w:val="00917565"/>
    <w:rsid w:val="009223D7"/>
    <w:rsid w:val="0092506B"/>
    <w:rsid w:val="009262BB"/>
    <w:rsid w:val="00927D7D"/>
    <w:rsid w:val="00931069"/>
    <w:rsid w:val="00932573"/>
    <w:rsid w:val="00932B2B"/>
    <w:rsid w:val="009332E4"/>
    <w:rsid w:val="00934367"/>
    <w:rsid w:val="00935523"/>
    <w:rsid w:val="00935708"/>
    <w:rsid w:val="009357EA"/>
    <w:rsid w:val="009364E3"/>
    <w:rsid w:val="00937B10"/>
    <w:rsid w:val="009404D3"/>
    <w:rsid w:val="00940E4F"/>
    <w:rsid w:val="00940F0E"/>
    <w:rsid w:val="00942878"/>
    <w:rsid w:val="00943380"/>
    <w:rsid w:val="0094357A"/>
    <w:rsid w:val="00943F33"/>
    <w:rsid w:val="0094418B"/>
    <w:rsid w:val="0094473E"/>
    <w:rsid w:val="00944824"/>
    <w:rsid w:val="0094498A"/>
    <w:rsid w:val="00944A59"/>
    <w:rsid w:val="009460C7"/>
    <w:rsid w:val="009465D0"/>
    <w:rsid w:val="00946F49"/>
    <w:rsid w:val="00947370"/>
    <w:rsid w:val="009473A9"/>
    <w:rsid w:val="009473FB"/>
    <w:rsid w:val="00947546"/>
    <w:rsid w:val="00950F98"/>
    <w:rsid w:val="00950FBB"/>
    <w:rsid w:val="00951516"/>
    <w:rsid w:val="00951772"/>
    <w:rsid w:val="00951FB7"/>
    <w:rsid w:val="00952A4A"/>
    <w:rsid w:val="00952D78"/>
    <w:rsid w:val="0095452C"/>
    <w:rsid w:val="0096045F"/>
    <w:rsid w:val="00960CE8"/>
    <w:rsid w:val="00960E68"/>
    <w:rsid w:val="00960E9F"/>
    <w:rsid w:val="009611DF"/>
    <w:rsid w:val="00961CD3"/>
    <w:rsid w:val="00962377"/>
    <w:rsid w:val="00962D27"/>
    <w:rsid w:val="009634BC"/>
    <w:rsid w:val="00963B36"/>
    <w:rsid w:val="0096403C"/>
    <w:rsid w:val="00964142"/>
    <w:rsid w:val="00964910"/>
    <w:rsid w:val="00964E3E"/>
    <w:rsid w:val="00964F12"/>
    <w:rsid w:val="0096540C"/>
    <w:rsid w:val="009654B4"/>
    <w:rsid w:val="00966EFA"/>
    <w:rsid w:val="00970339"/>
    <w:rsid w:val="0097060A"/>
    <w:rsid w:val="009725F7"/>
    <w:rsid w:val="00972B94"/>
    <w:rsid w:val="009736B1"/>
    <w:rsid w:val="0097378F"/>
    <w:rsid w:val="009738AF"/>
    <w:rsid w:val="00973CDB"/>
    <w:rsid w:val="0097631C"/>
    <w:rsid w:val="009775A6"/>
    <w:rsid w:val="00977614"/>
    <w:rsid w:val="0097771E"/>
    <w:rsid w:val="00977A69"/>
    <w:rsid w:val="00980039"/>
    <w:rsid w:val="00980082"/>
    <w:rsid w:val="00980E73"/>
    <w:rsid w:val="00981C3C"/>
    <w:rsid w:val="00981CC2"/>
    <w:rsid w:val="00981EAF"/>
    <w:rsid w:val="00982219"/>
    <w:rsid w:val="00982302"/>
    <w:rsid w:val="00982365"/>
    <w:rsid w:val="00982370"/>
    <w:rsid w:val="00983411"/>
    <w:rsid w:val="00983708"/>
    <w:rsid w:val="009852F8"/>
    <w:rsid w:val="009855CE"/>
    <w:rsid w:val="00985666"/>
    <w:rsid w:val="0098705A"/>
    <w:rsid w:val="0099223D"/>
    <w:rsid w:val="009929C0"/>
    <w:rsid w:val="00993EA5"/>
    <w:rsid w:val="009940B0"/>
    <w:rsid w:val="009944B6"/>
    <w:rsid w:val="009946B4"/>
    <w:rsid w:val="009948BF"/>
    <w:rsid w:val="00996B4F"/>
    <w:rsid w:val="0099718C"/>
    <w:rsid w:val="009A070E"/>
    <w:rsid w:val="009A0893"/>
    <w:rsid w:val="009A0FD6"/>
    <w:rsid w:val="009A0FE0"/>
    <w:rsid w:val="009A2C37"/>
    <w:rsid w:val="009A364A"/>
    <w:rsid w:val="009A3AC5"/>
    <w:rsid w:val="009A3DDD"/>
    <w:rsid w:val="009A422C"/>
    <w:rsid w:val="009A4909"/>
    <w:rsid w:val="009A6ED2"/>
    <w:rsid w:val="009A70DB"/>
    <w:rsid w:val="009A7219"/>
    <w:rsid w:val="009B00FE"/>
    <w:rsid w:val="009B1688"/>
    <w:rsid w:val="009B2900"/>
    <w:rsid w:val="009B3769"/>
    <w:rsid w:val="009B54B4"/>
    <w:rsid w:val="009B613E"/>
    <w:rsid w:val="009B6D1A"/>
    <w:rsid w:val="009B731A"/>
    <w:rsid w:val="009C1246"/>
    <w:rsid w:val="009C1749"/>
    <w:rsid w:val="009C1C77"/>
    <w:rsid w:val="009C1F7B"/>
    <w:rsid w:val="009C28B1"/>
    <w:rsid w:val="009C3F6C"/>
    <w:rsid w:val="009C3FF4"/>
    <w:rsid w:val="009C461A"/>
    <w:rsid w:val="009C4856"/>
    <w:rsid w:val="009C49F4"/>
    <w:rsid w:val="009C4C3F"/>
    <w:rsid w:val="009C53DC"/>
    <w:rsid w:val="009C5D9F"/>
    <w:rsid w:val="009C6652"/>
    <w:rsid w:val="009C66CF"/>
    <w:rsid w:val="009C675C"/>
    <w:rsid w:val="009C6CF6"/>
    <w:rsid w:val="009C7609"/>
    <w:rsid w:val="009D1C24"/>
    <w:rsid w:val="009D3499"/>
    <w:rsid w:val="009D3D1D"/>
    <w:rsid w:val="009D4A40"/>
    <w:rsid w:val="009D4CE8"/>
    <w:rsid w:val="009D54F9"/>
    <w:rsid w:val="009E03C8"/>
    <w:rsid w:val="009E1267"/>
    <w:rsid w:val="009E14B9"/>
    <w:rsid w:val="009E183E"/>
    <w:rsid w:val="009E19D4"/>
    <w:rsid w:val="009E2CF9"/>
    <w:rsid w:val="009E3128"/>
    <w:rsid w:val="009E37B5"/>
    <w:rsid w:val="009E4694"/>
    <w:rsid w:val="009E4D6D"/>
    <w:rsid w:val="009E4F28"/>
    <w:rsid w:val="009E5C66"/>
    <w:rsid w:val="009E61F0"/>
    <w:rsid w:val="009E70FD"/>
    <w:rsid w:val="009E71EA"/>
    <w:rsid w:val="009F0D00"/>
    <w:rsid w:val="009F1516"/>
    <w:rsid w:val="009F16D6"/>
    <w:rsid w:val="009F23EF"/>
    <w:rsid w:val="009F2F42"/>
    <w:rsid w:val="009F391C"/>
    <w:rsid w:val="009F4064"/>
    <w:rsid w:val="009F5C7B"/>
    <w:rsid w:val="009F5DF0"/>
    <w:rsid w:val="009F6A4A"/>
    <w:rsid w:val="009F6D50"/>
    <w:rsid w:val="009F7B37"/>
    <w:rsid w:val="00A003F7"/>
    <w:rsid w:val="00A01239"/>
    <w:rsid w:val="00A01652"/>
    <w:rsid w:val="00A024ED"/>
    <w:rsid w:val="00A0338C"/>
    <w:rsid w:val="00A034F7"/>
    <w:rsid w:val="00A03A86"/>
    <w:rsid w:val="00A03EE9"/>
    <w:rsid w:val="00A04211"/>
    <w:rsid w:val="00A04B08"/>
    <w:rsid w:val="00A05E91"/>
    <w:rsid w:val="00A066F0"/>
    <w:rsid w:val="00A06738"/>
    <w:rsid w:val="00A11ACB"/>
    <w:rsid w:val="00A11D51"/>
    <w:rsid w:val="00A11D7F"/>
    <w:rsid w:val="00A12DDD"/>
    <w:rsid w:val="00A13A23"/>
    <w:rsid w:val="00A13AA1"/>
    <w:rsid w:val="00A13F46"/>
    <w:rsid w:val="00A14655"/>
    <w:rsid w:val="00A1590A"/>
    <w:rsid w:val="00A16394"/>
    <w:rsid w:val="00A17668"/>
    <w:rsid w:val="00A17E04"/>
    <w:rsid w:val="00A209BB"/>
    <w:rsid w:val="00A20A72"/>
    <w:rsid w:val="00A20B5E"/>
    <w:rsid w:val="00A21578"/>
    <w:rsid w:val="00A218F2"/>
    <w:rsid w:val="00A21EBF"/>
    <w:rsid w:val="00A2254F"/>
    <w:rsid w:val="00A2372E"/>
    <w:rsid w:val="00A23CFB"/>
    <w:rsid w:val="00A242A8"/>
    <w:rsid w:val="00A245F5"/>
    <w:rsid w:val="00A24F54"/>
    <w:rsid w:val="00A25CB9"/>
    <w:rsid w:val="00A26A70"/>
    <w:rsid w:val="00A27EFF"/>
    <w:rsid w:val="00A30016"/>
    <w:rsid w:val="00A305AC"/>
    <w:rsid w:val="00A30FDB"/>
    <w:rsid w:val="00A31B35"/>
    <w:rsid w:val="00A31F88"/>
    <w:rsid w:val="00A32EE6"/>
    <w:rsid w:val="00A330BC"/>
    <w:rsid w:val="00A349C1"/>
    <w:rsid w:val="00A352F2"/>
    <w:rsid w:val="00A35E9D"/>
    <w:rsid w:val="00A36EFF"/>
    <w:rsid w:val="00A37525"/>
    <w:rsid w:val="00A37E55"/>
    <w:rsid w:val="00A403CF"/>
    <w:rsid w:val="00A4094C"/>
    <w:rsid w:val="00A4105D"/>
    <w:rsid w:val="00A41543"/>
    <w:rsid w:val="00A41E72"/>
    <w:rsid w:val="00A42D4C"/>
    <w:rsid w:val="00A43783"/>
    <w:rsid w:val="00A43CBB"/>
    <w:rsid w:val="00A43DD3"/>
    <w:rsid w:val="00A43E62"/>
    <w:rsid w:val="00A43F7C"/>
    <w:rsid w:val="00A464A8"/>
    <w:rsid w:val="00A466C8"/>
    <w:rsid w:val="00A471EA"/>
    <w:rsid w:val="00A476AD"/>
    <w:rsid w:val="00A47EE8"/>
    <w:rsid w:val="00A50A5E"/>
    <w:rsid w:val="00A50F1C"/>
    <w:rsid w:val="00A519D1"/>
    <w:rsid w:val="00A51CF0"/>
    <w:rsid w:val="00A523C3"/>
    <w:rsid w:val="00A53164"/>
    <w:rsid w:val="00A5334F"/>
    <w:rsid w:val="00A54E2C"/>
    <w:rsid w:val="00A558F1"/>
    <w:rsid w:val="00A56333"/>
    <w:rsid w:val="00A56488"/>
    <w:rsid w:val="00A57AA1"/>
    <w:rsid w:val="00A60461"/>
    <w:rsid w:val="00A60CA8"/>
    <w:rsid w:val="00A62051"/>
    <w:rsid w:val="00A627A1"/>
    <w:rsid w:val="00A64127"/>
    <w:rsid w:val="00A649E4"/>
    <w:rsid w:val="00A67297"/>
    <w:rsid w:val="00A6738B"/>
    <w:rsid w:val="00A6758E"/>
    <w:rsid w:val="00A677E6"/>
    <w:rsid w:val="00A67BC9"/>
    <w:rsid w:val="00A67E12"/>
    <w:rsid w:val="00A70005"/>
    <w:rsid w:val="00A704F5"/>
    <w:rsid w:val="00A7126A"/>
    <w:rsid w:val="00A714C5"/>
    <w:rsid w:val="00A71E3A"/>
    <w:rsid w:val="00A721A5"/>
    <w:rsid w:val="00A72942"/>
    <w:rsid w:val="00A73D27"/>
    <w:rsid w:val="00A74AD8"/>
    <w:rsid w:val="00A75C2F"/>
    <w:rsid w:val="00A77651"/>
    <w:rsid w:val="00A81104"/>
    <w:rsid w:val="00A81600"/>
    <w:rsid w:val="00A8279C"/>
    <w:rsid w:val="00A82F37"/>
    <w:rsid w:val="00A83DDC"/>
    <w:rsid w:val="00A84389"/>
    <w:rsid w:val="00A84B5C"/>
    <w:rsid w:val="00A84C32"/>
    <w:rsid w:val="00A84DCA"/>
    <w:rsid w:val="00A86CF4"/>
    <w:rsid w:val="00A872B6"/>
    <w:rsid w:val="00A91DAB"/>
    <w:rsid w:val="00A91EBB"/>
    <w:rsid w:val="00A927EB"/>
    <w:rsid w:val="00A93D1E"/>
    <w:rsid w:val="00A94113"/>
    <w:rsid w:val="00A9542D"/>
    <w:rsid w:val="00A95C44"/>
    <w:rsid w:val="00A961A8"/>
    <w:rsid w:val="00A9694D"/>
    <w:rsid w:val="00A974D1"/>
    <w:rsid w:val="00A97645"/>
    <w:rsid w:val="00A97B12"/>
    <w:rsid w:val="00A97D0A"/>
    <w:rsid w:val="00A97F06"/>
    <w:rsid w:val="00AA0027"/>
    <w:rsid w:val="00AA0373"/>
    <w:rsid w:val="00AA262A"/>
    <w:rsid w:val="00AA295F"/>
    <w:rsid w:val="00AA44B8"/>
    <w:rsid w:val="00AA5387"/>
    <w:rsid w:val="00AA6B5E"/>
    <w:rsid w:val="00AA6CC3"/>
    <w:rsid w:val="00AA7804"/>
    <w:rsid w:val="00AB13E0"/>
    <w:rsid w:val="00AB21BD"/>
    <w:rsid w:val="00AB2E3D"/>
    <w:rsid w:val="00AB32B6"/>
    <w:rsid w:val="00AB386E"/>
    <w:rsid w:val="00AB451B"/>
    <w:rsid w:val="00AB46A6"/>
    <w:rsid w:val="00AB5D4B"/>
    <w:rsid w:val="00AB5FA3"/>
    <w:rsid w:val="00AB7B9A"/>
    <w:rsid w:val="00AC115A"/>
    <w:rsid w:val="00AC1625"/>
    <w:rsid w:val="00AC1FC3"/>
    <w:rsid w:val="00AC30D9"/>
    <w:rsid w:val="00AC34AA"/>
    <w:rsid w:val="00AC39AD"/>
    <w:rsid w:val="00AC3BF0"/>
    <w:rsid w:val="00AC3DDA"/>
    <w:rsid w:val="00AC3F23"/>
    <w:rsid w:val="00AC45C4"/>
    <w:rsid w:val="00AC4E83"/>
    <w:rsid w:val="00AC5167"/>
    <w:rsid w:val="00AC5889"/>
    <w:rsid w:val="00AC5A80"/>
    <w:rsid w:val="00AC5CB5"/>
    <w:rsid w:val="00AC6109"/>
    <w:rsid w:val="00AC614A"/>
    <w:rsid w:val="00AC6191"/>
    <w:rsid w:val="00AC7092"/>
    <w:rsid w:val="00AC760B"/>
    <w:rsid w:val="00AC7E19"/>
    <w:rsid w:val="00AC7F6F"/>
    <w:rsid w:val="00AD0668"/>
    <w:rsid w:val="00AD0DEC"/>
    <w:rsid w:val="00AD13CF"/>
    <w:rsid w:val="00AD1B3A"/>
    <w:rsid w:val="00AD213D"/>
    <w:rsid w:val="00AD33F8"/>
    <w:rsid w:val="00AD42B2"/>
    <w:rsid w:val="00AD5019"/>
    <w:rsid w:val="00AD56E9"/>
    <w:rsid w:val="00AD673D"/>
    <w:rsid w:val="00AD6BE6"/>
    <w:rsid w:val="00AD7210"/>
    <w:rsid w:val="00AD77E1"/>
    <w:rsid w:val="00AD7F3B"/>
    <w:rsid w:val="00AE003B"/>
    <w:rsid w:val="00AE08A8"/>
    <w:rsid w:val="00AE5024"/>
    <w:rsid w:val="00AE50B5"/>
    <w:rsid w:val="00AE659C"/>
    <w:rsid w:val="00AE6FD5"/>
    <w:rsid w:val="00AE7FA1"/>
    <w:rsid w:val="00AF0AE1"/>
    <w:rsid w:val="00AF1737"/>
    <w:rsid w:val="00AF1DE3"/>
    <w:rsid w:val="00AF23BB"/>
    <w:rsid w:val="00AF35D0"/>
    <w:rsid w:val="00AF36B7"/>
    <w:rsid w:val="00AF37C2"/>
    <w:rsid w:val="00AF4B91"/>
    <w:rsid w:val="00AF5731"/>
    <w:rsid w:val="00AF63CA"/>
    <w:rsid w:val="00AF71E5"/>
    <w:rsid w:val="00AF7AD5"/>
    <w:rsid w:val="00B00446"/>
    <w:rsid w:val="00B00CC1"/>
    <w:rsid w:val="00B00E68"/>
    <w:rsid w:val="00B00F82"/>
    <w:rsid w:val="00B016CD"/>
    <w:rsid w:val="00B01F96"/>
    <w:rsid w:val="00B023FC"/>
    <w:rsid w:val="00B02608"/>
    <w:rsid w:val="00B028AC"/>
    <w:rsid w:val="00B031D9"/>
    <w:rsid w:val="00B03C35"/>
    <w:rsid w:val="00B0444C"/>
    <w:rsid w:val="00B04497"/>
    <w:rsid w:val="00B0594D"/>
    <w:rsid w:val="00B069B6"/>
    <w:rsid w:val="00B06E86"/>
    <w:rsid w:val="00B108E0"/>
    <w:rsid w:val="00B10F55"/>
    <w:rsid w:val="00B110FE"/>
    <w:rsid w:val="00B1113B"/>
    <w:rsid w:val="00B113C5"/>
    <w:rsid w:val="00B1190E"/>
    <w:rsid w:val="00B12272"/>
    <w:rsid w:val="00B123BD"/>
    <w:rsid w:val="00B1275F"/>
    <w:rsid w:val="00B127B4"/>
    <w:rsid w:val="00B149EB"/>
    <w:rsid w:val="00B14F30"/>
    <w:rsid w:val="00B14FAB"/>
    <w:rsid w:val="00B157A9"/>
    <w:rsid w:val="00B16278"/>
    <w:rsid w:val="00B1656B"/>
    <w:rsid w:val="00B167AB"/>
    <w:rsid w:val="00B16D9D"/>
    <w:rsid w:val="00B17863"/>
    <w:rsid w:val="00B20331"/>
    <w:rsid w:val="00B216AF"/>
    <w:rsid w:val="00B2197E"/>
    <w:rsid w:val="00B22698"/>
    <w:rsid w:val="00B22972"/>
    <w:rsid w:val="00B23CC5"/>
    <w:rsid w:val="00B25CAC"/>
    <w:rsid w:val="00B2696B"/>
    <w:rsid w:val="00B2751E"/>
    <w:rsid w:val="00B276F3"/>
    <w:rsid w:val="00B2774D"/>
    <w:rsid w:val="00B302DE"/>
    <w:rsid w:val="00B3037C"/>
    <w:rsid w:val="00B30824"/>
    <w:rsid w:val="00B3158D"/>
    <w:rsid w:val="00B318FB"/>
    <w:rsid w:val="00B3287F"/>
    <w:rsid w:val="00B337D0"/>
    <w:rsid w:val="00B346AA"/>
    <w:rsid w:val="00B34A9A"/>
    <w:rsid w:val="00B35273"/>
    <w:rsid w:val="00B35A36"/>
    <w:rsid w:val="00B35C70"/>
    <w:rsid w:val="00B35FF4"/>
    <w:rsid w:val="00B36778"/>
    <w:rsid w:val="00B37B81"/>
    <w:rsid w:val="00B37DEE"/>
    <w:rsid w:val="00B40645"/>
    <w:rsid w:val="00B40952"/>
    <w:rsid w:val="00B40EA6"/>
    <w:rsid w:val="00B41F8F"/>
    <w:rsid w:val="00B425D0"/>
    <w:rsid w:val="00B42AE2"/>
    <w:rsid w:val="00B43207"/>
    <w:rsid w:val="00B4334C"/>
    <w:rsid w:val="00B4340E"/>
    <w:rsid w:val="00B436A0"/>
    <w:rsid w:val="00B44B8E"/>
    <w:rsid w:val="00B44C5D"/>
    <w:rsid w:val="00B45287"/>
    <w:rsid w:val="00B45659"/>
    <w:rsid w:val="00B45684"/>
    <w:rsid w:val="00B45D55"/>
    <w:rsid w:val="00B464EB"/>
    <w:rsid w:val="00B4750C"/>
    <w:rsid w:val="00B50A53"/>
    <w:rsid w:val="00B518D9"/>
    <w:rsid w:val="00B527AE"/>
    <w:rsid w:val="00B52EF3"/>
    <w:rsid w:val="00B5312E"/>
    <w:rsid w:val="00B5327A"/>
    <w:rsid w:val="00B534A7"/>
    <w:rsid w:val="00B541D4"/>
    <w:rsid w:val="00B55A5A"/>
    <w:rsid w:val="00B55C61"/>
    <w:rsid w:val="00B574C1"/>
    <w:rsid w:val="00B57E29"/>
    <w:rsid w:val="00B57EB9"/>
    <w:rsid w:val="00B608B8"/>
    <w:rsid w:val="00B60CEA"/>
    <w:rsid w:val="00B610D6"/>
    <w:rsid w:val="00B612A9"/>
    <w:rsid w:val="00B612BD"/>
    <w:rsid w:val="00B615D9"/>
    <w:rsid w:val="00B624C3"/>
    <w:rsid w:val="00B6264F"/>
    <w:rsid w:val="00B63BFC"/>
    <w:rsid w:val="00B64198"/>
    <w:rsid w:val="00B6446B"/>
    <w:rsid w:val="00B647FD"/>
    <w:rsid w:val="00B65B66"/>
    <w:rsid w:val="00B65C1D"/>
    <w:rsid w:val="00B66158"/>
    <w:rsid w:val="00B661BF"/>
    <w:rsid w:val="00B667CD"/>
    <w:rsid w:val="00B67385"/>
    <w:rsid w:val="00B67BA8"/>
    <w:rsid w:val="00B67E6E"/>
    <w:rsid w:val="00B70F0E"/>
    <w:rsid w:val="00B713A5"/>
    <w:rsid w:val="00B731CD"/>
    <w:rsid w:val="00B73415"/>
    <w:rsid w:val="00B73925"/>
    <w:rsid w:val="00B7465C"/>
    <w:rsid w:val="00B7486A"/>
    <w:rsid w:val="00B749E7"/>
    <w:rsid w:val="00B74B75"/>
    <w:rsid w:val="00B75BE0"/>
    <w:rsid w:val="00B75EC8"/>
    <w:rsid w:val="00B76D39"/>
    <w:rsid w:val="00B824DE"/>
    <w:rsid w:val="00B830AF"/>
    <w:rsid w:val="00B833F9"/>
    <w:rsid w:val="00B83596"/>
    <w:rsid w:val="00B835D0"/>
    <w:rsid w:val="00B85E12"/>
    <w:rsid w:val="00B86FA2"/>
    <w:rsid w:val="00B90FE8"/>
    <w:rsid w:val="00B91951"/>
    <w:rsid w:val="00B91B52"/>
    <w:rsid w:val="00B93268"/>
    <w:rsid w:val="00B9479E"/>
    <w:rsid w:val="00B94F4D"/>
    <w:rsid w:val="00B9584F"/>
    <w:rsid w:val="00B97424"/>
    <w:rsid w:val="00BA0120"/>
    <w:rsid w:val="00BA029D"/>
    <w:rsid w:val="00BA0DEF"/>
    <w:rsid w:val="00BA1264"/>
    <w:rsid w:val="00BA1B39"/>
    <w:rsid w:val="00BA2067"/>
    <w:rsid w:val="00BA299F"/>
    <w:rsid w:val="00BA2C7B"/>
    <w:rsid w:val="00BA425D"/>
    <w:rsid w:val="00BA46AC"/>
    <w:rsid w:val="00BA499C"/>
    <w:rsid w:val="00BA55AF"/>
    <w:rsid w:val="00BA5821"/>
    <w:rsid w:val="00BA592D"/>
    <w:rsid w:val="00BA5A41"/>
    <w:rsid w:val="00BA66F4"/>
    <w:rsid w:val="00BA6F28"/>
    <w:rsid w:val="00BA724E"/>
    <w:rsid w:val="00BB0335"/>
    <w:rsid w:val="00BB0883"/>
    <w:rsid w:val="00BB0981"/>
    <w:rsid w:val="00BB0D38"/>
    <w:rsid w:val="00BB1115"/>
    <w:rsid w:val="00BB126D"/>
    <w:rsid w:val="00BB1C13"/>
    <w:rsid w:val="00BB2039"/>
    <w:rsid w:val="00BB2557"/>
    <w:rsid w:val="00BB29DA"/>
    <w:rsid w:val="00BB308E"/>
    <w:rsid w:val="00BB49B9"/>
    <w:rsid w:val="00BB4E5F"/>
    <w:rsid w:val="00BB5B8A"/>
    <w:rsid w:val="00BB5FFE"/>
    <w:rsid w:val="00BB603B"/>
    <w:rsid w:val="00BB60CE"/>
    <w:rsid w:val="00BB6A57"/>
    <w:rsid w:val="00BB7903"/>
    <w:rsid w:val="00BC3C04"/>
    <w:rsid w:val="00BC4E43"/>
    <w:rsid w:val="00BC4FD3"/>
    <w:rsid w:val="00BC582F"/>
    <w:rsid w:val="00BC6CD3"/>
    <w:rsid w:val="00BC79E0"/>
    <w:rsid w:val="00BD08F7"/>
    <w:rsid w:val="00BD0EBB"/>
    <w:rsid w:val="00BD1905"/>
    <w:rsid w:val="00BD221C"/>
    <w:rsid w:val="00BD22E4"/>
    <w:rsid w:val="00BD2475"/>
    <w:rsid w:val="00BD37EA"/>
    <w:rsid w:val="00BD410E"/>
    <w:rsid w:val="00BD42F0"/>
    <w:rsid w:val="00BD487F"/>
    <w:rsid w:val="00BD4D00"/>
    <w:rsid w:val="00BD4EBD"/>
    <w:rsid w:val="00BD53B0"/>
    <w:rsid w:val="00BD57B6"/>
    <w:rsid w:val="00BD5A09"/>
    <w:rsid w:val="00BD70C7"/>
    <w:rsid w:val="00BD751C"/>
    <w:rsid w:val="00BD755C"/>
    <w:rsid w:val="00BD7917"/>
    <w:rsid w:val="00BD797E"/>
    <w:rsid w:val="00BD7D77"/>
    <w:rsid w:val="00BD7EC4"/>
    <w:rsid w:val="00BE09C0"/>
    <w:rsid w:val="00BE2126"/>
    <w:rsid w:val="00BE2A23"/>
    <w:rsid w:val="00BE2E4D"/>
    <w:rsid w:val="00BE3D0C"/>
    <w:rsid w:val="00BE3FA3"/>
    <w:rsid w:val="00BE4B80"/>
    <w:rsid w:val="00BE52B9"/>
    <w:rsid w:val="00BE542D"/>
    <w:rsid w:val="00BE57C4"/>
    <w:rsid w:val="00BE6D5F"/>
    <w:rsid w:val="00BE756E"/>
    <w:rsid w:val="00BF0C55"/>
    <w:rsid w:val="00BF0E48"/>
    <w:rsid w:val="00BF3D8E"/>
    <w:rsid w:val="00BF4CC6"/>
    <w:rsid w:val="00BF4F4B"/>
    <w:rsid w:val="00BF4F80"/>
    <w:rsid w:val="00BF604C"/>
    <w:rsid w:val="00BF6BEA"/>
    <w:rsid w:val="00BF741F"/>
    <w:rsid w:val="00C000C5"/>
    <w:rsid w:val="00C0079B"/>
    <w:rsid w:val="00C00DBF"/>
    <w:rsid w:val="00C00F67"/>
    <w:rsid w:val="00C014E0"/>
    <w:rsid w:val="00C0212B"/>
    <w:rsid w:val="00C044EB"/>
    <w:rsid w:val="00C04562"/>
    <w:rsid w:val="00C04F96"/>
    <w:rsid w:val="00C05C29"/>
    <w:rsid w:val="00C05C3D"/>
    <w:rsid w:val="00C05C82"/>
    <w:rsid w:val="00C05F1B"/>
    <w:rsid w:val="00C06125"/>
    <w:rsid w:val="00C076E8"/>
    <w:rsid w:val="00C07A4B"/>
    <w:rsid w:val="00C101CB"/>
    <w:rsid w:val="00C1021A"/>
    <w:rsid w:val="00C110CF"/>
    <w:rsid w:val="00C11578"/>
    <w:rsid w:val="00C11BA8"/>
    <w:rsid w:val="00C11FAA"/>
    <w:rsid w:val="00C11FB1"/>
    <w:rsid w:val="00C120E8"/>
    <w:rsid w:val="00C13B37"/>
    <w:rsid w:val="00C14181"/>
    <w:rsid w:val="00C1477A"/>
    <w:rsid w:val="00C14F61"/>
    <w:rsid w:val="00C157AC"/>
    <w:rsid w:val="00C15E41"/>
    <w:rsid w:val="00C165AE"/>
    <w:rsid w:val="00C166E1"/>
    <w:rsid w:val="00C169FD"/>
    <w:rsid w:val="00C173B6"/>
    <w:rsid w:val="00C17A9E"/>
    <w:rsid w:val="00C17DA6"/>
    <w:rsid w:val="00C20060"/>
    <w:rsid w:val="00C20C6D"/>
    <w:rsid w:val="00C21A1B"/>
    <w:rsid w:val="00C23545"/>
    <w:rsid w:val="00C23A65"/>
    <w:rsid w:val="00C248FA"/>
    <w:rsid w:val="00C25AA8"/>
    <w:rsid w:val="00C2643F"/>
    <w:rsid w:val="00C26906"/>
    <w:rsid w:val="00C270FE"/>
    <w:rsid w:val="00C278DC"/>
    <w:rsid w:val="00C27C9A"/>
    <w:rsid w:val="00C30271"/>
    <w:rsid w:val="00C3097C"/>
    <w:rsid w:val="00C30D2E"/>
    <w:rsid w:val="00C3127F"/>
    <w:rsid w:val="00C31E47"/>
    <w:rsid w:val="00C32B58"/>
    <w:rsid w:val="00C32C84"/>
    <w:rsid w:val="00C33C47"/>
    <w:rsid w:val="00C34553"/>
    <w:rsid w:val="00C346EA"/>
    <w:rsid w:val="00C34DCB"/>
    <w:rsid w:val="00C34E85"/>
    <w:rsid w:val="00C35C45"/>
    <w:rsid w:val="00C35DDC"/>
    <w:rsid w:val="00C36339"/>
    <w:rsid w:val="00C36E01"/>
    <w:rsid w:val="00C376A5"/>
    <w:rsid w:val="00C37A7A"/>
    <w:rsid w:val="00C40725"/>
    <w:rsid w:val="00C40A92"/>
    <w:rsid w:val="00C418A1"/>
    <w:rsid w:val="00C4245F"/>
    <w:rsid w:val="00C42CC2"/>
    <w:rsid w:val="00C42F69"/>
    <w:rsid w:val="00C44AC4"/>
    <w:rsid w:val="00C44DEC"/>
    <w:rsid w:val="00C45049"/>
    <w:rsid w:val="00C45082"/>
    <w:rsid w:val="00C46B46"/>
    <w:rsid w:val="00C46E2B"/>
    <w:rsid w:val="00C46FE2"/>
    <w:rsid w:val="00C4794A"/>
    <w:rsid w:val="00C516EA"/>
    <w:rsid w:val="00C523F6"/>
    <w:rsid w:val="00C539ED"/>
    <w:rsid w:val="00C54410"/>
    <w:rsid w:val="00C55380"/>
    <w:rsid w:val="00C5598B"/>
    <w:rsid w:val="00C55EFA"/>
    <w:rsid w:val="00C56285"/>
    <w:rsid w:val="00C565A9"/>
    <w:rsid w:val="00C57BB9"/>
    <w:rsid w:val="00C6024D"/>
    <w:rsid w:val="00C60254"/>
    <w:rsid w:val="00C60799"/>
    <w:rsid w:val="00C609C7"/>
    <w:rsid w:val="00C60FAE"/>
    <w:rsid w:val="00C61838"/>
    <w:rsid w:val="00C61AF8"/>
    <w:rsid w:val="00C6275B"/>
    <w:rsid w:val="00C62FB3"/>
    <w:rsid w:val="00C6397D"/>
    <w:rsid w:val="00C63F77"/>
    <w:rsid w:val="00C64BBC"/>
    <w:rsid w:val="00C64D2E"/>
    <w:rsid w:val="00C64F99"/>
    <w:rsid w:val="00C652EE"/>
    <w:rsid w:val="00C668C5"/>
    <w:rsid w:val="00C6779E"/>
    <w:rsid w:val="00C67D24"/>
    <w:rsid w:val="00C70BA6"/>
    <w:rsid w:val="00C71287"/>
    <w:rsid w:val="00C7268C"/>
    <w:rsid w:val="00C72786"/>
    <w:rsid w:val="00C727C0"/>
    <w:rsid w:val="00C72929"/>
    <w:rsid w:val="00C7356F"/>
    <w:rsid w:val="00C73DC9"/>
    <w:rsid w:val="00C73F2B"/>
    <w:rsid w:val="00C741E3"/>
    <w:rsid w:val="00C744AA"/>
    <w:rsid w:val="00C7589B"/>
    <w:rsid w:val="00C7685F"/>
    <w:rsid w:val="00C76871"/>
    <w:rsid w:val="00C77FA6"/>
    <w:rsid w:val="00C80688"/>
    <w:rsid w:val="00C81122"/>
    <w:rsid w:val="00C81B89"/>
    <w:rsid w:val="00C82031"/>
    <w:rsid w:val="00C82EBB"/>
    <w:rsid w:val="00C841AA"/>
    <w:rsid w:val="00C8430E"/>
    <w:rsid w:val="00C84C94"/>
    <w:rsid w:val="00C8672F"/>
    <w:rsid w:val="00C875FD"/>
    <w:rsid w:val="00C87B69"/>
    <w:rsid w:val="00C87C68"/>
    <w:rsid w:val="00C9023D"/>
    <w:rsid w:val="00C90671"/>
    <w:rsid w:val="00C90951"/>
    <w:rsid w:val="00C91014"/>
    <w:rsid w:val="00C91A6D"/>
    <w:rsid w:val="00C91D29"/>
    <w:rsid w:val="00C922A7"/>
    <w:rsid w:val="00C939E0"/>
    <w:rsid w:val="00C93F70"/>
    <w:rsid w:val="00C9449F"/>
    <w:rsid w:val="00C94643"/>
    <w:rsid w:val="00C94D14"/>
    <w:rsid w:val="00C95378"/>
    <w:rsid w:val="00C9575D"/>
    <w:rsid w:val="00C958E5"/>
    <w:rsid w:val="00C97748"/>
    <w:rsid w:val="00C97D38"/>
    <w:rsid w:val="00CA0348"/>
    <w:rsid w:val="00CA044A"/>
    <w:rsid w:val="00CA0453"/>
    <w:rsid w:val="00CA0560"/>
    <w:rsid w:val="00CA05E2"/>
    <w:rsid w:val="00CA067B"/>
    <w:rsid w:val="00CA0AA7"/>
    <w:rsid w:val="00CA0BCA"/>
    <w:rsid w:val="00CA0CE6"/>
    <w:rsid w:val="00CA0D80"/>
    <w:rsid w:val="00CA1992"/>
    <w:rsid w:val="00CA2111"/>
    <w:rsid w:val="00CA2ADB"/>
    <w:rsid w:val="00CA2C55"/>
    <w:rsid w:val="00CA37A1"/>
    <w:rsid w:val="00CA37BC"/>
    <w:rsid w:val="00CA3C8A"/>
    <w:rsid w:val="00CA4796"/>
    <w:rsid w:val="00CA4FB3"/>
    <w:rsid w:val="00CA5FDA"/>
    <w:rsid w:val="00CA72CA"/>
    <w:rsid w:val="00CB01AF"/>
    <w:rsid w:val="00CB077C"/>
    <w:rsid w:val="00CB0A5B"/>
    <w:rsid w:val="00CB0FEC"/>
    <w:rsid w:val="00CB1A1A"/>
    <w:rsid w:val="00CB2784"/>
    <w:rsid w:val="00CB3A34"/>
    <w:rsid w:val="00CB3D7B"/>
    <w:rsid w:val="00CB3E51"/>
    <w:rsid w:val="00CB4762"/>
    <w:rsid w:val="00CB500F"/>
    <w:rsid w:val="00CB595C"/>
    <w:rsid w:val="00CB610B"/>
    <w:rsid w:val="00CB6414"/>
    <w:rsid w:val="00CB6498"/>
    <w:rsid w:val="00CB6AE9"/>
    <w:rsid w:val="00CB70D3"/>
    <w:rsid w:val="00CB778A"/>
    <w:rsid w:val="00CB7864"/>
    <w:rsid w:val="00CB7A88"/>
    <w:rsid w:val="00CB7AF4"/>
    <w:rsid w:val="00CB7FC6"/>
    <w:rsid w:val="00CC069D"/>
    <w:rsid w:val="00CC095C"/>
    <w:rsid w:val="00CC0D8E"/>
    <w:rsid w:val="00CC20B4"/>
    <w:rsid w:val="00CC24E3"/>
    <w:rsid w:val="00CC25CE"/>
    <w:rsid w:val="00CC358A"/>
    <w:rsid w:val="00CC51E4"/>
    <w:rsid w:val="00CC51F9"/>
    <w:rsid w:val="00CC6215"/>
    <w:rsid w:val="00CC6550"/>
    <w:rsid w:val="00CC6F8C"/>
    <w:rsid w:val="00CC7C0B"/>
    <w:rsid w:val="00CC7DEB"/>
    <w:rsid w:val="00CD037A"/>
    <w:rsid w:val="00CD1119"/>
    <w:rsid w:val="00CD1807"/>
    <w:rsid w:val="00CD1BD3"/>
    <w:rsid w:val="00CD2241"/>
    <w:rsid w:val="00CD25F1"/>
    <w:rsid w:val="00CD2C0F"/>
    <w:rsid w:val="00CD3127"/>
    <w:rsid w:val="00CD342E"/>
    <w:rsid w:val="00CD51B7"/>
    <w:rsid w:val="00CD5BA0"/>
    <w:rsid w:val="00CD6860"/>
    <w:rsid w:val="00CD7B11"/>
    <w:rsid w:val="00CD7FF0"/>
    <w:rsid w:val="00CE29FD"/>
    <w:rsid w:val="00CE2AD3"/>
    <w:rsid w:val="00CE304F"/>
    <w:rsid w:val="00CE34DB"/>
    <w:rsid w:val="00CE3B78"/>
    <w:rsid w:val="00CE3D64"/>
    <w:rsid w:val="00CE54CD"/>
    <w:rsid w:val="00CE567E"/>
    <w:rsid w:val="00CE595D"/>
    <w:rsid w:val="00CE5F10"/>
    <w:rsid w:val="00CE628D"/>
    <w:rsid w:val="00CE69E5"/>
    <w:rsid w:val="00CE6F96"/>
    <w:rsid w:val="00CF0040"/>
    <w:rsid w:val="00CF02A0"/>
    <w:rsid w:val="00CF081E"/>
    <w:rsid w:val="00CF0FE0"/>
    <w:rsid w:val="00CF1643"/>
    <w:rsid w:val="00CF2122"/>
    <w:rsid w:val="00CF2170"/>
    <w:rsid w:val="00CF25FE"/>
    <w:rsid w:val="00CF2BA2"/>
    <w:rsid w:val="00CF3271"/>
    <w:rsid w:val="00CF346B"/>
    <w:rsid w:val="00CF35CB"/>
    <w:rsid w:val="00CF3674"/>
    <w:rsid w:val="00CF4448"/>
    <w:rsid w:val="00CF545C"/>
    <w:rsid w:val="00CF60A2"/>
    <w:rsid w:val="00CF6310"/>
    <w:rsid w:val="00CF7B5E"/>
    <w:rsid w:val="00CF7DB4"/>
    <w:rsid w:val="00D00813"/>
    <w:rsid w:val="00D00969"/>
    <w:rsid w:val="00D00BFB"/>
    <w:rsid w:val="00D00D9D"/>
    <w:rsid w:val="00D01038"/>
    <w:rsid w:val="00D01C34"/>
    <w:rsid w:val="00D01F32"/>
    <w:rsid w:val="00D02A9D"/>
    <w:rsid w:val="00D033D8"/>
    <w:rsid w:val="00D03C53"/>
    <w:rsid w:val="00D057B3"/>
    <w:rsid w:val="00D0622A"/>
    <w:rsid w:val="00D069ED"/>
    <w:rsid w:val="00D0739F"/>
    <w:rsid w:val="00D07863"/>
    <w:rsid w:val="00D07A33"/>
    <w:rsid w:val="00D07AEB"/>
    <w:rsid w:val="00D106EA"/>
    <w:rsid w:val="00D10E60"/>
    <w:rsid w:val="00D10E87"/>
    <w:rsid w:val="00D11974"/>
    <w:rsid w:val="00D11A94"/>
    <w:rsid w:val="00D11FB1"/>
    <w:rsid w:val="00D12981"/>
    <w:rsid w:val="00D133E4"/>
    <w:rsid w:val="00D13920"/>
    <w:rsid w:val="00D1422A"/>
    <w:rsid w:val="00D14527"/>
    <w:rsid w:val="00D1495F"/>
    <w:rsid w:val="00D15D96"/>
    <w:rsid w:val="00D1752C"/>
    <w:rsid w:val="00D17642"/>
    <w:rsid w:val="00D17D59"/>
    <w:rsid w:val="00D21719"/>
    <w:rsid w:val="00D21B94"/>
    <w:rsid w:val="00D21D38"/>
    <w:rsid w:val="00D21D53"/>
    <w:rsid w:val="00D21F35"/>
    <w:rsid w:val="00D2247E"/>
    <w:rsid w:val="00D22CB1"/>
    <w:rsid w:val="00D239AD"/>
    <w:rsid w:val="00D23AF7"/>
    <w:rsid w:val="00D23FDD"/>
    <w:rsid w:val="00D24D2E"/>
    <w:rsid w:val="00D25DBB"/>
    <w:rsid w:val="00D267B9"/>
    <w:rsid w:val="00D30600"/>
    <w:rsid w:val="00D30DF5"/>
    <w:rsid w:val="00D312EC"/>
    <w:rsid w:val="00D3273B"/>
    <w:rsid w:val="00D3315D"/>
    <w:rsid w:val="00D3370E"/>
    <w:rsid w:val="00D34BF3"/>
    <w:rsid w:val="00D351D7"/>
    <w:rsid w:val="00D353D9"/>
    <w:rsid w:val="00D3577C"/>
    <w:rsid w:val="00D357F4"/>
    <w:rsid w:val="00D35D09"/>
    <w:rsid w:val="00D35F41"/>
    <w:rsid w:val="00D3613E"/>
    <w:rsid w:val="00D3686B"/>
    <w:rsid w:val="00D37C9F"/>
    <w:rsid w:val="00D37FC2"/>
    <w:rsid w:val="00D40120"/>
    <w:rsid w:val="00D4127C"/>
    <w:rsid w:val="00D4157E"/>
    <w:rsid w:val="00D427FB"/>
    <w:rsid w:val="00D428E6"/>
    <w:rsid w:val="00D428FD"/>
    <w:rsid w:val="00D445A1"/>
    <w:rsid w:val="00D447CD"/>
    <w:rsid w:val="00D44F78"/>
    <w:rsid w:val="00D4512B"/>
    <w:rsid w:val="00D473BD"/>
    <w:rsid w:val="00D47A6E"/>
    <w:rsid w:val="00D47AA3"/>
    <w:rsid w:val="00D51C07"/>
    <w:rsid w:val="00D55462"/>
    <w:rsid w:val="00D55773"/>
    <w:rsid w:val="00D56E3B"/>
    <w:rsid w:val="00D57680"/>
    <w:rsid w:val="00D60347"/>
    <w:rsid w:val="00D607F7"/>
    <w:rsid w:val="00D60895"/>
    <w:rsid w:val="00D60D2D"/>
    <w:rsid w:val="00D61318"/>
    <w:rsid w:val="00D6133A"/>
    <w:rsid w:val="00D61896"/>
    <w:rsid w:val="00D61B65"/>
    <w:rsid w:val="00D61FA9"/>
    <w:rsid w:val="00D6221C"/>
    <w:rsid w:val="00D62824"/>
    <w:rsid w:val="00D63E4C"/>
    <w:rsid w:val="00D65687"/>
    <w:rsid w:val="00D65FDA"/>
    <w:rsid w:val="00D66110"/>
    <w:rsid w:val="00D66534"/>
    <w:rsid w:val="00D66604"/>
    <w:rsid w:val="00D66762"/>
    <w:rsid w:val="00D672AE"/>
    <w:rsid w:val="00D67870"/>
    <w:rsid w:val="00D67AB8"/>
    <w:rsid w:val="00D67B03"/>
    <w:rsid w:val="00D70282"/>
    <w:rsid w:val="00D70726"/>
    <w:rsid w:val="00D710D6"/>
    <w:rsid w:val="00D71301"/>
    <w:rsid w:val="00D73115"/>
    <w:rsid w:val="00D73172"/>
    <w:rsid w:val="00D7377C"/>
    <w:rsid w:val="00D74823"/>
    <w:rsid w:val="00D75134"/>
    <w:rsid w:val="00D75576"/>
    <w:rsid w:val="00D76925"/>
    <w:rsid w:val="00D77131"/>
    <w:rsid w:val="00D7733A"/>
    <w:rsid w:val="00D777F8"/>
    <w:rsid w:val="00D8244A"/>
    <w:rsid w:val="00D82767"/>
    <w:rsid w:val="00D82BED"/>
    <w:rsid w:val="00D838FD"/>
    <w:rsid w:val="00D83AD5"/>
    <w:rsid w:val="00D849BB"/>
    <w:rsid w:val="00D84D5A"/>
    <w:rsid w:val="00D84E7B"/>
    <w:rsid w:val="00D85082"/>
    <w:rsid w:val="00D863E5"/>
    <w:rsid w:val="00D86D82"/>
    <w:rsid w:val="00D86FD0"/>
    <w:rsid w:val="00D8798D"/>
    <w:rsid w:val="00D87A71"/>
    <w:rsid w:val="00D87BC0"/>
    <w:rsid w:val="00D916A2"/>
    <w:rsid w:val="00D923D1"/>
    <w:rsid w:val="00D9284C"/>
    <w:rsid w:val="00D93528"/>
    <w:rsid w:val="00D93DC7"/>
    <w:rsid w:val="00D94C80"/>
    <w:rsid w:val="00D95040"/>
    <w:rsid w:val="00D9511C"/>
    <w:rsid w:val="00D95274"/>
    <w:rsid w:val="00D957D1"/>
    <w:rsid w:val="00D959FB"/>
    <w:rsid w:val="00D97CD9"/>
    <w:rsid w:val="00DA102E"/>
    <w:rsid w:val="00DA13A5"/>
    <w:rsid w:val="00DA1DBA"/>
    <w:rsid w:val="00DA30AE"/>
    <w:rsid w:val="00DA3253"/>
    <w:rsid w:val="00DA389B"/>
    <w:rsid w:val="00DA3EDC"/>
    <w:rsid w:val="00DA45D6"/>
    <w:rsid w:val="00DA4C09"/>
    <w:rsid w:val="00DA514C"/>
    <w:rsid w:val="00DA555B"/>
    <w:rsid w:val="00DA6C45"/>
    <w:rsid w:val="00DA7D69"/>
    <w:rsid w:val="00DA7F08"/>
    <w:rsid w:val="00DB01B8"/>
    <w:rsid w:val="00DB0E12"/>
    <w:rsid w:val="00DB146D"/>
    <w:rsid w:val="00DB183A"/>
    <w:rsid w:val="00DB38D2"/>
    <w:rsid w:val="00DB3E0A"/>
    <w:rsid w:val="00DB4117"/>
    <w:rsid w:val="00DB5E2C"/>
    <w:rsid w:val="00DB65F2"/>
    <w:rsid w:val="00DB7C43"/>
    <w:rsid w:val="00DC01E8"/>
    <w:rsid w:val="00DC0F26"/>
    <w:rsid w:val="00DC1EDA"/>
    <w:rsid w:val="00DC3ECA"/>
    <w:rsid w:val="00DC56E4"/>
    <w:rsid w:val="00DC5941"/>
    <w:rsid w:val="00DC5C21"/>
    <w:rsid w:val="00DC65E5"/>
    <w:rsid w:val="00DC6B50"/>
    <w:rsid w:val="00DC7538"/>
    <w:rsid w:val="00DC7FD1"/>
    <w:rsid w:val="00DD0103"/>
    <w:rsid w:val="00DD0710"/>
    <w:rsid w:val="00DD0E91"/>
    <w:rsid w:val="00DD0F19"/>
    <w:rsid w:val="00DD1E46"/>
    <w:rsid w:val="00DD36C3"/>
    <w:rsid w:val="00DD3B30"/>
    <w:rsid w:val="00DD4496"/>
    <w:rsid w:val="00DD4E13"/>
    <w:rsid w:val="00DD5149"/>
    <w:rsid w:val="00DD5E7B"/>
    <w:rsid w:val="00DD63F0"/>
    <w:rsid w:val="00DD7360"/>
    <w:rsid w:val="00DD749E"/>
    <w:rsid w:val="00DE295E"/>
    <w:rsid w:val="00DE3382"/>
    <w:rsid w:val="00DE4FF6"/>
    <w:rsid w:val="00DE5459"/>
    <w:rsid w:val="00DE5AB8"/>
    <w:rsid w:val="00DE61B5"/>
    <w:rsid w:val="00DE6329"/>
    <w:rsid w:val="00DE658E"/>
    <w:rsid w:val="00DE685D"/>
    <w:rsid w:val="00DE7182"/>
    <w:rsid w:val="00DF0478"/>
    <w:rsid w:val="00DF0E2C"/>
    <w:rsid w:val="00DF122F"/>
    <w:rsid w:val="00DF18AC"/>
    <w:rsid w:val="00DF1CFB"/>
    <w:rsid w:val="00DF2D09"/>
    <w:rsid w:val="00DF349C"/>
    <w:rsid w:val="00DF36A0"/>
    <w:rsid w:val="00DF3D9F"/>
    <w:rsid w:val="00DF4084"/>
    <w:rsid w:val="00DF4665"/>
    <w:rsid w:val="00DF4E50"/>
    <w:rsid w:val="00DF55A8"/>
    <w:rsid w:val="00DF62FD"/>
    <w:rsid w:val="00DF6A2A"/>
    <w:rsid w:val="00DF6E04"/>
    <w:rsid w:val="00DF7C97"/>
    <w:rsid w:val="00E011AD"/>
    <w:rsid w:val="00E01DCD"/>
    <w:rsid w:val="00E0228E"/>
    <w:rsid w:val="00E027CD"/>
    <w:rsid w:val="00E02C37"/>
    <w:rsid w:val="00E03999"/>
    <w:rsid w:val="00E041C7"/>
    <w:rsid w:val="00E042E3"/>
    <w:rsid w:val="00E0454D"/>
    <w:rsid w:val="00E04CF2"/>
    <w:rsid w:val="00E04FAF"/>
    <w:rsid w:val="00E05E95"/>
    <w:rsid w:val="00E07BF8"/>
    <w:rsid w:val="00E103F6"/>
    <w:rsid w:val="00E12B79"/>
    <w:rsid w:val="00E13424"/>
    <w:rsid w:val="00E147EF"/>
    <w:rsid w:val="00E14CA1"/>
    <w:rsid w:val="00E1521A"/>
    <w:rsid w:val="00E16289"/>
    <w:rsid w:val="00E16FF7"/>
    <w:rsid w:val="00E178BF"/>
    <w:rsid w:val="00E17BE0"/>
    <w:rsid w:val="00E2009C"/>
    <w:rsid w:val="00E2022D"/>
    <w:rsid w:val="00E212C2"/>
    <w:rsid w:val="00E22A9D"/>
    <w:rsid w:val="00E232F3"/>
    <w:rsid w:val="00E23C25"/>
    <w:rsid w:val="00E23D6C"/>
    <w:rsid w:val="00E24416"/>
    <w:rsid w:val="00E24DBD"/>
    <w:rsid w:val="00E2516D"/>
    <w:rsid w:val="00E25A81"/>
    <w:rsid w:val="00E25D70"/>
    <w:rsid w:val="00E2606E"/>
    <w:rsid w:val="00E265AA"/>
    <w:rsid w:val="00E26972"/>
    <w:rsid w:val="00E27838"/>
    <w:rsid w:val="00E30BBC"/>
    <w:rsid w:val="00E3295A"/>
    <w:rsid w:val="00E3382C"/>
    <w:rsid w:val="00E33BA5"/>
    <w:rsid w:val="00E33D02"/>
    <w:rsid w:val="00E34B15"/>
    <w:rsid w:val="00E34DE5"/>
    <w:rsid w:val="00E35AEE"/>
    <w:rsid w:val="00E35B65"/>
    <w:rsid w:val="00E3646F"/>
    <w:rsid w:val="00E36666"/>
    <w:rsid w:val="00E367B8"/>
    <w:rsid w:val="00E368CF"/>
    <w:rsid w:val="00E37FB0"/>
    <w:rsid w:val="00E40720"/>
    <w:rsid w:val="00E411AD"/>
    <w:rsid w:val="00E42186"/>
    <w:rsid w:val="00E42266"/>
    <w:rsid w:val="00E42488"/>
    <w:rsid w:val="00E424D6"/>
    <w:rsid w:val="00E428ED"/>
    <w:rsid w:val="00E42C30"/>
    <w:rsid w:val="00E430E4"/>
    <w:rsid w:val="00E433A5"/>
    <w:rsid w:val="00E43A50"/>
    <w:rsid w:val="00E43F24"/>
    <w:rsid w:val="00E44AF1"/>
    <w:rsid w:val="00E458B2"/>
    <w:rsid w:val="00E45C6D"/>
    <w:rsid w:val="00E4615D"/>
    <w:rsid w:val="00E47108"/>
    <w:rsid w:val="00E47560"/>
    <w:rsid w:val="00E47911"/>
    <w:rsid w:val="00E503AB"/>
    <w:rsid w:val="00E51F7A"/>
    <w:rsid w:val="00E52D3A"/>
    <w:rsid w:val="00E53708"/>
    <w:rsid w:val="00E541EF"/>
    <w:rsid w:val="00E542E6"/>
    <w:rsid w:val="00E545F6"/>
    <w:rsid w:val="00E555A0"/>
    <w:rsid w:val="00E558C3"/>
    <w:rsid w:val="00E56E1C"/>
    <w:rsid w:val="00E56ECE"/>
    <w:rsid w:val="00E5724D"/>
    <w:rsid w:val="00E57364"/>
    <w:rsid w:val="00E57B44"/>
    <w:rsid w:val="00E602A0"/>
    <w:rsid w:val="00E6175B"/>
    <w:rsid w:val="00E61CCE"/>
    <w:rsid w:val="00E61D94"/>
    <w:rsid w:val="00E63732"/>
    <w:rsid w:val="00E64AA7"/>
    <w:rsid w:val="00E64C33"/>
    <w:rsid w:val="00E65BA1"/>
    <w:rsid w:val="00E6690D"/>
    <w:rsid w:val="00E6792A"/>
    <w:rsid w:val="00E67D02"/>
    <w:rsid w:val="00E702EE"/>
    <w:rsid w:val="00E70AAD"/>
    <w:rsid w:val="00E721EF"/>
    <w:rsid w:val="00E72311"/>
    <w:rsid w:val="00E725C0"/>
    <w:rsid w:val="00E735EB"/>
    <w:rsid w:val="00E7398E"/>
    <w:rsid w:val="00E740DB"/>
    <w:rsid w:val="00E744A9"/>
    <w:rsid w:val="00E74838"/>
    <w:rsid w:val="00E7607D"/>
    <w:rsid w:val="00E76AD3"/>
    <w:rsid w:val="00E77A5E"/>
    <w:rsid w:val="00E77AEE"/>
    <w:rsid w:val="00E77EA0"/>
    <w:rsid w:val="00E77ECB"/>
    <w:rsid w:val="00E8056A"/>
    <w:rsid w:val="00E81FC0"/>
    <w:rsid w:val="00E82648"/>
    <w:rsid w:val="00E82990"/>
    <w:rsid w:val="00E82BB8"/>
    <w:rsid w:val="00E82F9D"/>
    <w:rsid w:val="00E8376D"/>
    <w:rsid w:val="00E84A3D"/>
    <w:rsid w:val="00E85419"/>
    <w:rsid w:val="00E85E95"/>
    <w:rsid w:val="00E87942"/>
    <w:rsid w:val="00E91AD5"/>
    <w:rsid w:val="00E92BD3"/>
    <w:rsid w:val="00E92C64"/>
    <w:rsid w:val="00E93F41"/>
    <w:rsid w:val="00E94592"/>
    <w:rsid w:val="00E94978"/>
    <w:rsid w:val="00E954C7"/>
    <w:rsid w:val="00E96178"/>
    <w:rsid w:val="00E97866"/>
    <w:rsid w:val="00EA0715"/>
    <w:rsid w:val="00EA119E"/>
    <w:rsid w:val="00EA1C7A"/>
    <w:rsid w:val="00EA201F"/>
    <w:rsid w:val="00EA2F27"/>
    <w:rsid w:val="00EA33D3"/>
    <w:rsid w:val="00EA3449"/>
    <w:rsid w:val="00EA428A"/>
    <w:rsid w:val="00EA60D7"/>
    <w:rsid w:val="00EA66B7"/>
    <w:rsid w:val="00EA69ED"/>
    <w:rsid w:val="00EA7290"/>
    <w:rsid w:val="00EA752A"/>
    <w:rsid w:val="00EB05F0"/>
    <w:rsid w:val="00EB1341"/>
    <w:rsid w:val="00EB1886"/>
    <w:rsid w:val="00EB1DD0"/>
    <w:rsid w:val="00EB1E2D"/>
    <w:rsid w:val="00EB2413"/>
    <w:rsid w:val="00EB30E7"/>
    <w:rsid w:val="00EB37DF"/>
    <w:rsid w:val="00EB3962"/>
    <w:rsid w:val="00EB3F19"/>
    <w:rsid w:val="00EB4289"/>
    <w:rsid w:val="00EB50C6"/>
    <w:rsid w:val="00EB641E"/>
    <w:rsid w:val="00EB6DCD"/>
    <w:rsid w:val="00EB6F3B"/>
    <w:rsid w:val="00EB7416"/>
    <w:rsid w:val="00EB7E16"/>
    <w:rsid w:val="00EC308C"/>
    <w:rsid w:val="00EC3799"/>
    <w:rsid w:val="00EC379C"/>
    <w:rsid w:val="00EC41F3"/>
    <w:rsid w:val="00EC5C6D"/>
    <w:rsid w:val="00EC6DD6"/>
    <w:rsid w:val="00EC7D88"/>
    <w:rsid w:val="00ED08AF"/>
    <w:rsid w:val="00ED0BE6"/>
    <w:rsid w:val="00ED0E8C"/>
    <w:rsid w:val="00ED10C2"/>
    <w:rsid w:val="00ED111C"/>
    <w:rsid w:val="00ED15CE"/>
    <w:rsid w:val="00ED196C"/>
    <w:rsid w:val="00ED2932"/>
    <w:rsid w:val="00ED2B13"/>
    <w:rsid w:val="00ED3125"/>
    <w:rsid w:val="00ED3205"/>
    <w:rsid w:val="00ED3AC7"/>
    <w:rsid w:val="00ED4101"/>
    <w:rsid w:val="00ED5406"/>
    <w:rsid w:val="00ED573A"/>
    <w:rsid w:val="00ED5D9E"/>
    <w:rsid w:val="00ED602E"/>
    <w:rsid w:val="00ED647A"/>
    <w:rsid w:val="00ED6C2B"/>
    <w:rsid w:val="00ED7313"/>
    <w:rsid w:val="00EE01EA"/>
    <w:rsid w:val="00EE22F9"/>
    <w:rsid w:val="00EE245D"/>
    <w:rsid w:val="00EE29A2"/>
    <w:rsid w:val="00EE324F"/>
    <w:rsid w:val="00EE3B38"/>
    <w:rsid w:val="00EE3B63"/>
    <w:rsid w:val="00EE3D5D"/>
    <w:rsid w:val="00EE5EDA"/>
    <w:rsid w:val="00EE7DE5"/>
    <w:rsid w:val="00EF0C37"/>
    <w:rsid w:val="00EF1018"/>
    <w:rsid w:val="00EF22F8"/>
    <w:rsid w:val="00EF289F"/>
    <w:rsid w:val="00EF3AE2"/>
    <w:rsid w:val="00EF3AF0"/>
    <w:rsid w:val="00EF3B07"/>
    <w:rsid w:val="00EF3D51"/>
    <w:rsid w:val="00EF409A"/>
    <w:rsid w:val="00EF453C"/>
    <w:rsid w:val="00EF54E8"/>
    <w:rsid w:val="00EF602F"/>
    <w:rsid w:val="00EF6252"/>
    <w:rsid w:val="00EF650A"/>
    <w:rsid w:val="00EF6B48"/>
    <w:rsid w:val="00EF70B4"/>
    <w:rsid w:val="00EF7DB9"/>
    <w:rsid w:val="00EF7FC9"/>
    <w:rsid w:val="00F00815"/>
    <w:rsid w:val="00F00895"/>
    <w:rsid w:val="00F01B01"/>
    <w:rsid w:val="00F01DC7"/>
    <w:rsid w:val="00F023A3"/>
    <w:rsid w:val="00F02AC8"/>
    <w:rsid w:val="00F048F1"/>
    <w:rsid w:val="00F050A3"/>
    <w:rsid w:val="00F06054"/>
    <w:rsid w:val="00F0741D"/>
    <w:rsid w:val="00F07F33"/>
    <w:rsid w:val="00F10638"/>
    <w:rsid w:val="00F10788"/>
    <w:rsid w:val="00F1147D"/>
    <w:rsid w:val="00F12476"/>
    <w:rsid w:val="00F13627"/>
    <w:rsid w:val="00F13758"/>
    <w:rsid w:val="00F13E94"/>
    <w:rsid w:val="00F13F16"/>
    <w:rsid w:val="00F13FCC"/>
    <w:rsid w:val="00F14D30"/>
    <w:rsid w:val="00F15C22"/>
    <w:rsid w:val="00F17CD4"/>
    <w:rsid w:val="00F2061C"/>
    <w:rsid w:val="00F20CA5"/>
    <w:rsid w:val="00F2212B"/>
    <w:rsid w:val="00F22FAD"/>
    <w:rsid w:val="00F233DC"/>
    <w:rsid w:val="00F236C8"/>
    <w:rsid w:val="00F2592D"/>
    <w:rsid w:val="00F26701"/>
    <w:rsid w:val="00F269FA"/>
    <w:rsid w:val="00F26A73"/>
    <w:rsid w:val="00F26F4A"/>
    <w:rsid w:val="00F27528"/>
    <w:rsid w:val="00F2779A"/>
    <w:rsid w:val="00F30427"/>
    <w:rsid w:val="00F30C98"/>
    <w:rsid w:val="00F31480"/>
    <w:rsid w:val="00F32E40"/>
    <w:rsid w:val="00F32F88"/>
    <w:rsid w:val="00F332E1"/>
    <w:rsid w:val="00F33CBE"/>
    <w:rsid w:val="00F33D5F"/>
    <w:rsid w:val="00F34E9A"/>
    <w:rsid w:val="00F34EE9"/>
    <w:rsid w:val="00F351BA"/>
    <w:rsid w:val="00F35706"/>
    <w:rsid w:val="00F35D65"/>
    <w:rsid w:val="00F36492"/>
    <w:rsid w:val="00F36762"/>
    <w:rsid w:val="00F36C8E"/>
    <w:rsid w:val="00F40095"/>
    <w:rsid w:val="00F403D1"/>
    <w:rsid w:val="00F4063F"/>
    <w:rsid w:val="00F411C5"/>
    <w:rsid w:val="00F41661"/>
    <w:rsid w:val="00F42E79"/>
    <w:rsid w:val="00F4372A"/>
    <w:rsid w:val="00F43B76"/>
    <w:rsid w:val="00F4575A"/>
    <w:rsid w:val="00F459A1"/>
    <w:rsid w:val="00F45B2A"/>
    <w:rsid w:val="00F45DCA"/>
    <w:rsid w:val="00F462C9"/>
    <w:rsid w:val="00F4630E"/>
    <w:rsid w:val="00F46C04"/>
    <w:rsid w:val="00F46FE5"/>
    <w:rsid w:val="00F4733A"/>
    <w:rsid w:val="00F47410"/>
    <w:rsid w:val="00F5183B"/>
    <w:rsid w:val="00F51E59"/>
    <w:rsid w:val="00F51F91"/>
    <w:rsid w:val="00F5293B"/>
    <w:rsid w:val="00F53243"/>
    <w:rsid w:val="00F53E51"/>
    <w:rsid w:val="00F54168"/>
    <w:rsid w:val="00F546B0"/>
    <w:rsid w:val="00F54A56"/>
    <w:rsid w:val="00F5509A"/>
    <w:rsid w:val="00F553FD"/>
    <w:rsid w:val="00F56994"/>
    <w:rsid w:val="00F56D54"/>
    <w:rsid w:val="00F577B2"/>
    <w:rsid w:val="00F5791B"/>
    <w:rsid w:val="00F6072A"/>
    <w:rsid w:val="00F62395"/>
    <w:rsid w:val="00F6246B"/>
    <w:rsid w:val="00F624D4"/>
    <w:rsid w:val="00F62B9F"/>
    <w:rsid w:val="00F635CA"/>
    <w:rsid w:val="00F636B8"/>
    <w:rsid w:val="00F6561E"/>
    <w:rsid w:val="00F66475"/>
    <w:rsid w:val="00F6648C"/>
    <w:rsid w:val="00F66623"/>
    <w:rsid w:val="00F70259"/>
    <w:rsid w:val="00F70AD5"/>
    <w:rsid w:val="00F70D85"/>
    <w:rsid w:val="00F70E74"/>
    <w:rsid w:val="00F7185B"/>
    <w:rsid w:val="00F71AB3"/>
    <w:rsid w:val="00F7217F"/>
    <w:rsid w:val="00F72830"/>
    <w:rsid w:val="00F7292B"/>
    <w:rsid w:val="00F7295F"/>
    <w:rsid w:val="00F72B27"/>
    <w:rsid w:val="00F73007"/>
    <w:rsid w:val="00F73299"/>
    <w:rsid w:val="00F73E6B"/>
    <w:rsid w:val="00F74824"/>
    <w:rsid w:val="00F7697A"/>
    <w:rsid w:val="00F76E27"/>
    <w:rsid w:val="00F773AA"/>
    <w:rsid w:val="00F775CC"/>
    <w:rsid w:val="00F8031E"/>
    <w:rsid w:val="00F80354"/>
    <w:rsid w:val="00F80559"/>
    <w:rsid w:val="00F80652"/>
    <w:rsid w:val="00F81049"/>
    <w:rsid w:val="00F817D7"/>
    <w:rsid w:val="00F81943"/>
    <w:rsid w:val="00F826BD"/>
    <w:rsid w:val="00F8279D"/>
    <w:rsid w:val="00F82C42"/>
    <w:rsid w:val="00F83A9D"/>
    <w:rsid w:val="00F83DE9"/>
    <w:rsid w:val="00F843FC"/>
    <w:rsid w:val="00F84F99"/>
    <w:rsid w:val="00F85C35"/>
    <w:rsid w:val="00F87CEB"/>
    <w:rsid w:val="00F908A5"/>
    <w:rsid w:val="00F915BA"/>
    <w:rsid w:val="00F918B8"/>
    <w:rsid w:val="00F91CBB"/>
    <w:rsid w:val="00F91F98"/>
    <w:rsid w:val="00F9564D"/>
    <w:rsid w:val="00F961ED"/>
    <w:rsid w:val="00F96451"/>
    <w:rsid w:val="00F96522"/>
    <w:rsid w:val="00F96869"/>
    <w:rsid w:val="00F96D70"/>
    <w:rsid w:val="00F976A0"/>
    <w:rsid w:val="00F976F3"/>
    <w:rsid w:val="00FA046B"/>
    <w:rsid w:val="00FA0AEA"/>
    <w:rsid w:val="00FA0D34"/>
    <w:rsid w:val="00FA108A"/>
    <w:rsid w:val="00FA14BC"/>
    <w:rsid w:val="00FA1AD1"/>
    <w:rsid w:val="00FA1D80"/>
    <w:rsid w:val="00FA2D0E"/>
    <w:rsid w:val="00FA46D0"/>
    <w:rsid w:val="00FA4946"/>
    <w:rsid w:val="00FA5EB0"/>
    <w:rsid w:val="00FA6A7B"/>
    <w:rsid w:val="00FB0321"/>
    <w:rsid w:val="00FB3F9C"/>
    <w:rsid w:val="00FB4C25"/>
    <w:rsid w:val="00FB5186"/>
    <w:rsid w:val="00FB5BC7"/>
    <w:rsid w:val="00FB7F49"/>
    <w:rsid w:val="00FC0119"/>
    <w:rsid w:val="00FC12CD"/>
    <w:rsid w:val="00FC151F"/>
    <w:rsid w:val="00FC161E"/>
    <w:rsid w:val="00FC1AC8"/>
    <w:rsid w:val="00FC2251"/>
    <w:rsid w:val="00FC2894"/>
    <w:rsid w:val="00FC38A8"/>
    <w:rsid w:val="00FC38B9"/>
    <w:rsid w:val="00FC46D6"/>
    <w:rsid w:val="00FC4D7B"/>
    <w:rsid w:val="00FC5B58"/>
    <w:rsid w:val="00FC6945"/>
    <w:rsid w:val="00FC6E07"/>
    <w:rsid w:val="00FD0173"/>
    <w:rsid w:val="00FD0401"/>
    <w:rsid w:val="00FD271F"/>
    <w:rsid w:val="00FD3A11"/>
    <w:rsid w:val="00FD5435"/>
    <w:rsid w:val="00FD5962"/>
    <w:rsid w:val="00FD6551"/>
    <w:rsid w:val="00FD70FC"/>
    <w:rsid w:val="00FD767E"/>
    <w:rsid w:val="00FE0F05"/>
    <w:rsid w:val="00FE0F81"/>
    <w:rsid w:val="00FE14DC"/>
    <w:rsid w:val="00FE2616"/>
    <w:rsid w:val="00FE349F"/>
    <w:rsid w:val="00FE3FEB"/>
    <w:rsid w:val="00FE68A2"/>
    <w:rsid w:val="00FE6F36"/>
    <w:rsid w:val="00FE79CF"/>
    <w:rsid w:val="00FE7BEB"/>
    <w:rsid w:val="00FF0422"/>
    <w:rsid w:val="00FF0746"/>
    <w:rsid w:val="00FF0969"/>
    <w:rsid w:val="00FF17AD"/>
    <w:rsid w:val="00FF28DB"/>
    <w:rsid w:val="00FF3352"/>
    <w:rsid w:val="00FF39B0"/>
    <w:rsid w:val="00FF5387"/>
    <w:rsid w:val="00FF55D4"/>
    <w:rsid w:val="00FF570F"/>
    <w:rsid w:val="00FF74B9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CC71C"/>
  <w15:docId w15:val="{E67841C6-6431-4C90-BAD8-BD4D5B9D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63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ind w:left="-109"/>
      <w:outlineLvl w:val="1"/>
    </w:pPr>
    <w:rPr>
      <w:rFonts w:ascii="Arial" w:hAnsi="Arial"/>
      <w:b/>
      <w:sz w:val="28"/>
      <w:szCs w:val="20"/>
      <w:lang w:eastAsia="ro-RO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0"/>
      <w:lang w:val="en-GB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  <w:szCs w:val="20"/>
      <w:lang w:eastAsia="ro-RO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eastAsia="MS Mincho" w:hAnsi="Arial" w:cs="Arial"/>
      <w:i/>
      <w:lang w:val="fr-FR" w:eastAsia="ro-RO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2"/>
      <w:lang w:eastAsia="ro-RO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spacing w:line="360" w:lineRule="auto"/>
      <w:ind w:left="33" w:hanging="33"/>
    </w:pPr>
    <w:rPr>
      <w:b/>
      <w:sz w:val="22"/>
      <w:szCs w:val="20"/>
    </w:rPr>
  </w:style>
  <w:style w:type="paragraph" w:customStyle="1" w:styleId="DefaultText2">
    <w:name w:val="Default Text:2"/>
    <w:basedOn w:val="Normal"/>
    <w:link w:val="DefaultText2Char"/>
    <w:rPr>
      <w:szCs w:val="20"/>
      <w:lang w:val="en-US"/>
    </w:rPr>
  </w:style>
  <w:style w:type="paragraph" w:customStyle="1" w:styleId="p0">
    <w:name w:val="p0"/>
    <w:basedOn w:val="Normal"/>
    <w:pPr>
      <w:widowControl w:val="0"/>
      <w:tabs>
        <w:tab w:val="left" w:pos="720"/>
      </w:tabs>
      <w:jc w:val="both"/>
    </w:pPr>
    <w:rPr>
      <w:szCs w:val="20"/>
      <w:lang w:val="en-GB" w:eastAsia="ro-RO"/>
    </w:rPr>
  </w:style>
  <w:style w:type="paragraph" w:styleId="BodyText2">
    <w:name w:val="Body Text 2"/>
    <w:basedOn w:val="Normal"/>
    <w:pPr>
      <w:jc w:val="both"/>
    </w:pPr>
    <w:rPr>
      <w:sz w:val="22"/>
      <w:szCs w:val="22"/>
      <w:lang w:eastAsia="ro-RO"/>
    </w:rPr>
  </w:style>
  <w:style w:type="paragraph" w:styleId="BodyText3">
    <w:name w:val="Body Text 3"/>
    <w:basedOn w:val="Normal"/>
    <w:pPr>
      <w:jc w:val="both"/>
    </w:pPr>
    <w:rPr>
      <w:szCs w:val="20"/>
    </w:rPr>
  </w:style>
  <w:style w:type="paragraph" w:customStyle="1" w:styleId="DefaultText">
    <w:name w:val="Default Text"/>
    <w:basedOn w:val="Normal"/>
    <w:rPr>
      <w:szCs w:val="20"/>
    </w:rPr>
  </w:style>
  <w:style w:type="paragraph" w:customStyle="1" w:styleId="DefaultText1">
    <w:name w:val="Default Text:1"/>
    <w:basedOn w:val="Normal"/>
    <w:link w:val="DefaultText1Char"/>
    <w:rPr>
      <w:szCs w:val="20"/>
      <w:lang w:val="en-US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  <w:lang w:val="fr-FR" w:eastAsia="ro-RO"/>
    </w:rPr>
  </w:style>
  <w:style w:type="paragraph" w:styleId="BodyText">
    <w:name w:val="Body Text"/>
    <w:basedOn w:val="Normal"/>
    <w:rPr>
      <w:rFonts w:ascii="Arial" w:hAnsi="Arial" w:cs="Arial"/>
      <w:sz w:val="20"/>
      <w:lang w:val="fr-FR" w:eastAsia="ro-RO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ubtitle">
    <w:name w:val="Subtitle"/>
    <w:basedOn w:val="Normal"/>
    <w:qFormat/>
    <w:pPr>
      <w:jc w:val="both"/>
    </w:pPr>
    <w:rPr>
      <w:sz w:val="28"/>
      <w:szCs w:val="20"/>
      <w:lang w:eastAsia="ro-RO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ro-RO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pPr>
      <w:widowControl w:val="0"/>
      <w:ind w:firstLine="851"/>
      <w:jc w:val="both"/>
    </w:pPr>
    <w:rPr>
      <w:rFonts w:ascii="Century Gothic" w:hAnsi="Century Gothic"/>
      <w:snapToGrid w:val="0"/>
      <w:sz w:val="22"/>
      <w:szCs w:val="20"/>
    </w:rPr>
  </w:style>
  <w:style w:type="paragraph" w:customStyle="1" w:styleId="ParagrafNormal">
    <w:name w:val="Paragraf Normal"/>
    <w:basedOn w:val="Normal"/>
    <w:pPr>
      <w:widowControl w:val="0"/>
      <w:ind w:firstLine="851"/>
      <w:jc w:val="both"/>
    </w:pPr>
    <w:rPr>
      <w:rFonts w:ascii="Advance" w:hAnsi="Advance"/>
      <w:snapToGrid w:val="0"/>
      <w:szCs w:val="20"/>
    </w:rPr>
  </w:style>
  <w:style w:type="paragraph" w:customStyle="1" w:styleId="Heading2TimesNewRoman">
    <w:name w:val="Heading 2 + Times New Roman"/>
    <w:aliases w:val="12 pt,Centered"/>
    <w:basedOn w:val="Heading2"/>
    <w:pPr>
      <w:jc w:val="center"/>
    </w:pPr>
    <w:rPr>
      <w:rFonts w:ascii="Times New Roman" w:hAnsi="Times New Roman"/>
      <w:sz w:val="22"/>
      <w:szCs w:val="22"/>
    </w:rPr>
  </w:style>
  <w:style w:type="paragraph" w:customStyle="1" w:styleId="Heading2Centered">
    <w:name w:val="Heading 2 + Centered"/>
    <w:aliases w:val="Left:  -0,06&quot;,Right:  -0,1&quot;"/>
    <w:basedOn w:val="Heading1"/>
    <w:pPr>
      <w:ind w:left="-84" w:right="-148"/>
      <w:jc w:val="center"/>
    </w:pPr>
  </w:style>
  <w:style w:type="paragraph" w:customStyle="1" w:styleId="TextnBalon1">
    <w:name w:val="Text în Balon1"/>
    <w:basedOn w:val="Normal"/>
    <w:semiHidden/>
    <w:rPr>
      <w:rFonts w:ascii="Tahoma" w:hAnsi="Tahoma" w:cs="Tahoma"/>
      <w:sz w:val="16"/>
      <w:szCs w:val="16"/>
    </w:rPr>
  </w:style>
  <w:style w:type="paragraph" w:customStyle="1" w:styleId="SubiectComentariu1">
    <w:name w:val="Subiect Comentariu1"/>
    <w:basedOn w:val="CommentText"/>
    <w:next w:val="CommentText"/>
    <w:semiHidden/>
    <w:rPr>
      <w:rFonts w:ascii="Times New Roman" w:hAnsi="Times New Roman"/>
      <w:b/>
      <w:bCs/>
    </w:rPr>
  </w:style>
  <w:style w:type="paragraph" w:styleId="CommentText">
    <w:name w:val="annotation text"/>
    <w:basedOn w:val="Normal"/>
    <w:semiHidden/>
    <w:rPr>
      <w:rFonts w:ascii="Times New Roman-Rom" w:hAnsi="Times New Roman-Rom"/>
      <w:sz w:val="20"/>
      <w:szCs w:val="20"/>
    </w:rPr>
  </w:style>
  <w:style w:type="paragraph" w:customStyle="1" w:styleId="p4">
    <w:name w:val="p4"/>
    <w:basedOn w:val="Normal"/>
    <w:pPr>
      <w:tabs>
        <w:tab w:val="left" w:pos="420"/>
      </w:tabs>
      <w:spacing w:line="220" w:lineRule="auto"/>
      <w:ind w:left="1440" w:firstLine="432"/>
    </w:pPr>
    <w:rPr>
      <w:lang w:val="en-GB"/>
    </w:rPr>
  </w:style>
  <w:style w:type="paragraph" w:customStyle="1" w:styleId="p11">
    <w:name w:val="p11"/>
    <w:basedOn w:val="Normal"/>
    <w:pPr>
      <w:tabs>
        <w:tab w:val="left" w:pos="2060"/>
      </w:tabs>
      <w:spacing w:line="220" w:lineRule="auto"/>
      <w:ind w:left="1440" w:firstLine="2016"/>
    </w:pPr>
    <w:rPr>
      <w:lang w:val="en-GB"/>
    </w:rPr>
  </w:style>
  <w:style w:type="paragraph" w:customStyle="1" w:styleId="p13">
    <w:name w:val="p13"/>
    <w:basedOn w:val="Normal"/>
    <w:pPr>
      <w:tabs>
        <w:tab w:val="left" w:pos="400"/>
      </w:tabs>
      <w:spacing w:line="200" w:lineRule="auto"/>
      <w:ind w:left="1440" w:firstLine="432"/>
    </w:pPr>
    <w:rPr>
      <w:lang w:val="en-GB"/>
    </w:rPr>
  </w:style>
  <w:style w:type="paragraph" w:styleId="Caption">
    <w:name w:val="caption"/>
    <w:basedOn w:val="Normal"/>
    <w:next w:val="Normal"/>
    <w:qFormat/>
    <w:pPr>
      <w:jc w:val="center"/>
    </w:pPr>
    <w:rPr>
      <w:b/>
      <w:szCs w:val="32"/>
    </w:rPr>
  </w:style>
  <w:style w:type="paragraph" w:styleId="List">
    <w:name w:val="List"/>
    <w:basedOn w:val="Normal"/>
    <w:pPr>
      <w:numPr>
        <w:numId w:val="1"/>
      </w:numPr>
      <w:jc w:val="both"/>
    </w:pPr>
    <w:rPr>
      <w:rFonts w:ascii="Arial-Rom" w:hAnsi="Arial-Rom"/>
      <w:szCs w:val="20"/>
      <w:lang w:val="en-GB"/>
    </w:rPr>
  </w:style>
  <w:style w:type="character" w:styleId="Emphasis">
    <w:name w:val="Emphasis"/>
    <w:qFormat/>
    <w:rPr>
      <w:b/>
      <w:bCs/>
      <w:i w:val="0"/>
      <w:iCs w:val="0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">
    <w:name w:val="xl2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right"/>
    </w:pPr>
  </w:style>
  <w:style w:type="paragraph" w:customStyle="1" w:styleId="xl33">
    <w:name w:val="xl33"/>
    <w:basedOn w:val="Normal"/>
    <w:pPr>
      <w:spacing w:before="100" w:beforeAutospacing="1" w:after="100" w:afterAutospacing="1"/>
    </w:pPr>
  </w:style>
  <w:style w:type="paragraph" w:customStyle="1" w:styleId="xl34">
    <w:name w:val="xl34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pPr>
      <w:spacing w:before="100" w:beforeAutospacing="1" w:after="100" w:afterAutospacing="1"/>
    </w:pPr>
  </w:style>
  <w:style w:type="paragraph" w:customStyle="1" w:styleId="xl36">
    <w:name w:val="xl36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7">
    <w:name w:val="xl3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8">
    <w:name w:val="xl38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">
    <w:name w:val="xl3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al"/>
    <w:pPr>
      <w:spacing w:before="100" w:beforeAutospacing="1" w:after="100" w:afterAutospacing="1"/>
      <w:jc w:val="center"/>
    </w:pPr>
  </w:style>
  <w:style w:type="paragraph" w:customStyle="1" w:styleId="xl41">
    <w:name w:val="xl4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4">
    <w:name w:val="xl54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7">
    <w:name w:val="xl57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8">
    <w:name w:val="xl5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0">
    <w:name w:val="xl60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pPr>
      <w:spacing w:before="100" w:beforeAutospacing="1" w:after="100" w:afterAutospacing="1"/>
    </w:pPr>
  </w:style>
  <w:style w:type="paragraph" w:customStyle="1" w:styleId="xl77">
    <w:name w:val="xl77"/>
    <w:basedOn w:val="Normal"/>
    <w:pPr>
      <w:spacing w:before="100" w:beforeAutospacing="1" w:after="100" w:afterAutospacing="1"/>
    </w:pPr>
  </w:style>
  <w:style w:type="paragraph" w:customStyle="1" w:styleId="xl78">
    <w:name w:val="xl78"/>
    <w:basedOn w:val="Normal"/>
    <w:pPr>
      <w:spacing w:before="100" w:beforeAutospacing="1" w:after="100" w:afterAutospacing="1"/>
      <w:jc w:val="right"/>
    </w:pPr>
  </w:style>
  <w:style w:type="paragraph" w:customStyle="1" w:styleId="xl80">
    <w:name w:val="xl80"/>
    <w:basedOn w:val="Normal"/>
    <w:pPr>
      <w:spacing w:before="100" w:beforeAutospacing="1" w:after="100" w:afterAutospacing="1"/>
    </w:pPr>
  </w:style>
  <w:style w:type="paragraph" w:customStyle="1" w:styleId="xl82">
    <w:name w:val="xl8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pPr>
      <w:spacing w:before="100" w:beforeAutospacing="1" w:after="100" w:afterAutospacing="1"/>
    </w:pPr>
  </w:style>
  <w:style w:type="paragraph" w:customStyle="1" w:styleId="xl93">
    <w:name w:val="xl93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pPr>
      <w:ind w:left="72" w:right="-1106"/>
      <w:jc w:val="both"/>
    </w:pPr>
    <w:rPr>
      <w:sz w:val="20"/>
      <w:lang w:val="fr-FR"/>
    </w:rPr>
  </w:style>
  <w:style w:type="paragraph" w:customStyle="1" w:styleId="Listparagraf1">
    <w:name w:val="Listă paragraf1"/>
    <w:basedOn w:val="Normal"/>
    <w:qFormat/>
    <w:rsid w:val="00BA46AC"/>
    <w:pPr>
      <w:suppressAutoHyphens/>
      <w:ind w:left="720"/>
    </w:pPr>
    <w:rPr>
      <w:lang w:eastAsia="ar-SA"/>
    </w:rPr>
  </w:style>
  <w:style w:type="character" w:customStyle="1" w:styleId="DefaultText2Char">
    <w:name w:val="Default Text:2 Char"/>
    <w:link w:val="DefaultText2"/>
    <w:rsid w:val="001B2204"/>
    <w:rPr>
      <w:sz w:val="24"/>
      <w:lang w:val="en-US" w:eastAsia="en-US" w:bidi="ar-SA"/>
    </w:rPr>
  </w:style>
  <w:style w:type="character" w:customStyle="1" w:styleId="DefaultText1Char">
    <w:name w:val="Default Text:1 Char"/>
    <w:link w:val="DefaultText1"/>
    <w:rsid w:val="00B4334C"/>
    <w:rPr>
      <w:sz w:val="24"/>
      <w:lang w:val="en-US" w:eastAsia="en-US" w:bidi="ar-SA"/>
    </w:rPr>
  </w:style>
  <w:style w:type="paragraph" w:styleId="FootnoteText">
    <w:name w:val="footnote text"/>
    <w:basedOn w:val="Normal"/>
    <w:semiHidden/>
    <w:rsid w:val="00A11ACB"/>
    <w:rPr>
      <w:sz w:val="20"/>
      <w:szCs w:val="20"/>
    </w:rPr>
  </w:style>
  <w:style w:type="character" w:styleId="FootnoteReference">
    <w:name w:val="footnote reference"/>
    <w:semiHidden/>
    <w:rsid w:val="00A11ACB"/>
    <w:rPr>
      <w:vertAlign w:val="superscript"/>
    </w:rPr>
  </w:style>
  <w:style w:type="paragraph" w:customStyle="1" w:styleId="Textsimplu1">
    <w:name w:val="Text simplu1"/>
    <w:basedOn w:val="Normal"/>
    <w:rsid w:val="00E0454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comentariu1">
    <w:name w:val="Text comentariu1"/>
    <w:basedOn w:val="Normal"/>
    <w:rsid w:val="00E0454D"/>
    <w:pPr>
      <w:suppressAutoHyphens/>
    </w:pPr>
    <w:rPr>
      <w:rFonts w:ascii="Times New Roman-Rom" w:hAnsi="Times New Roman-Rom"/>
      <w:sz w:val="20"/>
      <w:szCs w:val="20"/>
      <w:lang w:eastAsia="ar-SA"/>
    </w:rPr>
  </w:style>
  <w:style w:type="character" w:customStyle="1" w:styleId="WW8Num12z3">
    <w:name w:val="WW8Num12z3"/>
    <w:rsid w:val="00B574C1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5A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0z3">
    <w:name w:val="WW8Num60z3"/>
    <w:rsid w:val="00960CE8"/>
    <w:rPr>
      <w:rFonts w:ascii="Times New Roman" w:hAnsi="Times New Roman" w:cs="Times New Roman"/>
    </w:rPr>
  </w:style>
  <w:style w:type="character" w:customStyle="1" w:styleId="tal1">
    <w:name w:val="tal1"/>
    <w:basedOn w:val="DefaultParagraphFont"/>
    <w:rsid w:val="003345FA"/>
  </w:style>
  <w:style w:type="paragraph" w:styleId="NoSpacing">
    <w:name w:val="No Spacing"/>
    <w:uiPriority w:val="99"/>
    <w:qFormat/>
    <w:rsid w:val="00AC7092"/>
    <w:rPr>
      <w:rFonts w:ascii="Calibri" w:eastAsia="Calibri" w:hAnsi="Calibri"/>
      <w:sz w:val="22"/>
      <w:szCs w:val="22"/>
      <w:lang w:val="en-US" w:eastAsia="en-US"/>
    </w:rPr>
  </w:style>
  <w:style w:type="paragraph" w:customStyle="1" w:styleId="Indentcorptext21">
    <w:name w:val="Indent corp text 21"/>
    <w:basedOn w:val="Normal"/>
    <w:rsid w:val="006D33B6"/>
    <w:pPr>
      <w:suppressAutoHyphens/>
      <w:ind w:firstLine="720"/>
    </w:pPr>
    <w:rPr>
      <w:color w:val="000000"/>
      <w:lang w:eastAsia="ar-SA"/>
    </w:rPr>
  </w:style>
  <w:style w:type="paragraph" w:customStyle="1" w:styleId="PlainText1">
    <w:name w:val="Plain Text1"/>
    <w:basedOn w:val="Normal"/>
    <w:rsid w:val="006D33B6"/>
    <w:pPr>
      <w:suppressAutoHyphens/>
      <w:spacing w:line="360" w:lineRule="auto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har">
    <w:name w:val="Char"/>
    <w:basedOn w:val="Normal"/>
    <w:rsid w:val="00F73007"/>
    <w:rPr>
      <w:rFonts w:ascii="Arial" w:hAnsi="Arial"/>
      <w:lang w:val="pl-PL" w:eastAsia="pl-PL"/>
    </w:rPr>
  </w:style>
  <w:style w:type="character" w:customStyle="1" w:styleId="DefaultText2CharChar">
    <w:name w:val="Default Text:2 Char Char"/>
    <w:rsid w:val="00BA5821"/>
    <w:rPr>
      <w:sz w:val="24"/>
      <w:lang w:val="en-US" w:eastAsia="en-US" w:bidi="ar-SA"/>
    </w:rPr>
  </w:style>
  <w:style w:type="character" w:styleId="Hyperlink">
    <w:name w:val="Hyperlink"/>
    <w:rsid w:val="00593E22"/>
    <w:rPr>
      <w:color w:val="003366"/>
      <w:u w:val="single"/>
    </w:rPr>
  </w:style>
  <w:style w:type="paragraph" w:customStyle="1" w:styleId="Cuprins11">
    <w:name w:val="Cuprins 11"/>
    <w:basedOn w:val="Normal"/>
    <w:rsid w:val="00DB4117"/>
    <w:pPr>
      <w:tabs>
        <w:tab w:val="left" w:pos="0"/>
      </w:tabs>
      <w:spacing w:before="120" w:after="120"/>
      <w:jc w:val="right"/>
    </w:pPr>
    <w:rPr>
      <w:rFonts w:ascii="Times New Roman Bold" w:eastAsia="Calibri" w:hAnsi="Times New Roman Bold"/>
      <w:b/>
      <w:caps/>
      <w:sz w:val="22"/>
      <w:szCs w:val="22"/>
    </w:rPr>
  </w:style>
  <w:style w:type="paragraph" w:styleId="BalloonText">
    <w:name w:val="Balloon Text"/>
    <w:basedOn w:val="Normal"/>
    <w:semiHidden/>
    <w:rsid w:val="009946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71287"/>
    <w:rPr>
      <w:b/>
      <w:sz w:val="22"/>
      <w:lang w:val="ro-RO"/>
    </w:rPr>
  </w:style>
  <w:style w:type="character" w:customStyle="1" w:styleId="FooterChar">
    <w:name w:val="Footer Char"/>
    <w:link w:val="Footer"/>
    <w:uiPriority w:val="99"/>
    <w:rsid w:val="005C624D"/>
    <w:rPr>
      <w:sz w:val="24"/>
      <w:szCs w:val="24"/>
      <w:lang w:val="ro-RO" w:eastAsia="ro-RO"/>
    </w:rPr>
  </w:style>
  <w:style w:type="paragraph" w:styleId="ListParagraph">
    <w:name w:val="List Paragraph"/>
    <w:basedOn w:val="Normal"/>
    <w:qFormat/>
    <w:rsid w:val="00442C14"/>
    <w:pPr>
      <w:ind w:left="720"/>
      <w:contextualSpacing/>
    </w:pPr>
    <w:rPr>
      <w:rFonts w:ascii="Arial" w:hAnsi="Arial"/>
      <w:sz w:val="20"/>
      <w:lang w:val="de-DE" w:eastAsia="de-DE"/>
    </w:rPr>
  </w:style>
  <w:style w:type="paragraph" w:customStyle="1" w:styleId="Style11">
    <w:name w:val="Style 11"/>
    <w:basedOn w:val="Normal"/>
    <w:uiPriority w:val="99"/>
    <w:rsid w:val="00442C14"/>
    <w:pPr>
      <w:widowControl w:val="0"/>
      <w:autoSpaceDE w:val="0"/>
      <w:autoSpaceDN w:val="0"/>
      <w:spacing w:line="384" w:lineRule="atLeast"/>
    </w:pPr>
    <w:rPr>
      <w:lang w:val="en-US"/>
    </w:rPr>
  </w:style>
  <w:style w:type="table" w:customStyle="1" w:styleId="Tabelgril1">
    <w:name w:val="Tabel grilă1"/>
    <w:basedOn w:val="TableNormal"/>
    <w:next w:val="TableGrid"/>
    <w:uiPriority w:val="39"/>
    <w:rsid w:val="00AD066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472F"/>
    <w:rPr>
      <w:color w:val="605E5C"/>
      <w:shd w:val="clear" w:color="auto" w:fill="E1DFDD"/>
    </w:rPr>
  </w:style>
  <w:style w:type="character" w:customStyle="1" w:styleId="BodyText1">
    <w:name w:val="Body Text1"/>
    <w:basedOn w:val="DefaultParagraphFont"/>
    <w:rsid w:val="00587BBF"/>
    <w:rPr>
      <w:rFonts w:ascii="Times New Roman" w:hAnsi="Times New Roman" w:cs="Times New Roman"/>
      <w:color w:val="000000"/>
      <w:spacing w:val="5"/>
      <w:w w:val="100"/>
      <w:position w:val="0"/>
      <w:sz w:val="22"/>
      <w:szCs w:val="22"/>
      <w:u w:val="none"/>
      <w:vertAlign w:val="baselin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9861-B97B-4E06-A6F0-D5EB76DE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4148</Words>
  <Characters>23646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DOCUMENTAŢIE DE ATRIBUIRE</vt:lpstr>
      <vt:lpstr>DOCUMENTAŢIE DE ATRIBUIRE</vt:lpstr>
    </vt:vector>
  </TitlesOfParts>
  <Company>User</Company>
  <LinksUpToDate>false</LinksUpToDate>
  <CharactersWithSpaces>27739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DOCUMENTAŢIE DE ATRIBUIRE</dc:title>
  <dc:creator>Sebastian POPA</dc:creator>
  <cp:lastModifiedBy>ramona_ursu@timpark.local</cp:lastModifiedBy>
  <cp:revision>9</cp:revision>
  <cp:lastPrinted>2022-03-14T07:28:00Z</cp:lastPrinted>
  <dcterms:created xsi:type="dcterms:W3CDTF">2026-05-15T08:56:00Z</dcterms:created>
  <dcterms:modified xsi:type="dcterms:W3CDTF">2026-05-18T10:42:00Z</dcterms:modified>
</cp:coreProperties>
</file>