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B6436" w14:textId="77777777" w:rsidR="00E95842" w:rsidRPr="006B5557" w:rsidRDefault="00E95842" w:rsidP="000422F8">
      <w:pPr>
        <w:tabs>
          <w:tab w:val="left" w:pos="6330"/>
        </w:tabs>
        <w:ind w:right="-79"/>
        <w:jc w:val="center"/>
        <w:rPr>
          <w:rFonts w:ascii="Arial" w:hAnsi="Arial" w:cs="Arial"/>
          <w:b/>
          <w:sz w:val="22"/>
          <w:szCs w:val="22"/>
          <w:lang w:val="ro-RO"/>
        </w:rPr>
      </w:pPr>
    </w:p>
    <w:p w14:paraId="692058EF" w14:textId="77777777" w:rsidR="00EF0DAF" w:rsidRPr="006B5557" w:rsidRDefault="00EF0DAF" w:rsidP="000422F8">
      <w:pPr>
        <w:tabs>
          <w:tab w:val="left" w:pos="6330"/>
        </w:tabs>
        <w:ind w:right="-79"/>
        <w:jc w:val="center"/>
        <w:rPr>
          <w:rFonts w:ascii="Arial" w:hAnsi="Arial" w:cs="Arial"/>
          <w:b/>
          <w:sz w:val="22"/>
          <w:szCs w:val="22"/>
          <w:lang w:val="ro-RO"/>
        </w:rPr>
      </w:pPr>
    </w:p>
    <w:p w14:paraId="1900C98E" w14:textId="77777777" w:rsidR="00E95842" w:rsidRPr="006B5557" w:rsidRDefault="00E95842" w:rsidP="000422F8">
      <w:pPr>
        <w:tabs>
          <w:tab w:val="left" w:pos="6330"/>
        </w:tabs>
        <w:ind w:right="-79"/>
        <w:jc w:val="center"/>
        <w:rPr>
          <w:rFonts w:ascii="Arial" w:hAnsi="Arial" w:cs="Arial"/>
          <w:b/>
          <w:sz w:val="22"/>
          <w:szCs w:val="22"/>
          <w:lang w:val="ro-RO"/>
        </w:rPr>
      </w:pPr>
    </w:p>
    <w:p w14:paraId="4E41024F" w14:textId="77777777" w:rsidR="00E95842" w:rsidRPr="006B5557" w:rsidRDefault="00E95842" w:rsidP="000422F8">
      <w:pPr>
        <w:tabs>
          <w:tab w:val="left" w:pos="6330"/>
        </w:tabs>
        <w:ind w:right="-79"/>
        <w:jc w:val="center"/>
        <w:rPr>
          <w:rFonts w:ascii="Arial" w:hAnsi="Arial" w:cs="Arial"/>
          <w:b/>
          <w:sz w:val="22"/>
          <w:szCs w:val="22"/>
          <w:lang w:val="ro-RO"/>
        </w:rPr>
      </w:pPr>
    </w:p>
    <w:p w14:paraId="2F02739B" w14:textId="77777777" w:rsidR="003F2582" w:rsidRPr="006B5557" w:rsidRDefault="003F2582" w:rsidP="000422F8">
      <w:pPr>
        <w:tabs>
          <w:tab w:val="left" w:pos="6330"/>
        </w:tabs>
        <w:ind w:right="-79"/>
        <w:jc w:val="center"/>
        <w:rPr>
          <w:rFonts w:ascii="Arial" w:hAnsi="Arial" w:cs="Arial"/>
          <w:sz w:val="22"/>
          <w:szCs w:val="22"/>
          <w:lang w:val="ro-RO"/>
        </w:rPr>
      </w:pPr>
      <w:r w:rsidRPr="006B5557">
        <w:rPr>
          <w:rFonts w:ascii="Arial" w:hAnsi="Arial" w:cs="Arial"/>
          <w:b/>
          <w:sz w:val="22"/>
          <w:szCs w:val="22"/>
          <w:lang w:val="ro-RO"/>
        </w:rPr>
        <w:t xml:space="preserve">SECȚIUNEA </w:t>
      </w:r>
    </w:p>
    <w:p w14:paraId="0C19D229" w14:textId="77777777" w:rsidR="003F2582" w:rsidRPr="006B5557" w:rsidRDefault="003F2582" w:rsidP="000422F8">
      <w:pPr>
        <w:jc w:val="center"/>
        <w:rPr>
          <w:rFonts w:ascii="Arial" w:hAnsi="Arial" w:cs="Arial"/>
          <w:b/>
          <w:sz w:val="22"/>
          <w:szCs w:val="22"/>
          <w:lang w:val="ro-RO"/>
        </w:rPr>
      </w:pPr>
      <w:r w:rsidRPr="006B5557">
        <w:rPr>
          <w:rFonts w:ascii="Arial" w:hAnsi="Arial" w:cs="Arial"/>
          <w:b/>
          <w:sz w:val="22"/>
          <w:szCs w:val="22"/>
          <w:lang w:val="ro-RO"/>
        </w:rPr>
        <w:t>FORMULARE</w:t>
      </w:r>
      <w:r w:rsidR="00F27D69" w:rsidRPr="006B5557">
        <w:rPr>
          <w:rFonts w:ascii="Arial" w:hAnsi="Arial" w:cs="Arial"/>
          <w:b/>
          <w:sz w:val="22"/>
          <w:szCs w:val="22"/>
          <w:lang w:val="ro-RO"/>
        </w:rPr>
        <w:t xml:space="preserve"> ȘI MODELE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8929"/>
      </w:tblGrid>
      <w:tr w:rsidR="003F2582" w:rsidRPr="006B5557" w14:paraId="22709B03" w14:textId="77777777" w:rsidTr="00DB416D">
        <w:trPr>
          <w:trHeight w:val="416"/>
        </w:trPr>
        <w:tc>
          <w:tcPr>
            <w:tcW w:w="843" w:type="dxa"/>
            <w:tcBorders>
              <w:top w:val="nil"/>
              <w:left w:val="nil"/>
              <w:bottom w:val="single" w:sz="4" w:space="0" w:color="auto"/>
              <w:right w:val="nil"/>
            </w:tcBorders>
          </w:tcPr>
          <w:p w14:paraId="55A021FF" w14:textId="77777777" w:rsidR="003F2582" w:rsidRPr="006B5557" w:rsidRDefault="003F2582" w:rsidP="000422F8">
            <w:pPr>
              <w:rPr>
                <w:rFonts w:ascii="Arial" w:hAnsi="Arial" w:cs="Arial"/>
                <w:bCs/>
                <w:sz w:val="22"/>
                <w:szCs w:val="22"/>
                <w:lang w:val="ro-RO"/>
              </w:rPr>
            </w:pPr>
          </w:p>
        </w:tc>
        <w:tc>
          <w:tcPr>
            <w:tcW w:w="8929" w:type="dxa"/>
            <w:tcBorders>
              <w:top w:val="nil"/>
              <w:left w:val="nil"/>
              <w:bottom w:val="single" w:sz="4" w:space="0" w:color="auto"/>
              <w:right w:val="nil"/>
            </w:tcBorders>
          </w:tcPr>
          <w:p w14:paraId="7B4508D4" w14:textId="77777777" w:rsidR="003F2582" w:rsidRPr="006B5557" w:rsidRDefault="003F2582" w:rsidP="000422F8">
            <w:pPr>
              <w:jc w:val="center"/>
              <w:rPr>
                <w:rFonts w:ascii="Arial" w:hAnsi="Arial" w:cs="Arial"/>
                <w:b/>
                <w:bCs/>
                <w:sz w:val="22"/>
                <w:szCs w:val="22"/>
                <w:lang w:val="ro-RO"/>
              </w:rPr>
            </w:pPr>
          </w:p>
        </w:tc>
      </w:tr>
      <w:tr w:rsidR="003F2582" w:rsidRPr="006B5557" w14:paraId="4D6C3C6C" w14:textId="77777777" w:rsidTr="00DB416D">
        <w:trPr>
          <w:trHeight w:val="416"/>
        </w:trPr>
        <w:tc>
          <w:tcPr>
            <w:tcW w:w="843" w:type="dxa"/>
            <w:tcBorders>
              <w:top w:val="single" w:sz="4" w:space="0" w:color="auto"/>
            </w:tcBorders>
          </w:tcPr>
          <w:p w14:paraId="54F78E71" w14:textId="77777777" w:rsidR="003F2582" w:rsidRPr="006B5557" w:rsidRDefault="003F2582" w:rsidP="000422F8">
            <w:pPr>
              <w:rPr>
                <w:rFonts w:ascii="Arial" w:hAnsi="Arial" w:cs="Arial"/>
                <w:bCs/>
                <w:sz w:val="22"/>
                <w:szCs w:val="22"/>
                <w:lang w:val="ro-RO"/>
              </w:rPr>
            </w:pPr>
            <w:r w:rsidRPr="006B5557">
              <w:rPr>
                <w:rFonts w:ascii="Arial" w:hAnsi="Arial" w:cs="Arial"/>
                <w:bCs/>
                <w:sz w:val="22"/>
                <w:szCs w:val="22"/>
                <w:lang w:val="ro-RO"/>
              </w:rPr>
              <w:t>Nr.crt.</w:t>
            </w:r>
          </w:p>
        </w:tc>
        <w:tc>
          <w:tcPr>
            <w:tcW w:w="8929" w:type="dxa"/>
            <w:tcBorders>
              <w:top w:val="single" w:sz="4" w:space="0" w:color="auto"/>
            </w:tcBorders>
          </w:tcPr>
          <w:p w14:paraId="3820626A" w14:textId="77777777" w:rsidR="003F2582" w:rsidRPr="006B5557" w:rsidRDefault="003F2582" w:rsidP="000422F8">
            <w:pPr>
              <w:rPr>
                <w:rFonts w:ascii="Arial" w:hAnsi="Arial" w:cs="Arial"/>
                <w:bCs/>
                <w:sz w:val="22"/>
                <w:szCs w:val="22"/>
                <w:lang w:val="ro-RO"/>
              </w:rPr>
            </w:pPr>
            <w:r w:rsidRPr="006B5557">
              <w:rPr>
                <w:rFonts w:ascii="Arial" w:hAnsi="Arial" w:cs="Arial"/>
                <w:bCs/>
                <w:sz w:val="22"/>
                <w:szCs w:val="22"/>
                <w:lang w:val="ro-RO"/>
              </w:rPr>
              <w:t>Denumire</w:t>
            </w:r>
          </w:p>
        </w:tc>
      </w:tr>
      <w:tr w:rsidR="003F2582" w:rsidRPr="006B5557" w14:paraId="5EF70D2E" w14:textId="77777777" w:rsidTr="00DB416D">
        <w:tc>
          <w:tcPr>
            <w:tcW w:w="843" w:type="dxa"/>
          </w:tcPr>
          <w:p w14:paraId="4C56D2C0" w14:textId="77777777" w:rsidR="003F2582" w:rsidRPr="006B5557" w:rsidRDefault="003F2582" w:rsidP="000F7ED8">
            <w:pPr>
              <w:pStyle w:val="ListParagraph"/>
              <w:numPr>
                <w:ilvl w:val="0"/>
                <w:numId w:val="18"/>
              </w:numPr>
              <w:spacing w:after="0"/>
              <w:rPr>
                <w:rFonts w:ascii="Arial" w:hAnsi="Arial" w:cs="Arial"/>
                <w:bCs/>
                <w:lang w:val="es-ES"/>
              </w:rPr>
            </w:pPr>
          </w:p>
        </w:tc>
        <w:tc>
          <w:tcPr>
            <w:tcW w:w="8929" w:type="dxa"/>
          </w:tcPr>
          <w:p w14:paraId="39DFEF96" w14:textId="77777777" w:rsidR="003F2582" w:rsidRPr="006B5557" w:rsidRDefault="00DB416D" w:rsidP="000422F8">
            <w:pPr>
              <w:rPr>
                <w:rFonts w:ascii="Arial" w:hAnsi="Arial" w:cs="Arial"/>
                <w:bCs/>
                <w:sz w:val="22"/>
                <w:szCs w:val="22"/>
                <w:lang w:val="ro-RO"/>
              </w:rPr>
            </w:pPr>
            <w:r w:rsidRPr="006B5557">
              <w:rPr>
                <w:rFonts w:ascii="Arial" w:hAnsi="Arial" w:cs="Arial"/>
                <w:bCs/>
                <w:sz w:val="22"/>
                <w:szCs w:val="22"/>
                <w:lang w:val="ro-RO"/>
              </w:rPr>
              <w:t>Declarație privind respectarea reglementă</w:t>
            </w:r>
            <w:r w:rsidR="003F2582" w:rsidRPr="006B5557">
              <w:rPr>
                <w:rFonts w:ascii="Arial" w:hAnsi="Arial" w:cs="Arial"/>
                <w:bCs/>
                <w:sz w:val="22"/>
                <w:szCs w:val="22"/>
                <w:lang w:val="ro-RO"/>
              </w:rPr>
              <w:t>rilor</w:t>
            </w:r>
            <w:r w:rsidRPr="006B5557">
              <w:rPr>
                <w:rFonts w:ascii="Arial" w:hAnsi="Arial" w:cs="Arial"/>
                <w:bCs/>
                <w:sz w:val="22"/>
                <w:szCs w:val="22"/>
                <w:lang w:val="ro-RO"/>
              </w:rPr>
              <w:t xml:space="preserve"> naționale de mediu</w:t>
            </w:r>
          </w:p>
        </w:tc>
      </w:tr>
      <w:tr w:rsidR="003F2582" w:rsidRPr="006B5557" w14:paraId="2FC1117F" w14:textId="77777777" w:rsidTr="00DB416D">
        <w:tc>
          <w:tcPr>
            <w:tcW w:w="843" w:type="dxa"/>
          </w:tcPr>
          <w:p w14:paraId="46C186AF" w14:textId="77777777" w:rsidR="003F2582" w:rsidRPr="006B5557" w:rsidRDefault="003F2582" w:rsidP="000F7ED8">
            <w:pPr>
              <w:pStyle w:val="ListParagraph"/>
              <w:numPr>
                <w:ilvl w:val="0"/>
                <w:numId w:val="18"/>
              </w:numPr>
              <w:spacing w:after="0"/>
              <w:rPr>
                <w:rFonts w:ascii="Arial" w:hAnsi="Arial" w:cs="Arial"/>
                <w:bCs/>
                <w:lang w:val="es-ES"/>
              </w:rPr>
            </w:pPr>
          </w:p>
        </w:tc>
        <w:tc>
          <w:tcPr>
            <w:tcW w:w="8929" w:type="dxa"/>
          </w:tcPr>
          <w:p w14:paraId="0958D3C6" w14:textId="77777777" w:rsidR="003F2582" w:rsidRPr="006B5557" w:rsidRDefault="003F2582" w:rsidP="000422F8">
            <w:pPr>
              <w:rPr>
                <w:rFonts w:ascii="Arial" w:hAnsi="Arial" w:cs="Arial"/>
                <w:bCs/>
                <w:sz w:val="22"/>
                <w:szCs w:val="22"/>
              </w:rPr>
            </w:pPr>
            <w:proofErr w:type="spellStart"/>
            <w:r w:rsidRPr="006B5557">
              <w:rPr>
                <w:rFonts w:ascii="Arial" w:hAnsi="Arial" w:cs="Arial"/>
                <w:bCs/>
                <w:sz w:val="22"/>
                <w:szCs w:val="22"/>
              </w:rPr>
              <w:t>Declarație</w:t>
            </w:r>
            <w:proofErr w:type="spellEnd"/>
            <w:r w:rsidRPr="006B5557">
              <w:rPr>
                <w:rFonts w:ascii="Arial" w:hAnsi="Arial" w:cs="Arial"/>
                <w:bCs/>
                <w:sz w:val="22"/>
                <w:szCs w:val="22"/>
              </w:rPr>
              <w:t xml:space="preserve"> </w:t>
            </w:r>
            <w:proofErr w:type="spellStart"/>
            <w:r w:rsidR="00274B8A" w:rsidRPr="006B5557">
              <w:rPr>
                <w:rFonts w:ascii="Arial" w:hAnsi="Arial" w:cs="Arial"/>
                <w:bCs/>
                <w:sz w:val="22"/>
                <w:szCs w:val="22"/>
              </w:rPr>
              <w:t>privind</w:t>
            </w:r>
            <w:proofErr w:type="spellEnd"/>
            <w:r w:rsidR="00274B8A" w:rsidRPr="006B5557">
              <w:rPr>
                <w:rFonts w:ascii="Arial" w:hAnsi="Arial" w:cs="Arial"/>
                <w:bCs/>
                <w:sz w:val="22"/>
                <w:szCs w:val="22"/>
              </w:rPr>
              <w:t xml:space="preserve"> </w:t>
            </w:r>
            <w:proofErr w:type="spellStart"/>
            <w:r w:rsidR="00274B8A" w:rsidRPr="006B5557">
              <w:rPr>
                <w:rFonts w:ascii="Arial" w:hAnsi="Arial" w:cs="Arial"/>
                <w:bCs/>
                <w:sz w:val="22"/>
                <w:szCs w:val="22"/>
              </w:rPr>
              <w:t>respectarea</w:t>
            </w:r>
            <w:proofErr w:type="spellEnd"/>
            <w:r w:rsidR="00274B8A" w:rsidRPr="006B5557">
              <w:rPr>
                <w:rFonts w:ascii="Arial" w:hAnsi="Arial" w:cs="Arial"/>
                <w:bCs/>
                <w:sz w:val="22"/>
                <w:szCs w:val="22"/>
              </w:rPr>
              <w:t xml:space="preserve"> </w:t>
            </w:r>
            <w:proofErr w:type="spellStart"/>
            <w:r w:rsidR="00274B8A" w:rsidRPr="006B5557">
              <w:rPr>
                <w:rFonts w:ascii="Arial" w:hAnsi="Arial" w:cs="Arial"/>
                <w:bCs/>
                <w:sz w:val="22"/>
                <w:szCs w:val="22"/>
              </w:rPr>
              <w:t>reglementărilor</w:t>
            </w:r>
            <w:proofErr w:type="spellEnd"/>
            <w:r w:rsidR="00274B8A" w:rsidRPr="006B5557">
              <w:rPr>
                <w:rFonts w:ascii="Arial" w:hAnsi="Arial" w:cs="Arial"/>
                <w:bCs/>
                <w:sz w:val="22"/>
                <w:szCs w:val="22"/>
              </w:rPr>
              <w:t xml:space="preserve"> din </w:t>
            </w:r>
            <w:proofErr w:type="spellStart"/>
            <w:r w:rsidR="00274B8A" w:rsidRPr="006B5557">
              <w:rPr>
                <w:rFonts w:ascii="Arial" w:hAnsi="Arial" w:cs="Arial"/>
                <w:bCs/>
                <w:sz w:val="22"/>
                <w:szCs w:val="22"/>
              </w:rPr>
              <w:t>domeniul</w:t>
            </w:r>
            <w:proofErr w:type="spellEnd"/>
            <w:r w:rsidR="00274B8A" w:rsidRPr="006B5557">
              <w:rPr>
                <w:rFonts w:ascii="Arial" w:hAnsi="Arial" w:cs="Arial"/>
                <w:bCs/>
                <w:sz w:val="22"/>
                <w:szCs w:val="22"/>
              </w:rPr>
              <w:t xml:space="preserve"> social </w:t>
            </w:r>
            <w:proofErr w:type="spellStart"/>
            <w:r w:rsidR="00274B8A" w:rsidRPr="006B5557">
              <w:rPr>
                <w:rFonts w:ascii="Arial" w:hAnsi="Arial" w:cs="Arial"/>
                <w:bCs/>
                <w:sz w:val="22"/>
                <w:szCs w:val="22"/>
              </w:rPr>
              <w:t>și</w:t>
            </w:r>
            <w:proofErr w:type="spellEnd"/>
            <w:r w:rsidR="00274B8A" w:rsidRPr="006B5557">
              <w:rPr>
                <w:rFonts w:ascii="Arial" w:hAnsi="Arial" w:cs="Arial"/>
                <w:bCs/>
                <w:sz w:val="22"/>
                <w:szCs w:val="22"/>
              </w:rPr>
              <w:t xml:space="preserve"> al </w:t>
            </w:r>
            <w:proofErr w:type="spellStart"/>
            <w:r w:rsidR="00274B8A" w:rsidRPr="006B5557">
              <w:rPr>
                <w:rFonts w:ascii="Arial" w:hAnsi="Arial" w:cs="Arial"/>
                <w:bCs/>
                <w:sz w:val="22"/>
                <w:szCs w:val="22"/>
              </w:rPr>
              <w:t>relațiilor</w:t>
            </w:r>
            <w:proofErr w:type="spellEnd"/>
            <w:r w:rsidR="00274B8A" w:rsidRPr="006B5557">
              <w:rPr>
                <w:rFonts w:ascii="Arial" w:hAnsi="Arial" w:cs="Arial"/>
                <w:bCs/>
                <w:sz w:val="22"/>
                <w:szCs w:val="22"/>
              </w:rPr>
              <w:t xml:space="preserve"> de </w:t>
            </w:r>
            <w:proofErr w:type="spellStart"/>
            <w:r w:rsidR="00274B8A" w:rsidRPr="006B5557">
              <w:rPr>
                <w:rFonts w:ascii="Arial" w:hAnsi="Arial" w:cs="Arial"/>
                <w:bCs/>
                <w:sz w:val="22"/>
                <w:szCs w:val="22"/>
              </w:rPr>
              <w:t>muncă</w:t>
            </w:r>
            <w:proofErr w:type="spellEnd"/>
          </w:p>
        </w:tc>
      </w:tr>
      <w:tr w:rsidR="003F2582" w:rsidRPr="006B5557" w14:paraId="21C9F9A5" w14:textId="77777777" w:rsidTr="00DB416D">
        <w:tc>
          <w:tcPr>
            <w:tcW w:w="843" w:type="dxa"/>
          </w:tcPr>
          <w:p w14:paraId="1CC90251" w14:textId="77777777" w:rsidR="003F2582" w:rsidRPr="006B5557" w:rsidRDefault="003F2582" w:rsidP="000F7ED8">
            <w:pPr>
              <w:pStyle w:val="ListParagraph"/>
              <w:numPr>
                <w:ilvl w:val="0"/>
                <w:numId w:val="18"/>
              </w:numPr>
              <w:spacing w:after="0"/>
              <w:rPr>
                <w:rFonts w:ascii="Arial" w:hAnsi="Arial" w:cs="Arial"/>
                <w:bCs/>
                <w:lang w:val="es-ES"/>
              </w:rPr>
            </w:pPr>
          </w:p>
        </w:tc>
        <w:tc>
          <w:tcPr>
            <w:tcW w:w="8929" w:type="dxa"/>
          </w:tcPr>
          <w:p w14:paraId="666A9459" w14:textId="77777777" w:rsidR="003F2582" w:rsidRPr="006B5557" w:rsidRDefault="00744EA1" w:rsidP="000422F8">
            <w:pPr>
              <w:rPr>
                <w:rFonts w:ascii="Arial" w:hAnsi="Arial" w:cs="Arial"/>
                <w:bCs/>
                <w:sz w:val="22"/>
                <w:szCs w:val="22"/>
              </w:rPr>
            </w:pPr>
            <w:r w:rsidRPr="006B5557">
              <w:rPr>
                <w:rFonts w:ascii="Arial" w:hAnsi="Arial" w:cs="Arial"/>
                <w:sz w:val="22"/>
                <w:szCs w:val="22"/>
                <w:lang w:val="pl-PL"/>
              </w:rPr>
              <w:t xml:space="preserve">Declarație cuprinzând </w:t>
            </w:r>
            <w:r w:rsidR="003F2582" w:rsidRPr="006B5557">
              <w:rPr>
                <w:rFonts w:ascii="Arial" w:hAnsi="Arial" w:cs="Arial"/>
                <w:sz w:val="22"/>
                <w:szCs w:val="22"/>
                <w:lang w:val="pl-PL"/>
              </w:rPr>
              <w:t>informațiile considerate confidențiale</w:t>
            </w:r>
          </w:p>
        </w:tc>
      </w:tr>
      <w:tr w:rsidR="003F2582" w:rsidRPr="006B5557" w14:paraId="00FCD5B6" w14:textId="77777777" w:rsidTr="00DB416D">
        <w:tc>
          <w:tcPr>
            <w:tcW w:w="843" w:type="dxa"/>
          </w:tcPr>
          <w:p w14:paraId="16CFC4A2" w14:textId="77777777" w:rsidR="003F2582" w:rsidRPr="006B5557" w:rsidRDefault="003F2582" w:rsidP="000F7ED8">
            <w:pPr>
              <w:pStyle w:val="ListParagraph"/>
              <w:numPr>
                <w:ilvl w:val="0"/>
                <w:numId w:val="18"/>
              </w:numPr>
              <w:spacing w:after="0"/>
              <w:rPr>
                <w:rFonts w:ascii="Arial" w:hAnsi="Arial" w:cs="Arial"/>
                <w:bCs/>
                <w:lang w:val="es-ES"/>
              </w:rPr>
            </w:pPr>
          </w:p>
        </w:tc>
        <w:tc>
          <w:tcPr>
            <w:tcW w:w="8929" w:type="dxa"/>
          </w:tcPr>
          <w:p w14:paraId="3BB745C8" w14:textId="58C4E836" w:rsidR="003F2582" w:rsidRPr="006B5557" w:rsidRDefault="00744EA1" w:rsidP="001430F3">
            <w:pPr>
              <w:rPr>
                <w:rFonts w:ascii="Arial" w:hAnsi="Arial" w:cs="Arial"/>
                <w:bCs/>
                <w:sz w:val="22"/>
                <w:szCs w:val="22"/>
                <w:lang w:val="es-ES"/>
              </w:rPr>
            </w:pPr>
            <w:r w:rsidRPr="006B5557">
              <w:rPr>
                <w:rFonts w:ascii="Arial" w:hAnsi="Arial" w:cs="Arial"/>
                <w:bCs/>
                <w:sz w:val="22"/>
                <w:szCs w:val="22"/>
                <w:lang w:val="ro-RO"/>
              </w:rPr>
              <w:t xml:space="preserve">Formular de ofertă </w:t>
            </w:r>
            <w:r w:rsidR="004D0FAA" w:rsidRPr="0021105C">
              <w:rPr>
                <w:rFonts w:ascii="Arial" w:hAnsi="Arial" w:cs="Arial"/>
                <w:bCs/>
                <w:sz w:val="22"/>
                <w:szCs w:val="22"/>
                <w:lang w:val="ro-RO"/>
              </w:rPr>
              <w:t>si Anexa 1 la Formularul de Oferta</w:t>
            </w:r>
          </w:p>
        </w:tc>
      </w:tr>
      <w:tr w:rsidR="003F2582" w:rsidRPr="006B5557" w14:paraId="03AC4B64" w14:textId="77777777" w:rsidTr="00DB416D">
        <w:tc>
          <w:tcPr>
            <w:tcW w:w="843" w:type="dxa"/>
          </w:tcPr>
          <w:p w14:paraId="7E9F689A" w14:textId="77777777" w:rsidR="003F2582" w:rsidRPr="006B5557" w:rsidRDefault="003F2582" w:rsidP="000F7ED8">
            <w:pPr>
              <w:pStyle w:val="ListParagraph"/>
              <w:numPr>
                <w:ilvl w:val="0"/>
                <w:numId w:val="18"/>
              </w:numPr>
              <w:spacing w:after="0"/>
              <w:rPr>
                <w:rFonts w:ascii="Arial" w:hAnsi="Arial" w:cs="Arial"/>
                <w:bCs/>
                <w:lang w:val="es-ES"/>
              </w:rPr>
            </w:pPr>
          </w:p>
        </w:tc>
        <w:tc>
          <w:tcPr>
            <w:tcW w:w="8929" w:type="dxa"/>
          </w:tcPr>
          <w:p w14:paraId="447CD2B5" w14:textId="77777777" w:rsidR="003F2582" w:rsidRPr="006B5557" w:rsidRDefault="003F2582" w:rsidP="000422F8">
            <w:pPr>
              <w:rPr>
                <w:rFonts w:ascii="Arial" w:hAnsi="Arial" w:cs="Arial"/>
                <w:bCs/>
                <w:sz w:val="22"/>
                <w:szCs w:val="22"/>
                <w:lang w:val="ro-RO"/>
              </w:rPr>
            </w:pPr>
            <w:r w:rsidRPr="006B5557">
              <w:rPr>
                <w:rFonts w:ascii="Arial" w:hAnsi="Arial" w:cs="Arial"/>
                <w:sz w:val="22"/>
                <w:szCs w:val="22"/>
              </w:rPr>
              <w:t xml:space="preserve">Formular </w:t>
            </w:r>
            <w:proofErr w:type="spellStart"/>
            <w:r w:rsidRPr="006B5557">
              <w:rPr>
                <w:rFonts w:ascii="Arial" w:hAnsi="Arial" w:cs="Arial"/>
                <w:sz w:val="22"/>
                <w:szCs w:val="22"/>
              </w:rPr>
              <w:t>împuternicire</w:t>
            </w:r>
            <w:proofErr w:type="spellEnd"/>
            <w:r w:rsidRPr="006B5557">
              <w:rPr>
                <w:rFonts w:ascii="Arial" w:hAnsi="Arial" w:cs="Arial"/>
                <w:sz w:val="22"/>
                <w:szCs w:val="22"/>
              </w:rPr>
              <w:t xml:space="preserve"> </w:t>
            </w:r>
            <w:proofErr w:type="spellStart"/>
            <w:r w:rsidRPr="006B5557">
              <w:rPr>
                <w:rFonts w:ascii="Arial" w:hAnsi="Arial" w:cs="Arial"/>
                <w:sz w:val="22"/>
                <w:szCs w:val="22"/>
              </w:rPr>
              <w:t>generală</w:t>
            </w:r>
            <w:proofErr w:type="spellEnd"/>
            <w:r w:rsidRPr="006B5557">
              <w:rPr>
                <w:rFonts w:ascii="Arial" w:hAnsi="Arial" w:cs="Arial"/>
                <w:sz w:val="22"/>
                <w:szCs w:val="22"/>
              </w:rPr>
              <w:t xml:space="preserve"> de </w:t>
            </w:r>
            <w:proofErr w:type="spellStart"/>
            <w:r w:rsidRPr="006B5557">
              <w:rPr>
                <w:rFonts w:ascii="Arial" w:hAnsi="Arial" w:cs="Arial"/>
                <w:sz w:val="22"/>
                <w:szCs w:val="22"/>
              </w:rPr>
              <w:t>reprezentare</w:t>
            </w:r>
            <w:proofErr w:type="spellEnd"/>
          </w:p>
        </w:tc>
      </w:tr>
      <w:tr w:rsidR="003F2582" w:rsidRPr="006B5557" w14:paraId="2AA1E2A9" w14:textId="77777777" w:rsidTr="00DB416D">
        <w:tc>
          <w:tcPr>
            <w:tcW w:w="843" w:type="dxa"/>
          </w:tcPr>
          <w:p w14:paraId="03D4E272" w14:textId="77777777" w:rsidR="003F2582" w:rsidRPr="006B5557" w:rsidRDefault="003F2582" w:rsidP="000F7ED8">
            <w:pPr>
              <w:pStyle w:val="ListParagraph"/>
              <w:numPr>
                <w:ilvl w:val="0"/>
                <w:numId w:val="18"/>
              </w:numPr>
              <w:spacing w:after="0"/>
              <w:rPr>
                <w:rFonts w:ascii="Arial" w:hAnsi="Arial" w:cs="Arial"/>
                <w:bCs/>
                <w:lang w:val="es-ES"/>
              </w:rPr>
            </w:pPr>
          </w:p>
        </w:tc>
        <w:tc>
          <w:tcPr>
            <w:tcW w:w="8929" w:type="dxa"/>
          </w:tcPr>
          <w:p w14:paraId="18FFDBD9" w14:textId="77777777" w:rsidR="003F2582" w:rsidRPr="006B5557" w:rsidRDefault="003F2582" w:rsidP="000422F8">
            <w:pPr>
              <w:rPr>
                <w:rFonts w:ascii="Arial" w:hAnsi="Arial" w:cs="Arial"/>
                <w:sz w:val="22"/>
                <w:szCs w:val="22"/>
              </w:rPr>
            </w:pPr>
            <w:r w:rsidRPr="006B5557">
              <w:rPr>
                <w:rFonts w:ascii="Arial" w:hAnsi="Arial" w:cs="Arial"/>
                <w:sz w:val="22"/>
                <w:szCs w:val="22"/>
              </w:rPr>
              <w:t xml:space="preserve">Model </w:t>
            </w:r>
            <w:proofErr w:type="spellStart"/>
            <w:r w:rsidRPr="006B5557">
              <w:rPr>
                <w:rFonts w:ascii="Arial" w:hAnsi="Arial" w:cs="Arial"/>
                <w:sz w:val="22"/>
                <w:szCs w:val="22"/>
              </w:rPr>
              <w:t>acord</w:t>
            </w:r>
            <w:proofErr w:type="spellEnd"/>
            <w:r w:rsidRPr="006B5557">
              <w:rPr>
                <w:rFonts w:ascii="Arial" w:hAnsi="Arial" w:cs="Arial"/>
                <w:sz w:val="22"/>
                <w:szCs w:val="22"/>
              </w:rPr>
              <w:t xml:space="preserve"> de </w:t>
            </w:r>
            <w:proofErr w:type="spellStart"/>
            <w:r w:rsidRPr="006B5557">
              <w:rPr>
                <w:rFonts w:ascii="Arial" w:hAnsi="Arial" w:cs="Arial"/>
                <w:sz w:val="22"/>
                <w:szCs w:val="22"/>
              </w:rPr>
              <w:t>asociere</w:t>
            </w:r>
            <w:proofErr w:type="spellEnd"/>
            <w:r w:rsidRPr="006B5557">
              <w:rPr>
                <w:rFonts w:ascii="Arial" w:hAnsi="Arial" w:cs="Arial"/>
                <w:sz w:val="22"/>
                <w:szCs w:val="22"/>
              </w:rPr>
              <w:t xml:space="preserve"> </w:t>
            </w:r>
            <w:proofErr w:type="gramStart"/>
            <w:r w:rsidRPr="006B5557">
              <w:rPr>
                <w:rFonts w:ascii="Arial" w:hAnsi="Arial" w:cs="Arial"/>
                <w:sz w:val="22"/>
                <w:szCs w:val="22"/>
              </w:rPr>
              <w:t xml:space="preserve">( </w:t>
            </w:r>
            <w:proofErr w:type="spellStart"/>
            <w:r w:rsidRPr="006B5557">
              <w:rPr>
                <w:rFonts w:ascii="Arial" w:hAnsi="Arial" w:cs="Arial"/>
                <w:sz w:val="22"/>
                <w:szCs w:val="22"/>
              </w:rPr>
              <w:t>dacă</w:t>
            </w:r>
            <w:proofErr w:type="spellEnd"/>
            <w:proofErr w:type="gramEnd"/>
            <w:r w:rsidRPr="006B5557">
              <w:rPr>
                <w:rFonts w:ascii="Arial" w:hAnsi="Arial" w:cs="Arial"/>
                <w:sz w:val="22"/>
                <w:szCs w:val="22"/>
              </w:rPr>
              <w:t xml:space="preserve"> </w:t>
            </w:r>
            <w:proofErr w:type="spellStart"/>
            <w:r w:rsidRPr="006B5557">
              <w:rPr>
                <w:rFonts w:ascii="Arial" w:hAnsi="Arial" w:cs="Arial"/>
                <w:sz w:val="22"/>
                <w:szCs w:val="22"/>
              </w:rPr>
              <w:t>este</w:t>
            </w:r>
            <w:proofErr w:type="spellEnd"/>
            <w:r w:rsidRPr="006B5557">
              <w:rPr>
                <w:rFonts w:ascii="Arial" w:hAnsi="Arial" w:cs="Arial"/>
                <w:sz w:val="22"/>
                <w:szCs w:val="22"/>
              </w:rPr>
              <w:t xml:space="preserve"> </w:t>
            </w:r>
            <w:proofErr w:type="spellStart"/>
            <w:proofErr w:type="gramStart"/>
            <w:r w:rsidRPr="006B5557">
              <w:rPr>
                <w:rFonts w:ascii="Arial" w:hAnsi="Arial" w:cs="Arial"/>
                <w:sz w:val="22"/>
                <w:szCs w:val="22"/>
              </w:rPr>
              <w:t>cazul</w:t>
            </w:r>
            <w:proofErr w:type="spellEnd"/>
            <w:r w:rsidRPr="006B5557">
              <w:rPr>
                <w:rFonts w:ascii="Arial" w:hAnsi="Arial" w:cs="Arial"/>
                <w:sz w:val="22"/>
                <w:szCs w:val="22"/>
              </w:rPr>
              <w:t xml:space="preserve"> )</w:t>
            </w:r>
            <w:proofErr w:type="gramEnd"/>
          </w:p>
        </w:tc>
      </w:tr>
      <w:tr w:rsidR="009603D2" w:rsidRPr="006B5557" w14:paraId="68B5A39D" w14:textId="77777777" w:rsidTr="00DB416D">
        <w:tc>
          <w:tcPr>
            <w:tcW w:w="843" w:type="dxa"/>
          </w:tcPr>
          <w:p w14:paraId="79EF9C01" w14:textId="77777777" w:rsidR="009603D2" w:rsidRPr="006B5557" w:rsidRDefault="009603D2" w:rsidP="000F7ED8">
            <w:pPr>
              <w:pStyle w:val="ListParagraph"/>
              <w:numPr>
                <w:ilvl w:val="0"/>
                <w:numId w:val="18"/>
              </w:numPr>
              <w:spacing w:after="0"/>
              <w:rPr>
                <w:rFonts w:ascii="Arial" w:hAnsi="Arial" w:cs="Arial"/>
                <w:bCs/>
                <w:lang w:val="es-ES"/>
              </w:rPr>
            </w:pPr>
          </w:p>
        </w:tc>
        <w:tc>
          <w:tcPr>
            <w:tcW w:w="8929" w:type="dxa"/>
          </w:tcPr>
          <w:p w14:paraId="7840CAEB" w14:textId="143D29ED" w:rsidR="009603D2" w:rsidRPr="006B5557" w:rsidRDefault="009603D2" w:rsidP="000422F8">
            <w:pPr>
              <w:rPr>
                <w:rFonts w:ascii="Arial" w:hAnsi="Arial" w:cs="Arial"/>
                <w:sz w:val="22"/>
                <w:szCs w:val="22"/>
              </w:rPr>
            </w:pPr>
            <w:proofErr w:type="spellStart"/>
            <w:r w:rsidRPr="009603D2">
              <w:rPr>
                <w:rFonts w:ascii="Arial" w:hAnsi="Arial" w:cs="Arial"/>
                <w:sz w:val="22"/>
                <w:szCs w:val="22"/>
              </w:rPr>
              <w:t>Declarație</w:t>
            </w:r>
            <w:proofErr w:type="spellEnd"/>
            <w:r w:rsidRPr="009603D2">
              <w:rPr>
                <w:rFonts w:ascii="Arial" w:hAnsi="Arial" w:cs="Arial"/>
                <w:sz w:val="22"/>
                <w:szCs w:val="22"/>
              </w:rPr>
              <w:t xml:space="preserve"> </w:t>
            </w:r>
            <w:proofErr w:type="spellStart"/>
            <w:r w:rsidRPr="009603D2">
              <w:rPr>
                <w:rFonts w:ascii="Arial" w:hAnsi="Arial" w:cs="Arial"/>
                <w:sz w:val="22"/>
                <w:szCs w:val="22"/>
              </w:rPr>
              <w:t>beneficiari</w:t>
            </w:r>
            <w:proofErr w:type="spellEnd"/>
            <w:r w:rsidRPr="009603D2">
              <w:rPr>
                <w:rFonts w:ascii="Arial" w:hAnsi="Arial" w:cs="Arial"/>
                <w:sz w:val="22"/>
                <w:szCs w:val="22"/>
              </w:rPr>
              <w:t xml:space="preserve"> </w:t>
            </w:r>
            <w:proofErr w:type="spellStart"/>
            <w:r w:rsidRPr="009603D2">
              <w:rPr>
                <w:rFonts w:ascii="Arial" w:hAnsi="Arial" w:cs="Arial"/>
                <w:sz w:val="22"/>
                <w:szCs w:val="22"/>
              </w:rPr>
              <w:t>reali</w:t>
            </w:r>
            <w:proofErr w:type="spellEnd"/>
            <w:r w:rsidRPr="009603D2">
              <w:rPr>
                <w:rFonts w:ascii="Arial" w:hAnsi="Arial" w:cs="Arial"/>
                <w:sz w:val="22"/>
                <w:szCs w:val="22"/>
              </w:rPr>
              <w:t xml:space="preserve"> </w:t>
            </w:r>
          </w:p>
        </w:tc>
      </w:tr>
      <w:tr w:rsidR="003F2582" w:rsidRPr="006B5557" w14:paraId="3CF73227" w14:textId="77777777" w:rsidTr="00DB416D">
        <w:tc>
          <w:tcPr>
            <w:tcW w:w="843" w:type="dxa"/>
          </w:tcPr>
          <w:p w14:paraId="1F81242B" w14:textId="77777777" w:rsidR="003F2582" w:rsidRPr="006B5557" w:rsidRDefault="003F2582" w:rsidP="000F7ED8">
            <w:pPr>
              <w:pStyle w:val="ListParagraph"/>
              <w:numPr>
                <w:ilvl w:val="0"/>
                <w:numId w:val="18"/>
              </w:numPr>
              <w:spacing w:after="0"/>
              <w:rPr>
                <w:rFonts w:ascii="Arial" w:hAnsi="Arial" w:cs="Arial"/>
                <w:bCs/>
                <w:lang w:val="es-ES"/>
              </w:rPr>
            </w:pPr>
          </w:p>
        </w:tc>
        <w:tc>
          <w:tcPr>
            <w:tcW w:w="8929" w:type="dxa"/>
          </w:tcPr>
          <w:p w14:paraId="385556FE" w14:textId="77777777" w:rsidR="003F2582" w:rsidRPr="006B5557" w:rsidRDefault="003F2582" w:rsidP="000422F8">
            <w:pPr>
              <w:rPr>
                <w:rFonts w:ascii="Arial" w:hAnsi="Arial" w:cs="Arial"/>
                <w:bCs/>
                <w:sz w:val="22"/>
                <w:szCs w:val="22"/>
                <w:lang w:val="ro-RO"/>
              </w:rPr>
            </w:pPr>
            <w:r w:rsidRPr="006B5557">
              <w:rPr>
                <w:rFonts w:ascii="Arial" w:hAnsi="Arial" w:cs="Arial"/>
                <w:bCs/>
                <w:sz w:val="22"/>
                <w:szCs w:val="22"/>
                <w:lang w:val="ro-RO"/>
              </w:rPr>
              <w:t xml:space="preserve">Angajament privind susținerea tehnică si profesională a ofertantului/grupului de operatori economici </w:t>
            </w:r>
            <w:r w:rsidRPr="006B5557">
              <w:rPr>
                <w:rFonts w:ascii="Arial" w:hAnsi="Arial" w:cs="Arial"/>
                <w:sz w:val="22"/>
                <w:szCs w:val="22"/>
              </w:rPr>
              <w:t>(</w:t>
            </w:r>
            <w:proofErr w:type="spellStart"/>
            <w:r w:rsidRPr="006B5557">
              <w:rPr>
                <w:rFonts w:ascii="Arial" w:hAnsi="Arial" w:cs="Arial"/>
                <w:sz w:val="22"/>
                <w:szCs w:val="22"/>
              </w:rPr>
              <w:t>dacă</w:t>
            </w:r>
            <w:proofErr w:type="spellEnd"/>
            <w:r w:rsidRPr="006B5557">
              <w:rPr>
                <w:rFonts w:ascii="Arial" w:hAnsi="Arial" w:cs="Arial"/>
                <w:sz w:val="22"/>
                <w:szCs w:val="22"/>
              </w:rPr>
              <w:t xml:space="preserve"> </w:t>
            </w:r>
            <w:proofErr w:type="spellStart"/>
            <w:r w:rsidRPr="006B5557">
              <w:rPr>
                <w:rFonts w:ascii="Arial" w:hAnsi="Arial" w:cs="Arial"/>
                <w:sz w:val="22"/>
                <w:szCs w:val="22"/>
              </w:rPr>
              <w:t>este</w:t>
            </w:r>
            <w:proofErr w:type="spellEnd"/>
            <w:r w:rsidRPr="006B5557">
              <w:rPr>
                <w:rFonts w:ascii="Arial" w:hAnsi="Arial" w:cs="Arial"/>
                <w:sz w:val="22"/>
                <w:szCs w:val="22"/>
              </w:rPr>
              <w:t xml:space="preserve"> </w:t>
            </w:r>
            <w:proofErr w:type="spellStart"/>
            <w:r w:rsidRPr="006B5557">
              <w:rPr>
                <w:rFonts w:ascii="Arial" w:hAnsi="Arial" w:cs="Arial"/>
                <w:sz w:val="22"/>
                <w:szCs w:val="22"/>
              </w:rPr>
              <w:t>cazul</w:t>
            </w:r>
            <w:proofErr w:type="spellEnd"/>
            <w:r w:rsidRPr="006B5557">
              <w:rPr>
                <w:rFonts w:ascii="Arial" w:hAnsi="Arial" w:cs="Arial"/>
                <w:sz w:val="22"/>
                <w:szCs w:val="22"/>
              </w:rPr>
              <w:t xml:space="preserve">) </w:t>
            </w:r>
            <w:r w:rsidRPr="006B5557">
              <w:rPr>
                <w:rFonts w:ascii="Arial" w:hAnsi="Arial" w:cs="Arial"/>
                <w:sz w:val="22"/>
                <w:szCs w:val="22"/>
                <w:lang w:val="ro-RO"/>
              </w:rPr>
              <w:t>la Angajament ferm privind susţinerea tehnică – Experiență similară</w:t>
            </w:r>
          </w:p>
        </w:tc>
      </w:tr>
      <w:tr w:rsidR="003F2582" w:rsidRPr="006B5557" w14:paraId="4430A76A" w14:textId="77777777" w:rsidTr="00DB416D">
        <w:tc>
          <w:tcPr>
            <w:tcW w:w="843" w:type="dxa"/>
          </w:tcPr>
          <w:p w14:paraId="724BE0E0" w14:textId="77777777" w:rsidR="003F2582" w:rsidRPr="006B5557" w:rsidRDefault="003F2582" w:rsidP="000F7ED8">
            <w:pPr>
              <w:pStyle w:val="ListParagraph"/>
              <w:numPr>
                <w:ilvl w:val="0"/>
                <w:numId w:val="18"/>
              </w:numPr>
              <w:spacing w:after="0"/>
              <w:rPr>
                <w:rFonts w:ascii="Arial" w:hAnsi="Arial" w:cs="Arial"/>
                <w:bCs/>
                <w:lang w:val="es-ES"/>
              </w:rPr>
            </w:pPr>
          </w:p>
        </w:tc>
        <w:tc>
          <w:tcPr>
            <w:tcW w:w="8929" w:type="dxa"/>
          </w:tcPr>
          <w:p w14:paraId="63FEE1FE" w14:textId="77777777" w:rsidR="003F2582" w:rsidRPr="006B5557" w:rsidRDefault="003F2582" w:rsidP="000422F8">
            <w:pPr>
              <w:rPr>
                <w:rFonts w:ascii="Arial" w:hAnsi="Arial" w:cs="Arial"/>
                <w:bCs/>
                <w:sz w:val="22"/>
                <w:szCs w:val="22"/>
              </w:rPr>
            </w:pPr>
            <w:r w:rsidRPr="006B5557">
              <w:rPr>
                <w:rFonts w:ascii="Arial" w:hAnsi="Arial" w:cs="Arial"/>
                <w:sz w:val="22"/>
                <w:szCs w:val="22"/>
              </w:rPr>
              <w:t xml:space="preserve">Model de instrument de </w:t>
            </w:r>
            <w:proofErr w:type="spellStart"/>
            <w:r w:rsidRPr="006B5557">
              <w:rPr>
                <w:rFonts w:ascii="Arial" w:hAnsi="Arial" w:cs="Arial"/>
                <w:sz w:val="22"/>
                <w:szCs w:val="22"/>
              </w:rPr>
              <w:t>garantare</w:t>
            </w:r>
            <w:proofErr w:type="spellEnd"/>
            <w:r w:rsidRPr="006B5557">
              <w:rPr>
                <w:rFonts w:ascii="Arial" w:hAnsi="Arial" w:cs="Arial"/>
                <w:bCs/>
                <w:sz w:val="22"/>
                <w:szCs w:val="22"/>
              </w:rPr>
              <w:t xml:space="preserve"> pentru </w:t>
            </w:r>
            <w:proofErr w:type="spellStart"/>
            <w:r w:rsidRPr="006B5557">
              <w:rPr>
                <w:rFonts w:ascii="Arial" w:hAnsi="Arial" w:cs="Arial"/>
                <w:bCs/>
                <w:sz w:val="22"/>
                <w:szCs w:val="22"/>
              </w:rPr>
              <w:t>participare</w:t>
            </w:r>
            <w:proofErr w:type="spellEnd"/>
            <w:r w:rsidRPr="006B5557">
              <w:rPr>
                <w:rFonts w:ascii="Arial" w:hAnsi="Arial" w:cs="Arial"/>
                <w:bCs/>
                <w:sz w:val="22"/>
                <w:szCs w:val="22"/>
              </w:rPr>
              <w:t xml:space="preserve"> cu </w:t>
            </w:r>
            <w:proofErr w:type="spellStart"/>
            <w:r w:rsidRPr="006B5557">
              <w:rPr>
                <w:rFonts w:ascii="Arial" w:hAnsi="Arial" w:cs="Arial"/>
                <w:bCs/>
                <w:sz w:val="22"/>
                <w:szCs w:val="22"/>
              </w:rPr>
              <w:t>ofertă</w:t>
            </w:r>
            <w:proofErr w:type="spellEnd"/>
            <w:r w:rsidRPr="006B5557">
              <w:rPr>
                <w:rFonts w:ascii="Arial" w:hAnsi="Arial" w:cs="Arial"/>
                <w:bCs/>
                <w:sz w:val="22"/>
                <w:szCs w:val="22"/>
              </w:rPr>
              <w:t xml:space="preserve"> la </w:t>
            </w:r>
            <w:proofErr w:type="spellStart"/>
            <w:r w:rsidRPr="006B5557">
              <w:rPr>
                <w:rFonts w:ascii="Arial" w:hAnsi="Arial" w:cs="Arial"/>
                <w:bCs/>
                <w:sz w:val="22"/>
                <w:szCs w:val="22"/>
              </w:rPr>
              <w:t>procedura</w:t>
            </w:r>
            <w:proofErr w:type="spellEnd"/>
            <w:r w:rsidRPr="006B5557">
              <w:rPr>
                <w:rFonts w:ascii="Arial" w:hAnsi="Arial" w:cs="Arial"/>
                <w:bCs/>
                <w:sz w:val="22"/>
                <w:szCs w:val="22"/>
              </w:rPr>
              <w:t xml:space="preserve"> de </w:t>
            </w:r>
            <w:proofErr w:type="spellStart"/>
            <w:r w:rsidRPr="006B5557">
              <w:rPr>
                <w:rFonts w:ascii="Arial" w:hAnsi="Arial" w:cs="Arial"/>
                <w:bCs/>
                <w:sz w:val="22"/>
                <w:szCs w:val="22"/>
              </w:rPr>
              <w:t>atribuire</w:t>
            </w:r>
            <w:proofErr w:type="spellEnd"/>
            <w:r w:rsidRPr="006B5557">
              <w:rPr>
                <w:rFonts w:ascii="Arial" w:hAnsi="Arial" w:cs="Arial"/>
                <w:bCs/>
                <w:sz w:val="22"/>
                <w:szCs w:val="22"/>
              </w:rPr>
              <w:t xml:space="preserve"> a </w:t>
            </w:r>
            <w:proofErr w:type="spellStart"/>
            <w:r w:rsidRPr="006B5557">
              <w:rPr>
                <w:rFonts w:ascii="Arial" w:hAnsi="Arial" w:cs="Arial"/>
                <w:bCs/>
                <w:sz w:val="22"/>
                <w:szCs w:val="22"/>
              </w:rPr>
              <w:t>contractului</w:t>
            </w:r>
            <w:proofErr w:type="spellEnd"/>
            <w:r w:rsidRPr="006B5557">
              <w:rPr>
                <w:rFonts w:ascii="Arial" w:hAnsi="Arial" w:cs="Arial"/>
                <w:bCs/>
                <w:sz w:val="22"/>
                <w:szCs w:val="22"/>
              </w:rPr>
              <w:t xml:space="preserve"> de </w:t>
            </w:r>
            <w:proofErr w:type="spellStart"/>
            <w:r w:rsidRPr="006B5557">
              <w:rPr>
                <w:rFonts w:ascii="Arial" w:hAnsi="Arial" w:cs="Arial"/>
                <w:bCs/>
                <w:sz w:val="22"/>
                <w:szCs w:val="22"/>
              </w:rPr>
              <w:t>achiziție</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publică</w:t>
            </w:r>
            <w:proofErr w:type="spellEnd"/>
          </w:p>
        </w:tc>
      </w:tr>
      <w:tr w:rsidR="003F2582" w:rsidRPr="006B5557" w14:paraId="53C767FA" w14:textId="77777777" w:rsidTr="00DB416D">
        <w:tc>
          <w:tcPr>
            <w:tcW w:w="843" w:type="dxa"/>
          </w:tcPr>
          <w:p w14:paraId="199354B1" w14:textId="77777777" w:rsidR="003F2582" w:rsidRPr="006B5557" w:rsidRDefault="003F2582" w:rsidP="000F7ED8">
            <w:pPr>
              <w:pStyle w:val="ListParagraph"/>
              <w:numPr>
                <w:ilvl w:val="0"/>
                <w:numId w:val="18"/>
              </w:numPr>
              <w:spacing w:after="0"/>
              <w:rPr>
                <w:rFonts w:ascii="Arial" w:hAnsi="Arial" w:cs="Arial"/>
                <w:bCs/>
                <w:lang w:val="es-ES"/>
              </w:rPr>
            </w:pPr>
          </w:p>
        </w:tc>
        <w:tc>
          <w:tcPr>
            <w:tcW w:w="8929" w:type="dxa"/>
          </w:tcPr>
          <w:p w14:paraId="4424D335" w14:textId="77777777" w:rsidR="003F2582" w:rsidRPr="006B5557" w:rsidRDefault="003F2582" w:rsidP="000422F8">
            <w:pPr>
              <w:rPr>
                <w:rFonts w:ascii="Arial" w:hAnsi="Arial" w:cs="Arial"/>
                <w:bCs/>
                <w:sz w:val="22"/>
                <w:szCs w:val="22"/>
              </w:rPr>
            </w:pPr>
            <w:r w:rsidRPr="006B5557">
              <w:rPr>
                <w:rFonts w:ascii="Arial" w:hAnsi="Arial" w:cs="Arial"/>
                <w:sz w:val="22"/>
                <w:szCs w:val="22"/>
              </w:rPr>
              <w:t xml:space="preserve">Model de instrument de </w:t>
            </w:r>
            <w:proofErr w:type="spellStart"/>
            <w:proofErr w:type="gramStart"/>
            <w:r w:rsidRPr="006B5557">
              <w:rPr>
                <w:rFonts w:ascii="Arial" w:hAnsi="Arial" w:cs="Arial"/>
                <w:sz w:val="22"/>
                <w:szCs w:val="22"/>
              </w:rPr>
              <w:t>garantare</w:t>
            </w:r>
            <w:proofErr w:type="spellEnd"/>
            <w:r w:rsidRPr="006B5557">
              <w:rPr>
                <w:rFonts w:ascii="Arial" w:hAnsi="Arial" w:cs="Arial"/>
                <w:bCs/>
                <w:sz w:val="22"/>
                <w:szCs w:val="22"/>
              </w:rPr>
              <w:t xml:space="preserve">  /</w:t>
            </w:r>
            <w:proofErr w:type="gramEnd"/>
            <w:r w:rsidRPr="006B5557">
              <w:rPr>
                <w:rFonts w:ascii="Arial" w:hAnsi="Arial" w:cs="Arial"/>
                <w:bCs/>
                <w:sz w:val="22"/>
                <w:szCs w:val="22"/>
              </w:rPr>
              <w:t xml:space="preserve"> </w:t>
            </w:r>
            <w:proofErr w:type="spellStart"/>
            <w:r w:rsidRPr="006B5557">
              <w:rPr>
                <w:rFonts w:ascii="Arial" w:hAnsi="Arial" w:cs="Arial"/>
                <w:bCs/>
                <w:sz w:val="22"/>
                <w:szCs w:val="22"/>
              </w:rPr>
              <w:t>Scrisoare</w:t>
            </w:r>
            <w:proofErr w:type="spellEnd"/>
            <w:r w:rsidRPr="006B5557">
              <w:rPr>
                <w:rFonts w:ascii="Arial" w:hAnsi="Arial" w:cs="Arial"/>
                <w:bCs/>
                <w:sz w:val="22"/>
                <w:szCs w:val="22"/>
              </w:rPr>
              <w:t xml:space="preserve"> de </w:t>
            </w:r>
            <w:proofErr w:type="spellStart"/>
            <w:r w:rsidRPr="006B5557">
              <w:rPr>
                <w:rFonts w:ascii="Arial" w:hAnsi="Arial" w:cs="Arial"/>
                <w:bCs/>
                <w:sz w:val="22"/>
                <w:szCs w:val="22"/>
              </w:rPr>
              <w:t>garan</w:t>
            </w:r>
            <w:proofErr w:type="spellEnd"/>
            <w:r w:rsidRPr="006B5557">
              <w:rPr>
                <w:rFonts w:ascii="Arial" w:hAnsi="Arial" w:cs="Arial"/>
                <w:bCs/>
                <w:sz w:val="22"/>
                <w:szCs w:val="22"/>
                <w:lang w:val="ro-RO"/>
              </w:rPr>
              <w:t>ț</w:t>
            </w:r>
            <w:proofErr w:type="spellStart"/>
            <w:r w:rsidRPr="006B5557">
              <w:rPr>
                <w:rFonts w:ascii="Arial" w:hAnsi="Arial" w:cs="Arial"/>
                <w:bCs/>
                <w:sz w:val="22"/>
                <w:szCs w:val="22"/>
              </w:rPr>
              <w:t>ie</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bancară</w:t>
            </w:r>
            <w:proofErr w:type="spellEnd"/>
            <w:r w:rsidRPr="006B5557">
              <w:rPr>
                <w:rFonts w:ascii="Arial" w:hAnsi="Arial" w:cs="Arial"/>
                <w:bCs/>
                <w:sz w:val="22"/>
                <w:szCs w:val="22"/>
              </w:rPr>
              <w:t xml:space="preserve"> de </w:t>
            </w:r>
            <w:proofErr w:type="spellStart"/>
            <w:r w:rsidRPr="006B5557">
              <w:rPr>
                <w:rFonts w:ascii="Arial" w:hAnsi="Arial" w:cs="Arial"/>
                <w:bCs/>
                <w:sz w:val="22"/>
                <w:szCs w:val="22"/>
              </w:rPr>
              <w:t>bună</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execuție</w:t>
            </w:r>
            <w:proofErr w:type="spellEnd"/>
          </w:p>
        </w:tc>
      </w:tr>
      <w:tr w:rsidR="003F2582" w:rsidRPr="006B5557" w14:paraId="36BEEAB2" w14:textId="77777777" w:rsidTr="00DB416D">
        <w:tc>
          <w:tcPr>
            <w:tcW w:w="843" w:type="dxa"/>
          </w:tcPr>
          <w:p w14:paraId="23ECC5DA" w14:textId="77777777" w:rsidR="003F2582" w:rsidRPr="006B5557" w:rsidRDefault="003F2582" w:rsidP="000F7ED8">
            <w:pPr>
              <w:pStyle w:val="ListParagraph"/>
              <w:numPr>
                <w:ilvl w:val="0"/>
                <w:numId w:val="18"/>
              </w:numPr>
              <w:spacing w:after="0"/>
              <w:rPr>
                <w:rFonts w:ascii="Arial" w:hAnsi="Arial" w:cs="Arial"/>
                <w:bCs/>
                <w:lang w:val="es-ES"/>
              </w:rPr>
            </w:pPr>
          </w:p>
        </w:tc>
        <w:tc>
          <w:tcPr>
            <w:tcW w:w="8929" w:type="dxa"/>
          </w:tcPr>
          <w:p w14:paraId="4D6F027A" w14:textId="77777777" w:rsidR="003F2582" w:rsidRPr="006B5557" w:rsidRDefault="003F2582" w:rsidP="000422F8">
            <w:pPr>
              <w:rPr>
                <w:rFonts w:ascii="Arial" w:hAnsi="Arial" w:cs="Arial"/>
                <w:sz w:val="22"/>
                <w:szCs w:val="22"/>
              </w:rPr>
            </w:pPr>
            <w:r w:rsidRPr="006B5557">
              <w:rPr>
                <w:rFonts w:ascii="Arial" w:hAnsi="Arial" w:cs="Arial"/>
                <w:sz w:val="22"/>
                <w:szCs w:val="22"/>
              </w:rPr>
              <w:t xml:space="preserve">Acord cu </w:t>
            </w:r>
            <w:proofErr w:type="spellStart"/>
            <w:r w:rsidRPr="006B5557">
              <w:rPr>
                <w:rFonts w:ascii="Arial" w:hAnsi="Arial" w:cs="Arial"/>
                <w:sz w:val="22"/>
                <w:szCs w:val="22"/>
              </w:rPr>
              <w:t>privire</w:t>
            </w:r>
            <w:proofErr w:type="spellEnd"/>
            <w:r w:rsidRPr="006B5557">
              <w:rPr>
                <w:rFonts w:ascii="Arial" w:hAnsi="Arial" w:cs="Arial"/>
                <w:sz w:val="22"/>
                <w:szCs w:val="22"/>
              </w:rPr>
              <w:t xml:space="preserve"> la </w:t>
            </w:r>
            <w:proofErr w:type="spellStart"/>
            <w:r w:rsidRPr="006B5557">
              <w:rPr>
                <w:rFonts w:ascii="Arial" w:hAnsi="Arial" w:cs="Arial"/>
                <w:sz w:val="22"/>
                <w:szCs w:val="22"/>
              </w:rPr>
              <w:t>prelucrarea</w:t>
            </w:r>
            <w:proofErr w:type="spellEnd"/>
            <w:r w:rsidRPr="006B5557">
              <w:rPr>
                <w:rFonts w:ascii="Arial" w:hAnsi="Arial" w:cs="Arial"/>
                <w:sz w:val="22"/>
                <w:szCs w:val="22"/>
              </w:rPr>
              <w:t xml:space="preserve"> </w:t>
            </w:r>
            <w:proofErr w:type="spellStart"/>
            <w:r w:rsidRPr="006B5557">
              <w:rPr>
                <w:rFonts w:ascii="Arial" w:hAnsi="Arial" w:cs="Arial"/>
                <w:sz w:val="22"/>
                <w:szCs w:val="22"/>
              </w:rPr>
              <w:t>datelor</w:t>
            </w:r>
            <w:proofErr w:type="spellEnd"/>
            <w:r w:rsidRPr="006B5557">
              <w:rPr>
                <w:rFonts w:ascii="Arial" w:hAnsi="Arial" w:cs="Arial"/>
                <w:sz w:val="22"/>
                <w:szCs w:val="22"/>
              </w:rPr>
              <w:t xml:space="preserve"> cu </w:t>
            </w:r>
            <w:proofErr w:type="spellStart"/>
            <w:r w:rsidRPr="006B5557">
              <w:rPr>
                <w:rFonts w:ascii="Arial" w:hAnsi="Arial" w:cs="Arial"/>
                <w:sz w:val="22"/>
                <w:szCs w:val="22"/>
              </w:rPr>
              <w:t>caracter</w:t>
            </w:r>
            <w:proofErr w:type="spellEnd"/>
            <w:r w:rsidRPr="006B5557">
              <w:rPr>
                <w:rFonts w:ascii="Arial" w:hAnsi="Arial" w:cs="Arial"/>
                <w:sz w:val="22"/>
                <w:szCs w:val="22"/>
              </w:rPr>
              <w:t xml:space="preserve"> personal</w:t>
            </w:r>
          </w:p>
        </w:tc>
      </w:tr>
      <w:tr w:rsidR="003F2582" w:rsidRPr="006B5557" w14:paraId="658757BC" w14:textId="77777777" w:rsidTr="00DB416D">
        <w:tc>
          <w:tcPr>
            <w:tcW w:w="843" w:type="dxa"/>
          </w:tcPr>
          <w:p w14:paraId="553E897A" w14:textId="77777777" w:rsidR="003F2582" w:rsidRPr="006B5557" w:rsidRDefault="003F2582" w:rsidP="000F7ED8">
            <w:pPr>
              <w:pStyle w:val="ListParagraph"/>
              <w:numPr>
                <w:ilvl w:val="0"/>
                <w:numId w:val="18"/>
              </w:numPr>
              <w:spacing w:after="0"/>
              <w:rPr>
                <w:rFonts w:ascii="Arial" w:hAnsi="Arial" w:cs="Arial"/>
                <w:bCs/>
                <w:lang w:val="es-ES"/>
              </w:rPr>
            </w:pPr>
          </w:p>
        </w:tc>
        <w:tc>
          <w:tcPr>
            <w:tcW w:w="8929" w:type="dxa"/>
          </w:tcPr>
          <w:p w14:paraId="5B2CECDA" w14:textId="77777777" w:rsidR="003F2582" w:rsidRPr="006B5557" w:rsidRDefault="003F2582" w:rsidP="000422F8">
            <w:pPr>
              <w:rPr>
                <w:rFonts w:ascii="Arial" w:hAnsi="Arial" w:cs="Arial"/>
                <w:sz w:val="22"/>
                <w:szCs w:val="22"/>
              </w:rPr>
            </w:pPr>
            <w:r w:rsidRPr="006B5557">
              <w:rPr>
                <w:rFonts w:ascii="Arial" w:hAnsi="Arial" w:cs="Arial"/>
                <w:sz w:val="22"/>
                <w:szCs w:val="22"/>
              </w:rPr>
              <w:t xml:space="preserve">Acord de </w:t>
            </w:r>
            <w:proofErr w:type="spellStart"/>
            <w:r w:rsidRPr="006B5557">
              <w:rPr>
                <w:rFonts w:ascii="Arial" w:hAnsi="Arial" w:cs="Arial"/>
                <w:sz w:val="22"/>
                <w:szCs w:val="22"/>
              </w:rPr>
              <w:t>subcontractare</w:t>
            </w:r>
            <w:proofErr w:type="spellEnd"/>
          </w:p>
        </w:tc>
      </w:tr>
      <w:tr w:rsidR="009547A7" w:rsidRPr="006B5557" w14:paraId="6A5E7636" w14:textId="77777777" w:rsidTr="00C1454F">
        <w:tc>
          <w:tcPr>
            <w:tcW w:w="843" w:type="dxa"/>
            <w:tcBorders>
              <w:top w:val="single" w:sz="4" w:space="0" w:color="auto"/>
              <w:left w:val="single" w:sz="4" w:space="0" w:color="auto"/>
              <w:bottom w:val="single" w:sz="4" w:space="0" w:color="auto"/>
              <w:right w:val="single" w:sz="4" w:space="0" w:color="auto"/>
            </w:tcBorders>
          </w:tcPr>
          <w:p w14:paraId="143DC0C2" w14:textId="77777777" w:rsidR="009547A7" w:rsidRPr="006B5557" w:rsidRDefault="009547A7" w:rsidP="00B32F45">
            <w:pPr>
              <w:pStyle w:val="ListParagraph"/>
              <w:numPr>
                <w:ilvl w:val="0"/>
                <w:numId w:val="18"/>
              </w:numPr>
              <w:spacing w:after="0"/>
              <w:rPr>
                <w:rFonts w:ascii="Arial" w:hAnsi="Arial" w:cs="Arial"/>
                <w:bCs/>
                <w:lang w:val="es-ES"/>
              </w:rPr>
            </w:pPr>
          </w:p>
        </w:tc>
        <w:tc>
          <w:tcPr>
            <w:tcW w:w="8929" w:type="dxa"/>
            <w:tcBorders>
              <w:top w:val="single" w:sz="4" w:space="0" w:color="auto"/>
              <w:left w:val="single" w:sz="4" w:space="0" w:color="auto"/>
              <w:bottom w:val="single" w:sz="4" w:space="0" w:color="auto"/>
              <w:right w:val="single" w:sz="4" w:space="0" w:color="auto"/>
            </w:tcBorders>
          </w:tcPr>
          <w:p w14:paraId="201896D0" w14:textId="77777777" w:rsidR="009547A7" w:rsidRPr="006B5557" w:rsidRDefault="009547A7" w:rsidP="00C1454F">
            <w:pPr>
              <w:rPr>
                <w:rFonts w:ascii="Arial" w:hAnsi="Arial" w:cs="Arial"/>
                <w:sz w:val="22"/>
                <w:szCs w:val="22"/>
              </w:rPr>
            </w:pPr>
            <w:r w:rsidRPr="006B5557">
              <w:rPr>
                <w:rFonts w:ascii="Arial" w:hAnsi="Arial" w:cs="Arial"/>
                <w:sz w:val="22"/>
                <w:szCs w:val="22"/>
              </w:rPr>
              <w:t xml:space="preserve">Formular </w:t>
            </w:r>
            <w:proofErr w:type="spellStart"/>
            <w:r w:rsidRPr="006B5557">
              <w:rPr>
                <w:rFonts w:ascii="Arial" w:hAnsi="Arial" w:cs="Arial"/>
                <w:sz w:val="22"/>
                <w:szCs w:val="22"/>
              </w:rPr>
              <w:t>Opisul</w:t>
            </w:r>
            <w:proofErr w:type="spellEnd"/>
            <w:r w:rsidRPr="006B5557">
              <w:rPr>
                <w:rFonts w:ascii="Arial" w:hAnsi="Arial" w:cs="Arial"/>
                <w:sz w:val="22"/>
                <w:szCs w:val="22"/>
              </w:rPr>
              <w:t xml:space="preserve"> </w:t>
            </w:r>
            <w:proofErr w:type="spellStart"/>
            <w:r w:rsidRPr="006B5557">
              <w:rPr>
                <w:rFonts w:ascii="Arial" w:hAnsi="Arial" w:cs="Arial"/>
                <w:sz w:val="22"/>
                <w:szCs w:val="22"/>
              </w:rPr>
              <w:t>propunerii</w:t>
            </w:r>
            <w:proofErr w:type="spellEnd"/>
            <w:r w:rsidRPr="006B5557">
              <w:rPr>
                <w:rFonts w:ascii="Arial" w:hAnsi="Arial" w:cs="Arial"/>
                <w:sz w:val="22"/>
                <w:szCs w:val="22"/>
              </w:rPr>
              <w:t xml:space="preserve"> </w:t>
            </w:r>
            <w:proofErr w:type="spellStart"/>
            <w:r w:rsidRPr="006B5557">
              <w:rPr>
                <w:rFonts w:ascii="Arial" w:hAnsi="Arial" w:cs="Arial"/>
                <w:sz w:val="22"/>
                <w:szCs w:val="22"/>
              </w:rPr>
              <w:t>tehnice</w:t>
            </w:r>
            <w:proofErr w:type="spellEnd"/>
          </w:p>
        </w:tc>
      </w:tr>
      <w:tr w:rsidR="009547A7" w:rsidRPr="006B5557" w14:paraId="1E1C20ED" w14:textId="77777777" w:rsidTr="00C1454F">
        <w:tc>
          <w:tcPr>
            <w:tcW w:w="843" w:type="dxa"/>
            <w:tcBorders>
              <w:top w:val="single" w:sz="4" w:space="0" w:color="auto"/>
              <w:left w:val="single" w:sz="4" w:space="0" w:color="auto"/>
              <w:bottom w:val="single" w:sz="4" w:space="0" w:color="auto"/>
              <w:right w:val="single" w:sz="4" w:space="0" w:color="auto"/>
            </w:tcBorders>
          </w:tcPr>
          <w:p w14:paraId="44E9EEDA" w14:textId="77777777" w:rsidR="009547A7" w:rsidRPr="006B5557" w:rsidRDefault="009547A7" w:rsidP="00B32F45">
            <w:pPr>
              <w:pStyle w:val="ListParagraph"/>
              <w:numPr>
                <w:ilvl w:val="0"/>
                <w:numId w:val="18"/>
              </w:numPr>
              <w:spacing w:after="0"/>
              <w:rPr>
                <w:rFonts w:ascii="Arial" w:hAnsi="Arial" w:cs="Arial"/>
                <w:bCs/>
                <w:lang w:val="es-ES"/>
              </w:rPr>
            </w:pPr>
          </w:p>
        </w:tc>
        <w:tc>
          <w:tcPr>
            <w:tcW w:w="8929" w:type="dxa"/>
            <w:tcBorders>
              <w:top w:val="single" w:sz="4" w:space="0" w:color="auto"/>
              <w:left w:val="single" w:sz="4" w:space="0" w:color="auto"/>
              <w:bottom w:val="single" w:sz="4" w:space="0" w:color="auto"/>
              <w:right w:val="single" w:sz="4" w:space="0" w:color="auto"/>
            </w:tcBorders>
          </w:tcPr>
          <w:p w14:paraId="5D7CF6FD" w14:textId="77777777" w:rsidR="009547A7" w:rsidRPr="006B5557" w:rsidRDefault="009547A7" w:rsidP="00C1454F">
            <w:pPr>
              <w:rPr>
                <w:rFonts w:ascii="Arial" w:hAnsi="Arial" w:cs="Arial"/>
                <w:sz w:val="22"/>
                <w:szCs w:val="22"/>
              </w:rPr>
            </w:pPr>
            <w:r w:rsidRPr="006B5557">
              <w:rPr>
                <w:rFonts w:ascii="Arial" w:hAnsi="Arial" w:cs="Arial"/>
                <w:sz w:val="22"/>
                <w:szCs w:val="22"/>
              </w:rPr>
              <w:t xml:space="preserve">Formular </w:t>
            </w:r>
            <w:proofErr w:type="spellStart"/>
            <w:r w:rsidRPr="006B5557">
              <w:rPr>
                <w:rFonts w:ascii="Arial" w:hAnsi="Arial" w:cs="Arial"/>
                <w:sz w:val="22"/>
                <w:szCs w:val="22"/>
              </w:rPr>
              <w:t>Opisul</w:t>
            </w:r>
            <w:proofErr w:type="spellEnd"/>
            <w:r w:rsidRPr="006B5557">
              <w:rPr>
                <w:rFonts w:ascii="Arial" w:hAnsi="Arial" w:cs="Arial"/>
                <w:sz w:val="22"/>
                <w:szCs w:val="22"/>
              </w:rPr>
              <w:t xml:space="preserve"> </w:t>
            </w:r>
            <w:proofErr w:type="spellStart"/>
            <w:r w:rsidRPr="006B5557">
              <w:rPr>
                <w:rFonts w:ascii="Arial" w:hAnsi="Arial" w:cs="Arial"/>
                <w:sz w:val="22"/>
                <w:szCs w:val="22"/>
              </w:rPr>
              <w:t>propunerii</w:t>
            </w:r>
            <w:proofErr w:type="spellEnd"/>
            <w:r w:rsidRPr="006B5557">
              <w:rPr>
                <w:rFonts w:ascii="Arial" w:hAnsi="Arial" w:cs="Arial"/>
                <w:sz w:val="22"/>
                <w:szCs w:val="22"/>
              </w:rPr>
              <w:t xml:space="preserve"> </w:t>
            </w:r>
            <w:proofErr w:type="spellStart"/>
            <w:r w:rsidRPr="006B5557">
              <w:rPr>
                <w:rFonts w:ascii="Arial" w:hAnsi="Arial" w:cs="Arial"/>
                <w:sz w:val="22"/>
                <w:szCs w:val="22"/>
              </w:rPr>
              <w:t>financiare</w:t>
            </w:r>
            <w:proofErr w:type="spellEnd"/>
          </w:p>
        </w:tc>
      </w:tr>
      <w:tr w:rsidR="000E05AE" w:rsidRPr="006B5557" w14:paraId="1410721F" w14:textId="77777777" w:rsidTr="00C1454F">
        <w:tc>
          <w:tcPr>
            <w:tcW w:w="843" w:type="dxa"/>
            <w:tcBorders>
              <w:top w:val="single" w:sz="4" w:space="0" w:color="auto"/>
              <w:left w:val="single" w:sz="4" w:space="0" w:color="auto"/>
              <w:bottom w:val="single" w:sz="4" w:space="0" w:color="auto"/>
              <w:right w:val="single" w:sz="4" w:space="0" w:color="auto"/>
            </w:tcBorders>
          </w:tcPr>
          <w:p w14:paraId="3827F5D8" w14:textId="77777777" w:rsidR="000E05AE" w:rsidRPr="006B5557" w:rsidRDefault="000E05AE" w:rsidP="00B32F45">
            <w:pPr>
              <w:pStyle w:val="ListParagraph"/>
              <w:numPr>
                <w:ilvl w:val="0"/>
                <w:numId w:val="18"/>
              </w:numPr>
              <w:spacing w:after="0"/>
              <w:rPr>
                <w:rFonts w:ascii="Arial" w:hAnsi="Arial" w:cs="Arial"/>
                <w:bCs/>
                <w:lang w:val="es-ES"/>
              </w:rPr>
            </w:pPr>
          </w:p>
        </w:tc>
        <w:tc>
          <w:tcPr>
            <w:tcW w:w="8929" w:type="dxa"/>
            <w:tcBorders>
              <w:top w:val="single" w:sz="4" w:space="0" w:color="auto"/>
              <w:left w:val="single" w:sz="4" w:space="0" w:color="auto"/>
              <w:bottom w:val="single" w:sz="4" w:space="0" w:color="auto"/>
              <w:right w:val="single" w:sz="4" w:space="0" w:color="auto"/>
            </w:tcBorders>
          </w:tcPr>
          <w:p w14:paraId="700F3FD3" w14:textId="77777777" w:rsidR="000E05AE" w:rsidRPr="006B5557" w:rsidRDefault="000E05AE" w:rsidP="00C1454F">
            <w:pPr>
              <w:rPr>
                <w:rFonts w:ascii="Arial" w:hAnsi="Arial" w:cs="Arial"/>
                <w:sz w:val="22"/>
                <w:szCs w:val="22"/>
              </w:rPr>
            </w:pPr>
            <w:r w:rsidRPr="006B5557">
              <w:rPr>
                <w:rFonts w:ascii="Arial" w:eastAsia="Calibri" w:hAnsi="Arial" w:cs="Arial"/>
                <w:sz w:val="22"/>
                <w:szCs w:val="22"/>
                <w:lang w:val="fr-FR"/>
              </w:rPr>
              <w:t xml:space="preserve">Model </w:t>
            </w:r>
            <w:proofErr w:type="spellStart"/>
            <w:r w:rsidRPr="006B5557">
              <w:rPr>
                <w:rFonts w:ascii="Arial" w:eastAsia="Calibri" w:hAnsi="Arial" w:cs="Arial"/>
                <w:sz w:val="22"/>
                <w:szCs w:val="22"/>
                <w:lang w:val="fr-FR"/>
              </w:rPr>
              <w:t>cerere</w:t>
            </w:r>
            <w:proofErr w:type="spellEnd"/>
            <w:r w:rsidRPr="006B5557">
              <w:rPr>
                <w:rFonts w:ascii="Arial" w:eastAsia="Calibri" w:hAnsi="Arial" w:cs="Arial"/>
                <w:sz w:val="22"/>
                <w:szCs w:val="22"/>
                <w:lang w:val="fr-FR"/>
              </w:rPr>
              <w:t xml:space="preserve"> </w:t>
            </w:r>
            <w:proofErr w:type="spellStart"/>
            <w:r w:rsidRPr="006B5557">
              <w:rPr>
                <w:rFonts w:ascii="Arial" w:eastAsia="Calibri" w:hAnsi="Arial" w:cs="Arial"/>
                <w:sz w:val="22"/>
                <w:szCs w:val="22"/>
                <w:lang w:val="fr-FR"/>
              </w:rPr>
              <w:t>restituire</w:t>
            </w:r>
            <w:proofErr w:type="spellEnd"/>
            <w:r w:rsidRPr="006B5557">
              <w:rPr>
                <w:rFonts w:ascii="Arial" w:eastAsia="Calibri" w:hAnsi="Arial" w:cs="Arial"/>
                <w:sz w:val="22"/>
                <w:szCs w:val="22"/>
                <w:lang w:val="fr-FR"/>
              </w:rPr>
              <w:t xml:space="preserve"> </w:t>
            </w:r>
            <w:proofErr w:type="spellStart"/>
            <w:r w:rsidRPr="006B5557">
              <w:rPr>
                <w:rFonts w:ascii="Arial" w:eastAsia="Calibri" w:hAnsi="Arial" w:cs="Arial"/>
                <w:sz w:val="22"/>
                <w:szCs w:val="22"/>
                <w:lang w:val="fr-FR"/>
              </w:rPr>
              <w:t>garanție</w:t>
            </w:r>
            <w:proofErr w:type="spellEnd"/>
            <w:r w:rsidRPr="006B5557">
              <w:rPr>
                <w:rFonts w:ascii="Arial" w:eastAsia="Calibri" w:hAnsi="Arial" w:cs="Arial"/>
                <w:sz w:val="22"/>
                <w:szCs w:val="22"/>
                <w:lang w:val="fr-FR"/>
              </w:rPr>
              <w:t xml:space="preserve"> de </w:t>
            </w:r>
            <w:proofErr w:type="spellStart"/>
            <w:r w:rsidRPr="006B5557">
              <w:rPr>
                <w:rFonts w:ascii="Arial" w:eastAsia="Calibri" w:hAnsi="Arial" w:cs="Arial"/>
                <w:sz w:val="22"/>
                <w:szCs w:val="22"/>
                <w:lang w:val="fr-FR"/>
              </w:rPr>
              <w:t>participare</w:t>
            </w:r>
            <w:proofErr w:type="spellEnd"/>
          </w:p>
        </w:tc>
      </w:tr>
      <w:tr w:rsidR="00E95842" w:rsidRPr="006B5557" w14:paraId="25207C30" w14:textId="77777777" w:rsidTr="00C1454F">
        <w:tc>
          <w:tcPr>
            <w:tcW w:w="843" w:type="dxa"/>
            <w:tcBorders>
              <w:top w:val="single" w:sz="4" w:space="0" w:color="auto"/>
              <w:left w:val="single" w:sz="4" w:space="0" w:color="auto"/>
              <w:bottom w:val="single" w:sz="4" w:space="0" w:color="auto"/>
              <w:right w:val="single" w:sz="4" w:space="0" w:color="auto"/>
            </w:tcBorders>
          </w:tcPr>
          <w:p w14:paraId="55F6DB76" w14:textId="77777777" w:rsidR="00E95842" w:rsidRPr="006B5557" w:rsidRDefault="00E95842" w:rsidP="00B32F45">
            <w:pPr>
              <w:pStyle w:val="ListParagraph"/>
              <w:numPr>
                <w:ilvl w:val="0"/>
                <w:numId w:val="18"/>
              </w:numPr>
              <w:spacing w:after="0"/>
              <w:rPr>
                <w:rFonts w:ascii="Arial" w:hAnsi="Arial" w:cs="Arial"/>
                <w:bCs/>
                <w:lang w:val="es-ES"/>
              </w:rPr>
            </w:pPr>
          </w:p>
        </w:tc>
        <w:tc>
          <w:tcPr>
            <w:tcW w:w="8929" w:type="dxa"/>
            <w:tcBorders>
              <w:top w:val="single" w:sz="4" w:space="0" w:color="auto"/>
              <w:left w:val="single" w:sz="4" w:space="0" w:color="auto"/>
              <w:bottom w:val="single" w:sz="4" w:space="0" w:color="auto"/>
              <w:right w:val="single" w:sz="4" w:space="0" w:color="auto"/>
            </w:tcBorders>
          </w:tcPr>
          <w:p w14:paraId="7A4E33A7" w14:textId="77777777" w:rsidR="00E95842" w:rsidRPr="006B5557" w:rsidRDefault="00E95842" w:rsidP="00C1454F">
            <w:pPr>
              <w:rPr>
                <w:rFonts w:ascii="Arial" w:eastAsia="Calibri" w:hAnsi="Arial" w:cs="Arial"/>
                <w:sz w:val="22"/>
                <w:szCs w:val="22"/>
                <w:lang w:val="fr-FR"/>
              </w:rPr>
            </w:pPr>
            <w:proofErr w:type="spellStart"/>
            <w:r w:rsidRPr="006B5557">
              <w:rPr>
                <w:rFonts w:ascii="Arial" w:eastAsia="Calibri" w:hAnsi="Arial" w:cs="Arial"/>
                <w:sz w:val="22"/>
                <w:szCs w:val="22"/>
              </w:rPr>
              <w:t>Declarație</w:t>
            </w:r>
            <w:proofErr w:type="spellEnd"/>
            <w:r w:rsidRPr="006B5557">
              <w:rPr>
                <w:rFonts w:ascii="Arial" w:eastAsia="Calibri" w:hAnsi="Arial" w:cs="Arial"/>
                <w:sz w:val="22"/>
                <w:szCs w:val="22"/>
              </w:rPr>
              <w:t xml:space="preserve"> </w:t>
            </w:r>
            <w:proofErr w:type="spellStart"/>
            <w:r w:rsidRPr="006B5557">
              <w:rPr>
                <w:rFonts w:ascii="Arial" w:eastAsia="Calibri" w:hAnsi="Arial" w:cs="Arial"/>
                <w:sz w:val="22"/>
                <w:szCs w:val="22"/>
              </w:rPr>
              <w:t>acceptare</w:t>
            </w:r>
            <w:proofErr w:type="spellEnd"/>
            <w:r w:rsidRPr="006B5557">
              <w:rPr>
                <w:rFonts w:ascii="Arial" w:eastAsia="Calibri" w:hAnsi="Arial" w:cs="Arial"/>
                <w:sz w:val="22"/>
                <w:szCs w:val="22"/>
              </w:rPr>
              <w:t xml:space="preserve"> </w:t>
            </w:r>
            <w:proofErr w:type="spellStart"/>
            <w:r w:rsidRPr="006B5557">
              <w:rPr>
                <w:rFonts w:ascii="Arial" w:eastAsia="Calibri" w:hAnsi="Arial" w:cs="Arial"/>
                <w:sz w:val="22"/>
                <w:szCs w:val="22"/>
              </w:rPr>
              <w:t>condiții</w:t>
            </w:r>
            <w:proofErr w:type="spellEnd"/>
            <w:r w:rsidRPr="006B5557">
              <w:rPr>
                <w:rFonts w:ascii="Arial" w:eastAsia="Calibri" w:hAnsi="Arial" w:cs="Arial"/>
                <w:sz w:val="22"/>
                <w:szCs w:val="22"/>
              </w:rPr>
              <w:t xml:space="preserve"> </w:t>
            </w:r>
            <w:proofErr w:type="spellStart"/>
            <w:r w:rsidRPr="006B5557">
              <w:rPr>
                <w:rFonts w:ascii="Arial" w:eastAsia="Calibri" w:hAnsi="Arial" w:cs="Arial"/>
                <w:sz w:val="22"/>
                <w:szCs w:val="22"/>
              </w:rPr>
              <w:t>clauze</w:t>
            </w:r>
            <w:proofErr w:type="spellEnd"/>
            <w:r w:rsidRPr="006B5557">
              <w:rPr>
                <w:rFonts w:ascii="Arial" w:eastAsia="Calibri" w:hAnsi="Arial" w:cs="Arial"/>
                <w:sz w:val="22"/>
                <w:szCs w:val="22"/>
              </w:rPr>
              <w:t xml:space="preserve"> </w:t>
            </w:r>
            <w:proofErr w:type="spellStart"/>
            <w:r w:rsidRPr="006B5557">
              <w:rPr>
                <w:rFonts w:ascii="Arial" w:eastAsia="Calibri" w:hAnsi="Arial" w:cs="Arial"/>
                <w:sz w:val="22"/>
                <w:szCs w:val="22"/>
              </w:rPr>
              <w:t>contractuale</w:t>
            </w:r>
            <w:proofErr w:type="spellEnd"/>
          </w:p>
        </w:tc>
      </w:tr>
      <w:tr w:rsidR="00C8730C" w:rsidRPr="006B5557" w14:paraId="05AEDFC8" w14:textId="77777777" w:rsidTr="00C1454F">
        <w:tc>
          <w:tcPr>
            <w:tcW w:w="843" w:type="dxa"/>
            <w:tcBorders>
              <w:top w:val="single" w:sz="4" w:space="0" w:color="auto"/>
              <w:left w:val="single" w:sz="4" w:space="0" w:color="auto"/>
              <w:bottom w:val="single" w:sz="4" w:space="0" w:color="auto"/>
              <w:right w:val="single" w:sz="4" w:space="0" w:color="auto"/>
            </w:tcBorders>
          </w:tcPr>
          <w:p w14:paraId="35304A72" w14:textId="77777777" w:rsidR="00C8730C" w:rsidRPr="006B5557" w:rsidRDefault="00C8730C" w:rsidP="00B32F45">
            <w:pPr>
              <w:pStyle w:val="ListParagraph"/>
              <w:numPr>
                <w:ilvl w:val="0"/>
                <w:numId w:val="18"/>
              </w:numPr>
              <w:spacing w:after="0"/>
              <w:rPr>
                <w:rFonts w:ascii="Arial" w:hAnsi="Arial" w:cs="Arial"/>
                <w:bCs/>
                <w:lang w:val="es-ES"/>
              </w:rPr>
            </w:pPr>
          </w:p>
        </w:tc>
        <w:tc>
          <w:tcPr>
            <w:tcW w:w="8929" w:type="dxa"/>
            <w:tcBorders>
              <w:top w:val="single" w:sz="4" w:space="0" w:color="auto"/>
              <w:left w:val="single" w:sz="4" w:space="0" w:color="auto"/>
              <w:bottom w:val="single" w:sz="4" w:space="0" w:color="auto"/>
              <w:right w:val="single" w:sz="4" w:space="0" w:color="auto"/>
            </w:tcBorders>
          </w:tcPr>
          <w:p w14:paraId="18A4CF3C" w14:textId="046030FC" w:rsidR="00C8730C" w:rsidRPr="006B5557" w:rsidRDefault="00C8730C" w:rsidP="00C1454F">
            <w:pPr>
              <w:rPr>
                <w:rFonts w:ascii="Arial" w:eastAsia="Calibri" w:hAnsi="Arial" w:cs="Arial"/>
                <w:sz w:val="22"/>
                <w:szCs w:val="22"/>
              </w:rPr>
            </w:pPr>
            <w:proofErr w:type="spellStart"/>
            <w:r w:rsidRPr="0021105C">
              <w:rPr>
                <w:rFonts w:ascii="Arial" w:eastAsia="Calibri" w:hAnsi="Arial" w:cs="Arial"/>
                <w:sz w:val="22"/>
                <w:szCs w:val="22"/>
              </w:rPr>
              <w:t>Declaratie</w:t>
            </w:r>
            <w:proofErr w:type="spellEnd"/>
            <w:r w:rsidRPr="0021105C">
              <w:rPr>
                <w:rFonts w:ascii="Arial" w:eastAsia="Calibri" w:hAnsi="Arial" w:cs="Arial"/>
                <w:sz w:val="22"/>
                <w:szCs w:val="22"/>
              </w:rPr>
              <w:t xml:space="preserve"> </w:t>
            </w:r>
            <w:proofErr w:type="spellStart"/>
            <w:r w:rsidRPr="0021105C">
              <w:rPr>
                <w:rFonts w:ascii="Arial" w:eastAsia="Calibri" w:hAnsi="Arial" w:cs="Arial"/>
                <w:sz w:val="22"/>
                <w:szCs w:val="22"/>
              </w:rPr>
              <w:t>privind</w:t>
            </w:r>
            <w:proofErr w:type="spellEnd"/>
            <w:r w:rsidRPr="0021105C">
              <w:rPr>
                <w:rFonts w:ascii="Arial" w:eastAsia="Calibri" w:hAnsi="Arial" w:cs="Arial"/>
                <w:sz w:val="22"/>
                <w:szCs w:val="22"/>
              </w:rPr>
              <w:t xml:space="preserve"> </w:t>
            </w:r>
            <w:proofErr w:type="spellStart"/>
            <w:r w:rsidRPr="0021105C">
              <w:rPr>
                <w:rFonts w:ascii="Arial" w:eastAsia="Calibri" w:hAnsi="Arial" w:cs="Arial"/>
                <w:sz w:val="22"/>
                <w:szCs w:val="22"/>
              </w:rPr>
              <w:t>respectarea</w:t>
            </w:r>
            <w:proofErr w:type="spellEnd"/>
            <w:r w:rsidRPr="0021105C">
              <w:rPr>
                <w:rFonts w:ascii="Arial" w:eastAsia="Calibri" w:hAnsi="Arial" w:cs="Arial"/>
                <w:sz w:val="22"/>
                <w:szCs w:val="22"/>
              </w:rPr>
              <w:t xml:space="preserve"> </w:t>
            </w:r>
            <w:proofErr w:type="spellStart"/>
            <w:r w:rsidRPr="0021105C">
              <w:rPr>
                <w:rFonts w:ascii="Arial" w:eastAsia="Calibri" w:hAnsi="Arial" w:cs="Arial"/>
                <w:sz w:val="22"/>
                <w:szCs w:val="22"/>
              </w:rPr>
              <w:t>principiului</w:t>
            </w:r>
            <w:proofErr w:type="spellEnd"/>
            <w:r w:rsidRPr="0021105C">
              <w:rPr>
                <w:rFonts w:ascii="Arial" w:eastAsia="Calibri" w:hAnsi="Arial" w:cs="Arial"/>
                <w:sz w:val="22"/>
                <w:szCs w:val="22"/>
              </w:rPr>
              <w:t xml:space="preserve"> DNSH</w:t>
            </w:r>
          </w:p>
        </w:tc>
      </w:tr>
    </w:tbl>
    <w:p w14:paraId="6A491447" w14:textId="77777777" w:rsidR="003F2582" w:rsidRPr="006B5557" w:rsidRDefault="003F2582" w:rsidP="000422F8">
      <w:pPr>
        <w:rPr>
          <w:rFonts w:ascii="Arial" w:hAnsi="Arial" w:cs="Arial"/>
          <w:sz w:val="22"/>
          <w:szCs w:val="22"/>
        </w:rPr>
      </w:pPr>
    </w:p>
    <w:p w14:paraId="109BD5A4" w14:textId="77777777" w:rsidR="001D6933" w:rsidRPr="006B5557" w:rsidRDefault="001D6933" w:rsidP="00DB416D">
      <w:pPr>
        <w:keepNext/>
        <w:jc w:val="center"/>
        <w:outlineLvl w:val="0"/>
        <w:rPr>
          <w:rFonts w:ascii="Arial" w:hAnsi="Arial" w:cs="Arial"/>
          <w:b/>
          <w:bCs/>
          <w:caps/>
          <w:sz w:val="22"/>
          <w:szCs w:val="22"/>
          <w:lang w:val="ro-RO"/>
        </w:rPr>
      </w:pPr>
    </w:p>
    <w:p w14:paraId="455FB2FE" w14:textId="77777777" w:rsidR="00B42D7D" w:rsidRPr="006B5557" w:rsidRDefault="00B42D7D" w:rsidP="003E320E">
      <w:pPr>
        <w:keepNext/>
        <w:jc w:val="center"/>
        <w:outlineLvl w:val="0"/>
        <w:rPr>
          <w:rFonts w:ascii="Arial" w:hAnsi="Arial" w:cs="Arial"/>
          <w:b/>
          <w:bCs/>
          <w:iCs/>
          <w:sz w:val="22"/>
          <w:szCs w:val="22"/>
        </w:rPr>
      </w:pPr>
      <w:bookmarkStart w:id="0" w:name="_Toc471493177"/>
      <w:bookmarkStart w:id="1" w:name="_Toc471497064"/>
    </w:p>
    <w:p w14:paraId="03629FE1" w14:textId="77777777" w:rsidR="00B42D7D" w:rsidRPr="006B5557" w:rsidRDefault="00B42D7D" w:rsidP="003E320E">
      <w:pPr>
        <w:keepNext/>
        <w:jc w:val="center"/>
        <w:outlineLvl w:val="0"/>
        <w:rPr>
          <w:rFonts w:ascii="Arial" w:hAnsi="Arial" w:cs="Arial"/>
          <w:b/>
          <w:bCs/>
          <w:iCs/>
          <w:sz w:val="22"/>
          <w:szCs w:val="22"/>
        </w:rPr>
      </w:pPr>
    </w:p>
    <w:p w14:paraId="799C39E6" w14:textId="77777777" w:rsidR="00B42D7D" w:rsidRPr="006B5557" w:rsidRDefault="00B42D7D" w:rsidP="003E320E">
      <w:pPr>
        <w:keepNext/>
        <w:jc w:val="center"/>
        <w:outlineLvl w:val="0"/>
        <w:rPr>
          <w:rFonts w:ascii="Arial" w:hAnsi="Arial" w:cs="Arial"/>
          <w:b/>
          <w:bCs/>
          <w:iCs/>
          <w:sz w:val="22"/>
          <w:szCs w:val="22"/>
        </w:rPr>
      </w:pPr>
    </w:p>
    <w:p w14:paraId="79663179" w14:textId="77777777" w:rsidR="00B42D7D" w:rsidRPr="006B5557" w:rsidRDefault="00B42D7D" w:rsidP="003E320E">
      <w:pPr>
        <w:keepNext/>
        <w:jc w:val="center"/>
        <w:outlineLvl w:val="0"/>
        <w:rPr>
          <w:rFonts w:ascii="Arial" w:hAnsi="Arial" w:cs="Arial"/>
          <w:b/>
          <w:bCs/>
          <w:iCs/>
          <w:sz w:val="22"/>
          <w:szCs w:val="22"/>
        </w:rPr>
      </w:pPr>
    </w:p>
    <w:p w14:paraId="6084F826" w14:textId="77777777" w:rsidR="00B42D7D" w:rsidRPr="006B5557" w:rsidRDefault="00B42D7D" w:rsidP="003E320E">
      <w:pPr>
        <w:keepNext/>
        <w:jc w:val="center"/>
        <w:outlineLvl w:val="0"/>
        <w:rPr>
          <w:rFonts w:ascii="Arial" w:hAnsi="Arial" w:cs="Arial"/>
          <w:b/>
          <w:bCs/>
          <w:iCs/>
          <w:sz w:val="22"/>
          <w:szCs w:val="22"/>
        </w:rPr>
      </w:pPr>
    </w:p>
    <w:p w14:paraId="6830BA1F" w14:textId="77777777" w:rsidR="00B42D7D" w:rsidRPr="006B5557" w:rsidRDefault="00B42D7D" w:rsidP="003E320E">
      <w:pPr>
        <w:keepNext/>
        <w:jc w:val="center"/>
        <w:outlineLvl w:val="0"/>
        <w:rPr>
          <w:rFonts w:ascii="Arial" w:hAnsi="Arial" w:cs="Arial"/>
          <w:b/>
          <w:bCs/>
          <w:iCs/>
          <w:sz w:val="22"/>
          <w:szCs w:val="22"/>
        </w:rPr>
      </w:pPr>
    </w:p>
    <w:p w14:paraId="30611BD1" w14:textId="77777777" w:rsidR="00B42D7D" w:rsidRPr="006B5557" w:rsidRDefault="00B42D7D" w:rsidP="003E320E">
      <w:pPr>
        <w:keepNext/>
        <w:jc w:val="center"/>
        <w:outlineLvl w:val="0"/>
        <w:rPr>
          <w:rFonts w:ascii="Arial" w:hAnsi="Arial" w:cs="Arial"/>
          <w:b/>
          <w:bCs/>
          <w:iCs/>
          <w:sz w:val="22"/>
          <w:szCs w:val="22"/>
        </w:rPr>
      </w:pPr>
    </w:p>
    <w:p w14:paraId="1874F1A0" w14:textId="77777777" w:rsidR="00B42D7D" w:rsidRPr="006B5557" w:rsidRDefault="00B42D7D" w:rsidP="003E320E">
      <w:pPr>
        <w:keepNext/>
        <w:jc w:val="center"/>
        <w:outlineLvl w:val="0"/>
        <w:rPr>
          <w:rFonts w:ascii="Arial" w:hAnsi="Arial" w:cs="Arial"/>
          <w:b/>
          <w:bCs/>
          <w:iCs/>
          <w:sz w:val="22"/>
          <w:szCs w:val="22"/>
        </w:rPr>
      </w:pPr>
    </w:p>
    <w:p w14:paraId="596652A7" w14:textId="24A4901E" w:rsidR="00286194" w:rsidRDefault="00286194">
      <w:pPr>
        <w:rPr>
          <w:rFonts w:ascii="Arial" w:hAnsi="Arial" w:cs="Arial"/>
          <w:b/>
          <w:bCs/>
          <w:iCs/>
          <w:sz w:val="22"/>
          <w:szCs w:val="22"/>
        </w:rPr>
      </w:pPr>
      <w:r>
        <w:rPr>
          <w:rFonts w:ascii="Arial" w:hAnsi="Arial" w:cs="Arial"/>
          <w:b/>
          <w:bCs/>
          <w:iCs/>
          <w:sz w:val="22"/>
          <w:szCs w:val="22"/>
        </w:rPr>
        <w:br w:type="page"/>
      </w:r>
    </w:p>
    <w:p w14:paraId="1A9341B3" w14:textId="77777777" w:rsidR="00B42D7D" w:rsidRPr="006B5557" w:rsidRDefault="00B42D7D" w:rsidP="003E320E">
      <w:pPr>
        <w:keepNext/>
        <w:jc w:val="center"/>
        <w:outlineLvl w:val="0"/>
        <w:rPr>
          <w:rFonts w:ascii="Arial" w:hAnsi="Arial" w:cs="Arial"/>
          <w:b/>
          <w:bCs/>
          <w:iCs/>
          <w:sz w:val="22"/>
          <w:szCs w:val="22"/>
        </w:rPr>
      </w:pPr>
    </w:p>
    <w:p w14:paraId="35113B84" w14:textId="77777777" w:rsidR="00B42D7D" w:rsidRPr="006B5557" w:rsidRDefault="00B42D7D" w:rsidP="003E320E">
      <w:pPr>
        <w:keepNext/>
        <w:jc w:val="center"/>
        <w:outlineLvl w:val="0"/>
        <w:rPr>
          <w:rFonts w:ascii="Arial" w:hAnsi="Arial" w:cs="Arial"/>
          <w:b/>
          <w:bCs/>
          <w:iCs/>
          <w:sz w:val="22"/>
          <w:szCs w:val="22"/>
        </w:rPr>
      </w:pPr>
    </w:p>
    <w:bookmarkEnd w:id="0"/>
    <w:bookmarkEnd w:id="1"/>
    <w:p w14:paraId="7124FE82" w14:textId="77777777" w:rsidR="00B42D7D" w:rsidRPr="006B5557" w:rsidRDefault="00B42D7D" w:rsidP="003E320E">
      <w:pPr>
        <w:tabs>
          <w:tab w:val="left" w:pos="8498"/>
        </w:tabs>
        <w:rPr>
          <w:rFonts w:ascii="Arial" w:hAnsi="Arial" w:cs="Arial"/>
          <w:noProof/>
          <w:sz w:val="22"/>
          <w:szCs w:val="22"/>
          <w:lang w:val="ro-RO"/>
        </w:rPr>
      </w:pPr>
    </w:p>
    <w:p w14:paraId="3344ACF9" w14:textId="77777777" w:rsidR="00136C9C" w:rsidRPr="006B5557" w:rsidRDefault="00136C9C" w:rsidP="003E320E">
      <w:pPr>
        <w:tabs>
          <w:tab w:val="left" w:pos="8498"/>
        </w:tabs>
        <w:rPr>
          <w:rFonts w:ascii="Arial" w:hAnsi="Arial" w:cs="Arial"/>
          <w:noProof/>
          <w:sz w:val="22"/>
          <w:szCs w:val="22"/>
          <w:lang w:val="ro-RO"/>
        </w:rPr>
      </w:pPr>
    </w:p>
    <w:p w14:paraId="6CACAE16" w14:textId="77777777" w:rsidR="00136C9C" w:rsidRPr="006B5557" w:rsidRDefault="00136C9C" w:rsidP="003E320E">
      <w:pPr>
        <w:tabs>
          <w:tab w:val="left" w:pos="8498"/>
        </w:tabs>
        <w:rPr>
          <w:rFonts w:ascii="Arial" w:hAnsi="Arial" w:cs="Arial"/>
          <w:noProof/>
          <w:sz w:val="22"/>
          <w:szCs w:val="22"/>
          <w:lang w:val="ro-RO"/>
        </w:rPr>
      </w:pPr>
    </w:p>
    <w:p w14:paraId="379F75D5" w14:textId="77777777" w:rsidR="00410D3A" w:rsidRPr="006B5557" w:rsidRDefault="00410D3A" w:rsidP="00B42D7D">
      <w:pPr>
        <w:keepNext/>
        <w:jc w:val="center"/>
        <w:outlineLvl w:val="0"/>
        <w:rPr>
          <w:rFonts w:ascii="Arial" w:hAnsi="Arial" w:cs="Arial"/>
          <w:b/>
          <w:bCs/>
          <w:iCs/>
          <w:sz w:val="22"/>
          <w:szCs w:val="22"/>
        </w:rPr>
      </w:pPr>
    </w:p>
    <w:p w14:paraId="7B783F52" w14:textId="77777777" w:rsidR="00B42D7D" w:rsidRPr="006B5557" w:rsidRDefault="00B42D7D" w:rsidP="00B42D7D">
      <w:pPr>
        <w:keepNext/>
        <w:jc w:val="center"/>
        <w:outlineLvl w:val="0"/>
        <w:rPr>
          <w:rFonts w:ascii="Arial" w:hAnsi="Arial" w:cs="Arial"/>
          <w:b/>
          <w:i/>
          <w:iCs/>
          <w:sz w:val="22"/>
          <w:szCs w:val="22"/>
          <w:lang w:val="ro-RO"/>
        </w:rPr>
      </w:pPr>
      <w:r w:rsidRPr="006B5557">
        <w:rPr>
          <w:rFonts w:ascii="Arial" w:hAnsi="Arial" w:cs="Arial"/>
          <w:b/>
          <w:bCs/>
          <w:iCs/>
          <w:sz w:val="22"/>
          <w:szCs w:val="22"/>
        </w:rPr>
        <w:t xml:space="preserve">Formular </w:t>
      </w:r>
      <w:proofErr w:type="spellStart"/>
      <w:r w:rsidRPr="006B5557">
        <w:rPr>
          <w:rFonts w:ascii="Arial" w:hAnsi="Arial" w:cs="Arial"/>
          <w:b/>
          <w:bCs/>
          <w:sz w:val="22"/>
          <w:szCs w:val="22"/>
        </w:rPr>
        <w:t>Declarație</w:t>
      </w:r>
      <w:proofErr w:type="spellEnd"/>
      <w:r w:rsidRPr="006B5557">
        <w:rPr>
          <w:rFonts w:ascii="Arial" w:hAnsi="Arial" w:cs="Arial"/>
          <w:b/>
          <w:bCs/>
          <w:sz w:val="22"/>
          <w:szCs w:val="22"/>
        </w:rPr>
        <w:t xml:space="preserve"> </w:t>
      </w:r>
      <w:proofErr w:type="spellStart"/>
      <w:r w:rsidRPr="006B5557">
        <w:rPr>
          <w:rFonts w:ascii="Arial" w:hAnsi="Arial" w:cs="Arial"/>
          <w:b/>
          <w:bCs/>
          <w:sz w:val="22"/>
          <w:szCs w:val="22"/>
        </w:rPr>
        <w:t>privind</w:t>
      </w:r>
      <w:proofErr w:type="spellEnd"/>
      <w:r w:rsidRPr="006B5557">
        <w:rPr>
          <w:rFonts w:ascii="Arial" w:hAnsi="Arial" w:cs="Arial"/>
          <w:b/>
          <w:bCs/>
          <w:sz w:val="22"/>
          <w:szCs w:val="22"/>
        </w:rPr>
        <w:t xml:space="preserve"> </w:t>
      </w:r>
      <w:proofErr w:type="spellStart"/>
      <w:r w:rsidRPr="006B5557">
        <w:rPr>
          <w:rFonts w:ascii="Arial" w:hAnsi="Arial" w:cs="Arial"/>
          <w:b/>
          <w:bCs/>
          <w:sz w:val="22"/>
          <w:szCs w:val="22"/>
        </w:rPr>
        <w:t>respectarea</w:t>
      </w:r>
      <w:proofErr w:type="spellEnd"/>
      <w:r w:rsidRPr="006B5557">
        <w:rPr>
          <w:rFonts w:ascii="Arial" w:hAnsi="Arial" w:cs="Arial"/>
          <w:b/>
          <w:bCs/>
          <w:sz w:val="22"/>
          <w:szCs w:val="22"/>
        </w:rPr>
        <w:t xml:space="preserve"> </w:t>
      </w:r>
      <w:proofErr w:type="spellStart"/>
      <w:r w:rsidRPr="006B5557">
        <w:rPr>
          <w:rFonts w:ascii="Arial" w:hAnsi="Arial" w:cs="Arial"/>
          <w:b/>
          <w:bCs/>
          <w:sz w:val="22"/>
          <w:szCs w:val="22"/>
        </w:rPr>
        <w:t>reglementărilor</w:t>
      </w:r>
      <w:proofErr w:type="spellEnd"/>
      <w:r w:rsidRPr="006B5557">
        <w:rPr>
          <w:rFonts w:ascii="Arial" w:hAnsi="Arial" w:cs="Arial"/>
          <w:b/>
          <w:bCs/>
          <w:sz w:val="22"/>
          <w:szCs w:val="22"/>
        </w:rPr>
        <w:t xml:space="preserve"> </w:t>
      </w:r>
      <w:proofErr w:type="spellStart"/>
      <w:r w:rsidRPr="006B5557">
        <w:rPr>
          <w:rFonts w:ascii="Arial" w:hAnsi="Arial" w:cs="Arial"/>
          <w:b/>
          <w:bCs/>
          <w:sz w:val="22"/>
          <w:szCs w:val="22"/>
        </w:rPr>
        <w:t>naționale</w:t>
      </w:r>
      <w:proofErr w:type="spellEnd"/>
      <w:r w:rsidRPr="006B5557">
        <w:rPr>
          <w:rFonts w:ascii="Arial" w:hAnsi="Arial" w:cs="Arial"/>
          <w:b/>
          <w:bCs/>
          <w:sz w:val="22"/>
          <w:szCs w:val="22"/>
        </w:rPr>
        <w:t xml:space="preserve"> de </w:t>
      </w:r>
      <w:proofErr w:type="spellStart"/>
      <w:r w:rsidRPr="006B5557">
        <w:rPr>
          <w:rFonts w:ascii="Arial" w:hAnsi="Arial" w:cs="Arial"/>
          <w:b/>
          <w:bCs/>
          <w:sz w:val="22"/>
          <w:szCs w:val="22"/>
        </w:rPr>
        <w:t>mediu</w:t>
      </w:r>
      <w:proofErr w:type="spellEnd"/>
    </w:p>
    <w:p w14:paraId="4F222FEA" w14:textId="77777777" w:rsidR="00B42D7D" w:rsidRPr="006B5557" w:rsidRDefault="00B42D7D" w:rsidP="003E320E">
      <w:pPr>
        <w:rPr>
          <w:rFonts w:ascii="Arial" w:hAnsi="Arial" w:cs="Arial"/>
          <w:iCs/>
          <w:sz w:val="22"/>
          <w:szCs w:val="22"/>
          <w:lang w:val="ro-RO"/>
        </w:rPr>
      </w:pPr>
    </w:p>
    <w:p w14:paraId="6D94F90D" w14:textId="77777777" w:rsidR="003E320E" w:rsidRPr="006B5557" w:rsidRDefault="003E320E" w:rsidP="003E320E">
      <w:pPr>
        <w:rPr>
          <w:rFonts w:ascii="Arial" w:hAnsi="Arial" w:cs="Arial"/>
          <w:iCs/>
          <w:sz w:val="22"/>
          <w:szCs w:val="22"/>
          <w:lang w:val="ro-RO"/>
        </w:rPr>
      </w:pPr>
      <w:r w:rsidRPr="006B5557">
        <w:rPr>
          <w:rFonts w:ascii="Arial" w:hAnsi="Arial" w:cs="Arial"/>
          <w:iCs/>
          <w:sz w:val="22"/>
          <w:szCs w:val="22"/>
          <w:lang w:val="ro-RO"/>
        </w:rPr>
        <w:t>Operator  economic</w:t>
      </w:r>
    </w:p>
    <w:p w14:paraId="072347C9" w14:textId="77777777" w:rsidR="003E320E" w:rsidRPr="006B5557" w:rsidRDefault="003E320E" w:rsidP="003E320E">
      <w:pPr>
        <w:rPr>
          <w:rFonts w:ascii="Arial" w:hAnsi="Arial" w:cs="Arial"/>
          <w:iCs/>
          <w:sz w:val="22"/>
          <w:szCs w:val="22"/>
          <w:lang w:val="ro-RO"/>
        </w:rPr>
      </w:pPr>
      <w:r w:rsidRPr="006B5557">
        <w:rPr>
          <w:rFonts w:ascii="Arial" w:hAnsi="Arial" w:cs="Arial"/>
          <w:iCs/>
          <w:sz w:val="22"/>
          <w:szCs w:val="22"/>
          <w:lang w:val="ro-RO"/>
        </w:rPr>
        <w:t>...............................</w:t>
      </w:r>
    </w:p>
    <w:p w14:paraId="6F859866" w14:textId="77777777" w:rsidR="003E320E" w:rsidRPr="006B5557" w:rsidRDefault="003E320E" w:rsidP="003E320E">
      <w:pPr>
        <w:rPr>
          <w:rFonts w:ascii="Arial" w:hAnsi="Arial" w:cs="Arial"/>
          <w:iCs/>
          <w:sz w:val="22"/>
          <w:szCs w:val="22"/>
          <w:lang w:val="ro-RO"/>
        </w:rPr>
      </w:pPr>
      <w:r w:rsidRPr="006B5557">
        <w:rPr>
          <w:rFonts w:ascii="Arial" w:hAnsi="Arial" w:cs="Arial"/>
          <w:iCs/>
          <w:sz w:val="22"/>
          <w:szCs w:val="22"/>
          <w:lang w:val="ro-RO"/>
        </w:rPr>
        <w:t>(denumirea/numele)</w:t>
      </w:r>
    </w:p>
    <w:p w14:paraId="73346B9A" w14:textId="77777777" w:rsidR="003E320E" w:rsidRPr="006B5557" w:rsidRDefault="003E320E" w:rsidP="003E320E">
      <w:pPr>
        <w:rPr>
          <w:rFonts w:ascii="Arial" w:hAnsi="Arial" w:cs="Arial"/>
          <w:b/>
          <w:bCs/>
          <w:sz w:val="22"/>
          <w:szCs w:val="22"/>
        </w:rPr>
      </w:pPr>
    </w:p>
    <w:p w14:paraId="3D10D82D" w14:textId="77777777" w:rsidR="003E320E" w:rsidRPr="006B5557" w:rsidRDefault="003E320E" w:rsidP="003E320E">
      <w:pPr>
        <w:autoSpaceDE w:val="0"/>
        <w:rPr>
          <w:rFonts w:ascii="Arial" w:hAnsi="Arial" w:cs="Arial"/>
          <w:b/>
          <w:bCs/>
          <w:sz w:val="22"/>
          <w:szCs w:val="22"/>
        </w:rPr>
      </w:pPr>
    </w:p>
    <w:p w14:paraId="4A41F91C" w14:textId="77777777" w:rsidR="003E320E" w:rsidRPr="006B5557" w:rsidRDefault="003E320E" w:rsidP="003E320E">
      <w:pPr>
        <w:autoSpaceDE w:val="0"/>
        <w:snapToGrid w:val="0"/>
        <w:jc w:val="center"/>
        <w:rPr>
          <w:rFonts w:ascii="Arial" w:hAnsi="Arial" w:cs="Arial"/>
          <w:b/>
          <w:bCs/>
          <w:sz w:val="22"/>
          <w:szCs w:val="22"/>
        </w:rPr>
      </w:pPr>
      <w:r w:rsidRPr="006B5557">
        <w:rPr>
          <w:rFonts w:ascii="Arial" w:hAnsi="Arial" w:cs="Arial"/>
          <w:b/>
          <w:bCs/>
          <w:sz w:val="22"/>
          <w:szCs w:val="22"/>
        </w:rPr>
        <w:t>DECLARATIE PRIVIND RESPECTAREA REGLEMENTĂRILOR</w:t>
      </w:r>
    </w:p>
    <w:p w14:paraId="5FFE7AF1" w14:textId="77777777" w:rsidR="003E320E" w:rsidRPr="006B5557" w:rsidRDefault="003E320E" w:rsidP="003E320E">
      <w:pPr>
        <w:autoSpaceDE w:val="0"/>
        <w:snapToGrid w:val="0"/>
        <w:jc w:val="center"/>
        <w:rPr>
          <w:rFonts w:ascii="Arial" w:hAnsi="Arial" w:cs="Arial"/>
          <w:b/>
          <w:bCs/>
          <w:sz w:val="22"/>
          <w:szCs w:val="22"/>
        </w:rPr>
      </w:pPr>
      <w:r w:rsidRPr="006B5557">
        <w:rPr>
          <w:rFonts w:ascii="Arial" w:hAnsi="Arial" w:cs="Arial"/>
          <w:b/>
          <w:bCs/>
          <w:sz w:val="22"/>
          <w:szCs w:val="22"/>
        </w:rPr>
        <w:t xml:space="preserve">DIN </w:t>
      </w:r>
      <w:proofErr w:type="gramStart"/>
      <w:r w:rsidRPr="006B5557">
        <w:rPr>
          <w:rFonts w:ascii="Arial" w:hAnsi="Arial" w:cs="Arial"/>
          <w:b/>
          <w:bCs/>
          <w:sz w:val="22"/>
          <w:szCs w:val="22"/>
        </w:rPr>
        <w:t>DOMENIUL  MEDIULUI</w:t>
      </w:r>
      <w:proofErr w:type="gramEnd"/>
      <w:r w:rsidRPr="006B5557">
        <w:rPr>
          <w:rFonts w:ascii="Arial" w:hAnsi="Arial" w:cs="Arial"/>
          <w:b/>
          <w:bCs/>
          <w:sz w:val="22"/>
          <w:szCs w:val="22"/>
        </w:rPr>
        <w:t xml:space="preserve"> ȘI PROTECȚIEI MEDIULUI</w:t>
      </w:r>
    </w:p>
    <w:p w14:paraId="40BF4C3D" w14:textId="77777777" w:rsidR="003E320E" w:rsidRPr="006B5557" w:rsidRDefault="003E320E" w:rsidP="003E320E">
      <w:pPr>
        <w:autoSpaceDE w:val="0"/>
        <w:rPr>
          <w:rFonts w:ascii="Arial" w:hAnsi="Arial" w:cs="Arial"/>
          <w:b/>
          <w:bCs/>
          <w:sz w:val="22"/>
          <w:szCs w:val="22"/>
        </w:rPr>
      </w:pPr>
    </w:p>
    <w:p w14:paraId="05DC8E17" w14:textId="77777777" w:rsidR="003E320E" w:rsidRPr="006B5557" w:rsidRDefault="003E320E" w:rsidP="003E320E">
      <w:pPr>
        <w:autoSpaceDE w:val="0"/>
        <w:rPr>
          <w:rFonts w:ascii="Arial" w:hAnsi="Arial" w:cs="Arial"/>
          <w:sz w:val="22"/>
          <w:szCs w:val="22"/>
        </w:rPr>
      </w:pPr>
    </w:p>
    <w:p w14:paraId="7943B83B" w14:textId="77777777" w:rsidR="003E320E" w:rsidRPr="006B5557" w:rsidRDefault="003E320E" w:rsidP="003E320E">
      <w:pPr>
        <w:autoSpaceDE w:val="0"/>
        <w:jc w:val="both"/>
        <w:rPr>
          <w:rFonts w:ascii="Arial" w:hAnsi="Arial" w:cs="Arial"/>
          <w:sz w:val="22"/>
          <w:szCs w:val="22"/>
        </w:rPr>
      </w:pPr>
      <w:r w:rsidRPr="006B5557">
        <w:rPr>
          <w:rFonts w:ascii="Arial" w:hAnsi="Arial" w:cs="Arial"/>
          <w:sz w:val="22"/>
          <w:szCs w:val="22"/>
        </w:rPr>
        <w:tab/>
        <w:t xml:space="preserve"> Prin </w:t>
      </w:r>
      <w:proofErr w:type="spellStart"/>
      <w:r w:rsidRPr="006B5557">
        <w:rPr>
          <w:rFonts w:ascii="Arial" w:hAnsi="Arial" w:cs="Arial"/>
          <w:sz w:val="22"/>
          <w:szCs w:val="22"/>
        </w:rPr>
        <w:t>această</w:t>
      </w:r>
      <w:proofErr w:type="spellEnd"/>
      <w:r w:rsidRPr="006B5557">
        <w:rPr>
          <w:rFonts w:ascii="Arial" w:hAnsi="Arial" w:cs="Arial"/>
          <w:sz w:val="22"/>
          <w:szCs w:val="22"/>
        </w:rPr>
        <w:t xml:space="preserve"> </w:t>
      </w:r>
      <w:proofErr w:type="spellStart"/>
      <w:r w:rsidRPr="006B5557">
        <w:rPr>
          <w:rFonts w:ascii="Arial" w:hAnsi="Arial" w:cs="Arial"/>
          <w:sz w:val="22"/>
          <w:szCs w:val="22"/>
        </w:rPr>
        <w:t>declarație</w:t>
      </w:r>
      <w:proofErr w:type="spellEnd"/>
      <w:r w:rsidRPr="006B5557">
        <w:rPr>
          <w:rFonts w:ascii="Arial" w:hAnsi="Arial" w:cs="Arial"/>
          <w:sz w:val="22"/>
          <w:szCs w:val="22"/>
        </w:rPr>
        <w:t xml:space="preserve"> </w:t>
      </w:r>
      <w:proofErr w:type="spellStart"/>
      <w:r w:rsidRPr="006B5557">
        <w:rPr>
          <w:rFonts w:ascii="Arial" w:hAnsi="Arial" w:cs="Arial"/>
          <w:sz w:val="22"/>
          <w:szCs w:val="22"/>
        </w:rPr>
        <w:t>subsemnat</w:t>
      </w:r>
      <w:proofErr w:type="spellEnd"/>
      <w:r w:rsidRPr="006B5557">
        <w:rPr>
          <w:rFonts w:ascii="Arial" w:hAnsi="Arial" w:cs="Arial"/>
          <w:sz w:val="22"/>
          <w:szCs w:val="22"/>
        </w:rPr>
        <w:t>(ul)/a ……………………………</w:t>
      </w:r>
      <w:proofErr w:type="gramStart"/>
      <w:r w:rsidRPr="006B5557">
        <w:rPr>
          <w:rFonts w:ascii="Arial" w:hAnsi="Arial" w:cs="Arial"/>
          <w:sz w:val="22"/>
          <w:szCs w:val="22"/>
        </w:rPr>
        <w:t>…..</w:t>
      </w:r>
      <w:proofErr w:type="gramEnd"/>
      <w:r w:rsidRPr="006B5557">
        <w:rPr>
          <w:rFonts w:ascii="Arial" w:hAnsi="Arial" w:cs="Arial"/>
          <w:sz w:val="22"/>
          <w:szCs w:val="22"/>
        </w:rPr>
        <w:t xml:space="preserve">   </w:t>
      </w:r>
      <w:proofErr w:type="spellStart"/>
      <w:r w:rsidRPr="006B5557">
        <w:rPr>
          <w:rFonts w:ascii="Arial" w:hAnsi="Arial" w:cs="Arial"/>
          <w:sz w:val="22"/>
          <w:szCs w:val="22"/>
        </w:rPr>
        <w:t>reprezentant</w:t>
      </w:r>
      <w:proofErr w:type="spellEnd"/>
      <w:r w:rsidRPr="006B5557">
        <w:rPr>
          <w:rFonts w:ascii="Arial" w:hAnsi="Arial" w:cs="Arial"/>
          <w:sz w:val="22"/>
          <w:szCs w:val="22"/>
        </w:rPr>
        <w:t xml:space="preserve"> legal al …………………………………………., participant la </w:t>
      </w:r>
      <w:proofErr w:type="spellStart"/>
      <w:r w:rsidRPr="006B5557">
        <w:rPr>
          <w:rFonts w:ascii="Arial" w:hAnsi="Arial" w:cs="Arial"/>
          <w:sz w:val="22"/>
          <w:szCs w:val="22"/>
        </w:rPr>
        <w:t>licitatia</w:t>
      </w:r>
      <w:proofErr w:type="spellEnd"/>
      <w:r w:rsidRPr="006B5557">
        <w:rPr>
          <w:rFonts w:ascii="Arial" w:hAnsi="Arial" w:cs="Arial"/>
          <w:sz w:val="22"/>
          <w:szCs w:val="22"/>
        </w:rPr>
        <w:t xml:space="preserve"> pentru: ………………….(</w:t>
      </w:r>
      <w:proofErr w:type="spellStart"/>
      <w:r w:rsidRPr="006B5557">
        <w:rPr>
          <w:rFonts w:ascii="Arial" w:hAnsi="Arial" w:cs="Arial"/>
          <w:sz w:val="22"/>
          <w:szCs w:val="22"/>
        </w:rPr>
        <w:t>obiectivul</w:t>
      </w:r>
      <w:proofErr w:type="spellEnd"/>
      <w:r w:rsidRPr="006B5557">
        <w:rPr>
          <w:rFonts w:ascii="Arial" w:hAnsi="Arial" w:cs="Arial"/>
          <w:sz w:val="22"/>
          <w:szCs w:val="22"/>
        </w:rPr>
        <w:t xml:space="preserve"> de </w:t>
      </w:r>
      <w:proofErr w:type="spellStart"/>
      <w:r w:rsidRPr="006B5557">
        <w:rPr>
          <w:rFonts w:ascii="Arial" w:hAnsi="Arial" w:cs="Arial"/>
          <w:sz w:val="22"/>
          <w:szCs w:val="22"/>
        </w:rPr>
        <w:t>investiție</w:t>
      </w:r>
      <w:proofErr w:type="spellEnd"/>
      <w:r w:rsidRPr="006B5557">
        <w:rPr>
          <w:rFonts w:ascii="Arial" w:hAnsi="Arial" w:cs="Arial"/>
          <w:sz w:val="22"/>
          <w:szCs w:val="22"/>
        </w:rPr>
        <w:t xml:space="preserve">) </w:t>
      </w:r>
      <w:proofErr w:type="spellStart"/>
      <w:r w:rsidRPr="006B5557">
        <w:rPr>
          <w:rFonts w:ascii="Arial" w:hAnsi="Arial" w:cs="Arial"/>
          <w:sz w:val="22"/>
          <w:szCs w:val="22"/>
        </w:rPr>
        <w:t>declar</w:t>
      </w:r>
      <w:proofErr w:type="spellEnd"/>
      <w:r w:rsidRPr="006B5557">
        <w:rPr>
          <w:rFonts w:ascii="Arial" w:hAnsi="Arial" w:cs="Arial"/>
          <w:sz w:val="22"/>
          <w:szCs w:val="22"/>
        </w:rPr>
        <w:t xml:space="preserve"> pe propria </w:t>
      </w:r>
      <w:proofErr w:type="spellStart"/>
      <w:r w:rsidRPr="006B5557">
        <w:rPr>
          <w:rFonts w:ascii="Arial" w:hAnsi="Arial" w:cs="Arial"/>
          <w:sz w:val="22"/>
          <w:szCs w:val="22"/>
        </w:rPr>
        <w:t>raspundere</w:t>
      </w:r>
      <w:proofErr w:type="spellEnd"/>
      <w:r w:rsidRPr="006B5557">
        <w:rPr>
          <w:rFonts w:ascii="Arial" w:hAnsi="Arial" w:cs="Arial"/>
          <w:sz w:val="22"/>
          <w:szCs w:val="22"/>
        </w:rPr>
        <w:t xml:space="preserve">, sub </w:t>
      </w:r>
      <w:proofErr w:type="spellStart"/>
      <w:r w:rsidRPr="006B5557">
        <w:rPr>
          <w:rFonts w:ascii="Arial" w:hAnsi="Arial" w:cs="Arial"/>
          <w:sz w:val="22"/>
          <w:szCs w:val="22"/>
        </w:rPr>
        <w:t>sancțiunile</w:t>
      </w:r>
      <w:proofErr w:type="spellEnd"/>
      <w:r w:rsidRPr="006B5557">
        <w:rPr>
          <w:rFonts w:ascii="Arial" w:hAnsi="Arial" w:cs="Arial"/>
          <w:sz w:val="22"/>
          <w:szCs w:val="22"/>
        </w:rPr>
        <w:t xml:space="preserve"> </w:t>
      </w:r>
      <w:proofErr w:type="spellStart"/>
      <w:r w:rsidRPr="006B5557">
        <w:rPr>
          <w:rFonts w:ascii="Arial" w:hAnsi="Arial" w:cs="Arial"/>
          <w:sz w:val="22"/>
          <w:szCs w:val="22"/>
        </w:rPr>
        <w:t>aplicate</w:t>
      </w:r>
      <w:proofErr w:type="spellEnd"/>
      <w:r w:rsidRPr="006B5557">
        <w:rPr>
          <w:rFonts w:ascii="Arial" w:hAnsi="Arial" w:cs="Arial"/>
          <w:sz w:val="22"/>
          <w:szCs w:val="22"/>
        </w:rPr>
        <w:t xml:space="preserve"> </w:t>
      </w:r>
      <w:proofErr w:type="spellStart"/>
      <w:r w:rsidRPr="006B5557">
        <w:rPr>
          <w:rFonts w:ascii="Arial" w:hAnsi="Arial" w:cs="Arial"/>
          <w:sz w:val="22"/>
          <w:szCs w:val="22"/>
        </w:rPr>
        <w:t>faptei</w:t>
      </w:r>
      <w:proofErr w:type="spellEnd"/>
      <w:r w:rsidRPr="006B5557">
        <w:rPr>
          <w:rFonts w:ascii="Arial" w:hAnsi="Arial" w:cs="Arial"/>
          <w:sz w:val="22"/>
          <w:szCs w:val="22"/>
        </w:rPr>
        <w:t xml:space="preserve"> de </w:t>
      </w:r>
      <w:proofErr w:type="spellStart"/>
      <w:r w:rsidRPr="006B5557">
        <w:rPr>
          <w:rFonts w:ascii="Arial" w:hAnsi="Arial" w:cs="Arial"/>
          <w:sz w:val="22"/>
          <w:szCs w:val="22"/>
        </w:rPr>
        <w:t>fals</w:t>
      </w:r>
      <w:proofErr w:type="spellEnd"/>
      <w:r w:rsidRPr="006B5557">
        <w:rPr>
          <w:rFonts w:ascii="Arial" w:hAnsi="Arial" w:cs="Arial"/>
          <w:sz w:val="22"/>
          <w:szCs w:val="22"/>
        </w:rPr>
        <w:t xml:space="preserve"> si </w:t>
      </w:r>
      <w:proofErr w:type="spellStart"/>
      <w:r w:rsidRPr="006B5557">
        <w:rPr>
          <w:rFonts w:ascii="Arial" w:hAnsi="Arial" w:cs="Arial"/>
          <w:sz w:val="22"/>
          <w:szCs w:val="22"/>
        </w:rPr>
        <w:t>uz</w:t>
      </w:r>
      <w:proofErr w:type="spellEnd"/>
      <w:r w:rsidRPr="006B5557">
        <w:rPr>
          <w:rFonts w:ascii="Arial" w:hAnsi="Arial" w:cs="Arial"/>
          <w:sz w:val="22"/>
          <w:szCs w:val="22"/>
        </w:rPr>
        <w:t xml:space="preserve"> de </w:t>
      </w:r>
      <w:proofErr w:type="spellStart"/>
      <w:r w:rsidRPr="006B5557">
        <w:rPr>
          <w:rFonts w:ascii="Arial" w:hAnsi="Arial" w:cs="Arial"/>
          <w:sz w:val="22"/>
          <w:szCs w:val="22"/>
        </w:rPr>
        <w:t>fals</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declaratii</w:t>
      </w:r>
      <w:proofErr w:type="spellEnd"/>
      <w:r w:rsidRPr="006B5557">
        <w:rPr>
          <w:rFonts w:ascii="Arial" w:hAnsi="Arial" w:cs="Arial"/>
          <w:sz w:val="22"/>
          <w:szCs w:val="22"/>
        </w:rPr>
        <w:t xml:space="preserve">, </w:t>
      </w:r>
      <w:proofErr w:type="spellStart"/>
      <w:r w:rsidRPr="006B5557">
        <w:rPr>
          <w:rFonts w:ascii="Arial" w:hAnsi="Arial" w:cs="Arial"/>
          <w:sz w:val="22"/>
          <w:szCs w:val="22"/>
        </w:rPr>
        <w:t>că</w:t>
      </w:r>
      <w:proofErr w:type="spellEnd"/>
      <w:r w:rsidRPr="006B5557">
        <w:rPr>
          <w:rFonts w:ascii="Arial" w:hAnsi="Arial" w:cs="Arial"/>
          <w:sz w:val="22"/>
          <w:szCs w:val="22"/>
        </w:rPr>
        <w:t xml:space="preserve"> </w:t>
      </w:r>
      <w:proofErr w:type="spellStart"/>
      <w:r w:rsidRPr="006B5557">
        <w:rPr>
          <w:rFonts w:ascii="Arial" w:hAnsi="Arial" w:cs="Arial"/>
          <w:sz w:val="22"/>
          <w:szCs w:val="22"/>
        </w:rPr>
        <w:t>vom</w:t>
      </w:r>
      <w:proofErr w:type="spellEnd"/>
      <w:r w:rsidRPr="006B5557">
        <w:rPr>
          <w:rFonts w:ascii="Arial" w:hAnsi="Arial" w:cs="Arial"/>
          <w:sz w:val="22"/>
          <w:szCs w:val="22"/>
        </w:rPr>
        <w:t xml:space="preserve"> </w:t>
      </w:r>
      <w:proofErr w:type="spellStart"/>
      <w:r w:rsidRPr="006B5557">
        <w:rPr>
          <w:rFonts w:ascii="Arial" w:hAnsi="Arial" w:cs="Arial"/>
          <w:sz w:val="22"/>
          <w:szCs w:val="22"/>
        </w:rPr>
        <w:t>respecta</w:t>
      </w:r>
      <w:proofErr w:type="spellEnd"/>
      <w:r w:rsidRPr="006B5557">
        <w:rPr>
          <w:rFonts w:ascii="Arial" w:hAnsi="Arial" w:cs="Arial"/>
          <w:sz w:val="22"/>
          <w:szCs w:val="22"/>
        </w:rPr>
        <w:t xml:space="preserve"> </w:t>
      </w:r>
      <w:proofErr w:type="spellStart"/>
      <w:r w:rsidRPr="006B5557">
        <w:rPr>
          <w:rFonts w:ascii="Arial" w:hAnsi="Arial" w:cs="Arial"/>
          <w:sz w:val="22"/>
          <w:szCs w:val="22"/>
        </w:rPr>
        <w:t>și</w:t>
      </w:r>
      <w:proofErr w:type="spellEnd"/>
      <w:r w:rsidRPr="006B5557">
        <w:rPr>
          <w:rFonts w:ascii="Arial" w:hAnsi="Arial" w:cs="Arial"/>
          <w:sz w:val="22"/>
          <w:szCs w:val="22"/>
        </w:rPr>
        <w:t xml:space="preserve"> </w:t>
      </w:r>
      <w:proofErr w:type="spellStart"/>
      <w:r w:rsidRPr="006B5557">
        <w:rPr>
          <w:rFonts w:ascii="Arial" w:hAnsi="Arial" w:cs="Arial"/>
          <w:sz w:val="22"/>
          <w:szCs w:val="22"/>
        </w:rPr>
        <w:t>implementa</w:t>
      </w:r>
      <w:proofErr w:type="spellEnd"/>
      <w:r w:rsidRPr="006B5557">
        <w:rPr>
          <w:rFonts w:ascii="Arial" w:hAnsi="Arial" w:cs="Arial"/>
          <w:sz w:val="22"/>
          <w:szCs w:val="22"/>
        </w:rPr>
        <w:t xml:space="preserve"> </w:t>
      </w:r>
      <w:proofErr w:type="spellStart"/>
      <w:r w:rsidR="00DB79D9" w:rsidRPr="006B5557">
        <w:rPr>
          <w:rFonts w:ascii="Arial" w:hAnsi="Arial" w:cs="Arial"/>
          <w:sz w:val="22"/>
          <w:szCs w:val="22"/>
        </w:rPr>
        <w:t>prestarea</w:t>
      </w:r>
      <w:proofErr w:type="spellEnd"/>
      <w:r w:rsidR="00DB79D9" w:rsidRPr="006B5557">
        <w:rPr>
          <w:rFonts w:ascii="Arial" w:hAnsi="Arial" w:cs="Arial"/>
          <w:sz w:val="22"/>
          <w:szCs w:val="22"/>
        </w:rPr>
        <w:t xml:space="preserve"> </w:t>
      </w:r>
      <w:proofErr w:type="spellStart"/>
      <w:r w:rsidR="00DB79D9" w:rsidRPr="006B5557">
        <w:rPr>
          <w:rFonts w:ascii="Arial" w:hAnsi="Arial" w:cs="Arial"/>
          <w:sz w:val="22"/>
          <w:szCs w:val="22"/>
        </w:rPr>
        <w:t>serviciilor</w:t>
      </w:r>
      <w:proofErr w:type="spellEnd"/>
      <w:r w:rsidR="00F322C7" w:rsidRPr="006B5557">
        <w:rPr>
          <w:rFonts w:ascii="Arial" w:hAnsi="Arial" w:cs="Arial"/>
          <w:sz w:val="22"/>
          <w:szCs w:val="22"/>
        </w:rPr>
        <w:t xml:space="preserve"> si </w:t>
      </w:r>
      <w:proofErr w:type="spellStart"/>
      <w:r w:rsidR="00F322C7" w:rsidRPr="006B5557">
        <w:rPr>
          <w:rFonts w:ascii="Arial" w:hAnsi="Arial" w:cs="Arial"/>
          <w:sz w:val="22"/>
          <w:szCs w:val="22"/>
        </w:rPr>
        <w:t>executia</w:t>
      </w:r>
      <w:proofErr w:type="spellEnd"/>
      <w:r w:rsidR="00F322C7" w:rsidRPr="006B5557">
        <w:rPr>
          <w:rFonts w:ascii="Arial" w:hAnsi="Arial" w:cs="Arial"/>
          <w:sz w:val="22"/>
          <w:szCs w:val="22"/>
        </w:rPr>
        <w:t xml:space="preserve"> </w:t>
      </w:r>
      <w:proofErr w:type="spellStart"/>
      <w:r w:rsidR="00F322C7" w:rsidRPr="006B5557">
        <w:rPr>
          <w:rFonts w:ascii="Arial" w:hAnsi="Arial" w:cs="Arial"/>
          <w:sz w:val="22"/>
          <w:szCs w:val="22"/>
        </w:rPr>
        <w:t>lucrarilor</w:t>
      </w:r>
      <w:proofErr w:type="spellEnd"/>
      <w:r w:rsidRPr="006B5557">
        <w:rPr>
          <w:rFonts w:ascii="Arial" w:hAnsi="Arial" w:cs="Arial"/>
          <w:b/>
          <w:sz w:val="22"/>
          <w:szCs w:val="22"/>
        </w:rPr>
        <w:t xml:space="preserve"> </w:t>
      </w:r>
      <w:proofErr w:type="spellStart"/>
      <w:r w:rsidRPr="006B5557">
        <w:rPr>
          <w:rFonts w:ascii="Arial" w:hAnsi="Arial" w:cs="Arial"/>
          <w:sz w:val="22"/>
          <w:szCs w:val="22"/>
        </w:rPr>
        <w:t>cuprinse</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ofertă</w:t>
      </w:r>
      <w:proofErr w:type="spellEnd"/>
      <w:r w:rsidRPr="006B5557">
        <w:rPr>
          <w:rFonts w:ascii="Arial" w:hAnsi="Arial" w:cs="Arial"/>
          <w:sz w:val="22"/>
          <w:szCs w:val="22"/>
        </w:rPr>
        <w:t xml:space="preserve"> conform </w:t>
      </w:r>
      <w:proofErr w:type="spellStart"/>
      <w:r w:rsidRPr="006B5557">
        <w:rPr>
          <w:rFonts w:ascii="Arial" w:hAnsi="Arial" w:cs="Arial"/>
          <w:sz w:val="22"/>
          <w:szCs w:val="22"/>
        </w:rPr>
        <w:t>reglementarilor</w:t>
      </w:r>
      <w:proofErr w:type="spellEnd"/>
      <w:r w:rsidRPr="006B5557">
        <w:rPr>
          <w:rFonts w:ascii="Arial" w:hAnsi="Arial" w:cs="Arial"/>
          <w:sz w:val="22"/>
          <w:szCs w:val="22"/>
        </w:rPr>
        <w:t xml:space="preserve"> </w:t>
      </w:r>
      <w:proofErr w:type="spellStart"/>
      <w:r w:rsidRPr="006B5557">
        <w:rPr>
          <w:rFonts w:ascii="Arial" w:hAnsi="Arial" w:cs="Arial"/>
          <w:sz w:val="22"/>
          <w:szCs w:val="22"/>
        </w:rPr>
        <w:t>stabilite</w:t>
      </w:r>
      <w:proofErr w:type="spellEnd"/>
      <w:r w:rsidRPr="006B5557">
        <w:rPr>
          <w:rFonts w:ascii="Arial" w:hAnsi="Arial" w:cs="Arial"/>
          <w:sz w:val="22"/>
          <w:szCs w:val="22"/>
        </w:rPr>
        <w:t xml:space="preserve"> </w:t>
      </w:r>
      <w:proofErr w:type="spellStart"/>
      <w:r w:rsidRPr="006B5557">
        <w:rPr>
          <w:rFonts w:ascii="Arial" w:hAnsi="Arial" w:cs="Arial"/>
          <w:sz w:val="22"/>
          <w:szCs w:val="22"/>
        </w:rPr>
        <w:t>prin</w:t>
      </w:r>
      <w:proofErr w:type="spellEnd"/>
      <w:r w:rsidRPr="006B5557">
        <w:rPr>
          <w:rFonts w:ascii="Arial" w:hAnsi="Arial" w:cs="Arial"/>
          <w:sz w:val="22"/>
          <w:szCs w:val="22"/>
        </w:rPr>
        <w:t xml:space="preserve"> </w:t>
      </w:r>
      <w:proofErr w:type="spellStart"/>
      <w:r w:rsidRPr="006B5557">
        <w:rPr>
          <w:rFonts w:ascii="Arial" w:hAnsi="Arial" w:cs="Arial"/>
          <w:sz w:val="22"/>
          <w:szCs w:val="22"/>
        </w:rPr>
        <w:t>legislaţia</w:t>
      </w:r>
      <w:proofErr w:type="spellEnd"/>
      <w:r w:rsidRPr="006B5557">
        <w:rPr>
          <w:rFonts w:ascii="Arial" w:hAnsi="Arial" w:cs="Arial"/>
          <w:sz w:val="22"/>
          <w:szCs w:val="22"/>
        </w:rPr>
        <w:t xml:space="preserve"> </w:t>
      </w:r>
      <w:proofErr w:type="spellStart"/>
      <w:r w:rsidRPr="006B5557">
        <w:rPr>
          <w:rFonts w:ascii="Arial" w:hAnsi="Arial" w:cs="Arial"/>
          <w:sz w:val="22"/>
          <w:szCs w:val="22"/>
        </w:rPr>
        <w:t>adoptată</w:t>
      </w:r>
      <w:proofErr w:type="spellEnd"/>
      <w:r w:rsidRPr="006B5557">
        <w:rPr>
          <w:rFonts w:ascii="Arial" w:hAnsi="Arial" w:cs="Arial"/>
          <w:sz w:val="22"/>
          <w:szCs w:val="22"/>
        </w:rPr>
        <w:t xml:space="preserve"> la </w:t>
      </w:r>
      <w:proofErr w:type="spellStart"/>
      <w:r w:rsidRPr="006B5557">
        <w:rPr>
          <w:rFonts w:ascii="Arial" w:hAnsi="Arial" w:cs="Arial"/>
          <w:sz w:val="22"/>
          <w:szCs w:val="22"/>
        </w:rPr>
        <w:t>nivelul</w:t>
      </w:r>
      <w:proofErr w:type="spellEnd"/>
      <w:r w:rsidRPr="006B5557">
        <w:rPr>
          <w:rFonts w:ascii="Arial" w:hAnsi="Arial" w:cs="Arial"/>
          <w:sz w:val="22"/>
          <w:szCs w:val="22"/>
        </w:rPr>
        <w:t xml:space="preserve"> </w:t>
      </w:r>
      <w:proofErr w:type="spellStart"/>
      <w:r w:rsidRPr="006B5557">
        <w:rPr>
          <w:rFonts w:ascii="Arial" w:hAnsi="Arial" w:cs="Arial"/>
          <w:sz w:val="22"/>
          <w:szCs w:val="22"/>
        </w:rPr>
        <w:t>Uniunii</w:t>
      </w:r>
      <w:proofErr w:type="spellEnd"/>
      <w:r w:rsidRPr="006B5557">
        <w:rPr>
          <w:rFonts w:ascii="Arial" w:hAnsi="Arial" w:cs="Arial"/>
          <w:sz w:val="22"/>
          <w:szCs w:val="22"/>
        </w:rPr>
        <w:t xml:space="preserve"> </w:t>
      </w:r>
      <w:proofErr w:type="spellStart"/>
      <w:r w:rsidRPr="006B5557">
        <w:rPr>
          <w:rFonts w:ascii="Arial" w:hAnsi="Arial" w:cs="Arial"/>
          <w:sz w:val="22"/>
          <w:szCs w:val="22"/>
        </w:rPr>
        <w:t>Europene</w:t>
      </w:r>
      <w:proofErr w:type="spellEnd"/>
      <w:r w:rsidRPr="006B5557">
        <w:rPr>
          <w:rFonts w:ascii="Arial" w:hAnsi="Arial" w:cs="Arial"/>
          <w:sz w:val="22"/>
          <w:szCs w:val="22"/>
        </w:rPr>
        <w:t xml:space="preserve">, </w:t>
      </w:r>
      <w:proofErr w:type="spellStart"/>
      <w:r w:rsidRPr="006B5557">
        <w:rPr>
          <w:rFonts w:ascii="Arial" w:hAnsi="Arial" w:cs="Arial"/>
          <w:sz w:val="22"/>
          <w:szCs w:val="22"/>
        </w:rPr>
        <w:t>legislaţia</w:t>
      </w:r>
      <w:proofErr w:type="spellEnd"/>
      <w:r w:rsidRPr="006B5557">
        <w:rPr>
          <w:rFonts w:ascii="Arial" w:hAnsi="Arial" w:cs="Arial"/>
          <w:sz w:val="22"/>
          <w:szCs w:val="22"/>
        </w:rPr>
        <w:t xml:space="preserve"> </w:t>
      </w:r>
      <w:proofErr w:type="spellStart"/>
      <w:r w:rsidRPr="006B5557">
        <w:rPr>
          <w:rFonts w:ascii="Arial" w:hAnsi="Arial" w:cs="Arial"/>
          <w:sz w:val="22"/>
          <w:szCs w:val="22"/>
        </w:rPr>
        <w:t>naţională</w:t>
      </w:r>
      <w:proofErr w:type="spellEnd"/>
      <w:r w:rsidRPr="006B5557">
        <w:rPr>
          <w:rFonts w:ascii="Arial" w:hAnsi="Arial" w:cs="Arial"/>
          <w:sz w:val="22"/>
          <w:szCs w:val="22"/>
        </w:rPr>
        <w:t xml:space="preserve">, </w:t>
      </w:r>
      <w:proofErr w:type="spellStart"/>
      <w:r w:rsidRPr="006B5557">
        <w:rPr>
          <w:rFonts w:ascii="Arial" w:hAnsi="Arial" w:cs="Arial"/>
          <w:sz w:val="22"/>
          <w:szCs w:val="22"/>
        </w:rPr>
        <w:t>prin</w:t>
      </w:r>
      <w:proofErr w:type="spellEnd"/>
      <w:r w:rsidRPr="006B5557">
        <w:rPr>
          <w:rFonts w:ascii="Arial" w:hAnsi="Arial" w:cs="Arial"/>
          <w:sz w:val="22"/>
          <w:szCs w:val="22"/>
        </w:rPr>
        <w:t xml:space="preserve"> </w:t>
      </w:r>
      <w:proofErr w:type="spellStart"/>
      <w:r w:rsidRPr="006B5557">
        <w:rPr>
          <w:rFonts w:ascii="Arial" w:hAnsi="Arial" w:cs="Arial"/>
          <w:sz w:val="22"/>
          <w:szCs w:val="22"/>
        </w:rPr>
        <w:t>acorduri</w:t>
      </w:r>
      <w:proofErr w:type="spellEnd"/>
      <w:r w:rsidRPr="006B5557">
        <w:rPr>
          <w:rFonts w:ascii="Arial" w:hAnsi="Arial" w:cs="Arial"/>
          <w:sz w:val="22"/>
          <w:szCs w:val="22"/>
        </w:rPr>
        <w:t xml:space="preserve"> </w:t>
      </w:r>
      <w:proofErr w:type="spellStart"/>
      <w:r w:rsidRPr="006B5557">
        <w:rPr>
          <w:rFonts w:ascii="Arial" w:hAnsi="Arial" w:cs="Arial"/>
          <w:sz w:val="22"/>
          <w:szCs w:val="22"/>
        </w:rPr>
        <w:t>colective</w:t>
      </w:r>
      <w:proofErr w:type="spellEnd"/>
      <w:r w:rsidRPr="006B5557">
        <w:rPr>
          <w:rFonts w:ascii="Arial" w:hAnsi="Arial" w:cs="Arial"/>
          <w:sz w:val="22"/>
          <w:szCs w:val="22"/>
        </w:rPr>
        <w:t xml:space="preserve"> </w:t>
      </w:r>
      <w:proofErr w:type="spellStart"/>
      <w:r w:rsidRPr="006B5557">
        <w:rPr>
          <w:rFonts w:ascii="Arial" w:hAnsi="Arial" w:cs="Arial"/>
          <w:sz w:val="22"/>
          <w:szCs w:val="22"/>
        </w:rPr>
        <w:t>sau</w:t>
      </w:r>
      <w:proofErr w:type="spellEnd"/>
      <w:r w:rsidRPr="006B5557">
        <w:rPr>
          <w:rFonts w:ascii="Arial" w:hAnsi="Arial" w:cs="Arial"/>
          <w:sz w:val="22"/>
          <w:szCs w:val="22"/>
        </w:rPr>
        <w:t xml:space="preserve"> </w:t>
      </w:r>
      <w:proofErr w:type="spellStart"/>
      <w:r w:rsidRPr="006B5557">
        <w:rPr>
          <w:rFonts w:ascii="Arial" w:hAnsi="Arial" w:cs="Arial"/>
          <w:sz w:val="22"/>
          <w:szCs w:val="22"/>
        </w:rPr>
        <w:t>prin</w:t>
      </w:r>
      <w:proofErr w:type="spellEnd"/>
      <w:r w:rsidRPr="006B5557">
        <w:rPr>
          <w:rFonts w:ascii="Arial" w:hAnsi="Arial" w:cs="Arial"/>
          <w:sz w:val="22"/>
          <w:szCs w:val="22"/>
        </w:rPr>
        <w:t xml:space="preserve"> </w:t>
      </w:r>
      <w:proofErr w:type="spellStart"/>
      <w:r w:rsidRPr="006B5557">
        <w:rPr>
          <w:rFonts w:ascii="Arial" w:hAnsi="Arial" w:cs="Arial"/>
          <w:sz w:val="22"/>
          <w:szCs w:val="22"/>
        </w:rPr>
        <w:t>tratatele</w:t>
      </w:r>
      <w:proofErr w:type="spellEnd"/>
      <w:r w:rsidRPr="006B5557">
        <w:rPr>
          <w:rFonts w:ascii="Arial" w:hAnsi="Arial" w:cs="Arial"/>
          <w:sz w:val="22"/>
          <w:szCs w:val="22"/>
        </w:rPr>
        <w:t xml:space="preserve">, </w:t>
      </w:r>
      <w:proofErr w:type="spellStart"/>
      <w:r w:rsidRPr="006B5557">
        <w:rPr>
          <w:rFonts w:ascii="Arial" w:hAnsi="Arial" w:cs="Arial"/>
          <w:sz w:val="22"/>
          <w:szCs w:val="22"/>
        </w:rPr>
        <w:t>convenţiile</w:t>
      </w:r>
      <w:proofErr w:type="spellEnd"/>
      <w:r w:rsidRPr="006B5557">
        <w:rPr>
          <w:rFonts w:ascii="Arial" w:hAnsi="Arial" w:cs="Arial"/>
          <w:sz w:val="22"/>
          <w:szCs w:val="22"/>
        </w:rPr>
        <w:t xml:space="preserve"> </w:t>
      </w:r>
      <w:proofErr w:type="spellStart"/>
      <w:r w:rsidRPr="006B5557">
        <w:rPr>
          <w:rFonts w:ascii="Arial" w:hAnsi="Arial" w:cs="Arial"/>
          <w:sz w:val="22"/>
          <w:szCs w:val="22"/>
        </w:rPr>
        <w:t>şi</w:t>
      </w:r>
      <w:proofErr w:type="spellEnd"/>
      <w:r w:rsidRPr="006B5557">
        <w:rPr>
          <w:rFonts w:ascii="Arial" w:hAnsi="Arial" w:cs="Arial"/>
          <w:sz w:val="22"/>
          <w:szCs w:val="22"/>
        </w:rPr>
        <w:t xml:space="preserve"> </w:t>
      </w:r>
      <w:proofErr w:type="spellStart"/>
      <w:r w:rsidRPr="006B5557">
        <w:rPr>
          <w:rFonts w:ascii="Arial" w:hAnsi="Arial" w:cs="Arial"/>
          <w:sz w:val="22"/>
          <w:szCs w:val="22"/>
        </w:rPr>
        <w:t>acordurile</w:t>
      </w:r>
      <w:proofErr w:type="spellEnd"/>
      <w:r w:rsidRPr="006B5557">
        <w:rPr>
          <w:rFonts w:ascii="Arial" w:hAnsi="Arial" w:cs="Arial"/>
          <w:sz w:val="22"/>
          <w:szCs w:val="22"/>
        </w:rPr>
        <w:t xml:space="preserve"> </w:t>
      </w:r>
      <w:proofErr w:type="spellStart"/>
      <w:r w:rsidRPr="006B5557">
        <w:rPr>
          <w:rFonts w:ascii="Arial" w:hAnsi="Arial" w:cs="Arial"/>
          <w:sz w:val="22"/>
          <w:szCs w:val="22"/>
        </w:rPr>
        <w:t>internaţionale</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domeniul</w:t>
      </w:r>
      <w:proofErr w:type="spellEnd"/>
      <w:r w:rsidRPr="006B5557">
        <w:rPr>
          <w:rFonts w:ascii="Arial" w:hAnsi="Arial" w:cs="Arial"/>
          <w:sz w:val="22"/>
          <w:szCs w:val="22"/>
        </w:rPr>
        <w:t xml:space="preserve"> </w:t>
      </w:r>
      <w:proofErr w:type="spellStart"/>
      <w:r w:rsidRPr="006B5557">
        <w:rPr>
          <w:rFonts w:ascii="Arial" w:hAnsi="Arial" w:cs="Arial"/>
          <w:sz w:val="22"/>
          <w:szCs w:val="22"/>
        </w:rPr>
        <w:t>mediului</w:t>
      </w:r>
      <w:proofErr w:type="spellEnd"/>
      <w:r w:rsidRPr="006B5557">
        <w:rPr>
          <w:rFonts w:ascii="Arial" w:hAnsi="Arial" w:cs="Arial"/>
          <w:sz w:val="22"/>
          <w:szCs w:val="22"/>
        </w:rPr>
        <w:t xml:space="preserve"> si </w:t>
      </w:r>
      <w:proofErr w:type="spellStart"/>
      <w:r w:rsidRPr="006B5557">
        <w:rPr>
          <w:rFonts w:ascii="Arial" w:hAnsi="Arial" w:cs="Arial"/>
          <w:sz w:val="22"/>
          <w:szCs w:val="22"/>
        </w:rPr>
        <w:t>protectiei</w:t>
      </w:r>
      <w:proofErr w:type="spellEnd"/>
      <w:r w:rsidRPr="006B5557">
        <w:rPr>
          <w:rFonts w:ascii="Arial" w:hAnsi="Arial" w:cs="Arial"/>
          <w:sz w:val="22"/>
          <w:szCs w:val="22"/>
        </w:rPr>
        <w:t xml:space="preserve"> </w:t>
      </w:r>
      <w:proofErr w:type="spellStart"/>
      <w:r w:rsidRPr="006B5557">
        <w:rPr>
          <w:rFonts w:ascii="Arial" w:hAnsi="Arial" w:cs="Arial"/>
          <w:sz w:val="22"/>
          <w:szCs w:val="22"/>
        </w:rPr>
        <w:t>mediului</w:t>
      </w:r>
      <w:proofErr w:type="spellEnd"/>
      <w:r w:rsidRPr="006B5557">
        <w:rPr>
          <w:rFonts w:ascii="Arial" w:hAnsi="Arial" w:cs="Arial"/>
          <w:sz w:val="22"/>
          <w:szCs w:val="22"/>
        </w:rPr>
        <w:t>.</w:t>
      </w:r>
    </w:p>
    <w:p w14:paraId="35FFB242" w14:textId="77777777" w:rsidR="00772EE9" w:rsidRPr="006B5557" w:rsidRDefault="00C1454F" w:rsidP="00772EE9">
      <w:pPr>
        <w:ind w:firstLine="720"/>
        <w:jc w:val="both"/>
        <w:rPr>
          <w:rFonts w:ascii="Arial" w:hAnsi="Arial" w:cs="Arial"/>
          <w:color w:val="FF0000"/>
          <w:sz w:val="22"/>
          <w:szCs w:val="22"/>
          <w:lang w:val="it-IT"/>
        </w:rPr>
      </w:pPr>
      <w:r w:rsidRPr="006B5557">
        <w:rPr>
          <w:rFonts w:ascii="Arial" w:hAnsi="Arial" w:cs="Arial"/>
          <w:sz w:val="22"/>
          <w:szCs w:val="22"/>
          <w:lang w:val="it-IT"/>
        </w:rPr>
        <w:t xml:space="preserve">De asemenea, declar pe propria raspundere că la elaborarea ofertei am ţinut cont de obligaţiile relevante din </w:t>
      </w:r>
      <w:proofErr w:type="spellStart"/>
      <w:r w:rsidRPr="006B5557">
        <w:rPr>
          <w:rFonts w:ascii="Arial" w:hAnsi="Arial" w:cs="Arial"/>
          <w:sz w:val="22"/>
          <w:szCs w:val="22"/>
        </w:rPr>
        <w:t>domeniul</w:t>
      </w:r>
      <w:proofErr w:type="spellEnd"/>
      <w:r w:rsidRPr="006B5557">
        <w:rPr>
          <w:rFonts w:ascii="Arial" w:hAnsi="Arial" w:cs="Arial"/>
          <w:sz w:val="22"/>
          <w:szCs w:val="22"/>
        </w:rPr>
        <w:t xml:space="preserve"> </w:t>
      </w:r>
      <w:proofErr w:type="spellStart"/>
      <w:r w:rsidRPr="006B5557">
        <w:rPr>
          <w:rFonts w:ascii="Arial" w:hAnsi="Arial" w:cs="Arial"/>
          <w:sz w:val="22"/>
          <w:szCs w:val="22"/>
        </w:rPr>
        <w:t>mediului</w:t>
      </w:r>
      <w:proofErr w:type="spellEnd"/>
      <w:r w:rsidRPr="006B5557">
        <w:rPr>
          <w:rFonts w:ascii="Arial" w:hAnsi="Arial" w:cs="Arial"/>
          <w:sz w:val="22"/>
          <w:szCs w:val="22"/>
        </w:rPr>
        <w:t xml:space="preserve"> si </w:t>
      </w:r>
      <w:proofErr w:type="spellStart"/>
      <w:r w:rsidRPr="006B5557">
        <w:rPr>
          <w:rFonts w:ascii="Arial" w:hAnsi="Arial" w:cs="Arial"/>
          <w:sz w:val="22"/>
          <w:szCs w:val="22"/>
        </w:rPr>
        <w:t>protectiei</w:t>
      </w:r>
      <w:proofErr w:type="spellEnd"/>
      <w:r w:rsidRPr="006B5557">
        <w:rPr>
          <w:rFonts w:ascii="Arial" w:hAnsi="Arial" w:cs="Arial"/>
          <w:sz w:val="22"/>
          <w:szCs w:val="22"/>
        </w:rPr>
        <w:t xml:space="preserve"> </w:t>
      </w:r>
      <w:proofErr w:type="spellStart"/>
      <w:r w:rsidRPr="006B5557">
        <w:rPr>
          <w:rFonts w:ascii="Arial" w:hAnsi="Arial" w:cs="Arial"/>
          <w:sz w:val="22"/>
          <w:szCs w:val="22"/>
        </w:rPr>
        <w:t>mediului</w:t>
      </w:r>
      <w:proofErr w:type="spellEnd"/>
      <w:r w:rsidR="00772EE9" w:rsidRPr="006B5557">
        <w:rPr>
          <w:rFonts w:ascii="Arial" w:hAnsi="Arial" w:cs="Arial"/>
          <w:sz w:val="22"/>
          <w:szCs w:val="22"/>
          <w:lang w:val="it-IT"/>
        </w:rPr>
        <w:t xml:space="preserve"> şi am inclus costul pentru îndeplinirea acestor obligaţii.</w:t>
      </w:r>
    </w:p>
    <w:p w14:paraId="2D666D83" w14:textId="77777777" w:rsidR="00C1454F" w:rsidRPr="006B5557" w:rsidRDefault="00C1454F" w:rsidP="00C1454F">
      <w:pPr>
        <w:ind w:firstLine="720"/>
        <w:jc w:val="both"/>
        <w:rPr>
          <w:rFonts w:ascii="Arial" w:hAnsi="Arial" w:cs="Arial"/>
          <w:sz w:val="22"/>
          <w:szCs w:val="22"/>
          <w:lang w:val="it-IT"/>
        </w:rPr>
      </w:pPr>
    </w:p>
    <w:p w14:paraId="4D8404C5" w14:textId="77777777" w:rsidR="003E320E" w:rsidRPr="006B5557" w:rsidRDefault="003E320E" w:rsidP="003E320E">
      <w:pPr>
        <w:ind w:firstLine="720"/>
        <w:jc w:val="both"/>
        <w:rPr>
          <w:rFonts w:ascii="Arial" w:hAnsi="Arial" w:cs="Arial"/>
          <w:sz w:val="22"/>
          <w:szCs w:val="22"/>
          <w:lang w:val="ro-RO"/>
        </w:rPr>
      </w:pPr>
    </w:p>
    <w:p w14:paraId="5CB7CCA9" w14:textId="77777777" w:rsidR="003E320E" w:rsidRPr="006B5557" w:rsidRDefault="003E320E" w:rsidP="003E320E">
      <w:pPr>
        <w:ind w:firstLine="720"/>
        <w:jc w:val="both"/>
        <w:rPr>
          <w:rFonts w:ascii="Arial" w:hAnsi="Arial" w:cs="Arial"/>
          <w:sz w:val="22"/>
          <w:szCs w:val="22"/>
          <w:lang w:val="ro-RO"/>
        </w:rPr>
      </w:pPr>
      <w:r w:rsidRPr="006B5557">
        <w:rPr>
          <w:rFonts w:ascii="Arial" w:hAnsi="Arial" w:cs="Arial"/>
          <w:sz w:val="22"/>
          <w:szCs w:val="22"/>
          <w:lang w:val="ro-RO"/>
        </w:rPr>
        <w:t>Totodată, declar că am luat la cunoştinţă de prevederile art. 326 «Falsul în Declaraţii» din Codul Penal referitor la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12335A18" w14:textId="77777777" w:rsidR="003E320E" w:rsidRPr="006B5557" w:rsidRDefault="003E320E" w:rsidP="003E320E">
      <w:pPr>
        <w:autoSpaceDE w:val="0"/>
        <w:jc w:val="both"/>
        <w:rPr>
          <w:rFonts w:ascii="Arial" w:hAnsi="Arial" w:cs="Arial"/>
          <w:i/>
          <w:iCs/>
          <w:sz w:val="22"/>
          <w:szCs w:val="22"/>
          <w:lang w:val="ro-RO"/>
        </w:rPr>
      </w:pPr>
    </w:p>
    <w:p w14:paraId="5714175F" w14:textId="77777777" w:rsidR="003E320E" w:rsidRPr="006B5557" w:rsidRDefault="003E320E" w:rsidP="003E320E">
      <w:pPr>
        <w:autoSpaceDE w:val="0"/>
        <w:rPr>
          <w:rFonts w:ascii="Arial" w:hAnsi="Arial" w:cs="Arial"/>
          <w:i/>
          <w:iCs/>
          <w:sz w:val="22"/>
          <w:szCs w:val="22"/>
          <w:lang w:val="ro-RO"/>
        </w:rPr>
      </w:pPr>
      <w:r w:rsidRPr="006B5557">
        <w:rPr>
          <w:rFonts w:ascii="Arial" w:hAnsi="Arial" w:cs="Arial"/>
          <w:i/>
          <w:iCs/>
          <w:sz w:val="22"/>
          <w:szCs w:val="22"/>
          <w:lang w:val="ro-RO"/>
        </w:rPr>
        <w:t>Numarul imputernicirii reprezentantului pt semnarea ofertei      ............................................</w:t>
      </w:r>
    </w:p>
    <w:p w14:paraId="38D16A62" w14:textId="77777777" w:rsidR="003E320E" w:rsidRPr="006B5557" w:rsidRDefault="003E320E" w:rsidP="003E320E">
      <w:pPr>
        <w:autoSpaceDE w:val="0"/>
        <w:rPr>
          <w:rFonts w:ascii="Arial" w:hAnsi="Arial" w:cs="Arial"/>
          <w:i/>
          <w:iCs/>
          <w:sz w:val="22"/>
          <w:szCs w:val="22"/>
          <w:lang w:val="ro-RO"/>
        </w:rPr>
      </w:pPr>
      <w:r w:rsidRPr="006B5557">
        <w:rPr>
          <w:rFonts w:ascii="Arial" w:hAnsi="Arial" w:cs="Arial"/>
          <w:i/>
          <w:iCs/>
          <w:sz w:val="22"/>
          <w:szCs w:val="22"/>
          <w:lang w:val="ro-RO"/>
        </w:rPr>
        <w:t>Numele  şi prenumele semnatarului</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54EB0765" w14:textId="77777777" w:rsidR="003E320E" w:rsidRPr="006B5557" w:rsidRDefault="003E320E" w:rsidP="003E320E">
      <w:pPr>
        <w:autoSpaceDE w:val="0"/>
        <w:rPr>
          <w:rFonts w:ascii="Arial" w:hAnsi="Arial" w:cs="Arial"/>
          <w:i/>
          <w:iCs/>
          <w:sz w:val="22"/>
          <w:szCs w:val="22"/>
          <w:lang w:val="ro-RO"/>
        </w:rPr>
      </w:pPr>
      <w:r w:rsidRPr="006B5557">
        <w:rPr>
          <w:rFonts w:ascii="Arial" w:hAnsi="Arial" w:cs="Arial"/>
          <w:i/>
          <w:iCs/>
          <w:sz w:val="22"/>
          <w:szCs w:val="22"/>
          <w:lang w:val="ro-RO"/>
        </w:rPr>
        <w:t>Capacitate de semnătură                                                              ...........................................</w:t>
      </w:r>
    </w:p>
    <w:p w14:paraId="578786B5" w14:textId="77777777" w:rsidR="003E320E" w:rsidRPr="006B5557" w:rsidRDefault="003E320E" w:rsidP="003E320E">
      <w:pPr>
        <w:autoSpaceDE w:val="0"/>
        <w:rPr>
          <w:rFonts w:ascii="Arial" w:hAnsi="Arial" w:cs="Arial"/>
          <w:i/>
          <w:iCs/>
          <w:sz w:val="22"/>
          <w:szCs w:val="22"/>
          <w:u w:val="single"/>
          <w:lang w:val="ro-RO"/>
        </w:rPr>
      </w:pPr>
      <w:r w:rsidRPr="006B5557">
        <w:rPr>
          <w:rFonts w:ascii="Arial" w:hAnsi="Arial" w:cs="Arial"/>
          <w:i/>
          <w:iCs/>
          <w:sz w:val="22"/>
          <w:szCs w:val="22"/>
          <w:u w:val="single"/>
          <w:lang w:val="ro-RO"/>
        </w:rPr>
        <w:t xml:space="preserve">Detalii despre ofertant </w:t>
      </w:r>
    </w:p>
    <w:p w14:paraId="05479F81" w14:textId="77777777" w:rsidR="003E320E" w:rsidRPr="006B5557" w:rsidRDefault="003E320E" w:rsidP="003E320E">
      <w:pPr>
        <w:autoSpaceDE w:val="0"/>
        <w:rPr>
          <w:rFonts w:ascii="Arial" w:hAnsi="Arial" w:cs="Arial"/>
          <w:i/>
          <w:iCs/>
          <w:sz w:val="22"/>
          <w:szCs w:val="22"/>
          <w:lang w:val="ro-RO"/>
        </w:rPr>
      </w:pPr>
      <w:r w:rsidRPr="006B5557">
        <w:rPr>
          <w:rFonts w:ascii="Arial" w:hAnsi="Arial" w:cs="Arial"/>
          <w:i/>
          <w:iCs/>
          <w:sz w:val="22"/>
          <w:szCs w:val="22"/>
          <w:lang w:val="ro-RO"/>
        </w:rPr>
        <w:t>Numele ofertantului                                                                        ..........................................</w:t>
      </w:r>
    </w:p>
    <w:p w14:paraId="27BED1DC" w14:textId="77777777" w:rsidR="003E320E" w:rsidRPr="006B5557" w:rsidRDefault="003E320E" w:rsidP="003E320E">
      <w:pPr>
        <w:autoSpaceDE w:val="0"/>
        <w:rPr>
          <w:rFonts w:ascii="Arial" w:hAnsi="Arial" w:cs="Arial"/>
          <w:i/>
          <w:iCs/>
          <w:sz w:val="22"/>
          <w:szCs w:val="22"/>
          <w:lang w:val="ro-RO"/>
        </w:rPr>
      </w:pPr>
      <w:r w:rsidRPr="006B5557">
        <w:rPr>
          <w:rFonts w:ascii="Arial" w:hAnsi="Arial" w:cs="Arial"/>
          <w:i/>
          <w:iCs/>
          <w:sz w:val="22"/>
          <w:szCs w:val="22"/>
          <w:lang w:val="ro-RO"/>
        </w:rPr>
        <w:t>Ţara de reşedinţă</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5E85AF06" w14:textId="77777777" w:rsidR="003E320E" w:rsidRPr="006B5557" w:rsidRDefault="003E320E" w:rsidP="003E320E">
      <w:pPr>
        <w:autoSpaceDE w:val="0"/>
        <w:rPr>
          <w:rFonts w:ascii="Arial" w:hAnsi="Arial" w:cs="Arial"/>
          <w:i/>
          <w:iCs/>
          <w:sz w:val="22"/>
          <w:szCs w:val="22"/>
          <w:lang w:val="ro-RO"/>
        </w:rPr>
      </w:pPr>
      <w:r w:rsidRPr="006B5557">
        <w:rPr>
          <w:rFonts w:ascii="Arial" w:hAnsi="Arial" w:cs="Arial"/>
          <w:i/>
          <w:iCs/>
          <w:sz w:val="22"/>
          <w:szCs w:val="22"/>
          <w:lang w:val="ro-RO"/>
        </w:rPr>
        <w:t>Adresa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49986BAB" w14:textId="77777777" w:rsidR="003E320E" w:rsidRPr="006B5557" w:rsidRDefault="003E320E" w:rsidP="003E320E">
      <w:pPr>
        <w:autoSpaceDE w:val="0"/>
        <w:rPr>
          <w:rFonts w:ascii="Arial" w:hAnsi="Arial" w:cs="Arial"/>
          <w:i/>
          <w:iCs/>
          <w:sz w:val="22"/>
          <w:szCs w:val="22"/>
          <w:lang w:val="ro-RO"/>
        </w:rPr>
      </w:pPr>
      <w:r w:rsidRPr="006B5557">
        <w:rPr>
          <w:rFonts w:ascii="Arial" w:hAnsi="Arial" w:cs="Arial"/>
          <w:i/>
          <w:iCs/>
          <w:sz w:val="22"/>
          <w:szCs w:val="22"/>
          <w:lang w:val="ro-RO"/>
        </w:rPr>
        <w:t>Adresa de corespondenţă (dacă este diferită)</w:t>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77676DF0" w14:textId="77777777" w:rsidR="003E320E" w:rsidRPr="006B5557" w:rsidRDefault="003E320E" w:rsidP="003E320E">
      <w:pPr>
        <w:autoSpaceDE w:val="0"/>
        <w:rPr>
          <w:rFonts w:ascii="Arial" w:hAnsi="Arial" w:cs="Arial"/>
          <w:i/>
          <w:iCs/>
          <w:sz w:val="22"/>
          <w:szCs w:val="22"/>
          <w:lang w:val="ro-RO"/>
        </w:rPr>
      </w:pPr>
      <w:r w:rsidRPr="006B5557">
        <w:rPr>
          <w:rFonts w:ascii="Arial" w:hAnsi="Arial" w:cs="Arial"/>
          <w:i/>
          <w:iCs/>
          <w:sz w:val="22"/>
          <w:szCs w:val="22"/>
          <w:lang w:val="ro-RO"/>
        </w:rPr>
        <w:t>Telefon / Fax</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55F182D4" w14:textId="77777777" w:rsidR="003E320E" w:rsidRPr="006B5557" w:rsidRDefault="003E320E" w:rsidP="003E320E">
      <w:pPr>
        <w:rPr>
          <w:rFonts w:ascii="Arial" w:hAnsi="Arial" w:cs="Arial"/>
          <w:sz w:val="22"/>
          <w:szCs w:val="22"/>
        </w:rPr>
      </w:pPr>
      <w:r w:rsidRPr="006B5557">
        <w:rPr>
          <w:rFonts w:ascii="Arial" w:hAnsi="Arial" w:cs="Arial"/>
          <w:i/>
          <w:iCs/>
          <w:sz w:val="22"/>
          <w:szCs w:val="22"/>
          <w:lang w:val="ro-RO"/>
        </w:rPr>
        <w:t>Data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2D34D58F" w14:textId="77777777" w:rsidR="003E320E" w:rsidRPr="006B5557" w:rsidRDefault="003E320E" w:rsidP="003E320E">
      <w:pPr>
        <w:jc w:val="right"/>
        <w:rPr>
          <w:rFonts w:ascii="Arial" w:hAnsi="Arial" w:cs="Arial"/>
          <w:sz w:val="22"/>
          <w:szCs w:val="22"/>
        </w:rPr>
      </w:pPr>
    </w:p>
    <w:p w14:paraId="5EF1A0EB" w14:textId="77777777" w:rsidR="003E320E" w:rsidRPr="006B5557" w:rsidRDefault="003E320E" w:rsidP="003E320E">
      <w:pPr>
        <w:autoSpaceDE w:val="0"/>
        <w:jc w:val="both"/>
        <w:rPr>
          <w:rFonts w:ascii="Arial" w:hAnsi="Arial" w:cs="Arial"/>
          <w:sz w:val="22"/>
          <w:szCs w:val="22"/>
        </w:rPr>
      </w:pPr>
    </w:p>
    <w:p w14:paraId="76B74CA1" w14:textId="77777777" w:rsidR="003E320E" w:rsidRPr="006B5557" w:rsidRDefault="003E320E" w:rsidP="003E320E">
      <w:pPr>
        <w:autoSpaceDE w:val="0"/>
        <w:jc w:val="both"/>
        <w:rPr>
          <w:rFonts w:ascii="Arial" w:hAnsi="Arial" w:cs="Arial"/>
          <w:sz w:val="22"/>
          <w:szCs w:val="22"/>
        </w:rPr>
      </w:pPr>
    </w:p>
    <w:p w14:paraId="7103C6F4" w14:textId="77777777" w:rsidR="00E95842" w:rsidRPr="006B5557" w:rsidRDefault="003E320E" w:rsidP="003E320E">
      <w:pPr>
        <w:jc w:val="center"/>
        <w:rPr>
          <w:rFonts w:ascii="Arial" w:hAnsi="Arial" w:cs="Arial"/>
          <w:caps/>
          <w:sz w:val="22"/>
          <w:szCs w:val="22"/>
        </w:rPr>
      </w:pPr>
      <w:bookmarkStart w:id="2" w:name="_Toc471493178"/>
      <w:bookmarkStart w:id="3" w:name="_Toc471497065"/>
      <w:bookmarkStart w:id="4" w:name="_Toc472008645"/>
      <w:bookmarkStart w:id="5" w:name="_Toc472008740"/>
      <w:r w:rsidRPr="006B5557">
        <w:rPr>
          <w:rFonts w:ascii="Arial" w:hAnsi="Arial" w:cs="Arial"/>
          <w:caps/>
          <w:sz w:val="22"/>
          <w:szCs w:val="22"/>
        </w:rPr>
        <w:br w:type="page"/>
      </w:r>
    </w:p>
    <w:p w14:paraId="38F47241" w14:textId="77777777" w:rsidR="00E95842" w:rsidRPr="006B5557" w:rsidRDefault="00E95842" w:rsidP="003E320E">
      <w:pPr>
        <w:jc w:val="center"/>
        <w:rPr>
          <w:rFonts w:ascii="Arial" w:hAnsi="Arial" w:cs="Arial"/>
          <w:caps/>
          <w:sz w:val="22"/>
          <w:szCs w:val="22"/>
        </w:rPr>
      </w:pPr>
    </w:p>
    <w:p w14:paraId="14D00BF2" w14:textId="77777777" w:rsidR="003E320E" w:rsidRPr="006B5557" w:rsidRDefault="003E320E" w:rsidP="003E320E">
      <w:pPr>
        <w:jc w:val="center"/>
        <w:rPr>
          <w:rFonts w:ascii="Arial" w:hAnsi="Arial" w:cs="Arial"/>
          <w:b/>
          <w:kern w:val="32"/>
          <w:sz w:val="22"/>
          <w:szCs w:val="22"/>
        </w:rPr>
      </w:pPr>
      <w:r w:rsidRPr="006B5557">
        <w:rPr>
          <w:rFonts w:ascii="Arial" w:hAnsi="Arial" w:cs="Arial"/>
          <w:b/>
          <w:bCs/>
          <w:kern w:val="32"/>
          <w:sz w:val="22"/>
          <w:szCs w:val="22"/>
        </w:rPr>
        <w:t xml:space="preserve">Formular </w:t>
      </w:r>
      <w:proofErr w:type="spellStart"/>
      <w:r w:rsidRPr="006B5557">
        <w:rPr>
          <w:rFonts w:ascii="Arial" w:hAnsi="Arial" w:cs="Arial"/>
          <w:b/>
          <w:kern w:val="32"/>
          <w:sz w:val="22"/>
          <w:szCs w:val="22"/>
        </w:rPr>
        <w:t>Declarație</w:t>
      </w:r>
      <w:proofErr w:type="spellEnd"/>
      <w:r w:rsidRPr="006B5557">
        <w:rPr>
          <w:rFonts w:ascii="Arial" w:hAnsi="Arial" w:cs="Arial"/>
          <w:b/>
          <w:kern w:val="32"/>
          <w:sz w:val="22"/>
          <w:szCs w:val="22"/>
        </w:rPr>
        <w:t xml:space="preserve"> </w:t>
      </w:r>
      <w:proofErr w:type="spellStart"/>
      <w:r w:rsidRPr="006B5557">
        <w:rPr>
          <w:rFonts w:ascii="Arial" w:hAnsi="Arial" w:cs="Arial"/>
          <w:b/>
          <w:kern w:val="32"/>
          <w:sz w:val="22"/>
          <w:szCs w:val="22"/>
        </w:rPr>
        <w:t>privind</w:t>
      </w:r>
      <w:proofErr w:type="spellEnd"/>
      <w:r w:rsidRPr="006B5557">
        <w:rPr>
          <w:rFonts w:ascii="Arial" w:hAnsi="Arial" w:cs="Arial"/>
          <w:b/>
          <w:kern w:val="32"/>
          <w:sz w:val="22"/>
          <w:szCs w:val="22"/>
        </w:rPr>
        <w:t xml:space="preserve"> </w:t>
      </w:r>
      <w:proofErr w:type="spellStart"/>
      <w:r w:rsidRPr="006B5557">
        <w:rPr>
          <w:rFonts w:ascii="Arial" w:hAnsi="Arial" w:cs="Arial"/>
          <w:b/>
          <w:kern w:val="32"/>
          <w:sz w:val="22"/>
          <w:szCs w:val="22"/>
        </w:rPr>
        <w:t>respectarea</w:t>
      </w:r>
      <w:proofErr w:type="spellEnd"/>
      <w:r w:rsidRPr="006B5557">
        <w:rPr>
          <w:rFonts w:ascii="Arial" w:hAnsi="Arial" w:cs="Arial"/>
          <w:b/>
          <w:kern w:val="32"/>
          <w:sz w:val="22"/>
          <w:szCs w:val="22"/>
        </w:rPr>
        <w:t xml:space="preserve"> </w:t>
      </w:r>
      <w:proofErr w:type="spellStart"/>
      <w:r w:rsidRPr="006B5557">
        <w:rPr>
          <w:rFonts w:ascii="Arial" w:hAnsi="Arial" w:cs="Arial"/>
          <w:b/>
          <w:kern w:val="32"/>
          <w:sz w:val="22"/>
          <w:szCs w:val="22"/>
        </w:rPr>
        <w:t>reglementărilor</w:t>
      </w:r>
      <w:proofErr w:type="spellEnd"/>
      <w:r w:rsidRPr="006B5557">
        <w:rPr>
          <w:rFonts w:ascii="Arial" w:hAnsi="Arial" w:cs="Arial"/>
          <w:b/>
          <w:kern w:val="32"/>
          <w:sz w:val="22"/>
          <w:szCs w:val="22"/>
        </w:rPr>
        <w:t xml:space="preserve"> </w:t>
      </w:r>
      <w:r w:rsidRPr="006B5557">
        <w:rPr>
          <w:rFonts w:ascii="Arial" w:hAnsi="Arial" w:cs="Arial"/>
          <w:b/>
          <w:bCs/>
          <w:kern w:val="32"/>
          <w:sz w:val="22"/>
          <w:szCs w:val="22"/>
        </w:rPr>
        <w:t xml:space="preserve">din </w:t>
      </w:r>
      <w:proofErr w:type="spellStart"/>
      <w:r w:rsidRPr="006B5557">
        <w:rPr>
          <w:rFonts w:ascii="Arial" w:hAnsi="Arial" w:cs="Arial"/>
          <w:b/>
          <w:bCs/>
          <w:kern w:val="32"/>
          <w:sz w:val="22"/>
          <w:szCs w:val="22"/>
        </w:rPr>
        <w:t>domeniul</w:t>
      </w:r>
      <w:proofErr w:type="spellEnd"/>
      <w:r w:rsidRPr="006B5557">
        <w:rPr>
          <w:rFonts w:ascii="Arial" w:hAnsi="Arial" w:cs="Arial"/>
          <w:b/>
          <w:bCs/>
          <w:kern w:val="32"/>
          <w:sz w:val="22"/>
          <w:szCs w:val="22"/>
        </w:rPr>
        <w:t xml:space="preserve"> social </w:t>
      </w:r>
      <w:proofErr w:type="spellStart"/>
      <w:r w:rsidRPr="006B5557">
        <w:rPr>
          <w:rFonts w:ascii="Arial" w:hAnsi="Arial" w:cs="Arial"/>
          <w:b/>
          <w:bCs/>
          <w:kern w:val="32"/>
          <w:sz w:val="22"/>
          <w:szCs w:val="22"/>
        </w:rPr>
        <w:t>și</w:t>
      </w:r>
      <w:proofErr w:type="spellEnd"/>
      <w:r w:rsidRPr="006B5557">
        <w:rPr>
          <w:rFonts w:ascii="Arial" w:hAnsi="Arial" w:cs="Arial"/>
          <w:b/>
          <w:bCs/>
          <w:kern w:val="32"/>
          <w:sz w:val="22"/>
          <w:szCs w:val="22"/>
        </w:rPr>
        <w:t xml:space="preserve"> al </w:t>
      </w:r>
      <w:proofErr w:type="spellStart"/>
      <w:r w:rsidRPr="006B5557">
        <w:rPr>
          <w:rFonts w:ascii="Arial" w:hAnsi="Arial" w:cs="Arial"/>
          <w:b/>
          <w:bCs/>
          <w:kern w:val="32"/>
          <w:sz w:val="22"/>
          <w:szCs w:val="22"/>
        </w:rPr>
        <w:t>relațiilor</w:t>
      </w:r>
      <w:proofErr w:type="spellEnd"/>
      <w:r w:rsidRPr="006B5557">
        <w:rPr>
          <w:rFonts w:ascii="Arial" w:hAnsi="Arial" w:cs="Arial"/>
          <w:b/>
          <w:bCs/>
          <w:kern w:val="32"/>
          <w:sz w:val="22"/>
          <w:szCs w:val="22"/>
        </w:rPr>
        <w:t xml:space="preserve"> de </w:t>
      </w:r>
      <w:proofErr w:type="spellStart"/>
      <w:r w:rsidRPr="006B5557">
        <w:rPr>
          <w:rFonts w:ascii="Arial" w:hAnsi="Arial" w:cs="Arial"/>
          <w:b/>
          <w:bCs/>
          <w:kern w:val="32"/>
          <w:sz w:val="22"/>
          <w:szCs w:val="22"/>
        </w:rPr>
        <w:t>munc</w:t>
      </w:r>
      <w:bookmarkEnd w:id="2"/>
      <w:bookmarkEnd w:id="3"/>
      <w:bookmarkEnd w:id="4"/>
      <w:bookmarkEnd w:id="5"/>
      <w:r w:rsidRPr="006B5557">
        <w:rPr>
          <w:rFonts w:ascii="Arial" w:hAnsi="Arial" w:cs="Arial"/>
          <w:b/>
          <w:bCs/>
          <w:kern w:val="32"/>
          <w:sz w:val="22"/>
          <w:szCs w:val="22"/>
        </w:rPr>
        <w:t>ă</w:t>
      </w:r>
      <w:proofErr w:type="spellEnd"/>
    </w:p>
    <w:p w14:paraId="0C66FEB6" w14:textId="77777777" w:rsidR="003E320E" w:rsidRPr="006B5557" w:rsidRDefault="003E320E" w:rsidP="003E320E">
      <w:pPr>
        <w:jc w:val="both"/>
        <w:rPr>
          <w:rFonts w:ascii="Arial" w:hAnsi="Arial" w:cs="Arial"/>
          <w:b/>
          <w:i/>
          <w:iCs/>
          <w:sz w:val="22"/>
          <w:szCs w:val="22"/>
        </w:rPr>
      </w:pPr>
    </w:p>
    <w:p w14:paraId="66463DA5" w14:textId="77777777" w:rsidR="003E320E" w:rsidRPr="006B5557" w:rsidRDefault="003E320E" w:rsidP="003E320E">
      <w:pPr>
        <w:rPr>
          <w:rFonts w:ascii="Arial" w:hAnsi="Arial" w:cs="Arial"/>
          <w:iCs/>
          <w:sz w:val="22"/>
          <w:szCs w:val="22"/>
          <w:lang w:val="ro-RO"/>
        </w:rPr>
      </w:pPr>
      <w:r w:rsidRPr="006B5557">
        <w:rPr>
          <w:rFonts w:ascii="Arial" w:hAnsi="Arial" w:cs="Arial"/>
          <w:iCs/>
          <w:sz w:val="22"/>
          <w:szCs w:val="22"/>
          <w:lang w:val="ro-RO"/>
        </w:rPr>
        <w:t>Operator  economic</w:t>
      </w:r>
    </w:p>
    <w:p w14:paraId="2FB7BF41" w14:textId="77777777" w:rsidR="003E320E" w:rsidRPr="006B5557" w:rsidRDefault="003E320E" w:rsidP="003E320E">
      <w:pPr>
        <w:rPr>
          <w:rFonts w:ascii="Arial" w:hAnsi="Arial" w:cs="Arial"/>
          <w:iCs/>
          <w:sz w:val="22"/>
          <w:szCs w:val="22"/>
          <w:lang w:val="ro-RO"/>
        </w:rPr>
      </w:pPr>
      <w:r w:rsidRPr="006B5557">
        <w:rPr>
          <w:rFonts w:ascii="Arial" w:hAnsi="Arial" w:cs="Arial"/>
          <w:iCs/>
          <w:sz w:val="22"/>
          <w:szCs w:val="22"/>
          <w:lang w:val="ro-RO"/>
        </w:rPr>
        <w:t>...............................</w:t>
      </w:r>
    </w:p>
    <w:p w14:paraId="3730F210" w14:textId="77777777" w:rsidR="003E320E" w:rsidRPr="006B5557" w:rsidRDefault="003E320E" w:rsidP="003E320E">
      <w:pPr>
        <w:rPr>
          <w:rFonts w:ascii="Arial" w:hAnsi="Arial" w:cs="Arial"/>
          <w:iCs/>
          <w:sz w:val="22"/>
          <w:szCs w:val="22"/>
          <w:lang w:val="ro-RO"/>
        </w:rPr>
      </w:pPr>
      <w:r w:rsidRPr="006B5557">
        <w:rPr>
          <w:rFonts w:ascii="Arial" w:hAnsi="Arial" w:cs="Arial"/>
          <w:iCs/>
          <w:sz w:val="22"/>
          <w:szCs w:val="22"/>
          <w:lang w:val="ro-RO"/>
        </w:rPr>
        <w:t>(denumirea/numele)</w:t>
      </w:r>
    </w:p>
    <w:p w14:paraId="6BC3144B" w14:textId="77777777" w:rsidR="003E320E" w:rsidRPr="006B5557" w:rsidRDefault="003E320E" w:rsidP="003E320E">
      <w:pPr>
        <w:rPr>
          <w:rFonts w:ascii="Arial" w:hAnsi="Arial" w:cs="Arial"/>
          <w:caps/>
          <w:sz w:val="22"/>
          <w:szCs w:val="22"/>
          <w:lang w:val="it-IT"/>
        </w:rPr>
      </w:pPr>
    </w:p>
    <w:p w14:paraId="35EE8233" w14:textId="77777777" w:rsidR="003E320E" w:rsidRPr="006B5557" w:rsidRDefault="003E320E" w:rsidP="003E320E">
      <w:pPr>
        <w:rPr>
          <w:rFonts w:ascii="Arial" w:hAnsi="Arial" w:cs="Arial"/>
          <w:caps/>
          <w:sz w:val="22"/>
          <w:szCs w:val="22"/>
          <w:lang w:val="it-IT"/>
        </w:rPr>
      </w:pPr>
    </w:p>
    <w:p w14:paraId="1A05A93C" w14:textId="77777777" w:rsidR="003E320E" w:rsidRPr="006B5557" w:rsidRDefault="003E320E" w:rsidP="003E320E">
      <w:pPr>
        <w:autoSpaceDE w:val="0"/>
        <w:snapToGrid w:val="0"/>
        <w:jc w:val="center"/>
        <w:rPr>
          <w:rFonts w:ascii="Arial" w:hAnsi="Arial" w:cs="Arial"/>
          <w:b/>
          <w:bCs/>
          <w:sz w:val="22"/>
          <w:szCs w:val="22"/>
        </w:rPr>
      </w:pPr>
      <w:r w:rsidRPr="006B5557">
        <w:rPr>
          <w:rFonts w:ascii="Arial" w:hAnsi="Arial" w:cs="Arial"/>
          <w:b/>
          <w:bCs/>
          <w:sz w:val="22"/>
          <w:szCs w:val="22"/>
        </w:rPr>
        <w:t>DECLARAȚIE PRIVIND RESPECTAREA REGLEMENTĂRILOR</w:t>
      </w:r>
    </w:p>
    <w:p w14:paraId="663A19F1" w14:textId="77777777" w:rsidR="003E320E" w:rsidRPr="006B5557" w:rsidRDefault="003E320E" w:rsidP="003E320E">
      <w:pPr>
        <w:jc w:val="center"/>
        <w:rPr>
          <w:rFonts w:ascii="Arial" w:hAnsi="Arial" w:cs="Arial"/>
          <w:b/>
          <w:bCs/>
          <w:sz w:val="22"/>
          <w:szCs w:val="22"/>
          <w:lang w:val="ro-RO"/>
        </w:rPr>
      </w:pPr>
      <w:r w:rsidRPr="006B5557">
        <w:rPr>
          <w:rFonts w:ascii="Arial" w:hAnsi="Arial" w:cs="Arial"/>
          <w:b/>
          <w:bCs/>
          <w:sz w:val="22"/>
          <w:szCs w:val="22"/>
          <w:lang w:val="ro-RO"/>
        </w:rPr>
        <w:t>DIN DOMENIUL SOCIAL ȘI AL RELAȚIILOR DE MUNCĂ</w:t>
      </w:r>
    </w:p>
    <w:p w14:paraId="5E0226C3" w14:textId="77777777" w:rsidR="003E320E" w:rsidRPr="006B5557" w:rsidRDefault="003E320E" w:rsidP="003E320E">
      <w:pPr>
        <w:rPr>
          <w:rFonts w:ascii="Arial" w:hAnsi="Arial" w:cs="Arial"/>
          <w:sz w:val="22"/>
          <w:szCs w:val="22"/>
          <w:lang w:val="it-IT"/>
        </w:rPr>
      </w:pPr>
    </w:p>
    <w:p w14:paraId="1395FC7B" w14:textId="77777777" w:rsidR="003E320E" w:rsidRPr="006B5557" w:rsidRDefault="003E320E" w:rsidP="003E320E">
      <w:pPr>
        <w:rPr>
          <w:rFonts w:ascii="Arial" w:hAnsi="Arial" w:cs="Arial"/>
          <w:sz w:val="22"/>
          <w:szCs w:val="22"/>
          <w:lang w:val="it-IT"/>
        </w:rPr>
      </w:pPr>
    </w:p>
    <w:p w14:paraId="7C03B4E6" w14:textId="77777777" w:rsidR="003E320E" w:rsidRPr="006B5557" w:rsidRDefault="003E320E" w:rsidP="003E320E">
      <w:pPr>
        <w:autoSpaceDE w:val="0"/>
        <w:ind w:firstLine="720"/>
        <w:jc w:val="both"/>
        <w:rPr>
          <w:rFonts w:ascii="Arial" w:hAnsi="Arial" w:cs="Arial"/>
          <w:sz w:val="22"/>
          <w:szCs w:val="22"/>
        </w:rPr>
      </w:pPr>
      <w:r w:rsidRPr="006B5557">
        <w:rPr>
          <w:rFonts w:ascii="Arial" w:eastAsia="MS Mincho" w:hAnsi="Arial" w:cs="Arial"/>
          <w:sz w:val="22"/>
          <w:szCs w:val="22"/>
          <w:lang w:val="it-IT"/>
        </w:rPr>
        <w:t>Subsemnatul ……………………............................... (nume şi prenume în clar a persoanei autorizate), reprezentant al ………………………............................................</w:t>
      </w:r>
      <w:r w:rsidRPr="006B5557">
        <w:rPr>
          <w:rFonts w:ascii="Arial" w:hAnsi="Arial" w:cs="Arial"/>
          <w:sz w:val="22"/>
          <w:szCs w:val="22"/>
          <w:lang w:val="it-IT"/>
        </w:rPr>
        <w:t xml:space="preserve"> (denumirea ofertantului si datele de identificare) declar pe propria raspundere </w:t>
      </w:r>
      <w:proofErr w:type="spellStart"/>
      <w:r w:rsidRPr="006B5557">
        <w:rPr>
          <w:rFonts w:ascii="Arial" w:hAnsi="Arial" w:cs="Arial"/>
          <w:sz w:val="22"/>
          <w:szCs w:val="22"/>
        </w:rPr>
        <w:t>că</w:t>
      </w:r>
      <w:proofErr w:type="spellEnd"/>
      <w:r w:rsidRPr="006B5557">
        <w:rPr>
          <w:rFonts w:ascii="Arial" w:hAnsi="Arial" w:cs="Arial"/>
          <w:sz w:val="22"/>
          <w:szCs w:val="22"/>
        </w:rPr>
        <w:t xml:space="preserve"> </w:t>
      </w:r>
      <w:proofErr w:type="spellStart"/>
      <w:r w:rsidRPr="006B5557">
        <w:rPr>
          <w:rFonts w:ascii="Arial" w:hAnsi="Arial" w:cs="Arial"/>
          <w:sz w:val="22"/>
          <w:szCs w:val="22"/>
        </w:rPr>
        <w:t>vom</w:t>
      </w:r>
      <w:proofErr w:type="spellEnd"/>
      <w:r w:rsidRPr="006B5557">
        <w:rPr>
          <w:rFonts w:ascii="Arial" w:hAnsi="Arial" w:cs="Arial"/>
          <w:sz w:val="22"/>
          <w:szCs w:val="22"/>
        </w:rPr>
        <w:t xml:space="preserve"> </w:t>
      </w:r>
      <w:proofErr w:type="spellStart"/>
      <w:r w:rsidRPr="006B5557">
        <w:rPr>
          <w:rFonts w:ascii="Arial" w:hAnsi="Arial" w:cs="Arial"/>
          <w:sz w:val="22"/>
          <w:szCs w:val="22"/>
        </w:rPr>
        <w:t>respecta</w:t>
      </w:r>
      <w:proofErr w:type="spellEnd"/>
      <w:r w:rsidRPr="006B5557">
        <w:rPr>
          <w:rFonts w:ascii="Arial" w:hAnsi="Arial" w:cs="Arial"/>
          <w:sz w:val="22"/>
          <w:szCs w:val="22"/>
        </w:rPr>
        <w:t xml:space="preserve"> si </w:t>
      </w:r>
      <w:proofErr w:type="spellStart"/>
      <w:r w:rsidRPr="006B5557">
        <w:rPr>
          <w:rFonts w:ascii="Arial" w:hAnsi="Arial" w:cs="Arial"/>
          <w:sz w:val="22"/>
          <w:szCs w:val="22"/>
        </w:rPr>
        <w:t>implementa</w:t>
      </w:r>
      <w:proofErr w:type="spellEnd"/>
      <w:r w:rsidRPr="006B5557">
        <w:rPr>
          <w:rFonts w:ascii="Arial" w:hAnsi="Arial" w:cs="Arial"/>
          <w:sz w:val="22"/>
          <w:szCs w:val="22"/>
        </w:rPr>
        <w:t xml:space="preserve"> </w:t>
      </w:r>
      <w:proofErr w:type="spellStart"/>
      <w:r w:rsidR="00F322C7" w:rsidRPr="006B5557">
        <w:rPr>
          <w:rFonts w:ascii="Arial" w:hAnsi="Arial" w:cs="Arial"/>
          <w:sz w:val="22"/>
          <w:szCs w:val="22"/>
        </w:rPr>
        <w:t>prestarea</w:t>
      </w:r>
      <w:proofErr w:type="spellEnd"/>
      <w:r w:rsidR="00F322C7" w:rsidRPr="006B5557">
        <w:rPr>
          <w:rFonts w:ascii="Arial" w:hAnsi="Arial" w:cs="Arial"/>
          <w:sz w:val="22"/>
          <w:szCs w:val="22"/>
        </w:rPr>
        <w:t xml:space="preserve"> </w:t>
      </w:r>
      <w:proofErr w:type="spellStart"/>
      <w:r w:rsidR="00F322C7" w:rsidRPr="006B5557">
        <w:rPr>
          <w:rFonts w:ascii="Arial" w:hAnsi="Arial" w:cs="Arial"/>
          <w:sz w:val="22"/>
          <w:szCs w:val="22"/>
        </w:rPr>
        <w:t>serviciilor</w:t>
      </w:r>
      <w:proofErr w:type="spellEnd"/>
      <w:r w:rsidR="00F322C7" w:rsidRPr="006B5557">
        <w:rPr>
          <w:rFonts w:ascii="Arial" w:hAnsi="Arial" w:cs="Arial"/>
          <w:sz w:val="22"/>
          <w:szCs w:val="22"/>
        </w:rPr>
        <w:t xml:space="preserve"> si </w:t>
      </w:r>
      <w:proofErr w:type="spellStart"/>
      <w:r w:rsidR="00F322C7" w:rsidRPr="006B5557">
        <w:rPr>
          <w:rFonts w:ascii="Arial" w:hAnsi="Arial" w:cs="Arial"/>
          <w:sz w:val="22"/>
          <w:szCs w:val="22"/>
        </w:rPr>
        <w:t>executia</w:t>
      </w:r>
      <w:proofErr w:type="spellEnd"/>
      <w:r w:rsidR="00F322C7" w:rsidRPr="006B5557">
        <w:rPr>
          <w:rFonts w:ascii="Arial" w:hAnsi="Arial" w:cs="Arial"/>
          <w:sz w:val="22"/>
          <w:szCs w:val="22"/>
        </w:rPr>
        <w:t xml:space="preserve"> </w:t>
      </w:r>
      <w:proofErr w:type="spellStart"/>
      <w:r w:rsidR="00F322C7" w:rsidRPr="006B5557">
        <w:rPr>
          <w:rFonts w:ascii="Arial" w:hAnsi="Arial" w:cs="Arial"/>
          <w:sz w:val="22"/>
          <w:szCs w:val="22"/>
        </w:rPr>
        <w:t>lucrarilor</w:t>
      </w:r>
      <w:proofErr w:type="spellEnd"/>
      <w:r w:rsidR="00F322C7" w:rsidRPr="006B5557">
        <w:rPr>
          <w:rFonts w:ascii="Arial" w:hAnsi="Arial" w:cs="Arial"/>
          <w:b/>
          <w:sz w:val="22"/>
          <w:szCs w:val="22"/>
        </w:rPr>
        <w:t xml:space="preserve"> </w:t>
      </w:r>
      <w:proofErr w:type="spellStart"/>
      <w:r w:rsidRPr="006B5557">
        <w:rPr>
          <w:rFonts w:ascii="Arial" w:hAnsi="Arial" w:cs="Arial"/>
          <w:sz w:val="22"/>
          <w:szCs w:val="22"/>
        </w:rPr>
        <w:t>cuprinse</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ofertă</w:t>
      </w:r>
      <w:proofErr w:type="spellEnd"/>
      <w:r w:rsidRPr="006B5557">
        <w:rPr>
          <w:rFonts w:ascii="Arial" w:hAnsi="Arial" w:cs="Arial"/>
          <w:sz w:val="22"/>
          <w:szCs w:val="22"/>
        </w:rPr>
        <w:t xml:space="preserve"> conform </w:t>
      </w:r>
      <w:proofErr w:type="spellStart"/>
      <w:r w:rsidRPr="006B5557">
        <w:rPr>
          <w:rFonts w:ascii="Arial" w:hAnsi="Arial" w:cs="Arial"/>
          <w:sz w:val="22"/>
          <w:szCs w:val="22"/>
        </w:rPr>
        <w:t>reglementarilor</w:t>
      </w:r>
      <w:proofErr w:type="spellEnd"/>
      <w:r w:rsidRPr="006B5557">
        <w:rPr>
          <w:rFonts w:ascii="Arial" w:hAnsi="Arial" w:cs="Arial"/>
          <w:sz w:val="22"/>
          <w:szCs w:val="22"/>
        </w:rPr>
        <w:t xml:space="preserve"> </w:t>
      </w:r>
      <w:proofErr w:type="spellStart"/>
      <w:r w:rsidRPr="006B5557">
        <w:rPr>
          <w:rFonts w:ascii="Arial" w:hAnsi="Arial" w:cs="Arial"/>
          <w:sz w:val="22"/>
          <w:szCs w:val="22"/>
        </w:rPr>
        <w:t>stabilite</w:t>
      </w:r>
      <w:proofErr w:type="spellEnd"/>
      <w:r w:rsidRPr="006B5557">
        <w:rPr>
          <w:rFonts w:ascii="Arial" w:hAnsi="Arial" w:cs="Arial"/>
          <w:sz w:val="22"/>
          <w:szCs w:val="22"/>
        </w:rPr>
        <w:t xml:space="preserve"> </w:t>
      </w:r>
      <w:proofErr w:type="spellStart"/>
      <w:r w:rsidRPr="006B5557">
        <w:rPr>
          <w:rFonts w:ascii="Arial" w:hAnsi="Arial" w:cs="Arial"/>
          <w:sz w:val="22"/>
          <w:szCs w:val="22"/>
        </w:rPr>
        <w:t>prin</w:t>
      </w:r>
      <w:proofErr w:type="spellEnd"/>
      <w:r w:rsidRPr="006B5557">
        <w:rPr>
          <w:rFonts w:ascii="Arial" w:hAnsi="Arial" w:cs="Arial"/>
          <w:sz w:val="22"/>
          <w:szCs w:val="22"/>
        </w:rPr>
        <w:t xml:space="preserve"> </w:t>
      </w:r>
      <w:proofErr w:type="spellStart"/>
      <w:r w:rsidRPr="006B5557">
        <w:rPr>
          <w:rFonts w:ascii="Arial" w:hAnsi="Arial" w:cs="Arial"/>
          <w:sz w:val="22"/>
          <w:szCs w:val="22"/>
        </w:rPr>
        <w:t>legislaţia</w:t>
      </w:r>
      <w:proofErr w:type="spellEnd"/>
      <w:r w:rsidRPr="006B5557">
        <w:rPr>
          <w:rFonts w:ascii="Arial" w:hAnsi="Arial" w:cs="Arial"/>
          <w:sz w:val="22"/>
          <w:szCs w:val="22"/>
        </w:rPr>
        <w:t xml:space="preserve"> </w:t>
      </w:r>
      <w:proofErr w:type="spellStart"/>
      <w:r w:rsidRPr="006B5557">
        <w:rPr>
          <w:rFonts w:ascii="Arial" w:hAnsi="Arial" w:cs="Arial"/>
          <w:sz w:val="22"/>
          <w:szCs w:val="22"/>
        </w:rPr>
        <w:t>adoptată</w:t>
      </w:r>
      <w:proofErr w:type="spellEnd"/>
      <w:r w:rsidRPr="006B5557">
        <w:rPr>
          <w:rFonts w:ascii="Arial" w:hAnsi="Arial" w:cs="Arial"/>
          <w:sz w:val="22"/>
          <w:szCs w:val="22"/>
        </w:rPr>
        <w:t xml:space="preserve"> la </w:t>
      </w:r>
      <w:proofErr w:type="spellStart"/>
      <w:r w:rsidRPr="006B5557">
        <w:rPr>
          <w:rFonts w:ascii="Arial" w:hAnsi="Arial" w:cs="Arial"/>
          <w:sz w:val="22"/>
          <w:szCs w:val="22"/>
        </w:rPr>
        <w:t>nivelul</w:t>
      </w:r>
      <w:proofErr w:type="spellEnd"/>
      <w:r w:rsidRPr="006B5557">
        <w:rPr>
          <w:rFonts w:ascii="Arial" w:hAnsi="Arial" w:cs="Arial"/>
          <w:sz w:val="22"/>
          <w:szCs w:val="22"/>
        </w:rPr>
        <w:t xml:space="preserve"> </w:t>
      </w:r>
      <w:proofErr w:type="spellStart"/>
      <w:r w:rsidRPr="006B5557">
        <w:rPr>
          <w:rFonts w:ascii="Arial" w:hAnsi="Arial" w:cs="Arial"/>
          <w:sz w:val="22"/>
          <w:szCs w:val="22"/>
        </w:rPr>
        <w:t>Uniunii</w:t>
      </w:r>
      <w:proofErr w:type="spellEnd"/>
      <w:r w:rsidRPr="006B5557">
        <w:rPr>
          <w:rFonts w:ascii="Arial" w:hAnsi="Arial" w:cs="Arial"/>
          <w:sz w:val="22"/>
          <w:szCs w:val="22"/>
        </w:rPr>
        <w:t xml:space="preserve"> </w:t>
      </w:r>
      <w:proofErr w:type="spellStart"/>
      <w:r w:rsidRPr="006B5557">
        <w:rPr>
          <w:rFonts w:ascii="Arial" w:hAnsi="Arial" w:cs="Arial"/>
          <w:sz w:val="22"/>
          <w:szCs w:val="22"/>
        </w:rPr>
        <w:t>Europene</w:t>
      </w:r>
      <w:proofErr w:type="spellEnd"/>
      <w:r w:rsidRPr="006B5557">
        <w:rPr>
          <w:rFonts w:ascii="Arial" w:hAnsi="Arial" w:cs="Arial"/>
          <w:sz w:val="22"/>
          <w:szCs w:val="22"/>
        </w:rPr>
        <w:t xml:space="preserve">, </w:t>
      </w:r>
      <w:proofErr w:type="spellStart"/>
      <w:r w:rsidRPr="006B5557">
        <w:rPr>
          <w:rFonts w:ascii="Arial" w:hAnsi="Arial" w:cs="Arial"/>
          <w:sz w:val="22"/>
          <w:szCs w:val="22"/>
        </w:rPr>
        <w:t>legislaţia</w:t>
      </w:r>
      <w:proofErr w:type="spellEnd"/>
      <w:r w:rsidRPr="006B5557">
        <w:rPr>
          <w:rFonts w:ascii="Arial" w:hAnsi="Arial" w:cs="Arial"/>
          <w:sz w:val="22"/>
          <w:szCs w:val="22"/>
        </w:rPr>
        <w:t xml:space="preserve"> </w:t>
      </w:r>
      <w:proofErr w:type="spellStart"/>
      <w:r w:rsidRPr="006B5557">
        <w:rPr>
          <w:rFonts w:ascii="Arial" w:hAnsi="Arial" w:cs="Arial"/>
          <w:sz w:val="22"/>
          <w:szCs w:val="22"/>
        </w:rPr>
        <w:t>naţională</w:t>
      </w:r>
      <w:proofErr w:type="spellEnd"/>
      <w:r w:rsidRPr="006B5557">
        <w:rPr>
          <w:rFonts w:ascii="Arial" w:hAnsi="Arial" w:cs="Arial"/>
          <w:sz w:val="22"/>
          <w:szCs w:val="22"/>
        </w:rPr>
        <w:t xml:space="preserve">, </w:t>
      </w:r>
      <w:proofErr w:type="spellStart"/>
      <w:r w:rsidRPr="006B5557">
        <w:rPr>
          <w:rFonts w:ascii="Arial" w:hAnsi="Arial" w:cs="Arial"/>
          <w:sz w:val="22"/>
          <w:szCs w:val="22"/>
        </w:rPr>
        <w:t>prin</w:t>
      </w:r>
      <w:proofErr w:type="spellEnd"/>
      <w:r w:rsidRPr="006B5557">
        <w:rPr>
          <w:rFonts w:ascii="Arial" w:hAnsi="Arial" w:cs="Arial"/>
          <w:sz w:val="22"/>
          <w:szCs w:val="22"/>
        </w:rPr>
        <w:t xml:space="preserve"> </w:t>
      </w:r>
      <w:proofErr w:type="spellStart"/>
      <w:r w:rsidRPr="006B5557">
        <w:rPr>
          <w:rFonts w:ascii="Arial" w:hAnsi="Arial" w:cs="Arial"/>
          <w:sz w:val="22"/>
          <w:szCs w:val="22"/>
        </w:rPr>
        <w:t>acorduri</w:t>
      </w:r>
      <w:proofErr w:type="spellEnd"/>
      <w:r w:rsidRPr="006B5557">
        <w:rPr>
          <w:rFonts w:ascii="Arial" w:hAnsi="Arial" w:cs="Arial"/>
          <w:sz w:val="22"/>
          <w:szCs w:val="22"/>
        </w:rPr>
        <w:t xml:space="preserve"> </w:t>
      </w:r>
      <w:proofErr w:type="spellStart"/>
      <w:r w:rsidRPr="006B5557">
        <w:rPr>
          <w:rFonts w:ascii="Arial" w:hAnsi="Arial" w:cs="Arial"/>
          <w:sz w:val="22"/>
          <w:szCs w:val="22"/>
        </w:rPr>
        <w:t>colective</w:t>
      </w:r>
      <w:proofErr w:type="spellEnd"/>
      <w:r w:rsidRPr="006B5557">
        <w:rPr>
          <w:rFonts w:ascii="Arial" w:hAnsi="Arial" w:cs="Arial"/>
          <w:sz w:val="22"/>
          <w:szCs w:val="22"/>
        </w:rPr>
        <w:t xml:space="preserve"> </w:t>
      </w:r>
      <w:proofErr w:type="spellStart"/>
      <w:r w:rsidRPr="006B5557">
        <w:rPr>
          <w:rFonts w:ascii="Arial" w:hAnsi="Arial" w:cs="Arial"/>
          <w:sz w:val="22"/>
          <w:szCs w:val="22"/>
        </w:rPr>
        <w:t>sau</w:t>
      </w:r>
      <w:proofErr w:type="spellEnd"/>
      <w:r w:rsidRPr="006B5557">
        <w:rPr>
          <w:rFonts w:ascii="Arial" w:hAnsi="Arial" w:cs="Arial"/>
          <w:sz w:val="22"/>
          <w:szCs w:val="22"/>
        </w:rPr>
        <w:t xml:space="preserve"> </w:t>
      </w:r>
      <w:proofErr w:type="spellStart"/>
      <w:r w:rsidRPr="006B5557">
        <w:rPr>
          <w:rFonts w:ascii="Arial" w:hAnsi="Arial" w:cs="Arial"/>
          <w:sz w:val="22"/>
          <w:szCs w:val="22"/>
        </w:rPr>
        <w:t>prin</w:t>
      </w:r>
      <w:proofErr w:type="spellEnd"/>
      <w:r w:rsidRPr="006B5557">
        <w:rPr>
          <w:rFonts w:ascii="Arial" w:hAnsi="Arial" w:cs="Arial"/>
          <w:sz w:val="22"/>
          <w:szCs w:val="22"/>
        </w:rPr>
        <w:t xml:space="preserve"> </w:t>
      </w:r>
      <w:proofErr w:type="spellStart"/>
      <w:r w:rsidRPr="006B5557">
        <w:rPr>
          <w:rFonts w:ascii="Arial" w:hAnsi="Arial" w:cs="Arial"/>
          <w:sz w:val="22"/>
          <w:szCs w:val="22"/>
        </w:rPr>
        <w:t>tratatele</w:t>
      </w:r>
      <w:proofErr w:type="spellEnd"/>
      <w:r w:rsidRPr="006B5557">
        <w:rPr>
          <w:rFonts w:ascii="Arial" w:hAnsi="Arial" w:cs="Arial"/>
          <w:sz w:val="22"/>
          <w:szCs w:val="22"/>
        </w:rPr>
        <w:t xml:space="preserve">, </w:t>
      </w:r>
      <w:proofErr w:type="spellStart"/>
      <w:r w:rsidRPr="006B5557">
        <w:rPr>
          <w:rFonts w:ascii="Arial" w:hAnsi="Arial" w:cs="Arial"/>
          <w:sz w:val="22"/>
          <w:szCs w:val="22"/>
        </w:rPr>
        <w:t>convenţiile</w:t>
      </w:r>
      <w:proofErr w:type="spellEnd"/>
      <w:r w:rsidRPr="006B5557">
        <w:rPr>
          <w:rFonts w:ascii="Arial" w:hAnsi="Arial" w:cs="Arial"/>
          <w:sz w:val="22"/>
          <w:szCs w:val="22"/>
        </w:rPr>
        <w:t xml:space="preserve"> </w:t>
      </w:r>
      <w:proofErr w:type="spellStart"/>
      <w:r w:rsidRPr="006B5557">
        <w:rPr>
          <w:rFonts w:ascii="Arial" w:hAnsi="Arial" w:cs="Arial"/>
          <w:sz w:val="22"/>
          <w:szCs w:val="22"/>
        </w:rPr>
        <w:t>şi</w:t>
      </w:r>
      <w:proofErr w:type="spellEnd"/>
      <w:r w:rsidRPr="006B5557">
        <w:rPr>
          <w:rFonts w:ascii="Arial" w:hAnsi="Arial" w:cs="Arial"/>
          <w:sz w:val="22"/>
          <w:szCs w:val="22"/>
        </w:rPr>
        <w:t xml:space="preserve"> </w:t>
      </w:r>
      <w:proofErr w:type="spellStart"/>
      <w:r w:rsidRPr="006B5557">
        <w:rPr>
          <w:rFonts w:ascii="Arial" w:hAnsi="Arial" w:cs="Arial"/>
          <w:sz w:val="22"/>
          <w:szCs w:val="22"/>
        </w:rPr>
        <w:t>acordurile</w:t>
      </w:r>
      <w:proofErr w:type="spellEnd"/>
      <w:r w:rsidRPr="006B5557">
        <w:rPr>
          <w:rFonts w:ascii="Arial" w:hAnsi="Arial" w:cs="Arial"/>
          <w:sz w:val="22"/>
          <w:szCs w:val="22"/>
        </w:rPr>
        <w:t xml:space="preserve"> </w:t>
      </w:r>
      <w:proofErr w:type="spellStart"/>
      <w:r w:rsidRPr="006B5557">
        <w:rPr>
          <w:rFonts w:ascii="Arial" w:hAnsi="Arial" w:cs="Arial"/>
          <w:sz w:val="22"/>
          <w:szCs w:val="22"/>
        </w:rPr>
        <w:t>internaţionale</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domeniul</w:t>
      </w:r>
      <w:proofErr w:type="spellEnd"/>
      <w:r w:rsidRPr="006B5557">
        <w:rPr>
          <w:rFonts w:ascii="Arial" w:hAnsi="Arial" w:cs="Arial"/>
          <w:sz w:val="22"/>
          <w:szCs w:val="22"/>
        </w:rPr>
        <w:t xml:space="preserve"> social si al </w:t>
      </w:r>
      <w:proofErr w:type="spellStart"/>
      <w:r w:rsidRPr="006B5557">
        <w:rPr>
          <w:rFonts w:ascii="Arial" w:hAnsi="Arial" w:cs="Arial"/>
          <w:sz w:val="22"/>
          <w:szCs w:val="22"/>
        </w:rPr>
        <w:t>relatiilor</w:t>
      </w:r>
      <w:proofErr w:type="spellEnd"/>
      <w:r w:rsidRPr="006B5557">
        <w:rPr>
          <w:rFonts w:ascii="Arial" w:hAnsi="Arial" w:cs="Arial"/>
          <w:sz w:val="22"/>
          <w:szCs w:val="22"/>
        </w:rPr>
        <w:t xml:space="preserve"> de </w:t>
      </w:r>
      <w:proofErr w:type="spellStart"/>
      <w:r w:rsidRPr="006B5557">
        <w:rPr>
          <w:rFonts w:ascii="Arial" w:hAnsi="Arial" w:cs="Arial"/>
          <w:sz w:val="22"/>
          <w:szCs w:val="22"/>
        </w:rPr>
        <w:t>munca</w:t>
      </w:r>
      <w:proofErr w:type="spellEnd"/>
      <w:r w:rsidRPr="006B5557">
        <w:rPr>
          <w:rFonts w:ascii="Arial" w:hAnsi="Arial" w:cs="Arial"/>
          <w:sz w:val="22"/>
          <w:szCs w:val="22"/>
        </w:rPr>
        <w:t>.</w:t>
      </w:r>
    </w:p>
    <w:p w14:paraId="353FE0EE" w14:textId="77777777" w:rsidR="003E320E" w:rsidRPr="006B5557" w:rsidRDefault="003E320E" w:rsidP="003E320E">
      <w:pPr>
        <w:ind w:firstLine="720"/>
        <w:jc w:val="both"/>
        <w:rPr>
          <w:rFonts w:ascii="Arial" w:hAnsi="Arial" w:cs="Arial"/>
          <w:sz w:val="22"/>
          <w:szCs w:val="22"/>
          <w:lang w:val="it-IT"/>
        </w:rPr>
      </w:pPr>
      <w:r w:rsidRPr="006B5557">
        <w:rPr>
          <w:rFonts w:ascii="Arial" w:hAnsi="Arial" w:cs="Arial"/>
          <w:sz w:val="22"/>
          <w:szCs w:val="22"/>
          <w:lang w:val="it-IT"/>
        </w:rPr>
        <w:t xml:space="preserve">De asemenea, declar pe propria raspundere că la elaborarea ofertei am ţinut cont de obligaţiile </w:t>
      </w:r>
      <w:proofErr w:type="spellStart"/>
      <w:r w:rsidR="003B23F0" w:rsidRPr="006B5557">
        <w:rPr>
          <w:rFonts w:ascii="Arial" w:eastAsiaTheme="minorHAnsi" w:hAnsi="Arial" w:cs="Arial"/>
          <w:sz w:val="22"/>
          <w:szCs w:val="22"/>
        </w:rPr>
        <w:t>relevante</w:t>
      </w:r>
      <w:proofErr w:type="spellEnd"/>
      <w:r w:rsidR="003B23F0" w:rsidRPr="006B5557">
        <w:rPr>
          <w:rFonts w:ascii="Arial" w:eastAsiaTheme="minorHAnsi" w:hAnsi="Arial" w:cs="Arial"/>
          <w:sz w:val="22"/>
          <w:szCs w:val="22"/>
        </w:rPr>
        <w:t xml:space="preserve"> din </w:t>
      </w:r>
      <w:proofErr w:type="spellStart"/>
      <w:r w:rsidR="003B23F0" w:rsidRPr="006B5557">
        <w:rPr>
          <w:rFonts w:ascii="Arial" w:eastAsiaTheme="minorHAnsi" w:hAnsi="Arial" w:cs="Arial"/>
          <w:sz w:val="22"/>
          <w:szCs w:val="22"/>
        </w:rPr>
        <w:t>domeniul</w:t>
      </w:r>
      <w:proofErr w:type="spellEnd"/>
      <w:r w:rsidR="003B23F0" w:rsidRPr="006B5557">
        <w:rPr>
          <w:rFonts w:ascii="Arial" w:eastAsiaTheme="minorHAnsi" w:hAnsi="Arial" w:cs="Arial"/>
          <w:sz w:val="22"/>
          <w:szCs w:val="22"/>
        </w:rPr>
        <w:t xml:space="preserve"> social </w:t>
      </w:r>
      <w:r w:rsidR="003B23F0" w:rsidRPr="006B5557">
        <w:rPr>
          <w:rFonts w:ascii="Arial" w:hAnsi="Arial" w:cs="Arial"/>
          <w:sz w:val="22"/>
          <w:szCs w:val="22"/>
          <w:lang w:val="ro-RO"/>
        </w:rPr>
        <w:t>și al relațiilor de</w:t>
      </w:r>
      <w:r w:rsidRPr="006B5557">
        <w:rPr>
          <w:rFonts w:ascii="Arial" w:hAnsi="Arial" w:cs="Arial"/>
          <w:sz w:val="22"/>
          <w:szCs w:val="22"/>
          <w:lang w:val="it-IT"/>
        </w:rPr>
        <w:t xml:space="preserve"> muncă şi de protecţie a muncii şi am inclus costul pentru îndeplinirea acestor obligaţii.</w:t>
      </w:r>
    </w:p>
    <w:p w14:paraId="6EA4CA39" w14:textId="77777777" w:rsidR="003E320E" w:rsidRPr="006B5557" w:rsidRDefault="003E320E" w:rsidP="003E320E">
      <w:pPr>
        <w:ind w:firstLine="720"/>
        <w:jc w:val="both"/>
        <w:rPr>
          <w:rFonts w:ascii="Arial" w:hAnsi="Arial" w:cs="Arial"/>
          <w:sz w:val="22"/>
          <w:szCs w:val="22"/>
          <w:lang w:val="ro-RO"/>
        </w:rPr>
      </w:pPr>
    </w:p>
    <w:p w14:paraId="42EEDCA6" w14:textId="77777777" w:rsidR="003E320E" w:rsidRPr="006B5557" w:rsidRDefault="003E320E" w:rsidP="003E320E">
      <w:pPr>
        <w:ind w:firstLine="720"/>
        <w:jc w:val="both"/>
        <w:rPr>
          <w:rFonts w:ascii="Arial" w:hAnsi="Arial" w:cs="Arial"/>
          <w:sz w:val="22"/>
          <w:szCs w:val="22"/>
          <w:lang w:val="ro-RO"/>
        </w:rPr>
      </w:pPr>
      <w:r w:rsidRPr="006B5557">
        <w:rPr>
          <w:rFonts w:ascii="Arial" w:hAnsi="Arial" w:cs="Arial"/>
          <w:sz w:val="22"/>
          <w:szCs w:val="22"/>
          <w:lang w:val="ro-RO"/>
        </w:rPr>
        <w:t>Totodată, declar ca am luat la cunoştinţa de prevederile art. 326 „Falsul în Declaraţii” din Codul Penal referitor la „Declararea necorespunzătoare a adevărului, făcută unui organ sau instituţii de stat ori unei alte unităţi dintre cele la care se referă art. 175, în vederea producerii unei consecinţe juridice, pentru sine sau pentru altul, atunci când, potrivit legii ori împrejurărilor, declaraţia făcuta serveşte pentru producerea acelei consecinţe, se pedepseşte cu închisoare de la 3 luni la 2 ani sau cu amendă”</w:t>
      </w:r>
    </w:p>
    <w:p w14:paraId="6093B487" w14:textId="77777777" w:rsidR="003E320E" w:rsidRPr="006B5557" w:rsidRDefault="003E320E" w:rsidP="003E320E">
      <w:pPr>
        <w:jc w:val="both"/>
        <w:rPr>
          <w:rFonts w:ascii="Arial" w:hAnsi="Arial" w:cs="Arial"/>
          <w:i/>
          <w:iCs/>
          <w:sz w:val="22"/>
          <w:szCs w:val="22"/>
          <w:lang w:val="it-IT"/>
        </w:rPr>
      </w:pPr>
    </w:p>
    <w:p w14:paraId="1D819249" w14:textId="77777777" w:rsidR="003E320E" w:rsidRPr="006B5557" w:rsidRDefault="003E320E" w:rsidP="003E320E">
      <w:pPr>
        <w:jc w:val="both"/>
        <w:rPr>
          <w:rFonts w:ascii="Arial" w:hAnsi="Arial" w:cs="Arial"/>
          <w:i/>
          <w:iCs/>
          <w:sz w:val="22"/>
          <w:szCs w:val="22"/>
          <w:lang w:val="it-IT"/>
        </w:rPr>
      </w:pPr>
    </w:p>
    <w:p w14:paraId="0ED5BBEF" w14:textId="77777777" w:rsidR="003E320E" w:rsidRPr="006B5557" w:rsidRDefault="003E320E" w:rsidP="003E320E">
      <w:pPr>
        <w:autoSpaceDE w:val="0"/>
        <w:jc w:val="both"/>
        <w:rPr>
          <w:rFonts w:ascii="Arial" w:hAnsi="Arial" w:cs="Arial"/>
          <w:i/>
          <w:iCs/>
          <w:sz w:val="22"/>
          <w:szCs w:val="22"/>
          <w:lang w:val="ro-RO"/>
        </w:rPr>
      </w:pPr>
      <w:r w:rsidRPr="006B5557">
        <w:rPr>
          <w:rFonts w:ascii="Arial" w:hAnsi="Arial" w:cs="Arial"/>
          <w:i/>
          <w:iCs/>
          <w:sz w:val="22"/>
          <w:szCs w:val="22"/>
          <w:lang w:val="ro-RO"/>
        </w:rPr>
        <w:t>Numarul imputernicirii reprezentantului pt semnrea ofertei      ............................................</w:t>
      </w:r>
    </w:p>
    <w:p w14:paraId="38978941" w14:textId="77777777" w:rsidR="003E320E" w:rsidRPr="006B5557" w:rsidRDefault="003E320E" w:rsidP="003E320E">
      <w:pPr>
        <w:autoSpaceDE w:val="0"/>
        <w:jc w:val="both"/>
        <w:rPr>
          <w:rFonts w:ascii="Arial" w:hAnsi="Arial" w:cs="Arial"/>
          <w:i/>
          <w:iCs/>
          <w:sz w:val="22"/>
          <w:szCs w:val="22"/>
          <w:lang w:val="ro-RO"/>
        </w:rPr>
      </w:pPr>
      <w:r w:rsidRPr="006B5557">
        <w:rPr>
          <w:rFonts w:ascii="Arial" w:hAnsi="Arial" w:cs="Arial"/>
          <w:i/>
          <w:iCs/>
          <w:sz w:val="22"/>
          <w:szCs w:val="22"/>
          <w:lang w:val="ro-RO"/>
        </w:rPr>
        <w:t>Numele  şi prenumele semnatarului</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28795CC1" w14:textId="77777777" w:rsidR="003E320E" w:rsidRPr="006B5557" w:rsidRDefault="003E320E" w:rsidP="003E320E">
      <w:pPr>
        <w:autoSpaceDE w:val="0"/>
        <w:jc w:val="both"/>
        <w:rPr>
          <w:rFonts w:ascii="Arial" w:hAnsi="Arial" w:cs="Arial"/>
          <w:i/>
          <w:iCs/>
          <w:sz w:val="22"/>
          <w:szCs w:val="22"/>
          <w:lang w:val="ro-RO"/>
        </w:rPr>
      </w:pPr>
      <w:r w:rsidRPr="006B5557">
        <w:rPr>
          <w:rFonts w:ascii="Arial" w:hAnsi="Arial" w:cs="Arial"/>
          <w:i/>
          <w:iCs/>
          <w:sz w:val="22"/>
          <w:szCs w:val="22"/>
          <w:lang w:val="ro-RO"/>
        </w:rPr>
        <w:t>Capacitate de semnătură                                                              ...........................................</w:t>
      </w:r>
    </w:p>
    <w:p w14:paraId="52E81F4B" w14:textId="77777777" w:rsidR="003E320E" w:rsidRPr="006B5557" w:rsidRDefault="003E320E" w:rsidP="003E320E">
      <w:pPr>
        <w:autoSpaceDE w:val="0"/>
        <w:jc w:val="both"/>
        <w:rPr>
          <w:rFonts w:ascii="Arial" w:hAnsi="Arial" w:cs="Arial"/>
          <w:i/>
          <w:iCs/>
          <w:sz w:val="22"/>
          <w:szCs w:val="22"/>
          <w:u w:val="single"/>
          <w:lang w:val="ro-RO"/>
        </w:rPr>
      </w:pPr>
      <w:r w:rsidRPr="006B5557">
        <w:rPr>
          <w:rFonts w:ascii="Arial" w:hAnsi="Arial" w:cs="Arial"/>
          <w:i/>
          <w:iCs/>
          <w:sz w:val="22"/>
          <w:szCs w:val="22"/>
          <w:u w:val="single"/>
          <w:lang w:val="ro-RO"/>
        </w:rPr>
        <w:t xml:space="preserve">Detalii despre ofertant </w:t>
      </w:r>
    </w:p>
    <w:p w14:paraId="2E056F84" w14:textId="77777777" w:rsidR="003E320E" w:rsidRPr="006B5557" w:rsidRDefault="003E320E" w:rsidP="003E320E">
      <w:pPr>
        <w:autoSpaceDE w:val="0"/>
        <w:jc w:val="both"/>
        <w:rPr>
          <w:rFonts w:ascii="Arial" w:hAnsi="Arial" w:cs="Arial"/>
          <w:i/>
          <w:iCs/>
          <w:sz w:val="22"/>
          <w:szCs w:val="22"/>
          <w:lang w:val="ro-RO"/>
        </w:rPr>
      </w:pPr>
      <w:r w:rsidRPr="006B5557">
        <w:rPr>
          <w:rFonts w:ascii="Arial" w:hAnsi="Arial" w:cs="Arial"/>
          <w:i/>
          <w:iCs/>
          <w:sz w:val="22"/>
          <w:szCs w:val="22"/>
          <w:lang w:val="ro-RO"/>
        </w:rPr>
        <w:t>Numele ofertantului                                                                        ..........................................</w:t>
      </w:r>
    </w:p>
    <w:p w14:paraId="2193EAAE" w14:textId="77777777" w:rsidR="003E320E" w:rsidRPr="006B5557" w:rsidRDefault="003E320E" w:rsidP="003E320E">
      <w:pPr>
        <w:autoSpaceDE w:val="0"/>
        <w:jc w:val="both"/>
        <w:rPr>
          <w:rFonts w:ascii="Arial" w:hAnsi="Arial" w:cs="Arial"/>
          <w:i/>
          <w:iCs/>
          <w:sz w:val="22"/>
          <w:szCs w:val="22"/>
          <w:lang w:val="ro-RO"/>
        </w:rPr>
      </w:pPr>
      <w:r w:rsidRPr="006B5557">
        <w:rPr>
          <w:rFonts w:ascii="Arial" w:hAnsi="Arial" w:cs="Arial"/>
          <w:i/>
          <w:iCs/>
          <w:sz w:val="22"/>
          <w:szCs w:val="22"/>
          <w:lang w:val="ro-RO"/>
        </w:rPr>
        <w:t>Ţara de reşedinţă</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429ED2E1" w14:textId="77777777" w:rsidR="003E320E" w:rsidRPr="006B5557" w:rsidRDefault="003E320E" w:rsidP="003E320E">
      <w:pPr>
        <w:autoSpaceDE w:val="0"/>
        <w:jc w:val="both"/>
        <w:rPr>
          <w:rFonts w:ascii="Arial" w:hAnsi="Arial" w:cs="Arial"/>
          <w:i/>
          <w:iCs/>
          <w:sz w:val="22"/>
          <w:szCs w:val="22"/>
          <w:lang w:val="ro-RO"/>
        </w:rPr>
      </w:pPr>
      <w:r w:rsidRPr="006B5557">
        <w:rPr>
          <w:rFonts w:ascii="Arial" w:hAnsi="Arial" w:cs="Arial"/>
          <w:i/>
          <w:iCs/>
          <w:sz w:val="22"/>
          <w:szCs w:val="22"/>
          <w:lang w:val="ro-RO"/>
        </w:rPr>
        <w:t>Adresa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620CC805" w14:textId="77777777" w:rsidR="003E320E" w:rsidRPr="006B5557" w:rsidRDefault="003E320E" w:rsidP="003E320E">
      <w:pPr>
        <w:autoSpaceDE w:val="0"/>
        <w:jc w:val="both"/>
        <w:rPr>
          <w:rFonts w:ascii="Arial" w:hAnsi="Arial" w:cs="Arial"/>
          <w:i/>
          <w:iCs/>
          <w:sz w:val="22"/>
          <w:szCs w:val="22"/>
          <w:lang w:val="ro-RO"/>
        </w:rPr>
      </w:pPr>
      <w:r w:rsidRPr="006B5557">
        <w:rPr>
          <w:rFonts w:ascii="Arial" w:hAnsi="Arial" w:cs="Arial"/>
          <w:i/>
          <w:iCs/>
          <w:sz w:val="22"/>
          <w:szCs w:val="22"/>
          <w:lang w:val="ro-RO"/>
        </w:rPr>
        <w:t>Adresa de corespondenţă (dacă este diferită)</w:t>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1F625032" w14:textId="77777777" w:rsidR="003E320E" w:rsidRPr="006B5557" w:rsidRDefault="003E320E" w:rsidP="003E320E">
      <w:pPr>
        <w:autoSpaceDE w:val="0"/>
        <w:jc w:val="both"/>
        <w:rPr>
          <w:rFonts w:ascii="Arial" w:hAnsi="Arial" w:cs="Arial"/>
          <w:i/>
          <w:iCs/>
          <w:sz w:val="22"/>
          <w:szCs w:val="22"/>
          <w:lang w:val="ro-RO"/>
        </w:rPr>
      </w:pPr>
      <w:r w:rsidRPr="006B5557">
        <w:rPr>
          <w:rFonts w:ascii="Arial" w:hAnsi="Arial" w:cs="Arial"/>
          <w:i/>
          <w:iCs/>
          <w:sz w:val="22"/>
          <w:szCs w:val="22"/>
          <w:lang w:val="ro-RO"/>
        </w:rPr>
        <w:t>Telefon / Fax</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       </w:t>
      </w:r>
    </w:p>
    <w:p w14:paraId="19AB429E" w14:textId="77777777" w:rsidR="003E320E" w:rsidRPr="006B5557" w:rsidRDefault="003E320E" w:rsidP="003E320E">
      <w:pPr>
        <w:rPr>
          <w:rFonts w:ascii="Arial" w:hAnsi="Arial" w:cs="Arial"/>
          <w:sz w:val="22"/>
          <w:szCs w:val="22"/>
        </w:rPr>
      </w:pPr>
      <w:r w:rsidRPr="006B5557">
        <w:rPr>
          <w:rFonts w:ascii="Arial" w:hAnsi="Arial" w:cs="Arial"/>
          <w:i/>
          <w:iCs/>
          <w:sz w:val="22"/>
          <w:szCs w:val="22"/>
          <w:lang w:val="ro-RO"/>
        </w:rPr>
        <w:t>Data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  </w:t>
      </w:r>
    </w:p>
    <w:p w14:paraId="5A276091" w14:textId="77777777" w:rsidR="003F2582" w:rsidRPr="006B5557" w:rsidRDefault="003F2582" w:rsidP="003E320E">
      <w:pPr>
        <w:keepNext/>
        <w:jc w:val="center"/>
        <w:outlineLvl w:val="0"/>
        <w:rPr>
          <w:rFonts w:ascii="Arial" w:hAnsi="Arial" w:cs="Arial"/>
          <w:sz w:val="22"/>
          <w:szCs w:val="22"/>
        </w:rPr>
      </w:pPr>
    </w:p>
    <w:p w14:paraId="33B08B38" w14:textId="77777777" w:rsidR="003F2582" w:rsidRPr="006B5557" w:rsidRDefault="003F2582" w:rsidP="000422F8">
      <w:pPr>
        <w:jc w:val="right"/>
        <w:rPr>
          <w:rFonts w:ascii="Arial" w:hAnsi="Arial" w:cs="Arial"/>
          <w:sz w:val="22"/>
          <w:szCs w:val="22"/>
        </w:rPr>
      </w:pPr>
    </w:p>
    <w:p w14:paraId="16D9B671" w14:textId="77777777" w:rsidR="003F2582" w:rsidRPr="006B5557" w:rsidRDefault="003F2582" w:rsidP="000422F8">
      <w:pPr>
        <w:jc w:val="right"/>
        <w:rPr>
          <w:rFonts w:ascii="Arial" w:hAnsi="Arial" w:cs="Arial"/>
          <w:sz w:val="22"/>
          <w:szCs w:val="22"/>
        </w:rPr>
      </w:pPr>
    </w:p>
    <w:p w14:paraId="3938D163" w14:textId="77777777" w:rsidR="003F2582" w:rsidRPr="006B5557" w:rsidRDefault="003F2582" w:rsidP="000422F8">
      <w:pPr>
        <w:rPr>
          <w:rFonts w:ascii="Arial" w:hAnsi="Arial" w:cs="Arial"/>
          <w:sz w:val="22"/>
          <w:szCs w:val="22"/>
        </w:rPr>
      </w:pPr>
    </w:p>
    <w:p w14:paraId="53C58F9E" w14:textId="77777777" w:rsidR="003F2582" w:rsidRPr="006B5557" w:rsidRDefault="003F2582" w:rsidP="000422F8">
      <w:pPr>
        <w:jc w:val="both"/>
        <w:rPr>
          <w:rFonts w:ascii="Arial" w:hAnsi="Arial" w:cs="Arial"/>
          <w:i/>
          <w:iCs/>
          <w:sz w:val="22"/>
          <w:szCs w:val="22"/>
          <w:lang w:val="it-IT"/>
        </w:rPr>
      </w:pPr>
    </w:p>
    <w:p w14:paraId="5D237345" w14:textId="77777777" w:rsidR="003F2582" w:rsidRPr="006B5557" w:rsidRDefault="003F2582" w:rsidP="000422F8">
      <w:pPr>
        <w:jc w:val="both"/>
        <w:rPr>
          <w:rFonts w:ascii="Arial" w:hAnsi="Arial" w:cs="Arial"/>
          <w:i/>
          <w:iCs/>
          <w:sz w:val="22"/>
          <w:szCs w:val="22"/>
          <w:lang w:val="it-IT"/>
        </w:rPr>
      </w:pPr>
    </w:p>
    <w:p w14:paraId="3409F3DC" w14:textId="77777777" w:rsidR="003F2582" w:rsidRPr="006B5557" w:rsidRDefault="003F2582" w:rsidP="000422F8">
      <w:pPr>
        <w:jc w:val="both"/>
        <w:rPr>
          <w:rFonts w:ascii="Arial" w:hAnsi="Arial" w:cs="Arial"/>
          <w:i/>
          <w:iCs/>
          <w:sz w:val="22"/>
          <w:szCs w:val="22"/>
          <w:lang w:val="it-IT"/>
        </w:rPr>
      </w:pPr>
    </w:p>
    <w:p w14:paraId="7CDD17EF" w14:textId="77777777" w:rsidR="003F2582" w:rsidRPr="006B5557" w:rsidRDefault="003F2582" w:rsidP="000422F8">
      <w:pPr>
        <w:jc w:val="both"/>
        <w:rPr>
          <w:rFonts w:ascii="Arial" w:hAnsi="Arial" w:cs="Arial"/>
          <w:i/>
          <w:iCs/>
          <w:sz w:val="22"/>
          <w:szCs w:val="22"/>
          <w:lang w:val="it-IT"/>
        </w:rPr>
      </w:pPr>
    </w:p>
    <w:p w14:paraId="48EC23EF" w14:textId="77777777" w:rsidR="006831B7" w:rsidRPr="006B5557" w:rsidRDefault="006831B7" w:rsidP="000422F8">
      <w:pPr>
        <w:jc w:val="both"/>
        <w:rPr>
          <w:rFonts w:ascii="Arial" w:hAnsi="Arial" w:cs="Arial"/>
          <w:i/>
          <w:iCs/>
          <w:sz w:val="22"/>
          <w:szCs w:val="22"/>
          <w:lang w:val="it-IT"/>
        </w:rPr>
      </w:pPr>
    </w:p>
    <w:p w14:paraId="262B6842" w14:textId="77777777" w:rsidR="00136C9C" w:rsidRPr="006B5557" w:rsidRDefault="00136C9C" w:rsidP="000422F8">
      <w:pPr>
        <w:jc w:val="both"/>
        <w:rPr>
          <w:rFonts w:ascii="Arial" w:hAnsi="Arial" w:cs="Arial"/>
          <w:i/>
          <w:iCs/>
          <w:sz w:val="22"/>
          <w:szCs w:val="22"/>
          <w:lang w:val="it-IT"/>
        </w:rPr>
      </w:pPr>
    </w:p>
    <w:p w14:paraId="6A4B7D0C" w14:textId="473C7C2D" w:rsidR="00286194" w:rsidRDefault="00286194">
      <w:pPr>
        <w:rPr>
          <w:rFonts w:ascii="Arial" w:hAnsi="Arial" w:cs="Arial"/>
          <w:i/>
          <w:iCs/>
          <w:sz w:val="22"/>
          <w:szCs w:val="22"/>
          <w:lang w:val="it-IT"/>
        </w:rPr>
      </w:pPr>
      <w:r>
        <w:rPr>
          <w:rFonts w:ascii="Arial" w:hAnsi="Arial" w:cs="Arial"/>
          <w:i/>
          <w:iCs/>
          <w:sz w:val="22"/>
          <w:szCs w:val="22"/>
          <w:lang w:val="it-IT"/>
        </w:rPr>
        <w:br w:type="page"/>
      </w:r>
    </w:p>
    <w:p w14:paraId="7674A4DC" w14:textId="77777777" w:rsidR="00136C9C" w:rsidRPr="006B5557" w:rsidRDefault="00136C9C" w:rsidP="000422F8">
      <w:pPr>
        <w:jc w:val="both"/>
        <w:rPr>
          <w:rFonts w:ascii="Arial" w:hAnsi="Arial" w:cs="Arial"/>
          <w:i/>
          <w:iCs/>
          <w:sz w:val="22"/>
          <w:szCs w:val="22"/>
          <w:lang w:val="it-IT"/>
        </w:rPr>
      </w:pPr>
    </w:p>
    <w:p w14:paraId="6D0923BA" w14:textId="77777777" w:rsidR="00136C9C" w:rsidRPr="006B5557" w:rsidRDefault="00136C9C" w:rsidP="000422F8">
      <w:pPr>
        <w:jc w:val="both"/>
        <w:rPr>
          <w:rFonts w:ascii="Arial" w:hAnsi="Arial" w:cs="Arial"/>
          <w:i/>
          <w:iCs/>
          <w:sz w:val="22"/>
          <w:szCs w:val="22"/>
          <w:lang w:val="it-IT"/>
        </w:rPr>
      </w:pPr>
    </w:p>
    <w:p w14:paraId="12AC85C4" w14:textId="77777777" w:rsidR="00136C9C" w:rsidRPr="006B5557" w:rsidRDefault="00136C9C" w:rsidP="000422F8">
      <w:pPr>
        <w:jc w:val="both"/>
        <w:rPr>
          <w:rFonts w:ascii="Arial" w:hAnsi="Arial" w:cs="Arial"/>
          <w:i/>
          <w:iCs/>
          <w:sz w:val="22"/>
          <w:szCs w:val="22"/>
          <w:lang w:val="it-IT"/>
        </w:rPr>
      </w:pPr>
    </w:p>
    <w:p w14:paraId="7F9478F4" w14:textId="77777777" w:rsidR="006831B7" w:rsidRPr="006B5557" w:rsidRDefault="006831B7" w:rsidP="000422F8">
      <w:pPr>
        <w:jc w:val="both"/>
        <w:rPr>
          <w:rFonts w:ascii="Arial" w:hAnsi="Arial" w:cs="Arial"/>
          <w:i/>
          <w:iCs/>
          <w:sz w:val="22"/>
          <w:szCs w:val="22"/>
          <w:lang w:val="it-IT"/>
        </w:rPr>
      </w:pPr>
    </w:p>
    <w:p w14:paraId="7DF13727" w14:textId="77777777" w:rsidR="003F2582" w:rsidRPr="006B5557" w:rsidRDefault="003F2582" w:rsidP="00E96686">
      <w:pPr>
        <w:jc w:val="center"/>
        <w:rPr>
          <w:rFonts w:ascii="Arial" w:hAnsi="Arial" w:cs="Arial"/>
          <w:b/>
          <w:bCs/>
          <w:sz w:val="22"/>
          <w:szCs w:val="22"/>
          <w:lang w:val="pl-PL" w:eastAsia="pl-PL"/>
        </w:rPr>
      </w:pPr>
      <w:r w:rsidRPr="006B5557">
        <w:rPr>
          <w:rFonts w:ascii="Arial" w:hAnsi="Arial" w:cs="Arial"/>
          <w:b/>
          <w:bCs/>
          <w:sz w:val="22"/>
          <w:szCs w:val="22"/>
          <w:lang w:val="pl-PL" w:eastAsia="pl-PL"/>
        </w:rPr>
        <w:t>Formular - Declaratie cuprinz</w:t>
      </w:r>
      <w:r w:rsidR="00E96686" w:rsidRPr="006B5557">
        <w:rPr>
          <w:rFonts w:ascii="Arial" w:hAnsi="Arial" w:cs="Arial"/>
          <w:b/>
          <w:bCs/>
          <w:sz w:val="22"/>
          <w:szCs w:val="22"/>
          <w:lang w:val="pl-PL" w:eastAsia="pl-PL"/>
        </w:rPr>
        <w:t>ând informațiile considerate confidenț</w:t>
      </w:r>
      <w:r w:rsidRPr="006B5557">
        <w:rPr>
          <w:rFonts w:ascii="Arial" w:hAnsi="Arial" w:cs="Arial"/>
          <w:b/>
          <w:bCs/>
          <w:sz w:val="22"/>
          <w:szCs w:val="22"/>
          <w:lang w:val="pl-PL" w:eastAsia="pl-PL"/>
        </w:rPr>
        <w:t>iale</w:t>
      </w:r>
    </w:p>
    <w:p w14:paraId="29DDBF97" w14:textId="77777777" w:rsidR="003F2582" w:rsidRPr="006B5557" w:rsidRDefault="003F2582" w:rsidP="000422F8">
      <w:pPr>
        <w:tabs>
          <w:tab w:val="left" w:pos="7350"/>
        </w:tabs>
        <w:rPr>
          <w:rFonts w:ascii="Arial" w:hAnsi="Arial" w:cs="Arial"/>
          <w:sz w:val="22"/>
          <w:szCs w:val="22"/>
          <w:lang w:val="pl-PL" w:eastAsia="pl-PL"/>
        </w:rPr>
      </w:pPr>
      <w:r w:rsidRPr="006B5557">
        <w:rPr>
          <w:rFonts w:ascii="Arial" w:hAnsi="Arial" w:cs="Arial"/>
          <w:sz w:val="22"/>
          <w:szCs w:val="22"/>
          <w:lang w:val="pl-PL" w:eastAsia="pl-PL"/>
        </w:rPr>
        <w:tab/>
      </w:r>
    </w:p>
    <w:p w14:paraId="3B0BD767" w14:textId="77777777" w:rsidR="003F2582" w:rsidRPr="006B5557" w:rsidRDefault="003F2582" w:rsidP="000422F8">
      <w:pPr>
        <w:rPr>
          <w:rFonts w:ascii="Arial" w:hAnsi="Arial" w:cs="Arial"/>
          <w:b/>
          <w:bCs/>
          <w:noProof/>
          <w:sz w:val="22"/>
          <w:szCs w:val="22"/>
          <w:lang w:val="ro-RO"/>
        </w:rPr>
      </w:pPr>
    </w:p>
    <w:p w14:paraId="50535233" w14:textId="77777777" w:rsidR="00E96686" w:rsidRPr="006B5557" w:rsidRDefault="00E96686" w:rsidP="00E96686">
      <w:pPr>
        <w:rPr>
          <w:rFonts w:ascii="Arial" w:hAnsi="Arial" w:cs="Arial"/>
          <w:iCs/>
          <w:sz w:val="22"/>
          <w:szCs w:val="22"/>
          <w:lang w:val="ro-RO"/>
        </w:rPr>
      </w:pPr>
      <w:r w:rsidRPr="006B5557">
        <w:rPr>
          <w:rFonts w:ascii="Arial" w:hAnsi="Arial" w:cs="Arial"/>
          <w:iCs/>
          <w:sz w:val="22"/>
          <w:szCs w:val="22"/>
          <w:lang w:val="ro-RO"/>
        </w:rPr>
        <w:t>Operator  economic</w:t>
      </w:r>
    </w:p>
    <w:p w14:paraId="278548D1" w14:textId="77777777" w:rsidR="00E96686" w:rsidRPr="006B5557" w:rsidRDefault="00E96686" w:rsidP="00E96686">
      <w:pPr>
        <w:rPr>
          <w:rFonts w:ascii="Arial" w:hAnsi="Arial" w:cs="Arial"/>
          <w:iCs/>
          <w:sz w:val="22"/>
          <w:szCs w:val="22"/>
          <w:lang w:val="ro-RO"/>
        </w:rPr>
      </w:pPr>
      <w:r w:rsidRPr="006B5557">
        <w:rPr>
          <w:rFonts w:ascii="Arial" w:hAnsi="Arial" w:cs="Arial"/>
          <w:iCs/>
          <w:sz w:val="22"/>
          <w:szCs w:val="22"/>
          <w:lang w:val="ro-RO"/>
        </w:rPr>
        <w:t>...............................</w:t>
      </w:r>
    </w:p>
    <w:p w14:paraId="3F474F0B" w14:textId="77777777" w:rsidR="00E96686" w:rsidRPr="006B5557" w:rsidRDefault="00E96686" w:rsidP="00E96686">
      <w:pPr>
        <w:rPr>
          <w:rFonts w:ascii="Arial" w:hAnsi="Arial" w:cs="Arial"/>
          <w:iCs/>
          <w:sz w:val="22"/>
          <w:szCs w:val="22"/>
          <w:lang w:val="ro-RO"/>
        </w:rPr>
      </w:pPr>
      <w:r w:rsidRPr="006B5557">
        <w:rPr>
          <w:rFonts w:ascii="Arial" w:hAnsi="Arial" w:cs="Arial"/>
          <w:iCs/>
          <w:sz w:val="22"/>
          <w:szCs w:val="22"/>
          <w:lang w:val="ro-RO"/>
        </w:rPr>
        <w:t>(denumirea/numele)</w:t>
      </w:r>
    </w:p>
    <w:p w14:paraId="2DB04006" w14:textId="77777777" w:rsidR="003F2582" w:rsidRPr="006B5557" w:rsidRDefault="003F2582" w:rsidP="000422F8">
      <w:pPr>
        <w:jc w:val="both"/>
        <w:rPr>
          <w:rFonts w:ascii="Arial" w:hAnsi="Arial" w:cs="Arial"/>
          <w:sz w:val="22"/>
          <w:szCs w:val="22"/>
          <w:lang w:val="ro-RO"/>
        </w:rPr>
      </w:pPr>
    </w:p>
    <w:p w14:paraId="5D94F6A7" w14:textId="77777777" w:rsidR="00E96686" w:rsidRPr="006B5557" w:rsidRDefault="00E96686" w:rsidP="000422F8">
      <w:pPr>
        <w:jc w:val="both"/>
        <w:rPr>
          <w:rFonts w:ascii="Arial" w:hAnsi="Arial" w:cs="Arial"/>
          <w:sz w:val="22"/>
          <w:szCs w:val="22"/>
          <w:lang w:val="ro-RO"/>
        </w:rPr>
      </w:pPr>
    </w:p>
    <w:p w14:paraId="36C741A8" w14:textId="77777777" w:rsidR="003F2582" w:rsidRPr="006B5557" w:rsidRDefault="003F2582" w:rsidP="000422F8">
      <w:pPr>
        <w:rPr>
          <w:rFonts w:ascii="Arial" w:hAnsi="Arial" w:cs="Arial"/>
          <w:sz w:val="22"/>
          <w:szCs w:val="22"/>
          <w:lang w:val="ro-RO"/>
        </w:rPr>
      </w:pPr>
      <w:r w:rsidRPr="006B5557">
        <w:rPr>
          <w:rFonts w:ascii="Arial" w:hAnsi="Arial" w:cs="Arial"/>
          <w:sz w:val="22"/>
          <w:szCs w:val="22"/>
          <w:lang w:val="ro-RO"/>
        </w:rPr>
        <w:t xml:space="preserve">Subsemnatul ____________, reprezentant legal al ________________________________                                                                   </w:t>
      </w:r>
    </w:p>
    <w:p w14:paraId="152E8D78" w14:textId="77777777" w:rsidR="003F2582" w:rsidRPr="006B5557" w:rsidRDefault="003F2582" w:rsidP="000422F8">
      <w:pPr>
        <w:rPr>
          <w:rFonts w:ascii="Arial" w:hAnsi="Arial" w:cs="Arial"/>
          <w:i/>
          <w:sz w:val="22"/>
          <w:szCs w:val="22"/>
          <w:lang w:val="ro-RO"/>
        </w:rPr>
      </w:pPr>
      <w:r w:rsidRPr="006B5557">
        <w:rPr>
          <w:rFonts w:ascii="Arial" w:hAnsi="Arial" w:cs="Arial"/>
          <w:i/>
          <w:sz w:val="22"/>
          <w:szCs w:val="22"/>
          <w:lang w:val="ro-RO"/>
        </w:rPr>
        <w:t xml:space="preserve">(denumire  si date de identificare operator economic)  </w:t>
      </w:r>
    </w:p>
    <w:p w14:paraId="35F5FA5A" w14:textId="77777777" w:rsidR="003F2582" w:rsidRPr="006B5557" w:rsidRDefault="003F2582" w:rsidP="000422F8">
      <w:pPr>
        <w:rPr>
          <w:rFonts w:ascii="Arial" w:hAnsi="Arial" w:cs="Arial"/>
          <w:sz w:val="22"/>
          <w:szCs w:val="22"/>
          <w:lang w:val="ro-RO"/>
        </w:rPr>
      </w:pPr>
      <w:r w:rsidRPr="006B5557">
        <w:rPr>
          <w:rFonts w:ascii="Arial" w:hAnsi="Arial" w:cs="Arial"/>
          <w:sz w:val="22"/>
          <w:szCs w:val="22"/>
          <w:lang w:val="ro-RO"/>
        </w:rPr>
        <w:t xml:space="preserve">declar pe propria răspundere că pentru”___________________________________” </w:t>
      </w:r>
    </w:p>
    <w:p w14:paraId="38922CA8" w14:textId="77777777" w:rsidR="003F2582" w:rsidRPr="006B5557" w:rsidRDefault="003F2582" w:rsidP="000422F8">
      <w:pPr>
        <w:rPr>
          <w:rFonts w:ascii="Arial" w:hAnsi="Arial" w:cs="Arial"/>
          <w:i/>
          <w:sz w:val="22"/>
          <w:szCs w:val="22"/>
          <w:lang w:val="ro-RO"/>
        </w:rPr>
      </w:pPr>
      <w:r w:rsidRPr="006B5557">
        <w:rPr>
          <w:rFonts w:ascii="Arial" w:hAnsi="Arial" w:cs="Arial"/>
          <w:i/>
          <w:sz w:val="22"/>
          <w:szCs w:val="22"/>
          <w:lang w:val="ro-RO"/>
        </w:rPr>
        <w:t>(se trece numele procedurii)</w:t>
      </w:r>
    </w:p>
    <w:p w14:paraId="5AC7FA54" w14:textId="77777777" w:rsidR="003F2582" w:rsidRPr="006B5557" w:rsidRDefault="005630B0" w:rsidP="000422F8">
      <w:pPr>
        <w:rPr>
          <w:rFonts w:ascii="Arial" w:hAnsi="Arial" w:cs="Arial"/>
          <w:sz w:val="22"/>
          <w:szCs w:val="22"/>
          <w:lang w:val="ro-RO"/>
        </w:rPr>
      </w:pPr>
      <w:r w:rsidRPr="006B5557">
        <w:rPr>
          <w:rFonts w:ascii="Arial" w:hAnsi="Arial" w:cs="Arial"/>
          <w:sz w:val="22"/>
          <w:szCs w:val="22"/>
          <w:lang w:val="ro-RO"/>
        </w:rPr>
        <w:t>Următoarele informații cuprinse î</w:t>
      </w:r>
      <w:r w:rsidR="003F2582" w:rsidRPr="006B5557">
        <w:rPr>
          <w:rFonts w:ascii="Arial" w:hAnsi="Arial" w:cs="Arial"/>
          <w:sz w:val="22"/>
          <w:szCs w:val="22"/>
          <w:lang w:val="ro-RO"/>
        </w:rPr>
        <w:t>n propunerea tehnic</w:t>
      </w:r>
      <w:r w:rsidRPr="006B5557">
        <w:rPr>
          <w:rFonts w:ascii="Arial" w:hAnsi="Arial" w:cs="Arial"/>
          <w:sz w:val="22"/>
          <w:szCs w:val="22"/>
          <w:lang w:val="ro-RO"/>
        </w:rPr>
        <w:t>ă</w:t>
      </w:r>
      <w:r w:rsidR="003F2582" w:rsidRPr="006B5557">
        <w:rPr>
          <w:rFonts w:ascii="Arial" w:hAnsi="Arial" w:cs="Arial"/>
          <w:sz w:val="22"/>
          <w:szCs w:val="22"/>
          <w:lang w:val="ro-RO"/>
        </w:rPr>
        <w:t>/propunerea financiar</w:t>
      </w:r>
      <w:r w:rsidRPr="006B5557">
        <w:rPr>
          <w:rFonts w:ascii="Arial" w:hAnsi="Arial" w:cs="Arial"/>
          <w:sz w:val="22"/>
          <w:szCs w:val="22"/>
          <w:lang w:val="ro-RO"/>
        </w:rPr>
        <w:t>ă</w:t>
      </w:r>
      <w:r w:rsidR="003F2582" w:rsidRPr="006B5557">
        <w:rPr>
          <w:rFonts w:ascii="Arial" w:hAnsi="Arial" w:cs="Arial"/>
          <w:sz w:val="22"/>
          <w:szCs w:val="22"/>
          <w:vertAlign w:val="superscript"/>
          <w:lang w:val="ro-RO"/>
        </w:rPr>
        <w:footnoteReference w:id="1"/>
      </w:r>
      <w:r w:rsidRPr="006B5557">
        <w:rPr>
          <w:rFonts w:ascii="Arial" w:hAnsi="Arial" w:cs="Arial"/>
          <w:sz w:val="22"/>
          <w:szCs w:val="22"/>
          <w:lang w:val="ro-RO"/>
        </w:rPr>
        <w:t xml:space="preserve"> sunt confidenț</w:t>
      </w:r>
      <w:r w:rsidR="003F2582" w:rsidRPr="006B5557">
        <w:rPr>
          <w:rFonts w:ascii="Arial" w:hAnsi="Arial" w:cs="Arial"/>
          <w:sz w:val="22"/>
          <w:szCs w:val="22"/>
          <w:lang w:val="ro-RO"/>
        </w:rPr>
        <w:t>iale:</w:t>
      </w:r>
    </w:p>
    <w:p w14:paraId="44DB456D" w14:textId="77777777" w:rsidR="003F2582" w:rsidRPr="006B5557" w:rsidRDefault="003F2582" w:rsidP="000422F8">
      <w:pPr>
        <w:rPr>
          <w:rFonts w:ascii="Arial" w:hAnsi="Arial" w:cs="Arial"/>
          <w:sz w:val="22"/>
          <w:szCs w:val="22"/>
          <w:lang w:val="ro-RO"/>
        </w:rPr>
      </w:pPr>
    </w:p>
    <w:p w14:paraId="2B03496E" w14:textId="77777777" w:rsidR="003F2582" w:rsidRPr="006B5557" w:rsidRDefault="003F2582" w:rsidP="000422F8">
      <w:pPr>
        <w:jc w:val="both"/>
        <w:rPr>
          <w:rFonts w:ascii="Arial" w:hAnsi="Arial" w:cs="Arial"/>
          <w:sz w:val="22"/>
          <w:szCs w:val="22"/>
          <w:lang w:val="ro-RO"/>
        </w:rPr>
      </w:pPr>
    </w:p>
    <w:p w14:paraId="3824CAD7" w14:textId="77777777" w:rsidR="00FC2065" w:rsidRPr="006B5557" w:rsidRDefault="003F2582" w:rsidP="000422F8">
      <w:pPr>
        <w:jc w:val="both"/>
        <w:rPr>
          <w:rFonts w:ascii="Arial" w:hAnsi="Arial" w:cs="Arial"/>
          <w:sz w:val="22"/>
          <w:szCs w:val="22"/>
          <w:lang w:val="it-IT"/>
        </w:rPr>
      </w:pPr>
      <w:r w:rsidRPr="006B5557">
        <w:rPr>
          <w:rFonts w:ascii="Arial" w:hAnsi="Arial" w:cs="Arial"/>
          <w:sz w:val="22"/>
          <w:szCs w:val="22"/>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8677B0" w14:textId="77777777" w:rsidR="0009259B" w:rsidRPr="006B5557" w:rsidRDefault="0009259B" w:rsidP="000422F8">
      <w:pPr>
        <w:jc w:val="both"/>
        <w:rPr>
          <w:rFonts w:ascii="Arial" w:hAnsi="Arial" w:cs="Arial"/>
          <w:sz w:val="22"/>
          <w:szCs w:val="22"/>
          <w:lang w:val="it-IT"/>
        </w:rPr>
      </w:pPr>
    </w:p>
    <w:p w14:paraId="1FAA961F" w14:textId="77777777" w:rsidR="003F2582" w:rsidRPr="006B5557" w:rsidRDefault="003F2582" w:rsidP="000422F8">
      <w:pPr>
        <w:jc w:val="both"/>
        <w:rPr>
          <w:rFonts w:ascii="Arial" w:hAnsi="Arial" w:cs="Arial"/>
          <w:sz w:val="22"/>
          <w:szCs w:val="22"/>
          <w:lang w:val="it-IT"/>
        </w:rPr>
      </w:pPr>
      <w:r w:rsidRPr="006B5557">
        <w:rPr>
          <w:rFonts w:ascii="Arial" w:hAnsi="Arial" w:cs="Arial"/>
          <w:sz w:val="22"/>
          <w:szCs w:val="22"/>
          <w:lang w:val="it-IT"/>
        </w:rPr>
        <w:t>Jus</w:t>
      </w:r>
      <w:r w:rsidR="005630B0" w:rsidRPr="006B5557">
        <w:rPr>
          <w:rFonts w:ascii="Arial" w:hAnsi="Arial" w:cs="Arial"/>
          <w:sz w:val="22"/>
          <w:szCs w:val="22"/>
          <w:lang w:val="it-IT"/>
        </w:rPr>
        <w:t>tificarea caracterului confidenț</w:t>
      </w:r>
      <w:r w:rsidRPr="006B5557">
        <w:rPr>
          <w:rFonts w:ascii="Arial" w:hAnsi="Arial" w:cs="Arial"/>
          <w:sz w:val="22"/>
          <w:szCs w:val="22"/>
          <w:lang w:val="it-IT"/>
        </w:rPr>
        <w:t xml:space="preserve">ial. </w:t>
      </w:r>
    </w:p>
    <w:p w14:paraId="6E4DEE6A" w14:textId="77777777" w:rsidR="003F2582" w:rsidRPr="006B5557" w:rsidRDefault="003F2582" w:rsidP="000422F8">
      <w:pPr>
        <w:jc w:val="both"/>
        <w:rPr>
          <w:rFonts w:ascii="Arial" w:hAnsi="Arial" w:cs="Arial"/>
          <w:sz w:val="22"/>
          <w:szCs w:val="22"/>
          <w:lang w:val="it-IT"/>
        </w:rPr>
      </w:pPr>
      <w:r w:rsidRPr="006B5557">
        <w:rPr>
          <w:rFonts w:ascii="Arial" w:hAnsi="Arial" w:cs="Arial"/>
          <w:sz w:val="22"/>
          <w:szCs w:val="22"/>
          <w:lang w:val="it-IT"/>
        </w:rPr>
        <w:t>_______________________________________________________________________</w:t>
      </w:r>
    </w:p>
    <w:p w14:paraId="3EC03977" w14:textId="77777777" w:rsidR="003F2582" w:rsidRPr="006B5557" w:rsidRDefault="003F2582" w:rsidP="000422F8">
      <w:pPr>
        <w:jc w:val="both"/>
        <w:rPr>
          <w:rFonts w:ascii="Arial" w:hAnsi="Arial" w:cs="Arial"/>
          <w:sz w:val="22"/>
          <w:szCs w:val="22"/>
          <w:lang w:val="it-IT"/>
        </w:rPr>
      </w:pPr>
    </w:p>
    <w:p w14:paraId="6F6965DD" w14:textId="77777777" w:rsidR="003F2582" w:rsidRPr="006B5557" w:rsidRDefault="003F2582" w:rsidP="000422F8">
      <w:pPr>
        <w:jc w:val="both"/>
        <w:rPr>
          <w:rFonts w:ascii="Arial" w:hAnsi="Arial" w:cs="Arial"/>
          <w:sz w:val="22"/>
          <w:szCs w:val="22"/>
          <w:lang w:val="it-IT"/>
        </w:rPr>
      </w:pPr>
    </w:p>
    <w:p w14:paraId="3975D51C" w14:textId="77777777" w:rsidR="001B20AA" w:rsidRPr="006B5557" w:rsidRDefault="001B20AA" w:rsidP="000422F8">
      <w:pPr>
        <w:jc w:val="both"/>
        <w:rPr>
          <w:rFonts w:ascii="Arial" w:hAnsi="Arial" w:cs="Arial"/>
          <w:sz w:val="22"/>
          <w:szCs w:val="22"/>
          <w:lang w:val="it-IT"/>
        </w:rPr>
      </w:pPr>
      <w:r w:rsidRPr="006B5557">
        <w:rPr>
          <w:rFonts w:ascii="Arial" w:hAnsi="Arial" w:cs="Arial"/>
          <w:sz w:val="22"/>
          <w:szCs w:val="22"/>
          <w:lang w:val="it-IT"/>
        </w:rPr>
        <w:t>Ata</w:t>
      </w:r>
      <w:r w:rsidR="005630B0" w:rsidRPr="006B5557">
        <w:rPr>
          <w:rFonts w:ascii="Arial" w:hAnsi="Arial" w:cs="Arial"/>
          <w:sz w:val="22"/>
          <w:szCs w:val="22"/>
          <w:lang w:val="it-IT"/>
        </w:rPr>
        <w:t>șă</w:t>
      </w:r>
      <w:r w:rsidRPr="006B5557">
        <w:rPr>
          <w:rFonts w:ascii="Arial" w:hAnsi="Arial" w:cs="Arial"/>
          <w:sz w:val="22"/>
          <w:szCs w:val="22"/>
          <w:lang w:val="it-IT"/>
        </w:rPr>
        <w:t>m prezentei dovezi care confer</w:t>
      </w:r>
      <w:r w:rsidR="005630B0" w:rsidRPr="006B5557">
        <w:rPr>
          <w:rFonts w:ascii="Arial" w:hAnsi="Arial" w:cs="Arial"/>
          <w:sz w:val="22"/>
          <w:szCs w:val="22"/>
          <w:lang w:val="it-IT"/>
        </w:rPr>
        <w:t>ă caracterul confidențial al informaț</w:t>
      </w:r>
      <w:r w:rsidRPr="006B5557">
        <w:rPr>
          <w:rFonts w:ascii="Arial" w:hAnsi="Arial" w:cs="Arial"/>
          <w:sz w:val="22"/>
          <w:szCs w:val="22"/>
          <w:lang w:val="it-IT"/>
        </w:rPr>
        <w:t>i</w:t>
      </w:r>
      <w:r w:rsidR="005630B0" w:rsidRPr="006B5557">
        <w:rPr>
          <w:rFonts w:ascii="Arial" w:hAnsi="Arial" w:cs="Arial"/>
          <w:sz w:val="22"/>
          <w:szCs w:val="22"/>
          <w:lang w:val="it-IT"/>
        </w:rPr>
        <w:t>ilor indicate ca fiind confidenț</w:t>
      </w:r>
      <w:r w:rsidRPr="006B5557">
        <w:rPr>
          <w:rFonts w:ascii="Arial" w:hAnsi="Arial" w:cs="Arial"/>
          <w:sz w:val="22"/>
          <w:szCs w:val="22"/>
          <w:lang w:val="it-IT"/>
        </w:rPr>
        <w:t>iale, inclusiv secrete te</w:t>
      </w:r>
      <w:r w:rsidR="005630B0" w:rsidRPr="006B5557">
        <w:rPr>
          <w:rFonts w:ascii="Arial" w:hAnsi="Arial" w:cs="Arial"/>
          <w:sz w:val="22"/>
          <w:szCs w:val="22"/>
          <w:lang w:val="it-IT"/>
        </w:rPr>
        <w:t>hnice sau comerciale și elemente confidenț</w:t>
      </w:r>
      <w:r w:rsidRPr="006B5557">
        <w:rPr>
          <w:rFonts w:ascii="Arial" w:hAnsi="Arial" w:cs="Arial"/>
          <w:sz w:val="22"/>
          <w:szCs w:val="22"/>
          <w:lang w:val="it-IT"/>
        </w:rPr>
        <w:t>iale ale ofertelor.</w:t>
      </w:r>
      <w:r w:rsidR="001B46FF" w:rsidRPr="006B5557">
        <w:rPr>
          <w:rFonts w:ascii="Arial" w:hAnsi="Arial" w:cs="Arial"/>
          <w:sz w:val="22"/>
          <w:szCs w:val="22"/>
        </w:rPr>
        <w:t xml:space="preserve"> </w:t>
      </w:r>
      <w:r w:rsidR="001B46FF" w:rsidRPr="006B5557">
        <w:rPr>
          <w:rFonts w:ascii="Arial" w:hAnsi="Arial" w:cs="Arial"/>
          <w:sz w:val="22"/>
          <w:szCs w:val="22"/>
          <w:lang w:val="it-IT"/>
        </w:rPr>
        <w:t>Se vor avea in vedere prevederile art 19 din Legea 101/2016 coroborat cu prevederile art.57 din Legea nr.98/2016 actualizata</w:t>
      </w:r>
    </w:p>
    <w:p w14:paraId="787D5687" w14:textId="77777777" w:rsidR="003F2582" w:rsidRPr="006B5557" w:rsidRDefault="003F2582" w:rsidP="000422F8">
      <w:pPr>
        <w:jc w:val="both"/>
        <w:rPr>
          <w:rFonts w:ascii="Arial" w:hAnsi="Arial" w:cs="Arial"/>
          <w:sz w:val="22"/>
          <w:szCs w:val="22"/>
          <w:lang w:val="it-IT"/>
        </w:rPr>
      </w:pPr>
    </w:p>
    <w:p w14:paraId="7B6D848E" w14:textId="77777777" w:rsidR="003F2582" w:rsidRPr="006B5557" w:rsidRDefault="003F2582" w:rsidP="000422F8">
      <w:pPr>
        <w:jc w:val="both"/>
        <w:rPr>
          <w:rFonts w:ascii="Arial" w:hAnsi="Arial" w:cs="Arial"/>
          <w:sz w:val="22"/>
          <w:szCs w:val="22"/>
          <w:lang w:val="it-IT"/>
        </w:rPr>
      </w:pPr>
    </w:p>
    <w:p w14:paraId="3383442E" w14:textId="77777777" w:rsidR="003F2582" w:rsidRPr="006B5557" w:rsidRDefault="003F2582" w:rsidP="000422F8">
      <w:pPr>
        <w:autoSpaceDE w:val="0"/>
        <w:jc w:val="both"/>
        <w:rPr>
          <w:rFonts w:ascii="Arial" w:hAnsi="Arial" w:cs="Arial"/>
          <w:i/>
          <w:iCs/>
          <w:sz w:val="22"/>
          <w:szCs w:val="22"/>
          <w:lang w:val="ro-RO"/>
        </w:rPr>
      </w:pPr>
      <w:r w:rsidRPr="006B5557">
        <w:rPr>
          <w:rFonts w:ascii="Arial" w:hAnsi="Arial" w:cs="Arial"/>
          <w:i/>
          <w:iCs/>
          <w:sz w:val="22"/>
          <w:szCs w:val="22"/>
          <w:lang w:val="ro-RO"/>
        </w:rPr>
        <w:t>Numarul imputernicirii reprezentantului pt semnrea ofertei      ............................................</w:t>
      </w:r>
    </w:p>
    <w:p w14:paraId="4DDB77A5" w14:textId="77777777" w:rsidR="003F2582" w:rsidRPr="006B5557" w:rsidRDefault="003F2582" w:rsidP="000422F8">
      <w:pPr>
        <w:autoSpaceDE w:val="0"/>
        <w:jc w:val="both"/>
        <w:rPr>
          <w:rFonts w:ascii="Arial" w:hAnsi="Arial" w:cs="Arial"/>
          <w:i/>
          <w:iCs/>
          <w:sz w:val="22"/>
          <w:szCs w:val="22"/>
          <w:lang w:val="ro-RO"/>
        </w:rPr>
      </w:pPr>
      <w:r w:rsidRPr="006B5557">
        <w:rPr>
          <w:rFonts w:ascii="Arial" w:hAnsi="Arial" w:cs="Arial"/>
          <w:i/>
          <w:iCs/>
          <w:sz w:val="22"/>
          <w:szCs w:val="22"/>
          <w:lang w:val="ro-RO"/>
        </w:rPr>
        <w:t>Numele  şi prenumele semnatarului</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7789D419" w14:textId="77777777" w:rsidR="003F2582" w:rsidRPr="006B5557" w:rsidRDefault="003F2582" w:rsidP="000422F8">
      <w:pPr>
        <w:autoSpaceDE w:val="0"/>
        <w:jc w:val="both"/>
        <w:rPr>
          <w:rFonts w:ascii="Arial" w:hAnsi="Arial" w:cs="Arial"/>
          <w:i/>
          <w:iCs/>
          <w:sz w:val="22"/>
          <w:szCs w:val="22"/>
          <w:lang w:val="ro-RO"/>
        </w:rPr>
      </w:pPr>
      <w:r w:rsidRPr="006B5557">
        <w:rPr>
          <w:rFonts w:ascii="Arial" w:hAnsi="Arial" w:cs="Arial"/>
          <w:i/>
          <w:iCs/>
          <w:sz w:val="22"/>
          <w:szCs w:val="22"/>
          <w:lang w:val="ro-RO"/>
        </w:rPr>
        <w:t>Capacitate de semnătură                                                              ...........................................</w:t>
      </w:r>
    </w:p>
    <w:p w14:paraId="7D9AB724" w14:textId="77777777" w:rsidR="003F2582" w:rsidRPr="006B5557" w:rsidRDefault="003F2582" w:rsidP="000422F8">
      <w:pPr>
        <w:autoSpaceDE w:val="0"/>
        <w:jc w:val="both"/>
        <w:rPr>
          <w:rFonts w:ascii="Arial" w:hAnsi="Arial" w:cs="Arial"/>
          <w:i/>
          <w:iCs/>
          <w:sz w:val="22"/>
          <w:szCs w:val="22"/>
          <w:u w:val="single"/>
          <w:lang w:val="ro-RO"/>
        </w:rPr>
      </w:pPr>
      <w:r w:rsidRPr="006B5557">
        <w:rPr>
          <w:rFonts w:ascii="Arial" w:hAnsi="Arial" w:cs="Arial"/>
          <w:i/>
          <w:iCs/>
          <w:sz w:val="22"/>
          <w:szCs w:val="22"/>
          <w:u w:val="single"/>
          <w:lang w:val="ro-RO"/>
        </w:rPr>
        <w:t xml:space="preserve">Detalii despre ofertant </w:t>
      </w:r>
    </w:p>
    <w:p w14:paraId="3370EE38" w14:textId="77777777" w:rsidR="003F2582" w:rsidRPr="006B5557" w:rsidRDefault="003F2582" w:rsidP="000422F8">
      <w:pPr>
        <w:autoSpaceDE w:val="0"/>
        <w:jc w:val="both"/>
        <w:rPr>
          <w:rFonts w:ascii="Arial" w:hAnsi="Arial" w:cs="Arial"/>
          <w:i/>
          <w:iCs/>
          <w:sz w:val="22"/>
          <w:szCs w:val="22"/>
          <w:lang w:val="ro-RO"/>
        </w:rPr>
      </w:pPr>
      <w:r w:rsidRPr="006B5557">
        <w:rPr>
          <w:rFonts w:ascii="Arial" w:hAnsi="Arial" w:cs="Arial"/>
          <w:i/>
          <w:iCs/>
          <w:sz w:val="22"/>
          <w:szCs w:val="22"/>
          <w:lang w:val="ro-RO"/>
        </w:rPr>
        <w:t>Numele ofertantului                                                                        ..........................................</w:t>
      </w:r>
    </w:p>
    <w:p w14:paraId="0E6FA3DA" w14:textId="77777777" w:rsidR="003F2582" w:rsidRPr="006B5557" w:rsidRDefault="003F2582" w:rsidP="000422F8">
      <w:pPr>
        <w:autoSpaceDE w:val="0"/>
        <w:jc w:val="both"/>
        <w:rPr>
          <w:rFonts w:ascii="Arial" w:hAnsi="Arial" w:cs="Arial"/>
          <w:i/>
          <w:iCs/>
          <w:sz w:val="22"/>
          <w:szCs w:val="22"/>
          <w:lang w:val="ro-RO"/>
        </w:rPr>
      </w:pPr>
      <w:r w:rsidRPr="006B5557">
        <w:rPr>
          <w:rFonts w:ascii="Arial" w:hAnsi="Arial" w:cs="Arial"/>
          <w:i/>
          <w:iCs/>
          <w:sz w:val="22"/>
          <w:szCs w:val="22"/>
          <w:lang w:val="ro-RO"/>
        </w:rPr>
        <w:t>Ţara de reşedinţă</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6BED9CF0" w14:textId="77777777" w:rsidR="003F2582" w:rsidRPr="006B5557" w:rsidRDefault="003F2582" w:rsidP="000422F8">
      <w:pPr>
        <w:autoSpaceDE w:val="0"/>
        <w:jc w:val="both"/>
        <w:rPr>
          <w:rFonts w:ascii="Arial" w:hAnsi="Arial" w:cs="Arial"/>
          <w:i/>
          <w:iCs/>
          <w:sz w:val="22"/>
          <w:szCs w:val="22"/>
          <w:lang w:val="ro-RO"/>
        </w:rPr>
      </w:pPr>
      <w:r w:rsidRPr="006B5557">
        <w:rPr>
          <w:rFonts w:ascii="Arial" w:hAnsi="Arial" w:cs="Arial"/>
          <w:i/>
          <w:iCs/>
          <w:sz w:val="22"/>
          <w:szCs w:val="22"/>
          <w:lang w:val="ro-RO"/>
        </w:rPr>
        <w:t>Adresa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15AA8C9D" w14:textId="77777777" w:rsidR="003F2582" w:rsidRPr="006B5557" w:rsidRDefault="003F2582" w:rsidP="000422F8">
      <w:pPr>
        <w:autoSpaceDE w:val="0"/>
        <w:jc w:val="both"/>
        <w:rPr>
          <w:rFonts w:ascii="Arial" w:hAnsi="Arial" w:cs="Arial"/>
          <w:i/>
          <w:iCs/>
          <w:sz w:val="22"/>
          <w:szCs w:val="22"/>
          <w:lang w:val="ro-RO"/>
        </w:rPr>
      </w:pPr>
      <w:r w:rsidRPr="006B5557">
        <w:rPr>
          <w:rFonts w:ascii="Arial" w:hAnsi="Arial" w:cs="Arial"/>
          <w:i/>
          <w:iCs/>
          <w:sz w:val="22"/>
          <w:szCs w:val="22"/>
          <w:lang w:val="ro-RO"/>
        </w:rPr>
        <w:t>Adresa de corespondenţă (dacă este diferită)</w:t>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4AE12C64" w14:textId="77777777" w:rsidR="003F2582" w:rsidRPr="006B5557" w:rsidRDefault="003F2582" w:rsidP="000422F8">
      <w:pPr>
        <w:autoSpaceDE w:val="0"/>
        <w:jc w:val="both"/>
        <w:rPr>
          <w:rFonts w:ascii="Arial" w:hAnsi="Arial" w:cs="Arial"/>
          <w:i/>
          <w:iCs/>
          <w:sz w:val="22"/>
          <w:szCs w:val="22"/>
          <w:lang w:val="ro-RO"/>
        </w:rPr>
      </w:pPr>
      <w:r w:rsidRPr="006B5557">
        <w:rPr>
          <w:rFonts w:ascii="Arial" w:hAnsi="Arial" w:cs="Arial"/>
          <w:i/>
          <w:iCs/>
          <w:sz w:val="22"/>
          <w:szCs w:val="22"/>
          <w:lang w:val="ro-RO"/>
        </w:rPr>
        <w:t>Telefon / Fax</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3B70CB80" w14:textId="77777777" w:rsidR="003F2582" w:rsidRPr="006B5557" w:rsidRDefault="003F2582" w:rsidP="000422F8">
      <w:pPr>
        <w:rPr>
          <w:rFonts w:ascii="Arial" w:hAnsi="Arial" w:cs="Arial"/>
          <w:sz w:val="22"/>
          <w:szCs w:val="22"/>
        </w:rPr>
      </w:pPr>
      <w:r w:rsidRPr="006B5557">
        <w:rPr>
          <w:rFonts w:ascii="Arial" w:hAnsi="Arial" w:cs="Arial"/>
          <w:i/>
          <w:iCs/>
          <w:sz w:val="22"/>
          <w:szCs w:val="22"/>
          <w:lang w:val="ro-RO"/>
        </w:rPr>
        <w:t>Data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  </w:t>
      </w:r>
    </w:p>
    <w:p w14:paraId="713BB8CD" w14:textId="77777777" w:rsidR="003F2582" w:rsidRPr="006B5557" w:rsidRDefault="003F2582" w:rsidP="000422F8">
      <w:pPr>
        <w:rPr>
          <w:rFonts w:ascii="Arial" w:hAnsi="Arial" w:cs="Arial"/>
          <w:sz w:val="22"/>
          <w:szCs w:val="22"/>
        </w:rPr>
      </w:pPr>
    </w:p>
    <w:p w14:paraId="1B2D7F5E" w14:textId="77777777" w:rsidR="003E320E" w:rsidRPr="006B5557" w:rsidRDefault="003E320E" w:rsidP="003E320E">
      <w:pPr>
        <w:rPr>
          <w:rFonts w:ascii="Arial" w:eastAsia="Calibri" w:hAnsi="Arial" w:cs="Arial"/>
          <w:bCs/>
          <w:sz w:val="22"/>
          <w:szCs w:val="22"/>
          <w:lang w:val="ro-RO"/>
        </w:rPr>
      </w:pPr>
      <w:r w:rsidRPr="006B5557">
        <w:rPr>
          <w:rFonts w:ascii="Arial" w:eastAsia="Calibri" w:hAnsi="Arial" w:cs="Arial"/>
          <w:bCs/>
          <w:sz w:val="22"/>
          <w:szCs w:val="22"/>
          <w:lang w:val="ro-RO"/>
        </w:rPr>
        <w:t xml:space="preserve">Numele Ofertantului (individual sau asociere de operatori economici): </w:t>
      </w:r>
      <w:r w:rsidRPr="006B5557">
        <w:rPr>
          <w:rFonts w:ascii="Arial" w:eastAsia="Calibri" w:hAnsi="Arial" w:cs="Arial"/>
          <w:bCs/>
          <w:i/>
          <w:sz w:val="22"/>
          <w:szCs w:val="22"/>
          <w:lang w:val="ro-RO"/>
        </w:rPr>
        <w:t>[introduceți întregul nume]</w:t>
      </w:r>
    </w:p>
    <w:p w14:paraId="3B7C0C65" w14:textId="77777777" w:rsidR="003E320E" w:rsidRPr="006B5557" w:rsidRDefault="003E320E" w:rsidP="003E320E">
      <w:pPr>
        <w:rPr>
          <w:rFonts w:ascii="Arial" w:eastAsia="Calibri" w:hAnsi="Arial" w:cs="Arial"/>
          <w:bCs/>
          <w:sz w:val="22"/>
          <w:szCs w:val="22"/>
          <w:lang w:val="ro-RO"/>
        </w:rPr>
      </w:pPr>
      <w:r w:rsidRPr="006B5557">
        <w:rPr>
          <w:rFonts w:ascii="Arial" w:eastAsia="Calibri" w:hAnsi="Arial" w:cs="Arial"/>
          <w:bCs/>
          <w:sz w:val="22"/>
          <w:szCs w:val="22"/>
          <w:lang w:val="ro-RO"/>
        </w:rPr>
        <w:t xml:space="preserve">Numele membrului asocierii: </w:t>
      </w:r>
      <w:r w:rsidRPr="006B5557">
        <w:rPr>
          <w:rFonts w:ascii="Arial" w:eastAsia="Calibri" w:hAnsi="Arial" w:cs="Arial"/>
          <w:bCs/>
          <w:i/>
          <w:sz w:val="22"/>
          <w:szCs w:val="22"/>
          <w:lang w:val="ro-RO"/>
        </w:rPr>
        <w:t>[introduceți întregul nume]</w:t>
      </w:r>
    </w:p>
    <w:p w14:paraId="20F450F7" w14:textId="77777777" w:rsidR="003E320E" w:rsidRPr="006B5557" w:rsidRDefault="003E320E" w:rsidP="003E320E">
      <w:pPr>
        <w:rPr>
          <w:rFonts w:ascii="Arial" w:eastAsia="Calibri" w:hAnsi="Arial" w:cs="Arial"/>
          <w:bCs/>
          <w:sz w:val="22"/>
          <w:szCs w:val="22"/>
          <w:lang w:val="ro-RO"/>
        </w:rPr>
      </w:pPr>
      <w:r w:rsidRPr="006B5557">
        <w:rPr>
          <w:rFonts w:ascii="Arial" w:eastAsia="Calibri" w:hAnsi="Arial" w:cs="Arial"/>
          <w:bCs/>
          <w:sz w:val="22"/>
          <w:szCs w:val="22"/>
          <w:lang w:val="ro-RO"/>
        </w:rPr>
        <w:t xml:space="preserve">Numele subcontractantului: </w:t>
      </w:r>
      <w:r w:rsidRPr="006B5557">
        <w:rPr>
          <w:rFonts w:ascii="Arial" w:eastAsia="Calibri" w:hAnsi="Arial" w:cs="Arial"/>
          <w:bCs/>
          <w:i/>
          <w:sz w:val="22"/>
          <w:szCs w:val="22"/>
          <w:lang w:val="ro-RO"/>
        </w:rPr>
        <w:t>[introduceți întregul nume]</w:t>
      </w:r>
    </w:p>
    <w:p w14:paraId="57D2D824" w14:textId="77777777" w:rsidR="003E320E" w:rsidRPr="006B5557" w:rsidRDefault="003E320E" w:rsidP="003E320E">
      <w:pPr>
        <w:rPr>
          <w:rFonts w:ascii="Arial" w:eastAsia="Calibri" w:hAnsi="Arial" w:cs="Arial"/>
          <w:bCs/>
          <w:i/>
          <w:sz w:val="22"/>
          <w:szCs w:val="22"/>
          <w:lang w:val="ro-RO"/>
        </w:rPr>
      </w:pPr>
      <w:r w:rsidRPr="006B5557">
        <w:rPr>
          <w:rFonts w:ascii="Arial" w:eastAsia="Calibri" w:hAnsi="Arial" w:cs="Arial"/>
          <w:bCs/>
          <w:sz w:val="22"/>
          <w:szCs w:val="22"/>
          <w:lang w:val="ro-RO"/>
        </w:rPr>
        <w:t xml:space="preserve">Numele terțului susținător: </w:t>
      </w:r>
      <w:r w:rsidRPr="006B5557">
        <w:rPr>
          <w:rFonts w:ascii="Arial" w:eastAsia="Calibri" w:hAnsi="Arial" w:cs="Arial"/>
          <w:bCs/>
          <w:i/>
          <w:sz w:val="22"/>
          <w:szCs w:val="22"/>
          <w:lang w:val="ro-RO"/>
        </w:rPr>
        <w:t>[introduceți întregul nume]</w:t>
      </w:r>
    </w:p>
    <w:p w14:paraId="4EBAB0B3" w14:textId="77777777" w:rsidR="003E320E" w:rsidRPr="006B5557" w:rsidRDefault="003E320E" w:rsidP="003E320E">
      <w:pPr>
        <w:rPr>
          <w:rFonts w:ascii="Arial" w:eastAsia="Calibri" w:hAnsi="Arial" w:cs="Arial"/>
          <w:bCs/>
          <w:i/>
          <w:sz w:val="22"/>
          <w:szCs w:val="22"/>
          <w:lang w:val="ro-RO"/>
        </w:rPr>
      </w:pPr>
    </w:p>
    <w:p w14:paraId="02540AFF" w14:textId="1B95DAC6" w:rsidR="003F2582" w:rsidRPr="006918B6" w:rsidRDefault="00286194" w:rsidP="000422F8">
      <w:pPr>
        <w:rPr>
          <w:rFonts w:ascii="Arial" w:eastAsia="Calibri" w:hAnsi="Arial" w:cs="Arial"/>
          <w:b/>
          <w:bCs/>
          <w:sz w:val="22"/>
          <w:szCs w:val="22"/>
          <w:lang w:val="ro-RO"/>
        </w:rPr>
      </w:pPr>
      <w:r>
        <w:rPr>
          <w:rFonts w:ascii="Arial" w:eastAsia="Calibri" w:hAnsi="Arial" w:cs="Arial"/>
          <w:b/>
          <w:bCs/>
          <w:sz w:val="22"/>
          <w:szCs w:val="22"/>
          <w:lang w:val="ro-RO"/>
        </w:rPr>
        <w:br w:type="page"/>
      </w:r>
    </w:p>
    <w:p w14:paraId="6D368CB6" w14:textId="77777777" w:rsidR="00132DB4" w:rsidRPr="006B5557" w:rsidRDefault="00132DB4" w:rsidP="000422F8">
      <w:pPr>
        <w:rPr>
          <w:rFonts w:ascii="Arial" w:eastAsia="Calibri" w:hAnsi="Arial" w:cs="Arial"/>
          <w:sz w:val="22"/>
          <w:szCs w:val="22"/>
          <w:lang w:val="ro-RO"/>
        </w:rPr>
      </w:pPr>
    </w:p>
    <w:p w14:paraId="60C1052C" w14:textId="77777777" w:rsidR="00132DB4" w:rsidRPr="006B5557" w:rsidRDefault="00132DB4" w:rsidP="000422F8">
      <w:pPr>
        <w:rPr>
          <w:rFonts w:ascii="Arial" w:eastAsia="Calibri" w:hAnsi="Arial" w:cs="Arial"/>
          <w:sz w:val="22"/>
          <w:szCs w:val="22"/>
          <w:lang w:val="ro-RO"/>
        </w:rPr>
      </w:pPr>
    </w:p>
    <w:p w14:paraId="61C35735" w14:textId="77777777" w:rsidR="00C71ACF" w:rsidRPr="006B5557" w:rsidRDefault="00C71ACF" w:rsidP="00C71ACF">
      <w:pPr>
        <w:ind w:left="6260"/>
        <w:rPr>
          <w:rFonts w:ascii="Arial" w:hAnsi="Arial" w:cs="Arial"/>
          <w:b/>
          <w:bCs/>
          <w:sz w:val="22"/>
          <w:szCs w:val="22"/>
          <w:lang w:val="ro-RO"/>
        </w:rPr>
      </w:pPr>
    </w:p>
    <w:p w14:paraId="1DF568CB" w14:textId="77777777" w:rsidR="00C71ACF" w:rsidRPr="006B5557" w:rsidRDefault="00C71ACF" w:rsidP="00C71ACF">
      <w:pPr>
        <w:ind w:left="6260"/>
        <w:rPr>
          <w:rFonts w:ascii="Arial" w:hAnsi="Arial" w:cs="Arial"/>
          <w:b/>
          <w:bCs/>
          <w:sz w:val="22"/>
          <w:szCs w:val="22"/>
          <w:lang w:val="ro-RO"/>
        </w:rPr>
      </w:pPr>
    </w:p>
    <w:p w14:paraId="6AC1F3BC" w14:textId="77777777" w:rsidR="00C71ACF" w:rsidRPr="006B5557" w:rsidRDefault="00C71ACF" w:rsidP="00C71ACF">
      <w:pPr>
        <w:ind w:left="6260"/>
        <w:rPr>
          <w:rFonts w:ascii="Arial" w:hAnsi="Arial" w:cs="Arial"/>
          <w:b/>
          <w:bCs/>
          <w:sz w:val="22"/>
          <w:szCs w:val="22"/>
          <w:lang w:val="ro-RO"/>
        </w:rPr>
      </w:pPr>
    </w:p>
    <w:p w14:paraId="2DB051C8" w14:textId="77777777" w:rsidR="00C71ACF" w:rsidRPr="006B5557" w:rsidRDefault="00C71ACF" w:rsidP="00C71ACF">
      <w:pPr>
        <w:ind w:left="6260"/>
        <w:rPr>
          <w:rFonts w:ascii="Arial" w:eastAsiaTheme="minorEastAsia" w:hAnsi="Arial" w:cs="Arial"/>
          <w:sz w:val="22"/>
          <w:szCs w:val="22"/>
          <w:lang w:val="ro-RO"/>
        </w:rPr>
      </w:pPr>
      <w:r w:rsidRPr="006B5557">
        <w:rPr>
          <w:rFonts w:ascii="Arial" w:hAnsi="Arial" w:cs="Arial"/>
          <w:b/>
          <w:bCs/>
          <w:sz w:val="22"/>
          <w:szCs w:val="22"/>
          <w:lang w:val="ro-RO"/>
        </w:rPr>
        <w:t xml:space="preserve">Formular nr. 1 </w:t>
      </w:r>
      <w:r w:rsidRPr="006B5557">
        <w:rPr>
          <w:rFonts w:ascii="Arial" w:hAnsi="Arial" w:cs="Arial"/>
          <w:i/>
          <w:iCs/>
          <w:sz w:val="22"/>
          <w:szCs w:val="22"/>
          <w:lang w:val="ro-RO"/>
        </w:rPr>
        <w:t>(Model orientativ)</w:t>
      </w:r>
    </w:p>
    <w:p w14:paraId="603E415E" w14:textId="77777777" w:rsidR="00C71ACF" w:rsidRPr="006B5557" w:rsidRDefault="00C71ACF" w:rsidP="00C71ACF">
      <w:pPr>
        <w:jc w:val="both"/>
        <w:rPr>
          <w:rFonts w:ascii="Arial" w:hAnsi="Arial" w:cs="Arial"/>
          <w:b/>
          <w:bCs/>
          <w:i/>
          <w:iCs/>
          <w:color w:val="FF0000"/>
          <w:sz w:val="22"/>
          <w:szCs w:val="22"/>
          <w:lang w:val="ro-RO"/>
        </w:rPr>
      </w:pPr>
      <w:r w:rsidRPr="006B5557">
        <w:rPr>
          <w:rFonts w:ascii="Arial" w:hAnsi="Arial" w:cs="Arial"/>
          <w:b/>
          <w:bCs/>
          <w:color w:val="000000"/>
          <w:sz w:val="22"/>
          <w:szCs w:val="22"/>
          <w:lang w:val="ro-RO"/>
        </w:rPr>
        <w:t xml:space="preserve">Formular </w:t>
      </w:r>
      <w:r w:rsidRPr="006B5557">
        <w:rPr>
          <w:rFonts w:ascii="Arial" w:hAnsi="Arial" w:cs="Arial"/>
          <w:b/>
          <w:bCs/>
          <w:color w:val="FF0000"/>
          <w:sz w:val="22"/>
          <w:szCs w:val="22"/>
          <w:lang w:val="ro-RO"/>
        </w:rPr>
        <w:t xml:space="preserve"> </w:t>
      </w:r>
      <w:r w:rsidRPr="006B5557">
        <w:rPr>
          <w:rFonts w:ascii="Arial" w:hAnsi="Arial" w:cs="Arial"/>
          <w:sz w:val="22"/>
          <w:szCs w:val="22"/>
          <w:lang w:val="ro-RO"/>
        </w:rPr>
        <w:t xml:space="preserve">– Formular de ofertă - </w:t>
      </w:r>
    </w:p>
    <w:p w14:paraId="4F5E9993" w14:textId="77777777" w:rsidR="00C71ACF" w:rsidRPr="006B5557" w:rsidRDefault="00C71ACF" w:rsidP="00C71ACF">
      <w:pPr>
        <w:rPr>
          <w:rFonts w:ascii="Arial" w:eastAsia="Calibri" w:hAnsi="Arial" w:cs="Arial"/>
          <w:bCs/>
          <w:i/>
          <w:sz w:val="22"/>
          <w:szCs w:val="22"/>
          <w:lang w:val="ro-RO"/>
        </w:rPr>
      </w:pPr>
      <w:r w:rsidRPr="006B5557">
        <w:rPr>
          <w:rFonts w:ascii="Arial" w:eastAsia="Calibri" w:hAnsi="Arial" w:cs="Arial"/>
          <w:bCs/>
          <w:sz w:val="22"/>
          <w:szCs w:val="22"/>
          <w:lang w:val="ro-RO"/>
        </w:rPr>
        <w:t xml:space="preserve">Numele Ofertantului/Numele legal al Partenerilor în Asociere: </w:t>
      </w:r>
      <w:r w:rsidRPr="006B5557">
        <w:rPr>
          <w:rFonts w:ascii="Arial" w:eastAsia="Calibri" w:hAnsi="Arial" w:cs="Arial"/>
          <w:bCs/>
          <w:i/>
          <w:color w:val="FF0000"/>
          <w:sz w:val="22"/>
          <w:szCs w:val="22"/>
          <w:highlight w:val="lightGray"/>
          <w:lang w:val="ro-RO"/>
        </w:rPr>
        <w:t>[introduceți denumirea completă]</w:t>
      </w:r>
    </w:p>
    <w:p w14:paraId="7B3681DA" w14:textId="77777777" w:rsidR="00C71ACF" w:rsidRPr="006B5557" w:rsidRDefault="00C71ACF" w:rsidP="00C71ACF">
      <w:pPr>
        <w:jc w:val="both"/>
        <w:rPr>
          <w:rFonts w:ascii="Arial" w:hAnsi="Arial" w:cs="Arial"/>
          <w:b/>
          <w:sz w:val="22"/>
          <w:szCs w:val="22"/>
          <w:lang w:val="ro-RO"/>
        </w:rPr>
      </w:pPr>
    </w:p>
    <w:p w14:paraId="75208626" w14:textId="77777777" w:rsidR="00C71ACF" w:rsidRPr="006B5557" w:rsidRDefault="00C71ACF" w:rsidP="00C71ACF">
      <w:pPr>
        <w:jc w:val="both"/>
        <w:rPr>
          <w:rFonts w:ascii="Arial" w:eastAsiaTheme="minorEastAsia" w:hAnsi="Arial" w:cs="Arial"/>
          <w:b/>
          <w:sz w:val="22"/>
          <w:szCs w:val="22"/>
          <w:lang w:val="ro-RO"/>
        </w:rPr>
      </w:pPr>
    </w:p>
    <w:p w14:paraId="7BC746AE" w14:textId="77777777" w:rsidR="00C71ACF" w:rsidRPr="006B5557" w:rsidRDefault="00C71ACF" w:rsidP="00C71ACF">
      <w:pPr>
        <w:jc w:val="center"/>
        <w:rPr>
          <w:rFonts w:ascii="Arial" w:hAnsi="Arial" w:cs="Arial"/>
          <w:b/>
          <w:sz w:val="22"/>
          <w:szCs w:val="22"/>
          <w:lang w:val="ro-RO"/>
        </w:rPr>
      </w:pPr>
      <w:r w:rsidRPr="006B5557">
        <w:rPr>
          <w:rFonts w:ascii="Arial" w:hAnsi="Arial" w:cs="Arial"/>
          <w:b/>
          <w:sz w:val="22"/>
          <w:szCs w:val="22"/>
          <w:lang w:val="ro-RO"/>
        </w:rPr>
        <w:t>FORMULAR DE OFERTĂ</w:t>
      </w:r>
    </w:p>
    <w:p w14:paraId="26EF6A30" w14:textId="77777777" w:rsidR="00C71ACF" w:rsidRPr="006B5557" w:rsidRDefault="00C71ACF" w:rsidP="00C71ACF">
      <w:pPr>
        <w:jc w:val="center"/>
        <w:rPr>
          <w:rFonts w:ascii="Arial" w:hAnsi="Arial" w:cs="Arial"/>
          <w:b/>
          <w:sz w:val="22"/>
          <w:szCs w:val="22"/>
          <w:lang w:val="ro-RO"/>
        </w:rPr>
      </w:pPr>
    </w:p>
    <w:p w14:paraId="49C97958" w14:textId="77777777" w:rsidR="00C71ACF" w:rsidRPr="006B5557" w:rsidRDefault="00C71ACF" w:rsidP="00C71ACF">
      <w:pPr>
        <w:rPr>
          <w:rFonts w:ascii="Arial" w:eastAsia="Calibri" w:hAnsi="Arial" w:cs="Arial"/>
          <w:i/>
          <w:spacing w:val="-2"/>
          <w:sz w:val="22"/>
          <w:szCs w:val="22"/>
          <w:lang w:val="ro-RO"/>
        </w:rPr>
      </w:pPr>
      <w:r w:rsidRPr="006B5557">
        <w:rPr>
          <w:rFonts w:ascii="Arial" w:eastAsia="Calibri" w:hAnsi="Arial" w:cs="Arial"/>
          <w:spacing w:val="-2"/>
          <w:sz w:val="22"/>
          <w:szCs w:val="22"/>
          <w:lang w:val="ro-RO"/>
        </w:rPr>
        <w:t xml:space="preserve">Data: </w:t>
      </w:r>
      <w:r w:rsidRPr="006B5557">
        <w:rPr>
          <w:rFonts w:ascii="Arial" w:eastAsia="Calibri" w:hAnsi="Arial" w:cs="Arial"/>
          <w:i/>
          <w:color w:val="FF0000"/>
          <w:spacing w:val="-2"/>
          <w:sz w:val="22"/>
          <w:szCs w:val="22"/>
          <w:lang w:val="ro-RO"/>
        </w:rPr>
        <w:t xml:space="preserve">[introduceți </w:t>
      </w:r>
      <w:r w:rsidRPr="006B5557">
        <w:rPr>
          <w:rFonts w:ascii="Arial" w:eastAsia="Calibri" w:hAnsi="Arial" w:cs="Arial"/>
          <w:bCs/>
          <w:i/>
          <w:color w:val="FF0000"/>
          <w:sz w:val="22"/>
          <w:szCs w:val="22"/>
          <w:lang w:val="ro-RO"/>
        </w:rPr>
        <w:t>ziua, luna, anul</w:t>
      </w:r>
      <w:r w:rsidRPr="006B5557">
        <w:rPr>
          <w:rFonts w:ascii="Arial" w:eastAsia="Calibri" w:hAnsi="Arial" w:cs="Arial"/>
          <w:i/>
          <w:color w:val="FF0000"/>
          <w:spacing w:val="-2"/>
          <w:sz w:val="22"/>
          <w:szCs w:val="22"/>
          <w:lang w:val="ro-RO"/>
        </w:rPr>
        <w:t>]</w:t>
      </w:r>
    </w:p>
    <w:p w14:paraId="514110DD" w14:textId="77777777" w:rsidR="00C71ACF" w:rsidRPr="006B5557" w:rsidRDefault="00C71ACF" w:rsidP="00C71ACF">
      <w:pPr>
        <w:rPr>
          <w:rFonts w:ascii="Arial" w:eastAsia="Calibri" w:hAnsi="Arial" w:cs="Arial"/>
          <w:bCs/>
          <w:i/>
          <w:sz w:val="22"/>
          <w:szCs w:val="22"/>
          <w:lang w:val="ro-RO"/>
        </w:rPr>
      </w:pPr>
      <w:r w:rsidRPr="006B5557">
        <w:rPr>
          <w:rFonts w:ascii="Arial" w:eastAsia="Calibri" w:hAnsi="Arial" w:cs="Arial"/>
          <w:bCs/>
          <w:sz w:val="22"/>
          <w:szCs w:val="22"/>
          <w:lang w:val="ro-RO"/>
        </w:rPr>
        <w:t xml:space="preserve">Anunț de participare: </w:t>
      </w:r>
      <w:r w:rsidRPr="006B5557">
        <w:rPr>
          <w:rFonts w:ascii="Arial" w:eastAsia="Calibri" w:hAnsi="Arial" w:cs="Arial"/>
          <w:bCs/>
          <w:i/>
          <w:color w:val="FF0000"/>
          <w:sz w:val="22"/>
          <w:szCs w:val="22"/>
          <w:lang w:val="ro-RO"/>
        </w:rPr>
        <w:t>[introduceți numărul anunțului de participare]</w:t>
      </w:r>
    </w:p>
    <w:p w14:paraId="4830DDB4" w14:textId="77777777" w:rsidR="00C71ACF" w:rsidRPr="006B5557" w:rsidRDefault="00C71ACF" w:rsidP="00C71ACF">
      <w:pPr>
        <w:rPr>
          <w:rFonts w:ascii="Arial" w:eastAsia="Calibri" w:hAnsi="Arial" w:cs="Arial"/>
          <w:bCs/>
          <w:i/>
          <w:iCs/>
          <w:sz w:val="22"/>
          <w:szCs w:val="22"/>
          <w:lang w:val="ro-RO"/>
        </w:rPr>
      </w:pPr>
      <w:r w:rsidRPr="006B5557">
        <w:rPr>
          <w:rFonts w:ascii="Arial" w:eastAsia="Calibri" w:hAnsi="Arial" w:cs="Arial"/>
          <w:bCs/>
          <w:sz w:val="22"/>
          <w:szCs w:val="22"/>
          <w:lang w:val="ro-RO"/>
        </w:rPr>
        <w:t xml:space="preserve">Obiectul contractului: </w:t>
      </w:r>
      <w:r w:rsidRPr="006B5557">
        <w:rPr>
          <w:rFonts w:ascii="Arial" w:eastAsia="Calibri" w:hAnsi="Arial" w:cs="Arial"/>
          <w:bCs/>
          <w:i/>
          <w:color w:val="FF0000"/>
          <w:sz w:val="22"/>
          <w:szCs w:val="22"/>
          <w:lang w:val="ro-RO"/>
        </w:rPr>
        <w:t>[introduceți obiectul contractului din anunțul de participare]</w:t>
      </w:r>
      <w:r w:rsidRPr="006B5557">
        <w:rPr>
          <w:rFonts w:ascii="Arial" w:eastAsia="Calibri" w:hAnsi="Arial" w:cs="Arial"/>
          <w:bCs/>
          <w:i/>
          <w:sz w:val="22"/>
          <w:szCs w:val="22"/>
          <w:lang w:val="ro-RO"/>
        </w:rPr>
        <w:t xml:space="preserve"> </w:t>
      </w:r>
    </w:p>
    <w:p w14:paraId="15B6200E" w14:textId="77777777" w:rsidR="00C71ACF" w:rsidRPr="006B5557" w:rsidRDefault="00C71ACF" w:rsidP="00C71ACF">
      <w:pPr>
        <w:jc w:val="both"/>
        <w:rPr>
          <w:rFonts w:ascii="Arial" w:hAnsi="Arial" w:cs="Arial"/>
          <w:b/>
          <w:sz w:val="22"/>
          <w:szCs w:val="22"/>
          <w:lang w:val="ro-RO"/>
        </w:rPr>
      </w:pPr>
    </w:p>
    <w:p w14:paraId="06F86E83" w14:textId="77777777" w:rsidR="00C71ACF" w:rsidRPr="006B5557" w:rsidRDefault="00C71ACF" w:rsidP="00C71ACF">
      <w:pPr>
        <w:ind w:firstLine="720"/>
        <w:jc w:val="both"/>
        <w:rPr>
          <w:rFonts w:ascii="Arial" w:eastAsiaTheme="minorEastAsia" w:hAnsi="Arial" w:cs="Arial"/>
          <w:sz w:val="22"/>
          <w:szCs w:val="22"/>
          <w:lang w:val="ro-RO"/>
        </w:rPr>
      </w:pPr>
      <w:r w:rsidRPr="006B5557">
        <w:rPr>
          <w:rFonts w:ascii="Arial" w:hAnsi="Arial" w:cs="Arial"/>
          <w:sz w:val="22"/>
          <w:szCs w:val="22"/>
          <w:lang w:val="ro-RO"/>
        </w:rPr>
        <w:t>Către ....................................................................................................</w:t>
      </w:r>
    </w:p>
    <w:p w14:paraId="03B45EA0" w14:textId="77777777" w:rsidR="00C71ACF" w:rsidRPr="006B5557" w:rsidRDefault="00C71ACF" w:rsidP="00C71ACF">
      <w:pPr>
        <w:ind w:left="720" w:firstLine="720"/>
        <w:jc w:val="both"/>
        <w:rPr>
          <w:rFonts w:ascii="Arial" w:hAnsi="Arial" w:cs="Arial"/>
          <w:i/>
          <w:sz w:val="22"/>
          <w:szCs w:val="22"/>
          <w:lang w:val="ro-RO"/>
        </w:rPr>
      </w:pPr>
      <w:r w:rsidRPr="006B5557">
        <w:rPr>
          <w:rFonts w:ascii="Arial" w:hAnsi="Arial" w:cs="Arial"/>
          <w:i/>
          <w:sz w:val="22"/>
          <w:szCs w:val="22"/>
          <w:lang w:val="ro-RO"/>
        </w:rPr>
        <w:t xml:space="preserve">  (denumirea autorităţii contractante şi adresa completă)</w:t>
      </w:r>
    </w:p>
    <w:p w14:paraId="399EDB18" w14:textId="77777777" w:rsidR="00C71ACF" w:rsidRPr="006B5557" w:rsidRDefault="00C71ACF" w:rsidP="00C71ACF">
      <w:pPr>
        <w:ind w:firstLine="720"/>
        <w:jc w:val="both"/>
        <w:rPr>
          <w:rFonts w:ascii="Arial" w:hAnsi="Arial" w:cs="Arial"/>
          <w:sz w:val="22"/>
          <w:szCs w:val="22"/>
          <w:lang w:val="ro-RO"/>
        </w:rPr>
      </w:pPr>
    </w:p>
    <w:p w14:paraId="1E47FFB0" w14:textId="77777777" w:rsidR="00C71ACF" w:rsidRPr="006B5557" w:rsidRDefault="00C71ACF" w:rsidP="00C71ACF">
      <w:pPr>
        <w:jc w:val="both"/>
        <w:rPr>
          <w:rFonts w:ascii="Arial" w:eastAsia="Calibri" w:hAnsi="Arial" w:cs="Arial"/>
          <w:sz w:val="22"/>
          <w:szCs w:val="22"/>
          <w:lang w:val="ro-RO"/>
        </w:rPr>
      </w:pPr>
      <w:r w:rsidRPr="006B5557">
        <w:rPr>
          <w:rFonts w:ascii="Arial" w:eastAsia="Calibri" w:hAnsi="Arial" w:cs="Arial"/>
          <w:sz w:val="22"/>
          <w:szCs w:val="22"/>
          <w:lang w:val="ro-RO"/>
        </w:rPr>
        <w:t>După examinarea Documentației tehnice, subsemnații, ne angajăm să semnăm Contractul ce rezultă din această procedură și să demarăm, să realizăm și să finalizăm activitățile specificate în Contract în conformitate cu Documentația tehnica și cu Propunerea noastră Tehnică și Financiară.</w:t>
      </w:r>
    </w:p>
    <w:p w14:paraId="4B28BFDB" w14:textId="77777777" w:rsidR="00C71ACF" w:rsidRPr="006B5557" w:rsidRDefault="00C71ACF" w:rsidP="00C71ACF">
      <w:pPr>
        <w:jc w:val="both"/>
        <w:rPr>
          <w:rFonts w:ascii="Arial" w:eastAsia="Calibri" w:hAnsi="Arial" w:cs="Arial"/>
          <w:sz w:val="22"/>
          <w:szCs w:val="22"/>
          <w:lang w:val="ro-RO"/>
        </w:rPr>
      </w:pPr>
    </w:p>
    <w:p w14:paraId="755501E2" w14:textId="77777777" w:rsidR="00C71ACF" w:rsidRPr="006B5557" w:rsidRDefault="00C71ACF" w:rsidP="00C71ACF">
      <w:pPr>
        <w:jc w:val="both"/>
        <w:rPr>
          <w:rFonts w:ascii="Arial" w:eastAsia="Calibri" w:hAnsi="Arial" w:cs="Arial"/>
          <w:sz w:val="22"/>
          <w:szCs w:val="22"/>
          <w:lang w:val="ro-RO"/>
        </w:rPr>
      </w:pPr>
      <w:r w:rsidRPr="006B5557">
        <w:rPr>
          <w:rFonts w:ascii="Arial" w:eastAsia="Calibri" w:hAnsi="Arial" w:cs="Arial"/>
          <w:sz w:val="22"/>
          <w:szCs w:val="22"/>
          <w:lang w:val="ro-RO"/>
        </w:rPr>
        <w:t>În concordanță cu Propunerea noastră Tehnică și Financiară și pe baza informațiilor furnizate de Autoritatea Contractantă până la momentul depunerii Ofertei:</w:t>
      </w:r>
    </w:p>
    <w:p w14:paraId="59362653" w14:textId="77777777" w:rsidR="00C71ACF" w:rsidRPr="006B5557" w:rsidRDefault="00C71ACF" w:rsidP="00C71ACF">
      <w:pPr>
        <w:spacing w:after="160" w:line="254" w:lineRule="auto"/>
        <w:jc w:val="both"/>
        <w:rPr>
          <w:rFonts w:ascii="Arial" w:eastAsia="Calibri" w:hAnsi="Arial" w:cs="Arial"/>
          <w:sz w:val="22"/>
          <w:szCs w:val="22"/>
          <w:lang w:val="ro-RO"/>
        </w:rPr>
      </w:pPr>
    </w:p>
    <w:p w14:paraId="64E4F0E2" w14:textId="64D2AA3B" w:rsidR="00815C58" w:rsidRPr="00815C58" w:rsidRDefault="00C71ACF" w:rsidP="00815C58">
      <w:pPr>
        <w:jc w:val="both"/>
        <w:rPr>
          <w:rFonts w:ascii="Arial Narrow" w:eastAsiaTheme="minorEastAsia" w:hAnsi="Arial Narrow" w:cs="Arial"/>
          <w:b/>
          <w:color w:val="000000"/>
          <w:sz w:val="28"/>
          <w:szCs w:val="28"/>
          <w:lang w:val="ro-RO" w:eastAsia="ro-RO"/>
        </w:rPr>
      </w:pPr>
      <w:r w:rsidRPr="006B5557">
        <w:rPr>
          <w:rFonts w:ascii="Arial" w:eastAsia="Calibri" w:hAnsi="Arial" w:cs="Arial"/>
          <w:sz w:val="22"/>
          <w:szCs w:val="22"/>
          <w:lang w:val="ro-RO"/>
        </w:rPr>
        <w:t xml:space="preserve">ofertăm prețul total de ______ </w:t>
      </w:r>
      <w:r w:rsidRPr="006B5557">
        <w:rPr>
          <w:rFonts w:ascii="Arial" w:eastAsia="Calibri" w:hAnsi="Arial" w:cs="Arial"/>
          <w:bCs/>
          <w:i/>
          <w:iCs/>
          <w:sz w:val="22"/>
          <w:szCs w:val="22"/>
          <w:highlight w:val="lightGray"/>
          <w:lang w:val="ro-RO"/>
        </w:rPr>
        <w:t>[lei ]</w:t>
      </w:r>
      <w:r w:rsidRPr="006B5557">
        <w:rPr>
          <w:rFonts w:ascii="Arial" w:eastAsia="Calibri" w:hAnsi="Arial" w:cs="Arial"/>
          <w:bCs/>
          <w:i/>
          <w:iCs/>
          <w:sz w:val="22"/>
          <w:szCs w:val="22"/>
          <w:lang w:val="ro-RO"/>
        </w:rPr>
        <w:t xml:space="preserve"> </w:t>
      </w:r>
      <w:r w:rsidRPr="006B5557">
        <w:rPr>
          <w:rFonts w:ascii="Arial" w:eastAsia="Calibri" w:hAnsi="Arial" w:cs="Arial"/>
          <w:bCs/>
          <w:i/>
          <w:iCs/>
          <w:color w:val="FF0000"/>
          <w:sz w:val="22"/>
          <w:szCs w:val="22"/>
          <w:highlight w:val="lightGray"/>
          <w:lang w:val="ro-RO"/>
        </w:rPr>
        <w:t>[introduceți suma în cifre și litere din Propunerea Financiară]</w:t>
      </w:r>
      <w:r w:rsidRPr="006B5557">
        <w:rPr>
          <w:rFonts w:ascii="Arial" w:eastAsia="Calibri" w:hAnsi="Arial" w:cs="Arial"/>
          <w:bCs/>
          <w:i/>
          <w:iCs/>
          <w:sz w:val="22"/>
          <w:szCs w:val="22"/>
          <w:lang w:val="ro-RO"/>
        </w:rPr>
        <w:t>,</w:t>
      </w:r>
      <w:r w:rsidRPr="006B5557">
        <w:rPr>
          <w:rFonts w:ascii="Arial" w:eastAsia="Calibri" w:hAnsi="Arial" w:cs="Arial"/>
          <w:sz w:val="22"/>
          <w:szCs w:val="22"/>
          <w:lang w:val="ro-RO"/>
        </w:rPr>
        <w:t xml:space="preserve"> fără TVA, la care se adaugă TVA de ______</w:t>
      </w:r>
      <w:r w:rsidRPr="006B5557">
        <w:rPr>
          <w:rFonts w:ascii="Arial" w:eastAsia="Calibri" w:hAnsi="Arial" w:cs="Arial"/>
          <w:bCs/>
          <w:i/>
          <w:iCs/>
          <w:sz w:val="22"/>
          <w:szCs w:val="22"/>
          <w:lang w:val="ro-RO"/>
        </w:rPr>
        <w:t xml:space="preserve"> </w:t>
      </w:r>
      <w:r w:rsidRPr="006B5557">
        <w:rPr>
          <w:rFonts w:ascii="Arial" w:eastAsia="Calibri" w:hAnsi="Arial" w:cs="Arial"/>
          <w:bCs/>
          <w:i/>
          <w:iCs/>
          <w:color w:val="FF0000"/>
          <w:sz w:val="22"/>
          <w:szCs w:val="22"/>
          <w:highlight w:val="lightGray"/>
          <w:lang w:val="ro-RO"/>
        </w:rPr>
        <w:t>[introduceți suma în cifre și litere]</w:t>
      </w:r>
      <w:r w:rsidRPr="006B5557">
        <w:rPr>
          <w:rFonts w:ascii="Arial" w:eastAsia="Calibri" w:hAnsi="Arial" w:cs="Arial"/>
          <w:bCs/>
          <w:i/>
          <w:iCs/>
          <w:sz w:val="22"/>
          <w:szCs w:val="22"/>
          <w:lang w:val="ro-RO"/>
        </w:rPr>
        <w:t xml:space="preserve">. </w:t>
      </w:r>
      <w:r w:rsidRPr="006B5557">
        <w:rPr>
          <w:rFonts w:ascii="Arial" w:hAnsi="Arial" w:cs="Arial"/>
          <w:i/>
          <w:color w:val="FF0000"/>
          <w:sz w:val="22"/>
          <w:szCs w:val="22"/>
          <w:lang w:val="ro-RO"/>
        </w:rPr>
        <w:t xml:space="preserve">Valoarea ofertei reprezinta valoarea totala pentru </w:t>
      </w:r>
      <w:bookmarkStart w:id="6" w:name="_Hlk208323426"/>
      <w:r w:rsidR="00815C58" w:rsidRPr="00815C58">
        <w:rPr>
          <w:rFonts w:ascii="Arial" w:eastAsiaTheme="minorEastAsia" w:hAnsi="Arial" w:cs="Arial"/>
          <w:b/>
          <w:bCs/>
          <w:sz w:val="22"/>
          <w:szCs w:val="22"/>
          <w:lang w:val="ro-RO" w:eastAsia="ro-RO"/>
        </w:rPr>
        <w:t>”</w:t>
      </w:r>
      <w:proofErr w:type="spellStart"/>
      <w:r w:rsidR="00815C58" w:rsidRPr="00815C58">
        <w:rPr>
          <w:rFonts w:ascii="Arial" w:eastAsiaTheme="minorEastAsia" w:hAnsi="Arial" w:cs="Arial"/>
          <w:b/>
          <w:i/>
          <w:iCs/>
          <w:sz w:val="22"/>
          <w:szCs w:val="22"/>
          <w:lang w:val="ro-RO" w:eastAsia="zh-CN"/>
        </w:rPr>
        <w:t>Executie</w:t>
      </w:r>
      <w:proofErr w:type="spellEnd"/>
      <w:r w:rsidR="00815C58" w:rsidRPr="00815C58">
        <w:rPr>
          <w:rFonts w:ascii="Arial" w:eastAsiaTheme="minorEastAsia" w:hAnsi="Arial" w:cs="Arial"/>
          <w:b/>
          <w:i/>
          <w:iCs/>
          <w:sz w:val="22"/>
          <w:szCs w:val="22"/>
          <w:lang w:val="ro-RO" w:eastAsia="zh-CN"/>
        </w:rPr>
        <w:t xml:space="preserve">, cote, avize, acorduri pentru prelungire strada Gheorghe Marinescu pana la strada Stejarului </w:t>
      </w:r>
      <w:r w:rsidR="00815C58" w:rsidRPr="00815C58">
        <w:rPr>
          <w:rFonts w:ascii="Arial" w:eastAsiaTheme="minorEastAsia" w:hAnsi="Arial" w:cs="Arial"/>
          <w:b/>
          <w:bCs/>
          <w:sz w:val="22"/>
          <w:szCs w:val="22"/>
          <w:lang w:val="ro-RO" w:eastAsia="ro-RO"/>
        </w:rPr>
        <w:t>”</w:t>
      </w:r>
      <w:r w:rsidR="00815C58" w:rsidRPr="00815C58">
        <w:rPr>
          <w:rFonts w:ascii="Arial Narrow" w:eastAsiaTheme="minorEastAsia" w:hAnsi="Arial Narrow" w:cs="Arial"/>
          <w:b/>
          <w:bCs/>
          <w:sz w:val="28"/>
          <w:szCs w:val="28"/>
          <w:lang w:val="ro-RO" w:eastAsia="ro-RO"/>
        </w:rPr>
        <w:t xml:space="preserve"> </w:t>
      </w:r>
    </w:p>
    <w:p w14:paraId="71B1470E" w14:textId="3DFA00AB" w:rsidR="007F77BE" w:rsidRPr="007F77BE" w:rsidRDefault="007F77BE" w:rsidP="007F77BE">
      <w:pPr>
        <w:ind w:firstLine="720"/>
        <w:jc w:val="center"/>
        <w:rPr>
          <w:rFonts w:ascii="Arial Narrow" w:eastAsiaTheme="minorEastAsia" w:hAnsi="Arial Narrow" w:cstheme="minorBidi"/>
          <w:b/>
          <w:i/>
          <w:iCs/>
          <w:sz w:val="22"/>
          <w:szCs w:val="22"/>
          <w:lang w:val="ro-RO" w:eastAsia="ro-RO"/>
        </w:rPr>
      </w:pPr>
    </w:p>
    <w:p w14:paraId="7D4BB884" w14:textId="38FFDD05" w:rsidR="002E6607" w:rsidRPr="002E6607" w:rsidRDefault="002E6607" w:rsidP="002E6607">
      <w:pPr>
        <w:jc w:val="both"/>
        <w:rPr>
          <w:rFonts w:ascii="Arial" w:eastAsiaTheme="minorHAnsi" w:hAnsi="Arial" w:cs="Arial"/>
          <w:b/>
          <w:bCs/>
          <w:i/>
          <w:sz w:val="22"/>
          <w:szCs w:val="22"/>
          <w:lang w:val="ro-RO"/>
        </w:rPr>
      </w:pPr>
    </w:p>
    <w:bookmarkEnd w:id="6"/>
    <w:p w14:paraId="0D69154C" w14:textId="63306DB1" w:rsidR="00C71ACF" w:rsidRPr="00E63B64" w:rsidRDefault="00C71ACF" w:rsidP="00E63B64">
      <w:pPr>
        <w:jc w:val="both"/>
        <w:rPr>
          <w:rFonts w:ascii="Arial" w:eastAsiaTheme="minorHAnsi" w:hAnsi="Arial" w:cs="Arial"/>
          <w:b/>
          <w:bCs/>
          <w:sz w:val="22"/>
          <w:szCs w:val="22"/>
          <w:lang w:val="ro-RO"/>
        </w:rPr>
      </w:pPr>
      <w:r w:rsidRPr="006B5557">
        <w:rPr>
          <w:rFonts w:ascii="Arial" w:hAnsi="Arial" w:cs="Arial"/>
          <w:i/>
          <w:color w:val="FF0000"/>
          <w:sz w:val="22"/>
          <w:szCs w:val="22"/>
          <w:lang w:val="ro-RO"/>
        </w:rPr>
        <w:t>pe care ne angajam sa le prestam in conformitate cerințele din Caietul de sarcini, documentatia tehnica.</w:t>
      </w:r>
      <w:r w:rsidR="00E63B64">
        <w:rPr>
          <w:rFonts w:ascii="Arial" w:hAnsi="Arial" w:cs="Arial"/>
          <w:i/>
          <w:color w:val="FF0000"/>
          <w:sz w:val="22"/>
          <w:szCs w:val="22"/>
          <w:lang w:val="ro-RO"/>
        </w:rPr>
        <w:t xml:space="preserve"> </w:t>
      </w:r>
    </w:p>
    <w:p w14:paraId="1362C19B" w14:textId="77777777" w:rsidR="00C71ACF" w:rsidRPr="006B5557" w:rsidRDefault="00C71ACF" w:rsidP="00C71ACF">
      <w:pPr>
        <w:spacing w:after="160" w:line="254" w:lineRule="auto"/>
        <w:jc w:val="both"/>
        <w:rPr>
          <w:rFonts w:ascii="Arial" w:eastAsia="Calibri" w:hAnsi="Arial" w:cs="Arial"/>
          <w:sz w:val="22"/>
          <w:szCs w:val="22"/>
          <w:lang w:val="ro-RO"/>
        </w:rPr>
      </w:pPr>
    </w:p>
    <w:p w14:paraId="4EAA053D" w14:textId="77777777" w:rsidR="00C71ACF" w:rsidRPr="006B5557" w:rsidRDefault="00C71ACF" w:rsidP="00C71ACF">
      <w:pPr>
        <w:tabs>
          <w:tab w:val="left" w:pos="540"/>
        </w:tabs>
        <w:jc w:val="both"/>
        <w:rPr>
          <w:rFonts w:ascii="Arial" w:eastAsia="Calibri" w:hAnsi="Arial" w:cs="Arial"/>
          <w:sz w:val="22"/>
          <w:szCs w:val="22"/>
          <w:lang w:val="ro-RO"/>
        </w:rPr>
      </w:pPr>
      <w:r w:rsidRPr="006B5557">
        <w:rPr>
          <w:rFonts w:ascii="Arial" w:eastAsia="Calibri" w:hAnsi="Arial" w:cs="Arial"/>
          <w:sz w:val="22"/>
          <w:szCs w:val="22"/>
          <w:lang w:val="ro-RO"/>
        </w:rPr>
        <w:t>Cota de profit:...............</w:t>
      </w:r>
    </w:p>
    <w:p w14:paraId="6B97DC42" w14:textId="77777777" w:rsidR="00C71ACF" w:rsidRPr="006B5557" w:rsidRDefault="00C71ACF" w:rsidP="00C71ACF">
      <w:pPr>
        <w:tabs>
          <w:tab w:val="left" w:pos="540"/>
        </w:tabs>
        <w:jc w:val="both"/>
        <w:rPr>
          <w:rFonts w:ascii="Arial" w:eastAsia="Calibri" w:hAnsi="Arial" w:cs="Arial"/>
          <w:sz w:val="22"/>
          <w:szCs w:val="22"/>
          <w:lang w:val="ro-RO"/>
        </w:rPr>
      </w:pPr>
    </w:p>
    <w:p w14:paraId="3BE9CDC8" w14:textId="77777777" w:rsidR="00C71ACF" w:rsidRPr="006B5557" w:rsidRDefault="00C71ACF" w:rsidP="00C71ACF">
      <w:pPr>
        <w:tabs>
          <w:tab w:val="left" w:pos="540"/>
        </w:tabs>
        <w:jc w:val="both"/>
        <w:rPr>
          <w:rFonts w:ascii="Arial" w:eastAsia="Calibri" w:hAnsi="Arial" w:cs="Arial"/>
          <w:sz w:val="22"/>
          <w:szCs w:val="22"/>
          <w:lang w:val="ro-RO"/>
        </w:rPr>
      </w:pPr>
      <w:r w:rsidRPr="006B5557">
        <w:rPr>
          <w:rFonts w:ascii="Arial" w:eastAsia="Calibri" w:hAnsi="Arial" w:cs="Arial"/>
          <w:sz w:val="22"/>
          <w:szCs w:val="22"/>
          <w:lang w:val="ro-RO"/>
        </w:rPr>
        <w:t>Subsemnatul, prin semnarea acestei Oferte declar că:</w:t>
      </w:r>
    </w:p>
    <w:p w14:paraId="13884A99" w14:textId="77777777" w:rsidR="00C71ACF" w:rsidRPr="006B5557" w:rsidRDefault="00C71ACF" w:rsidP="00C71ACF">
      <w:pPr>
        <w:widowControl w:val="0"/>
        <w:numPr>
          <w:ilvl w:val="1"/>
          <w:numId w:val="37"/>
        </w:numPr>
        <w:autoSpaceDE w:val="0"/>
        <w:autoSpaceDN w:val="0"/>
        <w:spacing w:after="160" w:line="254" w:lineRule="auto"/>
        <w:ind w:left="360"/>
        <w:jc w:val="both"/>
        <w:rPr>
          <w:rFonts w:ascii="Arial" w:eastAsia="Calibri" w:hAnsi="Arial" w:cs="Arial"/>
          <w:sz w:val="22"/>
          <w:szCs w:val="22"/>
          <w:lang w:val="ro-RO"/>
        </w:rPr>
      </w:pPr>
      <w:r w:rsidRPr="006B5557">
        <w:rPr>
          <w:rFonts w:ascii="Arial" w:eastAsia="Calibri" w:hAnsi="Arial" w:cs="Arial"/>
          <w:sz w:val="22"/>
          <w:szCs w:val="22"/>
          <w:lang w:val="ro-RO"/>
        </w:rPr>
        <w:t xml:space="preserve">am examinat conținutul Documentației tehnice, inclusiv amendamentul (ele) nr. ____ </w:t>
      </w:r>
      <w:r w:rsidRPr="006B5557">
        <w:rPr>
          <w:rFonts w:ascii="Arial" w:eastAsia="Calibri" w:hAnsi="Arial" w:cs="Arial"/>
          <w:i/>
          <w:color w:val="FF0000"/>
          <w:sz w:val="22"/>
          <w:szCs w:val="22"/>
          <w:highlight w:val="lightGray"/>
          <w:lang w:val="ro-RO"/>
        </w:rPr>
        <w:t>[introduceți detalii],</w:t>
      </w:r>
      <w:r w:rsidRPr="006B5557">
        <w:rPr>
          <w:rFonts w:ascii="Arial" w:eastAsia="Calibri" w:hAnsi="Arial" w:cs="Arial"/>
          <w:i/>
          <w:sz w:val="22"/>
          <w:szCs w:val="22"/>
          <w:lang w:val="ro-RO"/>
        </w:rPr>
        <w:t xml:space="preserve"> </w:t>
      </w:r>
      <w:r w:rsidRPr="006B5557">
        <w:rPr>
          <w:rFonts w:ascii="Arial" w:eastAsia="Calibri" w:hAnsi="Arial" w:cs="Arial"/>
          <w:sz w:val="22"/>
          <w:szCs w:val="22"/>
          <w:lang w:val="ro-RO"/>
        </w:rPr>
        <w:t>comunicate până la data depunerii Ofertelor în legătură cu procedura la care depunem Oferta;</w:t>
      </w:r>
    </w:p>
    <w:p w14:paraId="6EA29A5C" w14:textId="77777777" w:rsidR="00C71ACF" w:rsidRPr="006B5557" w:rsidRDefault="00C71ACF" w:rsidP="00C71ACF">
      <w:pPr>
        <w:widowControl w:val="0"/>
        <w:numPr>
          <w:ilvl w:val="1"/>
          <w:numId w:val="37"/>
        </w:numPr>
        <w:autoSpaceDE w:val="0"/>
        <w:autoSpaceDN w:val="0"/>
        <w:spacing w:after="160" w:line="254" w:lineRule="auto"/>
        <w:ind w:left="360"/>
        <w:jc w:val="both"/>
        <w:rPr>
          <w:rFonts w:ascii="Arial" w:eastAsia="Calibri" w:hAnsi="Arial" w:cs="Arial"/>
          <w:sz w:val="22"/>
          <w:szCs w:val="22"/>
          <w:lang w:val="ro-RO"/>
        </w:rPr>
      </w:pPr>
      <w:r w:rsidRPr="006B5557">
        <w:rPr>
          <w:rFonts w:ascii="Arial" w:eastAsia="Calibri" w:hAnsi="Arial" w:cs="Arial"/>
          <w:sz w:val="22"/>
          <w:szCs w:val="22"/>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6F089FE6" w14:textId="77777777" w:rsidR="00C71ACF" w:rsidRPr="006B5557" w:rsidRDefault="00C71ACF" w:rsidP="00C71ACF">
      <w:pPr>
        <w:widowControl w:val="0"/>
        <w:numPr>
          <w:ilvl w:val="1"/>
          <w:numId w:val="37"/>
        </w:numPr>
        <w:autoSpaceDE w:val="0"/>
        <w:autoSpaceDN w:val="0"/>
        <w:spacing w:after="160" w:line="254" w:lineRule="auto"/>
        <w:ind w:left="360"/>
        <w:jc w:val="both"/>
        <w:rPr>
          <w:rFonts w:ascii="Arial" w:eastAsia="Calibri" w:hAnsi="Arial" w:cs="Arial"/>
          <w:sz w:val="22"/>
          <w:szCs w:val="22"/>
          <w:lang w:val="ro-RO"/>
        </w:rPr>
      </w:pPr>
      <w:r w:rsidRPr="006B5557">
        <w:rPr>
          <w:rFonts w:ascii="Arial" w:eastAsia="Calibri" w:hAnsi="Arial" w:cs="Arial"/>
          <w:sz w:val="22"/>
          <w:szCs w:val="22"/>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8EB2AB9" w14:textId="77777777" w:rsidR="00C71ACF" w:rsidRPr="006B5557" w:rsidRDefault="00C71ACF" w:rsidP="00C71ACF">
      <w:pPr>
        <w:widowControl w:val="0"/>
        <w:numPr>
          <w:ilvl w:val="1"/>
          <w:numId w:val="37"/>
        </w:numPr>
        <w:autoSpaceDE w:val="0"/>
        <w:autoSpaceDN w:val="0"/>
        <w:spacing w:after="160" w:line="254" w:lineRule="auto"/>
        <w:ind w:left="360"/>
        <w:jc w:val="both"/>
        <w:rPr>
          <w:rFonts w:ascii="Arial" w:eastAsia="Calibri" w:hAnsi="Arial" w:cs="Arial"/>
          <w:sz w:val="22"/>
          <w:szCs w:val="22"/>
          <w:lang w:val="ro-RO"/>
        </w:rPr>
      </w:pPr>
      <w:r w:rsidRPr="006B5557">
        <w:rPr>
          <w:rFonts w:ascii="Arial" w:eastAsia="Calibri" w:hAnsi="Arial" w:cs="Arial"/>
          <w:sz w:val="22"/>
          <w:szCs w:val="22"/>
          <w:lang w:val="ro-RO"/>
        </w:rPr>
        <w:t>după ce am examinat cu atenție documentele achiziției și avem o înțelegere completă asupra acestora ne declarăm mulțumiți de calitatea, cantitatea și gradul de detaliere a acestor documente;</w:t>
      </w:r>
    </w:p>
    <w:p w14:paraId="30D2D1E6" w14:textId="77777777" w:rsidR="00C71ACF" w:rsidRPr="006B5557" w:rsidRDefault="00C71ACF" w:rsidP="00C71ACF">
      <w:pPr>
        <w:widowControl w:val="0"/>
        <w:numPr>
          <w:ilvl w:val="1"/>
          <w:numId w:val="37"/>
        </w:numPr>
        <w:autoSpaceDE w:val="0"/>
        <w:autoSpaceDN w:val="0"/>
        <w:spacing w:after="160" w:line="254" w:lineRule="auto"/>
        <w:ind w:left="360"/>
        <w:jc w:val="both"/>
        <w:rPr>
          <w:rFonts w:ascii="Arial" w:eastAsia="Calibri" w:hAnsi="Arial" w:cs="Arial"/>
          <w:sz w:val="22"/>
          <w:szCs w:val="22"/>
          <w:lang w:val="ro-RO"/>
        </w:rPr>
      </w:pPr>
      <w:r w:rsidRPr="006B5557">
        <w:rPr>
          <w:rFonts w:ascii="Arial" w:eastAsia="Calibri" w:hAnsi="Arial" w:cs="Arial"/>
          <w:sz w:val="22"/>
          <w:szCs w:val="22"/>
          <w:lang w:val="ro-RO"/>
        </w:rPr>
        <w:t>documentele achiziției au fost suficiente și adecvate pentru pregătirea unei Oferte exacte și Oferta noastră a fost pregătită luând în considerare toate acestea;</w:t>
      </w:r>
    </w:p>
    <w:p w14:paraId="22CB4477" w14:textId="77777777" w:rsidR="00C71ACF" w:rsidRPr="006B5557" w:rsidRDefault="00C71ACF" w:rsidP="00C71ACF">
      <w:pPr>
        <w:widowControl w:val="0"/>
        <w:numPr>
          <w:ilvl w:val="1"/>
          <w:numId w:val="37"/>
        </w:numPr>
        <w:autoSpaceDE w:val="0"/>
        <w:autoSpaceDN w:val="0"/>
        <w:spacing w:after="160" w:line="254" w:lineRule="auto"/>
        <w:ind w:left="360"/>
        <w:jc w:val="both"/>
        <w:rPr>
          <w:rFonts w:ascii="Arial" w:eastAsia="Calibri" w:hAnsi="Arial" w:cs="Arial"/>
          <w:sz w:val="22"/>
          <w:szCs w:val="22"/>
          <w:lang w:val="ro-RO"/>
        </w:rPr>
      </w:pPr>
      <w:r w:rsidRPr="006B5557">
        <w:rPr>
          <w:rFonts w:ascii="Arial" w:eastAsia="Calibri" w:hAnsi="Arial" w:cs="Arial"/>
          <w:sz w:val="22"/>
          <w:szCs w:val="22"/>
          <w:lang w:val="ro-RO"/>
        </w:rPr>
        <w:lastRenderedPageBreak/>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6B0E4FE3" w14:textId="77777777" w:rsidR="00C71ACF" w:rsidRPr="006B5557" w:rsidRDefault="00C71ACF" w:rsidP="00C71ACF">
      <w:pPr>
        <w:widowControl w:val="0"/>
        <w:numPr>
          <w:ilvl w:val="1"/>
          <w:numId w:val="37"/>
        </w:numPr>
        <w:autoSpaceDE w:val="0"/>
        <w:autoSpaceDN w:val="0"/>
        <w:spacing w:after="160" w:line="254" w:lineRule="auto"/>
        <w:ind w:left="360"/>
        <w:jc w:val="both"/>
        <w:rPr>
          <w:rFonts w:ascii="Arial" w:eastAsia="Calibri" w:hAnsi="Arial" w:cs="Arial"/>
          <w:sz w:val="22"/>
          <w:szCs w:val="22"/>
          <w:lang w:val="ro-RO"/>
        </w:rPr>
      </w:pPr>
      <w:r w:rsidRPr="006B5557">
        <w:rPr>
          <w:rFonts w:ascii="Arial" w:eastAsia="Calibri" w:hAnsi="Arial" w:cs="Arial"/>
          <w:sz w:val="22"/>
          <w:szCs w:val="22"/>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F1B9C52" w14:textId="77777777" w:rsidR="00C71ACF" w:rsidRPr="006B5557" w:rsidRDefault="00C71ACF" w:rsidP="00C71ACF">
      <w:pPr>
        <w:widowControl w:val="0"/>
        <w:numPr>
          <w:ilvl w:val="1"/>
          <w:numId w:val="37"/>
        </w:numPr>
        <w:autoSpaceDE w:val="0"/>
        <w:autoSpaceDN w:val="0"/>
        <w:spacing w:after="160" w:line="254" w:lineRule="auto"/>
        <w:ind w:left="360"/>
        <w:jc w:val="both"/>
        <w:rPr>
          <w:rFonts w:ascii="Arial" w:eastAsia="Calibri" w:hAnsi="Arial" w:cs="Arial"/>
          <w:sz w:val="22"/>
          <w:szCs w:val="22"/>
          <w:lang w:val="ro-RO"/>
        </w:rPr>
      </w:pPr>
      <w:r w:rsidRPr="006B5557">
        <w:rPr>
          <w:rFonts w:ascii="Arial" w:eastAsia="Calibri" w:hAnsi="Arial" w:cs="Arial"/>
          <w:sz w:val="22"/>
          <w:szCs w:val="22"/>
          <w:lang w:val="ro-RO"/>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0148BC27" w14:textId="77777777" w:rsidR="00C71ACF" w:rsidRPr="006B5557" w:rsidRDefault="00C71ACF" w:rsidP="00C71ACF">
      <w:pPr>
        <w:jc w:val="both"/>
        <w:rPr>
          <w:rFonts w:ascii="Arial" w:eastAsia="Calibri" w:hAnsi="Arial" w:cs="Arial"/>
          <w:sz w:val="22"/>
          <w:szCs w:val="22"/>
          <w:lang w:val="ro-RO"/>
        </w:rPr>
      </w:pPr>
    </w:p>
    <w:p w14:paraId="5E66C6C9" w14:textId="77777777" w:rsidR="00C71ACF" w:rsidRPr="006B5557" w:rsidRDefault="00C71ACF" w:rsidP="00C71ACF">
      <w:pPr>
        <w:jc w:val="both"/>
        <w:rPr>
          <w:rFonts w:ascii="Arial" w:eastAsia="Calibri" w:hAnsi="Arial" w:cs="Arial"/>
          <w:sz w:val="22"/>
          <w:szCs w:val="22"/>
          <w:lang w:val="ro-RO"/>
        </w:rPr>
      </w:pPr>
      <w:r w:rsidRPr="006B5557">
        <w:rPr>
          <w:rFonts w:ascii="Arial" w:eastAsia="Calibri" w:hAnsi="Arial" w:cs="Arial"/>
          <w:sz w:val="22"/>
          <w:szCs w:val="22"/>
          <w:lang w:val="ro-RO"/>
        </w:rPr>
        <w:t xml:space="preserve">Suntem de acord ca Oferta noastră să rămână valabilă pentru o perioada de ________ </w:t>
      </w:r>
      <w:r w:rsidRPr="006B5557">
        <w:rPr>
          <w:rFonts w:ascii="Arial" w:eastAsia="Calibri" w:hAnsi="Arial" w:cs="Arial"/>
          <w:i/>
          <w:color w:val="FF0000"/>
          <w:sz w:val="22"/>
          <w:szCs w:val="22"/>
          <w:highlight w:val="lightGray"/>
          <w:lang w:val="ro-RO"/>
        </w:rPr>
        <w:t>[introduceți numărul]</w:t>
      </w:r>
      <w:r w:rsidRPr="006B5557">
        <w:rPr>
          <w:rFonts w:ascii="Arial" w:eastAsia="Calibri" w:hAnsi="Arial" w:cs="Arial"/>
          <w:sz w:val="22"/>
          <w:szCs w:val="22"/>
          <w:lang w:val="ro-RO"/>
        </w:rPr>
        <w:t xml:space="preserve"> luni de la data depunerii Ofertelor respectiv până la data de ________</w:t>
      </w:r>
      <w:r w:rsidRPr="006B5557">
        <w:rPr>
          <w:rFonts w:ascii="Arial" w:eastAsia="Calibri" w:hAnsi="Arial" w:cs="Arial"/>
          <w:i/>
          <w:color w:val="FF0000"/>
          <w:sz w:val="22"/>
          <w:szCs w:val="22"/>
          <w:highlight w:val="lightGray"/>
          <w:lang w:val="ro-RO"/>
        </w:rPr>
        <w:t>[introduceți data]</w:t>
      </w:r>
      <w:r w:rsidRPr="006B5557">
        <w:rPr>
          <w:rFonts w:ascii="Arial" w:eastAsia="Calibri" w:hAnsi="Arial" w:cs="Arial"/>
          <w:sz w:val="22"/>
          <w:szCs w:val="22"/>
          <w:lang w:val="ro-RO"/>
        </w:rPr>
        <w:t xml:space="preserve">  și că transmiterea acestei Oferte ne va ține răspunzători. Suntem de acord că aceasta poate fi acceptată în orice moment înainte de expirarea perioadei menționate. </w:t>
      </w:r>
    </w:p>
    <w:p w14:paraId="27E4E3B7" w14:textId="77777777" w:rsidR="00C71ACF" w:rsidRPr="006B5557" w:rsidRDefault="00C71ACF" w:rsidP="00C71ACF">
      <w:pPr>
        <w:rPr>
          <w:rFonts w:ascii="Arial" w:eastAsia="Calibri" w:hAnsi="Arial" w:cs="Arial"/>
          <w:sz w:val="22"/>
          <w:szCs w:val="22"/>
          <w:lang w:val="ro-RO"/>
        </w:rPr>
      </w:pPr>
    </w:p>
    <w:p w14:paraId="1300A87E" w14:textId="77777777" w:rsidR="00C71ACF" w:rsidRPr="006B5557" w:rsidRDefault="00C71ACF" w:rsidP="00C71ACF">
      <w:pPr>
        <w:jc w:val="both"/>
        <w:rPr>
          <w:rFonts w:ascii="Arial" w:eastAsia="Calibri" w:hAnsi="Arial" w:cs="Arial"/>
          <w:sz w:val="22"/>
          <w:szCs w:val="22"/>
          <w:lang w:val="ro-RO"/>
        </w:rPr>
      </w:pPr>
      <w:r w:rsidRPr="006B5557">
        <w:rPr>
          <w:rFonts w:ascii="Arial" w:eastAsia="Calibri" w:hAnsi="Arial" w:cs="Arial"/>
          <w:sz w:val="22"/>
          <w:szCs w:val="22"/>
          <w:lang w:val="ro-RO"/>
        </w:rPr>
        <w:t xml:space="preserve">Subsemnatul, în calitate de reprezentant al Ofertantului </w:t>
      </w:r>
      <w:r w:rsidRPr="006B5557">
        <w:rPr>
          <w:rFonts w:ascii="Arial" w:eastAsia="Calibri" w:hAnsi="Arial" w:cs="Arial"/>
          <w:bCs/>
          <w:i/>
          <w:color w:val="FF0000"/>
          <w:sz w:val="22"/>
          <w:szCs w:val="22"/>
          <w:highlight w:val="lightGray"/>
          <w:lang w:val="ro-RO"/>
        </w:rPr>
        <w:t>[introduceți denumirea completă]</w:t>
      </w:r>
      <w:r w:rsidRPr="006B5557">
        <w:rPr>
          <w:rFonts w:ascii="Arial" w:eastAsia="Calibri" w:hAnsi="Arial" w:cs="Arial"/>
          <w:bCs/>
          <w:i/>
          <w:sz w:val="22"/>
          <w:szCs w:val="22"/>
          <w:lang w:val="ro-RO"/>
        </w:rPr>
        <w:t xml:space="preserve"> </w:t>
      </w:r>
      <w:r w:rsidRPr="006B5557">
        <w:rPr>
          <w:rFonts w:ascii="Arial" w:eastAsia="Calibri" w:hAnsi="Arial" w:cs="Arial"/>
          <w:sz w:val="22"/>
          <w:szCs w:val="22"/>
          <w:lang w:val="ro-RO"/>
        </w:rPr>
        <w:t>în această procedură declar că:</w:t>
      </w:r>
    </w:p>
    <w:p w14:paraId="1B4CA86B" w14:textId="77777777" w:rsidR="00C71ACF" w:rsidRPr="006B5557" w:rsidRDefault="00C71ACF" w:rsidP="00C71ACF">
      <w:pPr>
        <w:numPr>
          <w:ilvl w:val="0"/>
          <w:numId w:val="38"/>
        </w:numPr>
        <w:spacing w:line="254" w:lineRule="auto"/>
        <w:ind w:left="360"/>
        <w:contextualSpacing/>
        <w:jc w:val="both"/>
        <w:rPr>
          <w:rFonts w:ascii="Arial" w:hAnsi="Arial" w:cs="Arial"/>
          <w:sz w:val="22"/>
          <w:szCs w:val="22"/>
          <w:lang w:val="ro-RO" w:eastAsia="de-DE"/>
        </w:rPr>
      </w:pPr>
      <w:r w:rsidRPr="006B5557">
        <w:rPr>
          <w:rFonts w:ascii="Arial" w:hAnsi="Arial" w:cs="Arial"/>
          <w:sz w:val="22"/>
          <w:szCs w:val="22"/>
          <w:lang w:val="ro-RO" w:eastAsia="de-DE"/>
        </w:rPr>
        <w:t>nu am făcut și nu vom face nicio încercare de a induce în eroare alți operatori economici pentru a depune sau nu o Ofertă cu scopul de a distorsiona competiția</w:t>
      </w:r>
    </w:p>
    <w:p w14:paraId="66E5BEA6" w14:textId="77777777" w:rsidR="00C71ACF" w:rsidRPr="006B5557" w:rsidRDefault="00C71ACF" w:rsidP="00C71ACF">
      <w:pPr>
        <w:numPr>
          <w:ilvl w:val="0"/>
          <w:numId w:val="38"/>
        </w:numPr>
        <w:spacing w:line="254" w:lineRule="auto"/>
        <w:ind w:left="360"/>
        <w:contextualSpacing/>
        <w:jc w:val="both"/>
        <w:rPr>
          <w:rFonts w:ascii="Arial" w:eastAsiaTheme="minorEastAsia" w:hAnsi="Arial" w:cs="Arial"/>
          <w:sz w:val="22"/>
          <w:szCs w:val="22"/>
          <w:lang w:val="ro-RO" w:eastAsia="de-DE"/>
        </w:rPr>
      </w:pPr>
      <w:r w:rsidRPr="006B5557">
        <w:rPr>
          <w:rFonts w:ascii="Arial" w:hAnsi="Arial" w:cs="Arial"/>
          <w:sz w:val="22"/>
          <w:szCs w:val="22"/>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6CFE5D6" w14:textId="77777777" w:rsidR="00C71ACF" w:rsidRPr="006B5557" w:rsidRDefault="00C71ACF" w:rsidP="00C71ACF">
      <w:pPr>
        <w:numPr>
          <w:ilvl w:val="0"/>
          <w:numId w:val="38"/>
        </w:numPr>
        <w:spacing w:line="254" w:lineRule="auto"/>
        <w:ind w:left="360"/>
        <w:contextualSpacing/>
        <w:jc w:val="both"/>
        <w:rPr>
          <w:rFonts w:ascii="Arial" w:hAnsi="Arial" w:cs="Arial"/>
          <w:sz w:val="22"/>
          <w:szCs w:val="22"/>
          <w:lang w:val="ro-RO" w:eastAsia="de-DE"/>
        </w:rPr>
      </w:pPr>
      <w:r w:rsidRPr="006B5557">
        <w:rPr>
          <w:rFonts w:ascii="Arial" w:hAnsi="Arial" w:cs="Arial"/>
          <w:sz w:val="22"/>
          <w:szCs w:val="22"/>
          <w:lang w:val="ro-RO" w:eastAsia="de-DE"/>
        </w:rPr>
        <w:t xml:space="preserve">noi, împreună cu subcontractanții propuși </w:t>
      </w:r>
      <w:r w:rsidRPr="006B5557">
        <w:rPr>
          <w:rFonts w:ascii="Arial" w:hAnsi="Arial" w:cs="Arial"/>
          <w:bCs/>
          <w:i/>
          <w:color w:val="FF0000"/>
          <w:sz w:val="22"/>
          <w:szCs w:val="22"/>
          <w:highlight w:val="lightGray"/>
          <w:lang w:val="ro-RO" w:eastAsia="de-DE"/>
        </w:rPr>
        <w:t>[introduceți, dacă este aplicabil, denumirea completă a subcontractanților și ale căror capacități au fost utilizate pentru îndeplinirea criteriilor de calificare]</w:t>
      </w:r>
      <w:r w:rsidRPr="006B5557">
        <w:rPr>
          <w:rFonts w:ascii="Arial" w:hAnsi="Arial" w:cs="Arial"/>
          <w:sz w:val="22"/>
          <w:szCs w:val="22"/>
          <w:lang w:val="ro-RO"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oferta.</w:t>
      </w:r>
    </w:p>
    <w:p w14:paraId="40B0FC10" w14:textId="77777777" w:rsidR="00C71ACF" w:rsidRPr="006B5557" w:rsidRDefault="00C71ACF" w:rsidP="00C71ACF">
      <w:pPr>
        <w:numPr>
          <w:ilvl w:val="0"/>
          <w:numId w:val="38"/>
        </w:numPr>
        <w:spacing w:line="254" w:lineRule="auto"/>
        <w:ind w:left="360"/>
        <w:contextualSpacing/>
        <w:jc w:val="both"/>
        <w:rPr>
          <w:rFonts w:ascii="Arial" w:hAnsi="Arial" w:cs="Arial"/>
          <w:sz w:val="22"/>
          <w:szCs w:val="22"/>
          <w:lang w:val="ro-RO" w:eastAsia="de-DE"/>
        </w:rPr>
      </w:pPr>
      <w:r w:rsidRPr="006B5557">
        <w:rPr>
          <w:rFonts w:ascii="Arial" w:hAnsi="Arial" w:cs="Arial"/>
          <w:sz w:val="22"/>
          <w:szCs w:val="22"/>
          <w:lang w:val="ro-RO" w:eastAsia="de-DE"/>
        </w:rPr>
        <w:t xml:space="preserve">noi, împreună cu terțul/terții susținători </w:t>
      </w:r>
      <w:r w:rsidRPr="006B5557">
        <w:rPr>
          <w:rFonts w:ascii="Arial" w:hAnsi="Arial" w:cs="Arial"/>
          <w:bCs/>
          <w:i/>
          <w:color w:val="FF0000"/>
          <w:sz w:val="22"/>
          <w:szCs w:val="22"/>
          <w:highlight w:val="lightGray"/>
          <w:lang w:val="ro-RO" w:eastAsia="de-DE"/>
        </w:rPr>
        <w:t>[introduceți, dacă este aplicabil, numele terților susținători și ale căror capacități au fost utilizate pentru îndeplinirea criteriilor de calificare]</w:t>
      </w:r>
      <w:r w:rsidRPr="006B5557">
        <w:rPr>
          <w:rFonts w:ascii="Arial" w:hAnsi="Arial" w:cs="Arial"/>
          <w:sz w:val="22"/>
          <w:szCs w:val="22"/>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oferta, după cum am fost instruiți prin documentele achiziției </w:t>
      </w:r>
    </w:p>
    <w:p w14:paraId="60C2C9ED" w14:textId="77777777" w:rsidR="00C71ACF" w:rsidRPr="006B5557" w:rsidRDefault="00C71ACF" w:rsidP="00C71ACF">
      <w:pPr>
        <w:numPr>
          <w:ilvl w:val="0"/>
          <w:numId w:val="38"/>
        </w:numPr>
        <w:spacing w:line="254" w:lineRule="auto"/>
        <w:ind w:left="360"/>
        <w:contextualSpacing/>
        <w:jc w:val="both"/>
        <w:rPr>
          <w:rFonts w:ascii="Arial" w:hAnsi="Arial" w:cs="Arial"/>
          <w:sz w:val="22"/>
          <w:szCs w:val="22"/>
          <w:lang w:val="ro-RO" w:eastAsia="de-DE"/>
        </w:rPr>
      </w:pPr>
      <w:r w:rsidRPr="006B5557">
        <w:rPr>
          <w:rFonts w:ascii="Arial" w:hAnsi="Arial" w:cs="Arial"/>
          <w:sz w:val="22"/>
          <w:szCs w:val="22"/>
          <w:lang w:val="ro-RO" w:eastAsia="de-DE"/>
        </w:rPr>
        <w:t>am citit și înțeles pe deplin conținutul modelului de Contract din Documentația de Atribuire, inclusiv dar fără a se limita la cuprinsul articolelor privind cazurile de denunțare unilaterală din contract și acceptăm expres conținutul lor și</w:t>
      </w:r>
      <w:r w:rsidRPr="006B5557">
        <w:rPr>
          <w:rFonts w:ascii="Arial" w:hAnsi="Arial" w:cs="Arial"/>
          <w:b/>
          <w:sz w:val="22"/>
          <w:szCs w:val="22"/>
          <w:lang w:val="ro-RO" w:eastAsia="de-DE"/>
        </w:rPr>
        <w:t xml:space="preserve"> </w:t>
      </w:r>
      <w:r w:rsidRPr="006B5557">
        <w:rPr>
          <w:rFonts w:ascii="Arial" w:hAnsi="Arial" w:cs="Arial"/>
          <w:sz w:val="22"/>
          <w:szCs w:val="22"/>
          <w:lang w:val="ro-RO" w:eastAsia="de-DE"/>
        </w:rPr>
        <w:t>efectele lor juridice.</w:t>
      </w:r>
    </w:p>
    <w:p w14:paraId="2BC97A51" w14:textId="77777777" w:rsidR="00C71ACF" w:rsidRPr="006B5557" w:rsidRDefault="00C71ACF" w:rsidP="00C71ACF">
      <w:pPr>
        <w:numPr>
          <w:ilvl w:val="0"/>
          <w:numId w:val="38"/>
        </w:numPr>
        <w:spacing w:line="254" w:lineRule="auto"/>
        <w:ind w:left="360"/>
        <w:contextualSpacing/>
        <w:jc w:val="both"/>
        <w:rPr>
          <w:rFonts w:ascii="Arial" w:hAnsi="Arial" w:cs="Arial"/>
          <w:sz w:val="22"/>
          <w:szCs w:val="22"/>
          <w:lang w:val="ro-RO" w:eastAsia="de-DE"/>
        </w:rPr>
      </w:pPr>
      <w:r w:rsidRPr="006B5557">
        <w:rPr>
          <w:rFonts w:ascii="Arial" w:hAnsi="Arial" w:cs="Arial"/>
          <w:sz w:val="22"/>
          <w:szCs w:val="22"/>
          <w:lang w:val="ro-RO" w:eastAsia="de-DE"/>
        </w:rPr>
        <w:t xml:space="preserve">până la încheierea şi semnarea contractului de achiziție publică de lucrari această Ofertă, împreună cu comunicarea transmisă de Autoritatea Contractantă </w:t>
      </w:r>
      <w:r w:rsidRPr="006B5557">
        <w:rPr>
          <w:rFonts w:ascii="Arial" w:hAnsi="Arial" w:cs="Arial"/>
          <w:i/>
          <w:color w:val="FF0000"/>
          <w:sz w:val="22"/>
          <w:szCs w:val="22"/>
          <w:highlight w:val="lightGray"/>
          <w:lang w:val="ro-RO" w:eastAsia="de-DE"/>
        </w:rPr>
        <w:t>[introduceți denumirea Autorității Contractante]</w:t>
      </w:r>
      <w:r w:rsidRPr="006B5557">
        <w:rPr>
          <w:rFonts w:ascii="Arial" w:hAnsi="Arial" w:cs="Arial"/>
          <w:sz w:val="22"/>
          <w:szCs w:val="22"/>
          <w:lang w:val="ro-RO" w:eastAsia="de-DE"/>
        </w:rPr>
        <w:t>, prin care Oferta noastră este stabilită câștigătoare, vor constitui un angajament ferm pentru noi.</w:t>
      </w:r>
    </w:p>
    <w:p w14:paraId="6B663A82" w14:textId="77777777" w:rsidR="00C71ACF" w:rsidRPr="006B5557" w:rsidRDefault="00C71ACF" w:rsidP="00C71ACF">
      <w:pPr>
        <w:numPr>
          <w:ilvl w:val="0"/>
          <w:numId w:val="38"/>
        </w:numPr>
        <w:spacing w:line="254" w:lineRule="auto"/>
        <w:ind w:left="360"/>
        <w:contextualSpacing/>
        <w:jc w:val="both"/>
        <w:rPr>
          <w:rFonts w:ascii="Arial" w:hAnsi="Arial" w:cs="Arial"/>
          <w:sz w:val="22"/>
          <w:szCs w:val="22"/>
          <w:lang w:val="ro-RO" w:eastAsia="de-DE"/>
        </w:rPr>
      </w:pPr>
      <w:r w:rsidRPr="006B5557">
        <w:rPr>
          <w:rFonts w:ascii="Arial" w:hAnsi="Arial" w:cs="Arial"/>
          <w:sz w:val="22"/>
          <w:szCs w:val="22"/>
          <w:lang w:val="ro-RO" w:eastAsia="de-DE"/>
        </w:rPr>
        <w:t xml:space="preserve">Înțelegem că Autoritatea Contractantă </w:t>
      </w:r>
    </w:p>
    <w:p w14:paraId="4BDF7933" w14:textId="77777777" w:rsidR="00C71ACF" w:rsidRPr="006B5557" w:rsidRDefault="00C71ACF" w:rsidP="00C71ACF">
      <w:pPr>
        <w:numPr>
          <w:ilvl w:val="1"/>
          <w:numId w:val="39"/>
        </w:numPr>
        <w:spacing w:line="254" w:lineRule="auto"/>
        <w:contextualSpacing/>
        <w:jc w:val="both"/>
        <w:rPr>
          <w:rFonts w:ascii="Arial" w:hAnsi="Arial" w:cs="Arial"/>
          <w:sz w:val="22"/>
          <w:szCs w:val="22"/>
          <w:lang w:val="ro-RO" w:eastAsia="de-DE"/>
        </w:rPr>
      </w:pPr>
      <w:r w:rsidRPr="006B5557">
        <w:rPr>
          <w:rFonts w:ascii="Arial" w:hAnsi="Arial" w:cs="Arial"/>
          <w:sz w:val="22"/>
          <w:szCs w:val="22"/>
          <w:lang w:val="ro-RO"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573969A0" w14:textId="77777777" w:rsidR="00C71ACF" w:rsidRPr="006B5557" w:rsidRDefault="00C71ACF" w:rsidP="00C71ACF">
      <w:pPr>
        <w:numPr>
          <w:ilvl w:val="1"/>
          <w:numId w:val="39"/>
        </w:numPr>
        <w:spacing w:line="254" w:lineRule="auto"/>
        <w:contextualSpacing/>
        <w:jc w:val="both"/>
        <w:rPr>
          <w:rFonts w:ascii="Arial" w:hAnsi="Arial" w:cs="Arial"/>
          <w:sz w:val="22"/>
          <w:szCs w:val="22"/>
          <w:lang w:val="ro-RO" w:eastAsia="de-DE"/>
        </w:rPr>
      </w:pPr>
      <w:r w:rsidRPr="006B5557">
        <w:rPr>
          <w:rFonts w:ascii="Arial" w:hAnsi="Arial" w:cs="Arial"/>
          <w:sz w:val="22"/>
          <w:szCs w:val="22"/>
          <w:lang w:val="ro-RO" w:eastAsia="de-DE"/>
        </w:rPr>
        <w:t>nu este obligată să accepte Oferta cu cel mai scăzut preț sau orice altă Ofertă pe care o poate primi.</w:t>
      </w:r>
    </w:p>
    <w:p w14:paraId="5095FFA2" w14:textId="77777777" w:rsidR="00C71ACF" w:rsidRPr="006B5557" w:rsidRDefault="00C71ACF" w:rsidP="00C71ACF">
      <w:pPr>
        <w:numPr>
          <w:ilvl w:val="1"/>
          <w:numId w:val="39"/>
        </w:numPr>
        <w:spacing w:line="254" w:lineRule="auto"/>
        <w:contextualSpacing/>
        <w:jc w:val="both"/>
        <w:rPr>
          <w:rFonts w:ascii="Arial" w:hAnsi="Arial" w:cs="Arial"/>
          <w:sz w:val="22"/>
          <w:szCs w:val="22"/>
          <w:lang w:val="ro-RO" w:eastAsia="de-DE"/>
        </w:rPr>
      </w:pPr>
      <w:r w:rsidRPr="006B5557">
        <w:rPr>
          <w:rFonts w:ascii="Arial" w:hAnsi="Arial" w:cs="Arial"/>
          <w:sz w:val="22"/>
          <w:szCs w:val="22"/>
          <w:lang w:val="ro-RO" w:eastAsia="de-DE"/>
        </w:rPr>
        <w:lastRenderedPageBreak/>
        <w:t>în niciun caz nu va fi răspunzătoare pentru eventuale prejudicii determinate de situațiile menționate anterior și garantăm că nu vom ține Autoritatea Contractantă răspunzătoare într-o astfel de situație.</w:t>
      </w:r>
    </w:p>
    <w:p w14:paraId="257CC1E5" w14:textId="10F706EC" w:rsidR="00C71ACF" w:rsidRPr="006B5557" w:rsidRDefault="00C71ACF" w:rsidP="00C71ACF">
      <w:pPr>
        <w:numPr>
          <w:ilvl w:val="0"/>
          <w:numId w:val="38"/>
        </w:numPr>
        <w:spacing w:line="254" w:lineRule="auto"/>
        <w:ind w:left="360"/>
        <w:contextualSpacing/>
        <w:jc w:val="both"/>
        <w:rPr>
          <w:rFonts w:ascii="Arial" w:hAnsi="Arial" w:cs="Arial"/>
          <w:sz w:val="22"/>
          <w:szCs w:val="22"/>
          <w:lang w:val="ro-RO" w:eastAsia="de-DE"/>
        </w:rPr>
      </w:pPr>
      <w:r w:rsidRPr="006B5557">
        <w:rPr>
          <w:rFonts w:ascii="Arial" w:hAnsi="Arial" w:cs="Arial"/>
          <w:sz w:val="22"/>
          <w:szCs w:val="22"/>
          <w:lang w:val="ro-RO" w:eastAsia="de-DE"/>
        </w:rPr>
        <w:t xml:space="preserve">Dacă Oferta noastră va fi acceptată, ne angajăm să asigurăm o garanție de bună execuție de ___ </w:t>
      </w:r>
      <w:r w:rsidRPr="006B5557">
        <w:rPr>
          <w:rFonts w:ascii="Arial" w:hAnsi="Arial" w:cs="Arial"/>
          <w:i/>
          <w:color w:val="FF0000"/>
          <w:sz w:val="22"/>
          <w:szCs w:val="22"/>
          <w:highlight w:val="lightGray"/>
          <w:lang w:val="ro-RO" w:eastAsia="de-DE"/>
        </w:rPr>
        <w:t>[</w:t>
      </w:r>
      <w:r w:rsidR="007F77BE">
        <w:rPr>
          <w:rFonts w:ascii="Arial" w:hAnsi="Arial" w:cs="Arial"/>
          <w:i/>
          <w:color w:val="FF0000"/>
          <w:sz w:val="22"/>
          <w:szCs w:val="22"/>
          <w:highlight w:val="lightGray"/>
          <w:lang w:val="ro-RO" w:eastAsia="de-DE"/>
        </w:rPr>
        <w:t>5</w:t>
      </w:r>
      <w:r w:rsidRPr="006B5557">
        <w:rPr>
          <w:rFonts w:ascii="Arial" w:hAnsi="Arial" w:cs="Arial"/>
          <w:i/>
          <w:color w:val="FF0000"/>
          <w:sz w:val="22"/>
          <w:szCs w:val="22"/>
          <w:highlight w:val="lightGray"/>
          <w:lang w:val="ro-RO" w:eastAsia="de-DE"/>
        </w:rPr>
        <w:t>%]</w:t>
      </w:r>
      <w:r w:rsidRPr="006B5557">
        <w:rPr>
          <w:rFonts w:ascii="Arial" w:hAnsi="Arial" w:cs="Arial"/>
          <w:sz w:val="22"/>
          <w:szCs w:val="22"/>
          <w:lang w:val="ro-RO" w:eastAsia="de-DE"/>
        </w:rPr>
        <w:t xml:space="preserve"> din prețul Contractului.</w:t>
      </w:r>
    </w:p>
    <w:p w14:paraId="3E273214" w14:textId="77777777" w:rsidR="00C71ACF" w:rsidRPr="006B5557" w:rsidRDefault="00C71ACF" w:rsidP="00C71ACF">
      <w:pPr>
        <w:numPr>
          <w:ilvl w:val="0"/>
          <w:numId w:val="38"/>
        </w:numPr>
        <w:spacing w:line="254" w:lineRule="auto"/>
        <w:ind w:left="360"/>
        <w:contextualSpacing/>
        <w:jc w:val="both"/>
        <w:rPr>
          <w:rFonts w:ascii="Arial" w:hAnsi="Arial" w:cs="Arial"/>
          <w:sz w:val="22"/>
          <w:szCs w:val="22"/>
          <w:lang w:val="ro-RO" w:eastAsia="de-DE"/>
        </w:rPr>
      </w:pPr>
      <w:r w:rsidRPr="006B5557">
        <w:rPr>
          <w:rFonts w:ascii="Arial" w:hAnsi="Arial" w:cs="Arial"/>
          <w:sz w:val="22"/>
          <w:szCs w:val="22"/>
          <w:lang w:val="ro-RO"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00B8F27A" w14:textId="77777777" w:rsidR="00C71ACF" w:rsidRPr="006B5557" w:rsidRDefault="00C71ACF" w:rsidP="00C71ACF">
      <w:pPr>
        <w:numPr>
          <w:ilvl w:val="0"/>
          <w:numId w:val="38"/>
        </w:numPr>
        <w:spacing w:line="254" w:lineRule="auto"/>
        <w:ind w:left="360"/>
        <w:contextualSpacing/>
        <w:jc w:val="both"/>
        <w:rPr>
          <w:rFonts w:ascii="Arial" w:hAnsi="Arial" w:cs="Arial"/>
          <w:sz w:val="22"/>
          <w:szCs w:val="22"/>
          <w:lang w:val="ro-RO" w:eastAsia="de-DE"/>
        </w:rPr>
      </w:pPr>
      <w:r w:rsidRPr="006B5557">
        <w:rPr>
          <w:rFonts w:ascii="Arial" w:hAnsi="Arial" w:cs="Arial"/>
          <w:sz w:val="22"/>
          <w:szCs w:val="22"/>
          <w:lang w:val="ro-RO"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523AD131" w14:textId="77777777" w:rsidR="00C71ACF" w:rsidRPr="006B5557" w:rsidRDefault="00C71ACF" w:rsidP="00C71ACF">
      <w:pPr>
        <w:jc w:val="both"/>
        <w:rPr>
          <w:rFonts w:ascii="Arial" w:eastAsia="Calibri" w:hAnsi="Arial" w:cs="Arial"/>
          <w:sz w:val="22"/>
          <w:szCs w:val="22"/>
          <w:lang w:val="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C71ACF" w:rsidRPr="006B5557" w14:paraId="7DACED0A" w14:textId="77777777" w:rsidTr="00C71ACF">
        <w:tc>
          <w:tcPr>
            <w:tcW w:w="1250" w:type="dxa"/>
            <w:tcBorders>
              <w:top w:val="single" w:sz="4" w:space="0" w:color="auto"/>
              <w:left w:val="single" w:sz="4" w:space="0" w:color="auto"/>
              <w:bottom w:val="single" w:sz="4" w:space="0" w:color="auto"/>
              <w:right w:val="single" w:sz="4" w:space="0" w:color="auto"/>
            </w:tcBorders>
            <w:hideMark/>
          </w:tcPr>
          <w:p w14:paraId="35781859" w14:textId="77777777" w:rsidR="00C71ACF" w:rsidRPr="006B5557" w:rsidRDefault="00C71ACF">
            <w:pPr>
              <w:spacing w:line="254" w:lineRule="auto"/>
              <w:jc w:val="center"/>
              <w:rPr>
                <w:rFonts w:ascii="Arial" w:eastAsia="Calibri" w:hAnsi="Arial" w:cs="Arial"/>
                <w:sz w:val="22"/>
                <w:szCs w:val="22"/>
                <w:lang w:val="ro-RO"/>
              </w:rPr>
            </w:pPr>
            <w:r w:rsidRPr="006B5557">
              <w:rPr>
                <w:rFonts w:ascii="Arial" w:eastAsia="Calibri" w:hAnsi="Arial" w:cs="Arial"/>
                <w:sz w:val="22"/>
                <w:szCs w:val="22"/>
                <w:lang w:val="ro-RO"/>
              </w:rPr>
              <w:t>Nr. Crt.</w:t>
            </w:r>
          </w:p>
        </w:tc>
        <w:tc>
          <w:tcPr>
            <w:tcW w:w="6853" w:type="dxa"/>
            <w:tcBorders>
              <w:top w:val="single" w:sz="4" w:space="0" w:color="auto"/>
              <w:left w:val="single" w:sz="4" w:space="0" w:color="auto"/>
              <w:bottom w:val="single" w:sz="4" w:space="0" w:color="auto"/>
              <w:right w:val="single" w:sz="4" w:space="0" w:color="auto"/>
            </w:tcBorders>
            <w:hideMark/>
          </w:tcPr>
          <w:p w14:paraId="5B4AE193" w14:textId="77777777" w:rsidR="00C71ACF" w:rsidRPr="006B5557" w:rsidRDefault="00C71ACF">
            <w:pPr>
              <w:spacing w:line="254" w:lineRule="auto"/>
              <w:jc w:val="center"/>
              <w:rPr>
                <w:rFonts w:ascii="Arial" w:eastAsia="Calibri" w:hAnsi="Arial" w:cs="Arial"/>
                <w:sz w:val="22"/>
                <w:szCs w:val="22"/>
                <w:lang w:val="ro-RO"/>
              </w:rPr>
            </w:pPr>
            <w:r w:rsidRPr="006B5557">
              <w:rPr>
                <w:rFonts w:ascii="Arial" w:eastAsia="Calibri" w:hAnsi="Arial" w:cs="Arial"/>
                <w:sz w:val="22"/>
                <w:szCs w:val="22"/>
                <w:lang w:val="ro-RO"/>
              </w:rPr>
              <w:t>Referința din Propunerea Tehnică sau Propunerea Financiară</w:t>
            </w:r>
          </w:p>
          <w:p w14:paraId="62BCBD09" w14:textId="77777777" w:rsidR="00C71ACF" w:rsidRPr="006B5557" w:rsidRDefault="00C71ACF">
            <w:pPr>
              <w:spacing w:line="254" w:lineRule="auto"/>
              <w:jc w:val="center"/>
              <w:rPr>
                <w:rFonts w:ascii="Arial" w:eastAsia="Calibri" w:hAnsi="Arial" w:cs="Arial"/>
                <w:sz w:val="22"/>
                <w:szCs w:val="22"/>
                <w:lang w:val="ro-RO"/>
              </w:rPr>
            </w:pPr>
            <w:r w:rsidRPr="006B5557">
              <w:rPr>
                <w:rFonts w:ascii="Arial" w:hAnsi="Arial" w:cs="Arial"/>
                <w:i/>
                <w:color w:val="FF0000"/>
                <w:sz w:val="22"/>
                <w:szCs w:val="22"/>
                <w:highlight w:val="lightGray"/>
                <w:lang w:val="ro-RO" w:eastAsia="de-DE"/>
              </w:rPr>
              <w:t>[introduceți numărul paginii, de la paragraful nr. ... la paragraful nr. ...]</w:t>
            </w:r>
          </w:p>
        </w:tc>
      </w:tr>
      <w:tr w:rsidR="00C71ACF" w:rsidRPr="006B5557" w14:paraId="7AF6360B" w14:textId="77777777" w:rsidTr="00C71ACF">
        <w:tc>
          <w:tcPr>
            <w:tcW w:w="1250" w:type="dxa"/>
            <w:tcBorders>
              <w:top w:val="single" w:sz="4" w:space="0" w:color="auto"/>
              <w:left w:val="single" w:sz="4" w:space="0" w:color="auto"/>
              <w:bottom w:val="single" w:sz="4" w:space="0" w:color="auto"/>
              <w:right w:val="single" w:sz="4" w:space="0" w:color="auto"/>
            </w:tcBorders>
            <w:hideMark/>
          </w:tcPr>
          <w:p w14:paraId="6E0E929D" w14:textId="77777777" w:rsidR="00C71ACF" w:rsidRPr="006B5557" w:rsidRDefault="00C71ACF">
            <w:pPr>
              <w:spacing w:line="254" w:lineRule="auto"/>
              <w:jc w:val="both"/>
              <w:rPr>
                <w:rFonts w:ascii="Arial" w:eastAsia="Calibri" w:hAnsi="Arial" w:cs="Arial"/>
                <w:sz w:val="22"/>
                <w:szCs w:val="22"/>
                <w:lang w:val="ro-RO"/>
              </w:rPr>
            </w:pPr>
            <w:r w:rsidRPr="006B5557">
              <w:rPr>
                <w:rFonts w:ascii="Arial" w:eastAsia="Calibri" w:hAnsi="Arial" w:cs="Arial"/>
                <w:sz w:val="22"/>
                <w:szCs w:val="22"/>
                <w:lang w:val="ro-RO"/>
              </w:rPr>
              <w:t xml:space="preserve">1. </w:t>
            </w:r>
          </w:p>
        </w:tc>
        <w:tc>
          <w:tcPr>
            <w:tcW w:w="6853" w:type="dxa"/>
            <w:tcBorders>
              <w:top w:val="single" w:sz="4" w:space="0" w:color="auto"/>
              <w:left w:val="single" w:sz="4" w:space="0" w:color="auto"/>
              <w:bottom w:val="single" w:sz="4" w:space="0" w:color="auto"/>
              <w:right w:val="single" w:sz="4" w:space="0" w:color="auto"/>
            </w:tcBorders>
            <w:hideMark/>
          </w:tcPr>
          <w:p w14:paraId="401B8626" w14:textId="77777777" w:rsidR="00C71ACF" w:rsidRPr="006B5557" w:rsidRDefault="00C71ACF">
            <w:pPr>
              <w:spacing w:line="254" w:lineRule="auto"/>
              <w:jc w:val="center"/>
              <w:rPr>
                <w:rFonts w:ascii="Arial" w:eastAsia="Calibri" w:hAnsi="Arial" w:cs="Arial"/>
                <w:sz w:val="22"/>
                <w:szCs w:val="22"/>
                <w:lang w:val="ro-RO"/>
              </w:rPr>
            </w:pPr>
            <w:r w:rsidRPr="006B5557">
              <w:rPr>
                <w:rFonts w:ascii="Arial" w:eastAsia="Calibri" w:hAnsi="Arial" w:cs="Arial"/>
                <w:sz w:val="22"/>
                <w:szCs w:val="22"/>
                <w:lang w:val="ro-RO"/>
              </w:rPr>
              <w:t xml:space="preserve">.... </w:t>
            </w:r>
            <w:r w:rsidRPr="006B5557">
              <w:rPr>
                <w:rFonts w:ascii="Arial" w:hAnsi="Arial" w:cs="Arial"/>
                <w:i/>
                <w:color w:val="FF0000"/>
                <w:sz w:val="22"/>
                <w:szCs w:val="22"/>
                <w:highlight w:val="lightGray"/>
                <w:lang w:val="ro-RO" w:eastAsia="de-DE"/>
              </w:rPr>
              <w:t>[introduceți informația]</w:t>
            </w:r>
          </w:p>
        </w:tc>
      </w:tr>
      <w:tr w:rsidR="00C71ACF" w:rsidRPr="006B5557" w14:paraId="3ABAF9D5" w14:textId="77777777" w:rsidTr="00C71ACF">
        <w:tc>
          <w:tcPr>
            <w:tcW w:w="1250" w:type="dxa"/>
            <w:tcBorders>
              <w:top w:val="single" w:sz="4" w:space="0" w:color="auto"/>
              <w:left w:val="single" w:sz="4" w:space="0" w:color="auto"/>
              <w:bottom w:val="single" w:sz="4" w:space="0" w:color="auto"/>
              <w:right w:val="single" w:sz="4" w:space="0" w:color="auto"/>
            </w:tcBorders>
            <w:hideMark/>
          </w:tcPr>
          <w:p w14:paraId="528446D2" w14:textId="77777777" w:rsidR="00C71ACF" w:rsidRPr="006B5557" w:rsidRDefault="00C71ACF">
            <w:pPr>
              <w:spacing w:line="254" w:lineRule="auto"/>
              <w:jc w:val="both"/>
              <w:rPr>
                <w:rFonts w:ascii="Arial" w:eastAsia="Calibri" w:hAnsi="Arial" w:cs="Arial"/>
                <w:sz w:val="22"/>
                <w:szCs w:val="22"/>
                <w:lang w:val="ro-RO"/>
              </w:rPr>
            </w:pPr>
            <w:r w:rsidRPr="006B5557">
              <w:rPr>
                <w:rFonts w:ascii="Arial" w:eastAsia="Calibri" w:hAnsi="Arial" w:cs="Arial"/>
                <w:sz w:val="22"/>
                <w:szCs w:val="22"/>
                <w:lang w:val="ro-RO"/>
              </w:rPr>
              <w:t xml:space="preserve">2. </w:t>
            </w:r>
          </w:p>
        </w:tc>
        <w:tc>
          <w:tcPr>
            <w:tcW w:w="6853" w:type="dxa"/>
            <w:tcBorders>
              <w:top w:val="single" w:sz="4" w:space="0" w:color="auto"/>
              <w:left w:val="single" w:sz="4" w:space="0" w:color="auto"/>
              <w:bottom w:val="single" w:sz="4" w:space="0" w:color="auto"/>
              <w:right w:val="single" w:sz="4" w:space="0" w:color="auto"/>
            </w:tcBorders>
            <w:hideMark/>
          </w:tcPr>
          <w:p w14:paraId="379DC5D3" w14:textId="77777777" w:rsidR="00C71ACF" w:rsidRPr="006B5557" w:rsidRDefault="00C71ACF">
            <w:pPr>
              <w:spacing w:line="254" w:lineRule="auto"/>
              <w:jc w:val="center"/>
              <w:rPr>
                <w:rFonts w:ascii="Arial" w:eastAsia="Calibri" w:hAnsi="Arial" w:cs="Arial"/>
                <w:sz w:val="22"/>
                <w:szCs w:val="22"/>
                <w:lang w:val="ro-RO"/>
              </w:rPr>
            </w:pPr>
            <w:r w:rsidRPr="006B5557">
              <w:rPr>
                <w:rFonts w:ascii="Arial" w:eastAsia="Calibri" w:hAnsi="Arial" w:cs="Arial"/>
                <w:sz w:val="22"/>
                <w:szCs w:val="22"/>
                <w:lang w:val="ro-RO"/>
              </w:rPr>
              <w:t xml:space="preserve">.... </w:t>
            </w:r>
            <w:r w:rsidRPr="006B5557">
              <w:rPr>
                <w:rFonts w:ascii="Arial" w:hAnsi="Arial" w:cs="Arial"/>
                <w:i/>
                <w:color w:val="FF0000"/>
                <w:sz w:val="22"/>
                <w:szCs w:val="22"/>
                <w:highlight w:val="lightGray"/>
                <w:lang w:val="ro-RO" w:eastAsia="de-DE"/>
              </w:rPr>
              <w:t>[introduceți informația]</w:t>
            </w:r>
          </w:p>
        </w:tc>
      </w:tr>
    </w:tbl>
    <w:p w14:paraId="320F337A" w14:textId="77777777" w:rsidR="00C71ACF" w:rsidRPr="006B5557" w:rsidRDefault="00C71ACF" w:rsidP="00C71ACF">
      <w:pPr>
        <w:jc w:val="both"/>
        <w:rPr>
          <w:rFonts w:ascii="Arial" w:eastAsia="Calibri" w:hAnsi="Arial" w:cs="Arial"/>
          <w:sz w:val="22"/>
          <w:szCs w:val="22"/>
          <w:lang w:val="ro-RO"/>
        </w:rPr>
      </w:pPr>
    </w:p>
    <w:p w14:paraId="0C3693A9" w14:textId="77777777" w:rsidR="00C71ACF" w:rsidRPr="006B5557" w:rsidRDefault="00C71ACF" w:rsidP="00C71ACF">
      <w:pPr>
        <w:jc w:val="both"/>
        <w:rPr>
          <w:rFonts w:ascii="Arial" w:eastAsia="Calibri" w:hAnsi="Arial" w:cs="Arial"/>
          <w:sz w:val="22"/>
          <w:szCs w:val="22"/>
          <w:lang w:val="ro-RO"/>
        </w:rPr>
      </w:pPr>
      <w:r w:rsidRPr="006B5557">
        <w:rPr>
          <w:rFonts w:ascii="Arial" w:eastAsia="Calibri" w:hAnsi="Arial" w:cs="Arial"/>
          <w:sz w:val="22"/>
          <w:szCs w:val="22"/>
          <w:lang w:val="ro-RO"/>
        </w:rPr>
        <w:t>De asemenea, în virtutea art. 123 alin. (1) din HG nr. 395/2016, precizăm că motivele pentru care părțile/informațiile mai sus menționate din Propunerea Tehnică și din Propunerea Financiară sunt confidențiale sunt următoarele:</w:t>
      </w:r>
    </w:p>
    <w:p w14:paraId="24CB60AF" w14:textId="77777777" w:rsidR="00C71ACF" w:rsidRPr="006B5557" w:rsidRDefault="00C71ACF" w:rsidP="00C71ACF">
      <w:pPr>
        <w:jc w:val="both"/>
        <w:rPr>
          <w:rFonts w:ascii="Arial" w:eastAsia="Calibri" w:hAnsi="Arial" w:cs="Arial"/>
          <w:sz w:val="22"/>
          <w:szCs w:val="22"/>
          <w:lang w:val="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C71ACF" w:rsidRPr="006B5557" w14:paraId="3A527545" w14:textId="77777777" w:rsidTr="00C71ACF">
        <w:tc>
          <w:tcPr>
            <w:tcW w:w="1248" w:type="dxa"/>
            <w:tcBorders>
              <w:top w:val="single" w:sz="4" w:space="0" w:color="auto"/>
              <w:left w:val="single" w:sz="4" w:space="0" w:color="auto"/>
              <w:bottom w:val="single" w:sz="4" w:space="0" w:color="auto"/>
              <w:right w:val="single" w:sz="4" w:space="0" w:color="auto"/>
            </w:tcBorders>
            <w:hideMark/>
          </w:tcPr>
          <w:p w14:paraId="2948EC72" w14:textId="77777777" w:rsidR="00C71ACF" w:rsidRPr="006B5557" w:rsidRDefault="00C71ACF">
            <w:pPr>
              <w:spacing w:line="254" w:lineRule="auto"/>
              <w:jc w:val="both"/>
              <w:rPr>
                <w:rFonts w:ascii="Arial" w:eastAsia="Calibri" w:hAnsi="Arial" w:cs="Arial"/>
                <w:sz w:val="22"/>
                <w:szCs w:val="22"/>
                <w:lang w:val="ro-RO"/>
              </w:rPr>
            </w:pPr>
            <w:r w:rsidRPr="006B5557">
              <w:rPr>
                <w:rFonts w:ascii="Arial" w:eastAsia="Calibri" w:hAnsi="Arial" w:cs="Arial"/>
                <w:sz w:val="22"/>
                <w:szCs w:val="22"/>
                <w:lang w:val="ro-RO"/>
              </w:rPr>
              <w:t xml:space="preserve">Nr. Crt. </w:t>
            </w:r>
          </w:p>
        </w:tc>
        <w:tc>
          <w:tcPr>
            <w:tcW w:w="6855" w:type="dxa"/>
            <w:tcBorders>
              <w:top w:val="single" w:sz="4" w:space="0" w:color="auto"/>
              <w:left w:val="single" w:sz="4" w:space="0" w:color="auto"/>
              <w:bottom w:val="single" w:sz="4" w:space="0" w:color="auto"/>
              <w:right w:val="single" w:sz="4" w:space="0" w:color="auto"/>
            </w:tcBorders>
            <w:hideMark/>
          </w:tcPr>
          <w:p w14:paraId="6DA3A734" w14:textId="77777777" w:rsidR="00C71ACF" w:rsidRPr="006B5557" w:rsidRDefault="00C71ACF">
            <w:pPr>
              <w:spacing w:line="254" w:lineRule="auto"/>
              <w:jc w:val="center"/>
              <w:rPr>
                <w:rFonts w:ascii="Arial" w:eastAsia="Calibri" w:hAnsi="Arial" w:cs="Arial"/>
                <w:sz w:val="22"/>
                <w:szCs w:val="22"/>
                <w:lang w:val="ro-RO"/>
              </w:rPr>
            </w:pPr>
            <w:r w:rsidRPr="006B5557">
              <w:rPr>
                <w:rFonts w:ascii="Arial" w:eastAsia="Calibri" w:hAnsi="Arial" w:cs="Arial"/>
                <w:sz w:val="22"/>
                <w:szCs w:val="22"/>
                <w:lang w:val="ro-RO"/>
              </w:rPr>
              <w:t>Motivele pentru care părțile/informațiile mai sus menționate din Propunerea Tehnică și din Propunerea Financiară sunt confidențiale</w:t>
            </w:r>
          </w:p>
        </w:tc>
      </w:tr>
      <w:tr w:rsidR="00C71ACF" w:rsidRPr="006B5557" w14:paraId="378CD7D7" w14:textId="77777777" w:rsidTr="00C71ACF">
        <w:tc>
          <w:tcPr>
            <w:tcW w:w="1248" w:type="dxa"/>
            <w:tcBorders>
              <w:top w:val="single" w:sz="4" w:space="0" w:color="auto"/>
              <w:left w:val="single" w:sz="4" w:space="0" w:color="auto"/>
              <w:bottom w:val="single" w:sz="4" w:space="0" w:color="auto"/>
              <w:right w:val="single" w:sz="4" w:space="0" w:color="auto"/>
            </w:tcBorders>
            <w:hideMark/>
          </w:tcPr>
          <w:p w14:paraId="0869A9D1" w14:textId="77777777" w:rsidR="00C71ACF" w:rsidRPr="006B5557" w:rsidRDefault="00C71ACF">
            <w:pPr>
              <w:spacing w:line="254" w:lineRule="auto"/>
              <w:jc w:val="both"/>
              <w:rPr>
                <w:rFonts w:ascii="Arial" w:eastAsia="Calibri" w:hAnsi="Arial" w:cs="Arial"/>
                <w:sz w:val="22"/>
                <w:szCs w:val="22"/>
                <w:lang w:val="ro-RO"/>
              </w:rPr>
            </w:pPr>
            <w:r w:rsidRPr="006B5557">
              <w:rPr>
                <w:rFonts w:ascii="Arial" w:eastAsia="Calibri" w:hAnsi="Arial" w:cs="Arial"/>
                <w:sz w:val="22"/>
                <w:szCs w:val="22"/>
                <w:lang w:val="ro-RO"/>
              </w:rPr>
              <w:t xml:space="preserve">1. </w:t>
            </w:r>
          </w:p>
        </w:tc>
        <w:tc>
          <w:tcPr>
            <w:tcW w:w="6855" w:type="dxa"/>
            <w:tcBorders>
              <w:top w:val="single" w:sz="4" w:space="0" w:color="auto"/>
              <w:left w:val="single" w:sz="4" w:space="0" w:color="auto"/>
              <w:bottom w:val="single" w:sz="4" w:space="0" w:color="auto"/>
              <w:right w:val="single" w:sz="4" w:space="0" w:color="auto"/>
            </w:tcBorders>
            <w:hideMark/>
          </w:tcPr>
          <w:p w14:paraId="58A470EB" w14:textId="77777777" w:rsidR="00C71ACF" w:rsidRPr="006B5557" w:rsidRDefault="00C71ACF">
            <w:pPr>
              <w:spacing w:line="254" w:lineRule="auto"/>
              <w:jc w:val="center"/>
              <w:rPr>
                <w:rFonts w:ascii="Arial" w:eastAsia="Calibri" w:hAnsi="Arial" w:cs="Arial"/>
                <w:sz w:val="22"/>
                <w:szCs w:val="22"/>
                <w:lang w:val="ro-RO"/>
              </w:rPr>
            </w:pPr>
            <w:r w:rsidRPr="006B5557">
              <w:rPr>
                <w:rFonts w:ascii="Arial" w:eastAsia="Calibri" w:hAnsi="Arial" w:cs="Arial"/>
                <w:sz w:val="22"/>
                <w:szCs w:val="22"/>
                <w:lang w:val="ro-RO"/>
              </w:rPr>
              <w:t xml:space="preserve">.... </w:t>
            </w:r>
            <w:r w:rsidRPr="006B5557">
              <w:rPr>
                <w:rFonts w:ascii="Arial" w:hAnsi="Arial" w:cs="Arial"/>
                <w:i/>
                <w:color w:val="FF0000"/>
                <w:sz w:val="22"/>
                <w:szCs w:val="22"/>
                <w:highlight w:val="lightGray"/>
                <w:lang w:val="ro-RO" w:eastAsia="de-DE"/>
              </w:rPr>
              <w:t>[prezentați motivul]</w:t>
            </w:r>
          </w:p>
        </w:tc>
      </w:tr>
      <w:tr w:rsidR="00C71ACF" w:rsidRPr="006B5557" w14:paraId="0E67CEE5" w14:textId="77777777" w:rsidTr="00C71ACF">
        <w:tc>
          <w:tcPr>
            <w:tcW w:w="1248" w:type="dxa"/>
            <w:tcBorders>
              <w:top w:val="single" w:sz="4" w:space="0" w:color="auto"/>
              <w:left w:val="single" w:sz="4" w:space="0" w:color="auto"/>
              <w:bottom w:val="single" w:sz="4" w:space="0" w:color="auto"/>
              <w:right w:val="single" w:sz="4" w:space="0" w:color="auto"/>
            </w:tcBorders>
            <w:hideMark/>
          </w:tcPr>
          <w:p w14:paraId="31411F3C" w14:textId="77777777" w:rsidR="00C71ACF" w:rsidRPr="006B5557" w:rsidRDefault="00C71ACF">
            <w:pPr>
              <w:spacing w:line="254" w:lineRule="auto"/>
              <w:jc w:val="both"/>
              <w:rPr>
                <w:rFonts w:ascii="Arial" w:eastAsia="Calibri" w:hAnsi="Arial" w:cs="Arial"/>
                <w:sz w:val="22"/>
                <w:szCs w:val="22"/>
                <w:lang w:val="ro-RO"/>
              </w:rPr>
            </w:pPr>
            <w:r w:rsidRPr="006B5557">
              <w:rPr>
                <w:rFonts w:ascii="Arial" w:eastAsia="Calibri" w:hAnsi="Arial" w:cs="Arial"/>
                <w:sz w:val="22"/>
                <w:szCs w:val="22"/>
                <w:lang w:val="ro-RO"/>
              </w:rPr>
              <w:t xml:space="preserve">2. </w:t>
            </w:r>
          </w:p>
        </w:tc>
        <w:tc>
          <w:tcPr>
            <w:tcW w:w="6855" w:type="dxa"/>
            <w:tcBorders>
              <w:top w:val="single" w:sz="4" w:space="0" w:color="auto"/>
              <w:left w:val="single" w:sz="4" w:space="0" w:color="auto"/>
              <w:bottom w:val="single" w:sz="4" w:space="0" w:color="auto"/>
              <w:right w:val="single" w:sz="4" w:space="0" w:color="auto"/>
            </w:tcBorders>
            <w:hideMark/>
          </w:tcPr>
          <w:p w14:paraId="2A580941" w14:textId="77777777" w:rsidR="00C71ACF" w:rsidRPr="006B5557" w:rsidRDefault="00C71ACF">
            <w:pPr>
              <w:spacing w:line="254" w:lineRule="auto"/>
              <w:jc w:val="center"/>
              <w:rPr>
                <w:rFonts w:ascii="Arial" w:eastAsia="Calibri" w:hAnsi="Arial" w:cs="Arial"/>
                <w:sz w:val="22"/>
                <w:szCs w:val="22"/>
                <w:lang w:val="ro-RO"/>
              </w:rPr>
            </w:pPr>
            <w:r w:rsidRPr="006B5557">
              <w:rPr>
                <w:rFonts w:ascii="Arial" w:eastAsia="Calibri" w:hAnsi="Arial" w:cs="Arial"/>
                <w:sz w:val="22"/>
                <w:szCs w:val="22"/>
                <w:lang w:val="ro-RO"/>
              </w:rPr>
              <w:t xml:space="preserve">.... </w:t>
            </w:r>
            <w:r w:rsidRPr="006B5557">
              <w:rPr>
                <w:rFonts w:ascii="Arial" w:hAnsi="Arial" w:cs="Arial"/>
                <w:i/>
                <w:color w:val="FF0000"/>
                <w:sz w:val="22"/>
                <w:szCs w:val="22"/>
                <w:highlight w:val="lightGray"/>
                <w:lang w:val="ro-RO" w:eastAsia="de-DE"/>
              </w:rPr>
              <w:t>[prezentați motivul]</w:t>
            </w:r>
          </w:p>
        </w:tc>
      </w:tr>
    </w:tbl>
    <w:p w14:paraId="3F78D739" w14:textId="77777777" w:rsidR="00C71ACF" w:rsidRPr="006B5557" w:rsidRDefault="00C71ACF" w:rsidP="00C71ACF">
      <w:pPr>
        <w:jc w:val="both"/>
        <w:rPr>
          <w:rFonts w:ascii="Arial" w:eastAsia="Calibri" w:hAnsi="Arial" w:cs="Arial"/>
          <w:sz w:val="22"/>
          <w:szCs w:val="22"/>
          <w:lang w:val="ro-RO"/>
        </w:rPr>
      </w:pPr>
    </w:p>
    <w:p w14:paraId="19E569BF" w14:textId="77777777" w:rsidR="00C71ACF" w:rsidRPr="006B5557" w:rsidRDefault="00C71ACF" w:rsidP="00C71ACF">
      <w:pPr>
        <w:jc w:val="both"/>
        <w:rPr>
          <w:rFonts w:ascii="Arial" w:eastAsia="Calibri" w:hAnsi="Arial" w:cs="Arial"/>
          <w:sz w:val="22"/>
          <w:szCs w:val="22"/>
          <w:lang w:val="ro-RO"/>
        </w:rPr>
      </w:pPr>
    </w:p>
    <w:tbl>
      <w:tblPr>
        <w:tblW w:w="9840" w:type="dxa"/>
        <w:tblLayout w:type="fixed"/>
        <w:tblLook w:val="01E0" w:firstRow="1" w:lastRow="1" w:firstColumn="1" w:lastColumn="1" w:noHBand="0" w:noVBand="0"/>
      </w:tblPr>
      <w:tblGrid>
        <w:gridCol w:w="5073"/>
        <w:gridCol w:w="4767"/>
      </w:tblGrid>
      <w:tr w:rsidR="00C71ACF" w:rsidRPr="006B5557" w14:paraId="13F2EE55" w14:textId="77777777" w:rsidTr="00C71ACF">
        <w:tc>
          <w:tcPr>
            <w:tcW w:w="5070" w:type="dxa"/>
            <w:hideMark/>
          </w:tcPr>
          <w:p w14:paraId="1116752B" w14:textId="77777777" w:rsidR="00C71ACF" w:rsidRPr="006B5557" w:rsidRDefault="00C71ACF">
            <w:pPr>
              <w:spacing w:line="254" w:lineRule="auto"/>
              <w:rPr>
                <w:rFonts w:ascii="Arial" w:eastAsia="Calibri" w:hAnsi="Arial" w:cs="Arial"/>
                <w:sz w:val="22"/>
                <w:szCs w:val="22"/>
                <w:lang w:val="ro-RO"/>
              </w:rPr>
            </w:pPr>
            <w:r w:rsidRPr="006B5557">
              <w:rPr>
                <w:rFonts w:ascii="Arial" w:eastAsia="Calibri" w:hAnsi="Arial" w:cs="Arial"/>
                <w:sz w:val="22"/>
                <w:szCs w:val="22"/>
                <w:lang w:val="ro-RO"/>
              </w:rPr>
              <w:t xml:space="preserve">Semnătura (electronică extinsă, bazată pe certificat calificat, eliberat de un prestator de servicii de certificare acreditat în condițiile legii) a reprezentantului Ofertantului, </w:t>
            </w:r>
          </w:p>
        </w:tc>
        <w:tc>
          <w:tcPr>
            <w:tcW w:w="4765" w:type="dxa"/>
            <w:hideMark/>
          </w:tcPr>
          <w:p w14:paraId="2599AF9D" w14:textId="77777777" w:rsidR="00C71ACF" w:rsidRPr="006B5557" w:rsidRDefault="00C71ACF">
            <w:pPr>
              <w:spacing w:line="254" w:lineRule="auto"/>
              <w:jc w:val="center"/>
              <w:rPr>
                <w:rFonts w:ascii="Arial" w:eastAsia="Calibri" w:hAnsi="Arial" w:cs="Arial"/>
                <w:sz w:val="22"/>
                <w:szCs w:val="22"/>
                <w:lang w:val="ro-RO"/>
              </w:rPr>
            </w:pPr>
            <w:r w:rsidRPr="006B5557">
              <w:rPr>
                <w:rFonts w:ascii="Arial" w:eastAsia="Calibri" w:hAnsi="Arial" w:cs="Arial"/>
                <w:sz w:val="22"/>
                <w:szCs w:val="22"/>
                <w:lang w:val="ro-RO"/>
              </w:rPr>
              <w:t>......................................................................</w:t>
            </w:r>
          </w:p>
        </w:tc>
      </w:tr>
      <w:tr w:rsidR="00C71ACF" w:rsidRPr="006B5557" w14:paraId="1603CFF9" w14:textId="77777777" w:rsidTr="00C71ACF">
        <w:tc>
          <w:tcPr>
            <w:tcW w:w="5070" w:type="dxa"/>
            <w:hideMark/>
          </w:tcPr>
          <w:p w14:paraId="69ADF39D" w14:textId="77777777" w:rsidR="00C71ACF" w:rsidRPr="006B5557" w:rsidRDefault="00C71ACF">
            <w:pPr>
              <w:spacing w:line="254" w:lineRule="auto"/>
              <w:rPr>
                <w:rFonts w:ascii="Arial" w:eastAsia="Calibri" w:hAnsi="Arial" w:cs="Arial"/>
                <w:sz w:val="22"/>
                <w:szCs w:val="22"/>
                <w:lang w:val="ro-RO"/>
              </w:rPr>
            </w:pPr>
            <w:r w:rsidRPr="006B5557">
              <w:rPr>
                <w:rFonts w:ascii="Arial" w:eastAsia="Calibri" w:hAnsi="Arial" w:cs="Arial"/>
                <w:sz w:val="22"/>
                <w:szCs w:val="22"/>
                <w:lang w:val="ro-RO"/>
              </w:rPr>
              <w:t xml:space="preserve">Numele semnatarului, </w:t>
            </w:r>
          </w:p>
        </w:tc>
        <w:tc>
          <w:tcPr>
            <w:tcW w:w="4765" w:type="dxa"/>
            <w:hideMark/>
          </w:tcPr>
          <w:p w14:paraId="5167CBD7" w14:textId="77777777" w:rsidR="00C71ACF" w:rsidRPr="006B5557" w:rsidRDefault="00C71ACF">
            <w:pPr>
              <w:spacing w:line="254" w:lineRule="auto"/>
              <w:jc w:val="center"/>
              <w:rPr>
                <w:rFonts w:ascii="Arial" w:eastAsia="Calibri" w:hAnsi="Arial" w:cs="Arial"/>
                <w:sz w:val="22"/>
                <w:szCs w:val="22"/>
                <w:lang w:val="ro-RO"/>
              </w:rPr>
            </w:pPr>
            <w:r w:rsidRPr="006B5557">
              <w:rPr>
                <w:rFonts w:ascii="Arial" w:eastAsia="Calibri" w:hAnsi="Arial" w:cs="Arial"/>
                <w:sz w:val="22"/>
                <w:szCs w:val="22"/>
                <w:lang w:val="ro-RO"/>
              </w:rPr>
              <w:t>......................................................................</w:t>
            </w:r>
          </w:p>
        </w:tc>
      </w:tr>
      <w:tr w:rsidR="00C71ACF" w:rsidRPr="006B5557" w14:paraId="24134DB1" w14:textId="77777777" w:rsidTr="00C71ACF">
        <w:tc>
          <w:tcPr>
            <w:tcW w:w="5070" w:type="dxa"/>
            <w:hideMark/>
          </w:tcPr>
          <w:p w14:paraId="2B4E4745" w14:textId="77777777" w:rsidR="00C71ACF" w:rsidRPr="006B5557" w:rsidRDefault="00C71ACF">
            <w:pPr>
              <w:spacing w:line="254" w:lineRule="auto"/>
              <w:rPr>
                <w:rFonts w:ascii="Arial" w:eastAsia="Calibri" w:hAnsi="Arial" w:cs="Arial"/>
                <w:sz w:val="22"/>
                <w:szCs w:val="22"/>
                <w:lang w:val="ro-RO"/>
              </w:rPr>
            </w:pPr>
            <w:r w:rsidRPr="006B5557">
              <w:rPr>
                <w:rFonts w:ascii="Arial" w:eastAsia="Calibri" w:hAnsi="Arial" w:cs="Arial"/>
                <w:sz w:val="22"/>
                <w:szCs w:val="22"/>
                <w:lang w:val="ro-RO"/>
              </w:rPr>
              <w:t xml:space="preserve">Capacitatea/calitatea semnatarului Ofertei </w:t>
            </w:r>
          </w:p>
        </w:tc>
        <w:tc>
          <w:tcPr>
            <w:tcW w:w="4765" w:type="dxa"/>
            <w:hideMark/>
          </w:tcPr>
          <w:p w14:paraId="7510E44D" w14:textId="77777777" w:rsidR="00C71ACF" w:rsidRPr="006B5557" w:rsidRDefault="00C71ACF">
            <w:pPr>
              <w:spacing w:line="254" w:lineRule="auto"/>
              <w:jc w:val="center"/>
              <w:rPr>
                <w:rFonts w:ascii="Arial" w:eastAsia="Calibri" w:hAnsi="Arial" w:cs="Arial"/>
                <w:sz w:val="22"/>
                <w:szCs w:val="22"/>
                <w:lang w:val="ro-RO"/>
              </w:rPr>
            </w:pPr>
            <w:r w:rsidRPr="006B5557">
              <w:rPr>
                <w:rFonts w:ascii="Arial" w:eastAsia="Calibri" w:hAnsi="Arial" w:cs="Arial"/>
                <w:sz w:val="22"/>
                <w:szCs w:val="22"/>
                <w:lang w:val="ro-RO"/>
              </w:rPr>
              <w:t>......................................................................</w:t>
            </w:r>
          </w:p>
        </w:tc>
      </w:tr>
    </w:tbl>
    <w:p w14:paraId="7FE9B7C2" w14:textId="77777777" w:rsidR="00C71ACF" w:rsidRPr="006B5557" w:rsidRDefault="00C71ACF" w:rsidP="00C71ACF">
      <w:pPr>
        <w:rPr>
          <w:rFonts w:ascii="Arial" w:hAnsi="Arial" w:cs="Arial"/>
          <w:i/>
          <w:iCs/>
          <w:sz w:val="22"/>
          <w:szCs w:val="22"/>
          <w:lang w:val="ro-RO"/>
        </w:rPr>
      </w:pPr>
    </w:p>
    <w:p w14:paraId="0BD260D8" w14:textId="77777777" w:rsidR="003E320E" w:rsidRPr="006B5557" w:rsidRDefault="003E320E" w:rsidP="001430F3">
      <w:pPr>
        <w:autoSpaceDE w:val="0"/>
        <w:autoSpaceDN w:val="0"/>
        <w:adjustRightInd w:val="0"/>
        <w:spacing w:line="360" w:lineRule="auto"/>
        <w:ind w:firstLine="720"/>
        <w:jc w:val="both"/>
        <w:rPr>
          <w:rFonts w:ascii="Arial" w:hAnsi="Arial" w:cs="Arial"/>
          <w:sz w:val="22"/>
          <w:szCs w:val="22"/>
        </w:rPr>
      </w:pPr>
    </w:p>
    <w:p w14:paraId="20D9EEF3" w14:textId="77777777" w:rsidR="00484F34" w:rsidRDefault="00A67F5D" w:rsidP="00484F34">
      <w:pPr>
        <w:rPr>
          <w:rFonts w:ascii="Arial" w:hAnsi="Arial" w:cs="Arial"/>
          <w:sz w:val="22"/>
          <w:szCs w:val="22"/>
        </w:rPr>
      </w:pPr>
      <w:r w:rsidRPr="006B5557">
        <w:rPr>
          <w:rFonts w:ascii="Arial" w:hAnsi="Arial" w:cs="Arial"/>
          <w:sz w:val="22"/>
          <w:szCs w:val="22"/>
        </w:rPr>
        <w:br w:type="page"/>
      </w:r>
    </w:p>
    <w:p w14:paraId="173DFCD3" w14:textId="77777777" w:rsidR="004D0FAA" w:rsidRDefault="004D0FAA" w:rsidP="00484F34">
      <w:pPr>
        <w:rPr>
          <w:rFonts w:ascii="Arial" w:hAnsi="Arial" w:cs="Arial"/>
          <w:sz w:val="22"/>
          <w:szCs w:val="22"/>
        </w:rPr>
      </w:pPr>
    </w:p>
    <w:p w14:paraId="15142968" w14:textId="77777777" w:rsidR="004D0FAA" w:rsidRDefault="004D0FAA" w:rsidP="00484F34">
      <w:pPr>
        <w:rPr>
          <w:rFonts w:ascii="Arial" w:hAnsi="Arial" w:cs="Arial"/>
          <w:sz w:val="22"/>
          <w:szCs w:val="22"/>
        </w:rPr>
      </w:pPr>
    </w:p>
    <w:p w14:paraId="2BFEFAA7" w14:textId="77777777" w:rsidR="004D0FAA" w:rsidRDefault="004D0FAA" w:rsidP="00484F34">
      <w:pPr>
        <w:rPr>
          <w:rFonts w:ascii="Arial" w:hAnsi="Arial" w:cs="Arial"/>
          <w:sz w:val="22"/>
          <w:szCs w:val="22"/>
        </w:rPr>
      </w:pPr>
    </w:p>
    <w:p w14:paraId="63BC5B5E" w14:textId="77777777" w:rsidR="004D0FAA" w:rsidRDefault="004D0FAA" w:rsidP="00484F34">
      <w:pPr>
        <w:rPr>
          <w:rFonts w:ascii="Arial" w:hAnsi="Arial" w:cs="Arial"/>
          <w:sz w:val="22"/>
          <w:szCs w:val="22"/>
        </w:rPr>
      </w:pPr>
    </w:p>
    <w:p w14:paraId="73569560" w14:textId="77777777" w:rsidR="000D04A1" w:rsidRDefault="000D04A1" w:rsidP="000D04A1">
      <w:pPr>
        <w:shd w:val="clear" w:color="auto" w:fill="FFFFFF"/>
        <w:jc w:val="center"/>
        <w:rPr>
          <w:rFonts w:eastAsia="Calibri"/>
          <w:b/>
        </w:rPr>
      </w:pPr>
      <w:proofErr w:type="spellStart"/>
      <w:proofErr w:type="gramStart"/>
      <w:r w:rsidRPr="00BA7A6D">
        <w:rPr>
          <w:rFonts w:eastAsia="Calibri"/>
          <w:b/>
        </w:rPr>
        <w:t>Anexa</w:t>
      </w:r>
      <w:proofErr w:type="spellEnd"/>
      <w:r w:rsidRPr="00BA7A6D">
        <w:rPr>
          <w:rFonts w:eastAsia="Calibri"/>
          <w:b/>
        </w:rPr>
        <w:t xml:space="preserve">  -</w:t>
      </w:r>
      <w:proofErr w:type="gramEnd"/>
      <w:r w:rsidRPr="00BA7A6D">
        <w:rPr>
          <w:rFonts w:eastAsia="Calibri"/>
          <w:b/>
        </w:rPr>
        <w:t xml:space="preserve"> Formular de </w:t>
      </w:r>
      <w:proofErr w:type="spellStart"/>
      <w:r w:rsidRPr="00BA7A6D">
        <w:rPr>
          <w:rFonts w:eastAsia="Calibri"/>
          <w:b/>
        </w:rPr>
        <w:t>Ofertă</w:t>
      </w:r>
      <w:proofErr w:type="spellEnd"/>
      <w:r>
        <w:rPr>
          <w:rFonts w:eastAsia="Calibri"/>
          <w:b/>
        </w:rPr>
        <w:t xml:space="preserve"> – </w:t>
      </w:r>
      <w:proofErr w:type="spellStart"/>
      <w:r>
        <w:rPr>
          <w:rFonts w:eastAsia="Calibri"/>
          <w:b/>
        </w:rPr>
        <w:t>lista</w:t>
      </w:r>
      <w:proofErr w:type="spellEnd"/>
      <w:r>
        <w:rPr>
          <w:rFonts w:eastAsia="Calibri"/>
          <w:b/>
        </w:rPr>
        <w:t xml:space="preserve"> de </w:t>
      </w:r>
      <w:proofErr w:type="spellStart"/>
      <w:r>
        <w:rPr>
          <w:rFonts w:eastAsia="Calibri"/>
          <w:b/>
        </w:rPr>
        <w:t>prețuri</w:t>
      </w:r>
      <w:proofErr w:type="spellEnd"/>
    </w:p>
    <w:p w14:paraId="5BAD8905" w14:textId="77777777" w:rsidR="000D04A1" w:rsidRPr="00BA7A6D" w:rsidRDefault="000D04A1" w:rsidP="000D04A1">
      <w:pPr>
        <w:shd w:val="clear" w:color="auto" w:fill="FFFFFF"/>
        <w:jc w:val="center"/>
        <w:rPr>
          <w:rFonts w:eastAsia="Calibri"/>
          <w:b/>
        </w:rPr>
      </w:pPr>
    </w:p>
    <w:p w14:paraId="2B6E7C7A" w14:textId="77777777" w:rsidR="000D04A1" w:rsidRDefault="000D04A1" w:rsidP="000D04A1">
      <w:pPr>
        <w:shd w:val="clear" w:color="auto" w:fill="FFFFFF"/>
        <w:rPr>
          <w:rFonts w:eastAsia="Calibri"/>
          <w:b/>
        </w:rPr>
      </w:pPr>
    </w:p>
    <w:p w14:paraId="48AA313B" w14:textId="77777777" w:rsidR="000D04A1" w:rsidRPr="00BA7A6D" w:rsidRDefault="000D04A1" w:rsidP="000D04A1">
      <w:pPr>
        <w:shd w:val="clear" w:color="auto" w:fill="FFFFFF"/>
        <w:rPr>
          <w:rFonts w:eastAsia="Calibri"/>
          <w:b/>
        </w:rPr>
      </w:pPr>
    </w:p>
    <w:p w14:paraId="442F8744" w14:textId="77777777" w:rsidR="000D04A1" w:rsidRPr="00BA7A6D" w:rsidRDefault="000D04A1" w:rsidP="000D04A1">
      <w:pPr>
        <w:rPr>
          <w:iCs/>
        </w:rPr>
      </w:pPr>
      <w:proofErr w:type="gramStart"/>
      <w:r w:rsidRPr="00BA7A6D">
        <w:rPr>
          <w:iCs/>
        </w:rPr>
        <w:t>Operator  economic</w:t>
      </w:r>
      <w:proofErr w:type="gramEnd"/>
    </w:p>
    <w:p w14:paraId="6E650594" w14:textId="77777777" w:rsidR="000D04A1" w:rsidRPr="00BA7A6D" w:rsidRDefault="000D04A1" w:rsidP="000D04A1">
      <w:pPr>
        <w:rPr>
          <w:iCs/>
        </w:rPr>
      </w:pPr>
      <w:r w:rsidRPr="00BA7A6D">
        <w:rPr>
          <w:iCs/>
        </w:rPr>
        <w:t>...............................</w:t>
      </w:r>
    </w:p>
    <w:p w14:paraId="349402B7" w14:textId="77777777" w:rsidR="000D04A1" w:rsidRPr="00BA7A6D" w:rsidRDefault="000D04A1" w:rsidP="000D04A1">
      <w:pPr>
        <w:rPr>
          <w:iCs/>
        </w:rPr>
      </w:pPr>
      <w:r w:rsidRPr="00BA7A6D">
        <w:rPr>
          <w:iCs/>
        </w:rPr>
        <w:t>(</w:t>
      </w:r>
      <w:proofErr w:type="spellStart"/>
      <w:r w:rsidRPr="00BA7A6D">
        <w:rPr>
          <w:iCs/>
        </w:rPr>
        <w:t>denumirea</w:t>
      </w:r>
      <w:proofErr w:type="spellEnd"/>
      <w:r w:rsidRPr="00BA7A6D">
        <w:rPr>
          <w:iCs/>
        </w:rPr>
        <w:t>/</w:t>
      </w:r>
      <w:proofErr w:type="spellStart"/>
      <w:r w:rsidRPr="00BA7A6D">
        <w:rPr>
          <w:iCs/>
        </w:rPr>
        <w:t>numele</w:t>
      </w:r>
      <w:proofErr w:type="spellEnd"/>
      <w:r w:rsidRPr="00BA7A6D">
        <w:rPr>
          <w:iCs/>
        </w:rPr>
        <w:t>)</w:t>
      </w:r>
    </w:p>
    <w:p w14:paraId="2D38FB60" w14:textId="77777777" w:rsidR="000D04A1" w:rsidRDefault="000D04A1" w:rsidP="000D04A1">
      <w:pPr>
        <w:shd w:val="clear" w:color="auto" w:fill="FFFFFF"/>
        <w:rPr>
          <w:rFonts w:eastAsia="Calibri"/>
          <w:b/>
        </w:rPr>
      </w:pPr>
    </w:p>
    <w:p w14:paraId="7E1063FE" w14:textId="77777777" w:rsidR="000D04A1" w:rsidRDefault="000D04A1" w:rsidP="000D04A1">
      <w:pPr>
        <w:shd w:val="clear" w:color="auto" w:fill="FFFFFF"/>
        <w:rPr>
          <w:rFonts w:eastAsia="Calibri"/>
          <w:b/>
        </w:rPr>
      </w:pPr>
    </w:p>
    <w:p w14:paraId="55D90A79" w14:textId="77777777" w:rsidR="000D04A1" w:rsidRPr="00BA7A6D" w:rsidRDefault="000D04A1" w:rsidP="000D04A1">
      <w:pPr>
        <w:shd w:val="clear" w:color="auto" w:fill="FFFFFF"/>
        <w:rPr>
          <w:rFonts w:eastAsia="Calibri"/>
          <w:b/>
        </w:rPr>
      </w:pPr>
    </w:p>
    <w:p w14:paraId="02739FE6" w14:textId="77777777" w:rsidR="000D04A1" w:rsidRPr="00BA7A6D" w:rsidRDefault="000D04A1" w:rsidP="000D04A1">
      <w:pPr>
        <w:jc w:val="center"/>
        <w:rPr>
          <w:b/>
        </w:rPr>
      </w:pPr>
      <w:r w:rsidRPr="00BA7A6D">
        <w:rPr>
          <w:b/>
        </w:rPr>
        <w:t>ANEXA 1 LA FORMULAR DE OFERTĂ</w:t>
      </w:r>
    </w:p>
    <w:p w14:paraId="28C9E929" w14:textId="77777777" w:rsidR="000D04A1" w:rsidRPr="00BA7A6D" w:rsidRDefault="000D04A1" w:rsidP="000D04A1">
      <w:pPr>
        <w:jc w:val="center"/>
        <w:rPr>
          <w:b/>
        </w:rPr>
      </w:pPr>
      <w:bookmarkStart w:id="7" w:name="_Toc162842607"/>
      <w:r w:rsidRPr="00BA7A6D">
        <w:rPr>
          <w:b/>
        </w:rPr>
        <w:t>CENTRALIZATOR EVALUARE COSTURI</w:t>
      </w:r>
      <w:bookmarkEnd w:id="7"/>
    </w:p>
    <w:p w14:paraId="6502A2FC" w14:textId="77777777" w:rsidR="000D04A1" w:rsidRPr="00BA7A6D" w:rsidRDefault="000D04A1" w:rsidP="000D04A1">
      <w:pPr>
        <w:keepNext/>
        <w:spacing w:line="276" w:lineRule="auto"/>
        <w:outlineLvl w:val="1"/>
        <w:rPr>
          <w:b/>
          <w:bCs/>
          <w:i/>
          <w:iCs/>
          <w:sz w:val="22"/>
          <w:szCs w:val="22"/>
        </w:rPr>
      </w:pPr>
    </w:p>
    <w:tbl>
      <w:tblPr>
        <w:tblW w:w="5000" w:type="pct"/>
        <w:tblLook w:val="01E0" w:firstRow="1" w:lastRow="1" w:firstColumn="1" w:lastColumn="1" w:noHBand="0" w:noVBand="0"/>
      </w:tblPr>
      <w:tblGrid>
        <w:gridCol w:w="948"/>
        <w:gridCol w:w="4974"/>
        <w:gridCol w:w="3935"/>
      </w:tblGrid>
      <w:tr w:rsidR="000D04A1" w:rsidRPr="00BA7A6D" w14:paraId="18F44E2B" w14:textId="77777777" w:rsidTr="00141FA2">
        <w:tc>
          <w:tcPr>
            <w:tcW w:w="481" w:type="pct"/>
            <w:tcBorders>
              <w:top w:val="single" w:sz="4" w:space="0" w:color="auto"/>
              <w:left w:val="single" w:sz="4" w:space="0" w:color="auto"/>
              <w:bottom w:val="single" w:sz="4" w:space="0" w:color="auto"/>
              <w:right w:val="single" w:sz="4" w:space="0" w:color="auto"/>
            </w:tcBorders>
            <w:vAlign w:val="center"/>
            <w:hideMark/>
          </w:tcPr>
          <w:p w14:paraId="31338D44" w14:textId="77777777" w:rsidR="000D04A1" w:rsidRPr="00BA7A6D" w:rsidRDefault="000D04A1" w:rsidP="00141FA2">
            <w:pPr>
              <w:jc w:val="center"/>
            </w:pPr>
            <w:bookmarkStart w:id="8" w:name="_Toc162842609"/>
            <w:r w:rsidRPr="00BA7A6D">
              <w:t xml:space="preserve">Nr. </w:t>
            </w:r>
            <w:proofErr w:type="spellStart"/>
            <w:r w:rsidRPr="00BA7A6D">
              <w:t>crt</w:t>
            </w:r>
            <w:proofErr w:type="spellEnd"/>
            <w:r w:rsidRPr="00BA7A6D">
              <w:t>.</w:t>
            </w:r>
            <w:bookmarkEnd w:id="8"/>
          </w:p>
        </w:tc>
        <w:tc>
          <w:tcPr>
            <w:tcW w:w="2523" w:type="pct"/>
            <w:tcBorders>
              <w:top w:val="single" w:sz="4" w:space="0" w:color="auto"/>
              <w:left w:val="single" w:sz="4" w:space="0" w:color="auto"/>
              <w:bottom w:val="single" w:sz="4" w:space="0" w:color="auto"/>
              <w:right w:val="single" w:sz="4" w:space="0" w:color="auto"/>
            </w:tcBorders>
            <w:vAlign w:val="center"/>
            <w:hideMark/>
          </w:tcPr>
          <w:p w14:paraId="21BF3CE0" w14:textId="77777777" w:rsidR="000D04A1" w:rsidRPr="00BA7A6D" w:rsidRDefault="000D04A1" w:rsidP="00141FA2">
            <w:pPr>
              <w:jc w:val="center"/>
            </w:pPr>
            <w:proofErr w:type="spellStart"/>
            <w:r w:rsidRPr="00BA7A6D">
              <w:t>Denumire</w:t>
            </w:r>
            <w:proofErr w:type="spellEnd"/>
            <w:r w:rsidRPr="00BA7A6D">
              <w:t xml:space="preserve"> </w:t>
            </w:r>
            <w:proofErr w:type="spellStart"/>
            <w:r w:rsidRPr="00BA7A6D">
              <w:t>articol</w:t>
            </w:r>
            <w:proofErr w:type="spellEnd"/>
          </w:p>
          <w:p w14:paraId="408F28AE" w14:textId="77777777" w:rsidR="000D04A1" w:rsidRPr="00BA7A6D" w:rsidRDefault="000D04A1" w:rsidP="00141FA2">
            <w:pPr>
              <w:jc w:val="center"/>
            </w:pPr>
            <w:r w:rsidRPr="00BA7A6D">
              <w:t>(</w:t>
            </w:r>
            <w:proofErr w:type="spellStart"/>
            <w:r w:rsidRPr="00BA7A6D">
              <w:t>articol</w:t>
            </w:r>
            <w:proofErr w:type="spellEnd"/>
            <w:r w:rsidRPr="00BA7A6D">
              <w:t xml:space="preserve"> de </w:t>
            </w:r>
            <w:proofErr w:type="spellStart"/>
            <w:r w:rsidRPr="00BA7A6D">
              <w:t>calculație</w:t>
            </w:r>
            <w:proofErr w:type="spellEnd"/>
            <w:r w:rsidRPr="00BA7A6D">
              <w:t>)</w:t>
            </w:r>
          </w:p>
        </w:tc>
        <w:tc>
          <w:tcPr>
            <w:tcW w:w="1996" w:type="pct"/>
            <w:tcBorders>
              <w:top w:val="single" w:sz="4" w:space="0" w:color="auto"/>
              <w:left w:val="single" w:sz="4" w:space="0" w:color="auto"/>
              <w:bottom w:val="single" w:sz="4" w:space="0" w:color="auto"/>
              <w:right w:val="single" w:sz="4" w:space="0" w:color="auto"/>
            </w:tcBorders>
            <w:vAlign w:val="center"/>
            <w:hideMark/>
          </w:tcPr>
          <w:p w14:paraId="4F1863BE" w14:textId="77777777" w:rsidR="000D04A1" w:rsidRPr="00BA7A6D" w:rsidRDefault="000D04A1" w:rsidP="00141FA2">
            <w:pPr>
              <w:jc w:val="center"/>
            </w:pPr>
            <w:proofErr w:type="spellStart"/>
            <w:r>
              <w:t>Valoare</w:t>
            </w:r>
            <w:proofErr w:type="spellEnd"/>
            <w:r>
              <w:t xml:space="preserve"> </w:t>
            </w:r>
            <w:proofErr w:type="spellStart"/>
            <w:r>
              <w:t>ofertată</w:t>
            </w:r>
            <w:proofErr w:type="spellEnd"/>
          </w:p>
          <w:p w14:paraId="75B74344" w14:textId="77777777" w:rsidR="000D04A1" w:rsidRPr="00BA7A6D" w:rsidRDefault="000D04A1" w:rsidP="00141FA2">
            <w:pPr>
              <w:jc w:val="center"/>
            </w:pPr>
            <w:bookmarkStart w:id="9" w:name="_Toc162842617"/>
            <w:r>
              <w:t>(</w:t>
            </w:r>
            <w:r w:rsidRPr="00BA7A6D">
              <w:t>lei</w:t>
            </w:r>
            <w:bookmarkEnd w:id="9"/>
            <w:r>
              <w:t>)</w:t>
            </w:r>
          </w:p>
          <w:p w14:paraId="129C8057" w14:textId="77777777" w:rsidR="000D04A1" w:rsidRPr="00BA7A6D" w:rsidRDefault="000D04A1" w:rsidP="00141FA2">
            <w:pPr>
              <w:jc w:val="center"/>
            </w:pPr>
            <w:bookmarkStart w:id="10" w:name="_Toc162842618"/>
            <w:proofErr w:type="spellStart"/>
            <w:r w:rsidRPr="00BA7A6D">
              <w:t>exclusiv</w:t>
            </w:r>
            <w:proofErr w:type="spellEnd"/>
            <w:r w:rsidRPr="00BA7A6D">
              <w:t xml:space="preserve"> TVA</w:t>
            </w:r>
            <w:bookmarkEnd w:id="10"/>
          </w:p>
        </w:tc>
      </w:tr>
      <w:tr w:rsidR="000D04A1" w:rsidRPr="00BA7A6D" w14:paraId="50B04FEB" w14:textId="77777777" w:rsidTr="00141FA2">
        <w:tc>
          <w:tcPr>
            <w:tcW w:w="481" w:type="pct"/>
            <w:tcBorders>
              <w:top w:val="single" w:sz="4" w:space="0" w:color="auto"/>
              <w:left w:val="single" w:sz="4" w:space="0" w:color="auto"/>
              <w:bottom w:val="single" w:sz="4" w:space="0" w:color="auto"/>
              <w:right w:val="single" w:sz="4" w:space="0" w:color="auto"/>
            </w:tcBorders>
            <w:vAlign w:val="center"/>
            <w:hideMark/>
          </w:tcPr>
          <w:p w14:paraId="6F6782D0" w14:textId="77777777" w:rsidR="000D04A1" w:rsidRPr="00BA7A6D" w:rsidRDefault="000D04A1" w:rsidP="00141FA2">
            <w:pPr>
              <w:keepNext/>
              <w:spacing w:line="276" w:lineRule="auto"/>
              <w:jc w:val="center"/>
              <w:outlineLvl w:val="1"/>
              <w:rPr>
                <w:bCs/>
                <w:iCs/>
                <w:sz w:val="22"/>
                <w:szCs w:val="22"/>
              </w:rPr>
            </w:pPr>
            <w:r w:rsidRPr="00BA7A6D">
              <w:rPr>
                <w:bCs/>
                <w:iCs/>
                <w:sz w:val="22"/>
                <w:szCs w:val="22"/>
              </w:rPr>
              <w:t>1</w:t>
            </w:r>
          </w:p>
        </w:tc>
        <w:tc>
          <w:tcPr>
            <w:tcW w:w="2523" w:type="pct"/>
            <w:tcBorders>
              <w:top w:val="single" w:sz="4" w:space="0" w:color="auto"/>
              <w:left w:val="single" w:sz="4" w:space="0" w:color="auto"/>
              <w:bottom w:val="single" w:sz="4" w:space="0" w:color="auto"/>
              <w:right w:val="single" w:sz="4" w:space="0" w:color="auto"/>
            </w:tcBorders>
            <w:vAlign w:val="bottom"/>
            <w:hideMark/>
          </w:tcPr>
          <w:p w14:paraId="7112526E" w14:textId="77777777" w:rsidR="000D04A1" w:rsidRPr="00EE1EAF" w:rsidRDefault="000D04A1" w:rsidP="00141FA2">
            <w:pPr>
              <w:rPr>
                <w:bCs/>
              </w:rPr>
            </w:pPr>
            <w:r>
              <w:rPr>
                <w:bCs/>
              </w:rPr>
              <w:t xml:space="preserve">Cap. 4.1. </w:t>
            </w:r>
            <w:proofErr w:type="spellStart"/>
            <w:r>
              <w:rPr>
                <w:bCs/>
              </w:rPr>
              <w:t>Cheltuieli</w:t>
            </w:r>
            <w:proofErr w:type="spellEnd"/>
            <w:r>
              <w:rPr>
                <w:bCs/>
              </w:rPr>
              <w:t xml:space="preserve"> pentru </w:t>
            </w:r>
            <w:proofErr w:type="spellStart"/>
            <w:r>
              <w:rPr>
                <w:bCs/>
              </w:rPr>
              <w:t>investiâia</w:t>
            </w:r>
            <w:proofErr w:type="spellEnd"/>
            <w:r>
              <w:rPr>
                <w:bCs/>
              </w:rPr>
              <w:t xml:space="preserve"> de </w:t>
            </w:r>
            <w:proofErr w:type="spellStart"/>
            <w:r>
              <w:rPr>
                <w:bCs/>
              </w:rPr>
              <w:t>bază</w:t>
            </w:r>
            <w:proofErr w:type="spellEnd"/>
          </w:p>
        </w:tc>
        <w:tc>
          <w:tcPr>
            <w:tcW w:w="1996" w:type="pct"/>
            <w:tcBorders>
              <w:top w:val="single" w:sz="4" w:space="0" w:color="auto"/>
              <w:left w:val="single" w:sz="4" w:space="0" w:color="auto"/>
              <w:bottom w:val="single" w:sz="4" w:space="0" w:color="auto"/>
              <w:right w:val="single" w:sz="4" w:space="0" w:color="auto"/>
            </w:tcBorders>
            <w:vAlign w:val="center"/>
          </w:tcPr>
          <w:p w14:paraId="66F14350" w14:textId="77777777" w:rsidR="000D04A1" w:rsidRPr="00BA7A6D" w:rsidRDefault="000D04A1" w:rsidP="00141FA2">
            <w:pPr>
              <w:keepNext/>
              <w:spacing w:line="276" w:lineRule="auto"/>
              <w:jc w:val="center"/>
              <w:outlineLvl w:val="1"/>
              <w:rPr>
                <w:bCs/>
                <w:iCs/>
                <w:sz w:val="22"/>
                <w:szCs w:val="22"/>
              </w:rPr>
            </w:pPr>
          </w:p>
        </w:tc>
      </w:tr>
      <w:tr w:rsidR="000D04A1" w:rsidRPr="00BA7A6D" w14:paraId="7C3FAACF" w14:textId="77777777" w:rsidTr="00141FA2">
        <w:tc>
          <w:tcPr>
            <w:tcW w:w="481" w:type="pct"/>
            <w:tcBorders>
              <w:top w:val="single" w:sz="4" w:space="0" w:color="auto"/>
              <w:left w:val="single" w:sz="4" w:space="0" w:color="auto"/>
              <w:bottom w:val="single" w:sz="4" w:space="0" w:color="auto"/>
              <w:right w:val="single" w:sz="4" w:space="0" w:color="auto"/>
            </w:tcBorders>
            <w:vAlign w:val="center"/>
          </w:tcPr>
          <w:p w14:paraId="16F6CDE1" w14:textId="77777777" w:rsidR="000D04A1" w:rsidRPr="00BA7A6D" w:rsidRDefault="000D04A1" w:rsidP="00141FA2">
            <w:pPr>
              <w:keepNext/>
              <w:spacing w:line="276" w:lineRule="auto"/>
              <w:jc w:val="center"/>
              <w:outlineLvl w:val="1"/>
              <w:rPr>
                <w:bCs/>
                <w:iCs/>
                <w:sz w:val="22"/>
                <w:szCs w:val="22"/>
              </w:rPr>
            </w:pPr>
            <w:r>
              <w:rPr>
                <w:bCs/>
                <w:iCs/>
                <w:sz w:val="22"/>
                <w:szCs w:val="22"/>
              </w:rPr>
              <w:t>2</w:t>
            </w:r>
          </w:p>
        </w:tc>
        <w:tc>
          <w:tcPr>
            <w:tcW w:w="2523" w:type="pct"/>
            <w:tcBorders>
              <w:top w:val="single" w:sz="4" w:space="0" w:color="auto"/>
              <w:left w:val="single" w:sz="4" w:space="0" w:color="auto"/>
              <w:bottom w:val="single" w:sz="4" w:space="0" w:color="auto"/>
              <w:right w:val="single" w:sz="4" w:space="0" w:color="auto"/>
            </w:tcBorders>
            <w:vAlign w:val="bottom"/>
          </w:tcPr>
          <w:p w14:paraId="1544EC9C" w14:textId="77777777" w:rsidR="000D04A1" w:rsidRPr="00EE1EAF" w:rsidRDefault="000D04A1" w:rsidP="00141FA2">
            <w:pPr>
              <w:rPr>
                <w:bCs/>
              </w:rPr>
            </w:pPr>
            <w:r>
              <w:rPr>
                <w:bCs/>
              </w:rPr>
              <w:t xml:space="preserve">Cap. 5.1.1. </w:t>
            </w:r>
            <w:proofErr w:type="spellStart"/>
            <w:r>
              <w:rPr>
                <w:bCs/>
              </w:rPr>
              <w:t>Lucrări</w:t>
            </w:r>
            <w:proofErr w:type="spellEnd"/>
            <w:r>
              <w:rPr>
                <w:bCs/>
              </w:rPr>
              <w:t xml:space="preserve"> de </w:t>
            </w:r>
            <w:proofErr w:type="spellStart"/>
            <w:r>
              <w:rPr>
                <w:bCs/>
              </w:rPr>
              <w:t>construcții</w:t>
            </w:r>
            <w:proofErr w:type="spellEnd"/>
            <w:r>
              <w:rPr>
                <w:bCs/>
              </w:rPr>
              <w:t xml:space="preserve"> </w:t>
            </w:r>
            <w:proofErr w:type="spellStart"/>
            <w:r>
              <w:rPr>
                <w:bCs/>
              </w:rPr>
              <w:t>și</w:t>
            </w:r>
            <w:proofErr w:type="spellEnd"/>
            <w:r>
              <w:rPr>
                <w:bCs/>
              </w:rPr>
              <w:t xml:space="preserve"> </w:t>
            </w:r>
            <w:proofErr w:type="spellStart"/>
            <w:r>
              <w:rPr>
                <w:bCs/>
              </w:rPr>
              <w:t>instalații</w:t>
            </w:r>
            <w:proofErr w:type="spellEnd"/>
            <w:r>
              <w:rPr>
                <w:bCs/>
              </w:rPr>
              <w:t xml:space="preserve"> </w:t>
            </w:r>
            <w:proofErr w:type="spellStart"/>
            <w:r>
              <w:rPr>
                <w:bCs/>
              </w:rPr>
              <w:t>aferente</w:t>
            </w:r>
            <w:proofErr w:type="spellEnd"/>
            <w:r>
              <w:rPr>
                <w:bCs/>
              </w:rPr>
              <w:t xml:space="preserve"> </w:t>
            </w:r>
            <w:proofErr w:type="spellStart"/>
            <w:r>
              <w:rPr>
                <w:bCs/>
              </w:rPr>
              <w:t>organizării</w:t>
            </w:r>
            <w:proofErr w:type="spellEnd"/>
            <w:r>
              <w:rPr>
                <w:bCs/>
              </w:rPr>
              <w:t xml:space="preserve"> de </w:t>
            </w:r>
            <w:proofErr w:type="spellStart"/>
            <w:r>
              <w:rPr>
                <w:bCs/>
              </w:rPr>
              <w:t>șantier</w:t>
            </w:r>
            <w:proofErr w:type="spellEnd"/>
          </w:p>
        </w:tc>
        <w:tc>
          <w:tcPr>
            <w:tcW w:w="1996" w:type="pct"/>
            <w:tcBorders>
              <w:top w:val="single" w:sz="4" w:space="0" w:color="auto"/>
              <w:left w:val="single" w:sz="4" w:space="0" w:color="auto"/>
              <w:bottom w:val="single" w:sz="4" w:space="0" w:color="auto"/>
              <w:right w:val="single" w:sz="4" w:space="0" w:color="auto"/>
            </w:tcBorders>
            <w:vAlign w:val="center"/>
          </w:tcPr>
          <w:p w14:paraId="1035D52C" w14:textId="77777777" w:rsidR="000D04A1" w:rsidRPr="00BA7A6D" w:rsidRDefault="000D04A1" w:rsidP="00141FA2">
            <w:pPr>
              <w:keepNext/>
              <w:spacing w:line="276" w:lineRule="auto"/>
              <w:jc w:val="center"/>
              <w:outlineLvl w:val="1"/>
              <w:rPr>
                <w:bCs/>
                <w:iCs/>
                <w:sz w:val="22"/>
                <w:szCs w:val="22"/>
              </w:rPr>
            </w:pPr>
          </w:p>
        </w:tc>
      </w:tr>
      <w:tr w:rsidR="000D04A1" w:rsidRPr="00BA7A6D" w14:paraId="76A112EA" w14:textId="77777777" w:rsidTr="00141FA2">
        <w:tc>
          <w:tcPr>
            <w:tcW w:w="481" w:type="pct"/>
            <w:tcBorders>
              <w:top w:val="single" w:sz="4" w:space="0" w:color="auto"/>
              <w:left w:val="single" w:sz="4" w:space="0" w:color="auto"/>
              <w:bottom w:val="single" w:sz="4" w:space="0" w:color="auto"/>
              <w:right w:val="single" w:sz="4" w:space="0" w:color="auto"/>
            </w:tcBorders>
            <w:vAlign w:val="center"/>
          </w:tcPr>
          <w:p w14:paraId="3188BF63" w14:textId="77777777" w:rsidR="000D04A1" w:rsidRPr="00BA7A6D" w:rsidRDefault="000D04A1" w:rsidP="00141FA2">
            <w:pPr>
              <w:keepNext/>
              <w:spacing w:line="276" w:lineRule="auto"/>
              <w:jc w:val="center"/>
              <w:outlineLvl w:val="1"/>
              <w:rPr>
                <w:bCs/>
                <w:iCs/>
                <w:sz w:val="22"/>
                <w:szCs w:val="22"/>
              </w:rPr>
            </w:pPr>
          </w:p>
        </w:tc>
        <w:tc>
          <w:tcPr>
            <w:tcW w:w="2523" w:type="pct"/>
            <w:tcBorders>
              <w:top w:val="single" w:sz="4" w:space="0" w:color="auto"/>
              <w:left w:val="single" w:sz="4" w:space="0" w:color="auto"/>
              <w:bottom w:val="single" w:sz="4" w:space="0" w:color="auto"/>
              <w:right w:val="single" w:sz="4" w:space="0" w:color="auto"/>
            </w:tcBorders>
            <w:vAlign w:val="bottom"/>
          </w:tcPr>
          <w:p w14:paraId="6622F9ED" w14:textId="77777777" w:rsidR="000D04A1" w:rsidRPr="00EE1EAF" w:rsidRDefault="000D04A1" w:rsidP="00141FA2">
            <w:pPr>
              <w:rPr>
                <w:b/>
              </w:rPr>
            </w:pPr>
            <w:r w:rsidRPr="00EE1EAF">
              <w:rPr>
                <w:b/>
              </w:rPr>
              <w:t xml:space="preserve">Total </w:t>
            </w:r>
            <w:proofErr w:type="spellStart"/>
            <w:r w:rsidRPr="00EE1EAF">
              <w:rPr>
                <w:b/>
              </w:rPr>
              <w:t>fara</w:t>
            </w:r>
            <w:proofErr w:type="spellEnd"/>
            <w:r w:rsidRPr="00EE1EAF">
              <w:rPr>
                <w:b/>
              </w:rPr>
              <w:t xml:space="preserve"> TVA</w:t>
            </w:r>
          </w:p>
        </w:tc>
        <w:tc>
          <w:tcPr>
            <w:tcW w:w="1996" w:type="pct"/>
            <w:tcBorders>
              <w:top w:val="single" w:sz="4" w:space="0" w:color="auto"/>
              <w:left w:val="single" w:sz="4" w:space="0" w:color="auto"/>
              <w:bottom w:val="single" w:sz="4" w:space="0" w:color="auto"/>
              <w:right w:val="single" w:sz="4" w:space="0" w:color="auto"/>
            </w:tcBorders>
            <w:vAlign w:val="center"/>
          </w:tcPr>
          <w:p w14:paraId="66DAE571" w14:textId="77777777" w:rsidR="000D04A1" w:rsidRPr="00BA7A6D" w:rsidRDefault="000D04A1" w:rsidP="00141FA2">
            <w:pPr>
              <w:keepNext/>
              <w:spacing w:line="276" w:lineRule="auto"/>
              <w:jc w:val="center"/>
              <w:outlineLvl w:val="1"/>
              <w:rPr>
                <w:bCs/>
                <w:iCs/>
                <w:sz w:val="22"/>
                <w:szCs w:val="22"/>
              </w:rPr>
            </w:pPr>
          </w:p>
        </w:tc>
      </w:tr>
      <w:tr w:rsidR="000D04A1" w:rsidRPr="00BA7A6D" w14:paraId="72A40B15" w14:textId="77777777" w:rsidTr="00141FA2">
        <w:tc>
          <w:tcPr>
            <w:tcW w:w="481" w:type="pct"/>
            <w:tcBorders>
              <w:top w:val="single" w:sz="4" w:space="0" w:color="auto"/>
              <w:left w:val="single" w:sz="4" w:space="0" w:color="auto"/>
              <w:bottom w:val="single" w:sz="4" w:space="0" w:color="auto"/>
              <w:right w:val="single" w:sz="4" w:space="0" w:color="auto"/>
            </w:tcBorders>
            <w:vAlign w:val="center"/>
          </w:tcPr>
          <w:p w14:paraId="1C5F864F" w14:textId="77777777" w:rsidR="000D04A1" w:rsidRPr="00BA7A6D" w:rsidRDefault="000D04A1" w:rsidP="00141FA2">
            <w:pPr>
              <w:keepNext/>
              <w:spacing w:line="276" w:lineRule="auto"/>
              <w:jc w:val="center"/>
              <w:outlineLvl w:val="1"/>
              <w:rPr>
                <w:bCs/>
                <w:iCs/>
                <w:sz w:val="22"/>
                <w:szCs w:val="22"/>
              </w:rPr>
            </w:pPr>
          </w:p>
        </w:tc>
        <w:tc>
          <w:tcPr>
            <w:tcW w:w="2523" w:type="pct"/>
            <w:tcBorders>
              <w:top w:val="single" w:sz="4" w:space="0" w:color="auto"/>
              <w:left w:val="single" w:sz="4" w:space="0" w:color="auto"/>
              <w:bottom w:val="single" w:sz="4" w:space="0" w:color="auto"/>
              <w:right w:val="single" w:sz="4" w:space="0" w:color="auto"/>
            </w:tcBorders>
            <w:hideMark/>
          </w:tcPr>
          <w:p w14:paraId="17B03C60" w14:textId="77777777" w:rsidR="000D04A1" w:rsidRPr="00EE1EAF" w:rsidRDefault="000D04A1" w:rsidP="00141FA2">
            <w:pPr>
              <w:rPr>
                <w:bCs/>
              </w:rPr>
            </w:pPr>
            <w:r w:rsidRPr="00EE1EAF">
              <w:rPr>
                <w:bCs/>
              </w:rPr>
              <w:t>TVA 21%</w:t>
            </w:r>
          </w:p>
        </w:tc>
        <w:tc>
          <w:tcPr>
            <w:tcW w:w="1996" w:type="pct"/>
            <w:tcBorders>
              <w:top w:val="single" w:sz="4" w:space="0" w:color="auto"/>
              <w:left w:val="single" w:sz="4" w:space="0" w:color="auto"/>
              <w:bottom w:val="single" w:sz="4" w:space="0" w:color="auto"/>
              <w:right w:val="single" w:sz="4" w:space="0" w:color="auto"/>
            </w:tcBorders>
          </w:tcPr>
          <w:p w14:paraId="5F08E0C7" w14:textId="77777777" w:rsidR="000D04A1" w:rsidRPr="00BA7A6D" w:rsidRDefault="000D04A1" w:rsidP="00141FA2">
            <w:pPr>
              <w:keepNext/>
              <w:spacing w:line="276" w:lineRule="auto"/>
              <w:jc w:val="center"/>
              <w:outlineLvl w:val="1"/>
              <w:rPr>
                <w:b/>
                <w:bCs/>
                <w:iCs/>
                <w:sz w:val="22"/>
                <w:szCs w:val="22"/>
              </w:rPr>
            </w:pPr>
          </w:p>
        </w:tc>
      </w:tr>
      <w:tr w:rsidR="000D04A1" w:rsidRPr="00BA7A6D" w14:paraId="21981D4B" w14:textId="77777777" w:rsidTr="00141FA2">
        <w:trPr>
          <w:trHeight w:val="70"/>
        </w:trPr>
        <w:tc>
          <w:tcPr>
            <w:tcW w:w="481" w:type="pct"/>
            <w:tcBorders>
              <w:top w:val="single" w:sz="4" w:space="0" w:color="auto"/>
              <w:left w:val="single" w:sz="4" w:space="0" w:color="auto"/>
              <w:bottom w:val="single" w:sz="4" w:space="0" w:color="auto"/>
              <w:right w:val="single" w:sz="4" w:space="0" w:color="auto"/>
            </w:tcBorders>
            <w:vAlign w:val="center"/>
          </w:tcPr>
          <w:p w14:paraId="1A4A07D6" w14:textId="77777777" w:rsidR="000D04A1" w:rsidRPr="00BA7A6D" w:rsidRDefault="000D04A1" w:rsidP="00141FA2">
            <w:pPr>
              <w:keepNext/>
              <w:spacing w:line="276" w:lineRule="auto"/>
              <w:jc w:val="center"/>
              <w:outlineLvl w:val="1"/>
              <w:rPr>
                <w:bCs/>
                <w:iCs/>
                <w:sz w:val="22"/>
                <w:szCs w:val="22"/>
              </w:rPr>
            </w:pPr>
          </w:p>
        </w:tc>
        <w:tc>
          <w:tcPr>
            <w:tcW w:w="2523" w:type="pct"/>
            <w:tcBorders>
              <w:top w:val="single" w:sz="4" w:space="0" w:color="auto"/>
              <w:left w:val="single" w:sz="4" w:space="0" w:color="auto"/>
              <w:bottom w:val="single" w:sz="4" w:space="0" w:color="auto"/>
              <w:right w:val="single" w:sz="4" w:space="0" w:color="auto"/>
            </w:tcBorders>
            <w:hideMark/>
          </w:tcPr>
          <w:p w14:paraId="251B631A" w14:textId="77777777" w:rsidR="000D04A1" w:rsidRPr="00EE1EAF" w:rsidRDefault="000D04A1" w:rsidP="00141FA2">
            <w:pPr>
              <w:rPr>
                <w:bCs/>
              </w:rPr>
            </w:pPr>
            <w:r w:rsidRPr="00EE1EAF">
              <w:rPr>
                <w:bCs/>
              </w:rPr>
              <w:t xml:space="preserve">TOTAL GENERAL cu TVA </w:t>
            </w:r>
            <w:proofErr w:type="spellStart"/>
            <w:r w:rsidRPr="00EE1EAF">
              <w:rPr>
                <w:bCs/>
              </w:rPr>
              <w:t>inclus</w:t>
            </w:r>
            <w:proofErr w:type="spellEnd"/>
            <w:r w:rsidRPr="00EE1EAF">
              <w:rPr>
                <w:bCs/>
              </w:rPr>
              <w:t xml:space="preserve"> </w:t>
            </w:r>
          </w:p>
        </w:tc>
        <w:tc>
          <w:tcPr>
            <w:tcW w:w="1996" w:type="pct"/>
            <w:tcBorders>
              <w:top w:val="single" w:sz="4" w:space="0" w:color="auto"/>
              <w:left w:val="single" w:sz="4" w:space="0" w:color="auto"/>
              <w:bottom w:val="single" w:sz="4" w:space="0" w:color="auto"/>
              <w:right w:val="single" w:sz="4" w:space="0" w:color="auto"/>
            </w:tcBorders>
          </w:tcPr>
          <w:p w14:paraId="26B5A56D" w14:textId="77777777" w:rsidR="000D04A1" w:rsidRPr="00BA7A6D" w:rsidRDefault="000D04A1" w:rsidP="00141FA2">
            <w:pPr>
              <w:keepNext/>
              <w:spacing w:line="276" w:lineRule="auto"/>
              <w:jc w:val="center"/>
              <w:outlineLvl w:val="1"/>
              <w:rPr>
                <w:b/>
                <w:bCs/>
                <w:iCs/>
                <w:sz w:val="22"/>
                <w:szCs w:val="22"/>
              </w:rPr>
            </w:pPr>
          </w:p>
        </w:tc>
      </w:tr>
    </w:tbl>
    <w:p w14:paraId="63A87FCA" w14:textId="77777777" w:rsidR="000D04A1" w:rsidRPr="00BA7A6D" w:rsidRDefault="000D04A1" w:rsidP="000D04A1">
      <w:pPr>
        <w:rPr>
          <w:b/>
        </w:rPr>
      </w:pPr>
    </w:p>
    <w:p w14:paraId="523B5567" w14:textId="77777777" w:rsidR="000D04A1" w:rsidRPr="00BA7A6D" w:rsidRDefault="000D04A1" w:rsidP="000D04A1">
      <w:pPr>
        <w:rPr>
          <w:rFonts w:eastAsia="MS Mincho"/>
          <w:b/>
        </w:rPr>
      </w:pPr>
    </w:p>
    <w:p w14:paraId="49483545" w14:textId="77777777" w:rsidR="000D04A1" w:rsidRPr="00BA7A6D" w:rsidRDefault="000D04A1" w:rsidP="000D04A1">
      <w:pPr>
        <w:jc w:val="both"/>
      </w:pPr>
      <w:r w:rsidRPr="00BA7A6D">
        <w:t>Data _____/_____/_____</w:t>
      </w:r>
    </w:p>
    <w:p w14:paraId="723084A2" w14:textId="77777777" w:rsidR="000D04A1" w:rsidRDefault="000D04A1" w:rsidP="000D04A1">
      <w:pPr>
        <w:jc w:val="center"/>
      </w:pPr>
    </w:p>
    <w:p w14:paraId="4A5D429F" w14:textId="77777777" w:rsidR="000D04A1" w:rsidRDefault="000D04A1" w:rsidP="000D04A1">
      <w:pPr>
        <w:jc w:val="center"/>
      </w:pPr>
    </w:p>
    <w:p w14:paraId="76D1ACB1" w14:textId="77777777" w:rsidR="000D04A1" w:rsidRDefault="000D04A1" w:rsidP="000D04A1">
      <w:pPr>
        <w:jc w:val="center"/>
      </w:pPr>
    </w:p>
    <w:p w14:paraId="64DB07D2" w14:textId="77777777" w:rsidR="000D04A1" w:rsidRDefault="000D04A1" w:rsidP="000D04A1">
      <w:pPr>
        <w:jc w:val="center"/>
      </w:pPr>
    </w:p>
    <w:p w14:paraId="41C7F781" w14:textId="77777777" w:rsidR="000D04A1" w:rsidRDefault="000D04A1" w:rsidP="000D04A1">
      <w:pPr>
        <w:jc w:val="center"/>
      </w:pPr>
      <w:r w:rsidRPr="00BA7A6D">
        <w:t xml:space="preserve">_______________ </w:t>
      </w:r>
    </w:p>
    <w:p w14:paraId="2F6EDF24" w14:textId="77777777" w:rsidR="000D04A1" w:rsidRDefault="000D04A1" w:rsidP="000D04A1">
      <w:pPr>
        <w:jc w:val="center"/>
        <w:rPr>
          <w:b/>
        </w:rPr>
      </w:pPr>
      <w:r w:rsidRPr="00BA7A6D">
        <w:rPr>
          <w:b/>
          <w:i/>
        </w:rPr>
        <w:t xml:space="preserve">  (</w:t>
      </w:r>
      <w:proofErr w:type="spellStart"/>
      <w:r w:rsidRPr="00BA7A6D">
        <w:rPr>
          <w:b/>
          <w:i/>
        </w:rPr>
        <w:t>semnatura</w:t>
      </w:r>
      <w:proofErr w:type="spellEnd"/>
      <w:r w:rsidRPr="00BA7A6D">
        <w:rPr>
          <w:b/>
          <w:i/>
        </w:rPr>
        <w:t>)</w:t>
      </w:r>
      <w:r w:rsidRPr="00BA7A6D">
        <w:rPr>
          <w:b/>
        </w:rPr>
        <w:t xml:space="preserve">, </w:t>
      </w:r>
    </w:p>
    <w:p w14:paraId="4B73224C" w14:textId="77777777" w:rsidR="000D04A1" w:rsidRDefault="000D04A1" w:rsidP="000D04A1">
      <w:pPr>
        <w:jc w:val="center"/>
        <w:rPr>
          <w:b/>
        </w:rPr>
      </w:pPr>
    </w:p>
    <w:p w14:paraId="1AF79C9F" w14:textId="77777777" w:rsidR="000D04A1" w:rsidRDefault="000D04A1" w:rsidP="000D04A1">
      <w:pPr>
        <w:jc w:val="center"/>
        <w:rPr>
          <w:b/>
        </w:rPr>
      </w:pPr>
    </w:p>
    <w:p w14:paraId="28403F87" w14:textId="77777777" w:rsidR="000D04A1" w:rsidRPr="00BA7A6D" w:rsidRDefault="000D04A1" w:rsidP="000D04A1">
      <w:pPr>
        <w:jc w:val="center"/>
        <w:rPr>
          <w:b/>
        </w:rPr>
      </w:pPr>
      <w:proofErr w:type="spellStart"/>
      <w:r w:rsidRPr="00BA7A6D">
        <w:rPr>
          <w:b/>
        </w:rPr>
        <w:t>în</w:t>
      </w:r>
      <w:proofErr w:type="spellEnd"/>
      <w:r w:rsidRPr="00BA7A6D">
        <w:rPr>
          <w:b/>
        </w:rPr>
        <w:t xml:space="preserve"> </w:t>
      </w:r>
      <w:proofErr w:type="spellStart"/>
      <w:r w:rsidRPr="00BA7A6D">
        <w:rPr>
          <w:b/>
        </w:rPr>
        <w:t>calitate</w:t>
      </w:r>
      <w:proofErr w:type="spellEnd"/>
      <w:r w:rsidRPr="00BA7A6D">
        <w:rPr>
          <w:b/>
        </w:rPr>
        <w:t xml:space="preserve"> de _______________, legal </w:t>
      </w:r>
      <w:proofErr w:type="spellStart"/>
      <w:r w:rsidRPr="00BA7A6D">
        <w:rPr>
          <w:b/>
        </w:rPr>
        <w:t>autorizat</w:t>
      </w:r>
      <w:proofErr w:type="spellEnd"/>
      <w:r w:rsidRPr="00BA7A6D">
        <w:rPr>
          <w:b/>
        </w:rPr>
        <w:t xml:space="preserve"> </w:t>
      </w:r>
      <w:proofErr w:type="spellStart"/>
      <w:r w:rsidRPr="00BA7A6D">
        <w:rPr>
          <w:b/>
        </w:rPr>
        <w:t>să</w:t>
      </w:r>
      <w:proofErr w:type="spellEnd"/>
      <w:r w:rsidRPr="00BA7A6D">
        <w:rPr>
          <w:b/>
        </w:rPr>
        <w:t xml:space="preserve"> </w:t>
      </w:r>
      <w:proofErr w:type="spellStart"/>
      <w:r w:rsidRPr="00BA7A6D">
        <w:rPr>
          <w:b/>
        </w:rPr>
        <w:t>semnez</w:t>
      </w:r>
      <w:proofErr w:type="spellEnd"/>
    </w:p>
    <w:p w14:paraId="43D1E79F" w14:textId="77777777" w:rsidR="000D04A1" w:rsidRDefault="000D04A1" w:rsidP="000D04A1">
      <w:pPr>
        <w:jc w:val="center"/>
      </w:pPr>
      <w:proofErr w:type="spellStart"/>
      <w:r w:rsidRPr="00BA7A6D">
        <w:rPr>
          <w:b/>
        </w:rPr>
        <w:t>oferta</w:t>
      </w:r>
      <w:proofErr w:type="spellEnd"/>
      <w:r w:rsidRPr="00BA7A6D">
        <w:rPr>
          <w:b/>
        </w:rPr>
        <w:t xml:space="preserve"> pentru </w:t>
      </w:r>
      <w:proofErr w:type="spellStart"/>
      <w:r w:rsidRPr="00BA7A6D">
        <w:rPr>
          <w:b/>
        </w:rPr>
        <w:t>şi</w:t>
      </w:r>
      <w:proofErr w:type="spellEnd"/>
      <w:r w:rsidRPr="00BA7A6D">
        <w:rPr>
          <w:b/>
        </w:rPr>
        <w:t xml:space="preserve"> </w:t>
      </w:r>
      <w:proofErr w:type="spellStart"/>
      <w:r w:rsidRPr="00BA7A6D">
        <w:rPr>
          <w:b/>
        </w:rPr>
        <w:t>în</w:t>
      </w:r>
      <w:proofErr w:type="spellEnd"/>
      <w:r w:rsidRPr="00BA7A6D">
        <w:rPr>
          <w:b/>
        </w:rPr>
        <w:t xml:space="preserve"> </w:t>
      </w:r>
      <w:proofErr w:type="spellStart"/>
      <w:r w:rsidRPr="00BA7A6D">
        <w:rPr>
          <w:b/>
        </w:rPr>
        <w:t>numele</w:t>
      </w:r>
      <w:proofErr w:type="spellEnd"/>
      <w:r w:rsidRPr="00BA7A6D">
        <w:rPr>
          <w:b/>
        </w:rPr>
        <w:t xml:space="preserve"> _________________________________________ </w:t>
      </w:r>
      <w:r w:rsidRPr="00BA7A6D">
        <w:rPr>
          <w:b/>
          <w:i/>
        </w:rPr>
        <w:t>(</w:t>
      </w:r>
      <w:proofErr w:type="spellStart"/>
      <w:r w:rsidRPr="00BA7A6D">
        <w:rPr>
          <w:b/>
          <w:i/>
        </w:rPr>
        <w:t>denum</w:t>
      </w:r>
      <w:r w:rsidRPr="00BA7A6D">
        <w:rPr>
          <w:b/>
          <w:i/>
        </w:rPr>
        <w:t>i</w:t>
      </w:r>
      <w:r w:rsidRPr="00BA7A6D">
        <w:rPr>
          <w:b/>
          <w:i/>
        </w:rPr>
        <w:t>rea</w:t>
      </w:r>
      <w:proofErr w:type="spellEnd"/>
      <w:r w:rsidRPr="00BA7A6D">
        <w:rPr>
          <w:b/>
          <w:i/>
        </w:rPr>
        <w:t>/</w:t>
      </w:r>
      <w:proofErr w:type="spellStart"/>
      <w:r w:rsidRPr="00BA7A6D">
        <w:rPr>
          <w:b/>
          <w:i/>
        </w:rPr>
        <w:t>numele</w:t>
      </w:r>
      <w:proofErr w:type="spellEnd"/>
      <w:r w:rsidRPr="00BA7A6D">
        <w:rPr>
          <w:b/>
          <w:i/>
        </w:rPr>
        <w:t xml:space="preserve"> </w:t>
      </w:r>
      <w:proofErr w:type="spellStart"/>
      <w:r w:rsidRPr="00BA7A6D">
        <w:rPr>
          <w:b/>
          <w:i/>
        </w:rPr>
        <w:t>operatorului</w:t>
      </w:r>
      <w:proofErr w:type="spellEnd"/>
      <w:r w:rsidRPr="00BA7A6D">
        <w:rPr>
          <w:b/>
          <w:i/>
        </w:rPr>
        <w:t xml:space="preserve"> economic)</w:t>
      </w:r>
    </w:p>
    <w:p w14:paraId="3825EEF6" w14:textId="77777777" w:rsidR="004D0FAA" w:rsidRDefault="004D0FAA" w:rsidP="00484F34">
      <w:pPr>
        <w:rPr>
          <w:rFonts w:ascii="Arial" w:hAnsi="Arial" w:cs="Arial"/>
          <w:sz w:val="22"/>
          <w:szCs w:val="22"/>
        </w:rPr>
      </w:pPr>
    </w:p>
    <w:p w14:paraId="0308FBBE" w14:textId="77777777" w:rsidR="004D0FAA" w:rsidRDefault="004D0FAA" w:rsidP="00484F34">
      <w:pPr>
        <w:rPr>
          <w:rFonts w:ascii="Arial" w:hAnsi="Arial" w:cs="Arial"/>
          <w:sz w:val="22"/>
          <w:szCs w:val="22"/>
        </w:rPr>
      </w:pPr>
    </w:p>
    <w:p w14:paraId="605A73C1" w14:textId="77777777" w:rsidR="004D0FAA" w:rsidRDefault="004D0FAA" w:rsidP="00484F34">
      <w:pPr>
        <w:rPr>
          <w:rFonts w:ascii="Arial" w:hAnsi="Arial" w:cs="Arial"/>
          <w:sz w:val="22"/>
          <w:szCs w:val="22"/>
        </w:rPr>
      </w:pPr>
    </w:p>
    <w:p w14:paraId="6C358C5F" w14:textId="77777777" w:rsidR="004D0FAA" w:rsidRDefault="004D0FAA" w:rsidP="00484F34">
      <w:pPr>
        <w:rPr>
          <w:rFonts w:ascii="Arial" w:hAnsi="Arial" w:cs="Arial"/>
          <w:sz w:val="22"/>
          <w:szCs w:val="22"/>
        </w:rPr>
      </w:pPr>
    </w:p>
    <w:p w14:paraId="6C684F55" w14:textId="77777777" w:rsidR="004D0FAA" w:rsidRDefault="004D0FAA" w:rsidP="00484F34">
      <w:pPr>
        <w:rPr>
          <w:rFonts w:ascii="Arial" w:hAnsi="Arial" w:cs="Arial"/>
          <w:sz w:val="22"/>
          <w:szCs w:val="22"/>
        </w:rPr>
      </w:pPr>
    </w:p>
    <w:p w14:paraId="551B59AF" w14:textId="77777777" w:rsidR="004D0FAA" w:rsidRDefault="004D0FAA" w:rsidP="00484F34">
      <w:pPr>
        <w:rPr>
          <w:rFonts w:ascii="Arial" w:hAnsi="Arial" w:cs="Arial"/>
          <w:sz w:val="22"/>
          <w:szCs w:val="22"/>
        </w:rPr>
      </w:pPr>
    </w:p>
    <w:p w14:paraId="322E5B13" w14:textId="77777777" w:rsidR="004D0FAA" w:rsidRDefault="004D0FAA" w:rsidP="00484F34">
      <w:pPr>
        <w:rPr>
          <w:rFonts w:ascii="Arial" w:hAnsi="Arial" w:cs="Arial"/>
          <w:sz w:val="22"/>
          <w:szCs w:val="22"/>
        </w:rPr>
      </w:pPr>
    </w:p>
    <w:p w14:paraId="45EC4994" w14:textId="77777777" w:rsidR="004D0FAA" w:rsidRDefault="004D0FAA" w:rsidP="00484F34">
      <w:pPr>
        <w:rPr>
          <w:rFonts w:ascii="Arial" w:hAnsi="Arial" w:cs="Arial"/>
          <w:sz w:val="22"/>
          <w:szCs w:val="22"/>
        </w:rPr>
      </w:pPr>
    </w:p>
    <w:p w14:paraId="7A155F2F" w14:textId="77777777" w:rsidR="004D0FAA" w:rsidRDefault="004D0FAA" w:rsidP="00484F34">
      <w:pPr>
        <w:rPr>
          <w:rFonts w:ascii="Arial" w:hAnsi="Arial" w:cs="Arial"/>
          <w:sz w:val="22"/>
          <w:szCs w:val="22"/>
        </w:rPr>
      </w:pPr>
    </w:p>
    <w:p w14:paraId="6C1A607D" w14:textId="77777777" w:rsidR="004D0FAA" w:rsidRDefault="004D0FAA" w:rsidP="00484F34">
      <w:pPr>
        <w:rPr>
          <w:rFonts w:ascii="Arial" w:hAnsi="Arial" w:cs="Arial"/>
          <w:sz w:val="22"/>
          <w:szCs w:val="22"/>
        </w:rPr>
      </w:pPr>
    </w:p>
    <w:p w14:paraId="228D2408" w14:textId="77777777" w:rsidR="004D0FAA" w:rsidRDefault="004D0FAA" w:rsidP="00484F34">
      <w:pPr>
        <w:rPr>
          <w:rFonts w:ascii="Arial" w:hAnsi="Arial" w:cs="Arial"/>
          <w:sz w:val="22"/>
          <w:szCs w:val="22"/>
        </w:rPr>
      </w:pPr>
    </w:p>
    <w:p w14:paraId="32A55143" w14:textId="77777777" w:rsidR="004D0FAA" w:rsidRDefault="004D0FAA" w:rsidP="00484F34">
      <w:pPr>
        <w:rPr>
          <w:rFonts w:ascii="Arial" w:hAnsi="Arial" w:cs="Arial"/>
          <w:sz w:val="22"/>
          <w:szCs w:val="22"/>
        </w:rPr>
      </w:pPr>
    </w:p>
    <w:p w14:paraId="165214D8" w14:textId="77777777" w:rsidR="004D0FAA" w:rsidRDefault="004D0FAA" w:rsidP="00484F34">
      <w:pPr>
        <w:rPr>
          <w:rFonts w:ascii="Arial" w:hAnsi="Arial" w:cs="Arial"/>
          <w:sz w:val="22"/>
          <w:szCs w:val="22"/>
        </w:rPr>
      </w:pPr>
    </w:p>
    <w:p w14:paraId="7E8E082A" w14:textId="77777777" w:rsidR="00E10C98" w:rsidRPr="006B5557" w:rsidRDefault="00E10C98" w:rsidP="000D04A1">
      <w:pPr>
        <w:autoSpaceDE w:val="0"/>
        <w:autoSpaceDN w:val="0"/>
        <w:adjustRightInd w:val="0"/>
        <w:spacing w:line="360" w:lineRule="auto"/>
        <w:jc w:val="both"/>
        <w:rPr>
          <w:rFonts w:ascii="Arial" w:hAnsi="Arial" w:cs="Arial"/>
          <w:sz w:val="22"/>
          <w:szCs w:val="22"/>
        </w:rPr>
      </w:pPr>
    </w:p>
    <w:p w14:paraId="29DC1FE8" w14:textId="77777777" w:rsidR="003F2582" w:rsidRPr="006B5557" w:rsidRDefault="003F2582" w:rsidP="00504C14">
      <w:pPr>
        <w:jc w:val="center"/>
        <w:rPr>
          <w:rFonts w:ascii="Arial" w:hAnsi="Arial" w:cs="Arial"/>
          <w:b/>
          <w:kern w:val="32"/>
          <w:sz w:val="22"/>
          <w:szCs w:val="22"/>
          <w:lang w:val="ro-RO"/>
        </w:rPr>
      </w:pPr>
      <w:bookmarkStart w:id="11" w:name="_Toc471493189"/>
      <w:bookmarkStart w:id="12" w:name="_Toc471497076"/>
      <w:bookmarkStart w:id="13" w:name="_Toc472008656"/>
      <w:bookmarkStart w:id="14" w:name="_Toc472008751"/>
      <w:r w:rsidRPr="006B5557">
        <w:rPr>
          <w:rFonts w:ascii="Arial" w:hAnsi="Arial" w:cs="Arial"/>
          <w:b/>
          <w:kern w:val="32"/>
          <w:sz w:val="22"/>
          <w:szCs w:val="22"/>
          <w:lang w:val="ro-RO"/>
        </w:rPr>
        <w:lastRenderedPageBreak/>
        <w:t>Formular</w:t>
      </w:r>
      <w:r w:rsidR="00504C14" w:rsidRPr="006B5557">
        <w:rPr>
          <w:rFonts w:ascii="Arial" w:hAnsi="Arial" w:cs="Arial"/>
          <w:b/>
          <w:kern w:val="32"/>
          <w:sz w:val="22"/>
          <w:szCs w:val="22"/>
        </w:rPr>
        <w:t xml:space="preserve"> </w:t>
      </w:r>
      <w:proofErr w:type="spellStart"/>
      <w:r w:rsidR="00504C14" w:rsidRPr="006B5557">
        <w:rPr>
          <w:rFonts w:ascii="Arial" w:hAnsi="Arial" w:cs="Arial"/>
          <w:b/>
          <w:kern w:val="32"/>
          <w:sz w:val="22"/>
          <w:szCs w:val="22"/>
        </w:rPr>
        <w:t>î</w:t>
      </w:r>
      <w:r w:rsidRPr="006B5557">
        <w:rPr>
          <w:rFonts w:ascii="Arial" w:hAnsi="Arial" w:cs="Arial"/>
          <w:b/>
          <w:kern w:val="32"/>
          <w:sz w:val="22"/>
          <w:szCs w:val="22"/>
        </w:rPr>
        <w:t>mputernicire</w:t>
      </w:r>
      <w:proofErr w:type="spellEnd"/>
      <w:r w:rsidRPr="006B5557">
        <w:rPr>
          <w:rFonts w:ascii="Arial" w:hAnsi="Arial" w:cs="Arial"/>
          <w:b/>
          <w:kern w:val="32"/>
          <w:sz w:val="22"/>
          <w:szCs w:val="22"/>
        </w:rPr>
        <w:t xml:space="preserve"> </w:t>
      </w:r>
      <w:proofErr w:type="spellStart"/>
      <w:r w:rsidRPr="006B5557">
        <w:rPr>
          <w:rFonts w:ascii="Arial" w:hAnsi="Arial" w:cs="Arial"/>
          <w:b/>
          <w:kern w:val="32"/>
          <w:sz w:val="22"/>
          <w:szCs w:val="22"/>
        </w:rPr>
        <w:t>general</w:t>
      </w:r>
      <w:r w:rsidR="00504C14" w:rsidRPr="006B5557">
        <w:rPr>
          <w:rFonts w:ascii="Arial" w:hAnsi="Arial" w:cs="Arial"/>
          <w:b/>
          <w:kern w:val="32"/>
          <w:sz w:val="22"/>
          <w:szCs w:val="22"/>
        </w:rPr>
        <w:t>ă</w:t>
      </w:r>
      <w:proofErr w:type="spellEnd"/>
      <w:r w:rsidRPr="006B5557">
        <w:rPr>
          <w:rFonts w:ascii="Arial" w:hAnsi="Arial" w:cs="Arial"/>
          <w:b/>
          <w:kern w:val="32"/>
          <w:sz w:val="22"/>
          <w:szCs w:val="22"/>
        </w:rPr>
        <w:t xml:space="preserve"> de </w:t>
      </w:r>
      <w:proofErr w:type="spellStart"/>
      <w:r w:rsidRPr="006B5557">
        <w:rPr>
          <w:rFonts w:ascii="Arial" w:hAnsi="Arial" w:cs="Arial"/>
          <w:b/>
          <w:kern w:val="32"/>
          <w:sz w:val="22"/>
          <w:szCs w:val="22"/>
        </w:rPr>
        <w:t>reprezentare</w:t>
      </w:r>
      <w:bookmarkEnd w:id="11"/>
      <w:bookmarkEnd w:id="12"/>
      <w:bookmarkEnd w:id="13"/>
      <w:bookmarkEnd w:id="14"/>
      <w:proofErr w:type="spellEnd"/>
    </w:p>
    <w:p w14:paraId="7CC0C971" w14:textId="77777777" w:rsidR="003F2582" w:rsidRPr="006B5557" w:rsidRDefault="003F2582" w:rsidP="000422F8">
      <w:pPr>
        <w:autoSpaceDE w:val="0"/>
        <w:autoSpaceDN w:val="0"/>
        <w:adjustRightInd w:val="0"/>
        <w:rPr>
          <w:rFonts w:ascii="Arial" w:eastAsia="Calibri" w:hAnsi="Arial" w:cs="Arial"/>
          <w:sz w:val="22"/>
          <w:szCs w:val="22"/>
        </w:rPr>
      </w:pPr>
    </w:p>
    <w:p w14:paraId="0AFCDCCE" w14:textId="77777777" w:rsidR="00746725" w:rsidRPr="006B5557" w:rsidRDefault="00746725" w:rsidP="000422F8">
      <w:pPr>
        <w:autoSpaceDE w:val="0"/>
        <w:autoSpaceDN w:val="0"/>
        <w:adjustRightInd w:val="0"/>
        <w:rPr>
          <w:rFonts w:ascii="Arial" w:eastAsia="Calibri" w:hAnsi="Arial" w:cs="Arial"/>
          <w:sz w:val="22"/>
          <w:szCs w:val="22"/>
        </w:rPr>
      </w:pPr>
    </w:p>
    <w:p w14:paraId="21AF7BEB" w14:textId="77777777" w:rsidR="00746725" w:rsidRPr="006B5557" w:rsidRDefault="00746725" w:rsidP="000422F8">
      <w:pPr>
        <w:autoSpaceDE w:val="0"/>
        <w:autoSpaceDN w:val="0"/>
        <w:adjustRightInd w:val="0"/>
        <w:rPr>
          <w:rFonts w:ascii="Arial" w:eastAsia="Calibri" w:hAnsi="Arial" w:cs="Arial"/>
          <w:sz w:val="22"/>
          <w:szCs w:val="22"/>
        </w:rPr>
      </w:pPr>
    </w:p>
    <w:p w14:paraId="643198DF" w14:textId="77777777" w:rsidR="00504C14" w:rsidRPr="006B5557" w:rsidRDefault="00504C14" w:rsidP="00504C14">
      <w:pPr>
        <w:rPr>
          <w:rFonts w:ascii="Arial" w:hAnsi="Arial" w:cs="Arial"/>
          <w:iCs/>
          <w:sz w:val="22"/>
          <w:szCs w:val="22"/>
          <w:lang w:val="ro-RO"/>
        </w:rPr>
      </w:pPr>
      <w:r w:rsidRPr="006B5557">
        <w:rPr>
          <w:rFonts w:ascii="Arial" w:hAnsi="Arial" w:cs="Arial"/>
          <w:iCs/>
          <w:sz w:val="22"/>
          <w:szCs w:val="22"/>
          <w:lang w:val="ro-RO"/>
        </w:rPr>
        <w:t>Operator  economic</w:t>
      </w:r>
    </w:p>
    <w:p w14:paraId="5DC28D2F" w14:textId="77777777" w:rsidR="00504C14" w:rsidRPr="006B5557" w:rsidRDefault="00504C14" w:rsidP="00504C14">
      <w:pPr>
        <w:rPr>
          <w:rFonts w:ascii="Arial" w:hAnsi="Arial" w:cs="Arial"/>
          <w:iCs/>
          <w:sz w:val="22"/>
          <w:szCs w:val="22"/>
          <w:lang w:val="ro-RO"/>
        </w:rPr>
      </w:pPr>
      <w:r w:rsidRPr="006B5557">
        <w:rPr>
          <w:rFonts w:ascii="Arial" w:hAnsi="Arial" w:cs="Arial"/>
          <w:iCs/>
          <w:sz w:val="22"/>
          <w:szCs w:val="22"/>
          <w:lang w:val="ro-RO"/>
        </w:rPr>
        <w:t>...............................</w:t>
      </w:r>
    </w:p>
    <w:p w14:paraId="0BAF2CAD" w14:textId="77777777" w:rsidR="00504C14" w:rsidRPr="006B5557" w:rsidRDefault="00504C14" w:rsidP="00504C14">
      <w:pPr>
        <w:rPr>
          <w:rFonts w:ascii="Arial" w:hAnsi="Arial" w:cs="Arial"/>
          <w:iCs/>
          <w:sz w:val="22"/>
          <w:szCs w:val="22"/>
          <w:lang w:val="ro-RO"/>
        </w:rPr>
      </w:pPr>
      <w:r w:rsidRPr="006B5557">
        <w:rPr>
          <w:rFonts w:ascii="Arial" w:hAnsi="Arial" w:cs="Arial"/>
          <w:iCs/>
          <w:sz w:val="22"/>
          <w:szCs w:val="22"/>
          <w:lang w:val="ro-RO"/>
        </w:rPr>
        <w:t>(denumirea/numele)</w:t>
      </w:r>
    </w:p>
    <w:p w14:paraId="5A51B234" w14:textId="77777777" w:rsidR="003F2582" w:rsidRPr="006B5557" w:rsidRDefault="003F2582" w:rsidP="000422F8">
      <w:pPr>
        <w:widowControl w:val="0"/>
        <w:autoSpaceDE w:val="0"/>
        <w:autoSpaceDN w:val="0"/>
        <w:adjustRightInd w:val="0"/>
        <w:jc w:val="center"/>
        <w:rPr>
          <w:rFonts w:ascii="Arial" w:hAnsi="Arial" w:cs="Arial"/>
          <w:noProof/>
          <w:sz w:val="22"/>
          <w:szCs w:val="22"/>
          <w:lang w:eastAsia="ar-SA"/>
        </w:rPr>
      </w:pPr>
    </w:p>
    <w:p w14:paraId="0B2E4811" w14:textId="77777777" w:rsidR="003F2582" w:rsidRPr="006B5557" w:rsidRDefault="00504C14" w:rsidP="000422F8">
      <w:pPr>
        <w:widowControl w:val="0"/>
        <w:autoSpaceDE w:val="0"/>
        <w:autoSpaceDN w:val="0"/>
        <w:adjustRightInd w:val="0"/>
        <w:jc w:val="center"/>
        <w:rPr>
          <w:rFonts w:ascii="Arial" w:hAnsi="Arial" w:cs="Arial"/>
          <w:b/>
          <w:bCs/>
          <w:sz w:val="22"/>
          <w:szCs w:val="22"/>
        </w:rPr>
      </w:pPr>
      <w:proofErr w:type="spellStart"/>
      <w:r w:rsidRPr="006B5557">
        <w:rPr>
          <w:rFonts w:ascii="Arial" w:hAnsi="Arial" w:cs="Arial"/>
          <w:b/>
          <w:kern w:val="32"/>
          <w:sz w:val="22"/>
          <w:szCs w:val="22"/>
        </w:rPr>
        <w:t>Împuternicire</w:t>
      </w:r>
      <w:proofErr w:type="spellEnd"/>
      <w:r w:rsidRPr="006B5557">
        <w:rPr>
          <w:rFonts w:ascii="Arial" w:hAnsi="Arial" w:cs="Arial"/>
          <w:b/>
          <w:kern w:val="32"/>
          <w:sz w:val="22"/>
          <w:szCs w:val="22"/>
        </w:rPr>
        <w:t xml:space="preserve"> </w:t>
      </w:r>
      <w:proofErr w:type="spellStart"/>
      <w:r w:rsidRPr="006B5557">
        <w:rPr>
          <w:rFonts w:ascii="Arial" w:hAnsi="Arial" w:cs="Arial"/>
          <w:b/>
          <w:kern w:val="32"/>
          <w:sz w:val="22"/>
          <w:szCs w:val="22"/>
        </w:rPr>
        <w:t>generală</w:t>
      </w:r>
      <w:proofErr w:type="spellEnd"/>
      <w:r w:rsidRPr="006B5557">
        <w:rPr>
          <w:rFonts w:ascii="Arial" w:hAnsi="Arial" w:cs="Arial"/>
          <w:b/>
          <w:kern w:val="32"/>
          <w:sz w:val="22"/>
          <w:szCs w:val="22"/>
        </w:rPr>
        <w:t xml:space="preserve"> </w:t>
      </w:r>
      <w:r w:rsidR="003F2582" w:rsidRPr="006B5557">
        <w:rPr>
          <w:rFonts w:ascii="Arial" w:hAnsi="Arial" w:cs="Arial"/>
          <w:b/>
          <w:bCs/>
          <w:sz w:val="22"/>
          <w:szCs w:val="22"/>
        </w:rPr>
        <w:t xml:space="preserve">de </w:t>
      </w:r>
      <w:proofErr w:type="spellStart"/>
      <w:r w:rsidR="003F2582" w:rsidRPr="006B5557">
        <w:rPr>
          <w:rFonts w:ascii="Arial" w:hAnsi="Arial" w:cs="Arial"/>
          <w:b/>
          <w:bCs/>
          <w:sz w:val="22"/>
          <w:szCs w:val="22"/>
        </w:rPr>
        <w:t>reprezentare</w:t>
      </w:r>
      <w:proofErr w:type="spellEnd"/>
    </w:p>
    <w:p w14:paraId="098F591E" w14:textId="77777777" w:rsidR="003F2582" w:rsidRPr="006B5557" w:rsidRDefault="003F2582" w:rsidP="000422F8">
      <w:pPr>
        <w:widowControl w:val="0"/>
        <w:autoSpaceDE w:val="0"/>
        <w:autoSpaceDN w:val="0"/>
        <w:adjustRightInd w:val="0"/>
        <w:jc w:val="center"/>
        <w:rPr>
          <w:rFonts w:ascii="Arial" w:hAnsi="Arial" w:cs="Arial"/>
          <w:sz w:val="22"/>
          <w:szCs w:val="22"/>
        </w:rPr>
      </w:pPr>
    </w:p>
    <w:p w14:paraId="5B5A9C6D" w14:textId="77777777" w:rsidR="003F2582" w:rsidRPr="006B5557" w:rsidRDefault="003F2582" w:rsidP="000422F8">
      <w:pPr>
        <w:widowControl w:val="0"/>
        <w:autoSpaceDE w:val="0"/>
        <w:autoSpaceDN w:val="0"/>
        <w:adjustRightInd w:val="0"/>
        <w:jc w:val="both"/>
        <w:rPr>
          <w:rFonts w:ascii="Arial" w:hAnsi="Arial" w:cs="Arial"/>
          <w:sz w:val="22"/>
          <w:szCs w:val="22"/>
        </w:rPr>
      </w:pPr>
      <w:proofErr w:type="spellStart"/>
      <w:r w:rsidRPr="006B5557">
        <w:rPr>
          <w:rFonts w:ascii="Arial" w:hAnsi="Arial" w:cs="Arial"/>
          <w:bCs/>
          <w:sz w:val="22"/>
          <w:szCs w:val="22"/>
        </w:rPr>
        <w:t>Subscrisa</w:t>
      </w:r>
      <w:proofErr w:type="spellEnd"/>
      <w:r w:rsidRPr="006B5557">
        <w:rPr>
          <w:rFonts w:ascii="Arial" w:hAnsi="Arial" w:cs="Arial"/>
          <w:bCs/>
          <w:sz w:val="22"/>
          <w:szCs w:val="22"/>
        </w:rPr>
        <w:t xml:space="preserve"> </w:t>
      </w:r>
      <w:r w:rsidRPr="006B5557">
        <w:rPr>
          <w:rFonts w:ascii="Arial" w:hAnsi="Arial" w:cs="Arial"/>
          <w:sz w:val="22"/>
          <w:szCs w:val="22"/>
        </w:rPr>
        <w:t xml:space="preserve">………………………………………………………………, cu </w:t>
      </w:r>
      <w:proofErr w:type="spellStart"/>
      <w:r w:rsidRPr="006B5557">
        <w:rPr>
          <w:rFonts w:ascii="Arial" w:hAnsi="Arial" w:cs="Arial"/>
          <w:sz w:val="22"/>
          <w:szCs w:val="22"/>
        </w:rPr>
        <w:t>sediul</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 </w:t>
      </w:r>
      <w:proofErr w:type="spellStart"/>
      <w:r w:rsidRPr="006B5557">
        <w:rPr>
          <w:rFonts w:ascii="Arial" w:hAnsi="Arial" w:cs="Arial"/>
          <w:sz w:val="22"/>
          <w:szCs w:val="22"/>
        </w:rPr>
        <w:t>înmatriculată</w:t>
      </w:r>
      <w:proofErr w:type="spellEnd"/>
      <w:r w:rsidRPr="006B5557">
        <w:rPr>
          <w:rFonts w:ascii="Arial" w:hAnsi="Arial" w:cs="Arial"/>
          <w:sz w:val="22"/>
          <w:szCs w:val="22"/>
        </w:rPr>
        <w:t xml:space="preserve"> la </w:t>
      </w:r>
      <w:proofErr w:type="spellStart"/>
      <w:r w:rsidRPr="006B5557">
        <w:rPr>
          <w:rFonts w:ascii="Arial" w:hAnsi="Arial" w:cs="Arial"/>
          <w:sz w:val="22"/>
          <w:szCs w:val="22"/>
        </w:rPr>
        <w:t>Registrul</w:t>
      </w:r>
      <w:proofErr w:type="spellEnd"/>
      <w:r w:rsidRPr="006B5557">
        <w:rPr>
          <w:rFonts w:ascii="Arial" w:hAnsi="Arial" w:cs="Arial"/>
          <w:sz w:val="22"/>
          <w:szCs w:val="22"/>
        </w:rPr>
        <w:t xml:space="preserve"> </w:t>
      </w:r>
      <w:proofErr w:type="spellStart"/>
      <w:r w:rsidRPr="006B5557">
        <w:rPr>
          <w:rFonts w:ascii="Arial" w:hAnsi="Arial" w:cs="Arial"/>
          <w:sz w:val="22"/>
          <w:szCs w:val="22"/>
        </w:rPr>
        <w:t>Comerţului</w:t>
      </w:r>
      <w:proofErr w:type="spellEnd"/>
      <w:r w:rsidRPr="006B5557">
        <w:rPr>
          <w:rFonts w:ascii="Arial" w:hAnsi="Arial" w:cs="Arial"/>
          <w:sz w:val="22"/>
          <w:szCs w:val="22"/>
        </w:rPr>
        <w:t xml:space="preserve"> sub nr. ………………………, cod </w:t>
      </w:r>
      <w:proofErr w:type="spellStart"/>
      <w:r w:rsidRPr="006B5557">
        <w:rPr>
          <w:rFonts w:ascii="Arial" w:hAnsi="Arial" w:cs="Arial"/>
          <w:sz w:val="22"/>
          <w:szCs w:val="22"/>
        </w:rPr>
        <w:t>unic</w:t>
      </w:r>
      <w:proofErr w:type="spellEnd"/>
      <w:r w:rsidRPr="006B5557">
        <w:rPr>
          <w:rFonts w:ascii="Arial" w:hAnsi="Arial" w:cs="Arial"/>
          <w:sz w:val="22"/>
          <w:szCs w:val="22"/>
        </w:rPr>
        <w:t xml:space="preserve"> de </w:t>
      </w:r>
      <w:proofErr w:type="spellStart"/>
      <w:proofErr w:type="gramStart"/>
      <w:r w:rsidRPr="006B5557">
        <w:rPr>
          <w:rFonts w:ascii="Arial" w:hAnsi="Arial" w:cs="Arial"/>
          <w:sz w:val="22"/>
          <w:szCs w:val="22"/>
        </w:rPr>
        <w:t>inregistrare</w:t>
      </w:r>
      <w:proofErr w:type="spellEnd"/>
      <w:r w:rsidRPr="006B5557">
        <w:rPr>
          <w:rFonts w:ascii="Arial" w:hAnsi="Arial" w:cs="Arial"/>
          <w:sz w:val="22"/>
          <w:szCs w:val="22"/>
        </w:rPr>
        <w:t xml:space="preserve">  …</w:t>
      </w:r>
      <w:proofErr w:type="gramEnd"/>
      <w:r w:rsidRPr="006B5557">
        <w:rPr>
          <w:rFonts w:ascii="Arial" w:hAnsi="Arial" w:cs="Arial"/>
          <w:sz w:val="22"/>
          <w:szCs w:val="22"/>
        </w:rPr>
        <w:t>…………</w:t>
      </w:r>
      <w:proofErr w:type="gramStart"/>
      <w:r w:rsidRPr="006B5557">
        <w:rPr>
          <w:rFonts w:ascii="Arial" w:hAnsi="Arial" w:cs="Arial"/>
          <w:sz w:val="22"/>
          <w:szCs w:val="22"/>
        </w:rPr>
        <w:t xml:space="preserve">…,  </w:t>
      </w:r>
      <w:proofErr w:type="spellStart"/>
      <w:r w:rsidRPr="006B5557">
        <w:rPr>
          <w:rFonts w:ascii="Arial" w:hAnsi="Arial" w:cs="Arial"/>
          <w:sz w:val="22"/>
          <w:szCs w:val="22"/>
        </w:rPr>
        <w:t>reprezentată</w:t>
      </w:r>
      <w:proofErr w:type="spellEnd"/>
      <w:proofErr w:type="gramEnd"/>
      <w:r w:rsidRPr="006B5557">
        <w:rPr>
          <w:rFonts w:ascii="Arial" w:hAnsi="Arial" w:cs="Arial"/>
          <w:sz w:val="22"/>
          <w:szCs w:val="22"/>
        </w:rPr>
        <w:t xml:space="preserve"> legal </w:t>
      </w:r>
      <w:proofErr w:type="spellStart"/>
      <w:r w:rsidRPr="006B5557">
        <w:rPr>
          <w:rFonts w:ascii="Arial" w:hAnsi="Arial" w:cs="Arial"/>
          <w:sz w:val="22"/>
          <w:szCs w:val="22"/>
        </w:rPr>
        <w:t>prin</w:t>
      </w:r>
      <w:proofErr w:type="spellEnd"/>
      <w:r w:rsidRPr="006B5557">
        <w:rPr>
          <w:rFonts w:ascii="Arial" w:hAnsi="Arial" w:cs="Arial"/>
          <w:sz w:val="22"/>
          <w:szCs w:val="22"/>
        </w:rPr>
        <w:t xml:space="preserve"> ………………………………………………,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calitate</w:t>
      </w:r>
      <w:proofErr w:type="spellEnd"/>
      <w:r w:rsidRPr="006B5557">
        <w:rPr>
          <w:rFonts w:ascii="Arial" w:hAnsi="Arial" w:cs="Arial"/>
          <w:sz w:val="22"/>
          <w:szCs w:val="22"/>
        </w:rPr>
        <w:t xml:space="preserve"> de ………………………………………………, </w:t>
      </w:r>
      <w:proofErr w:type="spellStart"/>
      <w:r w:rsidRPr="006B5557">
        <w:rPr>
          <w:rFonts w:ascii="Arial" w:hAnsi="Arial" w:cs="Arial"/>
          <w:bCs/>
          <w:sz w:val="22"/>
          <w:szCs w:val="22"/>
        </w:rPr>
        <w:t>împuternicim</w:t>
      </w:r>
      <w:proofErr w:type="spellEnd"/>
      <w:r w:rsidRPr="006B5557">
        <w:rPr>
          <w:rFonts w:ascii="Arial" w:hAnsi="Arial" w:cs="Arial"/>
          <w:bCs/>
          <w:sz w:val="22"/>
          <w:szCs w:val="22"/>
        </w:rPr>
        <w:t xml:space="preserve"> </w:t>
      </w:r>
      <w:proofErr w:type="spellStart"/>
      <w:r w:rsidRPr="006B5557">
        <w:rPr>
          <w:rFonts w:ascii="Arial" w:hAnsi="Arial" w:cs="Arial"/>
          <w:sz w:val="22"/>
          <w:szCs w:val="22"/>
        </w:rPr>
        <w:t>prin</w:t>
      </w:r>
      <w:proofErr w:type="spellEnd"/>
      <w:r w:rsidRPr="006B5557">
        <w:rPr>
          <w:rFonts w:ascii="Arial" w:hAnsi="Arial" w:cs="Arial"/>
          <w:sz w:val="22"/>
          <w:szCs w:val="22"/>
        </w:rPr>
        <w:t xml:space="preserve"> </w:t>
      </w:r>
      <w:proofErr w:type="spellStart"/>
      <w:r w:rsidRPr="006B5557">
        <w:rPr>
          <w:rFonts w:ascii="Arial" w:hAnsi="Arial" w:cs="Arial"/>
          <w:sz w:val="22"/>
          <w:szCs w:val="22"/>
        </w:rPr>
        <w:t>prezenta</w:t>
      </w:r>
      <w:proofErr w:type="spellEnd"/>
      <w:r w:rsidRPr="006B5557">
        <w:rPr>
          <w:rFonts w:ascii="Arial" w:hAnsi="Arial" w:cs="Arial"/>
          <w:sz w:val="22"/>
          <w:szCs w:val="22"/>
        </w:rPr>
        <w:t xml:space="preserve"> pe ………………………………………………, </w:t>
      </w:r>
      <w:r w:rsidRPr="006B5557">
        <w:rPr>
          <w:rFonts w:ascii="Arial" w:hAnsi="Arial" w:cs="Arial"/>
          <w:bCs/>
          <w:sz w:val="22"/>
          <w:szCs w:val="22"/>
        </w:rPr>
        <w:t xml:space="preserve">specimen de </w:t>
      </w:r>
      <w:proofErr w:type="spellStart"/>
      <w:r w:rsidRPr="006B5557">
        <w:rPr>
          <w:rFonts w:ascii="Arial" w:hAnsi="Arial" w:cs="Arial"/>
          <w:bCs/>
          <w:sz w:val="22"/>
          <w:szCs w:val="22"/>
        </w:rPr>
        <w:t>semnatura</w:t>
      </w:r>
      <w:proofErr w:type="spellEnd"/>
      <w:r w:rsidRPr="006B5557">
        <w:rPr>
          <w:rFonts w:ascii="Arial" w:hAnsi="Arial" w:cs="Arial"/>
          <w:sz w:val="22"/>
          <w:szCs w:val="22"/>
        </w:rPr>
        <w:t xml:space="preserve">............................... </w:t>
      </w:r>
      <w:proofErr w:type="spellStart"/>
      <w:r w:rsidRPr="006B5557">
        <w:rPr>
          <w:rFonts w:ascii="Arial" w:hAnsi="Arial" w:cs="Arial"/>
          <w:sz w:val="22"/>
          <w:szCs w:val="22"/>
        </w:rPr>
        <w:t>domiciliat</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 …………………………………, </w:t>
      </w:r>
      <w:proofErr w:type="spellStart"/>
      <w:r w:rsidRPr="006B5557">
        <w:rPr>
          <w:rFonts w:ascii="Arial" w:hAnsi="Arial" w:cs="Arial"/>
          <w:sz w:val="22"/>
          <w:szCs w:val="22"/>
        </w:rPr>
        <w:t>identificat</w:t>
      </w:r>
      <w:proofErr w:type="spellEnd"/>
      <w:r w:rsidRPr="006B5557">
        <w:rPr>
          <w:rFonts w:ascii="Arial" w:hAnsi="Arial" w:cs="Arial"/>
          <w:sz w:val="22"/>
          <w:szCs w:val="22"/>
        </w:rPr>
        <w:t xml:space="preserve"> cu B.I./C.I. seria ……, nr. ………………, CNP …………………………, </w:t>
      </w:r>
      <w:proofErr w:type="spellStart"/>
      <w:r w:rsidRPr="006B5557">
        <w:rPr>
          <w:rFonts w:ascii="Arial" w:hAnsi="Arial" w:cs="Arial"/>
          <w:sz w:val="22"/>
          <w:szCs w:val="22"/>
        </w:rPr>
        <w:t>eliberat</w:t>
      </w:r>
      <w:proofErr w:type="spellEnd"/>
      <w:r w:rsidRPr="006B5557">
        <w:rPr>
          <w:rFonts w:ascii="Arial" w:hAnsi="Arial" w:cs="Arial"/>
          <w:sz w:val="22"/>
          <w:szCs w:val="22"/>
        </w:rPr>
        <w:t xml:space="preserve"> de …………………………, la data de …………, </w:t>
      </w:r>
      <w:proofErr w:type="spellStart"/>
      <w:r w:rsidRPr="006B5557">
        <w:rPr>
          <w:rFonts w:ascii="Arial" w:hAnsi="Arial" w:cs="Arial"/>
          <w:sz w:val="22"/>
          <w:szCs w:val="22"/>
        </w:rPr>
        <w:t>având</w:t>
      </w:r>
      <w:proofErr w:type="spellEnd"/>
      <w:r w:rsidRPr="006B5557">
        <w:rPr>
          <w:rFonts w:ascii="Arial" w:hAnsi="Arial" w:cs="Arial"/>
          <w:sz w:val="22"/>
          <w:szCs w:val="22"/>
        </w:rPr>
        <w:t xml:space="preserve"> </w:t>
      </w:r>
      <w:proofErr w:type="spellStart"/>
      <w:r w:rsidRPr="006B5557">
        <w:rPr>
          <w:rFonts w:ascii="Arial" w:hAnsi="Arial" w:cs="Arial"/>
          <w:sz w:val="22"/>
          <w:szCs w:val="22"/>
        </w:rPr>
        <w:t>funcţia</w:t>
      </w:r>
      <w:proofErr w:type="spellEnd"/>
      <w:r w:rsidRPr="006B5557">
        <w:rPr>
          <w:rFonts w:ascii="Arial" w:hAnsi="Arial" w:cs="Arial"/>
          <w:sz w:val="22"/>
          <w:szCs w:val="22"/>
        </w:rPr>
        <w:t xml:space="preserve"> de ……………………………………………, </w:t>
      </w:r>
      <w:proofErr w:type="spellStart"/>
      <w:r w:rsidRPr="006B5557">
        <w:rPr>
          <w:rFonts w:ascii="Arial" w:hAnsi="Arial" w:cs="Arial"/>
          <w:sz w:val="22"/>
          <w:szCs w:val="22"/>
        </w:rPr>
        <w:t>să</w:t>
      </w:r>
      <w:proofErr w:type="spellEnd"/>
      <w:r w:rsidRPr="006B5557">
        <w:rPr>
          <w:rFonts w:ascii="Arial" w:hAnsi="Arial" w:cs="Arial"/>
          <w:sz w:val="22"/>
          <w:szCs w:val="22"/>
        </w:rPr>
        <w:t xml:space="preserve"> ne </w:t>
      </w:r>
      <w:proofErr w:type="spellStart"/>
      <w:r w:rsidRPr="006B5557">
        <w:rPr>
          <w:rFonts w:ascii="Arial" w:hAnsi="Arial" w:cs="Arial"/>
          <w:sz w:val="22"/>
          <w:szCs w:val="22"/>
        </w:rPr>
        <w:t>reprezinte</w:t>
      </w:r>
      <w:proofErr w:type="spellEnd"/>
      <w:r w:rsidRPr="006B5557">
        <w:rPr>
          <w:rFonts w:ascii="Arial" w:hAnsi="Arial" w:cs="Arial"/>
          <w:sz w:val="22"/>
          <w:szCs w:val="22"/>
        </w:rPr>
        <w:t xml:space="preserve"> la </w:t>
      </w:r>
      <w:proofErr w:type="spellStart"/>
      <w:r w:rsidRPr="006B5557">
        <w:rPr>
          <w:rFonts w:ascii="Arial" w:hAnsi="Arial" w:cs="Arial"/>
          <w:sz w:val="22"/>
          <w:szCs w:val="22"/>
        </w:rPr>
        <w:t>procedura</w:t>
      </w:r>
      <w:proofErr w:type="spellEnd"/>
      <w:r w:rsidRPr="006B5557">
        <w:rPr>
          <w:rFonts w:ascii="Arial" w:hAnsi="Arial" w:cs="Arial"/>
          <w:sz w:val="22"/>
          <w:szCs w:val="22"/>
        </w:rPr>
        <w:t xml:space="preserve"> de </w:t>
      </w:r>
      <w:proofErr w:type="spellStart"/>
      <w:r w:rsidRPr="006B5557">
        <w:rPr>
          <w:rFonts w:ascii="Arial" w:hAnsi="Arial" w:cs="Arial"/>
          <w:sz w:val="22"/>
          <w:szCs w:val="22"/>
        </w:rPr>
        <w:t>achizitii</w:t>
      </w:r>
      <w:proofErr w:type="spellEnd"/>
      <w:r w:rsidRPr="006B5557">
        <w:rPr>
          <w:rFonts w:ascii="Arial" w:hAnsi="Arial" w:cs="Arial"/>
          <w:sz w:val="22"/>
          <w:szCs w:val="22"/>
        </w:rPr>
        <w:t xml:space="preserve"> ……………………, </w:t>
      </w:r>
      <w:proofErr w:type="spellStart"/>
      <w:r w:rsidRPr="006B5557">
        <w:rPr>
          <w:rFonts w:ascii="Arial" w:hAnsi="Arial" w:cs="Arial"/>
          <w:sz w:val="22"/>
          <w:szCs w:val="22"/>
        </w:rPr>
        <w:t>organizată</w:t>
      </w:r>
      <w:proofErr w:type="spellEnd"/>
      <w:r w:rsidRPr="006B5557">
        <w:rPr>
          <w:rFonts w:ascii="Arial" w:hAnsi="Arial" w:cs="Arial"/>
          <w:sz w:val="22"/>
          <w:szCs w:val="22"/>
        </w:rPr>
        <w:t xml:space="preserve"> de ............................................, in data de ............,ora......</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scopul</w:t>
      </w:r>
      <w:proofErr w:type="spellEnd"/>
      <w:r w:rsidRPr="006B5557">
        <w:rPr>
          <w:rFonts w:ascii="Arial" w:hAnsi="Arial" w:cs="Arial"/>
          <w:sz w:val="22"/>
          <w:szCs w:val="22"/>
        </w:rPr>
        <w:t xml:space="preserve"> </w:t>
      </w:r>
      <w:proofErr w:type="spellStart"/>
      <w:r w:rsidRPr="006B5557">
        <w:rPr>
          <w:rFonts w:ascii="Arial" w:hAnsi="Arial" w:cs="Arial"/>
          <w:sz w:val="22"/>
          <w:szCs w:val="22"/>
        </w:rPr>
        <w:t>atribuirii</w:t>
      </w:r>
      <w:proofErr w:type="spellEnd"/>
      <w:r w:rsidRPr="006B5557">
        <w:rPr>
          <w:rFonts w:ascii="Arial" w:hAnsi="Arial" w:cs="Arial"/>
          <w:sz w:val="22"/>
          <w:szCs w:val="22"/>
        </w:rPr>
        <w:t xml:space="preserve"> </w:t>
      </w:r>
      <w:proofErr w:type="spellStart"/>
      <w:r w:rsidRPr="006B5557">
        <w:rPr>
          <w:rFonts w:ascii="Arial" w:hAnsi="Arial" w:cs="Arial"/>
          <w:sz w:val="22"/>
          <w:szCs w:val="22"/>
        </w:rPr>
        <w:t>contractului</w:t>
      </w:r>
      <w:proofErr w:type="spellEnd"/>
      <w:r w:rsidRPr="006B5557">
        <w:rPr>
          <w:rFonts w:ascii="Arial" w:hAnsi="Arial" w:cs="Arial"/>
          <w:sz w:val="22"/>
          <w:szCs w:val="22"/>
        </w:rPr>
        <w:t xml:space="preserve"> . </w:t>
      </w:r>
    </w:p>
    <w:p w14:paraId="3E2FFB35" w14:textId="77777777" w:rsidR="003F2582" w:rsidRPr="006B5557" w:rsidRDefault="003F2582" w:rsidP="000422F8">
      <w:pPr>
        <w:widowControl w:val="0"/>
        <w:autoSpaceDE w:val="0"/>
        <w:autoSpaceDN w:val="0"/>
        <w:adjustRightInd w:val="0"/>
        <w:ind w:firstLine="720"/>
        <w:jc w:val="both"/>
        <w:rPr>
          <w:rFonts w:ascii="Arial" w:hAnsi="Arial" w:cs="Arial"/>
          <w:sz w:val="22"/>
          <w:szCs w:val="22"/>
        </w:rPr>
      </w:pP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îndeplinirea</w:t>
      </w:r>
      <w:proofErr w:type="spellEnd"/>
      <w:r w:rsidRPr="006B5557">
        <w:rPr>
          <w:rFonts w:ascii="Arial" w:hAnsi="Arial" w:cs="Arial"/>
          <w:sz w:val="22"/>
          <w:szCs w:val="22"/>
        </w:rPr>
        <w:t xml:space="preserve"> </w:t>
      </w:r>
      <w:proofErr w:type="spellStart"/>
      <w:r w:rsidRPr="006B5557">
        <w:rPr>
          <w:rFonts w:ascii="Arial" w:hAnsi="Arial" w:cs="Arial"/>
          <w:sz w:val="22"/>
          <w:szCs w:val="22"/>
        </w:rPr>
        <w:t>mandatului</w:t>
      </w:r>
      <w:proofErr w:type="spellEnd"/>
      <w:r w:rsidRPr="006B5557">
        <w:rPr>
          <w:rFonts w:ascii="Arial" w:hAnsi="Arial" w:cs="Arial"/>
          <w:sz w:val="22"/>
          <w:szCs w:val="22"/>
        </w:rPr>
        <w:t xml:space="preserve"> </w:t>
      </w:r>
      <w:proofErr w:type="spellStart"/>
      <w:r w:rsidRPr="006B5557">
        <w:rPr>
          <w:rFonts w:ascii="Arial" w:hAnsi="Arial" w:cs="Arial"/>
          <w:sz w:val="22"/>
          <w:szCs w:val="22"/>
        </w:rPr>
        <w:t>său</w:t>
      </w:r>
      <w:proofErr w:type="spellEnd"/>
      <w:r w:rsidRPr="006B5557">
        <w:rPr>
          <w:rFonts w:ascii="Arial" w:hAnsi="Arial" w:cs="Arial"/>
          <w:sz w:val="22"/>
          <w:szCs w:val="22"/>
        </w:rPr>
        <w:t xml:space="preserve">, </w:t>
      </w:r>
      <w:proofErr w:type="spellStart"/>
      <w:r w:rsidRPr="006B5557">
        <w:rPr>
          <w:rFonts w:ascii="Arial" w:hAnsi="Arial" w:cs="Arial"/>
          <w:sz w:val="22"/>
          <w:szCs w:val="22"/>
        </w:rPr>
        <w:t>împuternicitul</w:t>
      </w:r>
      <w:proofErr w:type="spellEnd"/>
      <w:r w:rsidRPr="006B5557">
        <w:rPr>
          <w:rFonts w:ascii="Arial" w:hAnsi="Arial" w:cs="Arial"/>
          <w:sz w:val="22"/>
          <w:szCs w:val="22"/>
        </w:rPr>
        <w:t xml:space="preserve"> </w:t>
      </w:r>
      <w:proofErr w:type="spellStart"/>
      <w:r w:rsidRPr="006B5557">
        <w:rPr>
          <w:rFonts w:ascii="Arial" w:hAnsi="Arial" w:cs="Arial"/>
          <w:sz w:val="22"/>
          <w:szCs w:val="22"/>
        </w:rPr>
        <w:t>va</w:t>
      </w:r>
      <w:proofErr w:type="spellEnd"/>
      <w:r w:rsidRPr="006B5557">
        <w:rPr>
          <w:rFonts w:ascii="Arial" w:hAnsi="Arial" w:cs="Arial"/>
          <w:sz w:val="22"/>
          <w:szCs w:val="22"/>
        </w:rPr>
        <w:t xml:space="preserve"> </w:t>
      </w:r>
      <w:proofErr w:type="spellStart"/>
      <w:r w:rsidRPr="006B5557">
        <w:rPr>
          <w:rFonts w:ascii="Arial" w:hAnsi="Arial" w:cs="Arial"/>
          <w:sz w:val="22"/>
          <w:szCs w:val="22"/>
        </w:rPr>
        <w:t>avea</w:t>
      </w:r>
      <w:proofErr w:type="spellEnd"/>
      <w:r w:rsidRPr="006B5557">
        <w:rPr>
          <w:rFonts w:ascii="Arial" w:hAnsi="Arial" w:cs="Arial"/>
          <w:sz w:val="22"/>
          <w:szCs w:val="22"/>
        </w:rPr>
        <w:t xml:space="preserve"> </w:t>
      </w:r>
      <w:proofErr w:type="spellStart"/>
      <w:r w:rsidRPr="006B5557">
        <w:rPr>
          <w:rFonts w:ascii="Arial" w:hAnsi="Arial" w:cs="Arial"/>
          <w:sz w:val="22"/>
          <w:szCs w:val="22"/>
        </w:rPr>
        <w:t>următoarele</w:t>
      </w:r>
      <w:proofErr w:type="spellEnd"/>
      <w:r w:rsidRPr="006B5557">
        <w:rPr>
          <w:rFonts w:ascii="Arial" w:hAnsi="Arial" w:cs="Arial"/>
          <w:sz w:val="22"/>
          <w:szCs w:val="22"/>
        </w:rPr>
        <w:t xml:space="preserve"> </w:t>
      </w:r>
      <w:proofErr w:type="spellStart"/>
      <w:r w:rsidRPr="006B5557">
        <w:rPr>
          <w:rFonts w:ascii="Arial" w:hAnsi="Arial" w:cs="Arial"/>
          <w:sz w:val="22"/>
          <w:szCs w:val="22"/>
        </w:rPr>
        <w:t>drepturi</w:t>
      </w:r>
      <w:proofErr w:type="spellEnd"/>
      <w:r w:rsidRPr="006B5557">
        <w:rPr>
          <w:rFonts w:ascii="Arial" w:hAnsi="Arial" w:cs="Arial"/>
          <w:sz w:val="22"/>
          <w:szCs w:val="22"/>
        </w:rPr>
        <w:t xml:space="preserve"> </w:t>
      </w:r>
      <w:proofErr w:type="spellStart"/>
      <w:r w:rsidRPr="006B5557">
        <w:rPr>
          <w:rFonts w:ascii="Arial" w:hAnsi="Arial" w:cs="Arial"/>
          <w:sz w:val="22"/>
          <w:szCs w:val="22"/>
        </w:rPr>
        <w:t>şi</w:t>
      </w:r>
      <w:proofErr w:type="spellEnd"/>
      <w:r w:rsidRPr="006B5557">
        <w:rPr>
          <w:rFonts w:ascii="Arial" w:hAnsi="Arial" w:cs="Arial"/>
          <w:sz w:val="22"/>
          <w:szCs w:val="22"/>
        </w:rPr>
        <w:t xml:space="preserve"> </w:t>
      </w:r>
      <w:proofErr w:type="spellStart"/>
      <w:r w:rsidRPr="006B5557">
        <w:rPr>
          <w:rFonts w:ascii="Arial" w:hAnsi="Arial" w:cs="Arial"/>
          <w:sz w:val="22"/>
          <w:szCs w:val="22"/>
        </w:rPr>
        <w:t>obligaţii</w:t>
      </w:r>
      <w:proofErr w:type="spellEnd"/>
      <w:r w:rsidRPr="006B5557">
        <w:rPr>
          <w:rFonts w:ascii="Arial" w:hAnsi="Arial" w:cs="Arial"/>
          <w:sz w:val="22"/>
          <w:szCs w:val="22"/>
        </w:rPr>
        <w:t xml:space="preserve">: </w:t>
      </w:r>
    </w:p>
    <w:p w14:paraId="51C4F286" w14:textId="77777777" w:rsidR="003F2582" w:rsidRPr="006B5557" w:rsidRDefault="003F2582" w:rsidP="000422F8">
      <w:pPr>
        <w:widowControl w:val="0"/>
        <w:autoSpaceDE w:val="0"/>
        <w:autoSpaceDN w:val="0"/>
        <w:adjustRightInd w:val="0"/>
        <w:jc w:val="both"/>
        <w:rPr>
          <w:rFonts w:ascii="Arial" w:hAnsi="Arial" w:cs="Arial"/>
          <w:sz w:val="22"/>
          <w:szCs w:val="22"/>
        </w:rPr>
      </w:pPr>
      <w:r w:rsidRPr="006B5557">
        <w:rPr>
          <w:rFonts w:ascii="Arial" w:hAnsi="Arial" w:cs="Arial"/>
          <w:sz w:val="22"/>
          <w:szCs w:val="22"/>
        </w:rPr>
        <w:t xml:space="preserve">1. </w:t>
      </w:r>
      <w:proofErr w:type="spellStart"/>
      <w:r w:rsidRPr="006B5557">
        <w:rPr>
          <w:rFonts w:ascii="Arial" w:hAnsi="Arial" w:cs="Arial"/>
          <w:sz w:val="22"/>
          <w:szCs w:val="22"/>
        </w:rPr>
        <w:t>Să</w:t>
      </w:r>
      <w:proofErr w:type="spellEnd"/>
      <w:r w:rsidRPr="006B5557">
        <w:rPr>
          <w:rFonts w:ascii="Arial" w:hAnsi="Arial" w:cs="Arial"/>
          <w:sz w:val="22"/>
          <w:szCs w:val="22"/>
        </w:rPr>
        <w:t xml:space="preserve"> </w:t>
      </w:r>
      <w:proofErr w:type="spellStart"/>
      <w:r w:rsidRPr="006B5557">
        <w:rPr>
          <w:rFonts w:ascii="Arial" w:hAnsi="Arial" w:cs="Arial"/>
          <w:sz w:val="22"/>
          <w:szCs w:val="22"/>
        </w:rPr>
        <w:t>semneze</w:t>
      </w:r>
      <w:proofErr w:type="spellEnd"/>
      <w:r w:rsidRPr="006B5557">
        <w:rPr>
          <w:rFonts w:ascii="Arial" w:hAnsi="Arial" w:cs="Arial"/>
          <w:sz w:val="22"/>
          <w:szCs w:val="22"/>
        </w:rPr>
        <w:t xml:space="preserve"> </w:t>
      </w:r>
      <w:proofErr w:type="spellStart"/>
      <w:r w:rsidRPr="006B5557">
        <w:rPr>
          <w:rFonts w:ascii="Arial" w:hAnsi="Arial" w:cs="Arial"/>
          <w:sz w:val="22"/>
          <w:szCs w:val="22"/>
        </w:rPr>
        <w:t>toate</w:t>
      </w:r>
      <w:proofErr w:type="spellEnd"/>
      <w:r w:rsidRPr="006B5557">
        <w:rPr>
          <w:rFonts w:ascii="Arial" w:hAnsi="Arial" w:cs="Arial"/>
          <w:sz w:val="22"/>
          <w:szCs w:val="22"/>
        </w:rPr>
        <w:t xml:space="preserve"> </w:t>
      </w:r>
      <w:proofErr w:type="spellStart"/>
      <w:r w:rsidRPr="006B5557">
        <w:rPr>
          <w:rFonts w:ascii="Arial" w:hAnsi="Arial" w:cs="Arial"/>
          <w:sz w:val="22"/>
          <w:szCs w:val="22"/>
        </w:rPr>
        <w:t>actele</w:t>
      </w:r>
      <w:proofErr w:type="spellEnd"/>
      <w:r w:rsidRPr="006B5557">
        <w:rPr>
          <w:rFonts w:ascii="Arial" w:hAnsi="Arial" w:cs="Arial"/>
          <w:sz w:val="22"/>
          <w:szCs w:val="22"/>
        </w:rPr>
        <w:t xml:space="preserve"> </w:t>
      </w:r>
      <w:proofErr w:type="spellStart"/>
      <w:r w:rsidRPr="006B5557">
        <w:rPr>
          <w:rFonts w:ascii="Arial" w:hAnsi="Arial" w:cs="Arial"/>
          <w:sz w:val="22"/>
          <w:szCs w:val="22"/>
        </w:rPr>
        <w:t>şi</w:t>
      </w:r>
      <w:proofErr w:type="spellEnd"/>
      <w:r w:rsidRPr="006B5557">
        <w:rPr>
          <w:rFonts w:ascii="Arial" w:hAnsi="Arial" w:cs="Arial"/>
          <w:sz w:val="22"/>
          <w:szCs w:val="22"/>
        </w:rPr>
        <w:t xml:space="preserve"> </w:t>
      </w:r>
      <w:proofErr w:type="spellStart"/>
      <w:r w:rsidRPr="006B5557">
        <w:rPr>
          <w:rFonts w:ascii="Arial" w:hAnsi="Arial" w:cs="Arial"/>
          <w:sz w:val="22"/>
          <w:szCs w:val="22"/>
        </w:rPr>
        <w:t>documentele</w:t>
      </w:r>
      <w:proofErr w:type="spellEnd"/>
      <w:r w:rsidRPr="006B5557">
        <w:rPr>
          <w:rFonts w:ascii="Arial" w:hAnsi="Arial" w:cs="Arial"/>
          <w:sz w:val="22"/>
          <w:szCs w:val="22"/>
        </w:rPr>
        <w:t xml:space="preserve"> care </w:t>
      </w:r>
      <w:proofErr w:type="spellStart"/>
      <w:r w:rsidRPr="006B5557">
        <w:rPr>
          <w:rFonts w:ascii="Arial" w:hAnsi="Arial" w:cs="Arial"/>
          <w:sz w:val="22"/>
          <w:szCs w:val="22"/>
        </w:rPr>
        <w:t>rezulta</w:t>
      </w:r>
      <w:proofErr w:type="spellEnd"/>
      <w:r w:rsidRPr="006B5557">
        <w:rPr>
          <w:rFonts w:ascii="Arial" w:hAnsi="Arial" w:cs="Arial"/>
          <w:sz w:val="22"/>
          <w:szCs w:val="22"/>
        </w:rPr>
        <w:t xml:space="preserve"> de la </w:t>
      </w:r>
      <w:proofErr w:type="spellStart"/>
      <w:r w:rsidRPr="006B5557">
        <w:rPr>
          <w:rFonts w:ascii="Arial" w:hAnsi="Arial" w:cs="Arial"/>
          <w:sz w:val="22"/>
          <w:szCs w:val="22"/>
        </w:rPr>
        <w:t>subscrisa</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legătură</w:t>
      </w:r>
      <w:proofErr w:type="spellEnd"/>
      <w:r w:rsidRPr="006B5557">
        <w:rPr>
          <w:rFonts w:ascii="Arial" w:hAnsi="Arial" w:cs="Arial"/>
          <w:sz w:val="22"/>
          <w:szCs w:val="22"/>
        </w:rPr>
        <w:t xml:space="preserve"> cu </w:t>
      </w:r>
      <w:proofErr w:type="spellStart"/>
      <w:r w:rsidRPr="006B5557">
        <w:rPr>
          <w:rFonts w:ascii="Arial" w:hAnsi="Arial" w:cs="Arial"/>
          <w:sz w:val="22"/>
          <w:szCs w:val="22"/>
        </w:rPr>
        <w:t>participarea</w:t>
      </w:r>
      <w:proofErr w:type="spellEnd"/>
      <w:r w:rsidRPr="006B5557">
        <w:rPr>
          <w:rFonts w:ascii="Arial" w:hAnsi="Arial" w:cs="Arial"/>
          <w:sz w:val="22"/>
          <w:szCs w:val="22"/>
        </w:rPr>
        <w:t xml:space="preserve"> la </w:t>
      </w:r>
      <w:proofErr w:type="spellStart"/>
      <w:r w:rsidRPr="006B5557">
        <w:rPr>
          <w:rFonts w:ascii="Arial" w:hAnsi="Arial" w:cs="Arial"/>
          <w:sz w:val="22"/>
          <w:szCs w:val="22"/>
        </w:rPr>
        <w:t>prezenta</w:t>
      </w:r>
      <w:proofErr w:type="spellEnd"/>
      <w:r w:rsidRPr="006B5557">
        <w:rPr>
          <w:rFonts w:ascii="Arial" w:hAnsi="Arial" w:cs="Arial"/>
          <w:sz w:val="22"/>
          <w:szCs w:val="22"/>
        </w:rPr>
        <w:t xml:space="preserve"> </w:t>
      </w:r>
      <w:proofErr w:type="spellStart"/>
      <w:r w:rsidRPr="006B5557">
        <w:rPr>
          <w:rFonts w:ascii="Arial" w:hAnsi="Arial" w:cs="Arial"/>
          <w:sz w:val="22"/>
          <w:szCs w:val="22"/>
        </w:rPr>
        <w:t>procedură</w:t>
      </w:r>
      <w:proofErr w:type="spellEnd"/>
      <w:r w:rsidRPr="006B5557">
        <w:rPr>
          <w:rFonts w:ascii="Arial" w:hAnsi="Arial" w:cs="Arial"/>
          <w:sz w:val="22"/>
          <w:szCs w:val="22"/>
        </w:rPr>
        <w:t xml:space="preserve">; </w:t>
      </w:r>
    </w:p>
    <w:p w14:paraId="0B98E975" w14:textId="77777777" w:rsidR="003F2582" w:rsidRPr="006B5557" w:rsidRDefault="003F2582" w:rsidP="000422F8">
      <w:pPr>
        <w:widowControl w:val="0"/>
        <w:autoSpaceDE w:val="0"/>
        <w:autoSpaceDN w:val="0"/>
        <w:adjustRightInd w:val="0"/>
        <w:jc w:val="both"/>
        <w:rPr>
          <w:rFonts w:ascii="Arial" w:hAnsi="Arial" w:cs="Arial"/>
          <w:sz w:val="22"/>
          <w:szCs w:val="22"/>
        </w:rPr>
      </w:pPr>
      <w:r w:rsidRPr="006B5557">
        <w:rPr>
          <w:rFonts w:ascii="Arial" w:hAnsi="Arial" w:cs="Arial"/>
          <w:sz w:val="22"/>
          <w:szCs w:val="22"/>
        </w:rPr>
        <w:t xml:space="preserve">2. </w:t>
      </w:r>
      <w:proofErr w:type="spellStart"/>
      <w:r w:rsidRPr="006B5557">
        <w:rPr>
          <w:rFonts w:ascii="Arial" w:hAnsi="Arial" w:cs="Arial"/>
          <w:sz w:val="22"/>
          <w:szCs w:val="22"/>
        </w:rPr>
        <w:t>Să</w:t>
      </w:r>
      <w:proofErr w:type="spellEnd"/>
      <w:r w:rsidRPr="006B5557">
        <w:rPr>
          <w:rFonts w:ascii="Arial" w:hAnsi="Arial" w:cs="Arial"/>
          <w:sz w:val="22"/>
          <w:szCs w:val="22"/>
        </w:rPr>
        <w:t xml:space="preserve"> </w:t>
      </w:r>
      <w:proofErr w:type="spellStart"/>
      <w:r w:rsidRPr="006B5557">
        <w:rPr>
          <w:rFonts w:ascii="Arial" w:hAnsi="Arial" w:cs="Arial"/>
          <w:sz w:val="22"/>
          <w:szCs w:val="22"/>
        </w:rPr>
        <w:t>participe</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numele</w:t>
      </w:r>
      <w:proofErr w:type="spellEnd"/>
      <w:r w:rsidRPr="006B5557">
        <w:rPr>
          <w:rFonts w:ascii="Arial" w:hAnsi="Arial" w:cs="Arial"/>
          <w:sz w:val="22"/>
          <w:szCs w:val="22"/>
        </w:rPr>
        <w:t xml:space="preserve"> </w:t>
      </w:r>
      <w:proofErr w:type="spellStart"/>
      <w:r w:rsidRPr="006B5557">
        <w:rPr>
          <w:rFonts w:ascii="Arial" w:hAnsi="Arial" w:cs="Arial"/>
          <w:sz w:val="22"/>
          <w:szCs w:val="22"/>
        </w:rPr>
        <w:t>subscrisei</w:t>
      </w:r>
      <w:proofErr w:type="spellEnd"/>
      <w:r w:rsidRPr="006B5557">
        <w:rPr>
          <w:rFonts w:ascii="Arial" w:hAnsi="Arial" w:cs="Arial"/>
          <w:sz w:val="22"/>
          <w:szCs w:val="22"/>
        </w:rPr>
        <w:t xml:space="preserve"> la </w:t>
      </w:r>
      <w:proofErr w:type="spellStart"/>
      <w:r w:rsidRPr="006B5557">
        <w:rPr>
          <w:rFonts w:ascii="Arial" w:hAnsi="Arial" w:cs="Arial"/>
          <w:sz w:val="22"/>
          <w:szCs w:val="22"/>
        </w:rPr>
        <w:t>procedură</w:t>
      </w:r>
      <w:proofErr w:type="spellEnd"/>
      <w:r w:rsidRPr="006B5557">
        <w:rPr>
          <w:rFonts w:ascii="Arial" w:hAnsi="Arial" w:cs="Arial"/>
          <w:sz w:val="22"/>
          <w:szCs w:val="22"/>
        </w:rPr>
        <w:t xml:space="preserve"> </w:t>
      </w:r>
      <w:proofErr w:type="spellStart"/>
      <w:r w:rsidRPr="006B5557">
        <w:rPr>
          <w:rFonts w:ascii="Arial" w:hAnsi="Arial" w:cs="Arial"/>
          <w:sz w:val="22"/>
          <w:szCs w:val="22"/>
        </w:rPr>
        <w:t>şi</w:t>
      </w:r>
      <w:proofErr w:type="spellEnd"/>
      <w:r w:rsidRPr="006B5557">
        <w:rPr>
          <w:rFonts w:ascii="Arial" w:hAnsi="Arial" w:cs="Arial"/>
          <w:sz w:val="22"/>
          <w:szCs w:val="22"/>
        </w:rPr>
        <w:t xml:space="preserve"> </w:t>
      </w:r>
      <w:proofErr w:type="spellStart"/>
      <w:r w:rsidRPr="006B5557">
        <w:rPr>
          <w:rFonts w:ascii="Arial" w:hAnsi="Arial" w:cs="Arial"/>
          <w:sz w:val="22"/>
          <w:szCs w:val="22"/>
        </w:rPr>
        <w:t>să</w:t>
      </w:r>
      <w:proofErr w:type="spellEnd"/>
      <w:r w:rsidRPr="006B5557">
        <w:rPr>
          <w:rFonts w:ascii="Arial" w:hAnsi="Arial" w:cs="Arial"/>
          <w:sz w:val="22"/>
          <w:szCs w:val="22"/>
        </w:rPr>
        <w:t xml:space="preserve"> </w:t>
      </w:r>
      <w:proofErr w:type="spellStart"/>
      <w:r w:rsidRPr="006B5557">
        <w:rPr>
          <w:rFonts w:ascii="Arial" w:hAnsi="Arial" w:cs="Arial"/>
          <w:sz w:val="22"/>
          <w:szCs w:val="22"/>
        </w:rPr>
        <w:t>semneze</w:t>
      </w:r>
      <w:proofErr w:type="spellEnd"/>
      <w:r w:rsidRPr="006B5557">
        <w:rPr>
          <w:rFonts w:ascii="Arial" w:hAnsi="Arial" w:cs="Arial"/>
          <w:sz w:val="22"/>
          <w:szCs w:val="22"/>
        </w:rPr>
        <w:t xml:space="preserve"> </w:t>
      </w:r>
      <w:proofErr w:type="spellStart"/>
      <w:r w:rsidRPr="006B5557">
        <w:rPr>
          <w:rFonts w:ascii="Arial" w:hAnsi="Arial" w:cs="Arial"/>
          <w:sz w:val="22"/>
          <w:szCs w:val="22"/>
        </w:rPr>
        <w:t>toate</w:t>
      </w:r>
      <w:proofErr w:type="spellEnd"/>
      <w:r w:rsidRPr="006B5557">
        <w:rPr>
          <w:rFonts w:ascii="Arial" w:hAnsi="Arial" w:cs="Arial"/>
          <w:sz w:val="22"/>
          <w:szCs w:val="22"/>
        </w:rPr>
        <w:t xml:space="preserve"> </w:t>
      </w:r>
      <w:proofErr w:type="spellStart"/>
      <w:r w:rsidRPr="006B5557">
        <w:rPr>
          <w:rFonts w:ascii="Arial" w:hAnsi="Arial" w:cs="Arial"/>
          <w:sz w:val="22"/>
          <w:szCs w:val="22"/>
        </w:rPr>
        <w:t>documentele</w:t>
      </w:r>
      <w:proofErr w:type="spellEnd"/>
      <w:r w:rsidRPr="006B5557">
        <w:rPr>
          <w:rFonts w:ascii="Arial" w:hAnsi="Arial" w:cs="Arial"/>
          <w:sz w:val="22"/>
          <w:szCs w:val="22"/>
        </w:rPr>
        <w:t xml:space="preserve"> </w:t>
      </w:r>
      <w:proofErr w:type="spellStart"/>
      <w:r w:rsidRPr="006B5557">
        <w:rPr>
          <w:rFonts w:ascii="Arial" w:hAnsi="Arial" w:cs="Arial"/>
          <w:sz w:val="22"/>
          <w:szCs w:val="22"/>
        </w:rPr>
        <w:t>rezultate</w:t>
      </w:r>
      <w:proofErr w:type="spellEnd"/>
      <w:r w:rsidRPr="006B5557">
        <w:rPr>
          <w:rFonts w:ascii="Arial" w:hAnsi="Arial" w:cs="Arial"/>
          <w:sz w:val="22"/>
          <w:szCs w:val="22"/>
        </w:rPr>
        <w:t xml:space="preserve"> pe </w:t>
      </w:r>
      <w:proofErr w:type="spellStart"/>
      <w:r w:rsidRPr="006B5557">
        <w:rPr>
          <w:rFonts w:ascii="Arial" w:hAnsi="Arial" w:cs="Arial"/>
          <w:sz w:val="22"/>
          <w:szCs w:val="22"/>
        </w:rPr>
        <w:t>parcursul</w:t>
      </w:r>
      <w:proofErr w:type="spellEnd"/>
      <w:r w:rsidRPr="006B5557">
        <w:rPr>
          <w:rFonts w:ascii="Arial" w:hAnsi="Arial" w:cs="Arial"/>
          <w:sz w:val="22"/>
          <w:szCs w:val="22"/>
        </w:rPr>
        <w:t xml:space="preserve"> </w:t>
      </w:r>
      <w:proofErr w:type="spellStart"/>
      <w:r w:rsidRPr="006B5557">
        <w:rPr>
          <w:rFonts w:ascii="Arial" w:hAnsi="Arial" w:cs="Arial"/>
          <w:sz w:val="22"/>
          <w:szCs w:val="22"/>
        </w:rPr>
        <w:t>şi</w:t>
      </w:r>
      <w:proofErr w:type="spellEnd"/>
      <w:r w:rsidRPr="006B5557">
        <w:rPr>
          <w:rFonts w:ascii="Arial" w:hAnsi="Arial" w:cs="Arial"/>
          <w:sz w:val="22"/>
          <w:szCs w:val="22"/>
        </w:rPr>
        <w:t>/</w:t>
      </w:r>
      <w:proofErr w:type="spellStart"/>
      <w:r w:rsidRPr="006B5557">
        <w:rPr>
          <w:rFonts w:ascii="Arial" w:hAnsi="Arial" w:cs="Arial"/>
          <w:sz w:val="22"/>
          <w:szCs w:val="22"/>
        </w:rPr>
        <w:t>sau</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urma</w:t>
      </w:r>
      <w:proofErr w:type="spellEnd"/>
      <w:r w:rsidRPr="006B5557">
        <w:rPr>
          <w:rFonts w:ascii="Arial" w:hAnsi="Arial" w:cs="Arial"/>
          <w:sz w:val="22"/>
          <w:szCs w:val="22"/>
        </w:rPr>
        <w:t xml:space="preserve"> </w:t>
      </w:r>
      <w:proofErr w:type="spellStart"/>
      <w:r w:rsidRPr="006B5557">
        <w:rPr>
          <w:rFonts w:ascii="Arial" w:hAnsi="Arial" w:cs="Arial"/>
          <w:sz w:val="22"/>
          <w:szCs w:val="22"/>
        </w:rPr>
        <w:t>desfăşurării</w:t>
      </w:r>
      <w:proofErr w:type="spellEnd"/>
      <w:r w:rsidRPr="006B5557">
        <w:rPr>
          <w:rFonts w:ascii="Arial" w:hAnsi="Arial" w:cs="Arial"/>
          <w:sz w:val="22"/>
          <w:szCs w:val="22"/>
        </w:rPr>
        <w:t xml:space="preserve"> </w:t>
      </w:r>
      <w:proofErr w:type="spellStart"/>
      <w:r w:rsidRPr="006B5557">
        <w:rPr>
          <w:rFonts w:ascii="Arial" w:hAnsi="Arial" w:cs="Arial"/>
          <w:sz w:val="22"/>
          <w:szCs w:val="22"/>
        </w:rPr>
        <w:t>procedurii</w:t>
      </w:r>
      <w:proofErr w:type="spellEnd"/>
      <w:r w:rsidRPr="006B5557">
        <w:rPr>
          <w:rFonts w:ascii="Arial" w:hAnsi="Arial" w:cs="Arial"/>
          <w:sz w:val="22"/>
          <w:szCs w:val="22"/>
        </w:rPr>
        <w:t xml:space="preserve">. </w:t>
      </w:r>
    </w:p>
    <w:p w14:paraId="0440DAC4" w14:textId="77777777" w:rsidR="003F2582" w:rsidRPr="006B5557" w:rsidRDefault="003F2582" w:rsidP="000422F8">
      <w:pPr>
        <w:widowControl w:val="0"/>
        <w:autoSpaceDE w:val="0"/>
        <w:autoSpaceDN w:val="0"/>
        <w:adjustRightInd w:val="0"/>
        <w:jc w:val="both"/>
        <w:rPr>
          <w:rFonts w:ascii="Arial" w:hAnsi="Arial" w:cs="Arial"/>
          <w:sz w:val="22"/>
          <w:szCs w:val="22"/>
        </w:rPr>
      </w:pPr>
      <w:r w:rsidRPr="006B5557">
        <w:rPr>
          <w:rFonts w:ascii="Arial" w:hAnsi="Arial" w:cs="Arial"/>
          <w:sz w:val="22"/>
          <w:szCs w:val="22"/>
        </w:rPr>
        <w:t xml:space="preserve">3. </w:t>
      </w:r>
      <w:proofErr w:type="spellStart"/>
      <w:r w:rsidRPr="006B5557">
        <w:rPr>
          <w:rFonts w:ascii="Arial" w:hAnsi="Arial" w:cs="Arial"/>
          <w:sz w:val="22"/>
          <w:szCs w:val="22"/>
        </w:rPr>
        <w:t>Să</w:t>
      </w:r>
      <w:proofErr w:type="spellEnd"/>
      <w:r w:rsidRPr="006B5557">
        <w:rPr>
          <w:rFonts w:ascii="Arial" w:hAnsi="Arial" w:cs="Arial"/>
          <w:sz w:val="22"/>
          <w:szCs w:val="22"/>
        </w:rPr>
        <w:t xml:space="preserve"> </w:t>
      </w:r>
      <w:proofErr w:type="spellStart"/>
      <w:r w:rsidRPr="006B5557">
        <w:rPr>
          <w:rFonts w:ascii="Arial" w:hAnsi="Arial" w:cs="Arial"/>
          <w:sz w:val="22"/>
          <w:szCs w:val="22"/>
        </w:rPr>
        <w:t>semneze</w:t>
      </w:r>
      <w:proofErr w:type="spellEnd"/>
      <w:r w:rsidRPr="006B5557">
        <w:rPr>
          <w:rFonts w:ascii="Arial" w:hAnsi="Arial" w:cs="Arial"/>
          <w:sz w:val="22"/>
          <w:szCs w:val="22"/>
        </w:rPr>
        <w:t xml:space="preserve"> </w:t>
      </w:r>
      <w:proofErr w:type="spellStart"/>
      <w:r w:rsidRPr="006B5557">
        <w:rPr>
          <w:rFonts w:ascii="Arial" w:hAnsi="Arial" w:cs="Arial"/>
          <w:sz w:val="22"/>
          <w:szCs w:val="22"/>
        </w:rPr>
        <w:t>răspunsurile</w:t>
      </w:r>
      <w:proofErr w:type="spellEnd"/>
      <w:r w:rsidRPr="006B5557">
        <w:rPr>
          <w:rFonts w:ascii="Arial" w:hAnsi="Arial" w:cs="Arial"/>
          <w:sz w:val="22"/>
          <w:szCs w:val="22"/>
        </w:rPr>
        <w:t xml:space="preserve"> la </w:t>
      </w:r>
      <w:proofErr w:type="spellStart"/>
      <w:r w:rsidRPr="006B5557">
        <w:rPr>
          <w:rFonts w:ascii="Arial" w:hAnsi="Arial" w:cs="Arial"/>
          <w:sz w:val="22"/>
          <w:szCs w:val="22"/>
        </w:rPr>
        <w:t>solicitările</w:t>
      </w:r>
      <w:proofErr w:type="spellEnd"/>
      <w:r w:rsidRPr="006B5557">
        <w:rPr>
          <w:rFonts w:ascii="Arial" w:hAnsi="Arial" w:cs="Arial"/>
          <w:sz w:val="22"/>
          <w:szCs w:val="22"/>
        </w:rPr>
        <w:t xml:space="preserve"> de </w:t>
      </w:r>
      <w:proofErr w:type="spellStart"/>
      <w:r w:rsidRPr="006B5557">
        <w:rPr>
          <w:rFonts w:ascii="Arial" w:hAnsi="Arial" w:cs="Arial"/>
          <w:sz w:val="22"/>
          <w:szCs w:val="22"/>
        </w:rPr>
        <w:t>clarificare</w:t>
      </w:r>
      <w:proofErr w:type="spellEnd"/>
      <w:r w:rsidRPr="006B5557">
        <w:rPr>
          <w:rFonts w:ascii="Arial" w:hAnsi="Arial" w:cs="Arial"/>
          <w:sz w:val="22"/>
          <w:szCs w:val="22"/>
        </w:rPr>
        <w:t xml:space="preserve"> formulate de </w:t>
      </w:r>
      <w:proofErr w:type="spellStart"/>
      <w:r w:rsidRPr="006B5557">
        <w:rPr>
          <w:rFonts w:ascii="Arial" w:hAnsi="Arial" w:cs="Arial"/>
          <w:sz w:val="22"/>
          <w:szCs w:val="22"/>
        </w:rPr>
        <w:t>către</w:t>
      </w:r>
      <w:proofErr w:type="spellEnd"/>
      <w:r w:rsidRPr="006B5557">
        <w:rPr>
          <w:rFonts w:ascii="Arial" w:hAnsi="Arial" w:cs="Arial"/>
          <w:sz w:val="22"/>
          <w:szCs w:val="22"/>
        </w:rPr>
        <w:t xml:space="preserve"> </w:t>
      </w:r>
      <w:proofErr w:type="spellStart"/>
      <w:r w:rsidRPr="006B5557">
        <w:rPr>
          <w:rFonts w:ascii="Arial" w:hAnsi="Arial" w:cs="Arial"/>
          <w:sz w:val="22"/>
          <w:szCs w:val="22"/>
        </w:rPr>
        <w:t>comisia</w:t>
      </w:r>
      <w:proofErr w:type="spellEnd"/>
      <w:r w:rsidRPr="006B5557">
        <w:rPr>
          <w:rFonts w:ascii="Arial" w:hAnsi="Arial" w:cs="Arial"/>
          <w:sz w:val="22"/>
          <w:szCs w:val="22"/>
        </w:rPr>
        <w:t xml:space="preserve"> de </w:t>
      </w:r>
      <w:proofErr w:type="spellStart"/>
      <w:r w:rsidRPr="006B5557">
        <w:rPr>
          <w:rFonts w:ascii="Arial" w:hAnsi="Arial" w:cs="Arial"/>
          <w:sz w:val="22"/>
          <w:szCs w:val="22"/>
        </w:rPr>
        <w:t>evaluare</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timpul</w:t>
      </w:r>
      <w:proofErr w:type="spellEnd"/>
      <w:r w:rsidRPr="006B5557">
        <w:rPr>
          <w:rFonts w:ascii="Arial" w:hAnsi="Arial" w:cs="Arial"/>
          <w:sz w:val="22"/>
          <w:szCs w:val="22"/>
        </w:rPr>
        <w:t xml:space="preserve"> </w:t>
      </w:r>
      <w:proofErr w:type="spellStart"/>
      <w:r w:rsidRPr="006B5557">
        <w:rPr>
          <w:rFonts w:ascii="Arial" w:hAnsi="Arial" w:cs="Arial"/>
          <w:sz w:val="22"/>
          <w:szCs w:val="22"/>
        </w:rPr>
        <w:t>desfăşurării</w:t>
      </w:r>
      <w:proofErr w:type="spellEnd"/>
      <w:r w:rsidRPr="006B5557">
        <w:rPr>
          <w:rFonts w:ascii="Arial" w:hAnsi="Arial" w:cs="Arial"/>
          <w:sz w:val="22"/>
          <w:szCs w:val="22"/>
        </w:rPr>
        <w:t xml:space="preserve"> </w:t>
      </w:r>
      <w:proofErr w:type="spellStart"/>
      <w:r w:rsidRPr="006B5557">
        <w:rPr>
          <w:rFonts w:ascii="Arial" w:hAnsi="Arial" w:cs="Arial"/>
          <w:sz w:val="22"/>
          <w:szCs w:val="22"/>
        </w:rPr>
        <w:t>procedurii</w:t>
      </w:r>
      <w:proofErr w:type="spellEnd"/>
      <w:r w:rsidRPr="006B5557">
        <w:rPr>
          <w:rFonts w:ascii="Arial" w:hAnsi="Arial" w:cs="Arial"/>
          <w:sz w:val="22"/>
          <w:szCs w:val="22"/>
        </w:rPr>
        <w:t xml:space="preserve">. </w:t>
      </w:r>
    </w:p>
    <w:p w14:paraId="47153997" w14:textId="77777777" w:rsidR="003F2582" w:rsidRPr="006B5557" w:rsidRDefault="003F2582" w:rsidP="000422F8">
      <w:pPr>
        <w:widowControl w:val="0"/>
        <w:autoSpaceDE w:val="0"/>
        <w:autoSpaceDN w:val="0"/>
        <w:adjustRightInd w:val="0"/>
        <w:jc w:val="both"/>
        <w:rPr>
          <w:rFonts w:ascii="Arial" w:hAnsi="Arial" w:cs="Arial"/>
          <w:sz w:val="22"/>
          <w:szCs w:val="22"/>
        </w:rPr>
      </w:pPr>
      <w:r w:rsidRPr="006B5557">
        <w:rPr>
          <w:rFonts w:ascii="Arial" w:hAnsi="Arial" w:cs="Arial"/>
          <w:sz w:val="22"/>
          <w:szCs w:val="22"/>
        </w:rPr>
        <w:t xml:space="preserve">4. </w:t>
      </w:r>
      <w:proofErr w:type="spellStart"/>
      <w:r w:rsidRPr="006B5557">
        <w:rPr>
          <w:rFonts w:ascii="Arial" w:hAnsi="Arial" w:cs="Arial"/>
          <w:sz w:val="22"/>
          <w:szCs w:val="22"/>
        </w:rPr>
        <w:t>Să</w:t>
      </w:r>
      <w:proofErr w:type="spellEnd"/>
      <w:r w:rsidRPr="006B5557">
        <w:rPr>
          <w:rFonts w:ascii="Arial" w:hAnsi="Arial" w:cs="Arial"/>
          <w:sz w:val="22"/>
          <w:szCs w:val="22"/>
        </w:rPr>
        <w:t xml:space="preserve"> </w:t>
      </w:r>
      <w:proofErr w:type="spellStart"/>
      <w:r w:rsidRPr="006B5557">
        <w:rPr>
          <w:rFonts w:ascii="Arial" w:hAnsi="Arial" w:cs="Arial"/>
          <w:sz w:val="22"/>
          <w:szCs w:val="22"/>
        </w:rPr>
        <w:t>depună</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numele</w:t>
      </w:r>
      <w:proofErr w:type="spellEnd"/>
      <w:r w:rsidRPr="006B5557">
        <w:rPr>
          <w:rFonts w:ascii="Arial" w:hAnsi="Arial" w:cs="Arial"/>
          <w:sz w:val="22"/>
          <w:szCs w:val="22"/>
        </w:rPr>
        <w:t xml:space="preserve"> </w:t>
      </w:r>
      <w:proofErr w:type="spellStart"/>
      <w:r w:rsidRPr="006B5557">
        <w:rPr>
          <w:rFonts w:ascii="Arial" w:hAnsi="Arial" w:cs="Arial"/>
          <w:sz w:val="22"/>
          <w:szCs w:val="22"/>
        </w:rPr>
        <w:t>subscrisei</w:t>
      </w:r>
      <w:proofErr w:type="spellEnd"/>
      <w:r w:rsidRPr="006B5557">
        <w:rPr>
          <w:rFonts w:ascii="Arial" w:hAnsi="Arial" w:cs="Arial"/>
          <w:sz w:val="22"/>
          <w:szCs w:val="22"/>
        </w:rPr>
        <w:t xml:space="preserve"> </w:t>
      </w:r>
      <w:proofErr w:type="spellStart"/>
      <w:r w:rsidRPr="006B5557">
        <w:rPr>
          <w:rFonts w:ascii="Arial" w:hAnsi="Arial" w:cs="Arial"/>
          <w:sz w:val="22"/>
          <w:szCs w:val="22"/>
        </w:rPr>
        <w:t>contestaţiile</w:t>
      </w:r>
      <w:proofErr w:type="spellEnd"/>
      <w:r w:rsidRPr="006B5557">
        <w:rPr>
          <w:rFonts w:ascii="Arial" w:hAnsi="Arial" w:cs="Arial"/>
          <w:sz w:val="22"/>
          <w:szCs w:val="22"/>
        </w:rPr>
        <w:t xml:space="preserve"> cu </w:t>
      </w:r>
      <w:proofErr w:type="spellStart"/>
      <w:r w:rsidRPr="006B5557">
        <w:rPr>
          <w:rFonts w:ascii="Arial" w:hAnsi="Arial" w:cs="Arial"/>
          <w:sz w:val="22"/>
          <w:szCs w:val="22"/>
        </w:rPr>
        <w:t>privire</w:t>
      </w:r>
      <w:proofErr w:type="spellEnd"/>
      <w:r w:rsidRPr="006B5557">
        <w:rPr>
          <w:rFonts w:ascii="Arial" w:hAnsi="Arial" w:cs="Arial"/>
          <w:sz w:val="22"/>
          <w:szCs w:val="22"/>
        </w:rPr>
        <w:t xml:space="preserve"> la </w:t>
      </w:r>
      <w:proofErr w:type="spellStart"/>
      <w:r w:rsidRPr="006B5557">
        <w:rPr>
          <w:rFonts w:ascii="Arial" w:hAnsi="Arial" w:cs="Arial"/>
          <w:sz w:val="22"/>
          <w:szCs w:val="22"/>
        </w:rPr>
        <w:t>procedură</w:t>
      </w:r>
      <w:proofErr w:type="spellEnd"/>
      <w:r w:rsidRPr="006B5557">
        <w:rPr>
          <w:rFonts w:ascii="Arial" w:hAnsi="Arial" w:cs="Arial"/>
          <w:sz w:val="22"/>
          <w:szCs w:val="22"/>
        </w:rPr>
        <w:t xml:space="preserve">. </w:t>
      </w:r>
    </w:p>
    <w:p w14:paraId="144F2C07" w14:textId="77777777" w:rsidR="003F2582" w:rsidRPr="006B5557" w:rsidRDefault="003F2582" w:rsidP="000422F8">
      <w:pPr>
        <w:widowControl w:val="0"/>
        <w:autoSpaceDE w:val="0"/>
        <w:autoSpaceDN w:val="0"/>
        <w:adjustRightInd w:val="0"/>
        <w:jc w:val="both"/>
        <w:rPr>
          <w:rFonts w:ascii="Arial" w:hAnsi="Arial" w:cs="Arial"/>
          <w:sz w:val="22"/>
          <w:szCs w:val="22"/>
        </w:rPr>
      </w:pPr>
      <w:r w:rsidRPr="006B5557">
        <w:rPr>
          <w:rFonts w:ascii="Arial" w:hAnsi="Arial" w:cs="Arial"/>
          <w:sz w:val="22"/>
          <w:szCs w:val="22"/>
        </w:rPr>
        <w:t xml:space="preserve">5. Sa </w:t>
      </w:r>
      <w:proofErr w:type="spellStart"/>
      <w:r w:rsidRPr="006B5557">
        <w:rPr>
          <w:rFonts w:ascii="Arial" w:hAnsi="Arial" w:cs="Arial"/>
          <w:sz w:val="22"/>
          <w:szCs w:val="22"/>
        </w:rPr>
        <w:t>semneze</w:t>
      </w:r>
      <w:proofErr w:type="spellEnd"/>
      <w:r w:rsidRPr="006B5557">
        <w:rPr>
          <w:rFonts w:ascii="Arial" w:hAnsi="Arial" w:cs="Arial"/>
          <w:sz w:val="22"/>
          <w:szCs w:val="22"/>
        </w:rPr>
        <w:t xml:space="preserve"> </w:t>
      </w:r>
      <w:proofErr w:type="spellStart"/>
      <w:r w:rsidRPr="006B5557">
        <w:rPr>
          <w:rFonts w:ascii="Arial" w:hAnsi="Arial" w:cs="Arial"/>
          <w:sz w:val="22"/>
          <w:szCs w:val="22"/>
        </w:rPr>
        <w:t>contractul</w:t>
      </w:r>
      <w:proofErr w:type="spellEnd"/>
      <w:r w:rsidRPr="006B5557">
        <w:rPr>
          <w:rFonts w:ascii="Arial" w:hAnsi="Arial" w:cs="Arial"/>
          <w:sz w:val="22"/>
          <w:szCs w:val="22"/>
        </w:rPr>
        <w:t xml:space="preserve"> de </w:t>
      </w:r>
      <w:proofErr w:type="spellStart"/>
      <w:r w:rsidRPr="006B5557">
        <w:rPr>
          <w:rFonts w:ascii="Arial" w:hAnsi="Arial" w:cs="Arial"/>
          <w:sz w:val="22"/>
          <w:szCs w:val="22"/>
        </w:rPr>
        <w:t>achizitie</w:t>
      </w:r>
      <w:proofErr w:type="spellEnd"/>
      <w:r w:rsidRPr="006B5557">
        <w:rPr>
          <w:rFonts w:ascii="Arial" w:hAnsi="Arial" w:cs="Arial"/>
          <w:sz w:val="22"/>
          <w:szCs w:val="22"/>
        </w:rPr>
        <w:t xml:space="preserve"> publica.</w:t>
      </w:r>
    </w:p>
    <w:p w14:paraId="3C58B7AC" w14:textId="77777777" w:rsidR="003F2582" w:rsidRPr="006B5557" w:rsidRDefault="003F2582" w:rsidP="000422F8">
      <w:pPr>
        <w:widowControl w:val="0"/>
        <w:autoSpaceDE w:val="0"/>
        <w:autoSpaceDN w:val="0"/>
        <w:adjustRightInd w:val="0"/>
        <w:jc w:val="both"/>
        <w:rPr>
          <w:rFonts w:ascii="Arial" w:hAnsi="Arial" w:cs="Arial"/>
          <w:sz w:val="22"/>
          <w:szCs w:val="22"/>
        </w:rPr>
      </w:pPr>
      <w:r w:rsidRPr="006B5557">
        <w:rPr>
          <w:rFonts w:ascii="Arial" w:hAnsi="Arial" w:cs="Arial"/>
          <w:sz w:val="22"/>
          <w:szCs w:val="22"/>
        </w:rPr>
        <w:t xml:space="preserve">Prin </w:t>
      </w:r>
      <w:proofErr w:type="spellStart"/>
      <w:r w:rsidRPr="006B5557">
        <w:rPr>
          <w:rFonts w:ascii="Arial" w:hAnsi="Arial" w:cs="Arial"/>
          <w:sz w:val="22"/>
          <w:szCs w:val="22"/>
        </w:rPr>
        <w:t>prezenta</w:t>
      </w:r>
      <w:proofErr w:type="spellEnd"/>
      <w:r w:rsidRPr="006B5557">
        <w:rPr>
          <w:rFonts w:ascii="Arial" w:hAnsi="Arial" w:cs="Arial"/>
          <w:sz w:val="22"/>
          <w:szCs w:val="22"/>
        </w:rPr>
        <w:t xml:space="preserve">, </w:t>
      </w:r>
      <w:proofErr w:type="spellStart"/>
      <w:r w:rsidRPr="006B5557">
        <w:rPr>
          <w:rFonts w:ascii="Arial" w:hAnsi="Arial" w:cs="Arial"/>
          <w:sz w:val="22"/>
          <w:szCs w:val="22"/>
        </w:rPr>
        <w:t>împuternicitul</w:t>
      </w:r>
      <w:proofErr w:type="spellEnd"/>
      <w:r w:rsidRPr="006B5557">
        <w:rPr>
          <w:rFonts w:ascii="Arial" w:hAnsi="Arial" w:cs="Arial"/>
          <w:sz w:val="22"/>
          <w:szCs w:val="22"/>
        </w:rPr>
        <w:t xml:space="preserve"> </w:t>
      </w:r>
      <w:proofErr w:type="spellStart"/>
      <w:r w:rsidRPr="006B5557">
        <w:rPr>
          <w:rFonts w:ascii="Arial" w:hAnsi="Arial" w:cs="Arial"/>
          <w:sz w:val="22"/>
          <w:szCs w:val="22"/>
        </w:rPr>
        <w:t>nostru</w:t>
      </w:r>
      <w:proofErr w:type="spellEnd"/>
      <w:r w:rsidRPr="006B5557">
        <w:rPr>
          <w:rFonts w:ascii="Arial" w:hAnsi="Arial" w:cs="Arial"/>
          <w:sz w:val="22"/>
          <w:szCs w:val="22"/>
        </w:rPr>
        <w:t xml:space="preserve"> </w:t>
      </w:r>
      <w:proofErr w:type="spellStart"/>
      <w:r w:rsidRPr="006B5557">
        <w:rPr>
          <w:rFonts w:ascii="Arial" w:hAnsi="Arial" w:cs="Arial"/>
          <w:sz w:val="22"/>
          <w:szCs w:val="22"/>
        </w:rPr>
        <w:t>este</w:t>
      </w:r>
      <w:proofErr w:type="spellEnd"/>
      <w:r w:rsidRPr="006B5557">
        <w:rPr>
          <w:rFonts w:ascii="Arial" w:hAnsi="Arial" w:cs="Arial"/>
          <w:sz w:val="22"/>
          <w:szCs w:val="22"/>
        </w:rPr>
        <w:t xml:space="preserve"> pe </w:t>
      </w:r>
      <w:proofErr w:type="spellStart"/>
      <w:r w:rsidRPr="006B5557">
        <w:rPr>
          <w:rFonts w:ascii="Arial" w:hAnsi="Arial" w:cs="Arial"/>
          <w:sz w:val="22"/>
          <w:szCs w:val="22"/>
        </w:rPr>
        <w:t>deplin</w:t>
      </w:r>
      <w:proofErr w:type="spellEnd"/>
      <w:r w:rsidRPr="006B5557">
        <w:rPr>
          <w:rFonts w:ascii="Arial" w:hAnsi="Arial" w:cs="Arial"/>
          <w:sz w:val="22"/>
          <w:szCs w:val="22"/>
        </w:rPr>
        <w:t xml:space="preserve"> </w:t>
      </w:r>
      <w:proofErr w:type="spellStart"/>
      <w:r w:rsidRPr="006B5557">
        <w:rPr>
          <w:rFonts w:ascii="Arial" w:hAnsi="Arial" w:cs="Arial"/>
          <w:sz w:val="22"/>
          <w:szCs w:val="22"/>
        </w:rPr>
        <w:t>autorizat</w:t>
      </w:r>
      <w:proofErr w:type="spellEnd"/>
      <w:r w:rsidRPr="006B5557">
        <w:rPr>
          <w:rFonts w:ascii="Arial" w:hAnsi="Arial" w:cs="Arial"/>
          <w:sz w:val="22"/>
          <w:szCs w:val="22"/>
        </w:rPr>
        <w:t xml:space="preserve"> </w:t>
      </w:r>
      <w:proofErr w:type="spellStart"/>
      <w:r w:rsidRPr="006B5557">
        <w:rPr>
          <w:rFonts w:ascii="Arial" w:hAnsi="Arial" w:cs="Arial"/>
          <w:sz w:val="22"/>
          <w:szCs w:val="22"/>
        </w:rPr>
        <w:t>să</w:t>
      </w:r>
      <w:proofErr w:type="spellEnd"/>
      <w:r w:rsidRPr="006B5557">
        <w:rPr>
          <w:rFonts w:ascii="Arial" w:hAnsi="Arial" w:cs="Arial"/>
          <w:sz w:val="22"/>
          <w:szCs w:val="22"/>
        </w:rPr>
        <w:t xml:space="preserve"> </w:t>
      </w:r>
      <w:proofErr w:type="spellStart"/>
      <w:r w:rsidRPr="006B5557">
        <w:rPr>
          <w:rFonts w:ascii="Arial" w:hAnsi="Arial" w:cs="Arial"/>
          <w:sz w:val="22"/>
          <w:szCs w:val="22"/>
        </w:rPr>
        <w:t>angajeze</w:t>
      </w:r>
      <w:proofErr w:type="spellEnd"/>
      <w:r w:rsidRPr="006B5557">
        <w:rPr>
          <w:rFonts w:ascii="Arial" w:hAnsi="Arial" w:cs="Arial"/>
          <w:sz w:val="22"/>
          <w:szCs w:val="22"/>
        </w:rPr>
        <w:t xml:space="preserve"> </w:t>
      </w:r>
      <w:proofErr w:type="spellStart"/>
      <w:r w:rsidRPr="006B5557">
        <w:rPr>
          <w:rFonts w:ascii="Arial" w:hAnsi="Arial" w:cs="Arial"/>
          <w:sz w:val="22"/>
          <w:szCs w:val="22"/>
        </w:rPr>
        <w:t>răspunderea</w:t>
      </w:r>
      <w:proofErr w:type="spellEnd"/>
      <w:r w:rsidRPr="006B5557">
        <w:rPr>
          <w:rFonts w:ascii="Arial" w:hAnsi="Arial" w:cs="Arial"/>
          <w:sz w:val="22"/>
          <w:szCs w:val="22"/>
        </w:rPr>
        <w:t xml:space="preserve"> </w:t>
      </w:r>
      <w:proofErr w:type="spellStart"/>
      <w:r w:rsidRPr="006B5557">
        <w:rPr>
          <w:rFonts w:ascii="Arial" w:hAnsi="Arial" w:cs="Arial"/>
          <w:sz w:val="22"/>
          <w:szCs w:val="22"/>
        </w:rPr>
        <w:t>subscrisei</w:t>
      </w:r>
      <w:proofErr w:type="spellEnd"/>
      <w:r w:rsidRPr="006B5557">
        <w:rPr>
          <w:rFonts w:ascii="Arial" w:hAnsi="Arial" w:cs="Arial"/>
          <w:sz w:val="22"/>
          <w:szCs w:val="22"/>
        </w:rPr>
        <w:t xml:space="preserve"> cu </w:t>
      </w:r>
      <w:proofErr w:type="spellStart"/>
      <w:r w:rsidRPr="006B5557">
        <w:rPr>
          <w:rFonts w:ascii="Arial" w:hAnsi="Arial" w:cs="Arial"/>
          <w:sz w:val="22"/>
          <w:szCs w:val="22"/>
        </w:rPr>
        <w:t>privire</w:t>
      </w:r>
      <w:proofErr w:type="spellEnd"/>
      <w:r w:rsidRPr="006B5557">
        <w:rPr>
          <w:rFonts w:ascii="Arial" w:hAnsi="Arial" w:cs="Arial"/>
          <w:sz w:val="22"/>
          <w:szCs w:val="22"/>
        </w:rPr>
        <w:t xml:space="preserve"> la </w:t>
      </w:r>
      <w:proofErr w:type="spellStart"/>
      <w:r w:rsidRPr="006B5557">
        <w:rPr>
          <w:rFonts w:ascii="Arial" w:hAnsi="Arial" w:cs="Arial"/>
          <w:sz w:val="22"/>
          <w:szCs w:val="22"/>
        </w:rPr>
        <w:t>toate</w:t>
      </w:r>
      <w:proofErr w:type="spellEnd"/>
      <w:r w:rsidRPr="006B5557">
        <w:rPr>
          <w:rFonts w:ascii="Arial" w:hAnsi="Arial" w:cs="Arial"/>
          <w:sz w:val="22"/>
          <w:szCs w:val="22"/>
        </w:rPr>
        <w:t xml:space="preserve"> </w:t>
      </w:r>
      <w:proofErr w:type="spellStart"/>
      <w:r w:rsidRPr="006B5557">
        <w:rPr>
          <w:rFonts w:ascii="Arial" w:hAnsi="Arial" w:cs="Arial"/>
          <w:sz w:val="22"/>
          <w:szCs w:val="22"/>
        </w:rPr>
        <w:t>actele</w:t>
      </w:r>
      <w:proofErr w:type="spellEnd"/>
      <w:r w:rsidRPr="006B5557">
        <w:rPr>
          <w:rFonts w:ascii="Arial" w:hAnsi="Arial" w:cs="Arial"/>
          <w:sz w:val="22"/>
          <w:szCs w:val="22"/>
        </w:rPr>
        <w:t xml:space="preserve"> </w:t>
      </w:r>
      <w:proofErr w:type="spellStart"/>
      <w:r w:rsidRPr="006B5557">
        <w:rPr>
          <w:rFonts w:ascii="Arial" w:hAnsi="Arial" w:cs="Arial"/>
          <w:sz w:val="22"/>
          <w:szCs w:val="22"/>
        </w:rPr>
        <w:t>şi</w:t>
      </w:r>
      <w:proofErr w:type="spellEnd"/>
      <w:r w:rsidRPr="006B5557">
        <w:rPr>
          <w:rFonts w:ascii="Arial" w:hAnsi="Arial" w:cs="Arial"/>
          <w:sz w:val="22"/>
          <w:szCs w:val="22"/>
        </w:rPr>
        <w:t xml:space="preserve"> </w:t>
      </w:r>
      <w:proofErr w:type="spellStart"/>
      <w:r w:rsidRPr="006B5557">
        <w:rPr>
          <w:rFonts w:ascii="Arial" w:hAnsi="Arial" w:cs="Arial"/>
          <w:sz w:val="22"/>
          <w:szCs w:val="22"/>
        </w:rPr>
        <w:t>faptele</w:t>
      </w:r>
      <w:proofErr w:type="spellEnd"/>
      <w:r w:rsidRPr="006B5557">
        <w:rPr>
          <w:rFonts w:ascii="Arial" w:hAnsi="Arial" w:cs="Arial"/>
          <w:sz w:val="22"/>
          <w:szCs w:val="22"/>
        </w:rPr>
        <w:t xml:space="preserve"> </w:t>
      </w:r>
      <w:proofErr w:type="spellStart"/>
      <w:r w:rsidRPr="006B5557">
        <w:rPr>
          <w:rFonts w:ascii="Arial" w:hAnsi="Arial" w:cs="Arial"/>
          <w:sz w:val="22"/>
          <w:szCs w:val="22"/>
        </w:rPr>
        <w:t>ce</w:t>
      </w:r>
      <w:proofErr w:type="spellEnd"/>
      <w:r w:rsidRPr="006B5557">
        <w:rPr>
          <w:rFonts w:ascii="Arial" w:hAnsi="Arial" w:cs="Arial"/>
          <w:sz w:val="22"/>
          <w:szCs w:val="22"/>
        </w:rPr>
        <w:t xml:space="preserve"> </w:t>
      </w:r>
      <w:proofErr w:type="spellStart"/>
      <w:r w:rsidRPr="006B5557">
        <w:rPr>
          <w:rFonts w:ascii="Arial" w:hAnsi="Arial" w:cs="Arial"/>
          <w:sz w:val="22"/>
          <w:szCs w:val="22"/>
        </w:rPr>
        <w:t>decurg</w:t>
      </w:r>
      <w:proofErr w:type="spellEnd"/>
      <w:r w:rsidRPr="006B5557">
        <w:rPr>
          <w:rFonts w:ascii="Arial" w:hAnsi="Arial" w:cs="Arial"/>
          <w:sz w:val="22"/>
          <w:szCs w:val="22"/>
        </w:rPr>
        <w:t xml:space="preserve"> din </w:t>
      </w:r>
      <w:proofErr w:type="spellStart"/>
      <w:r w:rsidRPr="006B5557">
        <w:rPr>
          <w:rFonts w:ascii="Arial" w:hAnsi="Arial" w:cs="Arial"/>
          <w:sz w:val="22"/>
          <w:szCs w:val="22"/>
        </w:rPr>
        <w:t>participarea</w:t>
      </w:r>
      <w:proofErr w:type="spellEnd"/>
      <w:r w:rsidRPr="006B5557">
        <w:rPr>
          <w:rFonts w:ascii="Arial" w:hAnsi="Arial" w:cs="Arial"/>
          <w:sz w:val="22"/>
          <w:szCs w:val="22"/>
        </w:rPr>
        <w:t xml:space="preserve"> la </w:t>
      </w:r>
      <w:proofErr w:type="spellStart"/>
      <w:r w:rsidRPr="006B5557">
        <w:rPr>
          <w:rFonts w:ascii="Arial" w:hAnsi="Arial" w:cs="Arial"/>
          <w:sz w:val="22"/>
          <w:szCs w:val="22"/>
        </w:rPr>
        <w:t>procedură</w:t>
      </w:r>
      <w:proofErr w:type="spellEnd"/>
      <w:r w:rsidRPr="006B5557">
        <w:rPr>
          <w:rFonts w:ascii="Arial" w:hAnsi="Arial" w:cs="Arial"/>
          <w:sz w:val="22"/>
          <w:szCs w:val="22"/>
        </w:rPr>
        <w:t xml:space="preserve">. </w:t>
      </w:r>
    </w:p>
    <w:p w14:paraId="328B24FE" w14:textId="77777777" w:rsidR="003F2582" w:rsidRPr="006B5557" w:rsidRDefault="003F2582" w:rsidP="000422F8">
      <w:pPr>
        <w:widowControl w:val="0"/>
        <w:autoSpaceDE w:val="0"/>
        <w:autoSpaceDN w:val="0"/>
        <w:adjustRightInd w:val="0"/>
        <w:jc w:val="both"/>
        <w:rPr>
          <w:rFonts w:ascii="Arial" w:hAnsi="Arial" w:cs="Arial"/>
          <w:b/>
          <w:bCs/>
          <w:sz w:val="22"/>
          <w:szCs w:val="22"/>
        </w:rPr>
      </w:pPr>
      <w:proofErr w:type="spellStart"/>
      <w:r w:rsidRPr="006B5557">
        <w:rPr>
          <w:rFonts w:ascii="Arial" w:hAnsi="Arial" w:cs="Arial"/>
          <w:b/>
          <w:bCs/>
          <w:sz w:val="22"/>
          <w:szCs w:val="22"/>
        </w:rPr>
        <w:t>Notă</w:t>
      </w:r>
      <w:proofErr w:type="spellEnd"/>
      <w:r w:rsidRPr="006B5557">
        <w:rPr>
          <w:rFonts w:ascii="Arial" w:hAnsi="Arial" w:cs="Arial"/>
          <w:b/>
          <w:bCs/>
          <w:sz w:val="22"/>
          <w:szCs w:val="22"/>
        </w:rPr>
        <w:t xml:space="preserve">: </w:t>
      </w:r>
      <w:proofErr w:type="spellStart"/>
      <w:r w:rsidRPr="006B5557">
        <w:rPr>
          <w:rFonts w:ascii="Arial" w:hAnsi="Arial" w:cs="Arial"/>
          <w:b/>
          <w:bCs/>
          <w:sz w:val="22"/>
          <w:szCs w:val="22"/>
        </w:rPr>
        <w:t>Împuternicirea</w:t>
      </w:r>
      <w:proofErr w:type="spellEnd"/>
      <w:r w:rsidRPr="006B5557">
        <w:rPr>
          <w:rFonts w:ascii="Arial" w:hAnsi="Arial" w:cs="Arial"/>
          <w:b/>
          <w:bCs/>
          <w:sz w:val="22"/>
          <w:szCs w:val="22"/>
        </w:rPr>
        <w:t xml:space="preserve"> </w:t>
      </w:r>
      <w:proofErr w:type="spellStart"/>
      <w:r w:rsidRPr="006B5557">
        <w:rPr>
          <w:rFonts w:ascii="Arial" w:hAnsi="Arial" w:cs="Arial"/>
          <w:b/>
          <w:bCs/>
          <w:sz w:val="22"/>
          <w:szCs w:val="22"/>
        </w:rPr>
        <w:t>va</w:t>
      </w:r>
      <w:proofErr w:type="spellEnd"/>
      <w:r w:rsidRPr="006B5557">
        <w:rPr>
          <w:rFonts w:ascii="Arial" w:hAnsi="Arial" w:cs="Arial"/>
          <w:b/>
          <w:bCs/>
          <w:sz w:val="22"/>
          <w:szCs w:val="22"/>
        </w:rPr>
        <w:t xml:space="preserve"> fi </w:t>
      </w:r>
      <w:proofErr w:type="spellStart"/>
      <w:r w:rsidRPr="006B5557">
        <w:rPr>
          <w:rFonts w:ascii="Arial" w:hAnsi="Arial" w:cs="Arial"/>
          <w:b/>
          <w:bCs/>
          <w:sz w:val="22"/>
          <w:szCs w:val="22"/>
        </w:rPr>
        <w:t>însoţită</w:t>
      </w:r>
      <w:proofErr w:type="spellEnd"/>
      <w:r w:rsidRPr="006B5557">
        <w:rPr>
          <w:rFonts w:ascii="Arial" w:hAnsi="Arial" w:cs="Arial"/>
          <w:b/>
          <w:bCs/>
          <w:sz w:val="22"/>
          <w:szCs w:val="22"/>
        </w:rPr>
        <w:t xml:space="preserve"> de o </w:t>
      </w:r>
      <w:proofErr w:type="spellStart"/>
      <w:r w:rsidRPr="006B5557">
        <w:rPr>
          <w:rFonts w:ascii="Arial" w:hAnsi="Arial" w:cs="Arial"/>
          <w:b/>
          <w:bCs/>
          <w:sz w:val="22"/>
          <w:szCs w:val="22"/>
        </w:rPr>
        <w:t>copie</w:t>
      </w:r>
      <w:proofErr w:type="spellEnd"/>
      <w:r w:rsidRPr="006B5557">
        <w:rPr>
          <w:rFonts w:ascii="Arial" w:hAnsi="Arial" w:cs="Arial"/>
          <w:b/>
          <w:bCs/>
          <w:sz w:val="22"/>
          <w:szCs w:val="22"/>
        </w:rPr>
        <w:t xml:space="preserve"> </w:t>
      </w:r>
      <w:proofErr w:type="spellStart"/>
      <w:r w:rsidRPr="006B5557">
        <w:rPr>
          <w:rFonts w:ascii="Arial" w:hAnsi="Arial" w:cs="Arial"/>
          <w:b/>
          <w:bCs/>
          <w:sz w:val="22"/>
          <w:szCs w:val="22"/>
        </w:rPr>
        <w:t>după</w:t>
      </w:r>
      <w:proofErr w:type="spellEnd"/>
      <w:r w:rsidRPr="006B5557">
        <w:rPr>
          <w:rFonts w:ascii="Arial" w:hAnsi="Arial" w:cs="Arial"/>
          <w:b/>
          <w:bCs/>
          <w:sz w:val="22"/>
          <w:szCs w:val="22"/>
        </w:rPr>
        <w:t xml:space="preserve"> un act de </w:t>
      </w:r>
      <w:proofErr w:type="spellStart"/>
      <w:r w:rsidRPr="006B5557">
        <w:rPr>
          <w:rFonts w:ascii="Arial" w:hAnsi="Arial" w:cs="Arial"/>
          <w:b/>
          <w:bCs/>
          <w:sz w:val="22"/>
          <w:szCs w:val="22"/>
        </w:rPr>
        <w:t>identitate</w:t>
      </w:r>
      <w:proofErr w:type="spellEnd"/>
      <w:r w:rsidRPr="006B5557">
        <w:rPr>
          <w:rFonts w:ascii="Arial" w:hAnsi="Arial" w:cs="Arial"/>
          <w:b/>
          <w:bCs/>
          <w:sz w:val="22"/>
          <w:szCs w:val="22"/>
        </w:rPr>
        <w:t xml:space="preserve"> al </w:t>
      </w:r>
      <w:proofErr w:type="spellStart"/>
      <w:r w:rsidRPr="006B5557">
        <w:rPr>
          <w:rFonts w:ascii="Arial" w:hAnsi="Arial" w:cs="Arial"/>
          <w:b/>
          <w:bCs/>
          <w:sz w:val="22"/>
          <w:szCs w:val="22"/>
        </w:rPr>
        <w:t>persoanei</w:t>
      </w:r>
      <w:proofErr w:type="spellEnd"/>
      <w:r w:rsidRPr="006B5557">
        <w:rPr>
          <w:rFonts w:ascii="Arial" w:hAnsi="Arial" w:cs="Arial"/>
          <w:b/>
          <w:bCs/>
          <w:sz w:val="22"/>
          <w:szCs w:val="22"/>
        </w:rPr>
        <w:t>/</w:t>
      </w:r>
      <w:proofErr w:type="spellStart"/>
      <w:r w:rsidRPr="006B5557">
        <w:rPr>
          <w:rFonts w:ascii="Arial" w:hAnsi="Arial" w:cs="Arial"/>
          <w:b/>
          <w:bCs/>
          <w:sz w:val="22"/>
          <w:szCs w:val="22"/>
        </w:rPr>
        <w:t>persoanelor</w:t>
      </w:r>
      <w:proofErr w:type="spellEnd"/>
      <w:r w:rsidRPr="006B5557">
        <w:rPr>
          <w:rFonts w:ascii="Arial" w:hAnsi="Arial" w:cs="Arial"/>
          <w:b/>
          <w:bCs/>
          <w:sz w:val="22"/>
          <w:szCs w:val="22"/>
        </w:rPr>
        <w:t xml:space="preserve"> </w:t>
      </w:r>
      <w:proofErr w:type="spellStart"/>
      <w:r w:rsidRPr="006B5557">
        <w:rPr>
          <w:rFonts w:ascii="Arial" w:hAnsi="Arial" w:cs="Arial"/>
          <w:b/>
          <w:bCs/>
          <w:sz w:val="22"/>
          <w:szCs w:val="22"/>
        </w:rPr>
        <w:t>împuternicite</w:t>
      </w:r>
      <w:proofErr w:type="spellEnd"/>
      <w:r w:rsidRPr="006B5557">
        <w:rPr>
          <w:rFonts w:ascii="Arial" w:hAnsi="Arial" w:cs="Arial"/>
          <w:b/>
          <w:bCs/>
          <w:sz w:val="22"/>
          <w:szCs w:val="22"/>
        </w:rPr>
        <w:t xml:space="preserve"> (</w:t>
      </w:r>
      <w:proofErr w:type="spellStart"/>
      <w:r w:rsidRPr="006B5557">
        <w:rPr>
          <w:rFonts w:ascii="Arial" w:hAnsi="Arial" w:cs="Arial"/>
          <w:b/>
          <w:bCs/>
          <w:i/>
          <w:iCs/>
          <w:sz w:val="22"/>
          <w:szCs w:val="22"/>
        </w:rPr>
        <w:t>buletin</w:t>
      </w:r>
      <w:proofErr w:type="spellEnd"/>
      <w:r w:rsidRPr="006B5557">
        <w:rPr>
          <w:rFonts w:ascii="Arial" w:hAnsi="Arial" w:cs="Arial"/>
          <w:b/>
          <w:bCs/>
          <w:i/>
          <w:iCs/>
          <w:sz w:val="22"/>
          <w:szCs w:val="22"/>
        </w:rPr>
        <w:t xml:space="preserve"> de </w:t>
      </w:r>
      <w:proofErr w:type="spellStart"/>
      <w:r w:rsidRPr="006B5557">
        <w:rPr>
          <w:rFonts w:ascii="Arial" w:hAnsi="Arial" w:cs="Arial"/>
          <w:b/>
          <w:bCs/>
          <w:i/>
          <w:iCs/>
          <w:sz w:val="22"/>
          <w:szCs w:val="22"/>
        </w:rPr>
        <w:t>identitate</w:t>
      </w:r>
      <w:proofErr w:type="spellEnd"/>
      <w:r w:rsidRPr="006B5557">
        <w:rPr>
          <w:rFonts w:ascii="Arial" w:hAnsi="Arial" w:cs="Arial"/>
          <w:b/>
          <w:bCs/>
          <w:i/>
          <w:iCs/>
          <w:sz w:val="22"/>
          <w:szCs w:val="22"/>
        </w:rPr>
        <w:t xml:space="preserve">, carte de </w:t>
      </w:r>
      <w:proofErr w:type="spellStart"/>
      <w:r w:rsidRPr="006B5557">
        <w:rPr>
          <w:rFonts w:ascii="Arial" w:hAnsi="Arial" w:cs="Arial"/>
          <w:b/>
          <w:bCs/>
          <w:i/>
          <w:iCs/>
          <w:sz w:val="22"/>
          <w:szCs w:val="22"/>
        </w:rPr>
        <w:t>identitate</w:t>
      </w:r>
      <w:proofErr w:type="spellEnd"/>
      <w:r w:rsidRPr="006B5557">
        <w:rPr>
          <w:rFonts w:ascii="Arial" w:hAnsi="Arial" w:cs="Arial"/>
          <w:b/>
          <w:bCs/>
          <w:i/>
          <w:iCs/>
          <w:sz w:val="22"/>
          <w:szCs w:val="22"/>
        </w:rPr>
        <w:t xml:space="preserve">, </w:t>
      </w:r>
      <w:proofErr w:type="spellStart"/>
      <w:r w:rsidRPr="006B5557">
        <w:rPr>
          <w:rFonts w:ascii="Arial" w:hAnsi="Arial" w:cs="Arial"/>
          <w:b/>
          <w:bCs/>
          <w:i/>
          <w:iCs/>
          <w:sz w:val="22"/>
          <w:szCs w:val="22"/>
        </w:rPr>
        <w:t>paşaport</w:t>
      </w:r>
      <w:proofErr w:type="spellEnd"/>
      <w:r w:rsidRPr="006B5557">
        <w:rPr>
          <w:rFonts w:ascii="Arial" w:hAnsi="Arial" w:cs="Arial"/>
          <w:b/>
          <w:bCs/>
          <w:sz w:val="22"/>
          <w:szCs w:val="22"/>
        </w:rPr>
        <w:t xml:space="preserve">). </w:t>
      </w:r>
    </w:p>
    <w:p w14:paraId="1F16E025" w14:textId="77777777" w:rsidR="003F2582" w:rsidRPr="006B5557" w:rsidRDefault="003F2582" w:rsidP="000422F8">
      <w:pPr>
        <w:widowControl w:val="0"/>
        <w:autoSpaceDE w:val="0"/>
        <w:autoSpaceDN w:val="0"/>
        <w:adjustRightInd w:val="0"/>
        <w:rPr>
          <w:rFonts w:ascii="Arial" w:hAnsi="Arial" w:cs="Arial"/>
          <w:sz w:val="22"/>
          <w:szCs w:val="22"/>
        </w:rPr>
      </w:pPr>
      <w:r w:rsidRPr="006B5557">
        <w:rPr>
          <w:rFonts w:ascii="Arial" w:hAnsi="Arial" w:cs="Arial"/>
          <w:b/>
          <w:bCs/>
          <w:sz w:val="22"/>
          <w:szCs w:val="22"/>
        </w:rPr>
        <w:t>Data_____________</w:t>
      </w:r>
      <w:r w:rsidRPr="006B5557">
        <w:rPr>
          <w:rFonts w:ascii="Arial" w:hAnsi="Arial" w:cs="Arial"/>
          <w:b/>
          <w:bCs/>
          <w:sz w:val="22"/>
          <w:szCs w:val="22"/>
        </w:rPr>
        <w:tab/>
      </w:r>
      <w:r w:rsidRPr="006B5557">
        <w:rPr>
          <w:rFonts w:ascii="Arial" w:hAnsi="Arial" w:cs="Arial"/>
          <w:b/>
          <w:bCs/>
          <w:sz w:val="22"/>
          <w:szCs w:val="22"/>
        </w:rPr>
        <w:tab/>
      </w:r>
      <w:r w:rsidRPr="006B5557">
        <w:rPr>
          <w:rFonts w:ascii="Arial" w:hAnsi="Arial" w:cs="Arial"/>
          <w:b/>
          <w:bCs/>
          <w:sz w:val="22"/>
          <w:szCs w:val="22"/>
        </w:rPr>
        <w:tab/>
      </w:r>
      <w:r w:rsidRPr="006B5557">
        <w:rPr>
          <w:rFonts w:ascii="Arial" w:hAnsi="Arial" w:cs="Arial"/>
          <w:b/>
          <w:bCs/>
          <w:sz w:val="22"/>
          <w:szCs w:val="22"/>
        </w:rPr>
        <w:tab/>
      </w:r>
      <w:proofErr w:type="spellStart"/>
      <w:r w:rsidRPr="006B5557">
        <w:rPr>
          <w:rFonts w:ascii="Arial" w:hAnsi="Arial" w:cs="Arial"/>
          <w:b/>
          <w:bCs/>
          <w:sz w:val="22"/>
          <w:szCs w:val="22"/>
        </w:rPr>
        <w:t>Denumirea</w:t>
      </w:r>
      <w:proofErr w:type="spellEnd"/>
      <w:r w:rsidRPr="006B5557">
        <w:rPr>
          <w:rFonts w:ascii="Arial" w:hAnsi="Arial" w:cs="Arial"/>
          <w:b/>
          <w:bCs/>
          <w:sz w:val="22"/>
          <w:szCs w:val="22"/>
        </w:rPr>
        <w:t xml:space="preserve"> </w:t>
      </w:r>
      <w:proofErr w:type="spellStart"/>
      <w:r w:rsidRPr="006B5557">
        <w:rPr>
          <w:rFonts w:ascii="Arial" w:hAnsi="Arial" w:cs="Arial"/>
          <w:b/>
          <w:bCs/>
          <w:sz w:val="22"/>
          <w:szCs w:val="22"/>
        </w:rPr>
        <w:t>mandantului</w:t>
      </w:r>
      <w:proofErr w:type="spellEnd"/>
    </w:p>
    <w:p w14:paraId="4BA1A3F0" w14:textId="77777777" w:rsidR="003F2582" w:rsidRPr="006B5557" w:rsidRDefault="003F2582" w:rsidP="000422F8">
      <w:pPr>
        <w:widowControl w:val="0"/>
        <w:autoSpaceDE w:val="0"/>
        <w:autoSpaceDN w:val="0"/>
        <w:adjustRightInd w:val="0"/>
        <w:ind w:firstLine="720"/>
        <w:rPr>
          <w:rFonts w:ascii="Arial" w:hAnsi="Arial" w:cs="Arial"/>
          <w:sz w:val="22"/>
          <w:szCs w:val="22"/>
        </w:rPr>
      </w:pPr>
    </w:p>
    <w:p w14:paraId="131B0662" w14:textId="77777777" w:rsidR="003F2582" w:rsidRPr="006B5557" w:rsidRDefault="003F2582" w:rsidP="000422F8">
      <w:pPr>
        <w:widowControl w:val="0"/>
        <w:autoSpaceDE w:val="0"/>
        <w:autoSpaceDN w:val="0"/>
        <w:adjustRightInd w:val="0"/>
        <w:ind w:firstLine="720"/>
        <w:rPr>
          <w:rFonts w:ascii="Arial" w:hAnsi="Arial" w:cs="Arial"/>
          <w:sz w:val="22"/>
          <w:szCs w:val="22"/>
        </w:rPr>
      </w:pPr>
    </w:p>
    <w:p w14:paraId="0ED08910"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Numarul imputernicirii reprezentantului pt semnrea ofertei      ............................................</w:t>
      </w:r>
    </w:p>
    <w:p w14:paraId="7126EBC6"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Numele  şi prenumele semnatarului</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7D2FF746"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Capacitate de semnătură                                                              ...........................................</w:t>
      </w:r>
    </w:p>
    <w:p w14:paraId="342E2B72" w14:textId="77777777" w:rsidR="00A46581" w:rsidRPr="006B5557" w:rsidRDefault="00A46581" w:rsidP="00A46581">
      <w:pPr>
        <w:autoSpaceDE w:val="0"/>
        <w:jc w:val="both"/>
        <w:rPr>
          <w:rFonts w:ascii="Arial" w:hAnsi="Arial" w:cs="Arial"/>
          <w:i/>
          <w:iCs/>
          <w:sz w:val="22"/>
          <w:szCs w:val="22"/>
          <w:u w:val="single"/>
          <w:lang w:val="ro-RO"/>
        </w:rPr>
      </w:pPr>
      <w:r w:rsidRPr="006B5557">
        <w:rPr>
          <w:rFonts w:ascii="Arial" w:hAnsi="Arial" w:cs="Arial"/>
          <w:i/>
          <w:iCs/>
          <w:sz w:val="22"/>
          <w:szCs w:val="22"/>
          <w:u w:val="single"/>
          <w:lang w:val="ro-RO"/>
        </w:rPr>
        <w:t xml:space="preserve">Detalii despre ofertant </w:t>
      </w:r>
    </w:p>
    <w:p w14:paraId="6A45875C"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Numele ofertantului                                                                        ..........................................</w:t>
      </w:r>
    </w:p>
    <w:p w14:paraId="0866B130"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Ţara de reşedinţă</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66A82CF7"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Adresa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5CD1F837"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Adresa de corespondenţă (dacă este diferită)</w:t>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7E2C32D0"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Telefon / Fax</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00A657CB" w14:textId="77777777" w:rsidR="00A46581" w:rsidRPr="006B5557" w:rsidRDefault="00A46581" w:rsidP="00A46581">
      <w:pPr>
        <w:rPr>
          <w:rFonts w:ascii="Arial" w:hAnsi="Arial" w:cs="Arial"/>
          <w:sz w:val="22"/>
          <w:szCs w:val="22"/>
        </w:rPr>
      </w:pPr>
      <w:r w:rsidRPr="006B5557">
        <w:rPr>
          <w:rFonts w:ascii="Arial" w:hAnsi="Arial" w:cs="Arial"/>
          <w:i/>
          <w:iCs/>
          <w:sz w:val="22"/>
          <w:szCs w:val="22"/>
          <w:lang w:val="ro-RO"/>
        </w:rPr>
        <w:t>Data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  </w:t>
      </w:r>
    </w:p>
    <w:p w14:paraId="0882AE89" w14:textId="77777777" w:rsidR="003F2582" w:rsidRPr="006B5557" w:rsidRDefault="003F2582" w:rsidP="000966B5">
      <w:pPr>
        <w:widowControl w:val="0"/>
        <w:autoSpaceDE w:val="0"/>
        <w:autoSpaceDN w:val="0"/>
        <w:adjustRightInd w:val="0"/>
        <w:ind w:firstLine="709"/>
        <w:jc w:val="center"/>
        <w:rPr>
          <w:rFonts w:ascii="Arial" w:hAnsi="Arial" w:cs="Arial"/>
          <w:i/>
          <w:iCs/>
          <w:sz w:val="22"/>
          <w:szCs w:val="22"/>
        </w:rPr>
      </w:pPr>
    </w:p>
    <w:p w14:paraId="186E828F" w14:textId="77777777" w:rsidR="00C0114A" w:rsidRPr="006B5557" w:rsidRDefault="00C0114A" w:rsidP="000966B5">
      <w:pPr>
        <w:widowControl w:val="0"/>
        <w:autoSpaceDE w:val="0"/>
        <w:autoSpaceDN w:val="0"/>
        <w:adjustRightInd w:val="0"/>
        <w:ind w:firstLine="709"/>
        <w:jc w:val="center"/>
        <w:rPr>
          <w:rFonts w:ascii="Arial" w:hAnsi="Arial" w:cs="Arial"/>
          <w:i/>
          <w:iCs/>
          <w:sz w:val="22"/>
          <w:szCs w:val="22"/>
        </w:rPr>
      </w:pPr>
    </w:p>
    <w:p w14:paraId="62935D2F" w14:textId="77777777" w:rsidR="00C0114A" w:rsidRPr="006B5557" w:rsidRDefault="00C0114A" w:rsidP="000966B5">
      <w:pPr>
        <w:widowControl w:val="0"/>
        <w:autoSpaceDE w:val="0"/>
        <w:autoSpaceDN w:val="0"/>
        <w:adjustRightInd w:val="0"/>
        <w:ind w:firstLine="709"/>
        <w:jc w:val="center"/>
        <w:rPr>
          <w:rFonts w:ascii="Arial" w:hAnsi="Arial" w:cs="Arial"/>
          <w:i/>
          <w:iCs/>
          <w:sz w:val="22"/>
          <w:szCs w:val="22"/>
        </w:rPr>
      </w:pPr>
    </w:p>
    <w:p w14:paraId="4A6AC33B" w14:textId="77777777" w:rsidR="000E05AE" w:rsidRPr="006B5557" w:rsidRDefault="000E05AE" w:rsidP="000E05AE">
      <w:pPr>
        <w:shd w:val="clear" w:color="auto" w:fill="FFFFFF"/>
        <w:rPr>
          <w:rFonts w:ascii="Arial" w:hAnsi="Arial" w:cs="Arial"/>
          <w:b/>
          <w:spacing w:val="-2"/>
          <w:sz w:val="22"/>
          <w:szCs w:val="22"/>
        </w:rPr>
      </w:pPr>
      <w:bookmarkStart w:id="15" w:name="_Toc471493190"/>
      <w:bookmarkStart w:id="16" w:name="_Toc471497077"/>
    </w:p>
    <w:p w14:paraId="2363D7AC" w14:textId="77777777" w:rsidR="006B5557" w:rsidRPr="006B5557" w:rsidRDefault="006B5557" w:rsidP="000E05AE">
      <w:pPr>
        <w:shd w:val="clear" w:color="auto" w:fill="FFFFFF"/>
        <w:rPr>
          <w:rFonts w:ascii="Arial" w:hAnsi="Arial" w:cs="Arial"/>
          <w:b/>
          <w:spacing w:val="-2"/>
          <w:sz w:val="22"/>
          <w:szCs w:val="22"/>
        </w:rPr>
      </w:pPr>
    </w:p>
    <w:p w14:paraId="194E4FDD" w14:textId="77777777" w:rsidR="006B5557" w:rsidRPr="006B5557" w:rsidRDefault="006B5557" w:rsidP="000E05AE">
      <w:pPr>
        <w:shd w:val="clear" w:color="auto" w:fill="FFFFFF"/>
        <w:rPr>
          <w:rFonts w:ascii="Arial" w:hAnsi="Arial" w:cs="Arial"/>
          <w:b/>
          <w:spacing w:val="-2"/>
          <w:sz w:val="22"/>
          <w:szCs w:val="22"/>
        </w:rPr>
      </w:pPr>
    </w:p>
    <w:p w14:paraId="6C108B8E" w14:textId="77777777" w:rsidR="006B5557" w:rsidRPr="006B5557" w:rsidRDefault="006B5557" w:rsidP="000E05AE">
      <w:pPr>
        <w:shd w:val="clear" w:color="auto" w:fill="FFFFFF"/>
        <w:rPr>
          <w:rFonts w:ascii="Arial" w:hAnsi="Arial" w:cs="Arial"/>
          <w:b/>
          <w:spacing w:val="-2"/>
          <w:sz w:val="22"/>
          <w:szCs w:val="22"/>
        </w:rPr>
      </w:pPr>
    </w:p>
    <w:p w14:paraId="4FD69B5F" w14:textId="77777777" w:rsidR="006B5557" w:rsidRPr="006B5557" w:rsidRDefault="006B5557" w:rsidP="000E05AE">
      <w:pPr>
        <w:shd w:val="clear" w:color="auto" w:fill="FFFFFF"/>
        <w:rPr>
          <w:rFonts w:ascii="Arial" w:hAnsi="Arial" w:cs="Arial"/>
          <w:b/>
          <w:spacing w:val="-2"/>
          <w:sz w:val="22"/>
          <w:szCs w:val="22"/>
        </w:rPr>
      </w:pPr>
    </w:p>
    <w:p w14:paraId="1554BD95" w14:textId="77777777" w:rsidR="00C87801" w:rsidRDefault="00C87801" w:rsidP="00C87801">
      <w:pPr>
        <w:widowControl w:val="0"/>
        <w:rPr>
          <w:b/>
          <w:sz w:val="22"/>
          <w:szCs w:val="22"/>
        </w:rPr>
      </w:pPr>
    </w:p>
    <w:p w14:paraId="6EF9B852" w14:textId="77777777" w:rsidR="00C87801" w:rsidRDefault="00C87801" w:rsidP="00C87801">
      <w:pPr>
        <w:widowControl w:val="0"/>
        <w:rPr>
          <w:b/>
          <w:sz w:val="22"/>
          <w:szCs w:val="22"/>
        </w:rPr>
      </w:pPr>
      <w:r>
        <w:rPr>
          <w:b/>
          <w:sz w:val="22"/>
          <w:szCs w:val="22"/>
        </w:rPr>
        <w:t xml:space="preserve">Operator economic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7D210EA8" w14:textId="77777777" w:rsidR="00C87801" w:rsidRDefault="00C87801" w:rsidP="00C87801">
      <w:pPr>
        <w:widowControl w:val="0"/>
        <w:rPr>
          <w:sz w:val="22"/>
          <w:szCs w:val="22"/>
        </w:rPr>
      </w:pPr>
      <w:r>
        <w:rPr>
          <w:b/>
          <w:sz w:val="22"/>
          <w:szCs w:val="22"/>
        </w:rPr>
        <w:t>......................................</w:t>
      </w:r>
    </w:p>
    <w:p w14:paraId="783C4062" w14:textId="77777777" w:rsidR="00C87801" w:rsidRDefault="00C87801" w:rsidP="00C87801">
      <w:pPr>
        <w:widowControl w:val="0"/>
        <w:rPr>
          <w:sz w:val="22"/>
          <w:szCs w:val="22"/>
        </w:rPr>
      </w:pPr>
      <w:r>
        <w:rPr>
          <w:sz w:val="22"/>
          <w:szCs w:val="22"/>
        </w:rPr>
        <w:lastRenderedPageBreak/>
        <w:t>(</w:t>
      </w:r>
      <w:proofErr w:type="spellStart"/>
      <w:r>
        <w:rPr>
          <w:sz w:val="22"/>
          <w:szCs w:val="22"/>
        </w:rPr>
        <w:t>denumirea</w:t>
      </w:r>
      <w:proofErr w:type="spellEnd"/>
      <w:r>
        <w:rPr>
          <w:sz w:val="22"/>
          <w:szCs w:val="22"/>
        </w:rPr>
        <w:t xml:space="preserve">/ </w:t>
      </w:r>
      <w:proofErr w:type="spellStart"/>
      <w:r>
        <w:rPr>
          <w:sz w:val="22"/>
          <w:szCs w:val="22"/>
        </w:rPr>
        <w:t>numele</w:t>
      </w:r>
      <w:proofErr w:type="spellEnd"/>
      <w:r>
        <w:rPr>
          <w:sz w:val="22"/>
          <w:szCs w:val="22"/>
        </w:rPr>
        <w:t xml:space="preserve">) </w:t>
      </w:r>
    </w:p>
    <w:p w14:paraId="3A7EEB75" w14:textId="77777777" w:rsidR="00C87801" w:rsidRDefault="00C87801" w:rsidP="00C87801">
      <w:pPr>
        <w:widowControl w:val="0"/>
        <w:rPr>
          <w:b/>
          <w:sz w:val="22"/>
          <w:szCs w:val="22"/>
        </w:rPr>
      </w:pPr>
    </w:p>
    <w:p w14:paraId="321BCB16" w14:textId="77777777" w:rsidR="00C87801" w:rsidRDefault="00C87801" w:rsidP="00C87801">
      <w:pPr>
        <w:widowControl w:val="0"/>
        <w:jc w:val="both"/>
        <w:rPr>
          <w:sz w:val="22"/>
          <w:szCs w:val="22"/>
        </w:rPr>
      </w:pPr>
    </w:p>
    <w:p w14:paraId="6F4ACDD3" w14:textId="77777777" w:rsidR="00C87801" w:rsidRDefault="00C87801" w:rsidP="00C87801">
      <w:pPr>
        <w:widowControl w:val="0"/>
        <w:jc w:val="center"/>
        <w:rPr>
          <w:b/>
          <w:sz w:val="22"/>
          <w:szCs w:val="22"/>
        </w:rPr>
      </w:pPr>
    </w:p>
    <w:p w14:paraId="23C718C1" w14:textId="3FC15501" w:rsidR="00C87801" w:rsidRDefault="00C87801" w:rsidP="00C87801">
      <w:pPr>
        <w:widowControl w:val="0"/>
        <w:jc w:val="center"/>
        <w:rPr>
          <w:b/>
          <w:sz w:val="22"/>
          <w:szCs w:val="22"/>
        </w:rPr>
      </w:pPr>
      <w:r>
        <w:rPr>
          <w:b/>
          <w:sz w:val="22"/>
          <w:szCs w:val="22"/>
        </w:rPr>
        <w:t xml:space="preserve">DECLARAȚIE BENEFICIARI REALI </w:t>
      </w:r>
    </w:p>
    <w:p w14:paraId="280D7CC1" w14:textId="77777777" w:rsidR="00C87801" w:rsidRDefault="00C87801" w:rsidP="00C87801">
      <w:pPr>
        <w:widowControl w:val="0"/>
        <w:jc w:val="center"/>
        <w:rPr>
          <w:b/>
          <w:sz w:val="22"/>
          <w:szCs w:val="22"/>
        </w:rPr>
      </w:pPr>
    </w:p>
    <w:p w14:paraId="2877CD62" w14:textId="77777777" w:rsidR="00C87801" w:rsidRDefault="00C87801" w:rsidP="00C87801">
      <w:pPr>
        <w:widowControl w:val="0"/>
        <w:jc w:val="center"/>
        <w:rPr>
          <w:b/>
          <w:sz w:val="22"/>
          <w:szCs w:val="22"/>
        </w:rPr>
      </w:pPr>
    </w:p>
    <w:p w14:paraId="170EF734" w14:textId="77777777" w:rsidR="00C87801" w:rsidRDefault="00C87801" w:rsidP="00C87801">
      <w:pPr>
        <w:widowControl w:val="0"/>
        <w:jc w:val="center"/>
        <w:rPr>
          <w:b/>
          <w:sz w:val="22"/>
          <w:szCs w:val="22"/>
        </w:rPr>
      </w:pPr>
    </w:p>
    <w:p w14:paraId="342E4E1F" w14:textId="3F6FA528" w:rsidR="00C87801" w:rsidRDefault="00C87801" w:rsidP="00C87801">
      <w:pPr>
        <w:widowControl w:val="0"/>
        <w:ind w:firstLine="706"/>
        <w:jc w:val="both"/>
        <w:rPr>
          <w:sz w:val="22"/>
          <w:szCs w:val="22"/>
        </w:rPr>
      </w:pPr>
      <w:proofErr w:type="spellStart"/>
      <w:r>
        <w:rPr>
          <w:sz w:val="22"/>
          <w:szCs w:val="22"/>
        </w:rPr>
        <w:t>Subsemnatul</w:t>
      </w:r>
      <w:proofErr w:type="spellEnd"/>
      <w:r>
        <w:rPr>
          <w:sz w:val="22"/>
          <w:szCs w:val="22"/>
        </w:rPr>
        <w:t>, _______________________________ (</w:t>
      </w:r>
      <w:proofErr w:type="spellStart"/>
      <w:r>
        <w:rPr>
          <w:sz w:val="22"/>
          <w:szCs w:val="22"/>
        </w:rPr>
        <w:t>nume</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prenume</w:t>
      </w:r>
      <w:proofErr w:type="spellEnd"/>
      <w:r>
        <w:rPr>
          <w:sz w:val="22"/>
          <w:szCs w:val="22"/>
        </w:rPr>
        <w:t xml:space="preserve">), </w:t>
      </w:r>
      <w:proofErr w:type="spellStart"/>
      <w:r>
        <w:rPr>
          <w:sz w:val="22"/>
          <w:szCs w:val="22"/>
        </w:rPr>
        <w:t>avand</w:t>
      </w:r>
      <w:proofErr w:type="spellEnd"/>
      <w:r>
        <w:rPr>
          <w:sz w:val="22"/>
          <w:szCs w:val="22"/>
        </w:rPr>
        <w:t xml:space="preserve"> </w:t>
      </w:r>
      <w:proofErr w:type="spellStart"/>
      <w:r>
        <w:rPr>
          <w:sz w:val="22"/>
          <w:szCs w:val="22"/>
        </w:rPr>
        <w:t>domiciliul</w:t>
      </w:r>
      <w:proofErr w:type="spellEnd"/>
      <w:r>
        <w:rPr>
          <w:sz w:val="22"/>
          <w:szCs w:val="22"/>
        </w:rPr>
        <w:t xml:space="preserve">/ </w:t>
      </w:r>
      <w:proofErr w:type="spellStart"/>
      <w:r>
        <w:rPr>
          <w:sz w:val="22"/>
          <w:szCs w:val="22"/>
        </w:rPr>
        <w:t>resedinta</w:t>
      </w:r>
      <w:proofErr w:type="spellEnd"/>
      <w:r>
        <w:rPr>
          <w:sz w:val="22"/>
          <w:szCs w:val="22"/>
        </w:rPr>
        <w:t xml:space="preserve"> </w:t>
      </w:r>
      <w:proofErr w:type="spellStart"/>
      <w:r>
        <w:rPr>
          <w:sz w:val="22"/>
          <w:szCs w:val="22"/>
        </w:rPr>
        <w:t>în</w:t>
      </w:r>
      <w:proofErr w:type="spellEnd"/>
      <w:r>
        <w:rPr>
          <w:sz w:val="22"/>
          <w:szCs w:val="22"/>
        </w:rPr>
        <w:t xml:space="preserve"> .................................., </w:t>
      </w:r>
      <w:proofErr w:type="spellStart"/>
      <w:r>
        <w:rPr>
          <w:sz w:val="22"/>
          <w:szCs w:val="22"/>
        </w:rPr>
        <w:t>identificat</w:t>
      </w:r>
      <w:proofErr w:type="spellEnd"/>
      <w:r>
        <w:rPr>
          <w:sz w:val="22"/>
          <w:szCs w:val="22"/>
        </w:rPr>
        <w:t xml:space="preserve"> (a) cu act de </w:t>
      </w:r>
      <w:proofErr w:type="spellStart"/>
      <w:r>
        <w:rPr>
          <w:sz w:val="22"/>
          <w:szCs w:val="22"/>
        </w:rPr>
        <w:t>identitate</w:t>
      </w:r>
      <w:proofErr w:type="spellEnd"/>
      <w:r>
        <w:rPr>
          <w:sz w:val="22"/>
          <w:szCs w:val="22"/>
        </w:rPr>
        <w:t xml:space="preserve"> (CI/</w:t>
      </w:r>
      <w:proofErr w:type="spellStart"/>
      <w:r>
        <w:rPr>
          <w:sz w:val="22"/>
          <w:szCs w:val="22"/>
        </w:rPr>
        <w:t>pașaport</w:t>
      </w:r>
      <w:proofErr w:type="spellEnd"/>
      <w:r>
        <w:rPr>
          <w:sz w:val="22"/>
          <w:szCs w:val="22"/>
        </w:rPr>
        <w:t xml:space="preserve">), seria .................., nr. ................, </w:t>
      </w:r>
      <w:proofErr w:type="spellStart"/>
      <w:r>
        <w:rPr>
          <w:sz w:val="22"/>
          <w:szCs w:val="22"/>
        </w:rPr>
        <w:t>eliberat</w:t>
      </w:r>
      <w:proofErr w:type="spellEnd"/>
      <w:r>
        <w:rPr>
          <w:sz w:val="22"/>
          <w:szCs w:val="22"/>
        </w:rPr>
        <w:t xml:space="preserve"> de .............., la data de .................., CNP .........................., </w:t>
      </w:r>
      <w:proofErr w:type="spellStart"/>
      <w:r>
        <w:rPr>
          <w:sz w:val="22"/>
          <w:szCs w:val="22"/>
        </w:rPr>
        <w:t>reprezentant</w:t>
      </w:r>
      <w:proofErr w:type="spellEnd"/>
      <w:r>
        <w:rPr>
          <w:sz w:val="22"/>
          <w:szCs w:val="22"/>
        </w:rPr>
        <w:t xml:space="preserve"> legal autorizat al ........................................................................................ (</w:t>
      </w:r>
      <w:proofErr w:type="spellStart"/>
      <w:r>
        <w:rPr>
          <w:sz w:val="22"/>
          <w:szCs w:val="22"/>
        </w:rPr>
        <w:t>denumirea</w:t>
      </w:r>
      <w:proofErr w:type="spellEnd"/>
      <w:r>
        <w:rPr>
          <w:sz w:val="22"/>
          <w:szCs w:val="22"/>
        </w:rPr>
        <w:t>/</w:t>
      </w:r>
      <w:proofErr w:type="spellStart"/>
      <w:r>
        <w:rPr>
          <w:sz w:val="22"/>
          <w:szCs w:val="22"/>
        </w:rPr>
        <w:t>numele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sediul</w:t>
      </w:r>
      <w:proofErr w:type="spellEnd"/>
      <w:r>
        <w:rPr>
          <w:sz w:val="22"/>
          <w:szCs w:val="22"/>
        </w:rPr>
        <w:t>/</w:t>
      </w:r>
      <w:proofErr w:type="spellStart"/>
      <w:r>
        <w:rPr>
          <w:sz w:val="22"/>
          <w:szCs w:val="22"/>
        </w:rPr>
        <w:t>adresa</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calitate</w:t>
      </w:r>
      <w:proofErr w:type="spellEnd"/>
      <w:r>
        <w:rPr>
          <w:sz w:val="22"/>
          <w:szCs w:val="22"/>
        </w:rPr>
        <w:t xml:space="preserve"> de </w:t>
      </w:r>
      <w:proofErr w:type="spellStart"/>
      <w:r>
        <w:rPr>
          <w:sz w:val="22"/>
          <w:szCs w:val="22"/>
        </w:rPr>
        <w:t>ofertant</w:t>
      </w:r>
      <w:proofErr w:type="spellEnd"/>
      <w:r>
        <w:rPr>
          <w:sz w:val="22"/>
          <w:szCs w:val="22"/>
        </w:rPr>
        <w:t xml:space="preserve">/ </w:t>
      </w:r>
      <w:proofErr w:type="spellStart"/>
      <w:r>
        <w:rPr>
          <w:sz w:val="22"/>
          <w:szCs w:val="22"/>
        </w:rPr>
        <w:t>ofertant</w:t>
      </w:r>
      <w:proofErr w:type="spellEnd"/>
      <w:r>
        <w:rPr>
          <w:sz w:val="22"/>
          <w:szCs w:val="22"/>
        </w:rPr>
        <w:t xml:space="preserve"> </w:t>
      </w:r>
      <w:proofErr w:type="spellStart"/>
      <w:r>
        <w:rPr>
          <w:sz w:val="22"/>
          <w:szCs w:val="22"/>
        </w:rPr>
        <w:t>asociat</w:t>
      </w:r>
      <w:proofErr w:type="spellEnd"/>
      <w:r>
        <w:rPr>
          <w:sz w:val="22"/>
          <w:szCs w:val="22"/>
        </w:rPr>
        <w:t xml:space="preserve">/ </w:t>
      </w:r>
      <w:proofErr w:type="spellStart"/>
      <w:r>
        <w:rPr>
          <w:sz w:val="22"/>
          <w:szCs w:val="22"/>
        </w:rPr>
        <w:t>subcontractant</w:t>
      </w:r>
      <w:proofErr w:type="spellEnd"/>
      <w:r>
        <w:rPr>
          <w:sz w:val="22"/>
          <w:szCs w:val="22"/>
        </w:rPr>
        <w:t xml:space="preserve"> /</w:t>
      </w:r>
      <w:proofErr w:type="spellStart"/>
      <w:r>
        <w:rPr>
          <w:sz w:val="22"/>
          <w:szCs w:val="22"/>
        </w:rPr>
        <w:t>terţ</w:t>
      </w:r>
      <w:proofErr w:type="spellEnd"/>
      <w:r>
        <w:rPr>
          <w:sz w:val="22"/>
          <w:szCs w:val="22"/>
        </w:rPr>
        <w:t xml:space="preserve"> </w:t>
      </w:r>
      <w:proofErr w:type="spellStart"/>
      <w:r>
        <w:rPr>
          <w:sz w:val="22"/>
          <w:szCs w:val="22"/>
        </w:rPr>
        <w:t>susţinător</w:t>
      </w:r>
      <w:proofErr w:type="spellEnd"/>
      <w:r>
        <w:rPr>
          <w:sz w:val="22"/>
          <w:szCs w:val="22"/>
        </w:rPr>
        <w:t xml:space="preserve"> (</w:t>
      </w:r>
      <w:proofErr w:type="spellStart"/>
      <w:r>
        <w:rPr>
          <w:sz w:val="22"/>
          <w:szCs w:val="22"/>
        </w:rPr>
        <w:t>după</w:t>
      </w:r>
      <w:proofErr w:type="spellEnd"/>
      <w:r>
        <w:rPr>
          <w:sz w:val="22"/>
          <w:szCs w:val="22"/>
        </w:rPr>
        <w:t xml:space="preserve"> </w:t>
      </w:r>
      <w:proofErr w:type="spellStart"/>
      <w:r>
        <w:rPr>
          <w:sz w:val="22"/>
          <w:szCs w:val="22"/>
        </w:rPr>
        <w:t>caz</w:t>
      </w:r>
      <w:proofErr w:type="spellEnd"/>
      <w:r>
        <w:rPr>
          <w:sz w:val="22"/>
          <w:szCs w:val="22"/>
        </w:rPr>
        <w:t xml:space="preserve">), la </w:t>
      </w:r>
      <w:proofErr w:type="spellStart"/>
      <w:r>
        <w:rPr>
          <w:sz w:val="22"/>
          <w:szCs w:val="22"/>
        </w:rPr>
        <w:t>achiziţia</w:t>
      </w:r>
      <w:proofErr w:type="spellEnd"/>
      <w:r>
        <w:rPr>
          <w:sz w:val="22"/>
          <w:szCs w:val="22"/>
        </w:rPr>
        <w:t xml:space="preserve"> </w:t>
      </w:r>
      <w:proofErr w:type="spellStart"/>
      <w:r>
        <w:rPr>
          <w:sz w:val="22"/>
          <w:szCs w:val="22"/>
        </w:rPr>
        <w:t>publică</w:t>
      </w:r>
      <w:proofErr w:type="spellEnd"/>
      <w:r>
        <w:rPr>
          <w:sz w:val="22"/>
          <w:szCs w:val="22"/>
        </w:rPr>
        <w:t xml:space="preserve"> </w:t>
      </w:r>
      <w:proofErr w:type="spellStart"/>
      <w:r>
        <w:rPr>
          <w:sz w:val="22"/>
          <w:szCs w:val="22"/>
        </w:rPr>
        <w:t>având</w:t>
      </w:r>
      <w:proofErr w:type="spellEnd"/>
      <w:r>
        <w:rPr>
          <w:sz w:val="22"/>
          <w:szCs w:val="22"/>
        </w:rPr>
        <w:t xml:space="preserve"> ca </w:t>
      </w:r>
      <w:proofErr w:type="spellStart"/>
      <w:r>
        <w:rPr>
          <w:sz w:val="22"/>
          <w:szCs w:val="22"/>
        </w:rPr>
        <w:t>obiect</w:t>
      </w:r>
      <w:proofErr w:type="spellEnd"/>
      <w:r>
        <w:rPr>
          <w:sz w:val="22"/>
          <w:szCs w:val="22"/>
        </w:rPr>
        <w:t xml:space="preserve"> </w:t>
      </w:r>
      <w:r>
        <w:rPr>
          <w:b/>
          <w:sz w:val="22"/>
          <w:szCs w:val="22"/>
        </w:rPr>
        <w:t>_______________________(</w:t>
      </w:r>
      <w:proofErr w:type="spellStart"/>
      <w:r>
        <w:rPr>
          <w:sz w:val="22"/>
          <w:szCs w:val="22"/>
        </w:rPr>
        <w:t>denumire</w:t>
      </w:r>
      <w:proofErr w:type="spellEnd"/>
      <w:r>
        <w:rPr>
          <w:b/>
          <w:sz w:val="22"/>
          <w:szCs w:val="22"/>
        </w:rPr>
        <w:t>)</w:t>
      </w:r>
      <w:r>
        <w:rPr>
          <w:sz w:val="22"/>
          <w:szCs w:val="22"/>
        </w:rPr>
        <w:t xml:space="preserve">, </w:t>
      </w:r>
      <w:proofErr w:type="spellStart"/>
      <w:r>
        <w:rPr>
          <w:sz w:val="22"/>
          <w:szCs w:val="22"/>
        </w:rPr>
        <w:t>organizată</w:t>
      </w:r>
      <w:proofErr w:type="spellEnd"/>
      <w:r>
        <w:rPr>
          <w:sz w:val="22"/>
          <w:szCs w:val="22"/>
        </w:rPr>
        <w:t xml:space="preserve"> de </w:t>
      </w:r>
      <w:proofErr w:type="spellStart"/>
      <w:r w:rsidR="00875BF3">
        <w:rPr>
          <w:sz w:val="22"/>
          <w:szCs w:val="22"/>
        </w:rPr>
        <w:t>Municipiul</w:t>
      </w:r>
      <w:proofErr w:type="spellEnd"/>
      <w:r w:rsidR="00875BF3">
        <w:rPr>
          <w:sz w:val="22"/>
          <w:szCs w:val="22"/>
        </w:rPr>
        <w:t xml:space="preserve"> </w:t>
      </w:r>
      <w:proofErr w:type="spellStart"/>
      <w:r w:rsidR="00875BF3">
        <w:rPr>
          <w:sz w:val="22"/>
          <w:szCs w:val="22"/>
        </w:rPr>
        <w:t>Tg</w:t>
      </w:r>
      <w:proofErr w:type="spellEnd"/>
      <w:r w:rsidR="00875BF3">
        <w:rPr>
          <w:sz w:val="22"/>
          <w:szCs w:val="22"/>
        </w:rPr>
        <w:t xml:space="preserve"> Mures</w:t>
      </w:r>
      <w:r>
        <w:rPr>
          <w:sz w:val="22"/>
          <w:szCs w:val="22"/>
        </w:rPr>
        <w:t xml:space="preserve">, </w:t>
      </w:r>
      <w:proofErr w:type="spellStart"/>
      <w:r>
        <w:rPr>
          <w:sz w:val="22"/>
          <w:szCs w:val="22"/>
        </w:rPr>
        <w:t>declar</w:t>
      </w:r>
      <w:proofErr w:type="spellEnd"/>
      <w:r>
        <w:rPr>
          <w:sz w:val="22"/>
          <w:szCs w:val="22"/>
        </w:rPr>
        <w:t xml:space="preserve"> pe </w:t>
      </w:r>
      <w:proofErr w:type="spellStart"/>
      <w:r>
        <w:rPr>
          <w:sz w:val="22"/>
          <w:szCs w:val="22"/>
        </w:rPr>
        <w:t>proprie</w:t>
      </w:r>
      <w:proofErr w:type="spellEnd"/>
      <w:r>
        <w:rPr>
          <w:sz w:val="22"/>
          <w:szCs w:val="22"/>
        </w:rPr>
        <w:t xml:space="preserve"> </w:t>
      </w:r>
      <w:proofErr w:type="spellStart"/>
      <w:r>
        <w:rPr>
          <w:sz w:val="22"/>
          <w:szCs w:val="22"/>
        </w:rPr>
        <w:t>răspundere</w:t>
      </w:r>
      <w:proofErr w:type="spellEnd"/>
      <w:r>
        <w:rPr>
          <w:sz w:val="22"/>
          <w:szCs w:val="22"/>
        </w:rPr>
        <w:t xml:space="preserve">, sub </w:t>
      </w:r>
      <w:proofErr w:type="spellStart"/>
      <w:r>
        <w:rPr>
          <w:sz w:val="22"/>
          <w:szCs w:val="22"/>
        </w:rPr>
        <w:t>sancțiunile</w:t>
      </w:r>
      <w:proofErr w:type="spellEnd"/>
      <w:r>
        <w:rPr>
          <w:sz w:val="22"/>
          <w:szCs w:val="22"/>
        </w:rPr>
        <w:t xml:space="preserve"> </w:t>
      </w:r>
      <w:proofErr w:type="spellStart"/>
      <w:r>
        <w:rPr>
          <w:sz w:val="22"/>
          <w:szCs w:val="22"/>
        </w:rPr>
        <w:t>aplicate</w:t>
      </w:r>
      <w:proofErr w:type="spellEnd"/>
      <w:r>
        <w:rPr>
          <w:sz w:val="22"/>
          <w:szCs w:val="22"/>
        </w:rPr>
        <w:t xml:space="preserve"> </w:t>
      </w:r>
      <w:proofErr w:type="spellStart"/>
      <w:r>
        <w:rPr>
          <w:sz w:val="22"/>
          <w:szCs w:val="22"/>
        </w:rPr>
        <w:t>faptei</w:t>
      </w:r>
      <w:proofErr w:type="spellEnd"/>
      <w:r>
        <w:rPr>
          <w:sz w:val="22"/>
          <w:szCs w:val="22"/>
        </w:rPr>
        <w:t xml:space="preserve"> de </w:t>
      </w:r>
      <w:proofErr w:type="spellStart"/>
      <w:r>
        <w:rPr>
          <w:sz w:val="22"/>
          <w:szCs w:val="22"/>
        </w:rPr>
        <w:t>fals</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acte</w:t>
      </w:r>
      <w:proofErr w:type="spellEnd"/>
      <w:r>
        <w:rPr>
          <w:sz w:val="22"/>
          <w:szCs w:val="22"/>
        </w:rPr>
        <w:t xml:space="preserve"> </w:t>
      </w:r>
      <w:proofErr w:type="spellStart"/>
      <w:r>
        <w:rPr>
          <w:sz w:val="22"/>
          <w:szCs w:val="22"/>
        </w:rPr>
        <w:t>publice</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beneficiarul</w:t>
      </w:r>
      <w:proofErr w:type="spellEnd"/>
      <w:r>
        <w:rPr>
          <w:sz w:val="22"/>
          <w:szCs w:val="22"/>
        </w:rPr>
        <w:t>/</w:t>
      </w:r>
      <w:proofErr w:type="spellStart"/>
      <w:r>
        <w:rPr>
          <w:sz w:val="22"/>
          <w:szCs w:val="22"/>
        </w:rPr>
        <w:t>beneficiarii</w:t>
      </w:r>
      <w:proofErr w:type="spellEnd"/>
      <w:r>
        <w:rPr>
          <w:sz w:val="22"/>
          <w:szCs w:val="22"/>
        </w:rPr>
        <w:t xml:space="preserve"> real/</w:t>
      </w:r>
      <w:proofErr w:type="spellStart"/>
      <w:r>
        <w:rPr>
          <w:sz w:val="22"/>
          <w:szCs w:val="22"/>
        </w:rPr>
        <w:t>i</w:t>
      </w:r>
      <w:proofErr w:type="spellEnd"/>
      <w:r>
        <w:rPr>
          <w:sz w:val="22"/>
          <w:szCs w:val="22"/>
        </w:rPr>
        <w:t xml:space="preserve"> al/ai </w:t>
      </w:r>
      <w:proofErr w:type="spellStart"/>
      <w:r>
        <w:rPr>
          <w:sz w:val="22"/>
          <w:szCs w:val="22"/>
        </w:rPr>
        <w:t>persoanei</w:t>
      </w:r>
      <w:proofErr w:type="spellEnd"/>
      <w:r>
        <w:rPr>
          <w:sz w:val="22"/>
          <w:szCs w:val="22"/>
        </w:rPr>
        <w:t xml:space="preserve"> juridice</w:t>
      </w:r>
      <w:r>
        <w:rPr>
          <w:rFonts w:ascii="Trebuchet MS" w:eastAsia="Trebuchet MS" w:hAnsi="Trebuchet MS" w:cs="Trebuchet MS"/>
          <w:sz w:val="22"/>
          <w:szCs w:val="22"/>
          <w:vertAlign w:val="superscript"/>
        </w:rPr>
        <w:t>1</w:t>
      </w:r>
      <w:r>
        <w:rPr>
          <w:sz w:val="22"/>
          <w:szCs w:val="22"/>
        </w:rPr>
        <w:t xml:space="preserve">, precum si </w:t>
      </w:r>
      <w:proofErr w:type="spellStart"/>
      <w:r>
        <w:rPr>
          <w:sz w:val="22"/>
          <w:szCs w:val="22"/>
        </w:rPr>
        <w:t>modalitatea</w:t>
      </w:r>
      <w:proofErr w:type="spellEnd"/>
      <w:r>
        <w:rPr>
          <w:sz w:val="22"/>
          <w:szCs w:val="22"/>
        </w:rPr>
        <w:t xml:space="preserve"> de </w:t>
      </w:r>
      <w:proofErr w:type="spellStart"/>
      <w:r>
        <w:rPr>
          <w:sz w:val="22"/>
          <w:szCs w:val="22"/>
        </w:rPr>
        <w:t>exercitare</w:t>
      </w:r>
      <w:proofErr w:type="spellEnd"/>
      <w:r>
        <w:rPr>
          <w:sz w:val="22"/>
          <w:szCs w:val="22"/>
        </w:rPr>
        <w:t xml:space="preserve"> a </w:t>
      </w:r>
      <w:proofErr w:type="spellStart"/>
      <w:r>
        <w:rPr>
          <w:sz w:val="22"/>
          <w:szCs w:val="22"/>
        </w:rPr>
        <w:t>controlului</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conformitate</w:t>
      </w:r>
      <w:proofErr w:type="spellEnd"/>
      <w:r>
        <w:rPr>
          <w:sz w:val="22"/>
          <w:szCs w:val="22"/>
        </w:rPr>
        <w:t xml:space="preserve"> cu </w:t>
      </w:r>
      <w:proofErr w:type="spellStart"/>
      <w:r>
        <w:rPr>
          <w:sz w:val="22"/>
          <w:szCs w:val="22"/>
        </w:rPr>
        <w:t>prevederile</w:t>
      </w:r>
      <w:proofErr w:type="spellEnd"/>
      <w:r>
        <w:rPr>
          <w:sz w:val="22"/>
          <w:szCs w:val="22"/>
        </w:rPr>
        <w:t xml:space="preserve"> </w:t>
      </w:r>
      <w:proofErr w:type="spellStart"/>
      <w:r>
        <w:rPr>
          <w:sz w:val="22"/>
          <w:szCs w:val="22"/>
        </w:rPr>
        <w:t>Legii</w:t>
      </w:r>
      <w:proofErr w:type="spellEnd"/>
      <w:r>
        <w:rPr>
          <w:sz w:val="22"/>
          <w:szCs w:val="22"/>
        </w:rPr>
        <w:t xml:space="preserve"> nr. 129/2019 pentru </w:t>
      </w:r>
      <w:proofErr w:type="spellStart"/>
      <w:r>
        <w:rPr>
          <w:sz w:val="22"/>
          <w:szCs w:val="22"/>
        </w:rPr>
        <w:t>prevenirea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combaterea</w:t>
      </w:r>
      <w:proofErr w:type="spellEnd"/>
      <w:r>
        <w:rPr>
          <w:sz w:val="22"/>
          <w:szCs w:val="22"/>
        </w:rPr>
        <w:t xml:space="preserve"> </w:t>
      </w:r>
      <w:proofErr w:type="spellStart"/>
      <w:r>
        <w:rPr>
          <w:sz w:val="22"/>
          <w:szCs w:val="22"/>
        </w:rPr>
        <w:t>spălării</w:t>
      </w:r>
      <w:proofErr w:type="spellEnd"/>
      <w:r>
        <w:rPr>
          <w:sz w:val="22"/>
          <w:szCs w:val="22"/>
        </w:rPr>
        <w:t xml:space="preserve"> </w:t>
      </w:r>
      <w:proofErr w:type="spellStart"/>
      <w:r>
        <w:rPr>
          <w:sz w:val="22"/>
          <w:szCs w:val="22"/>
        </w:rPr>
        <w:t>banilor</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finanţării</w:t>
      </w:r>
      <w:proofErr w:type="spellEnd"/>
      <w:r>
        <w:rPr>
          <w:sz w:val="22"/>
          <w:szCs w:val="22"/>
        </w:rPr>
        <w:t xml:space="preserve"> </w:t>
      </w:r>
      <w:proofErr w:type="spellStart"/>
      <w:r>
        <w:rPr>
          <w:sz w:val="22"/>
          <w:szCs w:val="22"/>
        </w:rPr>
        <w:t>terorismului</w:t>
      </w:r>
      <w:proofErr w:type="spellEnd"/>
      <w:r>
        <w:rPr>
          <w:sz w:val="22"/>
          <w:szCs w:val="22"/>
        </w:rPr>
        <w:t xml:space="preserve">, precum </w:t>
      </w:r>
      <w:proofErr w:type="spellStart"/>
      <w:r>
        <w:rPr>
          <w:sz w:val="22"/>
          <w:szCs w:val="22"/>
        </w:rPr>
        <w:t>şi</w:t>
      </w:r>
      <w:proofErr w:type="spellEnd"/>
      <w:r>
        <w:rPr>
          <w:sz w:val="22"/>
          <w:szCs w:val="22"/>
        </w:rPr>
        <w:t xml:space="preserve"> pentru </w:t>
      </w:r>
      <w:proofErr w:type="spellStart"/>
      <w:r>
        <w:rPr>
          <w:sz w:val="22"/>
          <w:szCs w:val="22"/>
        </w:rPr>
        <w:t>modificarea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completarea</w:t>
      </w:r>
      <w:proofErr w:type="spellEnd"/>
      <w:r>
        <w:rPr>
          <w:sz w:val="22"/>
          <w:szCs w:val="22"/>
        </w:rPr>
        <w:t xml:space="preserve"> </w:t>
      </w:r>
      <w:proofErr w:type="spellStart"/>
      <w:r>
        <w:rPr>
          <w:sz w:val="22"/>
          <w:szCs w:val="22"/>
        </w:rPr>
        <w:t>unor</w:t>
      </w:r>
      <w:proofErr w:type="spellEnd"/>
      <w:r>
        <w:rPr>
          <w:sz w:val="22"/>
          <w:szCs w:val="22"/>
        </w:rPr>
        <w:t xml:space="preserve"> </w:t>
      </w:r>
      <w:proofErr w:type="spellStart"/>
      <w:r>
        <w:rPr>
          <w:sz w:val="22"/>
          <w:szCs w:val="22"/>
        </w:rPr>
        <w:t>acte</w:t>
      </w:r>
      <w:proofErr w:type="spellEnd"/>
      <w:r>
        <w:rPr>
          <w:sz w:val="22"/>
          <w:szCs w:val="22"/>
        </w:rPr>
        <w:t xml:space="preserve"> normative, cu </w:t>
      </w:r>
      <w:proofErr w:type="spellStart"/>
      <w:r>
        <w:rPr>
          <w:sz w:val="22"/>
          <w:szCs w:val="22"/>
        </w:rPr>
        <w:t>modificările</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completările</w:t>
      </w:r>
      <w:proofErr w:type="spellEnd"/>
      <w:r>
        <w:rPr>
          <w:sz w:val="22"/>
          <w:szCs w:val="22"/>
        </w:rPr>
        <w:t xml:space="preserve"> </w:t>
      </w:r>
      <w:proofErr w:type="spellStart"/>
      <w:r>
        <w:rPr>
          <w:sz w:val="22"/>
          <w:szCs w:val="22"/>
        </w:rPr>
        <w:t>ulterioare</w:t>
      </w:r>
      <w:proofErr w:type="spellEnd"/>
      <w:r>
        <w:rPr>
          <w:sz w:val="22"/>
          <w:szCs w:val="22"/>
        </w:rPr>
        <w:t xml:space="preserve">, care </w:t>
      </w:r>
      <w:proofErr w:type="spellStart"/>
      <w:r>
        <w:rPr>
          <w:sz w:val="22"/>
          <w:szCs w:val="22"/>
        </w:rPr>
        <w:t>transpun</w:t>
      </w:r>
      <w:proofErr w:type="spellEnd"/>
      <w:r>
        <w:rPr>
          <w:sz w:val="22"/>
          <w:szCs w:val="22"/>
        </w:rPr>
        <w:t xml:space="preserve"> </w:t>
      </w:r>
      <w:proofErr w:type="spellStart"/>
      <w:r>
        <w:rPr>
          <w:sz w:val="22"/>
          <w:szCs w:val="22"/>
        </w:rPr>
        <w:t>dispozițiile</w:t>
      </w:r>
      <w:proofErr w:type="spellEnd"/>
      <w:r>
        <w:rPr>
          <w:sz w:val="22"/>
          <w:szCs w:val="22"/>
        </w:rPr>
        <w:t xml:space="preserve"> </w:t>
      </w:r>
      <w:proofErr w:type="spellStart"/>
      <w:r>
        <w:rPr>
          <w:sz w:val="22"/>
          <w:szCs w:val="22"/>
        </w:rPr>
        <w:t>Directivei</w:t>
      </w:r>
      <w:proofErr w:type="spellEnd"/>
      <w:r>
        <w:rPr>
          <w:sz w:val="22"/>
          <w:szCs w:val="22"/>
        </w:rPr>
        <w:t xml:space="preserve"> (UE) 2015/849 a </w:t>
      </w:r>
      <w:proofErr w:type="spellStart"/>
      <w:r>
        <w:rPr>
          <w:sz w:val="22"/>
          <w:szCs w:val="22"/>
        </w:rPr>
        <w:t>Parlamentului</w:t>
      </w:r>
      <w:proofErr w:type="spellEnd"/>
      <w:r>
        <w:rPr>
          <w:sz w:val="22"/>
          <w:szCs w:val="22"/>
        </w:rPr>
        <w:t xml:space="preserve"> European </w:t>
      </w:r>
      <w:proofErr w:type="spellStart"/>
      <w:r>
        <w:rPr>
          <w:sz w:val="22"/>
          <w:szCs w:val="22"/>
        </w:rPr>
        <w:t>şi</w:t>
      </w:r>
      <w:proofErr w:type="spellEnd"/>
      <w:r>
        <w:rPr>
          <w:sz w:val="22"/>
          <w:szCs w:val="22"/>
        </w:rPr>
        <w:t xml:space="preserve"> a </w:t>
      </w:r>
      <w:proofErr w:type="spellStart"/>
      <w:r>
        <w:rPr>
          <w:sz w:val="22"/>
          <w:szCs w:val="22"/>
        </w:rPr>
        <w:t>Consiliului</w:t>
      </w:r>
      <w:proofErr w:type="spellEnd"/>
      <w:r>
        <w:rPr>
          <w:sz w:val="22"/>
          <w:szCs w:val="22"/>
        </w:rPr>
        <w:t xml:space="preserve"> din 20 </w:t>
      </w:r>
      <w:proofErr w:type="spellStart"/>
      <w:r>
        <w:rPr>
          <w:sz w:val="22"/>
          <w:szCs w:val="22"/>
        </w:rPr>
        <w:t>mai</w:t>
      </w:r>
      <w:proofErr w:type="spellEnd"/>
      <w:r>
        <w:rPr>
          <w:sz w:val="22"/>
          <w:szCs w:val="22"/>
        </w:rPr>
        <w:t xml:space="preserve"> 2015 </w:t>
      </w:r>
      <w:proofErr w:type="spellStart"/>
      <w:r>
        <w:rPr>
          <w:sz w:val="22"/>
          <w:szCs w:val="22"/>
        </w:rPr>
        <w:t>privind</w:t>
      </w:r>
      <w:proofErr w:type="spellEnd"/>
      <w:r>
        <w:rPr>
          <w:sz w:val="22"/>
          <w:szCs w:val="22"/>
        </w:rPr>
        <w:t xml:space="preserve"> </w:t>
      </w:r>
      <w:proofErr w:type="spellStart"/>
      <w:r>
        <w:rPr>
          <w:sz w:val="22"/>
          <w:szCs w:val="22"/>
        </w:rPr>
        <w:t>prevenirea</w:t>
      </w:r>
      <w:proofErr w:type="spellEnd"/>
      <w:r>
        <w:rPr>
          <w:sz w:val="22"/>
          <w:szCs w:val="22"/>
        </w:rPr>
        <w:t xml:space="preserve"> </w:t>
      </w:r>
      <w:proofErr w:type="spellStart"/>
      <w:r>
        <w:rPr>
          <w:sz w:val="22"/>
          <w:szCs w:val="22"/>
        </w:rPr>
        <w:t>utilizării</w:t>
      </w:r>
      <w:proofErr w:type="spellEnd"/>
      <w:r>
        <w:rPr>
          <w:sz w:val="22"/>
          <w:szCs w:val="22"/>
        </w:rPr>
        <w:t xml:space="preserve"> </w:t>
      </w:r>
      <w:proofErr w:type="spellStart"/>
      <w:r>
        <w:rPr>
          <w:sz w:val="22"/>
          <w:szCs w:val="22"/>
        </w:rPr>
        <w:t>sistemului</w:t>
      </w:r>
      <w:proofErr w:type="spellEnd"/>
      <w:r>
        <w:rPr>
          <w:sz w:val="22"/>
          <w:szCs w:val="22"/>
        </w:rPr>
        <w:t xml:space="preserve"> </w:t>
      </w:r>
      <w:proofErr w:type="spellStart"/>
      <w:r>
        <w:rPr>
          <w:sz w:val="22"/>
          <w:szCs w:val="22"/>
        </w:rPr>
        <w:t>financiar</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scopul</w:t>
      </w:r>
      <w:proofErr w:type="spellEnd"/>
      <w:r>
        <w:rPr>
          <w:sz w:val="22"/>
          <w:szCs w:val="22"/>
        </w:rPr>
        <w:t xml:space="preserve"> </w:t>
      </w:r>
      <w:proofErr w:type="spellStart"/>
      <w:r>
        <w:rPr>
          <w:sz w:val="22"/>
          <w:szCs w:val="22"/>
        </w:rPr>
        <w:t>spălării</w:t>
      </w:r>
      <w:proofErr w:type="spellEnd"/>
      <w:r>
        <w:rPr>
          <w:sz w:val="22"/>
          <w:szCs w:val="22"/>
        </w:rPr>
        <w:t xml:space="preserve"> </w:t>
      </w:r>
      <w:proofErr w:type="spellStart"/>
      <w:r>
        <w:rPr>
          <w:sz w:val="22"/>
          <w:szCs w:val="22"/>
        </w:rPr>
        <w:t>banilor</w:t>
      </w:r>
      <w:proofErr w:type="spellEnd"/>
      <w:r>
        <w:rPr>
          <w:sz w:val="22"/>
          <w:szCs w:val="22"/>
        </w:rPr>
        <w:t xml:space="preserve"> </w:t>
      </w:r>
      <w:proofErr w:type="spellStart"/>
      <w:r>
        <w:rPr>
          <w:sz w:val="22"/>
          <w:szCs w:val="22"/>
        </w:rPr>
        <w:t>sau</w:t>
      </w:r>
      <w:proofErr w:type="spellEnd"/>
      <w:r>
        <w:rPr>
          <w:sz w:val="22"/>
          <w:szCs w:val="22"/>
        </w:rPr>
        <w:t xml:space="preserve"> </w:t>
      </w:r>
      <w:proofErr w:type="spellStart"/>
      <w:r>
        <w:rPr>
          <w:sz w:val="22"/>
          <w:szCs w:val="22"/>
        </w:rPr>
        <w:t>finanțării</w:t>
      </w:r>
      <w:proofErr w:type="spellEnd"/>
      <w:r>
        <w:rPr>
          <w:sz w:val="22"/>
          <w:szCs w:val="22"/>
        </w:rPr>
        <w:t xml:space="preserve"> </w:t>
      </w:r>
      <w:proofErr w:type="spellStart"/>
      <w:r>
        <w:rPr>
          <w:sz w:val="22"/>
          <w:szCs w:val="22"/>
        </w:rPr>
        <w:t>terorismului</w:t>
      </w:r>
      <w:proofErr w:type="spellEnd"/>
      <w:r>
        <w:rPr>
          <w:sz w:val="22"/>
          <w:szCs w:val="22"/>
        </w:rPr>
        <w:t xml:space="preserve">, </w:t>
      </w:r>
      <w:proofErr w:type="spellStart"/>
      <w:r>
        <w:rPr>
          <w:sz w:val="22"/>
          <w:szCs w:val="22"/>
        </w:rPr>
        <w:t>modificată</w:t>
      </w:r>
      <w:proofErr w:type="spellEnd"/>
      <w:r>
        <w:rPr>
          <w:sz w:val="22"/>
          <w:szCs w:val="22"/>
        </w:rPr>
        <w:t xml:space="preserve"> de </w:t>
      </w:r>
      <w:proofErr w:type="spellStart"/>
      <w:r>
        <w:rPr>
          <w:sz w:val="22"/>
          <w:szCs w:val="22"/>
        </w:rPr>
        <w:t>Directiva</w:t>
      </w:r>
      <w:proofErr w:type="spellEnd"/>
      <w:r>
        <w:rPr>
          <w:sz w:val="22"/>
          <w:szCs w:val="22"/>
        </w:rPr>
        <w:t xml:space="preserve"> (UE) 2018/843 a </w:t>
      </w:r>
      <w:proofErr w:type="spellStart"/>
      <w:r>
        <w:rPr>
          <w:sz w:val="22"/>
          <w:szCs w:val="22"/>
        </w:rPr>
        <w:t>Parlamentului</w:t>
      </w:r>
      <w:proofErr w:type="spellEnd"/>
      <w:r>
        <w:rPr>
          <w:sz w:val="22"/>
          <w:szCs w:val="22"/>
        </w:rPr>
        <w:t xml:space="preserve"> European </w:t>
      </w:r>
      <w:proofErr w:type="spellStart"/>
      <w:r>
        <w:rPr>
          <w:sz w:val="22"/>
          <w:szCs w:val="22"/>
        </w:rPr>
        <w:t>şi</w:t>
      </w:r>
      <w:proofErr w:type="spellEnd"/>
      <w:r>
        <w:rPr>
          <w:sz w:val="22"/>
          <w:szCs w:val="22"/>
        </w:rPr>
        <w:t xml:space="preserve"> a </w:t>
      </w:r>
      <w:proofErr w:type="spellStart"/>
      <w:r>
        <w:rPr>
          <w:sz w:val="22"/>
          <w:szCs w:val="22"/>
        </w:rPr>
        <w:t>Consiliului</w:t>
      </w:r>
      <w:proofErr w:type="spellEnd"/>
      <w:r>
        <w:rPr>
          <w:sz w:val="22"/>
          <w:szCs w:val="22"/>
        </w:rPr>
        <w:t>, sunt:</w:t>
      </w:r>
    </w:p>
    <w:p w14:paraId="6F77D8FF" w14:textId="77777777" w:rsidR="00C87801" w:rsidRDefault="00C87801" w:rsidP="00C87801">
      <w:pPr>
        <w:widowControl w:val="0"/>
        <w:jc w:val="both"/>
        <w:rPr>
          <w:sz w:val="22"/>
          <w:szCs w:val="22"/>
        </w:rPr>
      </w:pPr>
    </w:p>
    <w:p w14:paraId="63CC9164" w14:textId="77777777" w:rsidR="00C87801" w:rsidRDefault="00C87801" w:rsidP="00C87801">
      <w:pPr>
        <w:widowControl w:val="0"/>
        <w:jc w:val="both"/>
        <w:rPr>
          <w:rFonts w:ascii="Trebuchet MS" w:eastAsia="Trebuchet MS" w:hAnsi="Trebuchet MS" w:cs="Trebuchet MS"/>
          <w:sz w:val="22"/>
          <w:szCs w:val="22"/>
        </w:rPr>
      </w:pPr>
      <w:r>
        <w:rPr>
          <w:rFonts w:ascii="Trebuchet MS" w:eastAsia="Trebuchet MS" w:hAnsi="Trebuchet MS" w:cs="Trebuchet MS"/>
          <w:sz w:val="22"/>
          <w:szCs w:val="22"/>
        </w:rPr>
        <w:t>1.</w:t>
      </w:r>
      <w:r w:rsidR="00862DDF">
        <w:rPr>
          <w:rFonts w:cs="Courier New"/>
        </w:rPr>
      </w:r>
      <w:r w:rsidR="00862DDF">
        <w:rPr>
          <w:rFonts w:cs="Courier New"/>
        </w:rPr>
        <w:pict w14:anchorId="487126DA">
          <v:group id="Group 2071018643" o:spid="_x0000_s2050" style="width:144.4pt;height:1pt;mso-position-horizontal-relative:char;mso-position-vertical-relative:line" coordorigin="44290,37735" coordsize="18339,129">
            <v:group id="Group 1446812255" o:spid="_x0000_s2051" style="position:absolute;left:44290;top:37736;width:18339;height:127" coordsize="18335,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">
              <v:rect id="Rectangle 1026920428" o:spid="_x0000_s2052" style="position:absolute;width:18335;height: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" filled="f" stroked="f">
                <v:textbox inset="2.53958mm,2.53958mm,2.53958mm,2.53958mm">
                  <w:txbxContent>
                    <w:p w14:paraId="37EC5116" w14:textId="77777777" w:rsidR="00C87801" w:rsidRDefault="00C87801" w:rsidP="00C87801"/>
                  </w:txbxContent>
                </v:textbox>
              </v:rect>
              <v:shape id="Freeform: Shape 1984279639" o:spid="_x0000_s2053" style="position:absolute;width:18335;height:129;visibility:visible;mso-wrap-style:square;v-text-anchor:middle" coordsize="1833595,1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" path="m,6467r1833595,e" filled="f" strokeweight=".35903mm">
                <v:stroke startarrowwidth="narrow" startarrowlength="short" endarrowwidth="narrow" endarrowlength="short" miterlimit="1" joinstyle="miter"/>
                <v:path arrowok="t" o:extrusionok="f"/>
              </v:shape>
            </v:group>
            <w10:anchorlock/>
          </v:group>
        </w:pict>
      </w:r>
    </w:p>
    <w:p w14:paraId="39F292C1" w14:textId="77777777" w:rsidR="00C87801" w:rsidRDefault="00C87801" w:rsidP="00C87801">
      <w:pPr>
        <w:widowControl w:val="0"/>
        <w:jc w:val="both"/>
        <w:rPr>
          <w:rFonts w:ascii="Trebuchet MS" w:eastAsia="Trebuchet MS" w:hAnsi="Trebuchet MS" w:cs="Trebuchet MS"/>
          <w:sz w:val="22"/>
          <w:szCs w:val="22"/>
        </w:rPr>
      </w:pPr>
    </w:p>
    <w:p w14:paraId="29F4BF65" w14:textId="77777777" w:rsidR="00C87801" w:rsidRDefault="00C87801" w:rsidP="00C87801">
      <w:pPr>
        <w:widowControl w:val="0"/>
        <w:jc w:val="both"/>
        <w:rPr>
          <w:rFonts w:ascii="Trebuchet MS" w:eastAsia="Trebuchet MS" w:hAnsi="Trebuchet MS" w:cs="Trebuchet MS"/>
          <w:sz w:val="22"/>
          <w:szCs w:val="22"/>
        </w:rPr>
      </w:pPr>
    </w:p>
    <w:p w14:paraId="2D5F51E5" w14:textId="77777777" w:rsidR="00C87801" w:rsidRDefault="00C87801" w:rsidP="00C87801">
      <w:pPr>
        <w:widowControl w:val="0"/>
        <w:ind w:left="21" w:right="21" w:firstLine="5"/>
        <w:jc w:val="both"/>
        <w:rPr>
          <w:rFonts w:cs="Courier New"/>
          <w:i/>
          <w:sz w:val="22"/>
          <w:szCs w:val="22"/>
        </w:rPr>
      </w:pPr>
      <w:r>
        <w:rPr>
          <w:i/>
          <w:sz w:val="22"/>
          <w:szCs w:val="22"/>
        </w:rPr>
        <w:t xml:space="preserve">Art.4. (1) </w:t>
      </w:r>
      <w:proofErr w:type="spellStart"/>
      <w:r>
        <w:rPr>
          <w:sz w:val="22"/>
          <w:szCs w:val="22"/>
        </w:rPr>
        <w:t>Legea</w:t>
      </w:r>
      <w:proofErr w:type="spellEnd"/>
      <w:r>
        <w:rPr>
          <w:sz w:val="22"/>
          <w:szCs w:val="22"/>
        </w:rPr>
        <w:t xml:space="preserve"> nr.129/2019 </w:t>
      </w:r>
      <w:proofErr w:type="gramStart"/>
      <w:r>
        <w:rPr>
          <w:sz w:val="22"/>
          <w:szCs w:val="22"/>
        </w:rPr>
        <w:t xml:space="preserve">- </w:t>
      </w:r>
      <w:r>
        <w:rPr>
          <w:i/>
          <w:sz w:val="22"/>
          <w:szCs w:val="22"/>
        </w:rPr>
        <w:t xml:space="preserve"> </w:t>
      </w:r>
      <w:proofErr w:type="spellStart"/>
      <w:r>
        <w:rPr>
          <w:i/>
          <w:sz w:val="22"/>
          <w:szCs w:val="22"/>
        </w:rPr>
        <w:t>În</w:t>
      </w:r>
      <w:proofErr w:type="spellEnd"/>
      <w:proofErr w:type="gramEnd"/>
      <w:r>
        <w:rPr>
          <w:i/>
          <w:sz w:val="22"/>
          <w:szCs w:val="22"/>
        </w:rPr>
        <w:t xml:space="preserve"> </w:t>
      </w:r>
      <w:proofErr w:type="spellStart"/>
      <w:r>
        <w:rPr>
          <w:i/>
          <w:sz w:val="22"/>
          <w:szCs w:val="22"/>
        </w:rPr>
        <w:t>sensul</w:t>
      </w:r>
      <w:proofErr w:type="spellEnd"/>
      <w:r>
        <w:rPr>
          <w:i/>
          <w:sz w:val="22"/>
          <w:szCs w:val="22"/>
        </w:rPr>
        <w:t xml:space="preserve"> </w:t>
      </w:r>
      <w:proofErr w:type="spellStart"/>
      <w:r>
        <w:rPr>
          <w:i/>
          <w:sz w:val="22"/>
          <w:szCs w:val="22"/>
        </w:rPr>
        <w:t>prezentei</w:t>
      </w:r>
      <w:proofErr w:type="spellEnd"/>
      <w:r>
        <w:rPr>
          <w:i/>
          <w:sz w:val="22"/>
          <w:szCs w:val="22"/>
        </w:rPr>
        <w:t xml:space="preserve"> </w:t>
      </w:r>
      <w:proofErr w:type="spellStart"/>
      <w:r>
        <w:rPr>
          <w:i/>
          <w:sz w:val="22"/>
          <w:szCs w:val="22"/>
        </w:rPr>
        <w:t>legi</w:t>
      </w:r>
      <w:proofErr w:type="spellEnd"/>
      <w:r>
        <w:rPr>
          <w:i/>
          <w:sz w:val="22"/>
          <w:szCs w:val="22"/>
        </w:rPr>
        <w:t xml:space="preserve">, </w:t>
      </w:r>
      <w:proofErr w:type="spellStart"/>
      <w:r>
        <w:rPr>
          <w:i/>
          <w:sz w:val="22"/>
          <w:szCs w:val="22"/>
        </w:rPr>
        <w:t>prin</w:t>
      </w:r>
      <w:proofErr w:type="spellEnd"/>
      <w:r>
        <w:rPr>
          <w:i/>
          <w:sz w:val="22"/>
          <w:szCs w:val="22"/>
        </w:rPr>
        <w:t xml:space="preserve"> </w:t>
      </w:r>
      <w:proofErr w:type="spellStart"/>
      <w:r>
        <w:rPr>
          <w:b/>
          <w:i/>
          <w:sz w:val="22"/>
          <w:szCs w:val="22"/>
        </w:rPr>
        <w:t>beneficiar</w:t>
      </w:r>
      <w:proofErr w:type="spellEnd"/>
      <w:r>
        <w:rPr>
          <w:b/>
          <w:i/>
          <w:sz w:val="22"/>
          <w:szCs w:val="22"/>
        </w:rPr>
        <w:t xml:space="preserve"> real</w:t>
      </w:r>
      <w:r>
        <w:rPr>
          <w:i/>
          <w:sz w:val="22"/>
          <w:szCs w:val="22"/>
        </w:rPr>
        <w:t xml:space="preserve"> se </w:t>
      </w:r>
      <w:proofErr w:type="spellStart"/>
      <w:r>
        <w:rPr>
          <w:i/>
          <w:sz w:val="22"/>
          <w:szCs w:val="22"/>
        </w:rPr>
        <w:t>înţelege</w:t>
      </w:r>
      <w:proofErr w:type="spellEnd"/>
      <w:r>
        <w:rPr>
          <w:i/>
          <w:sz w:val="22"/>
          <w:szCs w:val="22"/>
        </w:rPr>
        <w:t xml:space="preserve"> </w:t>
      </w:r>
      <w:proofErr w:type="spellStart"/>
      <w:r>
        <w:rPr>
          <w:i/>
          <w:sz w:val="22"/>
          <w:szCs w:val="22"/>
        </w:rPr>
        <w:t>orice</w:t>
      </w:r>
      <w:proofErr w:type="spellEnd"/>
      <w:r>
        <w:rPr>
          <w:i/>
          <w:sz w:val="22"/>
          <w:szCs w:val="22"/>
        </w:rPr>
        <w:t xml:space="preserve"> </w:t>
      </w:r>
      <w:proofErr w:type="spellStart"/>
      <w:r>
        <w:rPr>
          <w:i/>
          <w:sz w:val="22"/>
          <w:szCs w:val="22"/>
        </w:rPr>
        <w:t>persoană</w:t>
      </w:r>
      <w:proofErr w:type="spellEnd"/>
      <w:r>
        <w:rPr>
          <w:i/>
          <w:sz w:val="22"/>
          <w:szCs w:val="22"/>
        </w:rPr>
        <w:t xml:space="preserve"> </w:t>
      </w:r>
      <w:proofErr w:type="spellStart"/>
      <w:r>
        <w:rPr>
          <w:i/>
          <w:sz w:val="22"/>
          <w:szCs w:val="22"/>
        </w:rPr>
        <w:t>fizică</w:t>
      </w:r>
      <w:proofErr w:type="spellEnd"/>
      <w:r>
        <w:rPr>
          <w:i/>
          <w:sz w:val="22"/>
          <w:szCs w:val="22"/>
        </w:rPr>
        <w:t xml:space="preserve"> </w:t>
      </w:r>
      <w:proofErr w:type="spellStart"/>
      <w:r>
        <w:rPr>
          <w:i/>
          <w:sz w:val="22"/>
          <w:szCs w:val="22"/>
        </w:rPr>
        <w:t>ce</w:t>
      </w:r>
      <w:proofErr w:type="spellEnd"/>
      <w:r>
        <w:rPr>
          <w:i/>
          <w:sz w:val="22"/>
          <w:szCs w:val="22"/>
        </w:rPr>
        <w:t xml:space="preserve"> </w:t>
      </w:r>
      <w:proofErr w:type="spellStart"/>
      <w:r>
        <w:rPr>
          <w:i/>
          <w:sz w:val="22"/>
          <w:szCs w:val="22"/>
        </w:rPr>
        <w:t>deţine</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controlează</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cele</w:t>
      </w:r>
      <w:proofErr w:type="spellEnd"/>
      <w:r>
        <w:rPr>
          <w:i/>
          <w:sz w:val="22"/>
          <w:szCs w:val="22"/>
        </w:rPr>
        <w:t xml:space="preserve"> din </w:t>
      </w:r>
      <w:proofErr w:type="spellStart"/>
      <w:r>
        <w:rPr>
          <w:i/>
          <w:sz w:val="22"/>
          <w:szCs w:val="22"/>
        </w:rPr>
        <w:t>urmă</w:t>
      </w:r>
      <w:proofErr w:type="spellEnd"/>
      <w:r>
        <w:rPr>
          <w:i/>
          <w:sz w:val="22"/>
          <w:szCs w:val="22"/>
        </w:rPr>
        <w:t xml:space="preserve"> </w:t>
      </w:r>
      <w:proofErr w:type="spellStart"/>
      <w:r>
        <w:rPr>
          <w:i/>
          <w:sz w:val="22"/>
          <w:szCs w:val="22"/>
        </w:rPr>
        <w:t>clientul</w:t>
      </w:r>
      <w:proofErr w:type="spellEnd"/>
      <w:r>
        <w:rPr>
          <w:i/>
          <w:sz w:val="22"/>
          <w:szCs w:val="22"/>
        </w:rPr>
        <w:t xml:space="preserve"> </w:t>
      </w:r>
      <w:proofErr w:type="spellStart"/>
      <w:r>
        <w:rPr>
          <w:i/>
          <w:sz w:val="22"/>
          <w:szCs w:val="22"/>
        </w:rPr>
        <w:t>şi</w:t>
      </w:r>
      <w:proofErr w:type="spellEnd"/>
      <w:r>
        <w:rPr>
          <w:i/>
          <w:sz w:val="22"/>
          <w:szCs w:val="22"/>
        </w:rPr>
        <w:t>/</w:t>
      </w:r>
      <w:proofErr w:type="spellStart"/>
      <w:r>
        <w:rPr>
          <w:i/>
          <w:sz w:val="22"/>
          <w:szCs w:val="22"/>
        </w:rPr>
        <w:t>sau</w:t>
      </w:r>
      <w:proofErr w:type="spellEnd"/>
      <w:r>
        <w:rPr>
          <w:i/>
          <w:sz w:val="22"/>
          <w:szCs w:val="22"/>
        </w:rPr>
        <w:t xml:space="preserve"> </w:t>
      </w:r>
      <w:proofErr w:type="spellStart"/>
      <w:r>
        <w:rPr>
          <w:i/>
          <w:sz w:val="22"/>
          <w:szCs w:val="22"/>
        </w:rPr>
        <w:t>persoana</w:t>
      </w:r>
      <w:proofErr w:type="spellEnd"/>
      <w:r>
        <w:rPr>
          <w:i/>
          <w:sz w:val="22"/>
          <w:szCs w:val="22"/>
        </w:rPr>
        <w:t xml:space="preserve"> </w:t>
      </w:r>
      <w:proofErr w:type="spellStart"/>
      <w:r>
        <w:rPr>
          <w:i/>
          <w:sz w:val="22"/>
          <w:szCs w:val="22"/>
        </w:rPr>
        <w:t>fizică</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numele</w:t>
      </w:r>
      <w:proofErr w:type="spellEnd"/>
      <w:r>
        <w:rPr>
          <w:i/>
          <w:sz w:val="22"/>
          <w:szCs w:val="22"/>
        </w:rPr>
        <w:t xml:space="preserve"> </w:t>
      </w:r>
      <w:proofErr w:type="spellStart"/>
      <w:r>
        <w:rPr>
          <w:i/>
          <w:sz w:val="22"/>
          <w:szCs w:val="22"/>
        </w:rPr>
        <w:t>ori</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interesul</w:t>
      </w:r>
      <w:proofErr w:type="spellEnd"/>
      <w:r>
        <w:rPr>
          <w:i/>
          <w:sz w:val="22"/>
          <w:szCs w:val="22"/>
        </w:rPr>
        <w:t xml:space="preserve"> </w:t>
      </w:r>
      <w:proofErr w:type="spellStart"/>
      <w:r>
        <w:rPr>
          <w:i/>
          <w:sz w:val="22"/>
          <w:szCs w:val="22"/>
        </w:rPr>
        <w:t>căruia</w:t>
      </w:r>
      <w:proofErr w:type="spellEnd"/>
      <w:r>
        <w:rPr>
          <w:i/>
          <w:sz w:val="22"/>
          <w:szCs w:val="22"/>
        </w:rPr>
        <w:t>/</w:t>
      </w:r>
      <w:proofErr w:type="spellStart"/>
      <w:r>
        <w:rPr>
          <w:i/>
          <w:sz w:val="22"/>
          <w:szCs w:val="22"/>
        </w:rPr>
        <w:t>căreia</w:t>
      </w:r>
      <w:proofErr w:type="spellEnd"/>
      <w:r>
        <w:rPr>
          <w:i/>
          <w:sz w:val="22"/>
          <w:szCs w:val="22"/>
        </w:rPr>
        <w:t xml:space="preserve"> se </w:t>
      </w:r>
      <w:proofErr w:type="spellStart"/>
      <w:r>
        <w:rPr>
          <w:i/>
          <w:sz w:val="22"/>
          <w:szCs w:val="22"/>
        </w:rPr>
        <w:t>realizează</w:t>
      </w:r>
      <w:proofErr w:type="spellEnd"/>
      <w:r>
        <w:rPr>
          <w:i/>
          <w:sz w:val="22"/>
          <w:szCs w:val="22"/>
        </w:rPr>
        <w:t xml:space="preserve">, direct </w:t>
      </w:r>
      <w:proofErr w:type="spellStart"/>
      <w:r>
        <w:rPr>
          <w:i/>
          <w:sz w:val="22"/>
          <w:szCs w:val="22"/>
        </w:rPr>
        <w:t>sau</w:t>
      </w:r>
      <w:proofErr w:type="spellEnd"/>
      <w:r>
        <w:rPr>
          <w:i/>
          <w:sz w:val="22"/>
          <w:szCs w:val="22"/>
        </w:rPr>
        <w:t xml:space="preserve"> indirect, o </w:t>
      </w:r>
      <w:proofErr w:type="spellStart"/>
      <w:r>
        <w:rPr>
          <w:i/>
          <w:sz w:val="22"/>
          <w:szCs w:val="22"/>
        </w:rPr>
        <w:t>tranzacţie</w:t>
      </w:r>
      <w:proofErr w:type="spellEnd"/>
      <w:r>
        <w:rPr>
          <w:i/>
          <w:sz w:val="22"/>
          <w:szCs w:val="22"/>
        </w:rPr>
        <w:t xml:space="preserve">, o </w:t>
      </w:r>
      <w:proofErr w:type="spellStart"/>
      <w:r>
        <w:rPr>
          <w:i/>
          <w:sz w:val="22"/>
          <w:szCs w:val="22"/>
        </w:rPr>
        <w:t>operaţiune</w:t>
      </w:r>
      <w:proofErr w:type="spellEnd"/>
      <w:r>
        <w:rPr>
          <w:i/>
          <w:sz w:val="22"/>
          <w:szCs w:val="22"/>
        </w:rPr>
        <w:t xml:space="preserve"> </w:t>
      </w:r>
      <w:proofErr w:type="spellStart"/>
      <w:r>
        <w:rPr>
          <w:i/>
          <w:sz w:val="22"/>
          <w:szCs w:val="22"/>
        </w:rPr>
        <w:t>sau</w:t>
      </w:r>
      <w:proofErr w:type="spellEnd"/>
      <w:r>
        <w:rPr>
          <w:i/>
          <w:sz w:val="22"/>
          <w:szCs w:val="22"/>
        </w:rPr>
        <w:t xml:space="preserve"> o </w:t>
      </w:r>
      <w:proofErr w:type="spellStart"/>
      <w:r>
        <w:rPr>
          <w:i/>
          <w:sz w:val="22"/>
          <w:szCs w:val="22"/>
        </w:rPr>
        <w:t>activitate</w:t>
      </w:r>
      <w:proofErr w:type="spellEnd"/>
      <w:r>
        <w:rPr>
          <w:i/>
          <w:sz w:val="22"/>
          <w:szCs w:val="22"/>
        </w:rPr>
        <w:t xml:space="preserve">. </w:t>
      </w:r>
    </w:p>
    <w:p w14:paraId="3CD58D9E" w14:textId="77777777" w:rsidR="00C87801" w:rsidRDefault="00C87801" w:rsidP="00C87801">
      <w:pPr>
        <w:widowControl w:val="0"/>
        <w:jc w:val="both"/>
        <w:rPr>
          <w:i/>
          <w:sz w:val="22"/>
          <w:szCs w:val="22"/>
        </w:rPr>
      </w:pPr>
      <w:r>
        <w:rPr>
          <w:i/>
          <w:sz w:val="22"/>
          <w:szCs w:val="22"/>
        </w:rPr>
        <w:t xml:space="preserve">    (2) </w:t>
      </w:r>
      <w:proofErr w:type="spellStart"/>
      <w:r>
        <w:rPr>
          <w:i/>
          <w:sz w:val="22"/>
          <w:szCs w:val="22"/>
        </w:rPr>
        <w:t>Noţiunea</w:t>
      </w:r>
      <w:proofErr w:type="spellEnd"/>
      <w:r>
        <w:rPr>
          <w:i/>
          <w:sz w:val="22"/>
          <w:szCs w:val="22"/>
        </w:rPr>
        <w:t xml:space="preserve"> de </w:t>
      </w:r>
      <w:proofErr w:type="spellStart"/>
      <w:r>
        <w:rPr>
          <w:b/>
          <w:i/>
          <w:sz w:val="22"/>
          <w:szCs w:val="22"/>
        </w:rPr>
        <w:t>beneficiar</w:t>
      </w:r>
      <w:proofErr w:type="spellEnd"/>
      <w:r>
        <w:rPr>
          <w:b/>
          <w:i/>
          <w:sz w:val="22"/>
          <w:szCs w:val="22"/>
        </w:rPr>
        <w:t xml:space="preserve"> real</w:t>
      </w:r>
      <w:r>
        <w:rPr>
          <w:i/>
          <w:sz w:val="22"/>
          <w:szCs w:val="22"/>
        </w:rPr>
        <w:t xml:space="preserve"> include cel </w:t>
      </w:r>
      <w:proofErr w:type="spellStart"/>
      <w:r>
        <w:rPr>
          <w:i/>
          <w:sz w:val="22"/>
          <w:szCs w:val="22"/>
        </w:rPr>
        <w:t>puţin</w:t>
      </w:r>
      <w:proofErr w:type="spellEnd"/>
      <w:r>
        <w:rPr>
          <w:i/>
          <w:sz w:val="22"/>
          <w:szCs w:val="22"/>
        </w:rPr>
        <w:t>:</w:t>
      </w:r>
    </w:p>
    <w:p w14:paraId="67A6AE8D" w14:textId="77777777" w:rsidR="00C87801" w:rsidRDefault="00C87801" w:rsidP="00C87801">
      <w:pPr>
        <w:widowControl w:val="0"/>
        <w:jc w:val="both"/>
        <w:rPr>
          <w:i/>
          <w:sz w:val="22"/>
          <w:szCs w:val="22"/>
        </w:rPr>
      </w:pPr>
      <w:r>
        <w:rPr>
          <w:i/>
          <w:sz w:val="22"/>
          <w:szCs w:val="22"/>
        </w:rPr>
        <w:t xml:space="preserve">    a)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societăţilor</w:t>
      </w:r>
      <w:proofErr w:type="spellEnd"/>
      <w:r>
        <w:rPr>
          <w:i/>
          <w:sz w:val="22"/>
          <w:szCs w:val="22"/>
        </w:rPr>
        <w:t xml:space="preserve"> </w:t>
      </w:r>
      <w:proofErr w:type="spellStart"/>
      <w:r>
        <w:rPr>
          <w:i/>
          <w:sz w:val="22"/>
          <w:szCs w:val="22"/>
        </w:rPr>
        <w:t>supuse</w:t>
      </w:r>
      <w:proofErr w:type="spellEnd"/>
      <w:r>
        <w:rPr>
          <w:i/>
          <w:sz w:val="22"/>
          <w:szCs w:val="22"/>
        </w:rPr>
        <w:t xml:space="preserve"> </w:t>
      </w:r>
      <w:proofErr w:type="spellStart"/>
      <w:r>
        <w:rPr>
          <w:i/>
          <w:sz w:val="22"/>
          <w:szCs w:val="22"/>
        </w:rPr>
        <w:t>înregistrării</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registrul</w:t>
      </w:r>
      <w:proofErr w:type="spellEnd"/>
      <w:r>
        <w:rPr>
          <w:i/>
          <w:sz w:val="22"/>
          <w:szCs w:val="22"/>
        </w:rPr>
        <w:t xml:space="preserve"> </w:t>
      </w:r>
      <w:proofErr w:type="spellStart"/>
      <w:r>
        <w:rPr>
          <w:i/>
          <w:sz w:val="22"/>
          <w:szCs w:val="22"/>
        </w:rPr>
        <w:t>comerţului</w:t>
      </w:r>
      <w:proofErr w:type="spellEnd"/>
      <w:r>
        <w:rPr>
          <w:i/>
          <w:sz w:val="22"/>
          <w:szCs w:val="22"/>
        </w:rPr>
        <w:t xml:space="preserve"> </w:t>
      </w:r>
      <w:proofErr w:type="spellStart"/>
      <w:r>
        <w:rPr>
          <w:i/>
          <w:sz w:val="22"/>
          <w:szCs w:val="22"/>
        </w:rPr>
        <w:t>şi</w:t>
      </w:r>
      <w:proofErr w:type="spellEnd"/>
      <w:r>
        <w:rPr>
          <w:i/>
          <w:sz w:val="22"/>
          <w:szCs w:val="22"/>
        </w:rPr>
        <w:t xml:space="preserve"> </w:t>
      </w:r>
      <w:proofErr w:type="spellStart"/>
      <w:r>
        <w:rPr>
          <w:i/>
          <w:sz w:val="22"/>
          <w:szCs w:val="22"/>
        </w:rPr>
        <w:t>entităţilor</w:t>
      </w:r>
      <w:proofErr w:type="spellEnd"/>
      <w:r>
        <w:rPr>
          <w:i/>
          <w:sz w:val="22"/>
          <w:szCs w:val="22"/>
        </w:rPr>
        <w:t xml:space="preserve"> corporative </w:t>
      </w:r>
      <w:proofErr w:type="spellStart"/>
      <w:r>
        <w:rPr>
          <w:i/>
          <w:sz w:val="22"/>
          <w:szCs w:val="22"/>
        </w:rPr>
        <w:t>străine</w:t>
      </w:r>
      <w:proofErr w:type="spellEnd"/>
      <w:r>
        <w:rPr>
          <w:i/>
          <w:sz w:val="22"/>
          <w:szCs w:val="22"/>
        </w:rPr>
        <w:t>:</w:t>
      </w:r>
    </w:p>
    <w:p w14:paraId="0083545B" w14:textId="77777777" w:rsidR="00C87801" w:rsidRDefault="00C87801" w:rsidP="00C87801">
      <w:pPr>
        <w:widowControl w:val="0"/>
        <w:jc w:val="both"/>
        <w:rPr>
          <w:i/>
          <w:sz w:val="22"/>
          <w:szCs w:val="22"/>
        </w:rPr>
      </w:pPr>
      <w:r>
        <w:rPr>
          <w:i/>
          <w:sz w:val="22"/>
          <w:szCs w:val="22"/>
        </w:rPr>
        <w:t xml:space="preserve">    1. </w:t>
      </w:r>
      <w:proofErr w:type="spellStart"/>
      <w:r>
        <w:rPr>
          <w:i/>
          <w:sz w:val="22"/>
          <w:szCs w:val="22"/>
        </w:rPr>
        <w:t>persoana</w:t>
      </w:r>
      <w:proofErr w:type="spellEnd"/>
      <w:r>
        <w:rPr>
          <w:i/>
          <w:sz w:val="22"/>
          <w:szCs w:val="22"/>
        </w:rPr>
        <w:t xml:space="preserve"> </w:t>
      </w:r>
      <w:proofErr w:type="spellStart"/>
      <w:r>
        <w:rPr>
          <w:i/>
          <w:sz w:val="22"/>
          <w:szCs w:val="22"/>
        </w:rPr>
        <w:t>fizică</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persoanele</w:t>
      </w:r>
      <w:proofErr w:type="spellEnd"/>
      <w:r>
        <w:rPr>
          <w:i/>
          <w:sz w:val="22"/>
          <w:szCs w:val="22"/>
        </w:rPr>
        <w:t xml:space="preserve"> </w:t>
      </w:r>
      <w:proofErr w:type="spellStart"/>
      <w:r>
        <w:rPr>
          <w:i/>
          <w:sz w:val="22"/>
          <w:szCs w:val="22"/>
        </w:rPr>
        <w:t>fizice</w:t>
      </w:r>
      <w:proofErr w:type="spellEnd"/>
      <w:r>
        <w:rPr>
          <w:i/>
          <w:sz w:val="22"/>
          <w:szCs w:val="22"/>
        </w:rPr>
        <w:t xml:space="preserve"> care </w:t>
      </w:r>
      <w:proofErr w:type="spellStart"/>
      <w:r>
        <w:rPr>
          <w:i/>
          <w:sz w:val="22"/>
          <w:szCs w:val="22"/>
        </w:rPr>
        <w:t>deţin</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controlează</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ultimă</w:t>
      </w:r>
      <w:proofErr w:type="spellEnd"/>
      <w:r>
        <w:rPr>
          <w:i/>
          <w:sz w:val="22"/>
          <w:szCs w:val="22"/>
        </w:rPr>
        <w:t xml:space="preserve"> </w:t>
      </w:r>
      <w:proofErr w:type="spellStart"/>
      <w:r>
        <w:rPr>
          <w:i/>
          <w:sz w:val="22"/>
          <w:szCs w:val="22"/>
        </w:rPr>
        <w:t>instanţă</w:t>
      </w:r>
      <w:proofErr w:type="spellEnd"/>
      <w:r>
        <w:rPr>
          <w:i/>
          <w:sz w:val="22"/>
          <w:szCs w:val="22"/>
        </w:rPr>
        <w:t xml:space="preserve"> </w:t>
      </w:r>
      <w:proofErr w:type="spellStart"/>
      <w:r>
        <w:rPr>
          <w:i/>
          <w:sz w:val="22"/>
          <w:szCs w:val="22"/>
        </w:rPr>
        <w:t>societatea</w:t>
      </w:r>
      <w:proofErr w:type="spellEnd"/>
      <w:r>
        <w:rPr>
          <w:i/>
          <w:sz w:val="22"/>
          <w:szCs w:val="22"/>
        </w:rPr>
        <w:t xml:space="preserve"> </w:t>
      </w:r>
      <w:proofErr w:type="spellStart"/>
      <w:r>
        <w:rPr>
          <w:i/>
          <w:sz w:val="22"/>
          <w:szCs w:val="22"/>
        </w:rPr>
        <w:t>supusă</w:t>
      </w:r>
      <w:proofErr w:type="spellEnd"/>
      <w:r>
        <w:rPr>
          <w:i/>
          <w:sz w:val="22"/>
          <w:szCs w:val="22"/>
        </w:rPr>
        <w:t xml:space="preserve"> </w:t>
      </w:r>
      <w:proofErr w:type="spellStart"/>
      <w:r>
        <w:rPr>
          <w:i/>
          <w:sz w:val="22"/>
          <w:szCs w:val="22"/>
        </w:rPr>
        <w:t>înregistrării</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registrul</w:t>
      </w:r>
      <w:proofErr w:type="spellEnd"/>
      <w:r>
        <w:rPr>
          <w:i/>
          <w:sz w:val="22"/>
          <w:szCs w:val="22"/>
        </w:rPr>
        <w:t xml:space="preserve"> </w:t>
      </w:r>
      <w:proofErr w:type="spellStart"/>
      <w:r>
        <w:rPr>
          <w:i/>
          <w:sz w:val="22"/>
          <w:szCs w:val="22"/>
        </w:rPr>
        <w:t>comerţului</w:t>
      </w:r>
      <w:proofErr w:type="spellEnd"/>
      <w:r>
        <w:rPr>
          <w:i/>
          <w:sz w:val="22"/>
          <w:szCs w:val="22"/>
        </w:rPr>
        <w:t xml:space="preserve"> </w:t>
      </w:r>
      <w:proofErr w:type="spellStart"/>
      <w:r>
        <w:rPr>
          <w:i/>
          <w:sz w:val="22"/>
          <w:szCs w:val="22"/>
        </w:rPr>
        <w:t>prin</w:t>
      </w:r>
      <w:proofErr w:type="spellEnd"/>
      <w:r>
        <w:rPr>
          <w:i/>
          <w:sz w:val="22"/>
          <w:szCs w:val="22"/>
        </w:rPr>
        <w:t xml:space="preserve"> </w:t>
      </w:r>
      <w:proofErr w:type="spellStart"/>
      <w:r>
        <w:rPr>
          <w:i/>
          <w:sz w:val="22"/>
          <w:szCs w:val="22"/>
        </w:rPr>
        <w:t>exercitarea</w:t>
      </w:r>
      <w:proofErr w:type="spellEnd"/>
      <w:r>
        <w:rPr>
          <w:i/>
          <w:sz w:val="22"/>
          <w:szCs w:val="22"/>
        </w:rPr>
        <w:t xml:space="preserve"> </w:t>
      </w:r>
      <w:proofErr w:type="spellStart"/>
      <w:r>
        <w:rPr>
          <w:i/>
          <w:sz w:val="22"/>
          <w:szCs w:val="22"/>
        </w:rPr>
        <w:t>directă</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indirectă</w:t>
      </w:r>
      <w:proofErr w:type="spellEnd"/>
      <w:r>
        <w:rPr>
          <w:i/>
          <w:sz w:val="22"/>
          <w:szCs w:val="22"/>
        </w:rPr>
        <w:t xml:space="preserve"> a </w:t>
      </w:r>
      <w:proofErr w:type="spellStart"/>
      <w:r>
        <w:rPr>
          <w:i/>
          <w:sz w:val="22"/>
          <w:szCs w:val="22"/>
        </w:rPr>
        <w:t>dreptului</w:t>
      </w:r>
      <w:proofErr w:type="spellEnd"/>
      <w:r>
        <w:rPr>
          <w:i/>
          <w:sz w:val="22"/>
          <w:szCs w:val="22"/>
        </w:rPr>
        <w:t xml:space="preserve"> de </w:t>
      </w:r>
      <w:proofErr w:type="spellStart"/>
      <w:r>
        <w:rPr>
          <w:i/>
          <w:sz w:val="22"/>
          <w:szCs w:val="22"/>
        </w:rPr>
        <w:t>proprietate</w:t>
      </w:r>
      <w:proofErr w:type="spellEnd"/>
      <w:r>
        <w:rPr>
          <w:i/>
          <w:sz w:val="22"/>
          <w:szCs w:val="22"/>
        </w:rPr>
        <w:t xml:space="preserve"> </w:t>
      </w:r>
      <w:proofErr w:type="spellStart"/>
      <w:r>
        <w:rPr>
          <w:i/>
          <w:sz w:val="22"/>
          <w:szCs w:val="22"/>
        </w:rPr>
        <w:t>asupra</w:t>
      </w:r>
      <w:proofErr w:type="spellEnd"/>
      <w:r>
        <w:rPr>
          <w:i/>
          <w:sz w:val="22"/>
          <w:szCs w:val="22"/>
        </w:rPr>
        <w:t xml:space="preserve"> </w:t>
      </w:r>
      <w:proofErr w:type="spellStart"/>
      <w:r>
        <w:rPr>
          <w:i/>
          <w:sz w:val="22"/>
          <w:szCs w:val="22"/>
        </w:rPr>
        <w:t>unui</w:t>
      </w:r>
      <w:proofErr w:type="spellEnd"/>
      <w:r>
        <w:rPr>
          <w:i/>
          <w:sz w:val="22"/>
          <w:szCs w:val="22"/>
        </w:rPr>
        <w:t xml:space="preserve"> </w:t>
      </w:r>
      <w:proofErr w:type="spellStart"/>
      <w:r>
        <w:rPr>
          <w:i/>
          <w:sz w:val="22"/>
          <w:szCs w:val="22"/>
        </w:rPr>
        <w:t>procent</w:t>
      </w:r>
      <w:proofErr w:type="spellEnd"/>
      <w:r>
        <w:rPr>
          <w:i/>
          <w:sz w:val="22"/>
          <w:szCs w:val="22"/>
        </w:rPr>
        <w:t xml:space="preserve"> </w:t>
      </w:r>
      <w:proofErr w:type="spellStart"/>
      <w:r>
        <w:rPr>
          <w:i/>
          <w:sz w:val="22"/>
          <w:szCs w:val="22"/>
        </w:rPr>
        <w:t>suficient</w:t>
      </w:r>
      <w:proofErr w:type="spellEnd"/>
      <w:r>
        <w:rPr>
          <w:i/>
          <w:sz w:val="22"/>
          <w:szCs w:val="22"/>
        </w:rPr>
        <w:t xml:space="preserve"> din </w:t>
      </w:r>
      <w:proofErr w:type="spellStart"/>
      <w:r>
        <w:rPr>
          <w:i/>
          <w:sz w:val="22"/>
          <w:szCs w:val="22"/>
        </w:rPr>
        <w:t>numărul</w:t>
      </w:r>
      <w:proofErr w:type="spellEnd"/>
      <w:r>
        <w:rPr>
          <w:i/>
          <w:sz w:val="22"/>
          <w:szCs w:val="22"/>
        </w:rPr>
        <w:t xml:space="preserve"> de </w:t>
      </w:r>
      <w:proofErr w:type="spellStart"/>
      <w:r>
        <w:rPr>
          <w:i/>
          <w:sz w:val="22"/>
          <w:szCs w:val="22"/>
        </w:rPr>
        <w:t>acţiuni</w:t>
      </w:r>
      <w:proofErr w:type="spellEnd"/>
      <w:r>
        <w:rPr>
          <w:i/>
          <w:sz w:val="22"/>
          <w:szCs w:val="22"/>
        </w:rPr>
        <w:t xml:space="preserve"> </w:t>
      </w:r>
      <w:proofErr w:type="spellStart"/>
      <w:r>
        <w:rPr>
          <w:i/>
          <w:sz w:val="22"/>
          <w:szCs w:val="22"/>
        </w:rPr>
        <w:t>ori</w:t>
      </w:r>
      <w:proofErr w:type="spellEnd"/>
      <w:r>
        <w:rPr>
          <w:i/>
          <w:sz w:val="22"/>
          <w:szCs w:val="22"/>
        </w:rPr>
        <w:t xml:space="preserve"> din </w:t>
      </w:r>
      <w:proofErr w:type="spellStart"/>
      <w:r>
        <w:rPr>
          <w:i/>
          <w:sz w:val="22"/>
          <w:szCs w:val="22"/>
        </w:rPr>
        <w:t>drepturile</w:t>
      </w:r>
      <w:proofErr w:type="spellEnd"/>
      <w:r>
        <w:rPr>
          <w:i/>
          <w:sz w:val="22"/>
          <w:szCs w:val="22"/>
        </w:rPr>
        <w:t xml:space="preserve"> de </w:t>
      </w:r>
      <w:proofErr w:type="spellStart"/>
      <w:r>
        <w:rPr>
          <w:i/>
          <w:sz w:val="22"/>
          <w:szCs w:val="22"/>
        </w:rPr>
        <w:t>vot</w:t>
      </w:r>
      <w:proofErr w:type="spellEnd"/>
      <w:r>
        <w:rPr>
          <w:i/>
          <w:sz w:val="22"/>
          <w:szCs w:val="22"/>
        </w:rPr>
        <w:t xml:space="preserve"> </w:t>
      </w:r>
      <w:proofErr w:type="spellStart"/>
      <w:r>
        <w:rPr>
          <w:i/>
          <w:sz w:val="22"/>
          <w:szCs w:val="22"/>
        </w:rPr>
        <w:t>ori</w:t>
      </w:r>
      <w:proofErr w:type="spellEnd"/>
      <w:r>
        <w:rPr>
          <w:i/>
          <w:sz w:val="22"/>
          <w:szCs w:val="22"/>
        </w:rPr>
        <w:t xml:space="preserve"> </w:t>
      </w:r>
      <w:proofErr w:type="spellStart"/>
      <w:r>
        <w:rPr>
          <w:i/>
          <w:sz w:val="22"/>
          <w:szCs w:val="22"/>
        </w:rPr>
        <w:t>prin</w:t>
      </w:r>
      <w:proofErr w:type="spellEnd"/>
      <w:r>
        <w:rPr>
          <w:i/>
          <w:sz w:val="22"/>
          <w:szCs w:val="22"/>
        </w:rPr>
        <w:t xml:space="preserve"> </w:t>
      </w:r>
      <w:proofErr w:type="spellStart"/>
      <w:r>
        <w:rPr>
          <w:i/>
          <w:sz w:val="22"/>
          <w:szCs w:val="22"/>
        </w:rPr>
        <w:t>participaţia</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capitalurile</w:t>
      </w:r>
      <w:proofErr w:type="spellEnd"/>
      <w:r>
        <w:rPr>
          <w:i/>
          <w:sz w:val="22"/>
          <w:szCs w:val="22"/>
        </w:rPr>
        <w:t xml:space="preserve"> </w:t>
      </w:r>
      <w:proofErr w:type="spellStart"/>
      <w:r>
        <w:rPr>
          <w:i/>
          <w:sz w:val="22"/>
          <w:szCs w:val="22"/>
        </w:rPr>
        <w:t>proprii</w:t>
      </w:r>
      <w:proofErr w:type="spellEnd"/>
      <w:r>
        <w:rPr>
          <w:i/>
          <w:sz w:val="22"/>
          <w:szCs w:val="22"/>
        </w:rPr>
        <w:t xml:space="preserve"> ale </w:t>
      </w:r>
      <w:proofErr w:type="spellStart"/>
      <w:r>
        <w:rPr>
          <w:i/>
          <w:sz w:val="22"/>
          <w:szCs w:val="22"/>
        </w:rPr>
        <w:t>societăţii</w:t>
      </w:r>
      <w:proofErr w:type="spellEnd"/>
      <w:r>
        <w:rPr>
          <w:i/>
          <w:sz w:val="22"/>
          <w:szCs w:val="22"/>
        </w:rPr>
        <w:t xml:space="preserve"> respective, </w:t>
      </w:r>
      <w:proofErr w:type="spellStart"/>
      <w:r>
        <w:rPr>
          <w:i/>
          <w:sz w:val="22"/>
          <w:szCs w:val="22"/>
        </w:rPr>
        <w:t>inclusiv</w:t>
      </w:r>
      <w:proofErr w:type="spellEnd"/>
      <w:r>
        <w:rPr>
          <w:i/>
          <w:sz w:val="22"/>
          <w:szCs w:val="22"/>
        </w:rPr>
        <w:t xml:space="preserve"> </w:t>
      </w:r>
      <w:proofErr w:type="spellStart"/>
      <w:r>
        <w:rPr>
          <w:i/>
          <w:sz w:val="22"/>
          <w:szCs w:val="22"/>
        </w:rPr>
        <w:t>prin</w:t>
      </w:r>
      <w:proofErr w:type="spellEnd"/>
      <w:r>
        <w:rPr>
          <w:i/>
          <w:sz w:val="22"/>
          <w:szCs w:val="22"/>
        </w:rPr>
        <w:t xml:space="preserve"> </w:t>
      </w:r>
      <w:proofErr w:type="spellStart"/>
      <w:r>
        <w:rPr>
          <w:i/>
          <w:sz w:val="22"/>
          <w:szCs w:val="22"/>
        </w:rPr>
        <w:t>deţinerea</w:t>
      </w:r>
      <w:proofErr w:type="spellEnd"/>
      <w:r>
        <w:rPr>
          <w:i/>
          <w:sz w:val="22"/>
          <w:szCs w:val="22"/>
        </w:rPr>
        <w:t xml:space="preserve"> de </w:t>
      </w:r>
      <w:proofErr w:type="spellStart"/>
      <w:r>
        <w:rPr>
          <w:i/>
          <w:sz w:val="22"/>
          <w:szCs w:val="22"/>
        </w:rPr>
        <w:t>acţiuni</w:t>
      </w:r>
      <w:proofErr w:type="spellEnd"/>
      <w:r>
        <w:rPr>
          <w:i/>
          <w:sz w:val="22"/>
          <w:szCs w:val="22"/>
        </w:rPr>
        <w:t xml:space="preserve"> la </w:t>
      </w:r>
      <w:proofErr w:type="spellStart"/>
      <w:r>
        <w:rPr>
          <w:i/>
          <w:sz w:val="22"/>
          <w:szCs w:val="22"/>
        </w:rPr>
        <w:t>purtător</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prin</w:t>
      </w:r>
      <w:proofErr w:type="spellEnd"/>
      <w:r>
        <w:rPr>
          <w:i/>
          <w:sz w:val="22"/>
          <w:szCs w:val="22"/>
        </w:rPr>
        <w:t xml:space="preserve"> </w:t>
      </w:r>
      <w:proofErr w:type="spellStart"/>
      <w:r>
        <w:rPr>
          <w:i/>
          <w:sz w:val="22"/>
          <w:szCs w:val="22"/>
        </w:rPr>
        <w:t>exercitarea</w:t>
      </w:r>
      <w:proofErr w:type="spellEnd"/>
      <w:r>
        <w:rPr>
          <w:i/>
          <w:sz w:val="22"/>
          <w:szCs w:val="22"/>
        </w:rPr>
        <w:t xml:space="preserve"> </w:t>
      </w:r>
      <w:proofErr w:type="spellStart"/>
      <w:r>
        <w:rPr>
          <w:i/>
          <w:sz w:val="22"/>
          <w:szCs w:val="22"/>
        </w:rPr>
        <w:t>controlului</w:t>
      </w:r>
      <w:proofErr w:type="spellEnd"/>
      <w:r>
        <w:rPr>
          <w:i/>
          <w:sz w:val="22"/>
          <w:szCs w:val="22"/>
        </w:rPr>
        <w:t xml:space="preserve"> </w:t>
      </w:r>
      <w:proofErr w:type="spellStart"/>
      <w:r>
        <w:rPr>
          <w:i/>
          <w:sz w:val="22"/>
          <w:szCs w:val="22"/>
        </w:rPr>
        <w:t>prin</w:t>
      </w:r>
      <w:proofErr w:type="spellEnd"/>
      <w:r>
        <w:rPr>
          <w:i/>
          <w:sz w:val="22"/>
          <w:szCs w:val="22"/>
        </w:rPr>
        <w:t xml:space="preserve"> </w:t>
      </w:r>
      <w:proofErr w:type="spellStart"/>
      <w:r>
        <w:rPr>
          <w:i/>
          <w:sz w:val="22"/>
          <w:szCs w:val="22"/>
        </w:rPr>
        <w:t>alte</w:t>
      </w:r>
      <w:proofErr w:type="spellEnd"/>
      <w:r>
        <w:rPr>
          <w:i/>
          <w:sz w:val="22"/>
          <w:szCs w:val="22"/>
        </w:rPr>
        <w:t xml:space="preserve"> </w:t>
      </w:r>
      <w:proofErr w:type="spellStart"/>
      <w:r>
        <w:rPr>
          <w:i/>
          <w:sz w:val="22"/>
          <w:szCs w:val="22"/>
        </w:rPr>
        <w:t>mijloace</w:t>
      </w:r>
      <w:proofErr w:type="spellEnd"/>
      <w:r>
        <w:rPr>
          <w:i/>
          <w:sz w:val="22"/>
          <w:szCs w:val="22"/>
        </w:rPr>
        <w:t xml:space="preserve">, </w:t>
      </w:r>
      <w:proofErr w:type="spellStart"/>
      <w:r>
        <w:rPr>
          <w:i/>
          <w:sz w:val="22"/>
          <w:szCs w:val="22"/>
        </w:rPr>
        <w:t>alta</w:t>
      </w:r>
      <w:proofErr w:type="spellEnd"/>
      <w:r>
        <w:rPr>
          <w:i/>
          <w:sz w:val="22"/>
          <w:szCs w:val="22"/>
        </w:rPr>
        <w:t xml:space="preserve"> </w:t>
      </w:r>
      <w:proofErr w:type="spellStart"/>
      <w:r>
        <w:rPr>
          <w:i/>
          <w:sz w:val="22"/>
          <w:szCs w:val="22"/>
        </w:rPr>
        <w:t>decât</w:t>
      </w:r>
      <w:proofErr w:type="spellEnd"/>
      <w:r>
        <w:rPr>
          <w:i/>
          <w:sz w:val="22"/>
          <w:szCs w:val="22"/>
        </w:rPr>
        <w:t xml:space="preserve"> o </w:t>
      </w:r>
      <w:proofErr w:type="spellStart"/>
      <w:r>
        <w:rPr>
          <w:i/>
          <w:sz w:val="22"/>
          <w:szCs w:val="22"/>
        </w:rPr>
        <w:t>societate</w:t>
      </w:r>
      <w:proofErr w:type="spellEnd"/>
      <w:r>
        <w:rPr>
          <w:i/>
          <w:sz w:val="22"/>
          <w:szCs w:val="22"/>
        </w:rPr>
        <w:t xml:space="preserve"> </w:t>
      </w:r>
      <w:proofErr w:type="spellStart"/>
      <w:r>
        <w:rPr>
          <w:i/>
          <w:sz w:val="22"/>
          <w:szCs w:val="22"/>
        </w:rPr>
        <w:t>cotată</w:t>
      </w:r>
      <w:proofErr w:type="spellEnd"/>
      <w:r>
        <w:rPr>
          <w:i/>
          <w:sz w:val="22"/>
          <w:szCs w:val="22"/>
        </w:rPr>
        <w:t xml:space="preserve"> pe o </w:t>
      </w:r>
      <w:proofErr w:type="spellStart"/>
      <w:r>
        <w:rPr>
          <w:i/>
          <w:sz w:val="22"/>
          <w:szCs w:val="22"/>
        </w:rPr>
        <w:t>piaţă</w:t>
      </w:r>
      <w:proofErr w:type="spellEnd"/>
      <w:r>
        <w:rPr>
          <w:i/>
          <w:sz w:val="22"/>
          <w:szCs w:val="22"/>
        </w:rPr>
        <w:t xml:space="preserve"> </w:t>
      </w:r>
      <w:proofErr w:type="spellStart"/>
      <w:r>
        <w:rPr>
          <w:i/>
          <w:sz w:val="22"/>
          <w:szCs w:val="22"/>
        </w:rPr>
        <w:t>reglementată</w:t>
      </w:r>
      <w:proofErr w:type="spellEnd"/>
      <w:r>
        <w:rPr>
          <w:i/>
          <w:sz w:val="22"/>
          <w:szCs w:val="22"/>
        </w:rPr>
        <w:t xml:space="preserve"> care face </w:t>
      </w:r>
      <w:proofErr w:type="spellStart"/>
      <w:r>
        <w:rPr>
          <w:i/>
          <w:sz w:val="22"/>
          <w:szCs w:val="22"/>
        </w:rPr>
        <w:t>obiectul</w:t>
      </w:r>
      <w:proofErr w:type="spellEnd"/>
      <w:r>
        <w:rPr>
          <w:i/>
          <w:sz w:val="22"/>
          <w:szCs w:val="22"/>
        </w:rPr>
        <w:t xml:space="preserve"> </w:t>
      </w:r>
      <w:proofErr w:type="spellStart"/>
      <w:r>
        <w:rPr>
          <w:i/>
          <w:sz w:val="22"/>
          <w:szCs w:val="22"/>
        </w:rPr>
        <w:t>cerinţelor</w:t>
      </w:r>
      <w:proofErr w:type="spellEnd"/>
      <w:r>
        <w:rPr>
          <w:i/>
          <w:sz w:val="22"/>
          <w:szCs w:val="22"/>
        </w:rPr>
        <w:t xml:space="preserve"> de </w:t>
      </w:r>
      <w:proofErr w:type="spellStart"/>
      <w:r>
        <w:rPr>
          <w:i/>
          <w:sz w:val="22"/>
          <w:szCs w:val="22"/>
        </w:rPr>
        <w:t>divulgare</w:t>
      </w:r>
      <w:proofErr w:type="spellEnd"/>
      <w:r>
        <w:rPr>
          <w:i/>
          <w:sz w:val="22"/>
          <w:szCs w:val="22"/>
        </w:rPr>
        <w:t xml:space="preserve"> a </w:t>
      </w:r>
      <w:proofErr w:type="spellStart"/>
      <w:r>
        <w:rPr>
          <w:i/>
          <w:sz w:val="22"/>
          <w:szCs w:val="22"/>
        </w:rPr>
        <w:t>informaţiilor</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conformitate</w:t>
      </w:r>
      <w:proofErr w:type="spellEnd"/>
      <w:r>
        <w:rPr>
          <w:i/>
          <w:sz w:val="22"/>
          <w:szCs w:val="22"/>
        </w:rPr>
        <w:t xml:space="preserve"> cu </w:t>
      </w:r>
      <w:proofErr w:type="spellStart"/>
      <w:r>
        <w:rPr>
          <w:i/>
          <w:sz w:val="22"/>
          <w:szCs w:val="22"/>
        </w:rPr>
        <w:t>dreptul</w:t>
      </w:r>
      <w:proofErr w:type="spellEnd"/>
      <w:r>
        <w:rPr>
          <w:i/>
          <w:sz w:val="22"/>
          <w:szCs w:val="22"/>
        </w:rPr>
        <w:t xml:space="preserve"> </w:t>
      </w:r>
      <w:proofErr w:type="spellStart"/>
      <w:r>
        <w:rPr>
          <w:i/>
          <w:sz w:val="22"/>
          <w:szCs w:val="22"/>
        </w:rPr>
        <w:t>Uniunii</w:t>
      </w:r>
      <w:proofErr w:type="spellEnd"/>
      <w:r>
        <w:rPr>
          <w:i/>
          <w:sz w:val="22"/>
          <w:szCs w:val="22"/>
        </w:rPr>
        <w:t xml:space="preserve"> </w:t>
      </w:r>
      <w:proofErr w:type="spellStart"/>
      <w:r>
        <w:rPr>
          <w:i/>
          <w:sz w:val="22"/>
          <w:szCs w:val="22"/>
        </w:rPr>
        <w:t>Europene</w:t>
      </w:r>
      <w:proofErr w:type="spellEnd"/>
      <w:r>
        <w:rPr>
          <w:i/>
          <w:sz w:val="22"/>
          <w:szCs w:val="22"/>
        </w:rPr>
        <w:t xml:space="preserve"> </w:t>
      </w:r>
      <w:proofErr w:type="spellStart"/>
      <w:r>
        <w:rPr>
          <w:i/>
          <w:sz w:val="22"/>
          <w:szCs w:val="22"/>
        </w:rPr>
        <w:t>sau</w:t>
      </w:r>
      <w:proofErr w:type="spellEnd"/>
      <w:r>
        <w:rPr>
          <w:i/>
          <w:sz w:val="22"/>
          <w:szCs w:val="22"/>
        </w:rPr>
        <w:t xml:space="preserve"> cu </w:t>
      </w:r>
      <w:proofErr w:type="spellStart"/>
      <w:r>
        <w:rPr>
          <w:i/>
          <w:sz w:val="22"/>
          <w:szCs w:val="22"/>
        </w:rPr>
        <w:t>standarde</w:t>
      </w:r>
      <w:proofErr w:type="spellEnd"/>
      <w:r>
        <w:rPr>
          <w:i/>
          <w:sz w:val="22"/>
          <w:szCs w:val="22"/>
        </w:rPr>
        <w:t xml:space="preserve"> </w:t>
      </w:r>
      <w:proofErr w:type="spellStart"/>
      <w:r>
        <w:rPr>
          <w:i/>
          <w:sz w:val="22"/>
          <w:szCs w:val="22"/>
        </w:rPr>
        <w:t>internaţionale</w:t>
      </w:r>
      <w:proofErr w:type="spellEnd"/>
      <w:r>
        <w:rPr>
          <w:i/>
          <w:sz w:val="22"/>
          <w:szCs w:val="22"/>
        </w:rPr>
        <w:t xml:space="preserve"> </w:t>
      </w:r>
      <w:proofErr w:type="spellStart"/>
      <w:r>
        <w:rPr>
          <w:i/>
          <w:sz w:val="22"/>
          <w:szCs w:val="22"/>
        </w:rPr>
        <w:t>echivalente</w:t>
      </w:r>
      <w:proofErr w:type="spellEnd"/>
      <w:r>
        <w:rPr>
          <w:i/>
          <w:sz w:val="22"/>
          <w:szCs w:val="22"/>
        </w:rPr>
        <w:t xml:space="preserve"> care </w:t>
      </w:r>
      <w:proofErr w:type="spellStart"/>
      <w:r>
        <w:rPr>
          <w:i/>
          <w:sz w:val="22"/>
          <w:szCs w:val="22"/>
        </w:rPr>
        <w:t>asigură</w:t>
      </w:r>
      <w:proofErr w:type="spellEnd"/>
      <w:r>
        <w:rPr>
          <w:i/>
          <w:sz w:val="22"/>
          <w:szCs w:val="22"/>
        </w:rPr>
        <w:t xml:space="preserve"> </w:t>
      </w:r>
      <w:proofErr w:type="spellStart"/>
      <w:r>
        <w:rPr>
          <w:i/>
          <w:sz w:val="22"/>
          <w:szCs w:val="22"/>
        </w:rPr>
        <w:t>transparenţa</w:t>
      </w:r>
      <w:proofErr w:type="spellEnd"/>
      <w:r>
        <w:rPr>
          <w:i/>
          <w:sz w:val="22"/>
          <w:szCs w:val="22"/>
        </w:rPr>
        <w:t xml:space="preserve"> </w:t>
      </w:r>
      <w:proofErr w:type="spellStart"/>
      <w:r>
        <w:rPr>
          <w:i/>
          <w:sz w:val="22"/>
          <w:szCs w:val="22"/>
        </w:rPr>
        <w:t>corespunzătoare</w:t>
      </w:r>
      <w:proofErr w:type="spellEnd"/>
      <w:r>
        <w:rPr>
          <w:i/>
          <w:sz w:val="22"/>
          <w:szCs w:val="22"/>
        </w:rPr>
        <w:t xml:space="preserve"> a </w:t>
      </w:r>
      <w:proofErr w:type="spellStart"/>
      <w:r>
        <w:rPr>
          <w:i/>
          <w:sz w:val="22"/>
          <w:szCs w:val="22"/>
        </w:rPr>
        <w:t>informaţiilor</w:t>
      </w:r>
      <w:proofErr w:type="spellEnd"/>
      <w:r>
        <w:rPr>
          <w:i/>
          <w:sz w:val="22"/>
          <w:szCs w:val="22"/>
        </w:rPr>
        <w:t xml:space="preserve"> </w:t>
      </w:r>
      <w:proofErr w:type="spellStart"/>
      <w:r>
        <w:rPr>
          <w:i/>
          <w:sz w:val="22"/>
          <w:szCs w:val="22"/>
        </w:rPr>
        <w:t>privind</w:t>
      </w:r>
      <w:proofErr w:type="spellEnd"/>
      <w:r>
        <w:rPr>
          <w:i/>
          <w:sz w:val="22"/>
          <w:szCs w:val="22"/>
        </w:rPr>
        <w:t xml:space="preserve"> </w:t>
      </w:r>
      <w:proofErr w:type="spellStart"/>
      <w:r>
        <w:rPr>
          <w:i/>
          <w:sz w:val="22"/>
          <w:szCs w:val="22"/>
        </w:rPr>
        <w:t>exercitarea</w:t>
      </w:r>
      <w:proofErr w:type="spellEnd"/>
      <w:r>
        <w:rPr>
          <w:i/>
          <w:sz w:val="22"/>
          <w:szCs w:val="22"/>
        </w:rPr>
        <w:t xml:space="preserve"> </w:t>
      </w:r>
      <w:proofErr w:type="spellStart"/>
      <w:r>
        <w:rPr>
          <w:i/>
          <w:sz w:val="22"/>
          <w:szCs w:val="22"/>
        </w:rPr>
        <w:t>dreptului</w:t>
      </w:r>
      <w:proofErr w:type="spellEnd"/>
      <w:r>
        <w:rPr>
          <w:i/>
          <w:sz w:val="22"/>
          <w:szCs w:val="22"/>
        </w:rPr>
        <w:t xml:space="preserve"> de </w:t>
      </w:r>
      <w:proofErr w:type="spellStart"/>
      <w:r>
        <w:rPr>
          <w:i/>
          <w:sz w:val="22"/>
          <w:szCs w:val="22"/>
        </w:rPr>
        <w:t>proprietate</w:t>
      </w:r>
      <w:proofErr w:type="spellEnd"/>
      <w:r>
        <w:rPr>
          <w:i/>
          <w:sz w:val="22"/>
          <w:szCs w:val="22"/>
        </w:rPr>
        <w:t xml:space="preserve">. Deţinerea a 25% plus </w:t>
      </w:r>
      <w:proofErr w:type="spellStart"/>
      <w:r>
        <w:rPr>
          <w:i/>
          <w:sz w:val="22"/>
          <w:szCs w:val="22"/>
        </w:rPr>
        <w:t>unu</w:t>
      </w:r>
      <w:proofErr w:type="spellEnd"/>
      <w:r>
        <w:rPr>
          <w:i/>
          <w:sz w:val="22"/>
          <w:szCs w:val="22"/>
        </w:rPr>
        <w:t xml:space="preserve"> </w:t>
      </w:r>
      <w:proofErr w:type="spellStart"/>
      <w:r>
        <w:rPr>
          <w:i/>
          <w:sz w:val="22"/>
          <w:szCs w:val="22"/>
        </w:rPr>
        <w:t>acţiuni</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participare</w:t>
      </w:r>
      <w:proofErr w:type="spellEnd"/>
      <w:r>
        <w:rPr>
          <w:i/>
          <w:sz w:val="22"/>
          <w:szCs w:val="22"/>
        </w:rPr>
        <w:t xml:space="preserve"> </w:t>
      </w:r>
      <w:proofErr w:type="spellStart"/>
      <w:r>
        <w:rPr>
          <w:i/>
          <w:sz w:val="22"/>
          <w:szCs w:val="22"/>
        </w:rPr>
        <w:t>în</w:t>
      </w:r>
      <w:proofErr w:type="spellEnd"/>
      <w:r>
        <w:rPr>
          <w:i/>
          <w:sz w:val="22"/>
          <w:szCs w:val="22"/>
        </w:rPr>
        <w:t xml:space="preserve"> capital al </w:t>
      </w:r>
      <w:proofErr w:type="spellStart"/>
      <w:r>
        <w:rPr>
          <w:i/>
          <w:sz w:val="22"/>
          <w:szCs w:val="22"/>
        </w:rPr>
        <w:t>unei</w:t>
      </w:r>
      <w:proofErr w:type="spellEnd"/>
      <w:r>
        <w:rPr>
          <w:i/>
          <w:sz w:val="22"/>
          <w:szCs w:val="22"/>
        </w:rPr>
        <w:t xml:space="preserve"> </w:t>
      </w:r>
      <w:proofErr w:type="spellStart"/>
      <w:r>
        <w:rPr>
          <w:i/>
          <w:sz w:val="22"/>
          <w:szCs w:val="22"/>
        </w:rPr>
        <w:t>societăţi</w:t>
      </w:r>
      <w:proofErr w:type="spellEnd"/>
      <w:r>
        <w:rPr>
          <w:i/>
          <w:sz w:val="22"/>
          <w:szCs w:val="22"/>
        </w:rPr>
        <w:t xml:space="preserve"> </w:t>
      </w:r>
      <w:proofErr w:type="spellStart"/>
      <w:r>
        <w:rPr>
          <w:i/>
          <w:sz w:val="22"/>
          <w:szCs w:val="22"/>
        </w:rPr>
        <w:t>într</w:t>
      </w:r>
      <w:proofErr w:type="spellEnd"/>
      <w:r>
        <w:rPr>
          <w:i/>
          <w:sz w:val="22"/>
          <w:szCs w:val="22"/>
        </w:rPr>
        <w:t xml:space="preserve">-un </w:t>
      </w:r>
      <w:proofErr w:type="spellStart"/>
      <w:r>
        <w:rPr>
          <w:i/>
          <w:sz w:val="22"/>
          <w:szCs w:val="22"/>
        </w:rPr>
        <w:t>procent</w:t>
      </w:r>
      <w:proofErr w:type="spellEnd"/>
      <w:r>
        <w:rPr>
          <w:i/>
          <w:sz w:val="22"/>
          <w:szCs w:val="22"/>
        </w:rPr>
        <w:t xml:space="preserve"> de </w:t>
      </w:r>
      <w:proofErr w:type="spellStart"/>
      <w:r>
        <w:rPr>
          <w:i/>
          <w:sz w:val="22"/>
          <w:szCs w:val="22"/>
        </w:rPr>
        <w:t>peste</w:t>
      </w:r>
      <w:proofErr w:type="spellEnd"/>
      <w:r>
        <w:rPr>
          <w:i/>
          <w:sz w:val="22"/>
          <w:szCs w:val="22"/>
        </w:rPr>
        <w:t xml:space="preserve"> 25% de </w:t>
      </w:r>
      <w:proofErr w:type="spellStart"/>
      <w:r>
        <w:rPr>
          <w:i/>
          <w:sz w:val="22"/>
          <w:szCs w:val="22"/>
        </w:rPr>
        <w:t>către</w:t>
      </w:r>
      <w:proofErr w:type="spellEnd"/>
      <w:r>
        <w:rPr>
          <w:i/>
          <w:sz w:val="22"/>
          <w:szCs w:val="22"/>
        </w:rPr>
        <w:t xml:space="preserve"> o </w:t>
      </w:r>
      <w:proofErr w:type="spellStart"/>
      <w:r>
        <w:rPr>
          <w:i/>
          <w:sz w:val="22"/>
          <w:szCs w:val="22"/>
        </w:rPr>
        <w:t>persoană</w:t>
      </w:r>
      <w:proofErr w:type="spellEnd"/>
      <w:r>
        <w:rPr>
          <w:i/>
          <w:sz w:val="22"/>
          <w:szCs w:val="22"/>
        </w:rPr>
        <w:t xml:space="preserve"> </w:t>
      </w:r>
      <w:proofErr w:type="spellStart"/>
      <w:r>
        <w:rPr>
          <w:i/>
          <w:sz w:val="22"/>
          <w:szCs w:val="22"/>
        </w:rPr>
        <w:t>fizică</w:t>
      </w:r>
      <w:proofErr w:type="spellEnd"/>
      <w:r>
        <w:rPr>
          <w:i/>
          <w:sz w:val="22"/>
          <w:szCs w:val="22"/>
        </w:rPr>
        <w:t xml:space="preserve"> </w:t>
      </w:r>
      <w:proofErr w:type="spellStart"/>
      <w:r>
        <w:rPr>
          <w:i/>
          <w:sz w:val="22"/>
          <w:szCs w:val="22"/>
        </w:rPr>
        <w:t>este</w:t>
      </w:r>
      <w:proofErr w:type="spellEnd"/>
      <w:r>
        <w:rPr>
          <w:i/>
          <w:sz w:val="22"/>
          <w:szCs w:val="22"/>
        </w:rPr>
        <w:t xml:space="preserve"> un </w:t>
      </w:r>
      <w:proofErr w:type="spellStart"/>
      <w:r>
        <w:rPr>
          <w:i/>
          <w:sz w:val="22"/>
          <w:szCs w:val="22"/>
        </w:rPr>
        <w:t>indiciu</w:t>
      </w:r>
      <w:proofErr w:type="spellEnd"/>
      <w:r>
        <w:rPr>
          <w:i/>
          <w:sz w:val="22"/>
          <w:szCs w:val="22"/>
        </w:rPr>
        <w:t xml:space="preserve"> al </w:t>
      </w:r>
      <w:proofErr w:type="spellStart"/>
      <w:r>
        <w:rPr>
          <w:i/>
          <w:sz w:val="22"/>
          <w:szCs w:val="22"/>
        </w:rPr>
        <w:t>exercitării</w:t>
      </w:r>
      <w:proofErr w:type="spellEnd"/>
      <w:r>
        <w:rPr>
          <w:i/>
          <w:sz w:val="22"/>
          <w:szCs w:val="22"/>
        </w:rPr>
        <w:t xml:space="preserve"> </w:t>
      </w:r>
      <w:proofErr w:type="spellStart"/>
      <w:r>
        <w:rPr>
          <w:i/>
          <w:sz w:val="22"/>
          <w:szCs w:val="22"/>
        </w:rPr>
        <w:t>directe</w:t>
      </w:r>
      <w:proofErr w:type="spellEnd"/>
      <w:r>
        <w:rPr>
          <w:i/>
          <w:sz w:val="22"/>
          <w:szCs w:val="22"/>
        </w:rPr>
        <w:t xml:space="preserve"> a </w:t>
      </w:r>
      <w:proofErr w:type="spellStart"/>
      <w:r>
        <w:rPr>
          <w:i/>
          <w:sz w:val="22"/>
          <w:szCs w:val="22"/>
        </w:rPr>
        <w:t>dreptului</w:t>
      </w:r>
      <w:proofErr w:type="spellEnd"/>
      <w:r>
        <w:rPr>
          <w:i/>
          <w:sz w:val="22"/>
          <w:szCs w:val="22"/>
        </w:rPr>
        <w:t xml:space="preserve"> de </w:t>
      </w:r>
      <w:proofErr w:type="spellStart"/>
      <w:r>
        <w:rPr>
          <w:i/>
          <w:sz w:val="22"/>
          <w:szCs w:val="22"/>
        </w:rPr>
        <w:t>proprietate</w:t>
      </w:r>
      <w:proofErr w:type="spellEnd"/>
      <w:r>
        <w:rPr>
          <w:i/>
          <w:sz w:val="22"/>
          <w:szCs w:val="22"/>
        </w:rPr>
        <w:t xml:space="preserve">. Deţinerea a 25% plus </w:t>
      </w:r>
      <w:proofErr w:type="spellStart"/>
      <w:r>
        <w:rPr>
          <w:i/>
          <w:sz w:val="22"/>
          <w:szCs w:val="22"/>
        </w:rPr>
        <w:t>unu</w:t>
      </w:r>
      <w:proofErr w:type="spellEnd"/>
      <w:r>
        <w:rPr>
          <w:i/>
          <w:sz w:val="22"/>
          <w:szCs w:val="22"/>
        </w:rPr>
        <w:t xml:space="preserve"> </w:t>
      </w:r>
      <w:proofErr w:type="spellStart"/>
      <w:r>
        <w:rPr>
          <w:i/>
          <w:sz w:val="22"/>
          <w:szCs w:val="22"/>
        </w:rPr>
        <w:t>acţiuni</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participarea</w:t>
      </w:r>
      <w:proofErr w:type="spellEnd"/>
      <w:r>
        <w:rPr>
          <w:i/>
          <w:sz w:val="22"/>
          <w:szCs w:val="22"/>
        </w:rPr>
        <w:t xml:space="preserve"> </w:t>
      </w:r>
      <w:proofErr w:type="spellStart"/>
      <w:r>
        <w:rPr>
          <w:i/>
          <w:sz w:val="22"/>
          <w:szCs w:val="22"/>
        </w:rPr>
        <w:t>în</w:t>
      </w:r>
      <w:proofErr w:type="spellEnd"/>
      <w:r>
        <w:rPr>
          <w:i/>
          <w:sz w:val="22"/>
          <w:szCs w:val="22"/>
        </w:rPr>
        <w:t xml:space="preserve"> capital al </w:t>
      </w:r>
      <w:proofErr w:type="spellStart"/>
      <w:r>
        <w:rPr>
          <w:i/>
          <w:sz w:val="22"/>
          <w:szCs w:val="22"/>
        </w:rPr>
        <w:t>unei</w:t>
      </w:r>
      <w:proofErr w:type="spellEnd"/>
      <w:r>
        <w:rPr>
          <w:i/>
          <w:sz w:val="22"/>
          <w:szCs w:val="22"/>
        </w:rPr>
        <w:t xml:space="preserve"> </w:t>
      </w:r>
      <w:proofErr w:type="spellStart"/>
      <w:r>
        <w:rPr>
          <w:i/>
          <w:sz w:val="22"/>
          <w:szCs w:val="22"/>
        </w:rPr>
        <w:t>societăţi</w:t>
      </w:r>
      <w:proofErr w:type="spellEnd"/>
      <w:r>
        <w:rPr>
          <w:i/>
          <w:sz w:val="22"/>
          <w:szCs w:val="22"/>
        </w:rPr>
        <w:t xml:space="preserve"> </w:t>
      </w:r>
      <w:proofErr w:type="spellStart"/>
      <w:r>
        <w:rPr>
          <w:i/>
          <w:sz w:val="22"/>
          <w:szCs w:val="22"/>
        </w:rPr>
        <w:t>într</w:t>
      </w:r>
      <w:proofErr w:type="spellEnd"/>
      <w:r>
        <w:rPr>
          <w:i/>
          <w:sz w:val="22"/>
          <w:szCs w:val="22"/>
        </w:rPr>
        <w:t xml:space="preserve">-un </w:t>
      </w:r>
      <w:proofErr w:type="spellStart"/>
      <w:r>
        <w:rPr>
          <w:i/>
          <w:sz w:val="22"/>
          <w:szCs w:val="22"/>
        </w:rPr>
        <w:t>procent</w:t>
      </w:r>
      <w:proofErr w:type="spellEnd"/>
      <w:r>
        <w:rPr>
          <w:i/>
          <w:sz w:val="22"/>
          <w:szCs w:val="22"/>
        </w:rPr>
        <w:t xml:space="preserve"> de </w:t>
      </w:r>
      <w:proofErr w:type="spellStart"/>
      <w:r>
        <w:rPr>
          <w:i/>
          <w:sz w:val="22"/>
          <w:szCs w:val="22"/>
        </w:rPr>
        <w:t>peste</w:t>
      </w:r>
      <w:proofErr w:type="spellEnd"/>
      <w:r>
        <w:rPr>
          <w:i/>
          <w:sz w:val="22"/>
          <w:szCs w:val="22"/>
        </w:rPr>
        <w:t xml:space="preserve"> 25% de </w:t>
      </w:r>
      <w:proofErr w:type="spellStart"/>
      <w:r>
        <w:rPr>
          <w:i/>
          <w:sz w:val="22"/>
          <w:szCs w:val="22"/>
        </w:rPr>
        <w:t>către</w:t>
      </w:r>
      <w:proofErr w:type="spellEnd"/>
      <w:r>
        <w:rPr>
          <w:i/>
          <w:sz w:val="22"/>
          <w:szCs w:val="22"/>
        </w:rPr>
        <w:t xml:space="preserve"> o </w:t>
      </w:r>
      <w:proofErr w:type="spellStart"/>
      <w:r>
        <w:rPr>
          <w:i/>
          <w:sz w:val="22"/>
          <w:szCs w:val="22"/>
        </w:rPr>
        <w:t>entitate</w:t>
      </w:r>
      <w:proofErr w:type="spellEnd"/>
      <w:r>
        <w:rPr>
          <w:i/>
          <w:sz w:val="22"/>
          <w:szCs w:val="22"/>
        </w:rPr>
        <w:t xml:space="preserve"> </w:t>
      </w:r>
      <w:proofErr w:type="spellStart"/>
      <w:r>
        <w:rPr>
          <w:i/>
          <w:sz w:val="22"/>
          <w:szCs w:val="22"/>
        </w:rPr>
        <w:t>corporativă</w:t>
      </w:r>
      <w:proofErr w:type="spellEnd"/>
      <w:r>
        <w:rPr>
          <w:i/>
          <w:sz w:val="22"/>
          <w:szCs w:val="22"/>
        </w:rPr>
        <w:t xml:space="preserve"> </w:t>
      </w:r>
      <w:proofErr w:type="spellStart"/>
      <w:r>
        <w:rPr>
          <w:i/>
          <w:sz w:val="22"/>
          <w:szCs w:val="22"/>
        </w:rPr>
        <w:t>străină</w:t>
      </w:r>
      <w:proofErr w:type="spellEnd"/>
      <w:r>
        <w:rPr>
          <w:i/>
          <w:sz w:val="22"/>
          <w:szCs w:val="22"/>
        </w:rPr>
        <w:t xml:space="preserve">, care se </w:t>
      </w:r>
      <w:proofErr w:type="spellStart"/>
      <w:r>
        <w:rPr>
          <w:i/>
          <w:sz w:val="22"/>
          <w:szCs w:val="22"/>
        </w:rPr>
        <w:t>află</w:t>
      </w:r>
      <w:proofErr w:type="spellEnd"/>
      <w:r>
        <w:rPr>
          <w:i/>
          <w:sz w:val="22"/>
          <w:szCs w:val="22"/>
        </w:rPr>
        <w:t xml:space="preserve"> sub </w:t>
      </w:r>
      <w:proofErr w:type="spellStart"/>
      <w:r>
        <w:rPr>
          <w:i/>
          <w:sz w:val="22"/>
          <w:szCs w:val="22"/>
        </w:rPr>
        <w:t>controlul</w:t>
      </w:r>
      <w:proofErr w:type="spellEnd"/>
      <w:r>
        <w:rPr>
          <w:i/>
          <w:sz w:val="22"/>
          <w:szCs w:val="22"/>
        </w:rPr>
        <w:t xml:space="preserve"> </w:t>
      </w:r>
      <w:proofErr w:type="spellStart"/>
      <w:r>
        <w:rPr>
          <w:i/>
          <w:sz w:val="22"/>
          <w:szCs w:val="22"/>
        </w:rPr>
        <w:t>unei</w:t>
      </w:r>
      <w:proofErr w:type="spellEnd"/>
      <w:r>
        <w:rPr>
          <w:i/>
          <w:sz w:val="22"/>
          <w:szCs w:val="22"/>
        </w:rPr>
        <w:t xml:space="preserve"> </w:t>
      </w:r>
      <w:proofErr w:type="spellStart"/>
      <w:r>
        <w:rPr>
          <w:i/>
          <w:sz w:val="22"/>
          <w:szCs w:val="22"/>
        </w:rPr>
        <w:t>persoane</w:t>
      </w:r>
      <w:proofErr w:type="spellEnd"/>
      <w:r>
        <w:rPr>
          <w:i/>
          <w:sz w:val="22"/>
          <w:szCs w:val="22"/>
        </w:rPr>
        <w:t xml:space="preserve"> </w:t>
      </w:r>
      <w:proofErr w:type="spellStart"/>
      <w:r>
        <w:rPr>
          <w:i/>
          <w:sz w:val="22"/>
          <w:szCs w:val="22"/>
        </w:rPr>
        <w:t>fizice</w:t>
      </w:r>
      <w:proofErr w:type="spellEnd"/>
      <w:r>
        <w:rPr>
          <w:i/>
          <w:sz w:val="22"/>
          <w:szCs w:val="22"/>
        </w:rPr>
        <w:t xml:space="preserve">, </w:t>
      </w:r>
      <w:proofErr w:type="spellStart"/>
      <w:r>
        <w:rPr>
          <w:i/>
          <w:sz w:val="22"/>
          <w:szCs w:val="22"/>
        </w:rPr>
        <w:t>sau</w:t>
      </w:r>
      <w:proofErr w:type="spellEnd"/>
      <w:r>
        <w:rPr>
          <w:i/>
          <w:sz w:val="22"/>
          <w:szCs w:val="22"/>
        </w:rPr>
        <w:t xml:space="preserve"> de </w:t>
      </w:r>
      <w:proofErr w:type="spellStart"/>
      <w:r>
        <w:rPr>
          <w:i/>
          <w:sz w:val="22"/>
          <w:szCs w:val="22"/>
        </w:rPr>
        <w:t>către</w:t>
      </w:r>
      <w:proofErr w:type="spellEnd"/>
      <w:r>
        <w:rPr>
          <w:i/>
          <w:sz w:val="22"/>
          <w:szCs w:val="22"/>
        </w:rPr>
        <w:t xml:space="preserve"> </w:t>
      </w:r>
      <w:proofErr w:type="spellStart"/>
      <w:r>
        <w:rPr>
          <w:i/>
          <w:sz w:val="22"/>
          <w:szCs w:val="22"/>
        </w:rPr>
        <w:t>mai</w:t>
      </w:r>
      <w:proofErr w:type="spellEnd"/>
      <w:r>
        <w:rPr>
          <w:i/>
          <w:sz w:val="22"/>
          <w:szCs w:val="22"/>
        </w:rPr>
        <w:t xml:space="preserve"> </w:t>
      </w:r>
      <w:proofErr w:type="spellStart"/>
      <w:r>
        <w:rPr>
          <w:i/>
          <w:sz w:val="22"/>
          <w:szCs w:val="22"/>
        </w:rPr>
        <w:t>multe</w:t>
      </w:r>
      <w:proofErr w:type="spellEnd"/>
      <w:r>
        <w:rPr>
          <w:i/>
          <w:sz w:val="22"/>
          <w:szCs w:val="22"/>
        </w:rPr>
        <w:t xml:space="preserve"> </w:t>
      </w:r>
      <w:proofErr w:type="spellStart"/>
      <w:r>
        <w:rPr>
          <w:i/>
          <w:sz w:val="22"/>
          <w:szCs w:val="22"/>
        </w:rPr>
        <w:t>entităţi</w:t>
      </w:r>
      <w:proofErr w:type="spellEnd"/>
      <w:r>
        <w:rPr>
          <w:i/>
          <w:sz w:val="22"/>
          <w:szCs w:val="22"/>
        </w:rPr>
        <w:t xml:space="preserve"> corporative </w:t>
      </w:r>
      <w:proofErr w:type="spellStart"/>
      <w:r>
        <w:rPr>
          <w:i/>
          <w:sz w:val="22"/>
          <w:szCs w:val="22"/>
        </w:rPr>
        <w:t>străine</w:t>
      </w:r>
      <w:proofErr w:type="spellEnd"/>
      <w:r>
        <w:rPr>
          <w:i/>
          <w:sz w:val="22"/>
          <w:szCs w:val="22"/>
        </w:rPr>
        <w:t xml:space="preserve">, care se </w:t>
      </w:r>
      <w:proofErr w:type="spellStart"/>
      <w:r>
        <w:rPr>
          <w:i/>
          <w:sz w:val="22"/>
          <w:szCs w:val="22"/>
        </w:rPr>
        <w:t>află</w:t>
      </w:r>
      <w:proofErr w:type="spellEnd"/>
      <w:r>
        <w:rPr>
          <w:i/>
          <w:sz w:val="22"/>
          <w:szCs w:val="22"/>
        </w:rPr>
        <w:t xml:space="preserve"> sub </w:t>
      </w:r>
      <w:proofErr w:type="spellStart"/>
      <w:r>
        <w:rPr>
          <w:i/>
          <w:sz w:val="22"/>
          <w:szCs w:val="22"/>
        </w:rPr>
        <w:t>controlul</w:t>
      </w:r>
      <w:proofErr w:type="spellEnd"/>
      <w:r>
        <w:rPr>
          <w:i/>
          <w:sz w:val="22"/>
          <w:szCs w:val="22"/>
        </w:rPr>
        <w:t xml:space="preserve"> </w:t>
      </w:r>
      <w:proofErr w:type="spellStart"/>
      <w:r>
        <w:rPr>
          <w:i/>
          <w:sz w:val="22"/>
          <w:szCs w:val="22"/>
        </w:rPr>
        <w:t>aceleiaşi</w:t>
      </w:r>
      <w:proofErr w:type="spellEnd"/>
      <w:r>
        <w:rPr>
          <w:i/>
          <w:sz w:val="22"/>
          <w:szCs w:val="22"/>
        </w:rPr>
        <w:t xml:space="preserve"> </w:t>
      </w:r>
      <w:proofErr w:type="spellStart"/>
      <w:r>
        <w:rPr>
          <w:i/>
          <w:sz w:val="22"/>
          <w:szCs w:val="22"/>
        </w:rPr>
        <w:t>persoane</w:t>
      </w:r>
      <w:proofErr w:type="spellEnd"/>
      <w:r>
        <w:rPr>
          <w:i/>
          <w:sz w:val="22"/>
          <w:szCs w:val="22"/>
        </w:rPr>
        <w:t xml:space="preserve"> </w:t>
      </w:r>
      <w:proofErr w:type="spellStart"/>
      <w:r>
        <w:rPr>
          <w:i/>
          <w:sz w:val="22"/>
          <w:szCs w:val="22"/>
        </w:rPr>
        <w:t>fizice</w:t>
      </w:r>
      <w:proofErr w:type="spellEnd"/>
      <w:r>
        <w:rPr>
          <w:i/>
          <w:sz w:val="22"/>
          <w:szCs w:val="22"/>
        </w:rPr>
        <w:t xml:space="preserve">, </w:t>
      </w:r>
      <w:proofErr w:type="spellStart"/>
      <w:r>
        <w:rPr>
          <w:i/>
          <w:sz w:val="22"/>
          <w:szCs w:val="22"/>
        </w:rPr>
        <w:t>este</w:t>
      </w:r>
      <w:proofErr w:type="spellEnd"/>
      <w:r>
        <w:rPr>
          <w:i/>
          <w:sz w:val="22"/>
          <w:szCs w:val="22"/>
        </w:rPr>
        <w:t xml:space="preserve"> un </w:t>
      </w:r>
      <w:proofErr w:type="spellStart"/>
      <w:r>
        <w:rPr>
          <w:i/>
          <w:sz w:val="22"/>
          <w:szCs w:val="22"/>
        </w:rPr>
        <w:t>indiciu</w:t>
      </w:r>
      <w:proofErr w:type="spellEnd"/>
      <w:r>
        <w:rPr>
          <w:i/>
          <w:sz w:val="22"/>
          <w:szCs w:val="22"/>
        </w:rPr>
        <w:t xml:space="preserve"> al </w:t>
      </w:r>
      <w:proofErr w:type="spellStart"/>
      <w:r>
        <w:rPr>
          <w:i/>
          <w:sz w:val="22"/>
          <w:szCs w:val="22"/>
        </w:rPr>
        <w:t>exercitării</w:t>
      </w:r>
      <w:proofErr w:type="spellEnd"/>
      <w:r>
        <w:rPr>
          <w:i/>
          <w:sz w:val="22"/>
          <w:szCs w:val="22"/>
        </w:rPr>
        <w:t xml:space="preserve"> </w:t>
      </w:r>
      <w:proofErr w:type="spellStart"/>
      <w:r>
        <w:rPr>
          <w:i/>
          <w:sz w:val="22"/>
          <w:szCs w:val="22"/>
        </w:rPr>
        <w:t>indirecte</w:t>
      </w:r>
      <w:proofErr w:type="spellEnd"/>
      <w:r>
        <w:rPr>
          <w:i/>
          <w:sz w:val="22"/>
          <w:szCs w:val="22"/>
        </w:rPr>
        <w:t xml:space="preserve"> a </w:t>
      </w:r>
      <w:proofErr w:type="spellStart"/>
      <w:r>
        <w:rPr>
          <w:i/>
          <w:sz w:val="22"/>
          <w:szCs w:val="22"/>
        </w:rPr>
        <w:t>dreptului</w:t>
      </w:r>
      <w:proofErr w:type="spellEnd"/>
      <w:r>
        <w:rPr>
          <w:i/>
          <w:sz w:val="22"/>
          <w:szCs w:val="22"/>
        </w:rPr>
        <w:t xml:space="preserve"> de </w:t>
      </w:r>
      <w:proofErr w:type="spellStart"/>
      <w:r>
        <w:rPr>
          <w:i/>
          <w:sz w:val="22"/>
          <w:szCs w:val="22"/>
        </w:rPr>
        <w:t>proprietate</w:t>
      </w:r>
      <w:proofErr w:type="spellEnd"/>
      <w:r>
        <w:rPr>
          <w:i/>
          <w:sz w:val="22"/>
          <w:szCs w:val="22"/>
        </w:rPr>
        <w:t>;</w:t>
      </w:r>
    </w:p>
    <w:p w14:paraId="4947E792" w14:textId="77777777" w:rsidR="00C87801" w:rsidRDefault="00C87801" w:rsidP="00C87801">
      <w:pPr>
        <w:widowControl w:val="0"/>
        <w:jc w:val="both"/>
        <w:rPr>
          <w:i/>
          <w:sz w:val="22"/>
          <w:szCs w:val="22"/>
        </w:rPr>
      </w:pPr>
      <w:r>
        <w:rPr>
          <w:i/>
          <w:sz w:val="22"/>
          <w:szCs w:val="22"/>
        </w:rPr>
        <w:t xml:space="preserve">    2.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în</w:t>
      </w:r>
      <w:proofErr w:type="spellEnd"/>
      <w:r>
        <w:rPr>
          <w:i/>
          <w:sz w:val="22"/>
          <w:szCs w:val="22"/>
        </w:rPr>
        <w:t xml:space="preserve"> care, </w:t>
      </w:r>
      <w:proofErr w:type="spellStart"/>
      <w:r>
        <w:rPr>
          <w:i/>
          <w:sz w:val="22"/>
          <w:szCs w:val="22"/>
        </w:rPr>
        <w:t>după</w:t>
      </w:r>
      <w:proofErr w:type="spellEnd"/>
      <w:r>
        <w:rPr>
          <w:i/>
          <w:sz w:val="22"/>
          <w:szCs w:val="22"/>
        </w:rPr>
        <w:t xml:space="preserve"> </w:t>
      </w:r>
      <w:proofErr w:type="spellStart"/>
      <w:r>
        <w:rPr>
          <w:i/>
          <w:sz w:val="22"/>
          <w:szCs w:val="22"/>
        </w:rPr>
        <w:t>depunerea</w:t>
      </w:r>
      <w:proofErr w:type="spellEnd"/>
      <w:r>
        <w:rPr>
          <w:i/>
          <w:sz w:val="22"/>
          <w:szCs w:val="22"/>
        </w:rPr>
        <w:t xml:space="preserve"> </w:t>
      </w:r>
      <w:proofErr w:type="spellStart"/>
      <w:r>
        <w:rPr>
          <w:i/>
          <w:sz w:val="22"/>
          <w:szCs w:val="22"/>
        </w:rPr>
        <w:t>tuturor</w:t>
      </w:r>
      <w:proofErr w:type="spellEnd"/>
      <w:r>
        <w:rPr>
          <w:i/>
          <w:sz w:val="22"/>
          <w:szCs w:val="22"/>
        </w:rPr>
        <w:t xml:space="preserve"> </w:t>
      </w:r>
      <w:proofErr w:type="spellStart"/>
      <w:r>
        <w:rPr>
          <w:i/>
          <w:sz w:val="22"/>
          <w:szCs w:val="22"/>
        </w:rPr>
        <w:t>diligenţelor</w:t>
      </w:r>
      <w:proofErr w:type="spellEnd"/>
      <w:r>
        <w:rPr>
          <w:i/>
          <w:sz w:val="22"/>
          <w:szCs w:val="22"/>
        </w:rPr>
        <w:t xml:space="preserve"> </w:t>
      </w:r>
      <w:proofErr w:type="spellStart"/>
      <w:r>
        <w:rPr>
          <w:i/>
          <w:sz w:val="22"/>
          <w:szCs w:val="22"/>
        </w:rPr>
        <w:t>şi</w:t>
      </w:r>
      <w:proofErr w:type="spellEnd"/>
      <w:r>
        <w:rPr>
          <w:i/>
          <w:sz w:val="22"/>
          <w:szCs w:val="22"/>
        </w:rPr>
        <w:t xml:space="preserve"> cu </w:t>
      </w:r>
      <w:proofErr w:type="spellStart"/>
      <w:r>
        <w:rPr>
          <w:i/>
          <w:sz w:val="22"/>
          <w:szCs w:val="22"/>
        </w:rPr>
        <w:t>condiţia</w:t>
      </w:r>
      <w:proofErr w:type="spellEnd"/>
      <w:r>
        <w:rPr>
          <w:i/>
          <w:sz w:val="22"/>
          <w:szCs w:val="22"/>
        </w:rPr>
        <w:t xml:space="preserve"> </w:t>
      </w:r>
      <w:proofErr w:type="spellStart"/>
      <w:r>
        <w:rPr>
          <w:i/>
          <w:sz w:val="22"/>
          <w:szCs w:val="22"/>
        </w:rPr>
        <w:t>să</w:t>
      </w:r>
      <w:proofErr w:type="spellEnd"/>
      <w:r>
        <w:rPr>
          <w:i/>
          <w:sz w:val="22"/>
          <w:szCs w:val="22"/>
        </w:rPr>
        <w:t xml:space="preserve"> nu </w:t>
      </w:r>
      <w:proofErr w:type="spellStart"/>
      <w:r>
        <w:rPr>
          <w:i/>
          <w:sz w:val="22"/>
          <w:szCs w:val="22"/>
        </w:rPr>
        <w:t>existe</w:t>
      </w:r>
      <w:proofErr w:type="spellEnd"/>
      <w:r>
        <w:rPr>
          <w:i/>
          <w:sz w:val="22"/>
          <w:szCs w:val="22"/>
        </w:rPr>
        <w:t xml:space="preserve"> motive de </w:t>
      </w:r>
      <w:proofErr w:type="spellStart"/>
      <w:r>
        <w:rPr>
          <w:i/>
          <w:sz w:val="22"/>
          <w:szCs w:val="22"/>
        </w:rPr>
        <w:t>suspiciune</w:t>
      </w:r>
      <w:proofErr w:type="spellEnd"/>
      <w:r>
        <w:rPr>
          <w:i/>
          <w:sz w:val="22"/>
          <w:szCs w:val="22"/>
        </w:rPr>
        <w:t xml:space="preserve">, nu se </w:t>
      </w:r>
      <w:proofErr w:type="spellStart"/>
      <w:r>
        <w:rPr>
          <w:i/>
          <w:sz w:val="22"/>
          <w:szCs w:val="22"/>
        </w:rPr>
        <w:t>identifică</w:t>
      </w:r>
      <w:proofErr w:type="spellEnd"/>
      <w:r>
        <w:rPr>
          <w:i/>
          <w:sz w:val="22"/>
          <w:szCs w:val="22"/>
        </w:rPr>
        <w:t xml:space="preserve"> </w:t>
      </w:r>
      <w:proofErr w:type="spellStart"/>
      <w:r>
        <w:rPr>
          <w:i/>
          <w:sz w:val="22"/>
          <w:szCs w:val="22"/>
        </w:rPr>
        <w:t>nicio</w:t>
      </w:r>
      <w:proofErr w:type="spellEnd"/>
      <w:r>
        <w:rPr>
          <w:i/>
          <w:sz w:val="22"/>
          <w:szCs w:val="22"/>
        </w:rPr>
        <w:t xml:space="preserve"> </w:t>
      </w:r>
      <w:proofErr w:type="spellStart"/>
      <w:r>
        <w:rPr>
          <w:i/>
          <w:sz w:val="22"/>
          <w:szCs w:val="22"/>
        </w:rPr>
        <w:t>persoană</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conformitate</w:t>
      </w:r>
      <w:proofErr w:type="spellEnd"/>
      <w:r>
        <w:rPr>
          <w:i/>
          <w:sz w:val="22"/>
          <w:szCs w:val="22"/>
        </w:rPr>
        <w:t xml:space="preserve"> cu pct. 1 </w:t>
      </w:r>
      <w:proofErr w:type="spellStart"/>
      <w:r>
        <w:rPr>
          <w:i/>
          <w:sz w:val="22"/>
          <w:szCs w:val="22"/>
        </w:rPr>
        <w:t>sau</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în</w:t>
      </w:r>
      <w:proofErr w:type="spellEnd"/>
      <w:r>
        <w:rPr>
          <w:i/>
          <w:sz w:val="22"/>
          <w:szCs w:val="22"/>
        </w:rPr>
        <w:t xml:space="preserve"> care </w:t>
      </w:r>
      <w:proofErr w:type="spellStart"/>
      <w:r>
        <w:rPr>
          <w:i/>
          <w:sz w:val="22"/>
          <w:szCs w:val="22"/>
        </w:rPr>
        <w:t>există</w:t>
      </w:r>
      <w:proofErr w:type="spellEnd"/>
      <w:r>
        <w:rPr>
          <w:i/>
          <w:sz w:val="22"/>
          <w:szCs w:val="22"/>
        </w:rPr>
        <w:t xml:space="preserve"> </w:t>
      </w:r>
      <w:proofErr w:type="spellStart"/>
      <w:r>
        <w:rPr>
          <w:i/>
          <w:sz w:val="22"/>
          <w:szCs w:val="22"/>
        </w:rPr>
        <w:t>orice</w:t>
      </w:r>
      <w:proofErr w:type="spellEnd"/>
      <w:r>
        <w:rPr>
          <w:i/>
          <w:sz w:val="22"/>
          <w:szCs w:val="22"/>
        </w:rPr>
        <w:t xml:space="preserve"> </w:t>
      </w:r>
      <w:proofErr w:type="spellStart"/>
      <w:r>
        <w:rPr>
          <w:i/>
          <w:sz w:val="22"/>
          <w:szCs w:val="22"/>
        </w:rPr>
        <w:t>îndoială</w:t>
      </w:r>
      <w:proofErr w:type="spellEnd"/>
      <w:r>
        <w:rPr>
          <w:i/>
          <w:sz w:val="22"/>
          <w:szCs w:val="22"/>
        </w:rPr>
        <w:t xml:space="preserve"> </w:t>
      </w:r>
      <w:proofErr w:type="spellStart"/>
      <w:r>
        <w:rPr>
          <w:i/>
          <w:sz w:val="22"/>
          <w:szCs w:val="22"/>
        </w:rPr>
        <w:t>că</w:t>
      </w:r>
      <w:proofErr w:type="spellEnd"/>
      <w:r>
        <w:rPr>
          <w:i/>
          <w:sz w:val="22"/>
          <w:szCs w:val="22"/>
        </w:rPr>
        <w:t xml:space="preserve"> </w:t>
      </w:r>
      <w:proofErr w:type="spellStart"/>
      <w:r>
        <w:rPr>
          <w:i/>
          <w:sz w:val="22"/>
          <w:szCs w:val="22"/>
        </w:rPr>
        <w:t>persoana</w:t>
      </w:r>
      <w:proofErr w:type="spellEnd"/>
      <w:r>
        <w:rPr>
          <w:i/>
          <w:sz w:val="22"/>
          <w:szCs w:val="22"/>
        </w:rPr>
        <w:t xml:space="preserve"> </w:t>
      </w:r>
      <w:proofErr w:type="spellStart"/>
      <w:r>
        <w:rPr>
          <w:i/>
          <w:sz w:val="22"/>
          <w:szCs w:val="22"/>
        </w:rPr>
        <w:t>identificată</w:t>
      </w:r>
      <w:proofErr w:type="spellEnd"/>
      <w:r>
        <w:rPr>
          <w:i/>
          <w:sz w:val="22"/>
          <w:szCs w:val="22"/>
        </w:rPr>
        <w:t xml:space="preserve"> </w:t>
      </w:r>
      <w:proofErr w:type="spellStart"/>
      <w:r>
        <w:rPr>
          <w:i/>
          <w:sz w:val="22"/>
          <w:szCs w:val="22"/>
        </w:rPr>
        <w:t>este</w:t>
      </w:r>
      <w:proofErr w:type="spellEnd"/>
      <w:r>
        <w:rPr>
          <w:i/>
          <w:sz w:val="22"/>
          <w:szCs w:val="22"/>
        </w:rPr>
        <w:t xml:space="preserve"> </w:t>
      </w:r>
      <w:proofErr w:type="spellStart"/>
      <w:r>
        <w:rPr>
          <w:i/>
          <w:sz w:val="22"/>
          <w:szCs w:val="22"/>
        </w:rPr>
        <w:t>beneficiarul</w:t>
      </w:r>
      <w:proofErr w:type="spellEnd"/>
      <w:r>
        <w:rPr>
          <w:i/>
          <w:sz w:val="22"/>
          <w:szCs w:val="22"/>
        </w:rPr>
        <w:t xml:space="preserve"> real, </w:t>
      </w:r>
      <w:proofErr w:type="spellStart"/>
      <w:r>
        <w:rPr>
          <w:i/>
          <w:sz w:val="22"/>
          <w:szCs w:val="22"/>
        </w:rPr>
        <w:t>persoana</w:t>
      </w:r>
      <w:proofErr w:type="spellEnd"/>
      <w:r>
        <w:rPr>
          <w:i/>
          <w:sz w:val="22"/>
          <w:szCs w:val="22"/>
        </w:rPr>
        <w:t xml:space="preserve"> </w:t>
      </w:r>
      <w:proofErr w:type="spellStart"/>
      <w:r>
        <w:rPr>
          <w:i/>
          <w:sz w:val="22"/>
          <w:szCs w:val="22"/>
        </w:rPr>
        <w:t>fizică</w:t>
      </w:r>
      <w:proofErr w:type="spellEnd"/>
      <w:r>
        <w:rPr>
          <w:i/>
          <w:sz w:val="22"/>
          <w:szCs w:val="22"/>
        </w:rPr>
        <w:t xml:space="preserve"> care </w:t>
      </w:r>
      <w:proofErr w:type="spellStart"/>
      <w:r>
        <w:rPr>
          <w:i/>
          <w:sz w:val="22"/>
          <w:szCs w:val="22"/>
        </w:rPr>
        <w:t>ocupă</w:t>
      </w:r>
      <w:proofErr w:type="spellEnd"/>
      <w:r>
        <w:rPr>
          <w:i/>
          <w:sz w:val="22"/>
          <w:szCs w:val="22"/>
        </w:rPr>
        <w:t xml:space="preserve"> o </w:t>
      </w:r>
      <w:proofErr w:type="spellStart"/>
      <w:r>
        <w:rPr>
          <w:i/>
          <w:sz w:val="22"/>
          <w:szCs w:val="22"/>
        </w:rPr>
        <w:t>funcţie</w:t>
      </w:r>
      <w:proofErr w:type="spellEnd"/>
      <w:r>
        <w:rPr>
          <w:i/>
          <w:sz w:val="22"/>
          <w:szCs w:val="22"/>
        </w:rPr>
        <w:t xml:space="preserve"> de </w:t>
      </w:r>
      <w:proofErr w:type="spellStart"/>
      <w:r>
        <w:rPr>
          <w:i/>
          <w:sz w:val="22"/>
          <w:szCs w:val="22"/>
        </w:rPr>
        <w:t>conducere</w:t>
      </w:r>
      <w:proofErr w:type="spellEnd"/>
      <w:r>
        <w:rPr>
          <w:i/>
          <w:sz w:val="22"/>
          <w:szCs w:val="22"/>
        </w:rPr>
        <w:t xml:space="preserve"> de rang superior, </w:t>
      </w:r>
      <w:proofErr w:type="spellStart"/>
      <w:r>
        <w:rPr>
          <w:i/>
          <w:sz w:val="22"/>
          <w:szCs w:val="22"/>
        </w:rPr>
        <w:t>şi</w:t>
      </w:r>
      <w:proofErr w:type="spellEnd"/>
      <w:r>
        <w:rPr>
          <w:i/>
          <w:sz w:val="22"/>
          <w:szCs w:val="22"/>
        </w:rPr>
        <w:t xml:space="preserve"> </w:t>
      </w:r>
      <w:proofErr w:type="spellStart"/>
      <w:r>
        <w:rPr>
          <w:i/>
          <w:sz w:val="22"/>
          <w:szCs w:val="22"/>
        </w:rPr>
        <w:t>anume</w:t>
      </w:r>
      <w:proofErr w:type="spellEnd"/>
      <w:r>
        <w:rPr>
          <w:i/>
          <w:sz w:val="22"/>
          <w:szCs w:val="22"/>
        </w:rPr>
        <w:t xml:space="preserve">: </w:t>
      </w:r>
      <w:proofErr w:type="spellStart"/>
      <w:r>
        <w:rPr>
          <w:i/>
          <w:sz w:val="22"/>
          <w:szCs w:val="22"/>
        </w:rPr>
        <w:t>administratorul</w:t>
      </w:r>
      <w:proofErr w:type="spellEnd"/>
      <w:r>
        <w:rPr>
          <w:i/>
          <w:sz w:val="22"/>
          <w:szCs w:val="22"/>
        </w:rPr>
        <w:t>/</w:t>
      </w:r>
      <w:proofErr w:type="spellStart"/>
      <w:r>
        <w:rPr>
          <w:i/>
          <w:sz w:val="22"/>
          <w:szCs w:val="22"/>
        </w:rPr>
        <w:t>administratorii</w:t>
      </w:r>
      <w:proofErr w:type="spellEnd"/>
      <w:r>
        <w:rPr>
          <w:i/>
          <w:sz w:val="22"/>
          <w:szCs w:val="22"/>
        </w:rPr>
        <w:t xml:space="preserve">, </w:t>
      </w:r>
      <w:proofErr w:type="spellStart"/>
      <w:r>
        <w:rPr>
          <w:i/>
          <w:sz w:val="22"/>
          <w:szCs w:val="22"/>
        </w:rPr>
        <w:t>membrii</w:t>
      </w:r>
      <w:proofErr w:type="spellEnd"/>
      <w:r>
        <w:rPr>
          <w:i/>
          <w:sz w:val="22"/>
          <w:szCs w:val="22"/>
        </w:rPr>
        <w:t xml:space="preserve"> </w:t>
      </w:r>
      <w:proofErr w:type="spellStart"/>
      <w:r>
        <w:rPr>
          <w:i/>
          <w:sz w:val="22"/>
          <w:szCs w:val="22"/>
        </w:rPr>
        <w:t>consiliului</w:t>
      </w:r>
      <w:proofErr w:type="spellEnd"/>
      <w:r>
        <w:rPr>
          <w:i/>
          <w:sz w:val="22"/>
          <w:szCs w:val="22"/>
        </w:rPr>
        <w:t xml:space="preserve"> de </w:t>
      </w:r>
      <w:proofErr w:type="spellStart"/>
      <w:r>
        <w:rPr>
          <w:i/>
          <w:sz w:val="22"/>
          <w:szCs w:val="22"/>
        </w:rPr>
        <w:t>administraţie</w:t>
      </w:r>
      <w:proofErr w:type="spellEnd"/>
      <w:r>
        <w:rPr>
          <w:i/>
          <w:sz w:val="22"/>
          <w:szCs w:val="22"/>
        </w:rPr>
        <w:t>/</w:t>
      </w:r>
      <w:proofErr w:type="spellStart"/>
      <w:r>
        <w:rPr>
          <w:i/>
          <w:sz w:val="22"/>
          <w:szCs w:val="22"/>
        </w:rPr>
        <w:t>supraveghere</w:t>
      </w:r>
      <w:proofErr w:type="spellEnd"/>
      <w:r>
        <w:rPr>
          <w:i/>
          <w:sz w:val="22"/>
          <w:szCs w:val="22"/>
        </w:rPr>
        <w:t xml:space="preserve">, </w:t>
      </w:r>
      <w:proofErr w:type="spellStart"/>
      <w:r>
        <w:rPr>
          <w:i/>
          <w:sz w:val="22"/>
          <w:szCs w:val="22"/>
        </w:rPr>
        <w:t>directori</w:t>
      </w:r>
      <w:proofErr w:type="spellEnd"/>
      <w:r>
        <w:rPr>
          <w:i/>
          <w:sz w:val="22"/>
          <w:szCs w:val="22"/>
        </w:rPr>
        <w:t xml:space="preserve"> cu </w:t>
      </w:r>
      <w:proofErr w:type="spellStart"/>
      <w:r>
        <w:rPr>
          <w:i/>
          <w:sz w:val="22"/>
          <w:szCs w:val="22"/>
        </w:rPr>
        <w:t>competenţe</w:t>
      </w:r>
      <w:proofErr w:type="spellEnd"/>
      <w:r>
        <w:rPr>
          <w:i/>
          <w:sz w:val="22"/>
          <w:szCs w:val="22"/>
        </w:rPr>
        <w:t xml:space="preserve"> delegate de la </w:t>
      </w:r>
      <w:proofErr w:type="spellStart"/>
      <w:r>
        <w:rPr>
          <w:i/>
          <w:sz w:val="22"/>
          <w:szCs w:val="22"/>
        </w:rPr>
        <w:t>administratorul</w:t>
      </w:r>
      <w:proofErr w:type="spellEnd"/>
      <w:r>
        <w:rPr>
          <w:i/>
          <w:sz w:val="22"/>
          <w:szCs w:val="22"/>
        </w:rPr>
        <w:t>/</w:t>
      </w:r>
      <w:proofErr w:type="spellStart"/>
      <w:r>
        <w:rPr>
          <w:i/>
          <w:sz w:val="22"/>
          <w:szCs w:val="22"/>
        </w:rPr>
        <w:t>consiliul</w:t>
      </w:r>
      <w:proofErr w:type="spellEnd"/>
      <w:r>
        <w:rPr>
          <w:i/>
          <w:sz w:val="22"/>
          <w:szCs w:val="22"/>
        </w:rPr>
        <w:t xml:space="preserve"> de </w:t>
      </w:r>
      <w:proofErr w:type="spellStart"/>
      <w:r>
        <w:rPr>
          <w:i/>
          <w:sz w:val="22"/>
          <w:szCs w:val="22"/>
        </w:rPr>
        <w:t>administraţie</w:t>
      </w:r>
      <w:proofErr w:type="spellEnd"/>
      <w:r>
        <w:rPr>
          <w:i/>
          <w:sz w:val="22"/>
          <w:szCs w:val="22"/>
        </w:rPr>
        <w:t xml:space="preserve">, </w:t>
      </w:r>
      <w:proofErr w:type="spellStart"/>
      <w:r>
        <w:rPr>
          <w:i/>
          <w:sz w:val="22"/>
          <w:szCs w:val="22"/>
        </w:rPr>
        <w:t>membrii</w:t>
      </w:r>
      <w:proofErr w:type="spellEnd"/>
      <w:r>
        <w:rPr>
          <w:i/>
          <w:sz w:val="22"/>
          <w:szCs w:val="22"/>
        </w:rPr>
        <w:t xml:space="preserve"> </w:t>
      </w:r>
      <w:proofErr w:type="spellStart"/>
      <w:r>
        <w:rPr>
          <w:i/>
          <w:sz w:val="22"/>
          <w:szCs w:val="22"/>
        </w:rPr>
        <w:t>directoratului</w:t>
      </w:r>
      <w:proofErr w:type="spellEnd"/>
      <w:r>
        <w:rPr>
          <w:i/>
          <w:sz w:val="22"/>
          <w:szCs w:val="22"/>
        </w:rPr>
        <w:t xml:space="preserve">. </w:t>
      </w:r>
      <w:proofErr w:type="spellStart"/>
      <w:r>
        <w:rPr>
          <w:i/>
          <w:sz w:val="22"/>
          <w:szCs w:val="22"/>
        </w:rPr>
        <w:t>Entităţile</w:t>
      </w:r>
      <w:proofErr w:type="spellEnd"/>
      <w:r>
        <w:rPr>
          <w:i/>
          <w:sz w:val="22"/>
          <w:szCs w:val="22"/>
        </w:rPr>
        <w:t xml:space="preserve"> </w:t>
      </w:r>
      <w:proofErr w:type="spellStart"/>
      <w:r>
        <w:rPr>
          <w:i/>
          <w:sz w:val="22"/>
          <w:szCs w:val="22"/>
        </w:rPr>
        <w:t>raportoare</w:t>
      </w:r>
      <w:proofErr w:type="spellEnd"/>
      <w:r>
        <w:rPr>
          <w:i/>
          <w:sz w:val="22"/>
          <w:szCs w:val="22"/>
        </w:rPr>
        <w:t xml:space="preserve"> </w:t>
      </w:r>
      <w:proofErr w:type="spellStart"/>
      <w:r>
        <w:rPr>
          <w:i/>
          <w:sz w:val="22"/>
          <w:szCs w:val="22"/>
        </w:rPr>
        <w:t>ţin</w:t>
      </w:r>
      <w:proofErr w:type="spellEnd"/>
      <w:r>
        <w:rPr>
          <w:i/>
          <w:sz w:val="22"/>
          <w:szCs w:val="22"/>
        </w:rPr>
        <w:t xml:space="preserve"> </w:t>
      </w:r>
      <w:proofErr w:type="spellStart"/>
      <w:r>
        <w:rPr>
          <w:i/>
          <w:sz w:val="22"/>
          <w:szCs w:val="22"/>
        </w:rPr>
        <w:t>evidenţa</w:t>
      </w:r>
      <w:proofErr w:type="spellEnd"/>
      <w:r>
        <w:rPr>
          <w:i/>
          <w:sz w:val="22"/>
          <w:szCs w:val="22"/>
        </w:rPr>
        <w:t xml:space="preserve"> </w:t>
      </w:r>
      <w:proofErr w:type="spellStart"/>
      <w:r>
        <w:rPr>
          <w:i/>
          <w:sz w:val="22"/>
          <w:szCs w:val="22"/>
        </w:rPr>
        <w:t>măsurilor</w:t>
      </w:r>
      <w:proofErr w:type="spellEnd"/>
      <w:r>
        <w:rPr>
          <w:i/>
          <w:sz w:val="22"/>
          <w:szCs w:val="22"/>
        </w:rPr>
        <w:t xml:space="preserve"> </w:t>
      </w:r>
      <w:proofErr w:type="spellStart"/>
      <w:r>
        <w:rPr>
          <w:i/>
          <w:sz w:val="22"/>
          <w:szCs w:val="22"/>
        </w:rPr>
        <w:t>luate</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vederea</w:t>
      </w:r>
      <w:proofErr w:type="spellEnd"/>
      <w:r>
        <w:rPr>
          <w:i/>
          <w:sz w:val="22"/>
          <w:szCs w:val="22"/>
        </w:rPr>
        <w:t xml:space="preserve"> </w:t>
      </w:r>
      <w:proofErr w:type="spellStart"/>
      <w:r>
        <w:rPr>
          <w:i/>
          <w:sz w:val="22"/>
          <w:szCs w:val="22"/>
        </w:rPr>
        <w:t>identificării</w:t>
      </w:r>
      <w:proofErr w:type="spellEnd"/>
      <w:r>
        <w:rPr>
          <w:i/>
          <w:sz w:val="22"/>
          <w:szCs w:val="22"/>
        </w:rPr>
        <w:t xml:space="preserve"> </w:t>
      </w:r>
      <w:proofErr w:type="spellStart"/>
      <w:r>
        <w:rPr>
          <w:i/>
          <w:sz w:val="22"/>
          <w:szCs w:val="22"/>
        </w:rPr>
        <w:t>beneficiarilor</w:t>
      </w:r>
      <w:proofErr w:type="spellEnd"/>
      <w:r>
        <w:rPr>
          <w:i/>
          <w:sz w:val="22"/>
          <w:szCs w:val="22"/>
        </w:rPr>
        <w:t xml:space="preserve"> </w:t>
      </w:r>
      <w:proofErr w:type="spellStart"/>
      <w:r>
        <w:rPr>
          <w:i/>
          <w:sz w:val="22"/>
          <w:szCs w:val="22"/>
        </w:rPr>
        <w:t>reali</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conformitate</w:t>
      </w:r>
      <w:proofErr w:type="spellEnd"/>
      <w:r>
        <w:rPr>
          <w:i/>
          <w:sz w:val="22"/>
          <w:szCs w:val="22"/>
        </w:rPr>
        <w:t xml:space="preserve"> cu pct. 1 </w:t>
      </w:r>
      <w:proofErr w:type="spellStart"/>
      <w:r>
        <w:rPr>
          <w:i/>
          <w:sz w:val="22"/>
          <w:szCs w:val="22"/>
        </w:rPr>
        <w:t>şi</w:t>
      </w:r>
      <w:proofErr w:type="spellEnd"/>
      <w:r>
        <w:rPr>
          <w:i/>
          <w:sz w:val="22"/>
          <w:szCs w:val="22"/>
        </w:rPr>
        <w:t xml:space="preserve"> cu </w:t>
      </w:r>
      <w:proofErr w:type="spellStart"/>
      <w:r>
        <w:rPr>
          <w:i/>
          <w:sz w:val="22"/>
          <w:szCs w:val="22"/>
        </w:rPr>
        <w:t>prezentul</w:t>
      </w:r>
      <w:proofErr w:type="spellEnd"/>
      <w:r>
        <w:rPr>
          <w:i/>
          <w:sz w:val="22"/>
          <w:szCs w:val="22"/>
        </w:rPr>
        <w:t xml:space="preserve"> </w:t>
      </w:r>
      <w:proofErr w:type="spellStart"/>
      <w:r>
        <w:rPr>
          <w:i/>
          <w:sz w:val="22"/>
          <w:szCs w:val="22"/>
        </w:rPr>
        <w:t>punct</w:t>
      </w:r>
      <w:proofErr w:type="spellEnd"/>
      <w:r>
        <w:rPr>
          <w:i/>
          <w:sz w:val="22"/>
          <w:szCs w:val="22"/>
        </w:rPr>
        <w:t xml:space="preserve">, precum </w:t>
      </w:r>
      <w:proofErr w:type="spellStart"/>
      <w:r>
        <w:rPr>
          <w:i/>
          <w:sz w:val="22"/>
          <w:szCs w:val="22"/>
        </w:rPr>
        <w:t>şi</w:t>
      </w:r>
      <w:proofErr w:type="spellEnd"/>
      <w:r>
        <w:rPr>
          <w:i/>
          <w:sz w:val="22"/>
          <w:szCs w:val="22"/>
        </w:rPr>
        <w:t xml:space="preserve"> a </w:t>
      </w:r>
      <w:proofErr w:type="spellStart"/>
      <w:r>
        <w:rPr>
          <w:i/>
          <w:sz w:val="22"/>
          <w:szCs w:val="22"/>
        </w:rPr>
        <w:t>dificultăţilor</w:t>
      </w:r>
      <w:proofErr w:type="spellEnd"/>
      <w:r>
        <w:rPr>
          <w:i/>
          <w:sz w:val="22"/>
          <w:szCs w:val="22"/>
        </w:rPr>
        <w:t xml:space="preserve"> </w:t>
      </w:r>
      <w:proofErr w:type="spellStart"/>
      <w:r>
        <w:rPr>
          <w:i/>
          <w:sz w:val="22"/>
          <w:szCs w:val="22"/>
        </w:rPr>
        <w:t>întâmpinate</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procesul</w:t>
      </w:r>
      <w:proofErr w:type="spellEnd"/>
      <w:r>
        <w:rPr>
          <w:i/>
          <w:sz w:val="22"/>
          <w:szCs w:val="22"/>
        </w:rPr>
        <w:t xml:space="preserve"> de </w:t>
      </w:r>
      <w:proofErr w:type="spellStart"/>
      <w:r>
        <w:rPr>
          <w:i/>
          <w:sz w:val="22"/>
          <w:szCs w:val="22"/>
        </w:rPr>
        <w:t>verificare</w:t>
      </w:r>
      <w:proofErr w:type="spellEnd"/>
      <w:r>
        <w:rPr>
          <w:i/>
          <w:sz w:val="22"/>
          <w:szCs w:val="22"/>
        </w:rPr>
        <w:t xml:space="preserve"> </w:t>
      </w:r>
      <w:proofErr w:type="gramStart"/>
      <w:r>
        <w:rPr>
          <w:i/>
          <w:sz w:val="22"/>
          <w:szCs w:val="22"/>
        </w:rPr>
        <w:t>a</w:t>
      </w:r>
      <w:proofErr w:type="gramEnd"/>
      <w:r>
        <w:rPr>
          <w:i/>
          <w:sz w:val="22"/>
          <w:szCs w:val="22"/>
        </w:rPr>
        <w:t xml:space="preserve"> </w:t>
      </w:r>
      <w:proofErr w:type="spellStart"/>
      <w:r>
        <w:rPr>
          <w:i/>
          <w:sz w:val="22"/>
          <w:szCs w:val="22"/>
        </w:rPr>
        <w:t>identităţii</w:t>
      </w:r>
      <w:proofErr w:type="spellEnd"/>
      <w:r>
        <w:rPr>
          <w:i/>
          <w:sz w:val="22"/>
          <w:szCs w:val="22"/>
        </w:rPr>
        <w:t xml:space="preserve"> </w:t>
      </w:r>
      <w:proofErr w:type="spellStart"/>
      <w:r>
        <w:rPr>
          <w:i/>
          <w:sz w:val="22"/>
          <w:szCs w:val="22"/>
        </w:rPr>
        <w:t>beneficiarului</w:t>
      </w:r>
      <w:proofErr w:type="spellEnd"/>
      <w:r>
        <w:rPr>
          <w:i/>
          <w:sz w:val="22"/>
          <w:szCs w:val="22"/>
        </w:rPr>
        <w:t xml:space="preserve"> real;</w:t>
      </w:r>
    </w:p>
    <w:p w14:paraId="668BB4F0" w14:textId="77777777" w:rsidR="00C87801" w:rsidRDefault="00C87801" w:rsidP="00C87801">
      <w:pPr>
        <w:widowControl w:val="0"/>
        <w:jc w:val="both"/>
        <w:rPr>
          <w:i/>
          <w:sz w:val="22"/>
          <w:szCs w:val="22"/>
        </w:rPr>
      </w:pPr>
      <w:r>
        <w:rPr>
          <w:i/>
          <w:sz w:val="22"/>
          <w:szCs w:val="22"/>
        </w:rPr>
        <w:t xml:space="preserve">    b)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fiduciilor</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construcţiilor</w:t>
      </w:r>
      <w:proofErr w:type="spellEnd"/>
      <w:r>
        <w:rPr>
          <w:i/>
          <w:sz w:val="22"/>
          <w:szCs w:val="22"/>
        </w:rPr>
        <w:t xml:space="preserve"> </w:t>
      </w:r>
      <w:proofErr w:type="spellStart"/>
      <w:r>
        <w:rPr>
          <w:i/>
          <w:sz w:val="22"/>
          <w:szCs w:val="22"/>
        </w:rPr>
        <w:t>juridice</w:t>
      </w:r>
      <w:proofErr w:type="spellEnd"/>
      <w:r>
        <w:rPr>
          <w:i/>
          <w:sz w:val="22"/>
          <w:szCs w:val="22"/>
        </w:rPr>
        <w:t xml:space="preserve"> </w:t>
      </w:r>
      <w:proofErr w:type="spellStart"/>
      <w:r>
        <w:rPr>
          <w:i/>
          <w:sz w:val="22"/>
          <w:szCs w:val="22"/>
        </w:rPr>
        <w:t>similare</w:t>
      </w:r>
      <w:proofErr w:type="spellEnd"/>
      <w:r>
        <w:rPr>
          <w:i/>
          <w:sz w:val="22"/>
          <w:szCs w:val="22"/>
        </w:rPr>
        <w:t xml:space="preserve"> - </w:t>
      </w:r>
      <w:proofErr w:type="spellStart"/>
      <w:r>
        <w:rPr>
          <w:i/>
          <w:sz w:val="22"/>
          <w:szCs w:val="22"/>
        </w:rPr>
        <w:t>toate</w:t>
      </w:r>
      <w:proofErr w:type="spellEnd"/>
      <w:r>
        <w:rPr>
          <w:i/>
          <w:sz w:val="22"/>
          <w:szCs w:val="22"/>
        </w:rPr>
        <w:t xml:space="preserve"> </w:t>
      </w:r>
      <w:proofErr w:type="spellStart"/>
      <w:r>
        <w:rPr>
          <w:i/>
          <w:sz w:val="22"/>
          <w:szCs w:val="22"/>
        </w:rPr>
        <w:t>persoanele</w:t>
      </w:r>
      <w:proofErr w:type="spellEnd"/>
      <w:r>
        <w:rPr>
          <w:i/>
          <w:sz w:val="22"/>
          <w:szCs w:val="22"/>
        </w:rPr>
        <w:t xml:space="preserve"> </w:t>
      </w:r>
      <w:proofErr w:type="spellStart"/>
      <w:r>
        <w:rPr>
          <w:i/>
          <w:sz w:val="22"/>
          <w:szCs w:val="22"/>
        </w:rPr>
        <w:t>următoare</w:t>
      </w:r>
      <w:proofErr w:type="spellEnd"/>
      <w:r>
        <w:rPr>
          <w:i/>
          <w:sz w:val="22"/>
          <w:szCs w:val="22"/>
        </w:rPr>
        <w:t>:</w:t>
      </w:r>
    </w:p>
    <w:p w14:paraId="18A94BE2" w14:textId="77777777" w:rsidR="00C87801" w:rsidRDefault="00C87801" w:rsidP="00C87801">
      <w:pPr>
        <w:widowControl w:val="0"/>
        <w:jc w:val="both"/>
        <w:rPr>
          <w:i/>
          <w:sz w:val="22"/>
          <w:szCs w:val="22"/>
        </w:rPr>
      </w:pPr>
      <w:r>
        <w:rPr>
          <w:i/>
          <w:sz w:val="22"/>
          <w:szCs w:val="22"/>
        </w:rPr>
        <w:t xml:space="preserve">    1. </w:t>
      </w:r>
      <w:proofErr w:type="spellStart"/>
      <w:r>
        <w:rPr>
          <w:i/>
          <w:sz w:val="22"/>
          <w:szCs w:val="22"/>
        </w:rPr>
        <w:t>constituitorul</w:t>
      </w:r>
      <w:proofErr w:type="spellEnd"/>
      <w:r>
        <w:rPr>
          <w:i/>
          <w:sz w:val="22"/>
          <w:szCs w:val="22"/>
        </w:rPr>
        <w:t>/</w:t>
      </w:r>
      <w:proofErr w:type="spellStart"/>
      <w:r>
        <w:rPr>
          <w:i/>
          <w:sz w:val="22"/>
          <w:szCs w:val="22"/>
        </w:rPr>
        <w:t>constituitorii</w:t>
      </w:r>
      <w:proofErr w:type="spellEnd"/>
      <w:r>
        <w:rPr>
          <w:i/>
          <w:sz w:val="22"/>
          <w:szCs w:val="22"/>
        </w:rPr>
        <w:t xml:space="preserve">, precum </w:t>
      </w:r>
      <w:proofErr w:type="spellStart"/>
      <w:r>
        <w:rPr>
          <w:i/>
          <w:sz w:val="22"/>
          <w:szCs w:val="22"/>
        </w:rPr>
        <w:t>şi</w:t>
      </w:r>
      <w:proofErr w:type="spellEnd"/>
      <w:r>
        <w:rPr>
          <w:i/>
          <w:sz w:val="22"/>
          <w:szCs w:val="22"/>
        </w:rPr>
        <w:t xml:space="preserve"> </w:t>
      </w:r>
      <w:proofErr w:type="spellStart"/>
      <w:r>
        <w:rPr>
          <w:i/>
          <w:sz w:val="22"/>
          <w:szCs w:val="22"/>
        </w:rPr>
        <w:t>persoanele</w:t>
      </w:r>
      <w:proofErr w:type="spellEnd"/>
      <w:r>
        <w:rPr>
          <w:i/>
          <w:sz w:val="22"/>
          <w:szCs w:val="22"/>
        </w:rPr>
        <w:t xml:space="preserve"> </w:t>
      </w:r>
      <w:proofErr w:type="spellStart"/>
      <w:r>
        <w:rPr>
          <w:i/>
          <w:sz w:val="22"/>
          <w:szCs w:val="22"/>
        </w:rPr>
        <w:t>desemnate</w:t>
      </w:r>
      <w:proofErr w:type="spellEnd"/>
      <w:r>
        <w:rPr>
          <w:i/>
          <w:sz w:val="22"/>
          <w:szCs w:val="22"/>
        </w:rPr>
        <w:t xml:space="preserve"> </w:t>
      </w:r>
      <w:proofErr w:type="spellStart"/>
      <w:r>
        <w:rPr>
          <w:i/>
          <w:sz w:val="22"/>
          <w:szCs w:val="22"/>
        </w:rPr>
        <w:t>să</w:t>
      </w:r>
      <w:proofErr w:type="spellEnd"/>
      <w:r>
        <w:rPr>
          <w:i/>
          <w:sz w:val="22"/>
          <w:szCs w:val="22"/>
        </w:rPr>
        <w:t xml:space="preserve"> </w:t>
      </w:r>
      <w:proofErr w:type="spellStart"/>
      <w:r>
        <w:rPr>
          <w:i/>
          <w:sz w:val="22"/>
          <w:szCs w:val="22"/>
        </w:rPr>
        <w:t>îi</w:t>
      </w:r>
      <w:proofErr w:type="spellEnd"/>
      <w:r>
        <w:rPr>
          <w:i/>
          <w:sz w:val="22"/>
          <w:szCs w:val="22"/>
        </w:rPr>
        <w:t xml:space="preserve">/le </w:t>
      </w:r>
      <w:proofErr w:type="spellStart"/>
      <w:r>
        <w:rPr>
          <w:i/>
          <w:sz w:val="22"/>
          <w:szCs w:val="22"/>
        </w:rPr>
        <w:t>reprezinte</w:t>
      </w:r>
      <w:proofErr w:type="spellEnd"/>
      <w:r>
        <w:rPr>
          <w:i/>
          <w:sz w:val="22"/>
          <w:szCs w:val="22"/>
        </w:rPr>
        <w:t xml:space="preserve"> </w:t>
      </w:r>
      <w:proofErr w:type="spellStart"/>
      <w:r>
        <w:rPr>
          <w:i/>
          <w:sz w:val="22"/>
          <w:szCs w:val="22"/>
        </w:rPr>
        <w:t>interesele</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condiţiile</w:t>
      </w:r>
      <w:proofErr w:type="spellEnd"/>
      <w:r>
        <w:rPr>
          <w:i/>
          <w:sz w:val="22"/>
          <w:szCs w:val="22"/>
        </w:rPr>
        <w:t xml:space="preserve"> </w:t>
      </w:r>
      <w:proofErr w:type="spellStart"/>
      <w:r>
        <w:rPr>
          <w:i/>
          <w:sz w:val="22"/>
          <w:szCs w:val="22"/>
        </w:rPr>
        <w:t>legii</w:t>
      </w:r>
      <w:proofErr w:type="spellEnd"/>
      <w:r>
        <w:rPr>
          <w:i/>
          <w:sz w:val="22"/>
          <w:szCs w:val="22"/>
        </w:rPr>
        <w:t>;</w:t>
      </w:r>
    </w:p>
    <w:p w14:paraId="31D0D7C6" w14:textId="77777777" w:rsidR="00C87801" w:rsidRDefault="00C87801" w:rsidP="00C87801">
      <w:pPr>
        <w:widowControl w:val="0"/>
        <w:jc w:val="both"/>
        <w:rPr>
          <w:i/>
          <w:sz w:val="22"/>
          <w:szCs w:val="22"/>
        </w:rPr>
      </w:pPr>
      <w:r>
        <w:rPr>
          <w:i/>
          <w:sz w:val="22"/>
          <w:szCs w:val="22"/>
        </w:rPr>
        <w:t xml:space="preserve">    2. </w:t>
      </w:r>
      <w:proofErr w:type="spellStart"/>
      <w:r>
        <w:rPr>
          <w:i/>
          <w:sz w:val="22"/>
          <w:szCs w:val="22"/>
        </w:rPr>
        <w:t>fiduciarul</w:t>
      </w:r>
      <w:proofErr w:type="spellEnd"/>
      <w:r>
        <w:rPr>
          <w:i/>
          <w:sz w:val="22"/>
          <w:szCs w:val="22"/>
        </w:rPr>
        <w:t>/</w:t>
      </w:r>
      <w:proofErr w:type="spellStart"/>
      <w:r>
        <w:rPr>
          <w:i/>
          <w:sz w:val="22"/>
          <w:szCs w:val="22"/>
        </w:rPr>
        <w:t>fiduciarii</w:t>
      </w:r>
      <w:proofErr w:type="spellEnd"/>
      <w:r>
        <w:rPr>
          <w:i/>
          <w:sz w:val="22"/>
          <w:szCs w:val="22"/>
        </w:rPr>
        <w:t>;</w:t>
      </w:r>
    </w:p>
    <w:p w14:paraId="33F28306" w14:textId="77777777" w:rsidR="00C87801" w:rsidRDefault="00C87801" w:rsidP="00C87801">
      <w:pPr>
        <w:widowControl w:val="0"/>
        <w:jc w:val="both"/>
        <w:rPr>
          <w:i/>
          <w:sz w:val="22"/>
          <w:szCs w:val="22"/>
        </w:rPr>
      </w:pPr>
      <w:r>
        <w:rPr>
          <w:i/>
          <w:sz w:val="22"/>
          <w:szCs w:val="22"/>
        </w:rPr>
        <w:t xml:space="preserve">    3. </w:t>
      </w:r>
      <w:proofErr w:type="spellStart"/>
      <w:r>
        <w:rPr>
          <w:i/>
          <w:sz w:val="22"/>
          <w:szCs w:val="22"/>
        </w:rPr>
        <w:t>beneficiarul</w:t>
      </w:r>
      <w:proofErr w:type="spellEnd"/>
      <w:r>
        <w:rPr>
          <w:i/>
          <w:sz w:val="22"/>
          <w:szCs w:val="22"/>
        </w:rPr>
        <w:t>/</w:t>
      </w:r>
      <w:proofErr w:type="spellStart"/>
      <w:r>
        <w:rPr>
          <w:i/>
          <w:sz w:val="22"/>
          <w:szCs w:val="22"/>
        </w:rPr>
        <w:t>beneficiarii</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în</w:t>
      </w:r>
      <w:proofErr w:type="spellEnd"/>
      <w:r>
        <w:rPr>
          <w:i/>
          <w:sz w:val="22"/>
          <w:szCs w:val="22"/>
        </w:rPr>
        <w:t xml:space="preserve"> care </w:t>
      </w:r>
      <w:proofErr w:type="spellStart"/>
      <w:r>
        <w:rPr>
          <w:i/>
          <w:sz w:val="22"/>
          <w:szCs w:val="22"/>
        </w:rPr>
        <w:t>identitatea</w:t>
      </w:r>
      <w:proofErr w:type="spellEnd"/>
      <w:r>
        <w:rPr>
          <w:i/>
          <w:sz w:val="22"/>
          <w:szCs w:val="22"/>
        </w:rPr>
        <w:t xml:space="preserve"> </w:t>
      </w:r>
      <w:proofErr w:type="spellStart"/>
      <w:r>
        <w:rPr>
          <w:i/>
          <w:sz w:val="22"/>
          <w:szCs w:val="22"/>
        </w:rPr>
        <w:t>acestuia</w:t>
      </w:r>
      <w:proofErr w:type="spellEnd"/>
      <w:r>
        <w:rPr>
          <w:i/>
          <w:sz w:val="22"/>
          <w:szCs w:val="22"/>
        </w:rPr>
        <w:t>/</w:t>
      </w:r>
      <w:proofErr w:type="spellStart"/>
      <w:r>
        <w:rPr>
          <w:i/>
          <w:sz w:val="22"/>
          <w:szCs w:val="22"/>
        </w:rPr>
        <w:t>acestora</w:t>
      </w:r>
      <w:proofErr w:type="spellEnd"/>
      <w:r>
        <w:rPr>
          <w:i/>
          <w:sz w:val="22"/>
          <w:szCs w:val="22"/>
        </w:rPr>
        <w:t xml:space="preserve"> nu </w:t>
      </w:r>
      <w:proofErr w:type="spellStart"/>
      <w:r>
        <w:rPr>
          <w:i/>
          <w:sz w:val="22"/>
          <w:szCs w:val="22"/>
        </w:rPr>
        <w:t>este</w:t>
      </w:r>
      <w:proofErr w:type="spellEnd"/>
      <w:r>
        <w:rPr>
          <w:i/>
          <w:sz w:val="22"/>
          <w:szCs w:val="22"/>
        </w:rPr>
        <w:t xml:space="preserve"> </w:t>
      </w:r>
      <w:proofErr w:type="spellStart"/>
      <w:r>
        <w:rPr>
          <w:i/>
          <w:sz w:val="22"/>
          <w:szCs w:val="22"/>
        </w:rPr>
        <w:t>identificată</w:t>
      </w:r>
      <w:proofErr w:type="spellEnd"/>
      <w:r>
        <w:rPr>
          <w:i/>
          <w:sz w:val="22"/>
          <w:szCs w:val="22"/>
        </w:rPr>
        <w:t xml:space="preserve">, </w:t>
      </w:r>
      <w:proofErr w:type="spellStart"/>
      <w:r>
        <w:rPr>
          <w:i/>
          <w:sz w:val="22"/>
          <w:szCs w:val="22"/>
        </w:rPr>
        <w:t>categoria</w:t>
      </w:r>
      <w:proofErr w:type="spellEnd"/>
      <w:r>
        <w:rPr>
          <w:i/>
          <w:sz w:val="22"/>
          <w:szCs w:val="22"/>
        </w:rPr>
        <w:t xml:space="preserve"> de </w:t>
      </w:r>
      <w:proofErr w:type="spellStart"/>
      <w:r>
        <w:rPr>
          <w:i/>
          <w:sz w:val="22"/>
          <w:szCs w:val="22"/>
        </w:rPr>
        <w:t>persoane</w:t>
      </w:r>
      <w:proofErr w:type="spellEnd"/>
      <w:r>
        <w:rPr>
          <w:i/>
          <w:sz w:val="22"/>
          <w:szCs w:val="22"/>
        </w:rPr>
        <w:t xml:space="preserve"> </w:t>
      </w:r>
      <w:proofErr w:type="spellStart"/>
      <w:r>
        <w:rPr>
          <w:i/>
          <w:sz w:val="22"/>
          <w:szCs w:val="22"/>
        </w:rPr>
        <w:t>în</w:t>
      </w:r>
      <w:proofErr w:type="spellEnd"/>
      <w:r>
        <w:rPr>
          <w:i/>
          <w:sz w:val="22"/>
          <w:szCs w:val="22"/>
        </w:rPr>
        <w:t xml:space="preserve"> al </w:t>
      </w:r>
      <w:proofErr w:type="spellStart"/>
      <w:r>
        <w:rPr>
          <w:i/>
          <w:sz w:val="22"/>
          <w:szCs w:val="22"/>
        </w:rPr>
        <w:t>căror</w:t>
      </w:r>
      <w:proofErr w:type="spellEnd"/>
      <w:r>
        <w:rPr>
          <w:i/>
          <w:sz w:val="22"/>
          <w:szCs w:val="22"/>
        </w:rPr>
        <w:t xml:space="preserve"> </w:t>
      </w:r>
      <w:proofErr w:type="spellStart"/>
      <w:r>
        <w:rPr>
          <w:i/>
          <w:sz w:val="22"/>
          <w:szCs w:val="22"/>
        </w:rPr>
        <w:t>interes</w:t>
      </w:r>
      <w:proofErr w:type="spellEnd"/>
      <w:r>
        <w:rPr>
          <w:i/>
          <w:sz w:val="22"/>
          <w:szCs w:val="22"/>
        </w:rPr>
        <w:t xml:space="preserve"> principal se </w:t>
      </w:r>
      <w:proofErr w:type="spellStart"/>
      <w:r>
        <w:rPr>
          <w:i/>
          <w:sz w:val="22"/>
          <w:szCs w:val="22"/>
        </w:rPr>
        <w:t>constituie</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funcţionează</w:t>
      </w:r>
      <w:proofErr w:type="spellEnd"/>
      <w:r>
        <w:rPr>
          <w:i/>
          <w:sz w:val="22"/>
          <w:szCs w:val="22"/>
        </w:rPr>
        <w:t xml:space="preserve"> fiducia </w:t>
      </w:r>
      <w:proofErr w:type="spellStart"/>
      <w:r>
        <w:rPr>
          <w:i/>
          <w:sz w:val="22"/>
          <w:szCs w:val="22"/>
        </w:rPr>
        <w:t>sau</w:t>
      </w:r>
      <w:proofErr w:type="spellEnd"/>
      <w:r>
        <w:rPr>
          <w:i/>
          <w:sz w:val="22"/>
          <w:szCs w:val="22"/>
        </w:rPr>
        <w:t xml:space="preserve"> </w:t>
      </w:r>
      <w:proofErr w:type="spellStart"/>
      <w:r>
        <w:rPr>
          <w:i/>
          <w:sz w:val="22"/>
          <w:szCs w:val="22"/>
        </w:rPr>
        <w:t>construcţia</w:t>
      </w:r>
      <w:proofErr w:type="spellEnd"/>
      <w:r>
        <w:rPr>
          <w:i/>
          <w:sz w:val="22"/>
          <w:szCs w:val="22"/>
        </w:rPr>
        <w:t xml:space="preserve"> </w:t>
      </w:r>
      <w:proofErr w:type="spellStart"/>
      <w:r>
        <w:rPr>
          <w:i/>
          <w:sz w:val="22"/>
          <w:szCs w:val="22"/>
        </w:rPr>
        <w:t>juridică</w:t>
      </w:r>
      <w:proofErr w:type="spellEnd"/>
      <w:r>
        <w:rPr>
          <w:i/>
          <w:sz w:val="22"/>
          <w:szCs w:val="22"/>
        </w:rPr>
        <w:t xml:space="preserve"> </w:t>
      </w:r>
      <w:proofErr w:type="spellStart"/>
      <w:r>
        <w:rPr>
          <w:i/>
          <w:sz w:val="22"/>
          <w:szCs w:val="22"/>
        </w:rPr>
        <w:t>similară</w:t>
      </w:r>
      <w:proofErr w:type="spellEnd"/>
      <w:r>
        <w:rPr>
          <w:i/>
          <w:sz w:val="22"/>
          <w:szCs w:val="22"/>
        </w:rPr>
        <w:t>;</w:t>
      </w:r>
    </w:p>
    <w:p w14:paraId="79994A94" w14:textId="77777777" w:rsidR="00C87801" w:rsidRDefault="00C87801" w:rsidP="00C87801">
      <w:pPr>
        <w:widowControl w:val="0"/>
        <w:jc w:val="both"/>
        <w:rPr>
          <w:i/>
          <w:sz w:val="22"/>
          <w:szCs w:val="22"/>
        </w:rPr>
      </w:pPr>
      <w:r>
        <w:rPr>
          <w:i/>
          <w:sz w:val="22"/>
          <w:szCs w:val="22"/>
        </w:rPr>
        <w:lastRenderedPageBreak/>
        <w:t xml:space="preserve">    4. </w:t>
      </w:r>
      <w:proofErr w:type="spellStart"/>
      <w:r>
        <w:rPr>
          <w:i/>
          <w:sz w:val="22"/>
          <w:szCs w:val="22"/>
        </w:rPr>
        <w:t>oricare</w:t>
      </w:r>
      <w:proofErr w:type="spellEnd"/>
      <w:r>
        <w:rPr>
          <w:i/>
          <w:sz w:val="22"/>
          <w:szCs w:val="22"/>
        </w:rPr>
        <w:t xml:space="preserve"> </w:t>
      </w:r>
      <w:proofErr w:type="spellStart"/>
      <w:r>
        <w:rPr>
          <w:i/>
          <w:sz w:val="22"/>
          <w:szCs w:val="22"/>
        </w:rPr>
        <w:t>altă</w:t>
      </w:r>
      <w:proofErr w:type="spellEnd"/>
      <w:r>
        <w:rPr>
          <w:i/>
          <w:sz w:val="22"/>
          <w:szCs w:val="22"/>
        </w:rPr>
        <w:t xml:space="preserve"> </w:t>
      </w:r>
      <w:proofErr w:type="spellStart"/>
      <w:r>
        <w:rPr>
          <w:i/>
          <w:sz w:val="22"/>
          <w:szCs w:val="22"/>
        </w:rPr>
        <w:t>persoană</w:t>
      </w:r>
      <w:proofErr w:type="spellEnd"/>
      <w:r>
        <w:rPr>
          <w:i/>
          <w:sz w:val="22"/>
          <w:szCs w:val="22"/>
        </w:rPr>
        <w:t xml:space="preserve"> </w:t>
      </w:r>
      <w:proofErr w:type="spellStart"/>
      <w:r>
        <w:rPr>
          <w:i/>
          <w:sz w:val="22"/>
          <w:szCs w:val="22"/>
        </w:rPr>
        <w:t>fizică</w:t>
      </w:r>
      <w:proofErr w:type="spellEnd"/>
      <w:r>
        <w:rPr>
          <w:i/>
          <w:sz w:val="22"/>
          <w:szCs w:val="22"/>
        </w:rPr>
        <w:t xml:space="preserve"> </w:t>
      </w:r>
      <w:proofErr w:type="spellStart"/>
      <w:r>
        <w:rPr>
          <w:i/>
          <w:sz w:val="22"/>
          <w:szCs w:val="22"/>
        </w:rPr>
        <w:t>ce</w:t>
      </w:r>
      <w:proofErr w:type="spellEnd"/>
      <w:r>
        <w:rPr>
          <w:i/>
          <w:sz w:val="22"/>
          <w:szCs w:val="22"/>
        </w:rPr>
        <w:t xml:space="preserve"> </w:t>
      </w:r>
      <w:proofErr w:type="spellStart"/>
      <w:r>
        <w:rPr>
          <w:i/>
          <w:sz w:val="22"/>
          <w:szCs w:val="22"/>
        </w:rPr>
        <w:t>exercită</w:t>
      </w:r>
      <w:proofErr w:type="spellEnd"/>
      <w:r>
        <w:rPr>
          <w:i/>
          <w:sz w:val="22"/>
          <w:szCs w:val="22"/>
        </w:rPr>
        <w:t xml:space="preserve"> </w:t>
      </w:r>
      <w:proofErr w:type="spellStart"/>
      <w:r>
        <w:rPr>
          <w:i/>
          <w:sz w:val="22"/>
          <w:szCs w:val="22"/>
        </w:rPr>
        <w:t>controlul</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ultimă</w:t>
      </w:r>
      <w:proofErr w:type="spellEnd"/>
      <w:r>
        <w:rPr>
          <w:i/>
          <w:sz w:val="22"/>
          <w:szCs w:val="22"/>
        </w:rPr>
        <w:t xml:space="preserve"> </w:t>
      </w:r>
      <w:proofErr w:type="spellStart"/>
      <w:r>
        <w:rPr>
          <w:i/>
          <w:sz w:val="22"/>
          <w:szCs w:val="22"/>
        </w:rPr>
        <w:t>instanţă</w:t>
      </w:r>
      <w:proofErr w:type="spellEnd"/>
      <w:r>
        <w:rPr>
          <w:i/>
          <w:sz w:val="22"/>
          <w:szCs w:val="22"/>
        </w:rPr>
        <w:t xml:space="preserve"> </w:t>
      </w:r>
      <w:proofErr w:type="spellStart"/>
      <w:r>
        <w:rPr>
          <w:i/>
          <w:sz w:val="22"/>
          <w:szCs w:val="22"/>
        </w:rPr>
        <w:t>asupra</w:t>
      </w:r>
      <w:proofErr w:type="spellEnd"/>
      <w:r>
        <w:rPr>
          <w:i/>
          <w:sz w:val="22"/>
          <w:szCs w:val="22"/>
        </w:rPr>
        <w:t xml:space="preserve"> </w:t>
      </w:r>
      <w:proofErr w:type="spellStart"/>
      <w:r>
        <w:rPr>
          <w:i/>
          <w:sz w:val="22"/>
          <w:szCs w:val="22"/>
        </w:rPr>
        <w:t>fiduciei</w:t>
      </w:r>
      <w:proofErr w:type="spellEnd"/>
      <w:r>
        <w:rPr>
          <w:i/>
          <w:sz w:val="22"/>
          <w:szCs w:val="22"/>
        </w:rPr>
        <w:t xml:space="preserve"> </w:t>
      </w:r>
      <w:proofErr w:type="spellStart"/>
      <w:r>
        <w:rPr>
          <w:i/>
          <w:sz w:val="22"/>
          <w:szCs w:val="22"/>
        </w:rPr>
        <w:t>sau</w:t>
      </w:r>
      <w:proofErr w:type="spellEnd"/>
      <w:r>
        <w:rPr>
          <w:i/>
          <w:sz w:val="22"/>
          <w:szCs w:val="22"/>
        </w:rPr>
        <w:t xml:space="preserve"> a </w:t>
      </w:r>
      <w:proofErr w:type="spellStart"/>
      <w:r>
        <w:rPr>
          <w:i/>
          <w:sz w:val="22"/>
          <w:szCs w:val="22"/>
        </w:rPr>
        <w:t>construcţiei</w:t>
      </w:r>
      <w:proofErr w:type="spellEnd"/>
      <w:r>
        <w:rPr>
          <w:i/>
          <w:sz w:val="22"/>
          <w:szCs w:val="22"/>
        </w:rPr>
        <w:t xml:space="preserve"> </w:t>
      </w:r>
      <w:proofErr w:type="spellStart"/>
      <w:r>
        <w:rPr>
          <w:i/>
          <w:sz w:val="22"/>
          <w:szCs w:val="22"/>
        </w:rPr>
        <w:t>juridice</w:t>
      </w:r>
      <w:proofErr w:type="spellEnd"/>
      <w:r>
        <w:rPr>
          <w:i/>
          <w:sz w:val="22"/>
          <w:szCs w:val="22"/>
        </w:rPr>
        <w:t xml:space="preserve"> </w:t>
      </w:r>
      <w:proofErr w:type="spellStart"/>
      <w:r>
        <w:rPr>
          <w:i/>
          <w:sz w:val="22"/>
          <w:szCs w:val="22"/>
        </w:rPr>
        <w:t>similare</w:t>
      </w:r>
      <w:proofErr w:type="spellEnd"/>
      <w:r>
        <w:rPr>
          <w:i/>
          <w:sz w:val="22"/>
          <w:szCs w:val="22"/>
        </w:rPr>
        <w:t xml:space="preserve"> din </w:t>
      </w:r>
      <w:proofErr w:type="spellStart"/>
      <w:r>
        <w:rPr>
          <w:i/>
          <w:sz w:val="22"/>
          <w:szCs w:val="22"/>
        </w:rPr>
        <w:t>dreptul</w:t>
      </w:r>
      <w:proofErr w:type="spellEnd"/>
      <w:r>
        <w:rPr>
          <w:i/>
          <w:sz w:val="22"/>
          <w:szCs w:val="22"/>
        </w:rPr>
        <w:t xml:space="preserve"> </w:t>
      </w:r>
      <w:proofErr w:type="spellStart"/>
      <w:r>
        <w:rPr>
          <w:i/>
          <w:sz w:val="22"/>
          <w:szCs w:val="22"/>
        </w:rPr>
        <w:t>străin</w:t>
      </w:r>
      <w:proofErr w:type="spellEnd"/>
      <w:r>
        <w:rPr>
          <w:i/>
          <w:sz w:val="22"/>
          <w:szCs w:val="22"/>
        </w:rPr>
        <w:t xml:space="preserve"> </w:t>
      </w:r>
      <w:proofErr w:type="spellStart"/>
      <w:r>
        <w:rPr>
          <w:i/>
          <w:sz w:val="22"/>
          <w:szCs w:val="22"/>
        </w:rPr>
        <w:t>prin</w:t>
      </w:r>
      <w:proofErr w:type="spellEnd"/>
      <w:r>
        <w:rPr>
          <w:i/>
          <w:sz w:val="22"/>
          <w:szCs w:val="22"/>
        </w:rPr>
        <w:t xml:space="preserve"> </w:t>
      </w:r>
      <w:proofErr w:type="spellStart"/>
      <w:r>
        <w:rPr>
          <w:i/>
          <w:sz w:val="22"/>
          <w:szCs w:val="22"/>
        </w:rPr>
        <w:t>exercitarea</w:t>
      </w:r>
      <w:proofErr w:type="spellEnd"/>
      <w:r>
        <w:rPr>
          <w:i/>
          <w:sz w:val="22"/>
          <w:szCs w:val="22"/>
        </w:rPr>
        <w:t xml:space="preserve"> </w:t>
      </w:r>
      <w:proofErr w:type="spellStart"/>
      <w:r>
        <w:rPr>
          <w:i/>
          <w:sz w:val="22"/>
          <w:szCs w:val="22"/>
        </w:rPr>
        <w:t>directă</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indirectă</w:t>
      </w:r>
      <w:proofErr w:type="spellEnd"/>
      <w:r>
        <w:rPr>
          <w:i/>
          <w:sz w:val="22"/>
          <w:szCs w:val="22"/>
        </w:rPr>
        <w:t xml:space="preserve"> a </w:t>
      </w:r>
      <w:proofErr w:type="spellStart"/>
      <w:r>
        <w:rPr>
          <w:i/>
          <w:sz w:val="22"/>
          <w:szCs w:val="22"/>
        </w:rPr>
        <w:t>dreptului</w:t>
      </w:r>
      <w:proofErr w:type="spellEnd"/>
      <w:r>
        <w:rPr>
          <w:i/>
          <w:sz w:val="22"/>
          <w:szCs w:val="22"/>
        </w:rPr>
        <w:t xml:space="preserve"> de </w:t>
      </w:r>
      <w:proofErr w:type="spellStart"/>
      <w:r>
        <w:rPr>
          <w:i/>
          <w:sz w:val="22"/>
          <w:szCs w:val="22"/>
        </w:rPr>
        <w:t>proprietate</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prin</w:t>
      </w:r>
      <w:proofErr w:type="spellEnd"/>
      <w:r>
        <w:rPr>
          <w:i/>
          <w:sz w:val="22"/>
          <w:szCs w:val="22"/>
        </w:rPr>
        <w:t xml:space="preserve"> </w:t>
      </w:r>
      <w:proofErr w:type="spellStart"/>
      <w:r>
        <w:rPr>
          <w:i/>
          <w:sz w:val="22"/>
          <w:szCs w:val="22"/>
        </w:rPr>
        <w:t>alte</w:t>
      </w:r>
      <w:proofErr w:type="spellEnd"/>
      <w:r>
        <w:rPr>
          <w:i/>
          <w:sz w:val="22"/>
          <w:szCs w:val="22"/>
        </w:rPr>
        <w:t xml:space="preserve"> </w:t>
      </w:r>
      <w:proofErr w:type="spellStart"/>
      <w:r>
        <w:rPr>
          <w:i/>
          <w:sz w:val="22"/>
          <w:szCs w:val="22"/>
        </w:rPr>
        <w:t>mijloace</w:t>
      </w:r>
      <w:proofErr w:type="spellEnd"/>
      <w:r>
        <w:rPr>
          <w:i/>
          <w:sz w:val="22"/>
          <w:szCs w:val="22"/>
        </w:rPr>
        <w:t>;</w:t>
      </w:r>
    </w:p>
    <w:p w14:paraId="08CF01F6" w14:textId="77777777" w:rsidR="00C87801" w:rsidRDefault="00C87801" w:rsidP="00C87801">
      <w:pPr>
        <w:widowControl w:val="0"/>
        <w:jc w:val="both"/>
        <w:rPr>
          <w:i/>
          <w:sz w:val="22"/>
          <w:szCs w:val="22"/>
        </w:rPr>
      </w:pPr>
      <w:r>
        <w:rPr>
          <w:i/>
          <w:sz w:val="22"/>
          <w:szCs w:val="22"/>
        </w:rPr>
        <w:t xml:space="preserve">    c)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persoanelor</w:t>
      </w:r>
      <w:proofErr w:type="spellEnd"/>
      <w:r>
        <w:rPr>
          <w:i/>
          <w:sz w:val="22"/>
          <w:szCs w:val="22"/>
        </w:rPr>
        <w:t xml:space="preserve"> </w:t>
      </w:r>
      <w:proofErr w:type="spellStart"/>
      <w:r>
        <w:rPr>
          <w:i/>
          <w:sz w:val="22"/>
          <w:szCs w:val="22"/>
        </w:rPr>
        <w:t>juridice</w:t>
      </w:r>
      <w:proofErr w:type="spellEnd"/>
      <w:r>
        <w:rPr>
          <w:i/>
          <w:sz w:val="22"/>
          <w:szCs w:val="22"/>
        </w:rPr>
        <w:t xml:space="preserve"> </w:t>
      </w:r>
      <w:proofErr w:type="spellStart"/>
      <w:r>
        <w:rPr>
          <w:i/>
          <w:sz w:val="22"/>
          <w:szCs w:val="22"/>
        </w:rPr>
        <w:t>fără</w:t>
      </w:r>
      <w:proofErr w:type="spellEnd"/>
      <w:r>
        <w:rPr>
          <w:i/>
          <w:sz w:val="22"/>
          <w:szCs w:val="22"/>
        </w:rPr>
        <w:t xml:space="preserve"> scop </w:t>
      </w:r>
      <w:proofErr w:type="spellStart"/>
      <w:r>
        <w:rPr>
          <w:i/>
          <w:sz w:val="22"/>
          <w:szCs w:val="22"/>
        </w:rPr>
        <w:t>lucrativ</w:t>
      </w:r>
      <w:proofErr w:type="spellEnd"/>
      <w:r>
        <w:rPr>
          <w:i/>
          <w:sz w:val="22"/>
          <w:szCs w:val="22"/>
        </w:rPr>
        <w:t>:</w:t>
      </w:r>
    </w:p>
    <w:p w14:paraId="088AE6F4" w14:textId="77777777" w:rsidR="00C87801" w:rsidRDefault="00C87801" w:rsidP="00C87801">
      <w:pPr>
        <w:widowControl w:val="0"/>
        <w:jc w:val="both"/>
        <w:rPr>
          <w:i/>
          <w:sz w:val="22"/>
          <w:szCs w:val="22"/>
        </w:rPr>
      </w:pPr>
      <w:r>
        <w:rPr>
          <w:i/>
          <w:sz w:val="22"/>
          <w:szCs w:val="22"/>
        </w:rPr>
        <w:t xml:space="preserve">    1. </w:t>
      </w:r>
      <w:proofErr w:type="spellStart"/>
      <w:r>
        <w:rPr>
          <w:i/>
          <w:sz w:val="22"/>
          <w:szCs w:val="22"/>
        </w:rPr>
        <w:t>asociaţii</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fondatorii</w:t>
      </w:r>
      <w:proofErr w:type="spellEnd"/>
      <w:r>
        <w:rPr>
          <w:i/>
          <w:sz w:val="22"/>
          <w:szCs w:val="22"/>
        </w:rPr>
        <w:t>;</w:t>
      </w:r>
    </w:p>
    <w:p w14:paraId="53CAD50A" w14:textId="77777777" w:rsidR="00C87801" w:rsidRDefault="00C87801" w:rsidP="00C87801">
      <w:pPr>
        <w:widowControl w:val="0"/>
        <w:jc w:val="both"/>
        <w:rPr>
          <w:i/>
          <w:sz w:val="22"/>
          <w:szCs w:val="22"/>
        </w:rPr>
      </w:pPr>
      <w:r>
        <w:rPr>
          <w:i/>
          <w:sz w:val="22"/>
          <w:szCs w:val="22"/>
        </w:rPr>
        <w:t xml:space="preserve">    2. </w:t>
      </w:r>
      <w:proofErr w:type="spellStart"/>
      <w:r>
        <w:rPr>
          <w:i/>
          <w:sz w:val="22"/>
          <w:szCs w:val="22"/>
        </w:rPr>
        <w:t>membrii</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consiliul</w:t>
      </w:r>
      <w:proofErr w:type="spellEnd"/>
      <w:r>
        <w:rPr>
          <w:i/>
          <w:sz w:val="22"/>
          <w:szCs w:val="22"/>
        </w:rPr>
        <w:t xml:space="preserve"> director;</w:t>
      </w:r>
    </w:p>
    <w:p w14:paraId="275BB587" w14:textId="77777777" w:rsidR="00C87801" w:rsidRDefault="00C87801" w:rsidP="00C87801">
      <w:pPr>
        <w:widowControl w:val="0"/>
        <w:jc w:val="both"/>
        <w:rPr>
          <w:i/>
          <w:sz w:val="22"/>
          <w:szCs w:val="22"/>
        </w:rPr>
      </w:pPr>
      <w:r>
        <w:rPr>
          <w:i/>
          <w:sz w:val="22"/>
          <w:szCs w:val="22"/>
        </w:rPr>
        <w:t xml:space="preserve">    3. </w:t>
      </w:r>
      <w:proofErr w:type="spellStart"/>
      <w:r>
        <w:rPr>
          <w:i/>
          <w:sz w:val="22"/>
          <w:szCs w:val="22"/>
        </w:rPr>
        <w:t>persoanele</w:t>
      </w:r>
      <w:proofErr w:type="spellEnd"/>
      <w:r>
        <w:rPr>
          <w:i/>
          <w:sz w:val="22"/>
          <w:szCs w:val="22"/>
        </w:rPr>
        <w:t xml:space="preserve"> cu </w:t>
      </w:r>
      <w:proofErr w:type="spellStart"/>
      <w:r>
        <w:rPr>
          <w:i/>
          <w:sz w:val="22"/>
          <w:szCs w:val="22"/>
        </w:rPr>
        <w:t>funcţii</w:t>
      </w:r>
      <w:proofErr w:type="spellEnd"/>
      <w:r>
        <w:rPr>
          <w:i/>
          <w:sz w:val="22"/>
          <w:szCs w:val="22"/>
        </w:rPr>
        <w:t xml:space="preserve"> executive </w:t>
      </w:r>
      <w:proofErr w:type="spellStart"/>
      <w:r>
        <w:rPr>
          <w:i/>
          <w:sz w:val="22"/>
          <w:szCs w:val="22"/>
        </w:rPr>
        <w:t>împuternicite</w:t>
      </w:r>
      <w:proofErr w:type="spellEnd"/>
      <w:r>
        <w:rPr>
          <w:i/>
          <w:sz w:val="22"/>
          <w:szCs w:val="22"/>
        </w:rPr>
        <w:t xml:space="preserve"> de </w:t>
      </w:r>
      <w:proofErr w:type="spellStart"/>
      <w:r>
        <w:rPr>
          <w:i/>
          <w:sz w:val="22"/>
          <w:szCs w:val="22"/>
        </w:rPr>
        <w:t>consiliul</w:t>
      </w:r>
      <w:proofErr w:type="spellEnd"/>
      <w:r>
        <w:rPr>
          <w:i/>
          <w:sz w:val="22"/>
          <w:szCs w:val="22"/>
        </w:rPr>
        <w:t xml:space="preserve"> director </w:t>
      </w:r>
      <w:proofErr w:type="spellStart"/>
      <w:r>
        <w:rPr>
          <w:i/>
          <w:sz w:val="22"/>
          <w:szCs w:val="22"/>
        </w:rPr>
        <w:t>să</w:t>
      </w:r>
      <w:proofErr w:type="spellEnd"/>
      <w:r>
        <w:rPr>
          <w:i/>
          <w:sz w:val="22"/>
          <w:szCs w:val="22"/>
        </w:rPr>
        <w:t xml:space="preserve"> </w:t>
      </w:r>
      <w:proofErr w:type="spellStart"/>
      <w:r>
        <w:rPr>
          <w:i/>
          <w:sz w:val="22"/>
          <w:szCs w:val="22"/>
        </w:rPr>
        <w:t>exercite</w:t>
      </w:r>
      <w:proofErr w:type="spellEnd"/>
      <w:r>
        <w:rPr>
          <w:i/>
          <w:sz w:val="22"/>
          <w:szCs w:val="22"/>
        </w:rPr>
        <w:t xml:space="preserve"> </w:t>
      </w:r>
      <w:proofErr w:type="spellStart"/>
      <w:r>
        <w:rPr>
          <w:i/>
          <w:sz w:val="22"/>
          <w:szCs w:val="22"/>
        </w:rPr>
        <w:t>atribuţii</w:t>
      </w:r>
      <w:proofErr w:type="spellEnd"/>
      <w:r>
        <w:rPr>
          <w:i/>
          <w:sz w:val="22"/>
          <w:szCs w:val="22"/>
        </w:rPr>
        <w:t xml:space="preserve"> ale </w:t>
      </w:r>
      <w:proofErr w:type="spellStart"/>
      <w:r>
        <w:rPr>
          <w:i/>
          <w:sz w:val="22"/>
          <w:szCs w:val="22"/>
        </w:rPr>
        <w:t>acestuia</w:t>
      </w:r>
      <w:proofErr w:type="spellEnd"/>
      <w:r>
        <w:rPr>
          <w:i/>
          <w:sz w:val="22"/>
          <w:szCs w:val="22"/>
        </w:rPr>
        <w:t>;</w:t>
      </w:r>
    </w:p>
    <w:p w14:paraId="044FCE2B" w14:textId="77777777" w:rsidR="00C87801" w:rsidRDefault="00C87801" w:rsidP="00C87801">
      <w:pPr>
        <w:widowControl w:val="0"/>
        <w:jc w:val="both"/>
        <w:rPr>
          <w:i/>
          <w:sz w:val="22"/>
          <w:szCs w:val="22"/>
        </w:rPr>
      </w:pPr>
      <w:r>
        <w:rPr>
          <w:i/>
          <w:sz w:val="22"/>
          <w:szCs w:val="22"/>
        </w:rPr>
        <w:t xml:space="preserve">    4.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asociaţiilor</w:t>
      </w:r>
      <w:proofErr w:type="spellEnd"/>
      <w:r>
        <w:rPr>
          <w:i/>
          <w:sz w:val="22"/>
          <w:szCs w:val="22"/>
        </w:rPr>
        <w:t xml:space="preserve">, </w:t>
      </w:r>
      <w:proofErr w:type="spellStart"/>
      <w:r>
        <w:rPr>
          <w:i/>
          <w:sz w:val="22"/>
          <w:szCs w:val="22"/>
        </w:rPr>
        <w:t>categoria</w:t>
      </w:r>
      <w:proofErr w:type="spellEnd"/>
      <w:r>
        <w:rPr>
          <w:i/>
          <w:sz w:val="22"/>
          <w:szCs w:val="22"/>
        </w:rPr>
        <w:t xml:space="preserve"> de </w:t>
      </w:r>
      <w:proofErr w:type="spellStart"/>
      <w:r>
        <w:rPr>
          <w:i/>
          <w:sz w:val="22"/>
          <w:szCs w:val="22"/>
        </w:rPr>
        <w:t>persoane</w:t>
      </w:r>
      <w:proofErr w:type="spellEnd"/>
      <w:r>
        <w:rPr>
          <w:i/>
          <w:sz w:val="22"/>
          <w:szCs w:val="22"/>
        </w:rPr>
        <w:t xml:space="preserve"> </w:t>
      </w:r>
      <w:proofErr w:type="spellStart"/>
      <w:r>
        <w:rPr>
          <w:i/>
          <w:sz w:val="22"/>
          <w:szCs w:val="22"/>
        </w:rPr>
        <w:t>fizice</w:t>
      </w:r>
      <w:proofErr w:type="spellEnd"/>
      <w:r>
        <w:rPr>
          <w:i/>
          <w:sz w:val="22"/>
          <w:szCs w:val="22"/>
        </w:rPr>
        <w:t xml:space="preserve"> </w:t>
      </w:r>
      <w:proofErr w:type="spellStart"/>
      <w:r>
        <w:rPr>
          <w:i/>
          <w:sz w:val="22"/>
          <w:szCs w:val="22"/>
        </w:rPr>
        <w:t>ori</w:t>
      </w:r>
      <w:proofErr w:type="spellEnd"/>
      <w:r>
        <w:rPr>
          <w:i/>
          <w:sz w:val="22"/>
          <w:szCs w:val="22"/>
        </w:rPr>
        <w:t xml:space="preserve">, </w:t>
      </w:r>
      <w:proofErr w:type="spellStart"/>
      <w:r>
        <w:rPr>
          <w:i/>
          <w:sz w:val="22"/>
          <w:szCs w:val="22"/>
        </w:rPr>
        <w:t>după</w:t>
      </w:r>
      <w:proofErr w:type="spellEnd"/>
      <w:r>
        <w:rPr>
          <w:i/>
          <w:sz w:val="22"/>
          <w:szCs w:val="22"/>
        </w:rPr>
        <w:t xml:space="preserve"> </w:t>
      </w:r>
      <w:proofErr w:type="spellStart"/>
      <w:r>
        <w:rPr>
          <w:i/>
          <w:sz w:val="22"/>
          <w:szCs w:val="22"/>
        </w:rPr>
        <w:t>caz</w:t>
      </w:r>
      <w:proofErr w:type="spellEnd"/>
      <w:r>
        <w:rPr>
          <w:i/>
          <w:sz w:val="22"/>
          <w:szCs w:val="22"/>
        </w:rPr>
        <w:t xml:space="preserve">, </w:t>
      </w:r>
      <w:proofErr w:type="spellStart"/>
      <w:r>
        <w:rPr>
          <w:i/>
          <w:sz w:val="22"/>
          <w:szCs w:val="22"/>
        </w:rPr>
        <w:t>persoanele</w:t>
      </w:r>
      <w:proofErr w:type="spellEnd"/>
      <w:r>
        <w:rPr>
          <w:i/>
          <w:sz w:val="22"/>
          <w:szCs w:val="22"/>
        </w:rPr>
        <w:t xml:space="preserve"> </w:t>
      </w:r>
      <w:proofErr w:type="spellStart"/>
      <w:r>
        <w:rPr>
          <w:i/>
          <w:sz w:val="22"/>
          <w:szCs w:val="22"/>
        </w:rPr>
        <w:t>fizice</w:t>
      </w:r>
      <w:proofErr w:type="spellEnd"/>
      <w:r>
        <w:rPr>
          <w:i/>
          <w:sz w:val="22"/>
          <w:szCs w:val="22"/>
        </w:rPr>
        <w:t xml:space="preserve"> </w:t>
      </w:r>
      <w:proofErr w:type="spellStart"/>
      <w:r>
        <w:rPr>
          <w:i/>
          <w:sz w:val="22"/>
          <w:szCs w:val="22"/>
        </w:rPr>
        <w:t>în</w:t>
      </w:r>
      <w:proofErr w:type="spellEnd"/>
      <w:r>
        <w:rPr>
          <w:i/>
          <w:sz w:val="22"/>
          <w:szCs w:val="22"/>
        </w:rPr>
        <w:t xml:space="preserve"> al </w:t>
      </w:r>
      <w:proofErr w:type="spellStart"/>
      <w:r>
        <w:rPr>
          <w:i/>
          <w:sz w:val="22"/>
          <w:szCs w:val="22"/>
        </w:rPr>
        <w:t>căror</w:t>
      </w:r>
      <w:proofErr w:type="spellEnd"/>
      <w:r>
        <w:rPr>
          <w:i/>
          <w:sz w:val="22"/>
          <w:szCs w:val="22"/>
        </w:rPr>
        <w:t xml:space="preserve"> </w:t>
      </w:r>
      <w:proofErr w:type="spellStart"/>
      <w:r>
        <w:rPr>
          <w:i/>
          <w:sz w:val="22"/>
          <w:szCs w:val="22"/>
        </w:rPr>
        <w:t>interes</w:t>
      </w:r>
      <w:proofErr w:type="spellEnd"/>
      <w:r>
        <w:rPr>
          <w:i/>
          <w:sz w:val="22"/>
          <w:szCs w:val="22"/>
        </w:rPr>
        <w:t xml:space="preserve"> principal </w:t>
      </w:r>
      <w:proofErr w:type="spellStart"/>
      <w:r>
        <w:rPr>
          <w:i/>
          <w:sz w:val="22"/>
          <w:szCs w:val="22"/>
        </w:rPr>
        <w:t>acestea</w:t>
      </w:r>
      <w:proofErr w:type="spellEnd"/>
      <w:r>
        <w:rPr>
          <w:i/>
          <w:sz w:val="22"/>
          <w:szCs w:val="22"/>
        </w:rPr>
        <w:t xml:space="preserve"> au </w:t>
      </w:r>
      <w:proofErr w:type="spellStart"/>
      <w:r>
        <w:rPr>
          <w:i/>
          <w:sz w:val="22"/>
          <w:szCs w:val="22"/>
        </w:rPr>
        <w:t>fost</w:t>
      </w:r>
      <w:proofErr w:type="spellEnd"/>
      <w:r>
        <w:rPr>
          <w:i/>
          <w:sz w:val="22"/>
          <w:szCs w:val="22"/>
        </w:rPr>
        <w:t xml:space="preserve"> </w:t>
      </w:r>
      <w:proofErr w:type="spellStart"/>
      <w:r>
        <w:rPr>
          <w:i/>
          <w:sz w:val="22"/>
          <w:szCs w:val="22"/>
        </w:rPr>
        <w:t>constituite</w:t>
      </w:r>
      <w:proofErr w:type="spellEnd"/>
      <w:r>
        <w:rPr>
          <w:i/>
          <w:sz w:val="22"/>
          <w:szCs w:val="22"/>
        </w:rPr>
        <w:t xml:space="preserve">, </w:t>
      </w:r>
      <w:proofErr w:type="spellStart"/>
      <w:r>
        <w:rPr>
          <w:i/>
          <w:sz w:val="22"/>
          <w:szCs w:val="22"/>
        </w:rPr>
        <w:t>respectiv</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fundaţiilor</w:t>
      </w:r>
      <w:proofErr w:type="spellEnd"/>
      <w:r>
        <w:rPr>
          <w:i/>
          <w:sz w:val="22"/>
          <w:szCs w:val="22"/>
        </w:rPr>
        <w:t xml:space="preserve">, </w:t>
      </w:r>
      <w:proofErr w:type="spellStart"/>
      <w:r>
        <w:rPr>
          <w:i/>
          <w:sz w:val="22"/>
          <w:szCs w:val="22"/>
        </w:rPr>
        <w:t>categoria</w:t>
      </w:r>
      <w:proofErr w:type="spellEnd"/>
      <w:r>
        <w:rPr>
          <w:i/>
          <w:sz w:val="22"/>
          <w:szCs w:val="22"/>
        </w:rPr>
        <w:t xml:space="preserve"> de </w:t>
      </w:r>
      <w:proofErr w:type="spellStart"/>
      <w:r>
        <w:rPr>
          <w:i/>
          <w:sz w:val="22"/>
          <w:szCs w:val="22"/>
        </w:rPr>
        <w:t>persoane</w:t>
      </w:r>
      <w:proofErr w:type="spellEnd"/>
      <w:r>
        <w:rPr>
          <w:i/>
          <w:sz w:val="22"/>
          <w:szCs w:val="22"/>
        </w:rPr>
        <w:t xml:space="preserve"> </w:t>
      </w:r>
      <w:proofErr w:type="spellStart"/>
      <w:r>
        <w:rPr>
          <w:i/>
          <w:sz w:val="22"/>
          <w:szCs w:val="22"/>
        </w:rPr>
        <w:t>fizice</w:t>
      </w:r>
      <w:proofErr w:type="spellEnd"/>
      <w:r>
        <w:rPr>
          <w:i/>
          <w:sz w:val="22"/>
          <w:szCs w:val="22"/>
        </w:rPr>
        <w:t xml:space="preserve"> </w:t>
      </w:r>
      <w:proofErr w:type="spellStart"/>
      <w:r>
        <w:rPr>
          <w:i/>
          <w:sz w:val="22"/>
          <w:szCs w:val="22"/>
        </w:rPr>
        <w:t>în</w:t>
      </w:r>
      <w:proofErr w:type="spellEnd"/>
      <w:r>
        <w:rPr>
          <w:i/>
          <w:sz w:val="22"/>
          <w:szCs w:val="22"/>
        </w:rPr>
        <w:t xml:space="preserve"> al </w:t>
      </w:r>
      <w:proofErr w:type="spellStart"/>
      <w:r>
        <w:rPr>
          <w:i/>
          <w:sz w:val="22"/>
          <w:szCs w:val="22"/>
        </w:rPr>
        <w:t>căror</w:t>
      </w:r>
      <w:proofErr w:type="spellEnd"/>
      <w:r>
        <w:rPr>
          <w:i/>
          <w:sz w:val="22"/>
          <w:szCs w:val="22"/>
        </w:rPr>
        <w:t xml:space="preserve"> </w:t>
      </w:r>
      <w:proofErr w:type="spellStart"/>
      <w:r>
        <w:rPr>
          <w:i/>
          <w:sz w:val="22"/>
          <w:szCs w:val="22"/>
        </w:rPr>
        <w:t>interes</w:t>
      </w:r>
      <w:proofErr w:type="spellEnd"/>
      <w:r>
        <w:rPr>
          <w:i/>
          <w:sz w:val="22"/>
          <w:szCs w:val="22"/>
        </w:rPr>
        <w:t xml:space="preserve"> principal </w:t>
      </w:r>
      <w:proofErr w:type="spellStart"/>
      <w:r>
        <w:rPr>
          <w:i/>
          <w:sz w:val="22"/>
          <w:szCs w:val="22"/>
        </w:rPr>
        <w:t>acestea</w:t>
      </w:r>
      <w:proofErr w:type="spellEnd"/>
      <w:r>
        <w:rPr>
          <w:i/>
          <w:sz w:val="22"/>
          <w:szCs w:val="22"/>
        </w:rPr>
        <w:t xml:space="preserve"> au </w:t>
      </w:r>
      <w:proofErr w:type="spellStart"/>
      <w:r>
        <w:rPr>
          <w:i/>
          <w:sz w:val="22"/>
          <w:szCs w:val="22"/>
        </w:rPr>
        <w:t>fost</w:t>
      </w:r>
      <w:proofErr w:type="spellEnd"/>
      <w:r>
        <w:rPr>
          <w:i/>
          <w:sz w:val="22"/>
          <w:szCs w:val="22"/>
        </w:rPr>
        <w:t xml:space="preserve"> </w:t>
      </w:r>
      <w:proofErr w:type="spellStart"/>
      <w:r>
        <w:rPr>
          <w:i/>
          <w:sz w:val="22"/>
          <w:szCs w:val="22"/>
        </w:rPr>
        <w:t>constituite</w:t>
      </w:r>
      <w:proofErr w:type="spellEnd"/>
      <w:r>
        <w:rPr>
          <w:i/>
          <w:sz w:val="22"/>
          <w:szCs w:val="22"/>
        </w:rPr>
        <w:t>;</w:t>
      </w:r>
    </w:p>
    <w:p w14:paraId="04A4FE19" w14:textId="77777777" w:rsidR="00C87801" w:rsidRDefault="00C87801" w:rsidP="00C87801">
      <w:pPr>
        <w:widowControl w:val="0"/>
        <w:jc w:val="both"/>
        <w:rPr>
          <w:i/>
          <w:sz w:val="22"/>
          <w:szCs w:val="22"/>
        </w:rPr>
      </w:pPr>
      <w:r>
        <w:rPr>
          <w:i/>
          <w:sz w:val="22"/>
          <w:szCs w:val="22"/>
        </w:rPr>
        <w:t xml:space="preserve">    5. </w:t>
      </w:r>
      <w:proofErr w:type="spellStart"/>
      <w:r>
        <w:rPr>
          <w:i/>
          <w:sz w:val="22"/>
          <w:szCs w:val="22"/>
        </w:rPr>
        <w:t>oricare</w:t>
      </w:r>
      <w:proofErr w:type="spellEnd"/>
      <w:r>
        <w:rPr>
          <w:i/>
          <w:sz w:val="22"/>
          <w:szCs w:val="22"/>
        </w:rPr>
        <w:t xml:space="preserve"> </w:t>
      </w:r>
      <w:proofErr w:type="spellStart"/>
      <w:r>
        <w:rPr>
          <w:i/>
          <w:sz w:val="22"/>
          <w:szCs w:val="22"/>
        </w:rPr>
        <w:t>altă</w:t>
      </w:r>
      <w:proofErr w:type="spellEnd"/>
      <w:r>
        <w:rPr>
          <w:i/>
          <w:sz w:val="22"/>
          <w:szCs w:val="22"/>
        </w:rPr>
        <w:t xml:space="preserve"> </w:t>
      </w:r>
      <w:proofErr w:type="spellStart"/>
      <w:r>
        <w:rPr>
          <w:i/>
          <w:sz w:val="22"/>
          <w:szCs w:val="22"/>
        </w:rPr>
        <w:t>persoană</w:t>
      </w:r>
      <w:proofErr w:type="spellEnd"/>
      <w:r>
        <w:rPr>
          <w:i/>
          <w:sz w:val="22"/>
          <w:szCs w:val="22"/>
        </w:rPr>
        <w:t xml:space="preserve"> </w:t>
      </w:r>
      <w:proofErr w:type="spellStart"/>
      <w:r>
        <w:rPr>
          <w:i/>
          <w:sz w:val="22"/>
          <w:szCs w:val="22"/>
        </w:rPr>
        <w:t>fizică</w:t>
      </w:r>
      <w:proofErr w:type="spellEnd"/>
      <w:r>
        <w:rPr>
          <w:i/>
          <w:sz w:val="22"/>
          <w:szCs w:val="22"/>
        </w:rPr>
        <w:t xml:space="preserve"> </w:t>
      </w:r>
      <w:proofErr w:type="spellStart"/>
      <w:r>
        <w:rPr>
          <w:i/>
          <w:sz w:val="22"/>
          <w:szCs w:val="22"/>
        </w:rPr>
        <w:t>ce</w:t>
      </w:r>
      <w:proofErr w:type="spellEnd"/>
      <w:r>
        <w:rPr>
          <w:i/>
          <w:sz w:val="22"/>
          <w:szCs w:val="22"/>
        </w:rPr>
        <w:t xml:space="preserve"> </w:t>
      </w:r>
      <w:proofErr w:type="spellStart"/>
      <w:r>
        <w:rPr>
          <w:i/>
          <w:sz w:val="22"/>
          <w:szCs w:val="22"/>
        </w:rPr>
        <w:t>exercită</w:t>
      </w:r>
      <w:proofErr w:type="spellEnd"/>
      <w:r>
        <w:rPr>
          <w:i/>
          <w:sz w:val="22"/>
          <w:szCs w:val="22"/>
        </w:rPr>
        <w:t xml:space="preserve"> </w:t>
      </w:r>
      <w:proofErr w:type="spellStart"/>
      <w:r>
        <w:rPr>
          <w:i/>
          <w:sz w:val="22"/>
          <w:szCs w:val="22"/>
        </w:rPr>
        <w:t>controlul</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ultimă</w:t>
      </w:r>
      <w:proofErr w:type="spellEnd"/>
      <w:r>
        <w:rPr>
          <w:i/>
          <w:sz w:val="22"/>
          <w:szCs w:val="22"/>
        </w:rPr>
        <w:t xml:space="preserve"> </w:t>
      </w:r>
      <w:proofErr w:type="spellStart"/>
      <w:r>
        <w:rPr>
          <w:i/>
          <w:sz w:val="22"/>
          <w:szCs w:val="22"/>
        </w:rPr>
        <w:t>instanţă</w:t>
      </w:r>
      <w:proofErr w:type="spellEnd"/>
      <w:r>
        <w:rPr>
          <w:i/>
          <w:sz w:val="22"/>
          <w:szCs w:val="22"/>
        </w:rPr>
        <w:t xml:space="preserve">, </w:t>
      </w:r>
      <w:proofErr w:type="spellStart"/>
      <w:r>
        <w:rPr>
          <w:i/>
          <w:sz w:val="22"/>
          <w:szCs w:val="22"/>
        </w:rPr>
        <w:t>prin</w:t>
      </w:r>
      <w:proofErr w:type="spellEnd"/>
      <w:r>
        <w:rPr>
          <w:i/>
          <w:sz w:val="22"/>
          <w:szCs w:val="22"/>
        </w:rPr>
        <w:t xml:space="preserve"> </w:t>
      </w:r>
      <w:proofErr w:type="spellStart"/>
      <w:r>
        <w:rPr>
          <w:i/>
          <w:sz w:val="22"/>
          <w:szCs w:val="22"/>
        </w:rPr>
        <w:t>orice</w:t>
      </w:r>
      <w:proofErr w:type="spellEnd"/>
      <w:r>
        <w:rPr>
          <w:i/>
          <w:sz w:val="22"/>
          <w:szCs w:val="22"/>
        </w:rPr>
        <w:t xml:space="preserve"> </w:t>
      </w:r>
      <w:proofErr w:type="spellStart"/>
      <w:r>
        <w:rPr>
          <w:i/>
          <w:sz w:val="22"/>
          <w:szCs w:val="22"/>
        </w:rPr>
        <w:t>mijloace</w:t>
      </w:r>
      <w:proofErr w:type="spellEnd"/>
      <w:r>
        <w:rPr>
          <w:i/>
          <w:sz w:val="22"/>
          <w:szCs w:val="22"/>
        </w:rPr>
        <w:t xml:space="preserve">, </w:t>
      </w:r>
      <w:proofErr w:type="spellStart"/>
      <w:r>
        <w:rPr>
          <w:i/>
          <w:sz w:val="22"/>
          <w:szCs w:val="22"/>
        </w:rPr>
        <w:t>asupra</w:t>
      </w:r>
      <w:proofErr w:type="spellEnd"/>
      <w:r>
        <w:rPr>
          <w:i/>
          <w:sz w:val="22"/>
          <w:szCs w:val="22"/>
        </w:rPr>
        <w:t xml:space="preserve"> </w:t>
      </w:r>
      <w:proofErr w:type="spellStart"/>
      <w:r>
        <w:rPr>
          <w:i/>
          <w:sz w:val="22"/>
          <w:szCs w:val="22"/>
        </w:rPr>
        <w:t>persoanei</w:t>
      </w:r>
      <w:proofErr w:type="spellEnd"/>
      <w:r>
        <w:rPr>
          <w:i/>
          <w:sz w:val="22"/>
          <w:szCs w:val="22"/>
        </w:rPr>
        <w:t xml:space="preserve"> </w:t>
      </w:r>
      <w:proofErr w:type="spellStart"/>
      <w:r>
        <w:rPr>
          <w:i/>
          <w:sz w:val="22"/>
          <w:szCs w:val="22"/>
        </w:rPr>
        <w:t>juridice</w:t>
      </w:r>
      <w:proofErr w:type="spellEnd"/>
      <w:r>
        <w:rPr>
          <w:i/>
          <w:sz w:val="22"/>
          <w:szCs w:val="22"/>
        </w:rPr>
        <w:t xml:space="preserve"> </w:t>
      </w:r>
      <w:proofErr w:type="spellStart"/>
      <w:r>
        <w:rPr>
          <w:i/>
          <w:sz w:val="22"/>
          <w:szCs w:val="22"/>
        </w:rPr>
        <w:t>fără</w:t>
      </w:r>
      <w:proofErr w:type="spellEnd"/>
      <w:r>
        <w:rPr>
          <w:i/>
          <w:sz w:val="22"/>
          <w:szCs w:val="22"/>
        </w:rPr>
        <w:t xml:space="preserve"> scop </w:t>
      </w:r>
      <w:proofErr w:type="spellStart"/>
      <w:r>
        <w:rPr>
          <w:i/>
          <w:sz w:val="22"/>
          <w:szCs w:val="22"/>
        </w:rPr>
        <w:t>lucrativ</w:t>
      </w:r>
      <w:proofErr w:type="spellEnd"/>
      <w:r>
        <w:rPr>
          <w:i/>
          <w:sz w:val="22"/>
          <w:szCs w:val="22"/>
        </w:rPr>
        <w:t>;</w:t>
      </w:r>
    </w:p>
    <w:p w14:paraId="48B4BA95" w14:textId="77777777" w:rsidR="00C87801" w:rsidRDefault="00C87801" w:rsidP="00C87801">
      <w:pPr>
        <w:widowControl w:val="0"/>
        <w:jc w:val="both"/>
        <w:rPr>
          <w:i/>
          <w:sz w:val="22"/>
          <w:szCs w:val="22"/>
        </w:rPr>
      </w:pPr>
      <w:r>
        <w:rPr>
          <w:i/>
          <w:sz w:val="22"/>
          <w:szCs w:val="22"/>
        </w:rPr>
        <w:t xml:space="preserve">    d)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persoanelor</w:t>
      </w:r>
      <w:proofErr w:type="spellEnd"/>
      <w:r>
        <w:rPr>
          <w:i/>
          <w:sz w:val="22"/>
          <w:szCs w:val="22"/>
        </w:rPr>
        <w:t xml:space="preserve"> </w:t>
      </w:r>
      <w:proofErr w:type="spellStart"/>
      <w:r>
        <w:rPr>
          <w:i/>
          <w:sz w:val="22"/>
          <w:szCs w:val="22"/>
        </w:rPr>
        <w:t>juridice</w:t>
      </w:r>
      <w:proofErr w:type="spellEnd"/>
      <w:r>
        <w:rPr>
          <w:i/>
          <w:sz w:val="22"/>
          <w:szCs w:val="22"/>
        </w:rPr>
        <w:t xml:space="preserve">, </w:t>
      </w:r>
      <w:proofErr w:type="spellStart"/>
      <w:r>
        <w:rPr>
          <w:i/>
          <w:sz w:val="22"/>
          <w:szCs w:val="22"/>
        </w:rPr>
        <w:t>altele</w:t>
      </w:r>
      <w:proofErr w:type="spellEnd"/>
      <w:r>
        <w:rPr>
          <w:i/>
          <w:sz w:val="22"/>
          <w:szCs w:val="22"/>
        </w:rPr>
        <w:t xml:space="preserve"> </w:t>
      </w:r>
      <w:proofErr w:type="spellStart"/>
      <w:r>
        <w:rPr>
          <w:i/>
          <w:sz w:val="22"/>
          <w:szCs w:val="22"/>
        </w:rPr>
        <w:t>decât</w:t>
      </w:r>
      <w:proofErr w:type="spellEnd"/>
      <w:r>
        <w:rPr>
          <w:i/>
          <w:sz w:val="22"/>
          <w:szCs w:val="22"/>
        </w:rPr>
        <w:t xml:space="preserve"> </w:t>
      </w:r>
      <w:proofErr w:type="spellStart"/>
      <w:r>
        <w:rPr>
          <w:i/>
          <w:sz w:val="22"/>
          <w:szCs w:val="22"/>
        </w:rPr>
        <w:t>cele</w:t>
      </w:r>
      <w:proofErr w:type="spellEnd"/>
      <w:r>
        <w:rPr>
          <w:i/>
          <w:sz w:val="22"/>
          <w:szCs w:val="22"/>
        </w:rPr>
        <w:t xml:space="preserve"> </w:t>
      </w:r>
      <w:proofErr w:type="spellStart"/>
      <w:r>
        <w:rPr>
          <w:i/>
          <w:sz w:val="22"/>
          <w:szCs w:val="22"/>
        </w:rPr>
        <w:t>prevăzute</w:t>
      </w:r>
      <w:proofErr w:type="spellEnd"/>
      <w:r>
        <w:rPr>
          <w:i/>
          <w:sz w:val="22"/>
          <w:szCs w:val="22"/>
        </w:rPr>
        <w:t xml:space="preserve"> la lit. a) - c), </w:t>
      </w:r>
      <w:proofErr w:type="spellStart"/>
      <w:r>
        <w:rPr>
          <w:i/>
          <w:sz w:val="22"/>
          <w:szCs w:val="22"/>
        </w:rPr>
        <w:t>şi</w:t>
      </w:r>
      <w:proofErr w:type="spellEnd"/>
      <w:r>
        <w:rPr>
          <w:i/>
          <w:sz w:val="22"/>
          <w:szCs w:val="22"/>
        </w:rPr>
        <w:t xml:space="preserve"> al </w:t>
      </w:r>
      <w:proofErr w:type="spellStart"/>
      <w:r>
        <w:rPr>
          <w:i/>
          <w:sz w:val="22"/>
          <w:szCs w:val="22"/>
        </w:rPr>
        <w:t>entităţilor</w:t>
      </w:r>
      <w:proofErr w:type="spellEnd"/>
      <w:r>
        <w:rPr>
          <w:i/>
          <w:sz w:val="22"/>
          <w:szCs w:val="22"/>
        </w:rPr>
        <w:t xml:space="preserve"> care </w:t>
      </w:r>
      <w:proofErr w:type="spellStart"/>
      <w:r>
        <w:rPr>
          <w:i/>
          <w:sz w:val="22"/>
          <w:szCs w:val="22"/>
        </w:rPr>
        <w:t>administrează</w:t>
      </w:r>
      <w:proofErr w:type="spellEnd"/>
      <w:r>
        <w:rPr>
          <w:i/>
          <w:sz w:val="22"/>
          <w:szCs w:val="22"/>
        </w:rPr>
        <w:t xml:space="preserve"> </w:t>
      </w:r>
      <w:proofErr w:type="spellStart"/>
      <w:r>
        <w:rPr>
          <w:i/>
          <w:sz w:val="22"/>
          <w:szCs w:val="22"/>
        </w:rPr>
        <w:t>şi</w:t>
      </w:r>
      <w:proofErr w:type="spellEnd"/>
      <w:r>
        <w:rPr>
          <w:i/>
          <w:sz w:val="22"/>
          <w:szCs w:val="22"/>
        </w:rPr>
        <w:t xml:space="preserve"> </w:t>
      </w:r>
      <w:proofErr w:type="spellStart"/>
      <w:r>
        <w:rPr>
          <w:i/>
          <w:sz w:val="22"/>
          <w:szCs w:val="22"/>
        </w:rPr>
        <w:t>distribuie</w:t>
      </w:r>
      <w:proofErr w:type="spellEnd"/>
      <w:r>
        <w:rPr>
          <w:i/>
          <w:sz w:val="22"/>
          <w:szCs w:val="22"/>
        </w:rPr>
        <w:t xml:space="preserve"> </w:t>
      </w:r>
      <w:proofErr w:type="spellStart"/>
      <w:r>
        <w:rPr>
          <w:i/>
          <w:sz w:val="22"/>
          <w:szCs w:val="22"/>
        </w:rPr>
        <w:t>fonduri</w:t>
      </w:r>
      <w:proofErr w:type="spellEnd"/>
      <w:r>
        <w:rPr>
          <w:i/>
          <w:sz w:val="22"/>
          <w:szCs w:val="22"/>
        </w:rPr>
        <w:t>:</w:t>
      </w:r>
    </w:p>
    <w:p w14:paraId="5866B421" w14:textId="77777777" w:rsidR="00C87801" w:rsidRDefault="00C87801" w:rsidP="00C87801">
      <w:pPr>
        <w:widowControl w:val="0"/>
        <w:jc w:val="both"/>
        <w:rPr>
          <w:i/>
          <w:sz w:val="22"/>
          <w:szCs w:val="22"/>
        </w:rPr>
      </w:pPr>
      <w:r>
        <w:rPr>
          <w:i/>
          <w:sz w:val="22"/>
          <w:szCs w:val="22"/>
        </w:rPr>
        <w:t xml:space="preserve">    1. </w:t>
      </w:r>
      <w:proofErr w:type="spellStart"/>
      <w:r>
        <w:rPr>
          <w:i/>
          <w:sz w:val="22"/>
          <w:szCs w:val="22"/>
        </w:rPr>
        <w:t>persoana</w:t>
      </w:r>
      <w:proofErr w:type="spellEnd"/>
      <w:r>
        <w:rPr>
          <w:i/>
          <w:sz w:val="22"/>
          <w:szCs w:val="22"/>
        </w:rPr>
        <w:t xml:space="preserve"> </w:t>
      </w:r>
      <w:proofErr w:type="spellStart"/>
      <w:r>
        <w:rPr>
          <w:i/>
          <w:sz w:val="22"/>
          <w:szCs w:val="22"/>
        </w:rPr>
        <w:t>fizică</w:t>
      </w:r>
      <w:proofErr w:type="spellEnd"/>
      <w:r>
        <w:rPr>
          <w:i/>
          <w:sz w:val="22"/>
          <w:szCs w:val="22"/>
        </w:rPr>
        <w:t xml:space="preserve"> </w:t>
      </w:r>
      <w:proofErr w:type="spellStart"/>
      <w:r>
        <w:rPr>
          <w:i/>
          <w:sz w:val="22"/>
          <w:szCs w:val="22"/>
        </w:rPr>
        <w:t>beneficiară</w:t>
      </w:r>
      <w:proofErr w:type="spellEnd"/>
      <w:r>
        <w:rPr>
          <w:i/>
          <w:sz w:val="22"/>
          <w:szCs w:val="22"/>
        </w:rPr>
        <w:t xml:space="preserve"> a cel </w:t>
      </w:r>
      <w:proofErr w:type="spellStart"/>
      <w:r>
        <w:rPr>
          <w:i/>
          <w:sz w:val="22"/>
          <w:szCs w:val="22"/>
        </w:rPr>
        <w:t>puţin</w:t>
      </w:r>
      <w:proofErr w:type="spellEnd"/>
      <w:r>
        <w:rPr>
          <w:i/>
          <w:sz w:val="22"/>
          <w:szCs w:val="22"/>
        </w:rPr>
        <w:t xml:space="preserve"> 25% din </w:t>
      </w:r>
      <w:proofErr w:type="spellStart"/>
      <w:r>
        <w:rPr>
          <w:i/>
          <w:sz w:val="22"/>
          <w:szCs w:val="22"/>
        </w:rPr>
        <w:t>bunurile</w:t>
      </w:r>
      <w:proofErr w:type="spellEnd"/>
      <w:r>
        <w:rPr>
          <w:i/>
          <w:sz w:val="22"/>
          <w:szCs w:val="22"/>
        </w:rPr>
        <w:t xml:space="preserve">, </w:t>
      </w:r>
      <w:proofErr w:type="spellStart"/>
      <w:r>
        <w:rPr>
          <w:i/>
          <w:sz w:val="22"/>
          <w:szCs w:val="22"/>
        </w:rPr>
        <w:t>respectiv</w:t>
      </w:r>
      <w:proofErr w:type="spellEnd"/>
      <w:r>
        <w:rPr>
          <w:i/>
          <w:sz w:val="22"/>
          <w:szCs w:val="22"/>
        </w:rPr>
        <w:t xml:space="preserve"> </w:t>
      </w:r>
      <w:proofErr w:type="spellStart"/>
      <w:r>
        <w:rPr>
          <w:i/>
          <w:sz w:val="22"/>
          <w:szCs w:val="22"/>
        </w:rPr>
        <w:t>părţile</w:t>
      </w:r>
      <w:proofErr w:type="spellEnd"/>
      <w:r>
        <w:rPr>
          <w:i/>
          <w:sz w:val="22"/>
          <w:szCs w:val="22"/>
        </w:rPr>
        <w:t xml:space="preserve"> </w:t>
      </w:r>
      <w:proofErr w:type="spellStart"/>
      <w:r>
        <w:rPr>
          <w:i/>
          <w:sz w:val="22"/>
          <w:szCs w:val="22"/>
        </w:rPr>
        <w:t>sociale</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acţiunile</w:t>
      </w:r>
      <w:proofErr w:type="spellEnd"/>
      <w:r>
        <w:rPr>
          <w:i/>
          <w:sz w:val="22"/>
          <w:szCs w:val="22"/>
        </w:rPr>
        <w:t xml:space="preserve"> </w:t>
      </w:r>
      <w:proofErr w:type="spellStart"/>
      <w:r>
        <w:rPr>
          <w:i/>
          <w:sz w:val="22"/>
          <w:szCs w:val="22"/>
        </w:rPr>
        <w:t>unei</w:t>
      </w:r>
      <w:proofErr w:type="spellEnd"/>
      <w:r>
        <w:rPr>
          <w:i/>
          <w:sz w:val="22"/>
          <w:szCs w:val="22"/>
        </w:rPr>
        <w:t xml:space="preserve"> </w:t>
      </w:r>
      <w:proofErr w:type="spellStart"/>
      <w:r>
        <w:rPr>
          <w:i/>
          <w:sz w:val="22"/>
          <w:szCs w:val="22"/>
        </w:rPr>
        <w:t>persoane</w:t>
      </w:r>
      <w:proofErr w:type="spellEnd"/>
      <w:r>
        <w:rPr>
          <w:i/>
          <w:sz w:val="22"/>
          <w:szCs w:val="22"/>
        </w:rPr>
        <w:t xml:space="preserve"> </w:t>
      </w:r>
      <w:proofErr w:type="spellStart"/>
      <w:r>
        <w:rPr>
          <w:i/>
          <w:sz w:val="22"/>
          <w:szCs w:val="22"/>
        </w:rPr>
        <w:t>juridice</w:t>
      </w:r>
      <w:proofErr w:type="spellEnd"/>
      <w:r>
        <w:rPr>
          <w:i/>
          <w:sz w:val="22"/>
          <w:szCs w:val="22"/>
        </w:rPr>
        <w:t xml:space="preserve"> </w:t>
      </w:r>
      <w:proofErr w:type="spellStart"/>
      <w:r>
        <w:rPr>
          <w:i/>
          <w:sz w:val="22"/>
          <w:szCs w:val="22"/>
        </w:rPr>
        <w:t>sau</w:t>
      </w:r>
      <w:proofErr w:type="spellEnd"/>
      <w:r>
        <w:rPr>
          <w:i/>
          <w:sz w:val="22"/>
          <w:szCs w:val="22"/>
        </w:rPr>
        <w:t xml:space="preserve"> ale </w:t>
      </w:r>
      <w:proofErr w:type="spellStart"/>
      <w:r>
        <w:rPr>
          <w:i/>
          <w:sz w:val="22"/>
          <w:szCs w:val="22"/>
        </w:rPr>
        <w:t>unei</w:t>
      </w:r>
      <w:proofErr w:type="spellEnd"/>
      <w:r>
        <w:rPr>
          <w:i/>
          <w:sz w:val="22"/>
          <w:szCs w:val="22"/>
        </w:rPr>
        <w:t xml:space="preserve"> </w:t>
      </w:r>
      <w:proofErr w:type="spellStart"/>
      <w:r>
        <w:rPr>
          <w:i/>
          <w:sz w:val="22"/>
          <w:szCs w:val="22"/>
        </w:rPr>
        <w:t>entităţi</w:t>
      </w:r>
      <w:proofErr w:type="spellEnd"/>
      <w:r>
        <w:rPr>
          <w:i/>
          <w:sz w:val="22"/>
          <w:szCs w:val="22"/>
        </w:rPr>
        <w:t xml:space="preserve"> </w:t>
      </w:r>
      <w:proofErr w:type="spellStart"/>
      <w:r>
        <w:rPr>
          <w:i/>
          <w:sz w:val="22"/>
          <w:szCs w:val="22"/>
        </w:rPr>
        <w:t>fără</w:t>
      </w:r>
      <w:proofErr w:type="spellEnd"/>
      <w:r>
        <w:rPr>
          <w:i/>
          <w:sz w:val="22"/>
          <w:szCs w:val="22"/>
        </w:rPr>
        <w:t xml:space="preserve"> </w:t>
      </w:r>
      <w:proofErr w:type="spellStart"/>
      <w:r>
        <w:rPr>
          <w:i/>
          <w:sz w:val="22"/>
          <w:szCs w:val="22"/>
        </w:rPr>
        <w:t>personalitate</w:t>
      </w:r>
      <w:proofErr w:type="spellEnd"/>
      <w:r>
        <w:rPr>
          <w:i/>
          <w:sz w:val="22"/>
          <w:szCs w:val="22"/>
        </w:rPr>
        <w:t xml:space="preserve"> </w:t>
      </w:r>
      <w:proofErr w:type="spellStart"/>
      <w:r>
        <w:rPr>
          <w:i/>
          <w:sz w:val="22"/>
          <w:szCs w:val="22"/>
        </w:rPr>
        <w:t>juridică</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în</w:t>
      </w:r>
      <w:proofErr w:type="spellEnd"/>
      <w:r>
        <w:rPr>
          <w:i/>
          <w:sz w:val="22"/>
          <w:szCs w:val="22"/>
        </w:rPr>
        <w:t xml:space="preserve"> care </w:t>
      </w:r>
      <w:proofErr w:type="spellStart"/>
      <w:r>
        <w:rPr>
          <w:i/>
          <w:sz w:val="22"/>
          <w:szCs w:val="22"/>
        </w:rPr>
        <w:t>viitorii</w:t>
      </w:r>
      <w:proofErr w:type="spellEnd"/>
      <w:r>
        <w:rPr>
          <w:i/>
          <w:sz w:val="22"/>
          <w:szCs w:val="22"/>
        </w:rPr>
        <w:t xml:space="preserve"> </w:t>
      </w:r>
      <w:proofErr w:type="spellStart"/>
      <w:r>
        <w:rPr>
          <w:i/>
          <w:sz w:val="22"/>
          <w:szCs w:val="22"/>
        </w:rPr>
        <w:t>beneficiari</w:t>
      </w:r>
      <w:proofErr w:type="spellEnd"/>
      <w:r>
        <w:rPr>
          <w:i/>
          <w:sz w:val="22"/>
          <w:szCs w:val="22"/>
        </w:rPr>
        <w:t xml:space="preserve"> au </w:t>
      </w:r>
      <w:proofErr w:type="spellStart"/>
      <w:r>
        <w:rPr>
          <w:i/>
          <w:sz w:val="22"/>
          <w:szCs w:val="22"/>
        </w:rPr>
        <w:t>fost</w:t>
      </w:r>
      <w:proofErr w:type="spellEnd"/>
      <w:r>
        <w:rPr>
          <w:i/>
          <w:sz w:val="22"/>
          <w:szCs w:val="22"/>
        </w:rPr>
        <w:t xml:space="preserve"> </w:t>
      </w:r>
      <w:proofErr w:type="spellStart"/>
      <w:r>
        <w:rPr>
          <w:i/>
          <w:sz w:val="22"/>
          <w:szCs w:val="22"/>
        </w:rPr>
        <w:t>deja</w:t>
      </w:r>
      <w:proofErr w:type="spellEnd"/>
      <w:r>
        <w:rPr>
          <w:i/>
          <w:sz w:val="22"/>
          <w:szCs w:val="22"/>
        </w:rPr>
        <w:t xml:space="preserve"> </w:t>
      </w:r>
      <w:proofErr w:type="spellStart"/>
      <w:r>
        <w:rPr>
          <w:i/>
          <w:sz w:val="22"/>
          <w:szCs w:val="22"/>
        </w:rPr>
        <w:t>identificaţi</w:t>
      </w:r>
      <w:proofErr w:type="spellEnd"/>
      <w:r>
        <w:rPr>
          <w:i/>
          <w:sz w:val="22"/>
          <w:szCs w:val="22"/>
        </w:rPr>
        <w:t>;</w:t>
      </w:r>
    </w:p>
    <w:p w14:paraId="77193332" w14:textId="77777777" w:rsidR="00C87801" w:rsidRDefault="00C87801" w:rsidP="00C87801">
      <w:pPr>
        <w:widowControl w:val="0"/>
        <w:jc w:val="both"/>
        <w:rPr>
          <w:i/>
          <w:sz w:val="22"/>
          <w:szCs w:val="22"/>
        </w:rPr>
      </w:pPr>
      <w:r>
        <w:rPr>
          <w:i/>
          <w:sz w:val="22"/>
          <w:szCs w:val="22"/>
        </w:rPr>
        <w:t xml:space="preserve">    2. </w:t>
      </w:r>
      <w:proofErr w:type="spellStart"/>
      <w:r>
        <w:rPr>
          <w:i/>
          <w:sz w:val="22"/>
          <w:szCs w:val="22"/>
        </w:rPr>
        <w:t>grupul</w:t>
      </w:r>
      <w:proofErr w:type="spellEnd"/>
      <w:r>
        <w:rPr>
          <w:i/>
          <w:sz w:val="22"/>
          <w:szCs w:val="22"/>
        </w:rPr>
        <w:t xml:space="preserve"> de </w:t>
      </w:r>
      <w:proofErr w:type="spellStart"/>
      <w:r>
        <w:rPr>
          <w:i/>
          <w:sz w:val="22"/>
          <w:szCs w:val="22"/>
        </w:rPr>
        <w:t>persoane</w:t>
      </w:r>
      <w:proofErr w:type="spellEnd"/>
      <w:r>
        <w:rPr>
          <w:i/>
          <w:sz w:val="22"/>
          <w:szCs w:val="22"/>
        </w:rPr>
        <w:t xml:space="preserve"> </w:t>
      </w:r>
      <w:proofErr w:type="spellStart"/>
      <w:r>
        <w:rPr>
          <w:i/>
          <w:sz w:val="22"/>
          <w:szCs w:val="22"/>
        </w:rPr>
        <w:t>în</w:t>
      </w:r>
      <w:proofErr w:type="spellEnd"/>
      <w:r>
        <w:rPr>
          <w:i/>
          <w:sz w:val="22"/>
          <w:szCs w:val="22"/>
        </w:rPr>
        <w:t xml:space="preserve"> al </w:t>
      </w:r>
      <w:proofErr w:type="spellStart"/>
      <w:r>
        <w:rPr>
          <w:i/>
          <w:sz w:val="22"/>
          <w:szCs w:val="22"/>
        </w:rPr>
        <w:t>căror</w:t>
      </w:r>
      <w:proofErr w:type="spellEnd"/>
      <w:r>
        <w:rPr>
          <w:i/>
          <w:sz w:val="22"/>
          <w:szCs w:val="22"/>
        </w:rPr>
        <w:t xml:space="preserve"> </w:t>
      </w:r>
      <w:proofErr w:type="spellStart"/>
      <w:r>
        <w:rPr>
          <w:i/>
          <w:sz w:val="22"/>
          <w:szCs w:val="22"/>
        </w:rPr>
        <w:t>interes</w:t>
      </w:r>
      <w:proofErr w:type="spellEnd"/>
      <w:r>
        <w:rPr>
          <w:i/>
          <w:sz w:val="22"/>
          <w:szCs w:val="22"/>
        </w:rPr>
        <w:t xml:space="preserve"> principal se </w:t>
      </w:r>
      <w:proofErr w:type="spellStart"/>
      <w:r>
        <w:rPr>
          <w:i/>
          <w:sz w:val="22"/>
          <w:szCs w:val="22"/>
        </w:rPr>
        <w:t>constituie</w:t>
      </w:r>
      <w:proofErr w:type="spellEnd"/>
      <w:r>
        <w:rPr>
          <w:i/>
          <w:sz w:val="22"/>
          <w:szCs w:val="22"/>
        </w:rPr>
        <w:t xml:space="preserve"> </w:t>
      </w:r>
      <w:proofErr w:type="spellStart"/>
      <w:r>
        <w:rPr>
          <w:i/>
          <w:sz w:val="22"/>
          <w:szCs w:val="22"/>
        </w:rPr>
        <w:t>ori</w:t>
      </w:r>
      <w:proofErr w:type="spellEnd"/>
      <w:r>
        <w:rPr>
          <w:i/>
          <w:sz w:val="22"/>
          <w:szCs w:val="22"/>
        </w:rPr>
        <w:t xml:space="preserve"> </w:t>
      </w:r>
      <w:proofErr w:type="spellStart"/>
      <w:r>
        <w:rPr>
          <w:i/>
          <w:sz w:val="22"/>
          <w:szCs w:val="22"/>
        </w:rPr>
        <w:t>funcţionează</w:t>
      </w:r>
      <w:proofErr w:type="spellEnd"/>
      <w:r>
        <w:rPr>
          <w:i/>
          <w:sz w:val="22"/>
          <w:szCs w:val="22"/>
        </w:rPr>
        <w:t xml:space="preserve"> o </w:t>
      </w:r>
      <w:proofErr w:type="spellStart"/>
      <w:r>
        <w:rPr>
          <w:i/>
          <w:sz w:val="22"/>
          <w:szCs w:val="22"/>
        </w:rPr>
        <w:t>persoană</w:t>
      </w:r>
      <w:proofErr w:type="spellEnd"/>
      <w:r>
        <w:rPr>
          <w:i/>
          <w:sz w:val="22"/>
          <w:szCs w:val="22"/>
        </w:rPr>
        <w:t xml:space="preserve"> </w:t>
      </w:r>
      <w:proofErr w:type="spellStart"/>
      <w:r>
        <w:rPr>
          <w:i/>
          <w:sz w:val="22"/>
          <w:szCs w:val="22"/>
        </w:rPr>
        <w:t>juridică</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entitate</w:t>
      </w:r>
      <w:proofErr w:type="spellEnd"/>
      <w:r>
        <w:rPr>
          <w:i/>
          <w:sz w:val="22"/>
          <w:szCs w:val="22"/>
        </w:rPr>
        <w:t xml:space="preserve"> </w:t>
      </w:r>
      <w:proofErr w:type="spellStart"/>
      <w:r>
        <w:rPr>
          <w:i/>
          <w:sz w:val="22"/>
          <w:szCs w:val="22"/>
        </w:rPr>
        <w:t>fără</w:t>
      </w:r>
      <w:proofErr w:type="spellEnd"/>
      <w:r>
        <w:rPr>
          <w:i/>
          <w:sz w:val="22"/>
          <w:szCs w:val="22"/>
        </w:rPr>
        <w:t xml:space="preserve"> </w:t>
      </w:r>
      <w:proofErr w:type="spellStart"/>
      <w:r>
        <w:rPr>
          <w:i/>
          <w:sz w:val="22"/>
          <w:szCs w:val="22"/>
        </w:rPr>
        <w:t>personalitate</w:t>
      </w:r>
      <w:proofErr w:type="spellEnd"/>
      <w:r>
        <w:rPr>
          <w:i/>
          <w:sz w:val="22"/>
          <w:szCs w:val="22"/>
        </w:rPr>
        <w:t xml:space="preserve"> </w:t>
      </w:r>
      <w:proofErr w:type="spellStart"/>
      <w:r>
        <w:rPr>
          <w:i/>
          <w:sz w:val="22"/>
          <w:szCs w:val="22"/>
        </w:rPr>
        <w:t>juridică</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în</w:t>
      </w:r>
      <w:proofErr w:type="spellEnd"/>
      <w:r>
        <w:rPr>
          <w:i/>
          <w:sz w:val="22"/>
          <w:szCs w:val="22"/>
        </w:rPr>
        <w:t xml:space="preserve"> care </w:t>
      </w:r>
      <w:proofErr w:type="spellStart"/>
      <w:r>
        <w:rPr>
          <w:i/>
          <w:sz w:val="22"/>
          <w:szCs w:val="22"/>
        </w:rPr>
        <w:t>persoanele</w:t>
      </w:r>
      <w:proofErr w:type="spellEnd"/>
      <w:r>
        <w:rPr>
          <w:i/>
          <w:sz w:val="22"/>
          <w:szCs w:val="22"/>
        </w:rPr>
        <w:t xml:space="preserve"> </w:t>
      </w:r>
      <w:proofErr w:type="spellStart"/>
      <w:r>
        <w:rPr>
          <w:i/>
          <w:sz w:val="22"/>
          <w:szCs w:val="22"/>
        </w:rPr>
        <w:t>fizice</w:t>
      </w:r>
      <w:proofErr w:type="spellEnd"/>
      <w:r>
        <w:rPr>
          <w:i/>
          <w:sz w:val="22"/>
          <w:szCs w:val="22"/>
        </w:rPr>
        <w:t xml:space="preserve"> care </w:t>
      </w:r>
      <w:proofErr w:type="spellStart"/>
      <w:r>
        <w:rPr>
          <w:i/>
          <w:sz w:val="22"/>
          <w:szCs w:val="22"/>
        </w:rPr>
        <w:t>beneficiază</w:t>
      </w:r>
      <w:proofErr w:type="spellEnd"/>
      <w:r>
        <w:rPr>
          <w:i/>
          <w:sz w:val="22"/>
          <w:szCs w:val="22"/>
        </w:rPr>
        <w:t xml:space="preserve"> de </w:t>
      </w:r>
      <w:proofErr w:type="spellStart"/>
      <w:r>
        <w:rPr>
          <w:i/>
          <w:sz w:val="22"/>
          <w:szCs w:val="22"/>
        </w:rPr>
        <w:t>persoana</w:t>
      </w:r>
      <w:proofErr w:type="spellEnd"/>
      <w:r>
        <w:rPr>
          <w:i/>
          <w:sz w:val="22"/>
          <w:szCs w:val="22"/>
        </w:rPr>
        <w:t xml:space="preserve"> </w:t>
      </w:r>
      <w:proofErr w:type="spellStart"/>
      <w:r>
        <w:rPr>
          <w:i/>
          <w:sz w:val="22"/>
          <w:szCs w:val="22"/>
        </w:rPr>
        <w:t>juridică</w:t>
      </w:r>
      <w:proofErr w:type="spellEnd"/>
      <w:r>
        <w:rPr>
          <w:i/>
          <w:sz w:val="22"/>
          <w:szCs w:val="22"/>
        </w:rPr>
        <w:t xml:space="preserve"> </w:t>
      </w:r>
      <w:proofErr w:type="spellStart"/>
      <w:r>
        <w:rPr>
          <w:i/>
          <w:sz w:val="22"/>
          <w:szCs w:val="22"/>
        </w:rPr>
        <w:t>sau</w:t>
      </w:r>
      <w:proofErr w:type="spellEnd"/>
      <w:r>
        <w:rPr>
          <w:i/>
          <w:sz w:val="22"/>
          <w:szCs w:val="22"/>
        </w:rPr>
        <w:t xml:space="preserve"> de </w:t>
      </w:r>
      <w:proofErr w:type="spellStart"/>
      <w:r>
        <w:rPr>
          <w:i/>
          <w:sz w:val="22"/>
          <w:szCs w:val="22"/>
        </w:rPr>
        <w:t>entitatea</w:t>
      </w:r>
      <w:proofErr w:type="spellEnd"/>
      <w:r>
        <w:rPr>
          <w:i/>
          <w:sz w:val="22"/>
          <w:szCs w:val="22"/>
        </w:rPr>
        <w:t xml:space="preserve"> </w:t>
      </w:r>
      <w:proofErr w:type="spellStart"/>
      <w:r>
        <w:rPr>
          <w:i/>
          <w:sz w:val="22"/>
          <w:szCs w:val="22"/>
        </w:rPr>
        <w:t>juridică</w:t>
      </w:r>
      <w:proofErr w:type="spellEnd"/>
      <w:r>
        <w:rPr>
          <w:i/>
          <w:sz w:val="22"/>
          <w:szCs w:val="22"/>
        </w:rPr>
        <w:t xml:space="preserve"> nu au </w:t>
      </w:r>
      <w:proofErr w:type="spellStart"/>
      <w:r>
        <w:rPr>
          <w:i/>
          <w:sz w:val="22"/>
          <w:szCs w:val="22"/>
        </w:rPr>
        <w:t>fost</w:t>
      </w:r>
      <w:proofErr w:type="spellEnd"/>
      <w:r>
        <w:rPr>
          <w:i/>
          <w:sz w:val="22"/>
          <w:szCs w:val="22"/>
        </w:rPr>
        <w:t xml:space="preserve"> </w:t>
      </w:r>
      <w:proofErr w:type="spellStart"/>
      <w:r>
        <w:rPr>
          <w:i/>
          <w:sz w:val="22"/>
          <w:szCs w:val="22"/>
        </w:rPr>
        <w:t>încă</w:t>
      </w:r>
      <w:proofErr w:type="spellEnd"/>
      <w:r>
        <w:rPr>
          <w:i/>
          <w:sz w:val="22"/>
          <w:szCs w:val="22"/>
        </w:rPr>
        <w:t xml:space="preserve"> </w:t>
      </w:r>
      <w:proofErr w:type="spellStart"/>
      <w:r>
        <w:rPr>
          <w:i/>
          <w:sz w:val="22"/>
          <w:szCs w:val="22"/>
        </w:rPr>
        <w:t>identificate</w:t>
      </w:r>
      <w:proofErr w:type="spellEnd"/>
      <w:r>
        <w:rPr>
          <w:i/>
          <w:sz w:val="22"/>
          <w:szCs w:val="22"/>
        </w:rPr>
        <w:t>;</w:t>
      </w:r>
    </w:p>
    <w:p w14:paraId="1CCE03DF" w14:textId="77777777" w:rsidR="00C87801" w:rsidRDefault="00C87801" w:rsidP="00C87801">
      <w:pPr>
        <w:widowControl w:val="0"/>
        <w:jc w:val="both"/>
        <w:rPr>
          <w:i/>
          <w:sz w:val="22"/>
          <w:szCs w:val="22"/>
        </w:rPr>
      </w:pPr>
      <w:r>
        <w:rPr>
          <w:i/>
          <w:sz w:val="22"/>
          <w:szCs w:val="22"/>
        </w:rPr>
        <w:t xml:space="preserve">    3. </w:t>
      </w:r>
      <w:proofErr w:type="spellStart"/>
      <w:r>
        <w:rPr>
          <w:i/>
          <w:sz w:val="22"/>
          <w:szCs w:val="22"/>
        </w:rPr>
        <w:t>persoana</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persoanele</w:t>
      </w:r>
      <w:proofErr w:type="spellEnd"/>
      <w:r>
        <w:rPr>
          <w:i/>
          <w:sz w:val="22"/>
          <w:szCs w:val="22"/>
        </w:rPr>
        <w:t xml:space="preserve"> </w:t>
      </w:r>
      <w:proofErr w:type="spellStart"/>
      <w:r>
        <w:rPr>
          <w:i/>
          <w:sz w:val="22"/>
          <w:szCs w:val="22"/>
        </w:rPr>
        <w:t>fizice</w:t>
      </w:r>
      <w:proofErr w:type="spellEnd"/>
      <w:r>
        <w:rPr>
          <w:i/>
          <w:sz w:val="22"/>
          <w:szCs w:val="22"/>
        </w:rPr>
        <w:t xml:space="preserve"> care </w:t>
      </w:r>
      <w:proofErr w:type="spellStart"/>
      <w:r>
        <w:rPr>
          <w:i/>
          <w:sz w:val="22"/>
          <w:szCs w:val="22"/>
        </w:rPr>
        <w:t>exercită</w:t>
      </w:r>
      <w:proofErr w:type="spellEnd"/>
      <w:r>
        <w:rPr>
          <w:i/>
          <w:sz w:val="22"/>
          <w:szCs w:val="22"/>
        </w:rPr>
        <w:t xml:space="preserve"> </w:t>
      </w:r>
      <w:proofErr w:type="spellStart"/>
      <w:r>
        <w:rPr>
          <w:i/>
          <w:sz w:val="22"/>
          <w:szCs w:val="22"/>
        </w:rPr>
        <w:t>controlul</w:t>
      </w:r>
      <w:proofErr w:type="spellEnd"/>
      <w:r>
        <w:rPr>
          <w:i/>
          <w:sz w:val="22"/>
          <w:szCs w:val="22"/>
        </w:rPr>
        <w:t xml:space="preserve"> </w:t>
      </w:r>
      <w:proofErr w:type="spellStart"/>
      <w:r>
        <w:rPr>
          <w:i/>
          <w:sz w:val="22"/>
          <w:szCs w:val="22"/>
        </w:rPr>
        <w:t>asupra</w:t>
      </w:r>
      <w:proofErr w:type="spellEnd"/>
      <w:r>
        <w:rPr>
          <w:i/>
          <w:sz w:val="22"/>
          <w:szCs w:val="22"/>
        </w:rPr>
        <w:t xml:space="preserve"> a cel </w:t>
      </w:r>
      <w:proofErr w:type="spellStart"/>
      <w:r>
        <w:rPr>
          <w:i/>
          <w:sz w:val="22"/>
          <w:szCs w:val="22"/>
        </w:rPr>
        <w:t>puţin</w:t>
      </w:r>
      <w:proofErr w:type="spellEnd"/>
      <w:r>
        <w:rPr>
          <w:i/>
          <w:sz w:val="22"/>
          <w:szCs w:val="22"/>
        </w:rPr>
        <w:t xml:space="preserve"> 25% din </w:t>
      </w:r>
      <w:proofErr w:type="spellStart"/>
      <w:r>
        <w:rPr>
          <w:i/>
          <w:sz w:val="22"/>
          <w:szCs w:val="22"/>
        </w:rPr>
        <w:t>bunurile</w:t>
      </w:r>
      <w:proofErr w:type="spellEnd"/>
      <w:r>
        <w:rPr>
          <w:i/>
          <w:sz w:val="22"/>
          <w:szCs w:val="22"/>
        </w:rPr>
        <w:t xml:space="preserve"> </w:t>
      </w:r>
      <w:proofErr w:type="spellStart"/>
      <w:r>
        <w:rPr>
          <w:i/>
          <w:sz w:val="22"/>
          <w:szCs w:val="22"/>
        </w:rPr>
        <w:t>unei</w:t>
      </w:r>
      <w:proofErr w:type="spellEnd"/>
      <w:r>
        <w:rPr>
          <w:i/>
          <w:sz w:val="22"/>
          <w:szCs w:val="22"/>
        </w:rPr>
        <w:t xml:space="preserve"> </w:t>
      </w:r>
      <w:proofErr w:type="spellStart"/>
      <w:r>
        <w:rPr>
          <w:i/>
          <w:sz w:val="22"/>
          <w:szCs w:val="22"/>
        </w:rPr>
        <w:t>persoane</w:t>
      </w:r>
      <w:proofErr w:type="spellEnd"/>
      <w:r>
        <w:rPr>
          <w:i/>
          <w:sz w:val="22"/>
          <w:szCs w:val="22"/>
        </w:rPr>
        <w:t xml:space="preserve"> </w:t>
      </w:r>
      <w:proofErr w:type="spellStart"/>
      <w:r>
        <w:rPr>
          <w:i/>
          <w:sz w:val="22"/>
          <w:szCs w:val="22"/>
        </w:rPr>
        <w:t>juridice</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entităţi</w:t>
      </w:r>
      <w:proofErr w:type="spellEnd"/>
      <w:r>
        <w:rPr>
          <w:i/>
          <w:sz w:val="22"/>
          <w:szCs w:val="22"/>
        </w:rPr>
        <w:t xml:space="preserve"> </w:t>
      </w:r>
      <w:proofErr w:type="spellStart"/>
      <w:r>
        <w:rPr>
          <w:i/>
          <w:sz w:val="22"/>
          <w:szCs w:val="22"/>
        </w:rPr>
        <w:t>fără</w:t>
      </w:r>
      <w:proofErr w:type="spellEnd"/>
      <w:r>
        <w:rPr>
          <w:i/>
          <w:sz w:val="22"/>
          <w:szCs w:val="22"/>
        </w:rPr>
        <w:t xml:space="preserve"> </w:t>
      </w:r>
      <w:proofErr w:type="spellStart"/>
      <w:r>
        <w:rPr>
          <w:i/>
          <w:sz w:val="22"/>
          <w:szCs w:val="22"/>
        </w:rPr>
        <w:t>personalitate</w:t>
      </w:r>
      <w:proofErr w:type="spellEnd"/>
      <w:r>
        <w:rPr>
          <w:i/>
          <w:sz w:val="22"/>
          <w:szCs w:val="22"/>
        </w:rPr>
        <w:t xml:space="preserve"> </w:t>
      </w:r>
      <w:proofErr w:type="spellStart"/>
      <w:r>
        <w:rPr>
          <w:i/>
          <w:sz w:val="22"/>
          <w:szCs w:val="22"/>
        </w:rPr>
        <w:t>juridică</w:t>
      </w:r>
      <w:proofErr w:type="spellEnd"/>
      <w:r>
        <w:rPr>
          <w:i/>
          <w:sz w:val="22"/>
          <w:szCs w:val="22"/>
        </w:rPr>
        <w:t xml:space="preserve">, </w:t>
      </w:r>
      <w:proofErr w:type="spellStart"/>
      <w:r>
        <w:rPr>
          <w:i/>
          <w:sz w:val="22"/>
          <w:szCs w:val="22"/>
        </w:rPr>
        <w:t>inclusiv</w:t>
      </w:r>
      <w:proofErr w:type="spellEnd"/>
      <w:r>
        <w:rPr>
          <w:i/>
          <w:sz w:val="22"/>
          <w:szCs w:val="22"/>
        </w:rPr>
        <w:t xml:space="preserve"> </w:t>
      </w:r>
      <w:proofErr w:type="spellStart"/>
      <w:r>
        <w:rPr>
          <w:i/>
          <w:sz w:val="22"/>
          <w:szCs w:val="22"/>
        </w:rPr>
        <w:t>prin</w:t>
      </w:r>
      <w:proofErr w:type="spellEnd"/>
      <w:r>
        <w:rPr>
          <w:i/>
          <w:sz w:val="22"/>
          <w:szCs w:val="22"/>
        </w:rPr>
        <w:t xml:space="preserve"> </w:t>
      </w:r>
      <w:proofErr w:type="spellStart"/>
      <w:r>
        <w:rPr>
          <w:i/>
          <w:sz w:val="22"/>
          <w:szCs w:val="22"/>
        </w:rPr>
        <w:t>exercitarea</w:t>
      </w:r>
      <w:proofErr w:type="spellEnd"/>
      <w:r>
        <w:rPr>
          <w:i/>
          <w:sz w:val="22"/>
          <w:szCs w:val="22"/>
        </w:rPr>
        <w:t xml:space="preserve"> </w:t>
      </w:r>
      <w:proofErr w:type="spellStart"/>
      <w:r>
        <w:rPr>
          <w:i/>
          <w:sz w:val="22"/>
          <w:szCs w:val="22"/>
        </w:rPr>
        <w:t>puterii</w:t>
      </w:r>
      <w:proofErr w:type="spellEnd"/>
      <w:r>
        <w:rPr>
          <w:i/>
          <w:sz w:val="22"/>
          <w:szCs w:val="22"/>
        </w:rPr>
        <w:t xml:space="preserve"> de a </w:t>
      </w:r>
      <w:proofErr w:type="spellStart"/>
      <w:r>
        <w:rPr>
          <w:i/>
          <w:sz w:val="22"/>
          <w:szCs w:val="22"/>
        </w:rPr>
        <w:t>numi</w:t>
      </w:r>
      <w:proofErr w:type="spellEnd"/>
      <w:r>
        <w:rPr>
          <w:i/>
          <w:sz w:val="22"/>
          <w:szCs w:val="22"/>
        </w:rPr>
        <w:t xml:space="preserve"> </w:t>
      </w:r>
      <w:proofErr w:type="spellStart"/>
      <w:r>
        <w:rPr>
          <w:i/>
          <w:sz w:val="22"/>
          <w:szCs w:val="22"/>
        </w:rPr>
        <w:t>sau</w:t>
      </w:r>
      <w:proofErr w:type="spellEnd"/>
      <w:r>
        <w:rPr>
          <w:i/>
          <w:sz w:val="22"/>
          <w:szCs w:val="22"/>
        </w:rPr>
        <w:t xml:space="preserve"> de a </w:t>
      </w:r>
      <w:proofErr w:type="spellStart"/>
      <w:r>
        <w:rPr>
          <w:i/>
          <w:sz w:val="22"/>
          <w:szCs w:val="22"/>
        </w:rPr>
        <w:t>revoca</w:t>
      </w:r>
      <w:proofErr w:type="spellEnd"/>
      <w:r>
        <w:rPr>
          <w:i/>
          <w:sz w:val="22"/>
          <w:szCs w:val="22"/>
        </w:rPr>
        <w:t xml:space="preserve"> </w:t>
      </w:r>
      <w:proofErr w:type="spellStart"/>
      <w:r>
        <w:rPr>
          <w:i/>
          <w:sz w:val="22"/>
          <w:szCs w:val="22"/>
        </w:rPr>
        <w:t>majoritatea</w:t>
      </w:r>
      <w:proofErr w:type="spellEnd"/>
      <w:r>
        <w:rPr>
          <w:i/>
          <w:sz w:val="22"/>
          <w:szCs w:val="22"/>
        </w:rPr>
        <w:t xml:space="preserve"> </w:t>
      </w:r>
      <w:proofErr w:type="spellStart"/>
      <w:r>
        <w:rPr>
          <w:i/>
          <w:sz w:val="22"/>
          <w:szCs w:val="22"/>
        </w:rPr>
        <w:t>membrilor</w:t>
      </w:r>
      <w:proofErr w:type="spellEnd"/>
      <w:r>
        <w:rPr>
          <w:i/>
          <w:sz w:val="22"/>
          <w:szCs w:val="22"/>
        </w:rPr>
        <w:t xml:space="preserve"> </w:t>
      </w:r>
      <w:proofErr w:type="spellStart"/>
      <w:r>
        <w:rPr>
          <w:i/>
          <w:sz w:val="22"/>
          <w:szCs w:val="22"/>
        </w:rPr>
        <w:t>organelor</w:t>
      </w:r>
      <w:proofErr w:type="spellEnd"/>
      <w:r>
        <w:rPr>
          <w:i/>
          <w:sz w:val="22"/>
          <w:szCs w:val="22"/>
        </w:rPr>
        <w:t xml:space="preserve"> de </w:t>
      </w:r>
      <w:proofErr w:type="spellStart"/>
      <w:r>
        <w:rPr>
          <w:i/>
          <w:sz w:val="22"/>
          <w:szCs w:val="22"/>
        </w:rPr>
        <w:t>administraţie</w:t>
      </w:r>
      <w:proofErr w:type="spellEnd"/>
      <w:r>
        <w:rPr>
          <w:i/>
          <w:sz w:val="22"/>
          <w:szCs w:val="22"/>
        </w:rPr>
        <w:t xml:space="preserve">, </w:t>
      </w:r>
      <w:proofErr w:type="spellStart"/>
      <w:r>
        <w:rPr>
          <w:i/>
          <w:sz w:val="22"/>
          <w:szCs w:val="22"/>
        </w:rPr>
        <w:t>conducere</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supraveghere</w:t>
      </w:r>
      <w:proofErr w:type="spellEnd"/>
      <w:r>
        <w:rPr>
          <w:i/>
          <w:sz w:val="22"/>
          <w:szCs w:val="22"/>
        </w:rPr>
        <w:t xml:space="preserve"> a </w:t>
      </w:r>
      <w:proofErr w:type="spellStart"/>
      <w:r>
        <w:rPr>
          <w:i/>
          <w:sz w:val="22"/>
          <w:szCs w:val="22"/>
        </w:rPr>
        <w:t>respectivei</w:t>
      </w:r>
      <w:proofErr w:type="spellEnd"/>
      <w:r>
        <w:rPr>
          <w:i/>
          <w:sz w:val="22"/>
          <w:szCs w:val="22"/>
        </w:rPr>
        <w:t xml:space="preserve"> </w:t>
      </w:r>
      <w:proofErr w:type="spellStart"/>
      <w:r>
        <w:rPr>
          <w:i/>
          <w:sz w:val="22"/>
          <w:szCs w:val="22"/>
        </w:rPr>
        <w:t>entităţi</w:t>
      </w:r>
      <w:proofErr w:type="spellEnd"/>
      <w:r>
        <w:rPr>
          <w:i/>
          <w:sz w:val="22"/>
          <w:szCs w:val="22"/>
        </w:rPr>
        <w:t>;</w:t>
      </w:r>
    </w:p>
    <w:p w14:paraId="26773B7C" w14:textId="77777777" w:rsidR="00C87801" w:rsidRDefault="00C87801" w:rsidP="00C87801">
      <w:pPr>
        <w:widowControl w:val="0"/>
        <w:jc w:val="both"/>
        <w:rPr>
          <w:i/>
          <w:sz w:val="22"/>
          <w:szCs w:val="22"/>
        </w:rPr>
      </w:pPr>
      <w:r>
        <w:rPr>
          <w:i/>
          <w:sz w:val="22"/>
          <w:szCs w:val="22"/>
        </w:rPr>
        <w:t xml:space="preserve">    4. </w:t>
      </w:r>
      <w:proofErr w:type="spellStart"/>
      <w:r>
        <w:rPr>
          <w:i/>
          <w:sz w:val="22"/>
          <w:szCs w:val="22"/>
        </w:rPr>
        <w:t>persoana</w:t>
      </w:r>
      <w:proofErr w:type="spellEnd"/>
      <w:r>
        <w:rPr>
          <w:i/>
          <w:sz w:val="22"/>
          <w:szCs w:val="22"/>
        </w:rPr>
        <w:t xml:space="preserve"> </w:t>
      </w:r>
      <w:proofErr w:type="spellStart"/>
      <w:r>
        <w:rPr>
          <w:i/>
          <w:sz w:val="22"/>
          <w:szCs w:val="22"/>
        </w:rPr>
        <w:t>sau</w:t>
      </w:r>
      <w:proofErr w:type="spellEnd"/>
      <w:r>
        <w:rPr>
          <w:i/>
          <w:sz w:val="22"/>
          <w:szCs w:val="22"/>
        </w:rPr>
        <w:t xml:space="preserve"> </w:t>
      </w:r>
      <w:proofErr w:type="spellStart"/>
      <w:r>
        <w:rPr>
          <w:i/>
          <w:sz w:val="22"/>
          <w:szCs w:val="22"/>
        </w:rPr>
        <w:t>persoanele</w:t>
      </w:r>
      <w:proofErr w:type="spellEnd"/>
      <w:r>
        <w:rPr>
          <w:i/>
          <w:sz w:val="22"/>
          <w:szCs w:val="22"/>
        </w:rPr>
        <w:t xml:space="preserve"> </w:t>
      </w:r>
      <w:proofErr w:type="spellStart"/>
      <w:r>
        <w:rPr>
          <w:i/>
          <w:sz w:val="22"/>
          <w:szCs w:val="22"/>
        </w:rPr>
        <w:t>fizice</w:t>
      </w:r>
      <w:proofErr w:type="spellEnd"/>
      <w:r>
        <w:rPr>
          <w:i/>
          <w:sz w:val="22"/>
          <w:szCs w:val="22"/>
        </w:rPr>
        <w:t xml:space="preserve"> </w:t>
      </w:r>
      <w:proofErr w:type="spellStart"/>
      <w:r>
        <w:rPr>
          <w:i/>
          <w:sz w:val="22"/>
          <w:szCs w:val="22"/>
        </w:rPr>
        <w:t>ce</w:t>
      </w:r>
      <w:proofErr w:type="spellEnd"/>
      <w:r>
        <w:rPr>
          <w:i/>
          <w:sz w:val="22"/>
          <w:szCs w:val="22"/>
        </w:rPr>
        <w:t xml:space="preserve"> </w:t>
      </w:r>
      <w:proofErr w:type="spellStart"/>
      <w:r>
        <w:rPr>
          <w:i/>
          <w:sz w:val="22"/>
          <w:szCs w:val="22"/>
        </w:rPr>
        <w:t>asigură</w:t>
      </w:r>
      <w:proofErr w:type="spellEnd"/>
      <w:r>
        <w:rPr>
          <w:i/>
          <w:sz w:val="22"/>
          <w:szCs w:val="22"/>
        </w:rPr>
        <w:t xml:space="preserve"> </w:t>
      </w:r>
      <w:proofErr w:type="spellStart"/>
      <w:r>
        <w:rPr>
          <w:i/>
          <w:sz w:val="22"/>
          <w:szCs w:val="22"/>
        </w:rPr>
        <w:t>conducerea</w:t>
      </w:r>
      <w:proofErr w:type="spellEnd"/>
      <w:r>
        <w:rPr>
          <w:i/>
          <w:sz w:val="22"/>
          <w:szCs w:val="22"/>
        </w:rPr>
        <w:t xml:space="preserve"> </w:t>
      </w:r>
      <w:proofErr w:type="spellStart"/>
      <w:r>
        <w:rPr>
          <w:i/>
          <w:sz w:val="22"/>
          <w:szCs w:val="22"/>
        </w:rPr>
        <w:t>persoanei</w:t>
      </w:r>
      <w:proofErr w:type="spellEnd"/>
      <w:r>
        <w:rPr>
          <w:i/>
          <w:sz w:val="22"/>
          <w:szCs w:val="22"/>
        </w:rPr>
        <w:t xml:space="preserve"> </w:t>
      </w:r>
      <w:proofErr w:type="spellStart"/>
      <w:r>
        <w:rPr>
          <w:i/>
          <w:sz w:val="22"/>
          <w:szCs w:val="22"/>
        </w:rPr>
        <w:t>juridice</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în</w:t>
      </w:r>
      <w:proofErr w:type="spellEnd"/>
      <w:r>
        <w:rPr>
          <w:i/>
          <w:sz w:val="22"/>
          <w:szCs w:val="22"/>
        </w:rPr>
        <w:t xml:space="preserve"> care, </w:t>
      </w:r>
      <w:proofErr w:type="spellStart"/>
      <w:r>
        <w:rPr>
          <w:i/>
          <w:sz w:val="22"/>
          <w:szCs w:val="22"/>
        </w:rPr>
        <w:t>după</w:t>
      </w:r>
      <w:proofErr w:type="spellEnd"/>
      <w:r>
        <w:rPr>
          <w:i/>
          <w:sz w:val="22"/>
          <w:szCs w:val="22"/>
        </w:rPr>
        <w:t xml:space="preserve"> </w:t>
      </w:r>
      <w:proofErr w:type="spellStart"/>
      <w:r>
        <w:rPr>
          <w:i/>
          <w:sz w:val="22"/>
          <w:szCs w:val="22"/>
        </w:rPr>
        <w:t>depunerea</w:t>
      </w:r>
      <w:proofErr w:type="spellEnd"/>
      <w:r>
        <w:rPr>
          <w:i/>
          <w:sz w:val="22"/>
          <w:szCs w:val="22"/>
        </w:rPr>
        <w:t xml:space="preserve"> </w:t>
      </w:r>
      <w:proofErr w:type="spellStart"/>
      <w:r>
        <w:rPr>
          <w:i/>
          <w:sz w:val="22"/>
          <w:szCs w:val="22"/>
        </w:rPr>
        <w:t>tuturor</w:t>
      </w:r>
      <w:proofErr w:type="spellEnd"/>
      <w:r>
        <w:rPr>
          <w:i/>
          <w:sz w:val="22"/>
          <w:szCs w:val="22"/>
        </w:rPr>
        <w:t xml:space="preserve"> </w:t>
      </w:r>
      <w:proofErr w:type="spellStart"/>
      <w:r>
        <w:rPr>
          <w:i/>
          <w:sz w:val="22"/>
          <w:szCs w:val="22"/>
        </w:rPr>
        <w:t>diligenţelor</w:t>
      </w:r>
      <w:proofErr w:type="spellEnd"/>
      <w:r>
        <w:rPr>
          <w:i/>
          <w:sz w:val="22"/>
          <w:szCs w:val="22"/>
        </w:rPr>
        <w:t xml:space="preserve"> </w:t>
      </w:r>
      <w:proofErr w:type="spellStart"/>
      <w:r>
        <w:rPr>
          <w:i/>
          <w:sz w:val="22"/>
          <w:szCs w:val="22"/>
        </w:rPr>
        <w:t>şi</w:t>
      </w:r>
      <w:proofErr w:type="spellEnd"/>
      <w:r>
        <w:rPr>
          <w:i/>
          <w:sz w:val="22"/>
          <w:szCs w:val="22"/>
        </w:rPr>
        <w:t xml:space="preserve"> cu </w:t>
      </w:r>
      <w:proofErr w:type="spellStart"/>
      <w:r>
        <w:rPr>
          <w:i/>
          <w:sz w:val="22"/>
          <w:szCs w:val="22"/>
        </w:rPr>
        <w:t>condiţia</w:t>
      </w:r>
      <w:proofErr w:type="spellEnd"/>
      <w:r>
        <w:rPr>
          <w:i/>
          <w:sz w:val="22"/>
          <w:szCs w:val="22"/>
        </w:rPr>
        <w:t xml:space="preserve"> </w:t>
      </w:r>
      <w:proofErr w:type="spellStart"/>
      <w:r>
        <w:rPr>
          <w:i/>
          <w:sz w:val="22"/>
          <w:szCs w:val="22"/>
        </w:rPr>
        <w:t>să</w:t>
      </w:r>
      <w:proofErr w:type="spellEnd"/>
      <w:r>
        <w:rPr>
          <w:i/>
          <w:sz w:val="22"/>
          <w:szCs w:val="22"/>
        </w:rPr>
        <w:t xml:space="preserve"> nu </w:t>
      </w:r>
      <w:proofErr w:type="spellStart"/>
      <w:r>
        <w:rPr>
          <w:i/>
          <w:sz w:val="22"/>
          <w:szCs w:val="22"/>
        </w:rPr>
        <w:t>existe</w:t>
      </w:r>
      <w:proofErr w:type="spellEnd"/>
      <w:r>
        <w:rPr>
          <w:i/>
          <w:sz w:val="22"/>
          <w:szCs w:val="22"/>
        </w:rPr>
        <w:t xml:space="preserve"> motive de </w:t>
      </w:r>
      <w:proofErr w:type="spellStart"/>
      <w:r>
        <w:rPr>
          <w:i/>
          <w:sz w:val="22"/>
          <w:szCs w:val="22"/>
        </w:rPr>
        <w:t>suspiciune</w:t>
      </w:r>
      <w:proofErr w:type="spellEnd"/>
      <w:r>
        <w:rPr>
          <w:i/>
          <w:sz w:val="22"/>
          <w:szCs w:val="22"/>
        </w:rPr>
        <w:t xml:space="preserve">, nu se </w:t>
      </w:r>
      <w:proofErr w:type="spellStart"/>
      <w:r>
        <w:rPr>
          <w:i/>
          <w:sz w:val="22"/>
          <w:szCs w:val="22"/>
        </w:rPr>
        <w:t>identifică</w:t>
      </w:r>
      <w:proofErr w:type="spellEnd"/>
      <w:r>
        <w:rPr>
          <w:i/>
          <w:sz w:val="22"/>
          <w:szCs w:val="22"/>
        </w:rPr>
        <w:t xml:space="preserve"> </w:t>
      </w:r>
      <w:proofErr w:type="spellStart"/>
      <w:r>
        <w:rPr>
          <w:i/>
          <w:sz w:val="22"/>
          <w:szCs w:val="22"/>
        </w:rPr>
        <w:t>nicio</w:t>
      </w:r>
      <w:proofErr w:type="spellEnd"/>
      <w:r>
        <w:rPr>
          <w:i/>
          <w:sz w:val="22"/>
          <w:szCs w:val="22"/>
        </w:rPr>
        <w:t xml:space="preserve"> </w:t>
      </w:r>
      <w:proofErr w:type="spellStart"/>
      <w:r>
        <w:rPr>
          <w:i/>
          <w:sz w:val="22"/>
          <w:szCs w:val="22"/>
        </w:rPr>
        <w:t>persoană</w:t>
      </w:r>
      <w:proofErr w:type="spellEnd"/>
      <w:r>
        <w:rPr>
          <w:i/>
          <w:sz w:val="22"/>
          <w:szCs w:val="22"/>
        </w:rPr>
        <w:t xml:space="preserve"> </w:t>
      </w:r>
      <w:proofErr w:type="spellStart"/>
      <w:r>
        <w:rPr>
          <w:i/>
          <w:sz w:val="22"/>
          <w:szCs w:val="22"/>
        </w:rPr>
        <w:t>fizică</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conformitate</w:t>
      </w:r>
      <w:proofErr w:type="spellEnd"/>
      <w:r>
        <w:rPr>
          <w:i/>
          <w:sz w:val="22"/>
          <w:szCs w:val="22"/>
        </w:rPr>
        <w:t xml:space="preserve"> cu pct. 1 - 3 </w:t>
      </w:r>
      <w:proofErr w:type="spellStart"/>
      <w:r>
        <w:rPr>
          <w:i/>
          <w:sz w:val="22"/>
          <w:szCs w:val="22"/>
        </w:rPr>
        <w:t>ori</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cazul</w:t>
      </w:r>
      <w:proofErr w:type="spellEnd"/>
      <w:r>
        <w:rPr>
          <w:i/>
          <w:sz w:val="22"/>
          <w:szCs w:val="22"/>
        </w:rPr>
        <w:t xml:space="preserve"> </w:t>
      </w:r>
      <w:proofErr w:type="spellStart"/>
      <w:r>
        <w:rPr>
          <w:i/>
          <w:sz w:val="22"/>
          <w:szCs w:val="22"/>
        </w:rPr>
        <w:t>în</w:t>
      </w:r>
      <w:proofErr w:type="spellEnd"/>
      <w:r>
        <w:rPr>
          <w:i/>
          <w:sz w:val="22"/>
          <w:szCs w:val="22"/>
        </w:rPr>
        <w:t xml:space="preserve"> care </w:t>
      </w:r>
      <w:proofErr w:type="spellStart"/>
      <w:r>
        <w:rPr>
          <w:i/>
          <w:sz w:val="22"/>
          <w:szCs w:val="22"/>
        </w:rPr>
        <w:t>există</w:t>
      </w:r>
      <w:proofErr w:type="spellEnd"/>
      <w:r>
        <w:rPr>
          <w:i/>
          <w:sz w:val="22"/>
          <w:szCs w:val="22"/>
        </w:rPr>
        <w:t xml:space="preserve"> </w:t>
      </w:r>
      <w:proofErr w:type="spellStart"/>
      <w:r>
        <w:rPr>
          <w:i/>
          <w:sz w:val="22"/>
          <w:szCs w:val="22"/>
        </w:rPr>
        <w:t>orice</w:t>
      </w:r>
      <w:proofErr w:type="spellEnd"/>
      <w:r>
        <w:rPr>
          <w:i/>
          <w:sz w:val="22"/>
          <w:szCs w:val="22"/>
        </w:rPr>
        <w:t xml:space="preserve"> </w:t>
      </w:r>
      <w:proofErr w:type="spellStart"/>
      <w:r>
        <w:rPr>
          <w:i/>
          <w:sz w:val="22"/>
          <w:szCs w:val="22"/>
        </w:rPr>
        <w:t>îndoială</w:t>
      </w:r>
      <w:proofErr w:type="spellEnd"/>
      <w:r>
        <w:rPr>
          <w:i/>
          <w:sz w:val="22"/>
          <w:szCs w:val="22"/>
        </w:rPr>
        <w:t xml:space="preserve"> </w:t>
      </w:r>
      <w:proofErr w:type="spellStart"/>
      <w:r>
        <w:rPr>
          <w:i/>
          <w:sz w:val="22"/>
          <w:szCs w:val="22"/>
        </w:rPr>
        <w:t>că</w:t>
      </w:r>
      <w:proofErr w:type="spellEnd"/>
      <w:r>
        <w:rPr>
          <w:i/>
          <w:sz w:val="22"/>
          <w:szCs w:val="22"/>
        </w:rPr>
        <w:t xml:space="preserve"> </w:t>
      </w:r>
      <w:proofErr w:type="spellStart"/>
      <w:r>
        <w:rPr>
          <w:i/>
          <w:sz w:val="22"/>
          <w:szCs w:val="22"/>
        </w:rPr>
        <w:t>persoana</w:t>
      </w:r>
      <w:proofErr w:type="spellEnd"/>
      <w:r>
        <w:rPr>
          <w:i/>
          <w:sz w:val="22"/>
          <w:szCs w:val="22"/>
        </w:rPr>
        <w:t xml:space="preserve"> </w:t>
      </w:r>
      <w:proofErr w:type="spellStart"/>
      <w:r>
        <w:rPr>
          <w:i/>
          <w:sz w:val="22"/>
          <w:szCs w:val="22"/>
        </w:rPr>
        <w:t>identificată</w:t>
      </w:r>
      <w:proofErr w:type="spellEnd"/>
      <w:r>
        <w:rPr>
          <w:i/>
          <w:sz w:val="22"/>
          <w:szCs w:val="22"/>
        </w:rPr>
        <w:t xml:space="preserve"> </w:t>
      </w:r>
      <w:proofErr w:type="spellStart"/>
      <w:r>
        <w:rPr>
          <w:i/>
          <w:sz w:val="22"/>
          <w:szCs w:val="22"/>
        </w:rPr>
        <w:t>este</w:t>
      </w:r>
      <w:proofErr w:type="spellEnd"/>
      <w:r>
        <w:rPr>
          <w:i/>
          <w:sz w:val="22"/>
          <w:szCs w:val="22"/>
        </w:rPr>
        <w:t xml:space="preserve"> </w:t>
      </w:r>
      <w:proofErr w:type="spellStart"/>
      <w:r>
        <w:rPr>
          <w:i/>
          <w:sz w:val="22"/>
          <w:szCs w:val="22"/>
        </w:rPr>
        <w:t>beneficiarul</w:t>
      </w:r>
      <w:proofErr w:type="spellEnd"/>
      <w:r>
        <w:rPr>
          <w:i/>
          <w:sz w:val="22"/>
          <w:szCs w:val="22"/>
        </w:rPr>
        <w:t xml:space="preserve"> real, </w:t>
      </w:r>
      <w:proofErr w:type="spellStart"/>
      <w:r>
        <w:rPr>
          <w:i/>
          <w:sz w:val="22"/>
          <w:szCs w:val="22"/>
        </w:rPr>
        <w:t>caz</w:t>
      </w:r>
      <w:proofErr w:type="spellEnd"/>
      <w:r>
        <w:rPr>
          <w:i/>
          <w:sz w:val="22"/>
          <w:szCs w:val="22"/>
        </w:rPr>
        <w:t xml:space="preserve"> </w:t>
      </w:r>
      <w:proofErr w:type="spellStart"/>
      <w:r>
        <w:rPr>
          <w:i/>
          <w:sz w:val="22"/>
          <w:szCs w:val="22"/>
        </w:rPr>
        <w:t>în</w:t>
      </w:r>
      <w:proofErr w:type="spellEnd"/>
      <w:r>
        <w:rPr>
          <w:i/>
          <w:sz w:val="22"/>
          <w:szCs w:val="22"/>
        </w:rPr>
        <w:t xml:space="preserve"> care </w:t>
      </w:r>
      <w:proofErr w:type="spellStart"/>
      <w:r>
        <w:rPr>
          <w:i/>
          <w:sz w:val="22"/>
          <w:szCs w:val="22"/>
        </w:rPr>
        <w:t>entitatea</w:t>
      </w:r>
      <w:proofErr w:type="spellEnd"/>
      <w:r>
        <w:rPr>
          <w:i/>
          <w:sz w:val="22"/>
          <w:szCs w:val="22"/>
        </w:rPr>
        <w:t xml:space="preserve"> </w:t>
      </w:r>
      <w:proofErr w:type="spellStart"/>
      <w:r>
        <w:rPr>
          <w:i/>
          <w:sz w:val="22"/>
          <w:szCs w:val="22"/>
        </w:rPr>
        <w:t>raportoare</w:t>
      </w:r>
      <w:proofErr w:type="spellEnd"/>
      <w:r>
        <w:rPr>
          <w:i/>
          <w:sz w:val="22"/>
          <w:szCs w:val="22"/>
        </w:rPr>
        <w:t xml:space="preserve"> </w:t>
      </w:r>
      <w:proofErr w:type="spellStart"/>
      <w:r>
        <w:rPr>
          <w:i/>
          <w:sz w:val="22"/>
          <w:szCs w:val="22"/>
        </w:rPr>
        <w:t>este</w:t>
      </w:r>
      <w:proofErr w:type="spellEnd"/>
      <w:r>
        <w:rPr>
          <w:i/>
          <w:sz w:val="22"/>
          <w:szCs w:val="22"/>
        </w:rPr>
        <w:t xml:space="preserve"> </w:t>
      </w:r>
      <w:proofErr w:type="spellStart"/>
      <w:r>
        <w:rPr>
          <w:i/>
          <w:sz w:val="22"/>
          <w:szCs w:val="22"/>
        </w:rPr>
        <w:t>obligată</w:t>
      </w:r>
      <w:proofErr w:type="spellEnd"/>
      <w:r>
        <w:rPr>
          <w:i/>
          <w:sz w:val="22"/>
          <w:szCs w:val="22"/>
        </w:rPr>
        <w:t xml:space="preserve"> </w:t>
      </w:r>
      <w:proofErr w:type="spellStart"/>
      <w:r>
        <w:rPr>
          <w:i/>
          <w:sz w:val="22"/>
          <w:szCs w:val="22"/>
        </w:rPr>
        <w:t>să</w:t>
      </w:r>
      <w:proofErr w:type="spellEnd"/>
      <w:r>
        <w:rPr>
          <w:i/>
          <w:sz w:val="22"/>
          <w:szCs w:val="22"/>
        </w:rPr>
        <w:t xml:space="preserve"> </w:t>
      </w:r>
      <w:proofErr w:type="spellStart"/>
      <w:r>
        <w:rPr>
          <w:i/>
          <w:sz w:val="22"/>
          <w:szCs w:val="22"/>
        </w:rPr>
        <w:t>păstreze</w:t>
      </w:r>
      <w:proofErr w:type="spellEnd"/>
      <w:r>
        <w:rPr>
          <w:i/>
          <w:sz w:val="22"/>
          <w:szCs w:val="22"/>
        </w:rPr>
        <w:t xml:space="preserve"> </w:t>
      </w:r>
      <w:proofErr w:type="spellStart"/>
      <w:r>
        <w:rPr>
          <w:i/>
          <w:sz w:val="22"/>
          <w:szCs w:val="22"/>
        </w:rPr>
        <w:t>şi</w:t>
      </w:r>
      <w:proofErr w:type="spellEnd"/>
      <w:r>
        <w:rPr>
          <w:i/>
          <w:sz w:val="22"/>
          <w:szCs w:val="22"/>
        </w:rPr>
        <w:t xml:space="preserve"> </w:t>
      </w:r>
      <w:proofErr w:type="spellStart"/>
      <w:r>
        <w:rPr>
          <w:i/>
          <w:sz w:val="22"/>
          <w:szCs w:val="22"/>
        </w:rPr>
        <w:t>evidenţa</w:t>
      </w:r>
      <w:proofErr w:type="spellEnd"/>
      <w:r>
        <w:rPr>
          <w:i/>
          <w:sz w:val="22"/>
          <w:szCs w:val="22"/>
        </w:rPr>
        <w:t xml:space="preserve"> </w:t>
      </w:r>
      <w:proofErr w:type="spellStart"/>
      <w:r>
        <w:rPr>
          <w:i/>
          <w:sz w:val="22"/>
          <w:szCs w:val="22"/>
        </w:rPr>
        <w:t>măsurilor</w:t>
      </w:r>
      <w:proofErr w:type="spellEnd"/>
      <w:r>
        <w:rPr>
          <w:i/>
          <w:sz w:val="22"/>
          <w:szCs w:val="22"/>
        </w:rPr>
        <w:t xml:space="preserve"> </w:t>
      </w:r>
      <w:proofErr w:type="spellStart"/>
      <w:r>
        <w:rPr>
          <w:i/>
          <w:sz w:val="22"/>
          <w:szCs w:val="22"/>
        </w:rPr>
        <w:t>aplicate</w:t>
      </w:r>
      <w:proofErr w:type="spellEnd"/>
      <w:r>
        <w:rPr>
          <w:i/>
          <w:sz w:val="22"/>
          <w:szCs w:val="22"/>
        </w:rPr>
        <w:t xml:space="preserve"> </w:t>
      </w:r>
      <w:proofErr w:type="spellStart"/>
      <w:r>
        <w:rPr>
          <w:i/>
          <w:sz w:val="22"/>
          <w:szCs w:val="22"/>
        </w:rPr>
        <w:t>în</w:t>
      </w:r>
      <w:proofErr w:type="spellEnd"/>
      <w:r>
        <w:rPr>
          <w:i/>
          <w:sz w:val="22"/>
          <w:szCs w:val="22"/>
        </w:rPr>
        <w:t xml:space="preserve"> </w:t>
      </w:r>
      <w:proofErr w:type="spellStart"/>
      <w:r>
        <w:rPr>
          <w:i/>
          <w:sz w:val="22"/>
          <w:szCs w:val="22"/>
        </w:rPr>
        <w:t>scopul</w:t>
      </w:r>
      <w:proofErr w:type="spellEnd"/>
      <w:r>
        <w:rPr>
          <w:i/>
          <w:sz w:val="22"/>
          <w:szCs w:val="22"/>
        </w:rPr>
        <w:t xml:space="preserve"> </w:t>
      </w:r>
      <w:proofErr w:type="spellStart"/>
      <w:r>
        <w:rPr>
          <w:i/>
          <w:sz w:val="22"/>
          <w:szCs w:val="22"/>
        </w:rPr>
        <w:t>identificării</w:t>
      </w:r>
      <w:proofErr w:type="spellEnd"/>
      <w:r>
        <w:rPr>
          <w:i/>
          <w:sz w:val="22"/>
          <w:szCs w:val="22"/>
        </w:rPr>
        <w:t xml:space="preserve"> </w:t>
      </w:r>
      <w:proofErr w:type="spellStart"/>
      <w:r>
        <w:rPr>
          <w:i/>
          <w:sz w:val="22"/>
          <w:szCs w:val="22"/>
        </w:rPr>
        <w:t>beneficiarului</w:t>
      </w:r>
      <w:proofErr w:type="spellEnd"/>
      <w:r>
        <w:rPr>
          <w:i/>
          <w:sz w:val="22"/>
          <w:szCs w:val="22"/>
        </w:rPr>
        <w:t xml:space="preserve"> real </w:t>
      </w:r>
      <w:proofErr w:type="spellStart"/>
      <w:r>
        <w:rPr>
          <w:i/>
          <w:sz w:val="22"/>
          <w:szCs w:val="22"/>
        </w:rPr>
        <w:t>în</w:t>
      </w:r>
      <w:proofErr w:type="spellEnd"/>
      <w:r>
        <w:rPr>
          <w:i/>
          <w:sz w:val="22"/>
          <w:szCs w:val="22"/>
        </w:rPr>
        <w:t xml:space="preserve"> </w:t>
      </w:r>
      <w:proofErr w:type="spellStart"/>
      <w:r>
        <w:rPr>
          <w:i/>
          <w:sz w:val="22"/>
          <w:szCs w:val="22"/>
        </w:rPr>
        <w:t>conformitate</w:t>
      </w:r>
      <w:proofErr w:type="spellEnd"/>
      <w:r>
        <w:rPr>
          <w:i/>
          <w:sz w:val="22"/>
          <w:szCs w:val="22"/>
        </w:rPr>
        <w:t xml:space="preserve"> cu pct. 1 - 3 </w:t>
      </w:r>
      <w:proofErr w:type="spellStart"/>
      <w:r>
        <w:rPr>
          <w:i/>
          <w:sz w:val="22"/>
          <w:szCs w:val="22"/>
        </w:rPr>
        <w:t>şi</w:t>
      </w:r>
      <w:proofErr w:type="spellEnd"/>
      <w:r>
        <w:rPr>
          <w:i/>
          <w:sz w:val="22"/>
          <w:szCs w:val="22"/>
        </w:rPr>
        <w:t xml:space="preserve"> </w:t>
      </w:r>
      <w:proofErr w:type="spellStart"/>
      <w:r>
        <w:rPr>
          <w:i/>
          <w:sz w:val="22"/>
          <w:szCs w:val="22"/>
        </w:rPr>
        <w:t>prezentul</w:t>
      </w:r>
      <w:proofErr w:type="spellEnd"/>
      <w:r>
        <w:rPr>
          <w:i/>
          <w:sz w:val="22"/>
          <w:szCs w:val="22"/>
        </w:rPr>
        <w:t xml:space="preserve"> </w:t>
      </w:r>
      <w:proofErr w:type="spellStart"/>
      <w:r>
        <w:rPr>
          <w:i/>
          <w:sz w:val="22"/>
          <w:szCs w:val="22"/>
        </w:rPr>
        <w:t>punct</w:t>
      </w:r>
      <w:proofErr w:type="spellEnd"/>
      <w:r>
        <w:rPr>
          <w:i/>
          <w:sz w:val="22"/>
          <w:szCs w:val="22"/>
        </w:rPr>
        <w:t xml:space="preserve">.” </w:t>
      </w:r>
    </w:p>
    <w:p w14:paraId="4731C3BC" w14:textId="77777777" w:rsidR="00C87801" w:rsidRDefault="00C87801" w:rsidP="00C87801">
      <w:pPr>
        <w:widowControl w:val="0"/>
        <w:jc w:val="both"/>
        <w:rPr>
          <w:sz w:val="22"/>
          <w:szCs w:val="22"/>
        </w:rPr>
      </w:pPr>
    </w:p>
    <w:p w14:paraId="5B2EEC45" w14:textId="77777777" w:rsidR="00C87801" w:rsidRDefault="00C87801" w:rsidP="00C87801">
      <w:pPr>
        <w:widowControl w:val="0"/>
        <w:jc w:val="both"/>
        <w:rPr>
          <w:sz w:val="22"/>
          <w:szCs w:val="22"/>
        </w:rPr>
      </w:pPr>
    </w:p>
    <w:p w14:paraId="322AFF44" w14:textId="77777777" w:rsidR="00C87801" w:rsidRDefault="00C87801" w:rsidP="00C87801">
      <w:pPr>
        <w:widowControl w:val="0"/>
        <w:jc w:val="both"/>
        <w:rPr>
          <w:sz w:val="22"/>
          <w:szCs w:val="22"/>
        </w:rPr>
      </w:pPr>
      <w:r>
        <w:rPr>
          <w:b/>
          <w:sz w:val="22"/>
          <w:szCs w:val="22"/>
        </w:rPr>
        <w:t xml:space="preserve">1. </w:t>
      </w:r>
      <w:proofErr w:type="spellStart"/>
      <w:r>
        <w:rPr>
          <w:b/>
          <w:sz w:val="22"/>
          <w:szCs w:val="22"/>
        </w:rPr>
        <w:t>Nume</w:t>
      </w:r>
      <w:proofErr w:type="spellEnd"/>
      <w:r>
        <w:rPr>
          <w:b/>
          <w:sz w:val="22"/>
          <w:szCs w:val="22"/>
        </w:rPr>
        <w:t xml:space="preserve"> </w:t>
      </w:r>
      <w:r>
        <w:rPr>
          <w:sz w:val="22"/>
          <w:szCs w:val="22"/>
        </w:rPr>
        <w:t>........................................................</w:t>
      </w:r>
      <w:r>
        <w:rPr>
          <w:b/>
          <w:sz w:val="22"/>
          <w:szCs w:val="22"/>
        </w:rPr>
        <w:t xml:space="preserve"> </w:t>
      </w:r>
      <w:proofErr w:type="gramStart"/>
      <w:r>
        <w:rPr>
          <w:b/>
          <w:sz w:val="22"/>
          <w:szCs w:val="22"/>
        </w:rPr>
        <w:t>prenume</w:t>
      </w:r>
      <w:r>
        <w:rPr>
          <w:sz w:val="22"/>
          <w:szCs w:val="22"/>
        </w:rPr>
        <w:t>:..........................................................</w:t>
      </w:r>
      <w:proofErr w:type="gramEnd"/>
    </w:p>
    <w:p w14:paraId="368F9245" w14:textId="77777777" w:rsidR="00C87801" w:rsidRDefault="00C87801" w:rsidP="00C87801">
      <w:pPr>
        <w:widowControl w:val="0"/>
        <w:jc w:val="both"/>
        <w:rPr>
          <w:sz w:val="22"/>
          <w:szCs w:val="22"/>
        </w:rPr>
      </w:pPr>
      <w:proofErr w:type="spellStart"/>
      <w:r>
        <w:rPr>
          <w:sz w:val="22"/>
          <w:szCs w:val="22"/>
        </w:rPr>
        <w:t>Dată</w:t>
      </w:r>
      <w:proofErr w:type="spellEnd"/>
      <w:r>
        <w:rPr>
          <w:sz w:val="22"/>
          <w:szCs w:val="22"/>
        </w:rPr>
        <w:t xml:space="preserve"> </w:t>
      </w:r>
      <w:proofErr w:type="spellStart"/>
      <w:r>
        <w:rPr>
          <w:sz w:val="22"/>
          <w:szCs w:val="22"/>
        </w:rPr>
        <w:t>naștere</w:t>
      </w:r>
      <w:proofErr w:type="spellEnd"/>
      <w:r>
        <w:rPr>
          <w:sz w:val="22"/>
          <w:szCs w:val="22"/>
        </w:rPr>
        <w:t xml:space="preserve"> ……</w:t>
      </w:r>
      <w:proofErr w:type="gramStart"/>
      <w:r>
        <w:rPr>
          <w:sz w:val="22"/>
          <w:szCs w:val="22"/>
        </w:rPr>
        <w:t>…..</w:t>
      </w:r>
      <w:proofErr w:type="gramEnd"/>
      <w:r>
        <w:rPr>
          <w:sz w:val="22"/>
          <w:szCs w:val="22"/>
        </w:rPr>
        <w:t xml:space="preserve">………… </w:t>
      </w:r>
      <w:proofErr w:type="spellStart"/>
      <w:r>
        <w:rPr>
          <w:sz w:val="22"/>
          <w:szCs w:val="22"/>
        </w:rPr>
        <w:t>locul</w:t>
      </w:r>
      <w:proofErr w:type="spellEnd"/>
      <w:r>
        <w:rPr>
          <w:sz w:val="22"/>
          <w:szCs w:val="22"/>
        </w:rPr>
        <w:t xml:space="preserve"> </w:t>
      </w:r>
      <w:proofErr w:type="spellStart"/>
      <w:r>
        <w:rPr>
          <w:sz w:val="22"/>
          <w:szCs w:val="22"/>
        </w:rPr>
        <w:t>nașterii</w:t>
      </w:r>
      <w:proofErr w:type="spellEnd"/>
      <w:r>
        <w:rPr>
          <w:sz w:val="22"/>
          <w:szCs w:val="22"/>
        </w:rPr>
        <w:t xml:space="preserve"> (</w:t>
      </w:r>
      <w:proofErr w:type="spellStart"/>
      <w:r>
        <w:rPr>
          <w:sz w:val="22"/>
          <w:szCs w:val="22"/>
        </w:rPr>
        <w:t>localitate</w:t>
      </w:r>
      <w:proofErr w:type="spellEnd"/>
      <w:r>
        <w:rPr>
          <w:sz w:val="22"/>
          <w:szCs w:val="22"/>
        </w:rPr>
        <w:t>) ................................................ (</w:t>
      </w:r>
      <w:proofErr w:type="spellStart"/>
      <w:r>
        <w:rPr>
          <w:sz w:val="22"/>
          <w:szCs w:val="22"/>
        </w:rPr>
        <w:t>județ</w:t>
      </w:r>
      <w:proofErr w:type="spellEnd"/>
      <w:r>
        <w:rPr>
          <w:sz w:val="22"/>
          <w:szCs w:val="22"/>
        </w:rPr>
        <w:t>/sector/</w:t>
      </w:r>
      <w:proofErr w:type="spellStart"/>
      <w:r>
        <w:rPr>
          <w:sz w:val="22"/>
          <w:szCs w:val="22"/>
        </w:rPr>
        <w:t>țară</w:t>
      </w:r>
      <w:proofErr w:type="spellEnd"/>
      <w:r>
        <w:rPr>
          <w:sz w:val="22"/>
          <w:szCs w:val="22"/>
        </w:rPr>
        <w:t xml:space="preserve">) ........................................... CNP ..........................……………….……… act </w:t>
      </w:r>
      <w:proofErr w:type="spellStart"/>
      <w:r>
        <w:rPr>
          <w:sz w:val="22"/>
          <w:szCs w:val="22"/>
        </w:rPr>
        <w:t>identitate</w:t>
      </w:r>
      <w:proofErr w:type="spellEnd"/>
      <w:r>
        <w:rPr>
          <w:sz w:val="22"/>
          <w:szCs w:val="22"/>
        </w:rPr>
        <w:t xml:space="preserve"> ............... seria ............. nr. ....................... </w:t>
      </w:r>
      <w:proofErr w:type="spellStart"/>
      <w:r>
        <w:rPr>
          <w:sz w:val="22"/>
          <w:szCs w:val="22"/>
        </w:rPr>
        <w:t>cetățenie</w:t>
      </w:r>
      <w:proofErr w:type="spellEnd"/>
      <w:r>
        <w:rPr>
          <w:sz w:val="22"/>
          <w:szCs w:val="22"/>
        </w:rPr>
        <w:t xml:space="preserve"> ….................................... </w:t>
      </w:r>
    </w:p>
    <w:p w14:paraId="3CEB2E3E" w14:textId="77777777" w:rsidR="00C87801" w:rsidRDefault="00862DDF" w:rsidP="00C87801">
      <w:pPr>
        <w:widowControl w:val="0"/>
        <w:jc w:val="both"/>
        <w:rPr>
          <w:sz w:val="22"/>
          <w:szCs w:val="22"/>
        </w:rPr>
      </w:pPr>
      <w:sdt>
        <w:sdtPr>
          <w:tag w:val="goog_rdk_0"/>
          <w:id w:val="1175766860"/>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domiciliu</w:t>
      </w:r>
      <w:proofErr w:type="spellEnd"/>
      <w:r w:rsidR="00C87801">
        <w:rPr>
          <w:sz w:val="22"/>
          <w:szCs w:val="22"/>
        </w:rPr>
        <w:t xml:space="preserve"> / </w:t>
      </w:r>
      <w:sdt>
        <w:sdtPr>
          <w:tag w:val="goog_rdk_1"/>
          <w:id w:val="497923052"/>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reședința</w:t>
      </w:r>
      <w:proofErr w:type="spellEnd"/>
      <w:r w:rsidR="00C87801">
        <w:rPr>
          <w:sz w:val="22"/>
          <w:szCs w:val="22"/>
        </w:rPr>
        <w:t xml:space="preserve">: </w:t>
      </w:r>
      <w:proofErr w:type="spellStart"/>
      <w:r w:rsidR="00C87801">
        <w:rPr>
          <w:sz w:val="22"/>
          <w:szCs w:val="22"/>
        </w:rPr>
        <w:t>țara</w:t>
      </w:r>
      <w:proofErr w:type="spellEnd"/>
      <w:r w:rsidR="00C87801">
        <w:rPr>
          <w:sz w:val="22"/>
          <w:szCs w:val="22"/>
        </w:rPr>
        <w:t xml:space="preserve">……………………… localitatea .................................................... str.………..................................... nr. ……......... bloc ….......... </w:t>
      </w:r>
      <w:proofErr w:type="spellStart"/>
      <w:r w:rsidR="00C87801">
        <w:rPr>
          <w:sz w:val="22"/>
          <w:szCs w:val="22"/>
        </w:rPr>
        <w:t>scara</w:t>
      </w:r>
      <w:proofErr w:type="spellEnd"/>
      <w:r w:rsidR="00C87801">
        <w:rPr>
          <w:sz w:val="22"/>
          <w:szCs w:val="22"/>
        </w:rPr>
        <w:t xml:space="preserve"> ............ </w:t>
      </w:r>
      <w:proofErr w:type="spellStart"/>
      <w:r w:rsidR="00C87801">
        <w:rPr>
          <w:sz w:val="22"/>
          <w:szCs w:val="22"/>
        </w:rPr>
        <w:t>etaj</w:t>
      </w:r>
      <w:proofErr w:type="spellEnd"/>
      <w:r w:rsidR="00C87801">
        <w:rPr>
          <w:sz w:val="22"/>
          <w:szCs w:val="22"/>
        </w:rPr>
        <w:t xml:space="preserve"> ........ ap ......... </w:t>
      </w:r>
      <w:proofErr w:type="spellStart"/>
      <w:r w:rsidR="00C87801">
        <w:rPr>
          <w:sz w:val="22"/>
          <w:szCs w:val="22"/>
        </w:rPr>
        <w:t>județ</w:t>
      </w:r>
      <w:proofErr w:type="spellEnd"/>
      <w:r w:rsidR="00C87801">
        <w:rPr>
          <w:sz w:val="22"/>
          <w:szCs w:val="22"/>
        </w:rPr>
        <w:t>/sector ......................................................</w:t>
      </w:r>
    </w:p>
    <w:p w14:paraId="2559DDD0" w14:textId="77777777" w:rsidR="00C87801" w:rsidRDefault="00C87801" w:rsidP="00C87801">
      <w:pPr>
        <w:widowControl w:val="0"/>
        <w:jc w:val="both"/>
        <w:rPr>
          <w:sz w:val="22"/>
          <w:szCs w:val="22"/>
        </w:rPr>
      </w:pPr>
    </w:p>
    <w:tbl>
      <w:tblPr>
        <w:tblW w:w="10095" w:type="dxa"/>
        <w:tblLayout w:type="fixed"/>
        <w:tblLook w:val="04A0" w:firstRow="1" w:lastRow="0" w:firstColumn="1" w:lastColumn="0" w:noHBand="0" w:noVBand="1"/>
      </w:tblPr>
      <w:tblGrid>
        <w:gridCol w:w="10095"/>
      </w:tblGrid>
      <w:tr w:rsidR="00C87801" w14:paraId="7FAF0DA1" w14:textId="77777777" w:rsidTr="00C87801">
        <w:trPr>
          <w:trHeight w:val="1233"/>
        </w:trPr>
        <w:tc>
          <w:tcPr>
            <w:tcW w:w="10102" w:type="dxa"/>
            <w:tcBorders>
              <w:top w:val="nil"/>
              <w:left w:val="nil"/>
              <w:bottom w:val="nil"/>
              <w:right w:val="nil"/>
            </w:tcBorders>
          </w:tcPr>
          <w:p w14:paraId="039F2D83" w14:textId="77777777" w:rsidR="00C87801" w:rsidRDefault="00C87801">
            <w:pPr>
              <w:widowControl w:val="0"/>
              <w:ind w:right="532"/>
              <w:jc w:val="both"/>
              <w:rPr>
                <w:b/>
                <w:i/>
                <w:sz w:val="22"/>
                <w:szCs w:val="22"/>
              </w:rPr>
            </w:pPr>
            <w:r>
              <w:rPr>
                <w:sz w:val="22"/>
                <w:szCs w:val="22"/>
              </w:rPr>
              <w:t xml:space="preserve"> </w:t>
            </w:r>
            <w:proofErr w:type="spellStart"/>
            <w:r>
              <w:rPr>
                <w:b/>
                <w:i/>
                <w:sz w:val="22"/>
                <w:szCs w:val="22"/>
              </w:rPr>
              <w:t>Modalitatea</w:t>
            </w:r>
            <w:proofErr w:type="spellEnd"/>
            <w:r>
              <w:rPr>
                <w:b/>
                <w:i/>
                <w:sz w:val="22"/>
                <w:szCs w:val="22"/>
              </w:rPr>
              <w:t xml:space="preserve"> </w:t>
            </w:r>
            <w:proofErr w:type="spellStart"/>
            <w:r>
              <w:rPr>
                <w:b/>
                <w:i/>
                <w:sz w:val="22"/>
                <w:szCs w:val="22"/>
              </w:rPr>
              <w:t>în</w:t>
            </w:r>
            <w:proofErr w:type="spellEnd"/>
            <w:r>
              <w:rPr>
                <w:b/>
                <w:i/>
                <w:sz w:val="22"/>
                <w:szCs w:val="22"/>
              </w:rPr>
              <w:t xml:space="preserve"> care se </w:t>
            </w:r>
            <w:proofErr w:type="spellStart"/>
            <w:r>
              <w:rPr>
                <w:b/>
                <w:i/>
                <w:sz w:val="22"/>
                <w:szCs w:val="22"/>
              </w:rPr>
              <w:t>exercită</w:t>
            </w:r>
            <w:proofErr w:type="spellEnd"/>
            <w:r>
              <w:rPr>
                <w:b/>
                <w:i/>
                <w:sz w:val="22"/>
                <w:szCs w:val="22"/>
              </w:rPr>
              <w:t xml:space="preserve"> </w:t>
            </w:r>
            <w:proofErr w:type="spellStart"/>
            <w:r>
              <w:rPr>
                <w:b/>
                <w:i/>
                <w:sz w:val="22"/>
                <w:szCs w:val="22"/>
              </w:rPr>
              <w:t>controlul</w:t>
            </w:r>
            <w:proofErr w:type="spellEnd"/>
            <w:r>
              <w:rPr>
                <w:b/>
                <w:i/>
                <w:sz w:val="22"/>
                <w:szCs w:val="22"/>
              </w:rPr>
              <w:t xml:space="preserve"> </w:t>
            </w:r>
            <w:proofErr w:type="spellStart"/>
            <w:r>
              <w:rPr>
                <w:b/>
                <w:i/>
                <w:sz w:val="22"/>
                <w:szCs w:val="22"/>
              </w:rPr>
              <w:t>asupra</w:t>
            </w:r>
            <w:proofErr w:type="spellEnd"/>
            <w:r>
              <w:rPr>
                <w:b/>
                <w:i/>
                <w:sz w:val="22"/>
                <w:szCs w:val="22"/>
              </w:rPr>
              <w:t xml:space="preserve"> </w:t>
            </w:r>
            <w:proofErr w:type="spellStart"/>
            <w:r>
              <w:rPr>
                <w:b/>
                <w:i/>
                <w:sz w:val="22"/>
                <w:szCs w:val="22"/>
              </w:rPr>
              <w:t>societății</w:t>
            </w:r>
            <w:proofErr w:type="spellEnd"/>
            <w:r>
              <w:rPr>
                <w:b/>
                <w:i/>
                <w:sz w:val="22"/>
                <w:szCs w:val="22"/>
              </w:rPr>
              <w:t>/</w:t>
            </w:r>
            <w:proofErr w:type="spellStart"/>
            <w:r>
              <w:rPr>
                <w:b/>
                <w:i/>
                <w:sz w:val="22"/>
                <w:szCs w:val="22"/>
              </w:rPr>
              <w:t>persoanei</w:t>
            </w:r>
            <w:proofErr w:type="spellEnd"/>
            <w:r>
              <w:rPr>
                <w:b/>
                <w:i/>
                <w:sz w:val="22"/>
                <w:szCs w:val="22"/>
              </w:rPr>
              <w:t xml:space="preserve"> </w:t>
            </w:r>
            <w:proofErr w:type="spellStart"/>
            <w:r>
              <w:rPr>
                <w:b/>
                <w:i/>
                <w:sz w:val="22"/>
                <w:szCs w:val="22"/>
              </w:rPr>
              <w:t>juridice</w:t>
            </w:r>
            <w:proofErr w:type="spellEnd"/>
            <w:r>
              <w:rPr>
                <w:b/>
                <w:i/>
                <w:sz w:val="22"/>
                <w:szCs w:val="22"/>
              </w:rPr>
              <w:t xml:space="preserve"> (se </w:t>
            </w:r>
            <w:proofErr w:type="spellStart"/>
            <w:r>
              <w:rPr>
                <w:b/>
                <w:i/>
                <w:sz w:val="22"/>
                <w:szCs w:val="22"/>
              </w:rPr>
              <w:t>bifeaza</w:t>
            </w:r>
            <w:proofErr w:type="spellEnd"/>
            <w:r>
              <w:rPr>
                <w:b/>
                <w:i/>
                <w:sz w:val="22"/>
                <w:szCs w:val="22"/>
              </w:rPr>
              <w:t xml:space="preserve"> </w:t>
            </w:r>
            <w:proofErr w:type="spellStart"/>
            <w:r>
              <w:rPr>
                <w:b/>
                <w:i/>
                <w:sz w:val="22"/>
                <w:szCs w:val="22"/>
              </w:rPr>
              <w:t>sau</w:t>
            </w:r>
            <w:proofErr w:type="spellEnd"/>
            <w:r>
              <w:rPr>
                <w:b/>
                <w:i/>
                <w:sz w:val="22"/>
                <w:szCs w:val="22"/>
              </w:rPr>
              <w:t xml:space="preserve"> se </w:t>
            </w:r>
            <w:proofErr w:type="spellStart"/>
            <w:r>
              <w:rPr>
                <w:b/>
                <w:i/>
                <w:sz w:val="22"/>
                <w:szCs w:val="22"/>
              </w:rPr>
              <w:t>completeaza</w:t>
            </w:r>
            <w:proofErr w:type="spellEnd"/>
            <w:r>
              <w:rPr>
                <w:b/>
                <w:i/>
                <w:sz w:val="22"/>
                <w:szCs w:val="22"/>
              </w:rPr>
              <w:t xml:space="preserve"> </w:t>
            </w:r>
            <w:proofErr w:type="spellStart"/>
            <w:r>
              <w:rPr>
                <w:b/>
                <w:i/>
                <w:sz w:val="22"/>
                <w:szCs w:val="22"/>
              </w:rPr>
              <w:t>varianta</w:t>
            </w:r>
            <w:proofErr w:type="spellEnd"/>
            <w:r>
              <w:rPr>
                <w:b/>
                <w:i/>
                <w:sz w:val="22"/>
                <w:szCs w:val="22"/>
              </w:rPr>
              <w:t xml:space="preserve"> </w:t>
            </w:r>
            <w:proofErr w:type="spellStart"/>
            <w:r>
              <w:rPr>
                <w:b/>
                <w:i/>
                <w:sz w:val="22"/>
                <w:szCs w:val="22"/>
              </w:rPr>
              <w:t>corespunzatoare</w:t>
            </w:r>
            <w:proofErr w:type="spellEnd"/>
            <w:r>
              <w:rPr>
                <w:b/>
                <w:i/>
                <w:sz w:val="22"/>
                <w:szCs w:val="22"/>
              </w:rPr>
              <w:t xml:space="preserve">): </w:t>
            </w:r>
          </w:p>
          <w:p w14:paraId="0CA1AFDE" w14:textId="77777777" w:rsidR="00C87801" w:rsidRDefault="00C87801">
            <w:pPr>
              <w:widowControl w:val="0"/>
              <w:ind w:right="532"/>
              <w:jc w:val="both"/>
              <w:rPr>
                <w:sz w:val="22"/>
                <w:szCs w:val="22"/>
              </w:rPr>
            </w:pPr>
          </w:p>
          <w:p w14:paraId="31E490BF" w14:textId="77777777" w:rsidR="00C87801" w:rsidRDefault="00862DDF">
            <w:pPr>
              <w:widowControl w:val="0"/>
              <w:jc w:val="both"/>
              <w:rPr>
                <w:sz w:val="22"/>
                <w:szCs w:val="22"/>
              </w:rPr>
            </w:pPr>
            <w:sdt>
              <w:sdtPr>
                <w:tag w:val="goog_rdk_2"/>
                <w:id w:val="-939606291"/>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a), pct.1 din </w:t>
            </w:r>
            <w:proofErr w:type="spellStart"/>
            <w:r w:rsidR="00C87801">
              <w:rPr>
                <w:sz w:val="22"/>
                <w:szCs w:val="22"/>
              </w:rPr>
              <w:t>Legea</w:t>
            </w:r>
            <w:proofErr w:type="spellEnd"/>
            <w:r w:rsidR="00C87801">
              <w:rPr>
                <w:sz w:val="22"/>
                <w:szCs w:val="22"/>
              </w:rPr>
              <w:t xml:space="preserve"> nr.129/2019; </w:t>
            </w:r>
          </w:p>
          <w:p w14:paraId="2891B299" w14:textId="77777777" w:rsidR="00C87801" w:rsidRDefault="00862DDF">
            <w:pPr>
              <w:widowControl w:val="0"/>
              <w:jc w:val="both"/>
              <w:rPr>
                <w:sz w:val="22"/>
                <w:szCs w:val="22"/>
              </w:rPr>
            </w:pPr>
            <w:sdt>
              <w:sdtPr>
                <w:tag w:val="goog_rdk_3"/>
                <w:id w:val="4640958"/>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a), pct. 2 din </w:t>
            </w:r>
            <w:proofErr w:type="spellStart"/>
            <w:r w:rsidR="00C87801">
              <w:rPr>
                <w:sz w:val="22"/>
                <w:szCs w:val="22"/>
              </w:rPr>
              <w:t>Legea</w:t>
            </w:r>
            <w:proofErr w:type="spellEnd"/>
            <w:r w:rsidR="00C87801">
              <w:rPr>
                <w:sz w:val="22"/>
                <w:szCs w:val="22"/>
              </w:rPr>
              <w:t xml:space="preserve"> nr.129/2019; </w:t>
            </w:r>
          </w:p>
          <w:p w14:paraId="787D6ECC" w14:textId="77777777" w:rsidR="00C87801" w:rsidRDefault="00862DDF">
            <w:pPr>
              <w:widowControl w:val="0"/>
              <w:jc w:val="both"/>
              <w:rPr>
                <w:sz w:val="22"/>
                <w:szCs w:val="22"/>
              </w:rPr>
            </w:pPr>
            <w:sdt>
              <w:sdtPr>
                <w:tag w:val="goog_rdk_4"/>
                <w:id w:val="1644922340"/>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b), pct. …… din </w:t>
            </w:r>
            <w:proofErr w:type="spellStart"/>
            <w:r w:rsidR="00C87801">
              <w:rPr>
                <w:sz w:val="22"/>
                <w:szCs w:val="22"/>
              </w:rPr>
              <w:t>Legea</w:t>
            </w:r>
            <w:proofErr w:type="spellEnd"/>
            <w:r w:rsidR="00C87801">
              <w:rPr>
                <w:sz w:val="22"/>
                <w:szCs w:val="22"/>
              </w:rPr>
              <w:t xml:space="preserve"> nr.129/2019</w:t>
            </w:r>
          </w:p>
          <w:p w14:paraId="7F10726E" w14:textId="77777777" w:rsidR="00C87801" w:rsidRDefault="00862DDF">
            <w:pPr>
              <w:widowControl w:val="0"/>
              <w:jc w:val="both"/>
              <w:rPr>
                <w:sz w:val="22"/>
                <w:szCs w:val="22"/>
              </w:rPr>
            </w:pPr>
            <w:sdt>
              <w:sdtPr>
                <w:tag w:val="goog_rdk_5"/>
                <w:id w:val="-694994445"/>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d), pct.1 din </w:t>
            </w:r>
            <w:proofErr w:type="spellStart"/>
            <w:r w:rsidR="00C87801">
              <w:rPr>
                <w:sz w:val="22"/>
                <w:szCs w:val="22"/>
              </w:rPr>
              <w:t>Legea</w:t>
            </w:r>
            <w:proofErr w:type="spellEnd"/>
            <w:r w:rsidR="00C87801">
              <w:rPr>
                <w:sz w:val="22"/>
                <w:szCs w:val="22"/>
              </w:rPr>
              <w:t xml:space="preserve"> nr.129/2019; </w:t>
            </w:r>
          </w:p>
          <w:p w14:paraId="3502DC93" w14:textId="77777777" w:rsidR="00C87801" w:rsidRDefault="00862DDF">
            <w:pPr>
              <w:widowControl w:val="0"/>
              <w:jc w:val="both"/>
              <w:rPr>
                <w:sz w:val="22"/>
                <w:szCs w:val="22"/>
              </w:rPr>
            </w:pPr>
            <w:sdt>
              <w:sdtPr>
                <w:tag w:val="goog_rdk_6"/>
                <w:id w:val="1660414713"/>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d), pct.2 din </w:t>
            </w:r>
            <w:proofErr w:type="spellStart"/>
            <w:r w:rsidR="00C87801">
              <w:rPr>
                <w:sz w:val="22"/>
                <w:szCs w:val="22"/>
              </w:rPr>
              <w:t>Legea</w:t>
            </w:r>
            <w:proofErr w:type="spellEnd"/>
            <w:r w:rsidR="00C87801">
              <w:rPr>
                <w:sz w:val="22"/>
                <w:szCs w:val="22"/>
              </w:rPr>
              <w:t xml:space="preserve"> nr.129/2019; </w:t>
            </w:r>
          </w:p>
          <w:p w14:paraId="49D4BB8F" w14:textId="77777777" w:rsidR="00C87801" w:rsidRDefault="00862DDF">
            <w:pPr>
              <w:widowControl w:val="0"/>
              <w:jc w:val="both"/>
              <w:rPr>
                <w:sz w:val="22"/>
                <w:szCs w:val="22"/>
              </w:rPr>
            </w:pPr>
            <w:sdt>
              <w:sdtPr>
                <w:tag w:val="goog_rdk_7"/>
                <w:id w:val="-1249178854"/>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d), pct.3 din </w:t>
            </w:r>
            <w:proofErr w:type="spellStart"/>
            <w:r w:rsidR="00C87801">
              <w:rPr>
                <w:sz w:val="22"/>
                <w:szCs w:val="22"/>
              </w:rPr>
              <w:t>Legea</w:t>
            </w:r>
            <w:proofErr w:type="spellEnd"/>
            <w:r w:rsidR="00C87801">
              <w:rPr>
                <w:sz w:val="22"/>
                <w:szCs w:val="22"/>
              </w:rPr>
              <w:t xml:space="preserve"> nr.129/2019; </w:t>
            </w:r>
          </w:p>
          <w:p w14:paraId="012C33B8" w14:textId="77777777" w:rsidR="00C87801" w:rsidRDefault="00862DDF">
            <w:pPr>
              <w:widowControl w:val="0"/>
              <w:jc w:val="both"/>
              <w:rPr>
                <w:sz w:val="22"/>
                <w:szCs w:val="22"/>
              </w:rPr>
            </w:pPr>
            <w:sdt>
              <w:sdtPr>
                <w:tag w:val="goog_rdk_8"/>
                <w:id w:val="643085587"/>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d), pct.4 din </w:t>
            </w:r>
            <w:proofErr w:type="spellStart"/>
            <w:r w:rsidR="00C87801">
              <w:rPr>
                <w:sz w:val="22"/>
                <w:szCs w:val="22"/>
              </w:rPr>
              <w:t>Legea</w:t>
            </w:r>
            <w:proofErr w:type="spellEnd"/>
            <w:r w:rsidR="00C87801">
              <w:rPr>
                <w:sz w:val="22"/>
                <w:szCs w:val="22"/>
              </w:rPr>
              <w:t xml:space="preserve"> nr.129/2019; </w:t>
            </w:r>
          </w:p>
          <w:p w14:paraId="17C8DA5C" w14:textId="77777777" w:rsidR="00C87801" w:rsidRDefault="00862DDF">
            <w:pPr>
              <w:widowControl w:val="0"/>
              <w:jc w:val="both"/>
              <w:rPr>
                <w:sz w:val="22"/>
                <w:szCs w:val="22"/>
              </w:rPr>
            </w:pPr>
            <w:sdt>
              <w:sdtPr>
                <w:tag w:val="goog_rdk_9"/>
                <w:id w:val="-43610325"/>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(2) lit. c), pct……</w:t>
            </w:r>
            <w:proofErr w:type="gramStart"/>
            <w:r w:rsidR="00C87801">
              <w:rPr>
                <w:sz w:val="22"/>
                <w:szCs w:val="22"/>
              </w:rPr>
              <w:t>. .</w:t>
            </w:r>
            <w:proofErr w:type="gramEnd"/>
            <w:r w:rsidR="00C87801">
              <w:rPr>
                <w:sz w:val="22"/>
                <w:szCs w:val="22"/>
              </w:rPr>
              <w:t xml:space="preserve"> din </w:t>
            </w:r>
            <w:proofErr w:type="spellStart"/>
            <w:r w:rsidR="00C87801">
              <w:rPr>
                <w:sz w:val="22"/>
                <w:szCs w:val="22"/>
              </w:rPr>
              <w:t>Legea</w:t>
            </w:r>
            <w:proofErr w:type="spellEnd"/>
            <w:r w:rsidR="00C87801">
              <w:rPr>
                <w:sz w:val="22"/>
                <w:szCs w:val="22"/>
              </w:rPr>
              <w:t xml:space="preserve"> nr.129/2019; </w:t>
            </w:r>
          </w:p>
          <w:p w14:paraId="0F6DBDF6" w14:textId="77777777" w:rsidR="00C87801" w:rsidRDefault="00C87801">
            <w:pPr>
              <w:widowControl w:val="0"/>
              <w:jc w:val="both"/>
              <w:rPr>
                <w:sz w:val="22"/>
                <w:szCs w:val="22"/>
              </w:rPr>
            </w:pPr>
          </w:p>
          <w:p w14:paraId="001D50BD" w14:textId="77777777" w:rsidR="00C87801" w:rsidRDefault="00C87801">
            <w:pPr>
              <w:widowControl w:val="0"/>
              <w:ind w:right="816"/>
              <w:jc w:val="both"/>
              <w:rPr>
                <w:sz w:val="22"/>
                <w:szCs w:val="22"/>
              </w:rPr>
            </w:pPr>
            <w:proofErr w:type="spellStart"/>
            <w:r>
              <w:rPr>
                <w:sz w:val="22"/>
                <w:szCs w:val="22"/>
              </w:rPr>
              <w:t>Descriere</w:t>
            </w:r>
            <w:proofErr w:type="spellEnd"/>
            <w:r>
              <w:rPr>
                <w:sz w:val="22"/>
                <w:szCs w:val="22"/>
              </w:rPr>
              <w:t xml:space="preserve">: ....................................................................................................................................................... </w:t>
            </w:r>
          </w:p>
        </w:tc>
      </w:tr>
    </w:tbl>
    <w:p w14:paraId="79AACD10" w14:textId="77777777" w:rsidR="00C87801" w:rsidRDefault="00C87801" w:rsidP="00C87801">
      <w:pPr>
        <w:widowControl w:val="0"/>
        <w:jc w:val="both"/>
        <w:rPr>
          <w:rFonts w:cs="Courier New"/>
          <w:sz w:val="22"/>
          <w:szCs w:val="22"/>
          <w:lang w:val="ro-RO" w:eastAsia="ar-SA"/>
        </w:rPr>
      </w:pPr>
    </w:p>
    <w:p w14:paraId="2889E144" w14:textId="77777777" w:rsidR="00C87801" w:rsidRDefault="00C87801" w:rsidP="00C87801">
      <w:pPr>
        <w:widowControl w:val="0"/>
        <w:jc w:val="both"/>
        <w:rPr>
          <w:sz w:val="22"/>
          <w:szCs w:val="22"/>
        </w:rPr>
      </w:pPr>
      <w:r>
        <w:rPr>
          <w:b/>
          <w:sz w:val="22"/>
          <w:szCs w:val="22"/>
        </w:rPr>
        <w:t xml:space="preserve">2. </w:t>
      </w:r>
      <w:proofErr w:type="spellStart"/>
      <w:r>
        <w:rPr>
          <w:b/>
          <w:sz w:val="22"/>
          <w:szCs w:val="22"/>
        </w:rPr>
        <w:t>Nume</w:t>
      </w:r>
      <w:proofErr w:type="spellEnd"/>
      <w:r>
        <w:rPr>
          <w:b/>
          <w:sz w:val="22"/>
          <w:szCs w:val="22"/>
        </w:rPr>
        <w:t xml:space="preserve"> </w:t>
      </w:r>
      <w:r>
        <w:rPr>
          <w:sz w:val="22"/>
          <w:szCs w:val="22"/>
        </w:rPr>
        <w:t>........................................................</w:t>
      </w:r>
      <w:r>
        <w:rPr>
          <w:b/>
          <w:sz w:val="22"/>
          <w:szCs w:val="22"/>
        </w:rPr>
        <w:t xml:space="preserve"> </w:t>
      </w:r>
      <w:proofErr w:type="spellStart"/>
      <w:r>
        <w:rPr>
          <w:b/>
          <w:sz w:val="22"/>
          <w:szCs w:val="22"/>
        </w:rPr>
        <w:t>prenume</w:t>
      </w:r>
      <w:proofErr w:type="spellEnd"/>
      <w:r>
        <w:rPr>
          <w:sz w:val="22"/>
          <w:szCs w:val="22"/>
        </w:rPr>
        <w:t>: ............................................................</w:t>
      </w:r>
    </w:p>
    <w:p w14:paraId="4C93AA52" w14:textId="77777777" w:rsidR="00C87801" w:rsidRDefault="00C87801" w:rsidP="00C87801">
      <w:pPr>
        <w:widowControl w:val="0"/>
        <w:jc w:val="both"/>
        <w:rPr>
          <w:sz w:val="22"/>
          <w:szCs w:val="22"/>
        </w:rPr>
      </w:pPr>
      <w:proofErr w:type="spellStart"/>
      <w:r>
        <w:rPr>
          <w:sz w:val="22"/>
          <w:szCs w:val="22"/>
        </w:rPr>
        <w:t>Dată</w:t>
      </w:r>
      <w:proofErr w:type="spellEnd"/>
      <w:r>
        <w:rPr>
          <w:sz w:val="22"/>
          <w:szCs w:val="22"/>
        </w:rPr>
        <w:t xml:space="preserve"> </w:t>
      </w:r>
      <w:proofErr w:type="spellStart"/>
      <w:r>
        <w:rPr>
          <w:sz w:val="22"/>
          <w:szCs w:val="22"/>
        </w:rPr>
        <w:t>naștere</w:t>
      </w:r>
      <w:proofErr w:type="spellEnd"/>
      <w:r>
        <w:rPr>
          <w:sz w:val="22"/>
          <w:szCs w:val="22"/>
        </w:rPr>
        <w:t xml:space="preserve"> ……</w:t>
      </w:r>
      <w:proofErr w:type="gramStart"/>
      <w:r>
        <w:rPr>
          <w:sz w:val="22"/>
          <w:szCs w:val="22"/>
        </w:rPr>
        <w:t>…..</w:t>
      </w:r>
      <w:proofErr w:type="gramEnd"/>
      <w:r>
        <w:rPr>
          <w:sz w:val="22"/>
          <w:szCs w:val="22"/>
        </w:rPr>
        <w:t xml:space="preserve">………… </w:t>
      </w:r>
      <w:proofErr w:type="spellStart"/>
      <w:r>
        <w:rPr>
          <w:sz w:val="22"/>
          <w:szCs w:val="22"/>
        </w:rPr>
        <w:t>locul</w:t>
      </w:r>
      <w:proofErr w:type="spellEnd"/>
      <w:r>
        <w:rPr>
          <w:sz w:val="22"/>
          <w:szCs w:val="22"/>
        </w:rPr>
        <w:t xml:space="preserve"> </w:t>
      </w:r>
      <w:proofErr w:type="spellStart"/>
      <w:r>
        <w:rPr>
          <w:sz w:val="22"/>
          <w:szCs w:val="22"/>
        </w:rPr>
        <w:t>nașterii</w:t>
      </w:r>
      <w:proofErr w:type="spellEnd"/>
      <w:r>
        <w:rPr>
          <w:sz w:val="22"/>
          <w:szCs w:val="22"/>
        </w:rPr>
        <w:t xml:space="preserve"> (</w:t>
      </w:r>
      <w:proofErr w:type="spellStart"/>
      <w:r>
        <w:rPr>
          <w:sz w:val="22"/>
          <w:szCs w:val="22"/>
        </w:rPr>
        <w:t>localitate</w:t>
      </w:r>
      <w:proofErr w:type="spellEnd"/>
      <w:r>
        <w:rPr>
          <w:sz w:val="22"/>
          <w:szCs w:val="22"/>
        </w:rPr>
        <w:t>) ............................................... (</w:t>
      </w:r>
      <w:proofErr w:type="spellStart"/>
      <w:r>
        <w:rPr>
          <w:sz w:val="22"/>
          <w:szCs w:val="22"/>
        </w:rPr>
        <w:t>județ</w:t>
      </w:r>
      <w:proofErr w:type="spellEnd"/>
      <w:r>
        <w:rPr>
          <w:sz w:val="22"/>
          <w:szCs w:val="22"/>
        </w:rPr>
        <w:t>/sector/</w:t>
      </w:r>
      <w:proofErr w:type="spellStart"/>
      <w:r>
        <w:rPr>
          <w:sz w:val="22"/>
          <w:szCs w:val="22"/>
        </w:rPr>
        <w:t>țară</w:t>
      </w:r>
      <w:proofErr w:type="spellEnd"/>
      <w:r>
        <w:rPr>
          <w:sz w:val="22"/>
          <w:szCs w:val="22"/>
        </w:rPr>
        <w:t xml:space="preserve">) </w:t>
      </w:r>
      <w:r>
        <w:rPr>
          <w:sz w:val="22"/>
          <w:szCs w:val="22"/>
        </w:rPr>
        <w:lastRenderedPageBreak/>
        <w:t xml:space="preserve">........................................... CNP ..........................……………….……… act </w:t>
      </w:r>
      <w:proofErr w:type="spellStart"/>
      <w:r>
        <w:rPr>
          <w:sz w:val="22"/>
          <w:szCs w:val="22"/>
        </w:rPr>
        <w:t>identitate</w:t>
      </w:r>
      <w:proofErr w:type="spellEnd"/>
      <w:r>
        <w:rPr>
          <w:sz w:val="22"/>
          <w:szCs w:val="22"/>
        </w:rPr>
        <w:t xml:space="preserve"> ............... seria ............. nr. ....................... </w:t>
      </w:r>
      <w:proofErr w:type="spellStart"/>
      <w:r>
        <w:rPr>
          <w:sz w:val="22"/>
          <w:szCs w:val="22"/>
        </w:rPr>
        <w:t>cetățenie</w:t>
      </w:r>
      <w:proofErr w:type="spellEnd"/>
      <w:r>
        <w:rPr>
          <w:sz w:val="22"/>
          <w:szCs w:val="22"/>
        </w:rPr>
        <w:t xml:space="preserve"> ….................................... </w:t>
      </w:r>
    </w:p>
    <w:p w14:paraId="57F9E39B" w14:textId="77777777" w:rsidR="00C87801" w:rsidRDefault="00862DDF" w:rsidP="00C87801">
      <w:pPr>
        <w:widowControl w:val="0"/>
        <w:jc w:val="both"/>
        <w:rPr>
          <w:sz w:val="22"/>
          <w:szCs w:val="22"/>
        </w:rPr>
      </w:pPr>
      <w:sdt>
        <w:sdtPr>
          <w:tag w:val="goog_rdk_10"/>
          <w:id w:val="-1101334918"/>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domiciliu</w:t>
      </w:r>
      <w:proofErr w:type="spellEnd"/>
      <w:r w:rsidR="00C87801">
        <w:rPr>
          <w:sz w:val="22"/>
          <w:szCs w:val="22"/>
        </w:rPr>
        <w:t xml:space="preserve"> / </w:t>
      </w:r>
      <w:sdt>
        <w:sdtPr>
          <w:tag w:val="goog_rdk_11"/>
          <w:id w:val="141546684"/>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reședința</w:t>
      </w:r>
      <w:proofErr w:type="spellEnd"/>
      <w:r w:rsidR="00C87801">
        <w:rPr>
          <w:sz w:val="22"/>
          <w:szCs w:val="22"/>
        </w:rPr>
        <w:t xml:space="preserve">: </w:t>
      </w:r>
      <w:proofErr w:type="spellStart"/>
      <w:r w:rsidR="00C87801">
        <w:rPr>
          <w:sz w:val="22"/>
          <w:szCs w:val="22"/>
        </w:rPr>
        <w:t>țara</w:t>
      </w:r>
      <w:proofErr w:type="spellEnd"/>
      <w:r w:rsidR="00C87801">
        <w:rPr>
          <w:sz w:val="22"/>
          <w:szCs w:val="22"/>
        </w:rPr>
        <w:t xml:space="preserve">……………………… localitatea .................................................... str.………..................................... nr. ……......... bloc ….......... </w:t>
      </w:r>
      <w:proofErr w:type="spellStart"/>
      <w:r w:rsidR="00C87801">
        <w:rPr>
          <w:sz w:val="22"/>
          <w:szCs w:val="22"/>
        </w:rPr>
        <w:t>scara</w:t>
      </w:r>
      <w:proofErr w:type="spellEnd"/>
      <w:r w:rsidR="00C87801">
        <w:rPr>
          <w:sz w:val="22"/>
          <w:szCs w:val="22"/>
        </w:rPr>
        <w:t xml:space="preserve"> ............ </w:t>
      </w:r>
      <w:proofErr w:type="spellStart"/>
      <w:r w:rsidR="00C87801">
        <w:rPr>
          <w:sz w:val="22"/>
          <w:szCs w:val="22"/>
        </w:rPr>
        <w:t>etaj</w:t>
      </w:r>
      <w:proofErr w:type="spellEnd"/>
      <w:r w:rsidR="00C87801">
        <w:rPr>
          <w:sz w:val="22"/>
          <w:szCs w:val="22"/>
        </w:rPr>
        <w:t xml:space="preserve"> ........ ap ......... </w:t>
      </w:r>
      <w:proofErr w:type="spellStart"/>
      <w:r w:rsidR="00C87801">
        <w:rPr>
          <w:sz w:val="22"/>
          <w:szCs w:val="22"/>
        </w:rPr>
        <w:t>județ</w:t>
      </w:r>
      <w:proofErr w:type="spellEnd"/>
      <w:r w:rsidR="00C87801">
        <w:rPr>
          <w:sz w:val="22"/>
          <w:szCs w:val="22"/>
        </w:rPr>
        <w:t>/sector ......................................................</w:t>
      </w:r>
    </w:p>
    <w:p w14:paraId="289D86A7" w14:textId="77777777" w:rsidR="00C87801" w:rsidRDefault="00C87801" w:rsidP="00C87801">
      <w:pPr>
        <w:widowControl w:val="0"/>
        <w:jc w:val="both"/>
        <w:rPr>
          <w:sz w:val="22"/>
          <w:szCs w:val="22"/>
        </w:rPr>
      </w:pPr>
    </w:p>
    <w:p w14:paraId="3E438A3D" w14:textId="77777777" w:rsidR="00C87801" w:rsidRDefault="00C87801" w:rsidP="00C87801">
      <w:pPr>
        <w:widowControl w:val="0"/>
        <w:ind w:right="532"/>
        <w:jc w:val="both"/>
        <w:rPr>
          <w:b/>
          <w:i/>
          <w:sz w:val="22"/>
          <w:szCs w:val="22"/>
        </w:rPr>
      </w:pPr>
      <w:proofErr w:type="spellStart"/>
      <w:r>
        <w:rPr>
          <w:b/>
          <w:i/>
          <w:sz w:val="22"/>
          <w:szCs w:val="22"/>
        </w:rPr>
        <w:t>Modalitatea</w:t>
      </w:r>
      <w:proofErr w:type="spellEnd"/>
      <w:r>
        <w:rPr>
          <w:b/>
          <w:i/>
          <w:sz w:val="22"/>
          <w:szCs w:val="22"/>
        </w:rPr>
        <w:t xml:space="preserve"> </w:t>
      </w:r>
      <w:proofErr w:type="spellStart"/>
      <w:r>
        <w:rPr>
          <w:b/>
          <w:i/>
          <w:sz w:val="22"/>
          <w:szCs w:val="22"/>
        </w:rPr>
        <w:t>în</w:t>
      </w:r>
      <w:proofErr w:type="spellEnd"/>
      <w:r>
        <w:rPr>
          <w:b/>
          <w:i/>
          <w:sz w:val="22"/>
          <w:szCs w:val="22"/>
        </w:rPr>
        <w:t xml:space="preserve"> care se </w:t>
      </w:r>
      <w:proofErr w:type="spellStart"/>
      <w:r>
        <w:rPr>
          <w:b/>
          <w:i/>
          <w:sz w:val="22"/>
          <w:szCs w:val="22"/>
        </w:rPr>
        <w:t>exercită</w:t>
      </w:r>
      <w:proofErr w:type="spellEnd"/>
      <w:r>
        <w:rPr>
          <w:b/>
          <w:i/>
          <w:sz w:val="22"/>
          <w:szCs w:val="22"/>
        </w:rPr>
        <w:t xml:space="preserve"> </w:t>
      </w:r>
      <w:proofErr w:type="spellStart"/>
      <w:r>
        <w:rPr>
          <w:b/>
          <w:i/>
          <w:sz w:val="22"/>
          <w:szCs w:val="22"/>
        </w:rPr>
        <w:t>controlul</w:t>
      </w:r>
      <w:proofErr w:type="spellEnd"/>
      <w:r>
        <w:rPr>
          <w:b/>
          <w:i/>
          <w:sz w:val="22"/>
          <w:szCs w:val="22"/>
        </w:rPr>
        <w:t xml:space="preserve"> </w:t>
      </w:r>
      <w:proofErr w:type="spellStart"/>
      <w:r>
        <w:rPr>
          <w:b/>
          <w:i/>
          <w:sz w:val="22"/>
          <w:szCs w:val="22"/>
        </w:rPr>
        <w:t>asupra</w:t>
      </w:r>
      <w:proofErr w:type="spellEnd"/>
      <w:r>
        <w:rPr>
          <w:b/>
          <w:i/>
          <w:sz w:val="22"/>
          <w:szCs w:val="22"/>
        </w:rPr>
        <w:t xml:space="preserve"> </w:t>
      </w:r>
      <w:proofErr w:type="spellStart"/>
      <w:r>
        <w:rPr>
          <w:b/>
          <w:i/>
          <w:sz w:val="22"/>
          <w:szCs w:val="22"/>
        </w:rPr>
        <w:t>societății</w:t>
      </w:r>
      <w:proofErr w:type="spellEnd"/>
      <w:r>
        <w:rPr>
          <w:b/>
          <w:i/>
          <w:sz w:val="22"/>
          <w:szCs w:val="22"/>
        </w:rPr>
        <w:t>/</w:t>
      </w:r>
      <w:proofErr w:type="spellStart"/>
      <w:r>
        <w:rPr>
          <w:b/>
          <w:i/>
          <w:sz w:val="22"/>
          <w:szCs w:val="22"/>
        </w:rPr>
        <w:t>persoanei</w:t>
      </w:r>
      <w:proofErr w:type="spellEnd"/>
      <w:r>
        <w:rPr>
          <w:b/>
          <w:i/>
          <w:sz w:val="22"/>
          <w:szCs w:val="22"/>
        </w:rPr>
        <w:t xml:space="preserve"> </w:t>
      </w:r>
      <w:proofErr w:type="spellStart"/>
      <w:r>
        <w:rPr>
          <w:b/>
          <w:i/>
          <w:sz w:val="22"/>
          <w:szCs w:val="22"/>
        </w:rPr>
        <w:t>juridice</w:t>
      </w:r>
      <w:proofErr w:type="spellEnd"/>
      <w:r>
        <w:rPr>
          <w:b/>
          <w:i/>
          <w:sz w:val="22"/>
          <w:szCs w:val="22"/>
        </w:rPr>
        <w:t xml:space="preserve"> (se </w:t>
      </w:r>
      <w:proofErr w:type="spellStart"/>
      <w:r>
        <w:rPr>
          <w:b/>
          <w:i/>
          <w:sz w:val="22"/>
          <w:szCs w:val="22"/>
        </w:rPr>
        <w:t>bifeaza</w:t>
      </w:r>
      <w:proofErr w:type="spellEnd"/>
      <w:r>
        <w:rPr>
          <w:b/>
          <w:i/>
          <w:sz w:val="22"/>
          <w:szCs w:val="22"/>
        </w:rPr>
        <w:t xml:space="preserve"> </w:t>
      </w:r>
      <w:proofErr w:type="spellStart"/>
      <w:r>
        <w:rPr>
          <w:b/>
          <w:i/>
          <w:sz w:val="22"/>
          <w:szCs w:val="22"/>
        </w:rPr>
        <w:t>sau</w:t>
      </w:r>
      <w:proofErr w:type="spellEnd"/>
      <w:r>
        <w:rPr>
          <w:b/>
          <w:i/>
          <w:sz w:val="22"/>
          <w:szCs w:val="22"/>
        </w:rPr>
        <w:t xml:space="preserve"> se </w:t>
      </w:r>
      <w:proofErr w:type="spellStart"/>
      <w:r>
        <w:rPr>
          <w:b/>
          <w:i/>
          <w:sz w:val="22"/>
          <w:szCs w:val="22"/>
        </w:rPr>
        <w:t>completeaza</w:t>
      </w:r>
      <w:proofErr w:type="spellEnd"/>
      <w:r>
        <w:rPr>
          <w:b/>
          <w:i/>
          <w:sz w:val="22"/>
          <w:szCs w:val="22"/>
        </w:rPr>
        <w:t xml:space="preserve"> </w:t>
      </w:r>
      <w:proofErr w:type="spellStart"/>
      <w:r>
        <w:rPr>
          <w:b/>
          <w:i/>
          <w:sz w:val="22"/>
          <w:szCs w:val="22"/>
        </w:rPr>
        <w:t>varianta</w:t>
      </w:r>
      <w:proofErr w:type="spellEnd"/>
      <w:r>
        <w:rPr>
          <w:b/>
          <w:i/>
          <w:sz w:val="22"/>
          <w:szCs w:val="22"/>
        </w:rPr>
        <w:t xml:space="preserve"> </w:t>
      </w:r>
      <w:proofErr w:type="spellStart"/>
      <w:r>
        <w:rPr>
          <w:b/>
          <w:i/>
          <w:sz w:val="22"/>
          <w:szCs w:val="22"/>
        </w:rPr>
        <w:t>corespunzatoare</w:t>
      </w:r>
      <w:proofErr w:type="spellEnd"/>
      <w:r>
        <w:rPr>
          <w:b/>
          <w:i/>
          <w:sz w:val="22"/>
          <w:szCs w:val="22"/>
        </w:rPr>
        <w:t xml:space="preserve">): </w:t>
      </w:r>
    </w:p>
    <w:p w14:paraId="401B0A45" w14:textId="77777777" w:rsidR="00C87801" w:rsidRDefault="00C87801" w:rsidP="00C87801">
      <w:pPr>
        <w:widowControl w:val="0"/>
        <w:ind w:right="532"/>
        <w:jc w:val="both"/>
        <w:rPr>
          <w:sz w:val="22"/>
          <w:szCs w:val="22"/>
        </w:rPr>
      </w:pPr>
    </w:p>
    <w:p w14:paraId="6865D72D" w14:textId="77777777" w:rsidR="00C87801" w:rsidRDefault="00862DDF" w:rsidP="00C87801">
      <w:pPr>
        <w:widowControl w:val="0"/>
        <w:jc w:val="both"/>
        <w:rPr>
          <w:sz w:val="22"/>
          <w:szCs w:val="22"/>
        </w:rPr>
      </w:pPr>
      <w:sdt>
        <w:sdtPr>
          <w:tag w:val="goog_rdk_12"/>
          <w:id w:val="-1596700897"/>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a), pct.1 din </w:t>
      </w:r>
      <w:proofErr w:type="spellStart"/>
      <w:r w:rsidR="00C87801">
        <w:rPr>
          <w:sz w:val="22"/>
          <w:szCs w:val="22"/>
        </w:rPr>
        <w:t>Legea</w:t>
      </w:r>
      <w:proofErr w:type="spellEnd"/>
      <w:r w:rsidR="00C87801">
        <w:rPr>
          <w:sz w:val="22"/>
          <w:szCs w:val="22"/>
        </w:rPr>
        <w:t xml:space="preserve"> nr.129/2019; </w:t>
      </w:r>
    </w:p>
    <w:p w14:paraId="25FCB895" w14:textId="77777777" w:rsidR="00C87801" w:rsidRDefault="00862DDF" w:rsidP="00C87801">
      <w:pPr>
        <w:widowControl w:val="0"/>
        <w:jc w:val="both"/>
        <w:rPr>
          <w:sz w:val="22"/>
          <w:szCs w:val="22"/>
        </w:rPr>
      </w:pPr>
      <w:sdt>
        <w:sdtPr>
          <w:tag w:val="goog_rdk_13"/>
          <w:id w:val="-823040615"/>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a), pct. 2 din </w:t>
      </w:r>
      <w:proofErr w:type="spellStart"/>
      <w:r w:rsidR="00C87801">
        <w:rPr>
          <w:sz w:val="22"/>
          <w:szCs w:val="22"/>
        </w:rPr>
        <w:t>Legea</w:t>
      </w:r>
      <w:proofErr w:type="spellEnd"/>
      <w:r w:rsidR="00C87801">
        <w:rPr>
          <w:sz w:val="22"/>
          <w:szCs w:val="22"/>
        </w:rPr>
        <w:t xml:space="preserve"> nr.129/2019; </w:t>
      </w:r>
    </w:p>
    <w:p w14:paraId="6B4200CC" w14:textId="77777777" w:rsidR="00C87801" w:rsidRDefault="00862DDF" w:rsidP="00C87801">
      <w:pPr>
        <w:widowControl w:val="0"/>
        <w:jc w:val="both"/>
        <w:rPr>
          <w:sz w:val="22"/>
          <w:szCs w:val="22"/>
        </w:rPr>
      </w:pPr>
      <w:sdt>
        <w:sdtPr>
          <w:tag w:val="goog_rdk_14"/>
          <w:id w:val="-315267419"/>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b), pct. …… din </w:t>
      </w:r>
      <w:proofErr w:type="spellStart"/>
      <w:r w:rsidR="00C87801">
        <w:rPr>
          <w:sz w:val="22"/>
          <w:szCs w:val="22"/>
        </w:rPr>
        <w:t>Legea</w:t>
      </w:r>
      <w:proofErr w:type="spellEnd"/>
      <w:r w:rsidR="00C87801">
        <w:rPr>
          <w:sz w:val="22"/>
          <w:szCs w:val="22"/>
        </w:rPr>
        <w:t xml:space="preserve"> nr.129/2019</w:t>
      </w:r>
    </w:p>
    <w:p w14:paraId="5E2575B0" w14:textId="77777777" w:rsidR="00C87801" w:rsidRDefault="00862DDF" w:rsidP="00C87801">
      <w:pPr>
        <w:widowControl w:val="0"/>
        <w:jc w:val="both"/>
        <w:rPr>
          <w:sz w:val="22"/>
          <w:szCs w:val="22"/>
        </w:rPr>
      </w:pPr>
      <w:sdt>
        <w:sdtPr>
          <w:tag w:val="goog_rdk_15"/>
          <w:id w:val="581417026"/>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d), pct.1 din </w:t>
      </w:r>
      <w:proofErr w:type="spellStart"/>
      <w:r w:rsidR="00C87801">
        <w:rPr>
          <w:sz w:val="22"/>
          <w:szCs w:val="22"/>
        </w:rPr>
        <w:t>Legea</w:t>
      </w:r>
      <w:proofErr w:type="spellEnd"/>
      <w:r w:rsidR="00C87801">
        <w:rPr>
          <w:sz w:val="22"/>
          <w:szCs w:val="22"/>
        </w:rPr>
        <w:t xml:space="preserve"> nr.129/2019; </w:t>
      </w:r>
    </w:p>
    <w:p w14:paraId="5E20CA36" w14:textId="77777777" w:rsidR="00C87801" w:rsidRDefault="00862DDF" w:rsidP="00C87801">
      <w:pPr>
        <w:widowControl w:val="0"/>
        <w:jc w:val="both"/>
        <w:rPr>
          <w:sz w:val="22"/>
          <w:szCs w:val="22"/>
        </w:rPr>
      </w:pPr>
      <w:sdt>
        <w:sdtPr>
          <w:tag w:val="goog_rdk_16"/>
          <w:id w:val="532852865"/>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d), pct.2 din </w:t>
      </w:r>
      <w:proofErr w:type="spellStart"/>
      <w:r w:rsidR="00C87801">
        <w:rPr>
          <w:sz w:val="22"/>
          <w:szCs w:val="22"/>
        </w:rPr>
        <w:t>Legea</w:t>
      </w:r>
      <w:proofErr w:type="spellEnd"/>
      <w:r w:rsidR="00C87801">
        <w:rPr>
          <w:sz w:val="22"/>
          <w:szCs w:val="22"/>
        </w:rPr>
        <w:t xml:space="preserve"> nr.129/2019; </w:t>
      </w:r>
    </w:p>
    <w:p w14:paraId="2AFA5B53" w14:textId="77777777" w:rsidR="00C87801" w:rsidRDefault="00862DDF" w:rsidP="00C87801">
      <w:pPr>
        <w:widowControl w:val="0"/>
        <w:jc w:val="both"/>
        <w:rPr>
          <w:sz w:val="22"/>
          <w:szCs w:val="22"/>
        </w:rPr>
      </w:pPr>
      <w:sdt>
        <w:sdtPr>
          <w:tag w:val="goog_rdk_17"/>
          <w:id w:val="-1733145396"/>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d), pct.3 din </w:t>
      </w:r>
      <w:proofErr w:type="spellStart"/>
      <w:r w:rsidR="00C87801">
        <w:rPr>
          <w:sz w:val="22"/>
          <w:szCs w:val="22"/>
        </w:rPr>
        <w:t>Legea</w:t>
      </w:r>
      <w:proofErr w:type="spellEnd"/>
      <w:r w:rsidR="00C87801">
        <w:rPr>
          <w:sz w:val="22"/>
          <w:szCs w:val="22"/>
        </w:rPr>
        <w:t xml:space="preserve"> nr.129/2019; </w:t>
      </w:r>
    </w:p>
    <w:p w14:paraId="618E5398" w14:textId="77777777" w:rsidR="00C87801" w:rsidRDefault="00862DDF" w:rsidP="00C87801">
      <w:pPr>
        <w:widowControl w:val="0"/>
        <w:jc w:val="both"/>
        <w:rPr>
          <w:sz w:val="22"/>
          <w:szCs w:val="22"/>
        </w:rPr>
      </w:pPr>
      <w:sdt>
        <w:sdtPr>
          <w:tag w:val="goog_rdk_18"/>
          <w:id w:val="-2018836185"/>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xml:space="preserve">. (2) lit. d), pct.4 din </w:t>
      </w:r>
      <w:proofErr w:type="spellStart"/>
      <w:r w:rsidR="00C87801">
        <w:rPr>
          <w:sz w:val="22"/>
          <w:szCs w:val="22"/>
        </w:rPr>
        <w:t>Legea</w:t>
      </w:r>
      <w:proofErr w:type="spellEnd"/>
      <w:r w:rsidR="00C87801">
        <w:rPr>
          <w:sz w:val="22"/>
          <w:szCs w:val="22"/>
        </w:rPr>
        <w:t xml:space="preserve"> nr.129/2019; </w:t>
      </w:r>
    </w:p>
    <w:p w14:paraId="2C29E342" w14:textId="77777777" w:rsidR="00C87801" w:rsidRDefault="00862DDF" w:rsidP="00C87801">
      <w:pPr>
        <w:widowControl w:val="0"/>
        <w:jc w:val="both"/>
        <w:rPr>
          <w:sz w:val="22"/>
          <w:szCs w:val="22"/>
        </w:rPr>
      </w:pPr>
      <w:sdt>
        <w:sdtPr>
          <w:tag w:val="goog_rdk_19"/>
          <w:id w:val="-1896968954"/>
        </w:sdtPr>
        <w:sdtEndPr/>
        <w:sdtContent>
          <w:r w:rsidR="00C87801">
            <w:rPr>
              <w:rFonts w:ascii="Segoe UI Symbol" w:eastAsia="Arial Unicode MS" w:hAnsi="Segoe UI Symbol" w:cs="Segoe UI Symbol"/>
              <w:sz w:val="22"/>
              <w:szCs w:val="22"/>
            </w:rPr>
            <w:t>☐</w:t>
          </w:r>
        </w:sdtContent>
      </w:sdt>
      <w:r w:rsidR="00C87801">
        <w:rPr>
          <w:sz w:val="22"/>
          <w:szCs w:val="22"/>
        </w:rPr>
        <w:t xml:space="preserve"> </w:t>
      </w:r>
      <w:proofErr w:type="spellStart"/>
      <w:r w:rsidR="00C87801">
        <w:rPr>
          <w:sz w:val="22"/>
          <w:szCs w:val="22"/>
        </w:rPr>
        <w:t>potrivit</w:t>
      </w:r>
      <w:proofErr w:type="spellEnd"/>
      <w:r w:rsidR="00C87801">
        <w:rPr>
          <w:sz w:val="22"/>
          <w:szCs w:val="22"/>
        </w:rPr>
        <w:t xml:space="preserve"> </w:t>
      </w:r>
      <w:proofErr w:type="spellStart"/>
      <w:r w:rsidR="00C87801">
        <w:rPr>
          <w:sz w:val="22"/>
          <w:szCs w:val="22"/>
        </w:rPr>
        <w:t>prevederilor</w:t>
      </w:r>
      <w:proofErr w:type="spellEnd"/>
      <w:r w:rsidR="00C87801">
        <w:rPr>
          <w:sz w:val="22"/>
          <w:szCs w:val="22"/>
        </w:rPr>
        <w:t xml:space="preserve"> art. 4 </w:t>
      </w:r>
      <w:proofErr w:type="spellStart"/>
      <w:r w:rsidR="00C87801">
        <w:rPr>
          <w:sz w:val="22"/>
          <w:szCs w:val="22"/>
        </w:rPr>
        <w:t>alin</w:t>
      </w:r>
      <w:proofErr w:type="spellEnd"/>
      <w:r w:rsidR="00C87801">
        <w:rPr>
          <w:sz w:val="22"/>
          <w:szCs w:val="22"/>
        </w:rPr>
        <w:t>. (2) lit. c), pct……</w:t>
      </w:r>
      <w:proofErr w:type="gramStart"/>
      <w:r w:rsidR="00C87801">
        <w:rPr>
          <w:sz w:val="22"/>
          <w:szCs w:val="22"/>
        </w:rPr>
        <w:t>. .</w:t>
      </w:r>
      <w:proofErr w:type="gramEnd"/>
      <w:r w:rsidR="00C87801">
        <w:rPr>
          <w:sz w:val="22"/>
          <w:szCs w:val="22"/>
        </w:rPr>
        <w:t xml:space="preserve"> din </w:t>
      </w:r>
      <w:proofErr w:type="spellStart"/>
      <w:r w:rsidR="00C87801">
        <w:rPr>
          <w:sz w:val="22"/>
          <w:szCs w:val="22"/>
        </w:rPr>
        <w:t>Legea</w:t>
      </w:r>
      <w:proofErr w:type="spellEnd"/>
      <w:r w:rsidR="00C87801">
        <w:rPr>
          <w:sz w:val="22"/>
          <w:szCs w:val="22"/>
        </w:rPr>
        <w:t xml:space="preserve"> nr.129/2019; </w:t>
      </w:r>
    </w:p>
    <w:p w14:paraId="5E002A2D" w14:textId="77777777" w:rsidR="00C87801" w:rsidRDefault="00C87801" w:rsidP="00C87801">
      <w:pPr>
        <w:widowControl w:val="0"/>
        <w:jc w:val="both"/>
        <w:rPr>
          <w:sz w:val="22"/>
          <w:szCs w:val="22"/>
        </w:rPr>
      </w:pPr>
    </w:p>
    <w:p w14:paraId="475ED9F6" w14:textId="77777777" w:rsidR="00C87801" w:rsidRDefault="00C87801" w:rsidP="00C87801">
      <w:pPr>
        <w:widowControl w:val="0"/>
        <w:jc w:val="both"/>
        <w:rPr>
          <w:sz w:val="22"/>
          <w:szCs w:val="22"/>
        </w:rPr>
      </w:pPr>
      <w:proofErr w:type="spellStart"/>
      <w:r>
        <w:rPr>
          <w:sz w:val="22"/>
          <w:szCs w:val="22"/>
        </w:rPr>
        <w:t>Descriere</w:t>
      </w:r>
      <w:proofErr w:type="spellEnd"/>
      <w:r>
        <w:rPr>
          <w:sz w:val="22"/>
          <w:szCs w:val="22"/>
        </w:rPr>
        <w:t>: ......................................................................................................................................................</w:t>
      </w:r>
    </w:p>
    <w:p w14:paraId="1CDC9580" w14:textId="77777777" w:rsidR="00C87801" w:rsidRDefault="00C87801" w:rsidP="00C87801">
      <w:pPr>
        <w:widowControl w:val="0"/>
        <w:jc w:val="both"/>
        <w:rPr>
          <w:sz w:val="22"/>
          <w:szCs w:val="22"/>
        </w:rPr>
      </w:pPr>
    </w:p>
    <w:p w14:paraId="55600EE3" w14:textId="77777777" w:rsidR="00C87801" w:rsidRDefault="00C87801" w:rsidP="00C87801">
      <w:pPr>
        <w:widowControl w:val="0"/>
        <w:jc w:val="both"/>
        <w:rPr>
          <w:sz w:val="22"/>
          <w:szCs w:val="22"/>
        </w:rPr>
      </w:pPr>
    </w:p>
    <w:p w14:paraId="61280DED" w14:textId="77777777" w:rsidR="00C87801" w:rsidRDefault="00C87801" w:rsidP="00C87801">
      <w:pPr>
        <w:widowControl w:val="0"/>
        <w:ind w:firstLine="706"/>
        <w:jc w:val="both"/>
        <w:rPr>
          <w:sz w:val="22"/>
          <w:szCs w:val="22"/>
        </w:rPr>
      </w:pPr>
      <w:proofErr w:type="spellStart"/>
      <w:r>
        <w:rPr>
          <w:sz w:val="22"/>
          <w:szCs w:val="22"/>
        </w:rPr>
        <w:t>Menționez</w:t>
      </w:r>
      <w:proofErr w:type="spellEnd"/>
      <w:r>
        <w:rPr>
          <w:sz w:val="22"/>
          <w:szCs w:val="22"/>
        </w:rPr>
        <w:t xml:space="preserve"> </w:t>
      </w:r>
      <w:proofErr w:type="spellStart"/>
      <w:r>
        <w:rPr>
          <w:sz w:val="22"/>
          <w:szCs w:val="22"/>
        </w:rPr>
        <w:t>faptul</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datele</w:t>
      </w:r>
      <w:proofErr w:type="spellEnd"/>
      <w:r>
        <w:rPr>
          <w:sz w:val="22"/>
          <w:szCs w:val="22"/>
        </w:rPr>
        <w:t xml:space="preserve"> </w:t>
      </w:r>
      <w:proofErr w:type="spellStart"/>
      <w:r>
        <w:rPr>
          <w:sz w:val="22"/>
          <w:szCs w:val="22"/>
        </w:rPr>
        <w:t>privind</w:t>
      </w:r>
      <w:proofErr w:type="spellEnd"/>
      <w:r>
        <w:rPr>
          <w:sz w:val="22"/>
          <w:szCs w:val="22"/>
        </w:rPr>
        <w:t xml:space="preserve"> </w:t>
      </w:r>
      <w:proofErr w:type="spellStart"/>
      <w:r>
        <w:rPr>
          <w:sz w:val="22"/>
          <w:szCs w:val="22"/>
        </w:rPr>
        <w:t>beneficiarii</w:t>
      </w:r>
      <w:proofErr w:type="spellEnd"/>
      <w:r>
        <w:rPr>
          <w:sz w:val="22"/>
          <w:szCs w:val="22"/>
        </w:rPr>
        <w:t xml:space="preserve"> </w:t>
      </w:r>
      <w:proofErr w:type="spellStart"/>
      <w:r>
        <w:rPr>
          <w:sz w:val="22"/>
          <w:szCs w:val="22"/>
        </w:rPr>
        <w:t>reali</w:t>
      </w:r>
      <w:proofErr w:type="spellEnd"/>
      <w:r>
        <w:rPr>
          <w:sz w:val="22"/>
          <w:szCs w:val="22"/>
        </w:rPr>
        <w:t xml:space="preserve"> sunt </w:t>
      </w:r>
      <w:proofErr w:type="spellStart"/>
      <w:r>
        <w:rPr>
          <w:sz w:val="22"/>
          <w:szCs w:val="22"/>
        </w:rPr>
        <w:t>declarate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Registrul</w:t>
      </w:r>
      <w:proofErr w:type="spellEnd"/>
      <w:r>
        <w:rPr>
          <w:sz w:val="22"/>
          <w:szCs w:val="22"/>
        </w:rPr>
        <w:t xml:space="preserve"> central </w:t>
      </w:r>
      <w:proofErr w:type="spellStart"/>
      <w:r>
        <w:rPr>
          <w:sz w:val="22"/>
          <w:szCs w:val="22"/>
        </w:rPr>
        <w:t>organizat</w:t>
      </w:r>
      <w:proofErr w:type="spellEnd"/>
      <w:r>
        <w:rPr>
          <w:sz w:val="22"/>
          <w:szCs w:val="22"/>
        </w:rPr>
        <w:t xml:space="preserve"> la </w:t>
      </w:r>
      <w:proofErr w:type="spellStart"/>
      <w:r>
        <w:rPr>
          <w:sz w:val="22"/>
          <w:szCs w:val="22"/>
        </w:rPr>
        <w:t>nivelul</w:t>
      </w:r>
      <w:proofErr w:type="spellEnd"/>
      <w:r>
        <w:rPr>
          <w:sz w:val="22"/>
          <w:szCs w:val="22"/>
        </w:rPr>
        <w:t xml:space="preserve"> </w:t>
      </w:r>
      <w:proofErr w:type="spellStart"/>
      <w:r>
        <w:rPr>
          <w:sz w:val="22"/>
          <w:szCs w:val="22"/>
        </w:rPr>
        <w:t>Oficiului</w:t>
      </w:r>
      <w:proofErr w:type="spellEnd"/>
      <w:r>
        <w:rPr>
          <w:sz w:val="22"/>
          <w:szCs w:val="22"/>
        </w:rPr>
        <w:t xml:space="preserve"> </w:t>
      </w:r>
      <w:proofErr w:type="spellStart"/>
      <w:r>
        <w:rPr>
          <w:sz w:val="22"/>
          <w:szCs w:val="22"/>
        </w:rPr>
        <w:t>Național</w:t>
      </w:r>
      <w:proofErr w:type="spellEnd"/>
      <w:r>
        <w:rPr>
          <w:sz w:val="22"/>
          <w:szCs w:val="22"/>
        </w:rPr>
        <w:t xml:space="preserve"> al </w:t>
      </w:r>
      <w:proofErr w:type="spellStart"/>
      <w:r>
        <w:rPr>
          <w:sz w:val="22"/>
          <w:szCs w:val="22"/>
        </w:rPr>
        <w:t>Registrului</w:t>
      </w:r>
      <w:proofErr w:type="spellEnd"/>
      <w:r>
        <w:rPr>
          <w:sz w:val="22"/>
          <w:szCs w:val="22"/>
        </w:rPr>
        <w:t xml:space="preserve"> </w:t>
      </w:r>
      <w:proofErr w:type="spellStart"/>
      <w:r>
        <w:rPr>
          <w:sz w:val="22"/>
          <w:szCs w:val="22"/>
        </w:rPr>
        <w:t>Comerțului</w:t>
      </w:r>
      <w:proofErr w:type="spellEnd"/>
      <w:r>
        <w:rPr>
          <w:sz w:val="22"/>
          <w:szCs w:val="22"/>
        </w:rPr>
        <w:t xml:space="preserve"> /</w:t>
      </w:r>
      <w:proofErr w:type="spellStart"/>
      <w:r>
        <w:rPr>
          <w:sz w:val="22"/>
          <w:szCs w:val="22"/>
        </w:rPr>
        <w:t>echivalent</w:t>
      </w:r>
      <w:proofErr w:type="spellEnd"/>
      <w:r>
        <w:rPr>
          <w:sz w:val="22"/>
          <w:szCs w:val="22"/>
        </w:rPr>
        <w:t>.</w:t>
      </w:r>
    </w:p>
    <w:p w14:paraId="58AB39C7" w14:textId="77777777" w:rsidR="00C87801" w:rsidRDefault="00C87801" w:rsidP="00C87801">
      <w:pPr>
        <w:widowControl w:val="0"/>
        <w:ind w:firstLine="706"/>
        <w:jc w:val="both"/>
        <w:rPr>
          <w:sz w:val="22"/>
          <w:szCs w:val="22"/>
        </w:rPr>
      </w:pPr>
      <w:proofErr w:type="spellStart"/>
      <w:r>
        <w:rPr>
          <w:sz w:val="22"/>
          <w:szCs w:val="22"/>
        </w:rPr>
        <w:t>În</w:t>
      </w:r>
      <w:proofErr w:type="spellEnd"/>
      <w:r>
        <w:rPr>
          <w:sz w:val="22"/>
          <w:szCs w:val="22"/>
        </w:rPr>
        <w:t xml:space="preserve"> </w:t>
      </w:r>
      <w:proofErr w:type="spellStart"/>
      <w:r>
        <w:rPr>
          <w:sz w:val="22"/>
          <w:szCs w:val="22"/>
        </w:rPr>
        <w:t>sensul</w:t>
      </w:r>
      <w:proofErr w:type="spellEnd"/>
      <w:r>
        <w:rPr>
          <w:sz w:val="22"/>
          <w:szCs w:val="22"/>
        </w:rPr>
        <w:t xml:space="preserve"> </w:t>
      </w:r>
      <w:proofErr w:type="spellStart"/>
      <w:r>
        <w:rPr>
          <w:sz w:val="22"/>
          <w:szCs w:val="22"/>
        </w:rPr>
        <w:t>celor</w:t>
      </w:r>
      <w:proofErr w:type="spellEnd"/>
      <w:r>
        <w:rPr>
          <w:sz w:val="22"/>
          <w:szCs w:val="22"/>
        </w:rPr>
        <w:t xml:space="preserve"> de </w:t>
      </w:r>
      <w:proofErr w:type="spellStart"/>
      <w:r>
        <w:rPr>
          <w:sz w:val="22"/>
          <w:szCs w:val="22"/>
        </w:rPr>
        <w:t>mai</w:t>
      </w:r>
      <w:proofErr w:type="spellEnd"/>
      <w:r>
        <w:rPr>
          <w:sz w:val="22"/>
          <w:szCs w:val="22"/>
        </w:rPr>
        <w:t xml:space="preserve"> sus, </w:t>
      </w:r>
      <w:proofErr w:type="spellStart"/>
      <w:r>
        <w:rPr>
          <w:sz w:val="22"/>
          <w:szCs w:val="22"/>
        </w:rPr>
        <w:t>depun</w:t>
      </w:r>
      <w:proofErr w:type="spellEnd"/>
      <w:r>
        <w:rPr>
          <w:sz w:val="22"/>
          <w:szCs w:val="22"/>
        </w:rPr>
        <w:t xml:space="preserve"> </w:t>
      </w:r>
      <w:proofErr w:type="spellStart"/>
      <w:r>
        <w:rPr>
          <w:sz w:val="22"/>
          <w:szCs w:val="22"/>
        </w:rPr>
        <w:t>anexat</w:t>
      </w:r>
      <w:proofErr w:type="spellEnd"/>
      <w:r>
        <w:rPr>
          <w:sz w:val="22"/>
          <w:szCs w:val="22"/>
        </w:rPr>
        <w:t xml:space="preserve"> </w:t>
      </w:r>
      <w:proofErr w:type="spellStart"/>
      <w:r>
        <w:rPr>
          <w:sz w:val="22"/>
          <w:szCs w:val="22"/>
        </w:rPr>
        <w:t>prezentei</w:t>
      </w:r>
      <w:proofErr w:type="spellEnd"/>
      <w:r>
        <w:rPr>
          <w:sz w:val="22"/>
          <w:szCs w:val="22"/>
        </w:rPr>
        <w:t xml:space="preserve"> </w:t>
      </w:r>
      <w:proofErr w:type="spellStart"/>
      <w:r>
        <w:rPr>
          <w:sz w:val="22"/>
          <w:szCs w:val="22"/>
        </w:rPr>
        <w:t>declaraţii</w:t>
      </w:r>
      <w:proofErr w:type="spellEnd"/>
      <w:r>
        <w:rPr>
          <w:sz w:val="22"/>
          <w:szCs w:val="22"/>
        </w:rPr>
        <w:t xml:space="preserve"> </w:t>
      </w:r>
      <w:proofErr w:type="spellStart"/>
      <w:r>
        <w:rPr>
          <w:sz w:val="22"/>
          <w:szCs w:val="22"/>
        </w:rPr>
        <w:t>Certificat</w:t>
      </w:r>
      <w:proofErr w:type="spellEnd"/>
      <w:r>
        <w:rPr>
          <w:sz w:val="22"/>
          <w:szCs w:val="22"/>
        </w:rPr>
        <w:t xml:space="preserve"> </w:t>
      </w:r>
      <w:proofErr w:type="spellStart"/>
      <w:r>
        <w:rPr>
          <w:sz w:val="22"/>
          <w:szCs w:val="22"/>
        </w:rPr>
        <w:t>constatator</w:t>
      </w:r>
      <w:proofErr w:type="spellEnd"/>
      <w:r>
        <w:rPr>
          <w:sz w:val="22"/>
          <w:szCs w:val="22"/>
        </w:rPr>
        <w:t xml:space="preserve"> </w:t>
      </w:r>
      <w:proofErr w:type="spellStart"/>
      <w:r>
        <w:rPr>
          <w:sz w:val="22"/>
          <w:szCs w:val="22"/>
        </w:rPr>
        <w:t>eliberat</w:t>
      </w:r>
      <w:proofErr w:type="spellEnd"/>
      <w:r>
        <w:rPr>
          <w:sz w:val="22"/>
          <w:szCs w:val="22"/>
        </w:rPr>
        <w:t xml:space="preserve"> de </w:t>
      </w:r>
      <w:proofErr w:type="spellStart"/>
      <w:r>
        <w:rPr>
          <w:sz w:val="22"/>
          <w:szCs w:val="22"/>
        </w:rPr>
        <w:t>Ministerul</w:t>
      </w:r>
      <w:proofErr w:type="spellEnd"/>
      <w:r>
        <w:rPr>
          <w:sz w:val="22"/>
          <w:szCs w:val="22"/>
        </w:rPr>
        <w:t xml:space="preserve"> </w:t>
      </w:r>
      <w:proofErr w:type="spellStart"/>
      <w:r>
        <w:rPr>
          <w:sz w:val="22"/>
          <w:szCs w:val="22"/>
        </w:rPr>
        <w:t>Justiţiei-Oficiul</w:t>
      </w:r>
      <w:proofErr w:type="spellEnd"/>
      <w:r>
        <w:rPr>
          <w:sz w:val="22"/>
          <w:szCs w:val="22"/>
        </w:rPr>
        <w:t xml:space="preserve"> </w:t>
      </w:r>
      <w:proofErr w:type="spellStart"/>
      <w:r>
        <w:rPr>
          <w:sz w:val="22"/>
          <w:szCs w:val="22"/>
        </w:rPr>
        <w:t>Registrului</w:t>
      </w:r>
      <w:proofErr w:type="spellEnd"/>
      <w:r>
        <w:rPr>
          <w:sz w:val="22"/>
          <w:szCs w:val="22"/>
        </w:rPr>
        <w:t xml:space="preserve"> </w:t>
      </w:r>
      <w:proofErr w:type="spellStart"/>
      <w:r>
        <w:rPr>
          <w:sz w:val="22"/>
          <w:szCs w:val="22"/>
        </w:rPr>
        <w:t>Comerţului</w:t>
      </w:r>
      <w:proofErr w:type="spellEnd"/>
      <w:r>
        <w:rPr>
          <w:sz w:val="22"/>
          <w:szCs w:val="22"/>
        </w:rPr>
        <w:t xml:space="preserve"> (</w:t>
      </w:r>
      <w:proofErr w:type="spellStart"/>
      <w:r>
        <w:rPr>
          <w:sz w:val="22"/>
          <w:szCs w:val="22"/>
        </w:rPr>
        <w:t>sau</w:t>
      </w:r>
      <w:proofErr w:type="spellEnd"/>
      <w:r>
        <w:rPr>
          <w:sz w:val="22"/>
          <w:szCs w:val="22"/>
        </w:rPr>
        <w:t xml:space="preserve"> </w:t>
      </w:r>
      <w:proofErr w:type="spellStart"/>
      <w:r>
        <w:rPr>
          <w:sz w:val="22"/>
          <w:szCs w:val="22"/>
        </w:rPr>
        <w:t>echivalent</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cazul</w:t>
      </w:r>
      <w:proofErr w:type="spellEnd"/>
      <w:r>
        <w:rPr>
          <w:sz w:val="22"/>
          <w:szCs w:val="22"/>
        </w:rPr>
        <w:t xml:space="preserve"> </w:t>
      </w:r>
      <w:proofErr w:type="spellStart"/>
      <w:r>
        <w:rPr>
          <w:sz w:val="22"/>
          <w:szCs w:val="22"/>
        </w:rPr>
        <w:t>persoanelor</w:t>
      </w:r>
      <w:proofErr w:type="spellEnd"/>
      <w:r>
        <w:rPr>
          <w:sz w:val="22"/>
          <w:szCs w:val="22"/>
        </w:rPr>
        <w:t xml:space="preserve"> </w:t>
      </w:r>
      <w:proofErr w:type="spellStart"/>
      <w:r>
        <w:rPr>
          <w:sz w:val="22"/>
          <w:szCs w:val="22"/>
        </w:rPr>
        <w:t>juridice</w:t>
      </w:r>
      <w:proofErr w:type="spellEnd"/>
      <w:r>
        <w:rPr>
          <w:sz w:val="22"/>
          <w:szCs w:val="22"/>
        </w:rPr>
        <w:t xml:space="preserve"> </w:t>
      </w:r>
      <w:proofErr w:type="spellStart"/>
      <w:r>
        <w:rPr>
          <w:sz w:val="22"/>
          <w:szCs w:val="22"/>
        </w:rPr>
        <w:t>străine</w:t>
      </w:r>
      <w:proofErr w:type="spellEnd"/>
      <w:r>
        <w:rPr>
          <w:sz w:val="22"/>
          <w:szCs w:val="22"/>
        </w:rPr>
        <w:t xml:space="preserve">). </w:t>
      </w:r>
    </w:p>
    <w:p w14:paraId="3BD46AB9" w14:textId="77777777" w:rsidR="00C87801" w:rsidRDefault="00C87801" w:rsidP="00C87801">
      <w:pPr>
        <w:widowControl w:val="0"/>
        <w:ind w:firstLine="706"/>
        <w:jc w:val="both"/>
        <w:rPr>
          <w:sz w:val="22"/>
          <w:szCs w:val="22"/>
        </w:rPr>
      </w:pPr>
      <w:proofErr w:type="spellStart"/>
      <w:r>
        <w:rPr>
          <w:sz w:val="22"/>
          <w:szCs w:val="22"/>
        </w:rPr>
        <w:t>Subsemnatul</w:t>
      </w:r>
      <w:proofErr w:type="spellEnd"/>
      <w:r>
        <w:rPr>
          <w:sz w:val="22"/>
          <w:szCs w:val="22"/>
        </w:rPr>
        <w:t xml:space="preserve"> </w:t>
      </w:r>
      <w:proofErr w:type="spellStart"/>
      <w:r>
        <w:rPr>
          <w:sz w:val="22"/>
          <w:szCs w:val="22"/>
        </w:rPr>
        <w:t>declar</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informațiile</w:t>
      </w:r>
      <w:proofErr w:type="spellEnd"/>
      <w:r>
        <w:rPr>
          <w:sz w:val="22"/>
          <w:szCs w:val="22"/>
        </w:rPr>
        <w:t xml:space="preserve"> </w:t>
      </w:r>
      <w:proofErr w:type="spellStart"/>
      <w:r>
        <w:rPr>
          <w:sz w:val="22"/>
          <w:szCs w:val="22"/>
        </w:rPr>
        <w:t>furnizate</w:t>
      </w:r>
      <w:proofErr w:type="spellEnd"/>
      <w:r>
        <w:rPr>
          <w:sz w:val="22"/>
          <w:szCs w:val="22"/>
        </w:rPr>
        <w:t xml:space="preserve"> sunt complete </w:t>
      </w:r>
      <w:proofErr w:type="spellStart"/>
      <w:r>
        <w:rPr>
          <w:sz w:val="22"/>
          <w:szCs w:val="22"/>
        </w:rPr>
        <w:t>şi</w:t>
      </w:r>
      <w:proofErr w:type="spellEnd"/>
      <w:r>
        <w:rPr>
          <w:sz w:val="22"/>
          <w:szCs w:val="22"/>
        </w:rPr>
        <w:t xml:space="preserve"> </w:t>
      </w:r>
      <w:proofErr w:type="spellStart"/>
      <w:r>
        <w:rPr>
          <w:sz w:val="22"/>
          <w:szCs w:val="22"/>
        </w:rPr>
        <w:t>corecte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fiecare</w:t>
      </w:r>
      <w:proofErr w:type="spellEnd"/>
      <w:r>
        <w:rPr>
          <w:sz w:val="22"/>
          <w:szCs w:val="22"/>
        </w:rPr>
        <w:t xml:space="preserve"> </w:t>
      </w:r>
      <w:proofErr w:type="spellStart"/>
      <w:r>
        <w:rPr>
          <w:sz w:val="22"/>
          <w:szCs w:val="22"/>
        </w:rPr>
        <w:t>detaliu</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înțeleg</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autoritatea</w:t>
      </w:r>
      <w:proofErr w:type="spellEnd"/>
      <w:r>
        <w:rPr>
          <w:sz w:val="22"/>
          <w:szCs w:val="22"/>
        </w:rPr>
        <w:t xml:space="preserve"> </w:t>
      </w:r>
      <w:proofErr w:type="spellStart"/>
      <w:r>
        <w:rPr>
          <w:sz w:val="22"/>
          <w:szCs w:val="22"/>
        </w:rPr>
        <w:t>contractantă</w:t>
      </w:r>
      <w:proofErr w:type="spellEnd"/>
      <w:r>
        <w:rPr>
          <w:sz w:val="22"/>
          <w:szCs w:val="22"/>
        </w:rPr>
        <w:t xml:space="preserve"> are </w:t>
      </w:r>
      <w:proofErr w:type="spellStart"/>
      <w:r>
        <w:rPr>
          <w:sz w:val="22"/>
          <w:szCs w:val="22"/>
        </w:rPr>
        <w:t>dreptul</w:t>
      </w:r>
      <w:proofErr w:type="spellEnd"/>
      <w:r>
        <w:rPr>
          <w:sz w:val="22"/>
          <w:szCs w:val="22"/>
        </w:rPr>
        <w:t xml:space="preserve"> de a </w:t>
      </w:r>
      <w:proofErr w:type="spellStart"/>
      <w:r>
        <w:rPr>
          <w:sz w:val="22"/>
          <w:szCs w:val="22"/>
        </w:rPr>
        <w:t>solicita</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scopul</w:t>
      </w:r>
      <w:proofErr w:type="spellEnd"/>
      <w:r>
        <w:rPr>
          <w:sz w:val="22"/>
          <w:szCs w:val="22"/>
        </w:rPr>
        <w:t xml:space="preserve"> </w:t>
      </w:r>
      <w:proofErr w:type="spellStart"/>
      <w:r>
        <w:rPr>
          <w:sz w:val="22"/>
          <w:szCs w:val="22"/>
        </w:rPr>
        <w:t>verificării</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confirmării</w:t>
      </w:r>
      <w:proofErr w:type="spellEnd"/>
      <w:r>
        <w:rPr>
          <w:sz w:val="22"/>
          <w:szCs w:val="22"/>
        </w:rPr>
        <w:t xml:space="preserve"> </w:t>
      </w:r>
      <w:proofErr w:type="spellStart"/>
      <w:r>
        <w:rPr>
          <w:sz w:val="22"/>
          <w:szCs w:val="22"/>
        </w:rPr>
        <w:t>declarațiilor</w:t>
      </w:r>
      <w:proofErr w:type="spellEnd"/>
      <w:r>
        <w:rPr>
          <w:sz w:val="22"/>
          <w:szCs w:val="22"/>
        </w:rPr>
        <w:t xml:space="preserve">, </w:t>
      </w:r>
      <w:proofErr w:type="spellStart"/>
      <w:r>
        <w:rPr>
          <w:sz w:val="22"/>
          <w:szCs w:val="22"/>
        </w:rPr>
        <w:t>orice</w:t>
      </w:r>
      <w:proofErr w:type="spellEnd"/>
      <w:r>
        <w:rPr>
          <w:sz w:val="22"/>
          <w:szCs w:val="22"/>
        </w:rPr>
        <w:t xml:space="preserve"> </w:t>
      </w:r>
      <w:proofErr w:type="spellStart"/>
      <w:r>
        <w:rPr>
          <w:sz w:val="22"/>
          <w:szCs w:val="22"/>
        </w:rPr>
        <w:t>documente</w:t>
      </w:r>
      <w:proofErr w:type="spellEnd"/>
      <w:r>
        <w:rPr>
          <w:sz w:val="22"/>
          <w:szCs w:val="22"/>
        </w:rPr>
        <w:t xml:space="preserve"> </w:t>
      </w:r>
      <w:proofErr w:type="spellStart"/>
      <w:r>
        <w:rPr>
          <w:sz w:val="22"/>
          <w:szCs w:val="22"/>
        </w:rPr>
        <w:t>doveditoare</w:t>
      </w:r>
      <w:proofErr w:type="spellEnd"/>
      <w:r>
        <w:rPr>
          <w:sz w:val="22"/>
          <w:szCs w:val="22"/>
        </w:rPr>
        <w:t xml:space="preserve"> de care </w:t>
      </w:r>
      <w:proofErr w:type="spellStart"/>
      <w:r>
        <w:rPr>
          <w:sz w:val="22"/>
          <w:szCs w:val="22"/>
        </w:rPr>
        <w:t>dispunem</w:t>
      </w:r>
      <w:proofErr w:type="spellEnd"/>
      <w:r>
        <w:rPr>
          <w:sz w:val="22"/>
          <w:szCs w:val="22"/>
        </w:rPr>
        <w:t>.</w:t>
      </w:r>
    </w:p>
    <w:p w14:paraId="5F0F1678" w14:textId="77777777" w:rsidR="00C87801" w:rsidRDefault="00C87801" w:rsidP="00C87801">
      <w:pPr>
        <w:widowControl w:val="0"/>
        <w:ind w:firstLine="706"/>
        <w:jc w:val="both"/>
        <w:rPr>
          <w:sz w:val="22"/>
          <w:szCs w:val="22"/>
        </w:rPr>
      </w:pPr>
      <w:proofErr w:type="spellStart"/>
      <w:r>
        <w:rPr>
          <w:sz w:val="22"/>
          <w:szCs w:val="22"/>
        </w:rPr>
        <w:t>Înțeleg</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cazul</w:t>
      </w:r>
      <w:proofErr w:type="spellEnd"/>
      <w:r>
        <w:rPr>
          <w:sz w:val="22"/>
          <w:szCs w:val="22"/>
        </w:rPr>
        <w:t xml:space="preserve"> </w:t>
      </w:r>
      <w:proofErr w:type="spellStart"/>
      <w:r>
        <w:rPr>
          <w:sz w:val="22"/>
          <w:szCs w:val="22"/>
        </w:rPr>
        <w:t>completarii</w:t>
      </w:r>
      <w:proofErr w:type="spellEnd"/>
      <w:r>
        <w:rPr>
          <w:sz w:val="22"/>
          <w:szCs w:val="22"/>
        </w:rPr>
        <w:t xml:space="preserve"> </w:t>
      </w:r>
      <w:proofErr w:type="spellStart"/>
      <w:r>
        <w:rPr>
          <w:sz w:val="22"/>
          <w:szCs w:val="22"/>
        </w:rPr>
        <w:t>parțiale</w:t>
      </w:r>
      <w:proofErr w:type="spellEnd"/>
      <w:r>
        <w:rPr>
          <w:sz w:val="22"/>
          <w:szCs w:val="22"/>
        </w:rPr>
        <w:t xml:space="preserve"> a </w:t>
      </w:r>
      <w:proofErr w:type="spellStart"/>
      <w:r>
        <w:rPr>
          <w:sz w:val="22"/>
          <w:szCs w:val="22"/>
        </w:rPr>
        <w:t>datelor</w:t>
      </w:r>
      <w:proofErr w:type="spellEnd"/>
      <w:r>
        <w:rPr>
          <w:sz w:val="22"/>
          <w:szCs w:val="22"/>
        </w:rPr>
        <w:t xml:space="preserve"> solicitate </w:t>
      </w:r>
      <w:proofErr w:type="spellStart"/>
      <w:r>
        <w:rPr>
          <w:sz w:val="22"/>
          <w:szCs w:val="22"/>
        </w:rPr>
        <w:t>sau</w:t>
      </w:r>
      <w:proofErr w:type="spellEnd"/>
      <w:r>
        <w:rPr>
          <w:sz w:val="22"/>
          <w:szCs w:val="22"/>
        </w:rPr>
        <w:t xml:space="preserve"> </w:t>
      </w:r>
      <w:proofErr w:type="spellStart"/>
      <w:r>
        <w:rPr>
          <w:sz w:val="22"/>
          <w:szCs w:val="22"/>
        </w:rPr>
        <w:t>omisiunii</w:t>
      </w:r>
      <w:proofErr w:type="spellEnd"/>
      <w:r>
        <w:rPr>
          <w:sz w:val="22"/>
          <w:szCs w:val="22"/>
        </w:rPr>
        <w:t xml:space="preserve"> </w:t>
      </w:r>
      <w:proofErr w:type="spellStart"/>
      <w:r>
        <w:rPr>
          <w:sz w:val="22"/>
          <w:szCs w:val="22"/>
        </w:rPr>
        <w:t>completarii</w:t>
      </w:r>
      <w:proofErr w:type="spellEnd"/>
      <w:r>
        <w:rPr>
          <w:sz w:val="22"/>
          <w:szCs w:val="22"/>
        </w:rPr>
        <w:t xml:space="preserve"> </w:t>
      </w:r>
      <w:proofErr w:type="spellStart"/>
      <w:r>
        <w:rPr>
          <w:sz w:val="22"/>
          <w:szCs w:val="22"/>
        </w:rPr>
        <w:t>datelor</w:t>
      </w:r>
      <w:proofErr w:type="spellEnd"/>
      <w:r>
        <w:rPr>
          <w:sz w:val="22"/>
          <w:szCs w:val="22"/>
        </w:rPr>
        <w:t xml:space="preserve"> in </w:t>
      </w:r>
      <w:proofErr w:type="spellStart"/>
      <w:r>
        <w:rPr>
          <w:sz w:val="22"/>
          <w:szCs w:val="22"/>
        </w:rPr>
        <w:t>situatia</w:t>
      </w:r>
      <w:proofErr w:type="spellEnd"/>
      <w:r>
        <w:rPr>
          <w:sz w:val="22"/>
          <w:szCs w:val="22"/>
        </w:rPr>
        <w:t xml:space="preserve"> in care </w:t>
      </w:r>
      <w:proofErr w:type="spellStart"/>
      <w:r>
        <w:rPr>
          <w:sz w:val="22"/>
          <w:szCs w:val="22"/>
        </w:rPr>
        <w:t>acestea</w:t>
      </w:r>
      <w:proofErr w:type="spellEnd"/>
      <w:r>
        <w:rPr>
          <w:sz w:val="22"/>
          <w:szCs w:val="22"/>
        </w:rPr>
        <w:t xml:space="preserve"> </w:t>
      </w:r>
      <w:proofErr w:type="spellStart"/>
      <w:r>
        <w:rPr>
          <w:sz w:val="22"/>
          <w:szCs w:val="22"/>
        </w:rPr>
        <w:t>exista</w:t>
      </w:r>
      <w:proofErr w:type="spellEnd"/>
      <w:r>
        <w:rPr>
          <w:sz w:val="22"/>
          <w:szCs w:val="22"/>
        </w:rPr>
        <w:t xml:space="preserve"> </w:t>
      </w:r>
      <w:proofErr w:type="spellStart"/>
      <w:r>
        <w:rPr>
          <w:sz w:val="22"/>
          <w:szCs w:val="22"/>
        </w:rPr>
        <w:t>atrage</w:t>
      </w:r>
      <w:proofErr w:type="spellEnd"/>
      <w:r>
        <w:rPr>
          <w:sz w:val="22"/>
          <w:szCs w:val="22"/>
        </w:rPr>
        <w:t xml:space="preserve"> </w:t>
      </w:r>
      <w:proofErr w:type="spellStart"/>
      <w:r>
        <w:rPr>
          <w:sz w:val="22"/>
          <w:szCs w:val="22"/>
        </w:rPr>
        <w:t>după</w:t>
      </w:r>
      <w:proofErr w:type="spellEnd"/>
      <w:r>
        <w:rPr>
          <w:sz w:val="22"/>
          <w:szCs w:val="22"/>
        </w:rPr>
        <w:t xml:space="preserve"> sine </w:t>
      </w:r>
      <w:proofErr w:type="spellStart"/>
      <w:r>
        <w:rPr>
          <w:sz w:val="22"/>
          <w:szCs w:val="22"/>
        </w:rPr>
        <w:t>respingerea</w:t>
      </w:r>
      <w:proofErr w:type="spellEnd"/>
      <w:r>
        <w:rPr>
          <w:sz w:val="22"/>
          <w:szCs w:val="22"/>
        </w:rPr>
        <w:t xml:space="preserve"> </w:t>
      </w:r>
      <w:proofErr w:type="spellStart"/>
      <w:r>
        <w:rPr>
          <w:sz w:val="22"/>
          <w:szCs w:val="22"/>
        </w:rPr>
        <w:t>ofertei</w:t>
      </w:r>
      <w:proofErr w:type="spellEnd"/>
      <w:r>
        <w:rPr>
          <w:sz w:val="22"/>
          <w:szCs w:val="22"/>
        </w:rPr>
        <w:t xml:space="preserve"> </w:t>
      </w:r>
      <w:proofErr w:type="spellStart"/>
      <w:proofErr w:type="gramStart"/>
      <w:r>
        <w:rPr>
          <w:sz w:val="22"/>
          <w:szCs w:val="22"/>
        </w:rPr>
        <w:t>depuse</w:t>
      </w:r>
      <w:proofErr w:type="spellEnd"/>
      <w:r>
        <w:rPr>
          <w:sz w:val="22"/>
          <w:szCs w:val="22"/>
        </w:rPr>
        <w:t xml:space="preserve"> .</w:t>
      </w:r>
      <w:proofErr w:type="gramEnd"/>
    </w:p>
    <w:p w14:paraId="60DDDC93" w14:textId="77777777" w:rsidR="00C87801" w:rsidRDefault="00C87801" w:rsidP="00C87801">
      <w:pPr>
        <w:widowControl w:val="0"/>
        <w:ind w:firstLine="706"/>
        <w:jc w:val="both"/>
        <w:rPr>
          <w:sz w:val="22"/>
          <w:szCs w:val="22"/>
        </w:rPr>
      </w:pPr>
      <w:r>
        <w:rPr>
          <w:sz w:val="22"/>
          <w:szCs w:val="22"/>
        </w:rPr>
        <w:t xml:space="preserve"> </w:t>
      </w:r>
      <w:proofErr w:type="spellStart"/>
      <w:r>
        <w:rPr>
          <w:sz w:val="22"/>
          <w:szCs w:val="22"/>
        </w:rPr>
        <w:t>Înțeleg</w:t>
      </w:r>
      <w:proofErr w:type="spellEnd"/>
      <w:r>
        <w:rPr>
          <w:sz w:val="22"/>
          <w:szCs w:val="22"/>
        </w:rPr>
        <w:t xml:space="preserve"> </w:t>
      </w:r>
      <w:proofErr w:type="spellStart"/>
      <w:r>
        <w:rPr>
          <w:sz w:val="22"/>
          <w:szCs w:val="22"/>
        </w:rPr>
        <w:t>că</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cazul</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aceasta</w:t>
      </w:r>
      <w:proofErr w:type="spellEnd"/>
      <w:r>
        <w:rPr>
          <w:sz w:val="22"/>
          <w:szCs w:val="22"/>
        </w:rPr>
        <w:t xml:space="preserve"> </w:t>
      </w:r>
      <w:proofErr w:type="spellStart"/>
      <w:r>
        <w:rPr>
          <w:sz w:val="22"/>
          <w:szCs w:val="22"/>
        </w:rPr>
        <w:t>declarație</w:t>
      </w:r>
      <w:proofErr w:type="spellEnd"/>
      <w:r>
        <w:rPr>
          <w:sz w:val="22"/>
          <w:szCs w:val="22"/>
        </w:rPr>
        <w:t xml:space="preserve"> nu </w:t>
      </w:r>
      <w:proofErr w:type="spellStart"/>
      <w:r>
        <w:rPr>
          <w:sz w:val="22"/>
          <w:szCs w:val="22"/>
        </w:rPr>
        <w:t>este</w:t>
      </w:r>
      <w:proofErr w:type="spellEnd"/>
      <w:r>
        <w:rPr>
          <w:sz w:val="22"/>
          <w:szCs w:val="22"/>
        </w:rPr>
        <w:t xml:space="preserve"> </w:t>
      </w:r>
      <w:proofErr w:type="spellStart"/>
      <w:r>
        <w:rPr>
          <w:sz w:val="22"/>
          <w:szCs w:val="22"/>
        </w:rPr>
        <w:t>conformă</w:t>
      </w:r>
      <w:proofErr w:type="spellEnd"/>
      <w:r>
        <w:rPr>
          <w:sz w:val="22"/>
          <w:szCs w:val="22"/>
        </w:rPr>
        <w:t xml:space="preserve"> cu </w:t>
      </w:r>
      <w:proofErr w:type="spellStart"/>
      <w:r>
        <w:rPr>
          <w:sz w:val="22"/>
          <w:szCs w:val="22"/>
        </w:rPr>
        <w:t>realitatea</w:t>
      </w:r>
      <w:proofErr w:type="spellEnd"/>
      <w:r>
        <w:rPr>
          <w:sz w:val="22"/>
          <w:szCs w:val="22"/>
        </w:rPr>
        <w:t xml:space="preserve"> sunt </w:t>
      </w:r>
      <w:proofErr w:type="spellStart"/>
      <w:r>
        <w:rPr>
          <w:sz w:val="22"/>
          <w:szCs w:val="22"/>
        </w:rPr>
        <w:t>pasibil</w:t>
      </w:r>
      <w:proofErr w:type="spellEnd"/>
      <w:r>
        <w:rPr>
          <w:sz w:val="22"/>
          <w:szCs w:val="22"/>
        </w:rPr>
        <w:t xml:space="preserve"> de </w:t>
      </w:r>
      <w:proofErr w:type="spellStart"/>
      <w:r>
        <w:rPr>
          <w:sz w:val="22"/>
          <w:szCs w:val="22"/>
        </w:rPr>
        <w:t>încălcarea</w:t>
      </w:r>
      <w:proofErr w:type="spellEnd"/>
      <w:r>
        <w:rPr>
          <w:sz w:val="22"/>
          <w:szCs w:val="22"/>
        </w:rPr>
        <w:t xml:space="preserve"> </w:t>
      </w:r>
      <w:proofErr w:type="spellStart"/>
      <w:r>
        <w:rPr>
          <w:sz w:val="22"/>
          <w:szCs w:val="22"/>
        </w:rPr>
        <w:t>prevederilor</w:t>
      </w:r>
      <w:proofErr w:type="spellEnd"/>
      <w:r>
        <w:rPr>
          <w:sz w:val="22"/>
          <w:szCs w:val="22"/>
        </w:rPr>
        <w:t xml:space="preserve"> </w:t>
      </w:r>
      <w:proofErr w:type="spellStart"/>
      <w:r>
        <w:rPr>
          <w:sz w:val="22"/>
          <w:szCs w:val="22"/>
        </w:rPr>
        <w:t>legislației</w:t>
      </w:r>
      <w:proofErr w:type="spellEnd"/>
      <w:r>
        <w:rPr>
          <w:sz w:val="22"/>
          <w:szCs w:val="22"/>
        </w:rPr>
        <w:t xml:space="preserve"> </w:t>
      </w:r>
      <w:proofErr w:type="spellStart"/>
      <w:r>
        <w:rPr>
          <w:sz w:val="22"/>
          <w:szCs w:val="22"/>
        </w:rPr>
        <w:t>penale</w:t>
      </w:r>
      <w:proofErr w:type="spellEnd"/>
      <w:r>
        <w:rPr>
          <w:sz w:val="22"/>
          <w:szCs w:val="22"/>
        </w:rPr>
        <w:t xml:space="preserve"> </w:t>
      </w:r>
      <w:proofErr w:type="spellStart"/>
      <w:r>
        <w:rPr>
          <w:sz w:val="22"/>
          <w:szCs w:val="22"/>
        </w:rPr>
        <w:t>privind</w:t>
      </w:r>
      <w:proofErr w:type="spellEnd"/>
      <w:r>
        <w:rPr>
          <w:sz w:val="22"/>
          <w:szCs w:val="22"/>
        </w:rPr>
        <w:t xml:space="preserve"> </w:t>
      </w:r>
      <w:proofErr w:type="spellStart"/>
      <w:r>
        <w:rPr>
          <w:sz w:val="22"/>
          <w:szCs w:val="22"/>
        </w:rPr>
        <w:t>falsul</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declarații</w:t>
      </w:r>
      <w:proofErr w:type="spellEnd"/>
      <w:r>
        <w:rPr>
          <w:sz w:val="22"/>
          <w:szCs w:val="22"/>
        </w:rPr>
        <w:t xml:space="preserve">. </w:t>
      </w:r>
    </w:p>
    <w:p w14:paraId="3A63CB38" w14:textId="77777777" w:rsidR="00C87801" w:rsidRDefault="00C87801" w:rsidP="00C87801">
      <w:pPr>
        <w:widowControl w:val="0"/>
        <w:ind w:firstLine="706"/>
        <w:jc w:val="both"/>
        <w:rPr>
          <w:sz w:val="22"/>
          <w:szCs w:val="22"/>
        </w:rPr>
      </w:pPr>
      <w:proofErr w:type="spellStart"/>
      <w:r>
        <w:rPr>
          <w:sz w:val="22"/>
          <w:szCs w:val="22"/>
        </w:rPr>
        <w:t>Totodată</w:t>
      </w:r>
      <w:proofErr w:type="spellEnd"/>
      <w:r>
        <w:rPr>
          <w:sz w:val="22"/>
          <w:szCs w:val="22"/>
        </w:rPr>
        <w:t xml:space="preserve">, </w:t>
      </w:r>
      <w:proofErr w:type="spellStart"/>
      <w:r>
        <w:rPr>
          <w:sz w:val="22"/>
          <w:szCs w:val="22"/>
        </w:rPr>
        <w:t>declar</w:t>
      </w:r>
      <w:proofErr w:type="spellEnd"/>
      <w:r>
        <w:rPr>
          <w:sz w:val="22"/>
          <w:szCs w:val="22"/>
        </w:rPr>
        <w:t xml:space="preserve"> </w:t>
      </w:r>
      <w:proofErr w:type="spellStart"/>
      <w:r>
        <w:rPr>
          <w:sz w:val="22"/>
          <w:szCs w:val="22"/>
        </w:rPr>
        <w:t>că</w:t>
      </w:r>
      <w:proofErr w:type="spellEnd"/>
      <w:r>
        <w:rPr>
          <w:sz w:val="22"/>
          <w:szCs w:val="22"/>
        </w:rPr>
        <w:t xml:space="preserve"> am </w:t>
      </w:r>
      <w:proofErr w:type="spellStart"/>
      <w:r>
        <w:rPr>
          <w:sz w:val="22"/>
          <w:szCs w:val="22"/>
        </w:rPr>
        <w:t>luat</w:t>
      </w:r>
      <w:proofErr w:type="spellEnd"/>
      <w:r>
        <w:rPr>
          <w:sz w:val="22"/>
          <w:szCs w:val="22"/>
        </w:rPr>
        <w:t xml:space="preserve"> la </w:t>
      </w:r>
      <w:proofErr w:type="spellStart"/>
      <w:r>
        <w:rPr>
          <w:sz w:val="22"/>
          <w:szCs w:val="22"/>
        </w:rPr>
        <w:t>cunoștință</w:t>
      </w:r>
      <w:proofErr w:type="spellEnd"/>
      <w:r>
        <w:rPr>
          <w:sz w:val="22"/>
          <w:szCs w:val="22"/>
        </w:rPr>
        <w:t xml:space="preserve"> de </w:t>
      </w:r>
      <w:proofErr w:type="spellStart"/>
      <w:r>
        <w:rPr>
          <w:sz w:val="22"/>
          <w:szCs w:val="22"/>
        </w:rPr>
        <w:t>prevederile</w:t>
      </w:r>
      <w:proofErr w:type="spellEnd"/>
      <w:r>
        <w:rPr>
          <w:sz w:val="22"/>
          <w:szCs w:val="22"/>
        </w:rPr>
        <w:t xml:space="preserve"> art.326 „</w:t>
      </w:r>
      <w:proofErr w:type="spellStart"/>
      <w:r>
        <w:rPr>
          <w:sz w:val="22"/>
          <w:szCs w:val="22"/>
        </w:rPr>
        <w:t>Falsul</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declarații</w:t>
      </w:r>
      <w:proofErr w:type="spellEnd"/>
      <w:r>
        <w:rPr>
          <w:sz w:val="22"/>
          <w:szCs w:val="22"/>
        </w:rPr>
        <w:t xml:space="preserve">” din </w:t>
      </w:r>
      <w:proofErr w:type="spellStart"/>
      <w:r>
        <w:rPr>
          <w:sz w:val="22"/>
          <w:szCs w:val="22"/>
        </w:rPr>
        <w:t>Codul</w:t>
      </w:r>
      <w:proofErr w:type="spellEnd"/>
      <w:r>
        <w:rPr>
          <w:sz w:val="22"/>
          <w:szCs w:val="22"/>
        </w:rPr>
        <w:t xml:space="preserve"> Penal </w:t>
      </w:r>
      <w:proofErr w:type="spellStart"/>
      <w:r>
        <w:rPr>
          <w:sz w:val="22"/>
          <w:szCs w:val="22"/>
        </w:rPr>
        <w:t>referitor</w:t>
      </w:r>
      <w:proofErr w:type="spellEnd"/>
      <w:r>
        <w:rPr>
          <w:sz w:val="22"/>
          <w:szCs w:val="22"/>
        </w:rPr>
        <w:t xml:space="preserve"> la „</w:t>
      </w:r>
      <w:proofErr w:type="spellStart"/>
      <w:r>
        <w:rPr>
          <w:sz w:val="22"/>
          <w:szCs w:val="22"/>
        </w:rPr>
        <w:t>Declararea</w:t>
      </w:r>
      <w:proofErr w:type="spellEnd"/>
      <w:r>
        <w:rPr>
          <w:sz w:val="22"/>
          <w:szCs w:val="22"/>
        </w:rPr>
        <w:t xml:space="preserve"> </w:t>
      </w:r>
      <w:proofErr w:type="spellStart"/>
      <w:r>
        <w:rPr>
          <w:sz w:val="22"/>
          <w:szCs w:val="22"/>
        </w:rPr>
        <w:t>necorespunzătoare</w:t>
      </w:r>
      <w:proofErr w:type="spellEnd"/>
      <w:r>
        <w:rPr>
          <w:sz w:val="22"/>
          <w:szCs w:val="22"/>
        </w:rPr>
        <w:t xml:space="preserve"> a </w:t>
      </w:r>
      <w:proofErr w:type="spellStart"/>
      <w:r>
        <w:rPr>
          <w:sz w:val="22"/>
          <w:szCs w:val="22"/>
        </w:rPr>
        <w:t>adevărului</w:t>
      </w:r>
      <w:proofErr w:type="spellEnd"/>
      <w:r>
        <w:rPr>
          <w:sz w:val="22"/>
          <w:szCs w:val="22"/>
        </w:rPr>
        <w:t xml:space="preserve">, </w:t>
      </w:r>
      <w:proofErr w:type="spellStart"/>
      <w:r>
        <w:rPr>
          <w:sz w:val="22"/>
          <w:szCs w:val="22"/>
        </w:rPr>
        <w:t>făcută</w:t>
      </w:r>
      <w:proofErr w:type="spellEnd"/>
      <w:r>
        <w:rPr>
          <w:sz w:val="22"/>
          <w:szCs w:val="22"/>
        </w:rPr>
        <w:t xml:space="preserve"> </w:t>
      </w:r>
      <w:proofErr w:type="spellStart"/>
      <w:r>
        <w:rPr>
          <w:sz w:val="22"/>
          <w:szCs w:val="22"/>
        </w:rPr>
        <w:t>unei</w:t>
      </w:r>
      <w:proofErr w:type="spellEnd"/>
      <w:r>
        <w:rPr>
          <w:sz w:val="22"/>
          <w:szCs w:val="22"/>
        </w:rPr>
        <w:t xml:space="preserve"> </w:t>
      </w:r>
      <w:proofErr w:type="spellStart"/>
      <w:r>
        <w:rPr>
          <w:sz w:val="22"/>
          <w:szCs w:val="22"/>
        </w:rPr>
        <w:t>persoane</w:t>
      </w:r>
      <w:proofErr w:type="spellEnd"/>
      <w:r>
        <w:rPr>
          <w:sz w:val="22"/>
          <w:szCs w:val="22"/>
        </w:rPr>
        <w:t xml:space="preserve"> </w:t>
      </w:r>
      <w:proofErr w:type="spellStart"/>
      <w:r>
        <w:rPr>
          <w:sz w:val="22"/>
          <w:szCs w:val="22"/>
        </w:rPr>
        <w:t>dintre</w:t>
      </w:r>
      <w:proofErr w:type="spellEnd"/>
      <w:r>
        <w:rPr>
          <w:sz w:val="22"/>
          <w:szCs w:val="22"/>
        </w:rPr>
        <w:t xml:space="preserve"> </w:t>
      </w:r>
      <w:proofErr w:type="spellStart"/>
      <w:r>
        <w:rPr>
          <w:sz w:val="22"/>
          <w:szCs w:val="22"/>
        </w:rPr>
        <w:t>cele</w:t>
      </w:r>
      <w:proofErr w:type="spellEnd"/>
      <w:r>
        <w:rPr>
          <w:sz w:val="22"/>
          <w:szCs w:val="22"/>
        </w:rPr>
        <w:t xml:space="preserve"> </w:t>
      </w:r>
      <w:proofErr w:type="spellStart"/>
      <w:r>
        <w:rPr>
          <w:sz w:val="22"/>
          <w:szCs w:val="22"/>
        </w:rPr>
        <w:t>prevăzute</w:t>
      </w:r>
      <w:proofErr w:type="spellEnd"/>
      <w:r>
        <w:rPr>
          <w:sz w:val="22"/>
          <w:szCs w:val="22"/>
        </w:rPr>
        <w:t xml:space="preserve"> </w:t>
      </w:r>
      <w:proofErr w:type="spellStart"/>
      <w:r>
        <w:rPr>
          <w:sz w:val="22"/>
          <w:szCs w:val="22"/>
        </w:rPr>
        <w:t>în</w:t>
      </w:r>
      <w:proofErr w:type="spellEnd"/>
      <w:r>
        <w:rPr>
          <w:sz w:val="22"/>
          <w:szCs w:val="22"/>
        </w:rPr>
        <w:t xml:space="preserve"> art. 175 </w:t>
      </w:r>
      <w:proofErr w:type="spellStart"/>
      <w:r>
        <w:rPr>
          <w:sz w:val="22"/>
          <w:szCs w:val="22"/>
        </w:rPr>
        <w:t>sau</w:t>
      </w:r>
      <w:proofErr w:type="spellEnd"/>
      <w:r>
        <w:rPr>
          <w:sz w:val="22"/>
          <w:szCs w:val="22"/>
        </w:rPr>
        <w:t xml:space="preserve"> </w:t>
      </w:r>
      <w:proofErr w:type="spellStart"/>
      <w:r>
        <w:rPr>
          <w:sz w:val="22"/>
          <w:szCs w:val="22"/>
        </w:rPr>
        <w:t>unei</w:t>
      </w:r>
      <w:proofErr w:type="spellEnd"/>
      <w:r>
        <w:rPr>
          <w:sz w:val="22"/>
          <w:szCs w:val="22"/>
        </w:rPr>
        <w:t xml:space="preserve"> </w:t>
      </w:r>
      <w:proofErr w:type="spellStart"/>
      <w:r>
        <w:rPr>
          <w:sz w:val="22"/>
          <w:szCs w:val="22"/>
        </w:rPr>
        <w:t>unități</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aceasta</w:t>
      </w:r>
      <w:proofErr w:type="spellEnd"/>
      <w:r>
        <w:rPr>
          <w:sz w:val="22"/>
          <w:szCs w:val="22"/>
        </w:rPr>
        <w:t xml:space="preserve"> </w:t>
      </w:r>
      <w:proofErr w:type="spellStart"/>
      <w:r>
        <w:rPr>
          <w:sz w:val="22"/>
          <w:szCs w:val="22"/>
        </w:rPr>
        <w:t>îşi</w:t>
      </w:r>
      <w:proofErr w:type="spellEnd"/>
      <w:r>
        <w:rPr>
          <w:sz w:val="22"/>
          <w:szCs w:val="22"/>
        </w:rPr>
        <w:t xml:space="preserve"> </w:t>
      </w:r>
      <w:proofErr w:type="spellStart"/>
      <w:r>
        <w:rPr>
          <w:sz w:val="22"/>
          <w:szCs w:val="22"/>
        </w:rPr>
        <w:t>desfășoară</w:t>
      </w:r>
      <w:proofErr w:type="spellEnd"/>
      <w:r>
        <w:rPr>
          <w:sz w:val="22"/>
          <w:szCs w:val="22"/>
        </w:rPr>
        <w:t xml:space="preserve"> </w:t>
      </w:r>
      <w:proofErr w:type="spellStart"/>
      <w:r>
        <w:rPr>
          <w:sz w:val="22"/>
          <w:szCs w:val="22"/>
        </w:rPr>
        <w:t>activitatea</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vederea</w:t>
      </w:r>
      <w:proofErr w:type="spellEnd"/>
      <w:r>
        <w:rPr>
          <w:sz w:val="22"/>
          <w:szCs w:val="22"/>
        </w:rPr>
        <w:t xml:space="preserve"> </w:t>
      </w:r>
      <w:proofErr w:type="spellStart"/>
      <w:r>
        <w:rPr>
          <w:sz w:val="22"/>
          <w:szCs w:val="22"/>
        </w:rPr>
        <w:t>producerii</w:t>
      </w:r>
      <w:proofErr w:type="spellEnd"/>
      <w:r>
        <w:rPr>
          <w:sz w:val="22"/>
          <w:szCs w:val="22"/>
        </w:rPr>
        <w:t xml:space="preserve"> </w:t>
      </w:r>
      <w:proofErr w:type="spellStart"/>
      <w:r>
        <w:rPr>
          <w:sz w:val="22"/>
          <w:szCs w:val="22"/>
        </w:rPr>
        <w:t>unei</w:t>
      </w:r>
      <w:proofErr w:type="spellEnd"/>
      <w:r>
        <w:rPr>
          <w:sz w:val="22"/>
          <w:szCs w:val="22"/>
        </w:rPr>
        <w:t xml:space="preserve"> </w:t>
      </w:r>
      <w:proofErr w:type="spellStart"/>
      <w:r>
        <w:rPr>
          <w:sz w:val="22"/>
          <w:szCs w:val="22"/>
        </w:rPr>
        <w:t>consecințe</w:t>
      </w:r>
      <w:proofErr w:type="spellEnd"/>
      <w:r>
        <w:rPr>
          <w:sz w:val="22"/>
          <w:szCs w:val="22"/>
        </w:rPr>
        <w:t xml:space="preserve"> </w:t>
      </w:r>
      <w:proofErr w:type="spellStart"/>
      <w:r>
        <w:rPr>
          <w:sz w:val="22"/>
          <w:szCs w:val="22"/>
        </w:rPr>
        <w:t>juridice</w:t>
      </w:r>
      <w:proofErr w:type="spellEnd"/>
      <w:r>
        <w:rPr>
          <w:sz w:val="22"/>
          <w:szCs w:val="22"/>
        </w:rPr>
        <w:t xml:space="preserve">, pentru sine </w:t>
      </w:r>
      <w:proofErr w:type="spellStart"/>
      <w:r>
        <w:rPr>
          <w:sz w:val="22"/>
          <w:szCs w:val="22"/>
        </w:rPr>
        <w:t>sau</w:t>
      </w:r>
      <w:proofErr w:type="spellEnd"/>
      <w:r>
        <w:rPr>
          <w:sz w:val="22"/>
          <w:szCs w:val="22"/>
        </w:rPr>
        <w:t xml:space="preserve"> pentru </w:t>
      </w:r>
      <w:proofErr w:type="spellStart"/>
      <w:r>
        <w:rPr>
          <w:sz w:val="22"/>
          <w:szCs w:val="22"/>
        </w:rPr>
        <w:t>altul</w:t>
      </w:r>
      <w:proofErr w:type="spellEnd"/>
      <w:r>
        <w:rPr>
          <w:sz w:val="22"/>
          <w:szCs w:val="22"/>
        </w:rPr>
        <w:t xml:space="preserve">, </w:t>
      </w:r>
      <w:proofErr w:type="spellStart"/>
      <w:r>
        <w:rPr>
          <w:sz w:val="22"/>
          <w:szCs w:val="22"/>
        </w:rPr>
        <w:t>atunci</w:t>
      </w:r>
      <w:proofErr w:type="spellEnd"/>
      <w:r>
        <w:rPr>
          <w:sz w:val="22"/>
          <w:szCs w:val="22"/>
        </w:rPr>
        <w:t xml:space="preserve"> </w:t>
      </w:r>
      <w:proofErr w:type="spellStart"/>
      <w:r>
        <w:rPr>
          <w:sz w:val="22"/>
          <w:szCs w:val="22"/>
        </w:rPr>
        <w:t>când</w:t>
      </w:r>
      <w:proofErr w:type="spellEnd"/>
      <w:r>
        <w:rPr>
          <w:sz w:val="22"/>
          <w:szCs w:val="22"/>
        </w:rPr>
        <w:t xml:space="preserve">, </w:t>
      </w:r>
      <w:proofErr w:type="spellStart"/>
      <w:r>
        <w:rPr>
          <w:sz w:val="22"/>
          <w:szCs w:val="22"/>
        </w:rPr>
        <w:t>potrivit</w:t>
      </w:r>
      <w:proofErr w:type="spellEnd"/>
      <w:r>
        <w:rPr>
          <w:sz w:val="22"/>
          <w:szCs w:val="22"/>
        </w:rPr>
        <w:t xml:space="preserve"> </w:t>
      </w:r>
      <w:proofErr w:type="spellStart"/>
      <w:r>
        <w:rPr>
          <w:sz w:val="22"/>
          <w:szCs w:val="22"/>
        </w:rPr>
        <w:t>legii</w:t>
      </w:r>
      <w:proofErr w:type="spellEnd"/>
      <w:r>
        <w:rPr>
          <w:sz w:val="22"/>
          <w:szCs w:val="22"/>
        </w:rPr>
        <w:t xml:space="preserve"> </w:t>
      </w:r>
      <w:proofErr w:type="spellStart"/>
      <w:r>
        <w:rPr>
          <w:sz w:val="22"/>
          <w:szCs w:val="22"/>
        </w:rPr>
        <w:t>ori</w:t>
      </w:r>
      <w:proofErr w:type="spellEnd"/>
      <w:r>
        <w:rPr>
          <w:sz w:val="22"/>
          <w:szCs w:val="22"/>
        </w:rPr>
        <w:t xml:space="preserve"> </w:t>
      </w:r>
      <w:proofErr w:type="spellStart"/>
      <w:r>
        <w:rPr>
          <w:sz w:val="22"/>
          <w:szCs w:val="22"/>
        </w:rPr>
        <w:t>împrejurărilor</w:t>
      </w:r>
      <w:proofErr w:type="spellEnd"/>
      <w:r>
        <w:rPr>
          <w:sz w:val="22"/>
          <w:szCs w:val="22"/>
        </w:rPr>
        <w:t xml:space="preserve">, </w:t>
      </w:r>
      <w:proofErr w:type="spellStart"/>
      <w:r>
        <w:rPr>
          <w:sz w:val="22"/>
          <w:szCs w:val="22"/>
        </w:rPr>
        <w:t>declarația</w:t>
      </w:r>
      <w:proofErr w:type="spellEnd"/>
      <w:r>
        <w:rPr>
          <w:sz w:val="22"/>
          <w:szCs w:val="22"/>
        </w:rPr>
        <w:t xml:space="preserve"> </w:t>
      </w:r>
      <w:proofErr w:type="spellStart"/>
      <w:r>
        <w:rPr>
          <w:sz w:val="22"/>
          <w:szCs w:val="22"/>
        </w:rPr>
        <w:t>făcută</w:t>
      </w:r>
      <w:proofErr w:type="spellEnd"/>
      <w:r>
        <w:rPr>
          <w:sz w:val="22"/>
          <w:szCs w:val="22"/>
        </w:rPr>
        <w:t xml:space="preserve"> </w:t>
      </w:r>
      <w:proofErr w:type="spellStart"/>
      <w:r>
        <w:rPr>
          <w:sz w:val="22"/>
          <w:szCs w:val="22"/>
        </w:rPr>
        <w:t>servește</w:t>
      </w:r>
      <w:proofErr w:type="spellEnd"/>
      <w:r>
        <w:rPr>
          <w:sz w:val="22"/>
          <w:szCs w:val="22"/>
        </w:rPr>
        <w:t xml:space="preserve"> la </w:t>
      </w:r>
      <w:proofErr w:type="spellStart"/>
      <w:r>
        <w:rPr>
          <w:sz w:val="22"/>
          <w:szCs w:val="22"/>
        </w:rPr>
        <w:t>producerea</w:t>
      </w:r>
      <w:proofErr w:type="spellEnd"/>
      <w:r>
        <w:rPr>
          <w:sz w:val="22"/>
          <w:szCs w:val="22"/>
        </w:rPr>
        <w:t xml:space="preserve"> </w:t>
      </w:r>
      <w:proofErr w:type="spellStart"/>
      <w:r>
        <w:rPr>
          <w:sz w:val="22"/>
          <w:szCs w:val="22"/>
        </w:rPr>
        <w:t>acelei</w:t>
      </w:r>
      <w:proofErr w:type="spellEnd"/>
      <w:r>
        <w:rPr>
          <w:sz w:val="22"/>
          <w:szCs w:val="22"/>
        </w:rPr>
        <w:t xml:space="preserve"> </w:t>
      </w:r>
      <w:proofErr w:type="spellStart"/>
      <w:r>
        <w:rPr>
          <w:sz w:val="22"/>
          <w:szCs w:val="22"/>
        </w:rPr>
        <w:t>consecințe</w:t>
      </w:r>
      <w:proofErr w:type="spellEnd"/>
      <w:r>
        <w:rPr>
          <w:sz w:val="22"/>
          <w:szCs w:val="22"/>
        </w:rPr>
        <w:t xml:space="preserve">, se </w:t>
      </w:r>
      <w:proofErr w:type="spellStart"/>
      <w:r>
        <w:rPr>
          <w:sz w:val="22"/>
          <w:szCs w:val="22"/>
        </w:rPr>
        <w:t>pedepsește</w:t>
      </w:r>
      <w:proofErr w:type="spellEnd"/>
      <w:r>
        <w:rPr>
          <w:sz w:val="22"/>
          <w:szCs w:val="22"/>
        </w:rPr>
        <w:t xml:space="preserve"> cu </w:t>
      </w:r>
      <w:proofErr w:type="spellStart"/>
      <w:r>
        <w:rPr>
          <w:sz w:val="22"/>
          <w:szCs w:val="22"/>
        </w:rPr>
        <w:t>închisoare</w:t>
      </w:r>
      <w:proofErr w:type="spellEnd"/>
      <w:r>
        <w:rPr>
          <w:sz w:val="22"/>
          <w:szCs w:val="22"/>
        </w:rPr>
        <w:t xml:space="preserve"> de la 6 </w:t>
      </w:r>
      <w:proofErr w:type="spellStart"/>
      <w:r>
        <w:rPr>
          <w:sz w:val="22"/>
          <w:szCs w:val="22"/>
        </w:rPr>
        <w:t>luni</w:t>
      </w:r>
      <w:proofErr w:type="spellEnd"/>
      <w:r>
        <w:rPr>
          <w:sz w:val="22"/>
          <w:szCs w:val="22"/>
        </w:rPr>
        <w:t xml:space="preserve"> la 2 ani </w:t>
      </w:r>
      <w:proofErr w:type="spellStart"/>
      <w:r>
        <w:rPr>
          <w:sz w:val="22"/>
          <w:szCs w:val="22"/>
        </w:rPr>
        <w:t>sau</w:t>
      </w:r>
      <w:proofErr w:type="spellEnd"/>
      <w:r>
        <w:rPr>
          <w:sz w:val="22"/>
          <w:szCs w:val="22"/>
        </w:rPr>
        <w:t xml:space="preserve"> cu </w:t>
      </w:r>
      <w:proofErr w:type="spellStart"/>
      <w:r>
        <w:rPr>
          <w:sz w:val="22"/>
          <w:szCs w:val="22"/>
        </w:rPr>
        <w:t>amendă</w:t>
      </w:r>
      <w:proofErr w:type="spellEnd"/>
      <w:r>
        <w:rPr>
          <w:sz w:val="22"/>
          <w:szCs w:val="22"/>
        </w:rPr>
        <w:t xml:space="preserve">.” </w:t>
      </w:r>
    </w:p>
    <w:p w14:paraId="2177F8B0" w14:textId="77777777" w:rsidR="00C87801" w:rsidRDefault="00C87801" w:rsidP="00C87801">
      <w:pPr>
        <w:widowControl w:val="0"/>
        <w:jc w:val="both"/>
        <w:rPr>
          <w:sz w:val="22"/>
          <w:szCs w:val="22"/>
        </w:rPr>
      </w:pPr>
    </w:p>
    <w:p w14:paraId="2B863857" w14:textId="77777777" w:rsidR="00C87801" w:rsidRDefault="00C87801" w:rsidP="00C87801">
      <w:pPr>
        <w:widowControl w:val="0"/>
        <w:jc w:val="both"/>
        <w:rPr>
          <w:sz w:val="22"/>
          <w:szCs w:val="22"/>
        </w:rPr>
      </w:pPr>
    </w:p>
    <w:p w14:paraId="572C195A" w14:textId="77777777" w:rsidR="00C87801" w:rsidRDefault="00C87801" w:rsidP="00C87801">
      <w:pPr>
        <w:widowControl w:val="0"/>
        <w:jc w:val="both"/>
        <w:rPr>
          <w:sz w:val="22"/>
          <w:szCs w:val="22"/>
        </w:rPr>
      </w:pPr>
      <w:proofErr w:type="spellStart"/>
      <w:r>
        <w:rPr>
          <w:sz w:val="22"/>
          <w:szCs w:val="22"/>
        </w:rPr>
        <w:t>Numele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prenumele</w:t>
      </w:r>
      <w:proofErr w:type="spellEnd"/>
      <w:r>
        <w:rPr>
          <w:sz w:val="22"/>
          <w:szCs w:val="22"/>
        </w:rPr>
        <w:t xml:space="preserve"> </w:t>
      </w:r>
      <w:proofErr w:type="spellStart"/>
      <w:r>
        <w:rPr>
          <w:sz w:val="22"/>
          <w:szCs w:val="22"/>
        </w:rPr>
        <w:t>semnatarului</w:t>
      </w:r>
      <w:proofErr w:type="spellEnd"/>
      <w:r>
        <w:rPr>
          <w:sz w:val="22"/>
          <w:szCs w:val="22"/>
        </w:rPr>
        <w:t xml:space="preserve">   </w:t>
      </w:r>
    </w:p>
    <w:p w14:paraId="51D570EE" w14:textId="77777777" w:rsidR="00C87801" w:rsidRDefault="00C87801" w:rsidP="00C87801">
      <w:pPr>
        <w:widowControl w:val="0"/>
        <w:jc w:val="both"/>
        <w:rPr>
          <w:sz w:val="22"/>
          <w:szCs w:val="22"/>
        </w:rPr>
      </w:pPr>
    </w:p>
    <w:p w14:paraId="045A2F22" w14:textId="77777777" w:rsidR="00C87801" w:rsidRDefault="00C87801" w:rsidP="00C87801">
      <w:pPr>
        <w:widowControl w:val="0"/>
        <w:jc w:val="both"/>
        <w:rPr>
          <w:sz w:val="22"/>
          <w:szCs w:val="22"/>
        </w:rPr>
      </w:pPr>
      <w:proofErr w:type="spellStart"/>
      <w:r>
        <w:rPr>
          <w:sz w:val="22"/>
          <w:szCs w:val="22"/>
        </w:rPr>
        <w:t>Capacitatea</w:t>
      </w:r>
      <w:proofErr w:type="spellEnd"/>
      <w:r>
        <w:rPr>
          <w:sz w:val="22"/>
          <w:szCs w:val="22"/>
        </w:rPr>
        <w:t xml:space="preserve"> de </w:t>
      </w:r>
      <w:proofErr w:type="spellStart"/>
      <w:r>
        <w:rPr>
          <w:sz w:val="22"/>
          <w:szCs w:val="22"/>
        </w:rPr>
        <w:t>semnătură</w:t>
      </w:r>
      <w:proofErr w:type="spellEnd"/>
      <w:r>
        <w:rPr>
          <w:sz w:val="22"/>
          <w:szCs w:val="22"/>
        </w:rPr>
        <w:t xml:space="preserve">   </w:t>
      </w:r>
    </w:p>
    <w:p w14:paraId="12CEE892" w14:textId="77777777" w:rsidR="00C87801" w:rsidRDefault="00C87801" w:rsidP="00C87801">
      <w:pPr>
        <w:widowControl w:val="0"/>
        <w:jc w:val="both"/>
        <w:rPr>
          <w:sz w:val="22"/>
          <w:szCs w:val="22"/>
        </w:rPr>
      </w:pPr>
    </w:p>
    <w:p w14:paraId="38B1CB1D" w14:textId="77777777" w:rsidR="00C87801" w:rsidRDefault="00C87801" w:rsidP="00C87801">
      <w:pPr>
        <w:widowControl w:val="0"/>
        <w:jc w:val="both"/>
        <w:rPr>
          <w:sz w:val="22"/>
          <w:szCs w:val="22"/>
        </w:rPr>
      </w:pPr>
    </w:p>
    <w:p w14:paraId="17C9F01A" w14:textId="77777777" w:rsidR="00C87801" w:rsidRDefault="00C87801" w:rsidP="00C87801">
      <w:pPr>
        <w:widowControl w:val="0"/>
        <w:jc w:val="both"/>
        <w:rPr>
          <w:sz w:val="22"/>
          <w:szCs w:val="22"/>
        </w:rPr>
      </w:pPr>
    </w:p>
    <w:p w14:paraId="390CE3BF" w14:textId="77777777" w:rsidR="00C87801" w:rsidRDefault="00C87801" w:rsidP="00C87801">
      <w:pPr>
        <w:widowControl w:val="0"/>
        <w:jc w:val="both"/>
        <w:rPr>
          <w:sz w:val="22"/>
          <w:szCs w:val="22"/>
        </w:rPr>
      </w:pPr>
      <w:r>
        <w:rPr>
          <w:sz w:val="22"/>
          <w:szCs w:val="22"/>
        </w:rPr>
        <w:t xml:space="preserve">Data…………………............ </w:t>
      </w:r>
    </w:p>
    <w:p w14:paraId="37A1B0CD" w14:textId="77777777" w:rsidR="00C87801" w:rsidRDefault="00C87801" w:rsidP="00C87801">
      <w:pPr>
        <w:widowControl w:val="0"/>
        <w:jc w:val="both"/>
        <w:rPr>
          <w:sz w:val="22"/>
          <w:szCs w:val="22"/>
        </w:rPr>
      </w:pPr>
    </w:p>
    <w:p w14:paraId="51087978" w14:textId="77777777" w:rsidR="00C87801" w:rsidRDefault="00C87801" w:rsidP="00C87801">
      <w:pPr>
        <w:widowControl w:val="0"/>
        <w:jc w:val="both"/>
        <w:rPr>
          <w:sz w:val="22"/>
          <w:szCs w:val="22"/>
        </w:rPr>
      </w:pPr>
    </w:p>
    <w:p w14:paraId="4D28D7FF" w14:textId="77777777" w:rsidR="00C87801" w:rsidRDefault="00C87801" w:rsidP="00C87801">
      <w:pPr>
        <w:widowControl w:val="0"/>
        <w:jc w:val="both"/>
        <w:rPr>
          <w:b/>
          <w:sz w:val="22"/>
          <w:szCs w:val="22"/>
        </w:rPr>
      </w:pPr>
      <w:r>
        <w:rPr>
          <w:b/>
          <w:sz w:val="22"/>
          <w:szCs w:val="22"/>
        </w:rPr>
        <w:t xml:space="preserve">Nota 1:  </w:t>
      </w:r>
      <w:proofErr w:type="spellStart"/>
      <w:r>
        <w:rPr>
          <w:b/>
          <w:color w:val="000000"/>
          <w:sz w:val="22"/>
          <w:szCs w:val="22"/>
        </w:rPr>
        <w:t>Formularul</w:t>
      </w:r>
      <w:proofErr w:type="spellEnd"/>
      <w:r>
        <w:rPr>
          <w:b/>
          <w:color w:val="000000"/>
          <w:sz w:val="22"/>
          <w:szCs w:val="22"/>
        </w:rPr>
        <w:t xml:space="preserve"> </w:t>
      </w:r>
      <w:proofErr w:type="spellStart"/>
      <w:r>
        <w:rPr>
          <w:b/>
          <w:color w:val="000000"/>
          <w:sz w:val="22"/>
          <w:szCs w:val="22"/>
        </w:rPr>
        <w:t>va</w:t>
      </w:r>
      <w:proofErr w:type="spellEnd"/>
      <w:r>
        <w:rPr>
          <w:b/>
          <w:color w:val="000000"/>
          <w:sz w:val="22"/>
          <w:szCs w:val="22"/>
        </w:rPr>
        <w:t xml:space="preserve"> fi </w:t>
      </w:r>
      <w:proofErr w:type="spellStart"/>
      <w:r>
        <w:rPr>
          <w:b/>
          <w:color w:val="000000"/>
          <w:sz w:val="22"/>
          <w:szCs w:val="22"/>
        </w:rPr>
        <w:t>completat</w:t>
      </w:r>
      <w:proofErr w:type="spellEnd"/>
      <w:r>
        <w:rPr>
          <w:b/>
          <w:color w:val="000000"/>
          <w:sz w:val="22"/>
          <w:szCs w:val="22"/>
        </w:rPr>
        <w:t xml:space="preserve"> de </w:t>
      </w:r>
      <w:proofErr w:type="spellStart"/>
      <w:r>
        <w:rPr>
          <w:b/>
          <w:color w:val="000000"/>
          <w:sz w:val="22"/>
          <w:szCs w:val="22"/>
        </w:rPr>
        <w:t>catre</w:t>
      </w:r>
      <w:proofErr w:type="spellEnd"/>
      <w:r>
        <w:rPr>
          <w:b/>
          <w:color w:val="000000"/>
          <w:sz w:val="22"/>
          <w:szCs w:val="22"/>
        </w:rPr>
        <w:t xml:space="preserve"> </w:t>
      </w:r>
      <w:proofErr w:type="spellStart"/>
      <w:r>
        <w:rPr>
          <w:b/>
          <w:color w:val="000000"/>
          <w:sz w:val="22"/>
          <w:szCs w:val="22"/>
        </w:rPr>
        <w:t>fiecare</w:t>
      </w:r>
      <w:proofErr w:type="spellEnd"/>
      <w:r>
        <w:rPr>
          <w:b/>
          <w:color w:val="000000"/>
          <w:sz w:val="22"/>
          <w:szCs w:val="22"/>
        </w:rPr>
        <w:t xml:space="preserve"> participant la </w:t>
      </w:r>
      <w:proofErr w:type="spellStart"/>
      <w:r>
        <w:rPr>
          <w:b/>
          <w:color w:val="000000"/>
          <w:sz w:val="22"/>
          <w:szCs w:val="22"/>
        </w:rPr>
        <w:t>procedura</w:t>
      </w:r>
      <w:proofErr w:type="spellEnd"/>
      <w:r>
        <w:rPr>
          <w:b/>
          <w:color w:val="000000"/>
          <w:sz w:val="22"/>
          <w:szCs w:val="22"/>
        </w:rPr>
        <w:t xml:space="preserve"> (</w:t>
      </w:r>
      <w:proofErr w:type="spellStart"/>
      <w:r>
        <w:rPr>
          <w:b/>
          <w:color w:val="000000"/>
          <w:sz w:val="22"/>
          <w:szCs w:val="22"/>
        </w:rPr>
        <w:t>ofertant</w:t>
      </w:r>
      <w:proofErr w:type="spellEnd"/>
      <w:r>
        <w:rPr>
          <w:b/>
          <w:color w:val="000000"/>
          <w:sz w:val="22"/>
          <w:szCs w:val="22"/>
        </w:rPr>
        <w:t xml:space="preserve"> </w:t>
      </w:r>
      <w:proofErr w:type="spellStart"/>
      <w:r>
        <w:rPr>
          <w:b/>
          <w:color w:val="000000"/>
          <w:sz w:val="22"/>
          <w:szCs w:val="22"/>
        </w:rPr>
        <w:t>unic</w:t>
      </w:r>
      <w:proofErr w:type="spellEnd"/>
      <w:r>
        <w:rPr>
          <w:b/>
          <w:color w:val="000000"/>
          <w:sz w:val="22"/>
          <w:szCs w:val="22"/>
        </w:rPr>
        <w:t>/</w:t>
      </w:r>
      <w:proofErr w:type="spellStart"/>
      <w:r>
        <w:rPr>
          <w:b/>
          <w:color w:val="000000"/>
          <w:sz w:val="22"/>
          <w:szCs w:val="22"/>
        </w:rPr>
        <w:t>ofertant</w:t>
      </w:r>
      <w:proofErr w:type="spellEnd"/>
      <w:r>
        <w:rPr>
          <w:b/>
          <w:color w:val="000000"/>
          <w:sz w:val="22"/>
          <w:szCs w:val="22"/>
        </w:rPr>
        <w:t xml:space="preserve"> </w:t>
      </w:r>
      <w:proofErr w:type="spellStart"/>
      <w:r>
        <w:rPr>
          <w:b/>
          <w:color w:val="000000"/>
          <w:sz w:val="22"/>
          <w:szCs w:val="22"/>
        </w:rPr>
        <w:t>asociat</w:t>
      </w:r>
      <w:proofErr w:type="spellEnd"/>
      <w:r>
        <w:rPr>
          <w:b/>
          <w:color w:val="000000"/>
          <w:sz w:val="22"/>
          <w:szCs w:val="22"/>
        </w:rPr>
        <w:t>/</w:t>
      </w:r>
      <w:proofErr w:type="spellStart"/>
      <w:r>
        <w:rPr>
          <w:b/>
          <w:color w:val="000000"/>
          <w:sz w:val="22"/>
          <w:szCs w:val="22"/>
        </w:rPr>
        <w:t>subcontractant</w:t>
      </w:r>
      <w:proofErr w:type="spellEnd"/>
      <w:r>
        <w:rPr>
          <w:b/>
          <w:color w:val="000000"/>
          <w:sz w:val="22"/>
          <w:szCs w:val="22"/>
        </w:rPr>
        <w:t>/</w:t>
      </w:r>
      <w:proofErr w:type="spellStart"/>
      <w:r>
        <w:rPr>
          <w:b/>
          <w:color w:val="000000"/>
          <w:sz w:val="22"/>
          <w:szCs w:val="22"/>
        </w:rPr>
        <w:t>tert</w:t>
      </w:r>
      <w:proofErr w:type="spellEnd"/>
      <w:r>
        <w:rPr>
          <w:b/>
          <w:color w:val="000000"/>
          <w:sz w:val="22"/>
          <w:szCs w:val="22"/>
        </w:rPr>
        <w:t xml:space="preserve"> </w:t>
      </w:r>
      <w:proofErr w:type="spellStart"/>
      <w:r>
        <w:rPr>
          <w:b/>
          <w:color w:val="000000"/>
          <w:sz w:val="22"/>
          <w:szCs w:val="22"/>
        </w:rPr>
        <w:t>sustinator</w:t>
      </w:r>
      <w:proofErr w:type="spellEnd"/>
      <w:r>
        <w:rPr>
          <w:b/>
          <w:color w:val="000000"/>
          <w:sz w:val="22"/>
          <w:szCs w:val="22"/>
        </w:rPr>
        <w:t>).</w:t>
      </w:r>
    </w:p>
    <w:p w14:paraId="32F31E97" w14:textId="77777777" w:rsidR="00C87801" w:rsidRDefault="00C87801" w:rsidP="00C87801">
      <w:pPr>
        <w:widowControl w:val="0"/>
        <w:jc w:val="both"/>
        <w:rPr>
          <w:b/>
          <w:sz w:val="22"/>
          <w:szCs w:val="22"/>
        </w:rPr>
      </w:pPr>
    </w:p>
    <w:p w14:paraId="33E94F3D" w14:textId="77777777" w:rsidR="00C87801" w:rsidRDefault="00C87801" w:rsidP="00C87801">
      <w:pPr>
        <w:widowControl w:val="0"/>
        <w:jc w:val="both"/>
        <w:rPr>
          <w:b/>
          <w:sz w:val="22"/>
          <w:szCs w:val="22"/>
        </w:rPr>
      </w:pPr>
      <w:r>
        <w:rPr>
          <w:b/>
          <w:sz w:val="22"/>
          <w:szCs w:val="22"/>
        </w:rPr>
        <w:t xml:space="preserve">Nota 2:  </w:t>
      </w:r>
      <w:proofErr w:type="spellStart"/>
      <w:r>
        <w:rPr>
          <w:b/>
          <w:sz w:val="22"/>
          <w:szCs w:val="22"/>
        </w:rPr>
        <w:t>Declarația</w:t>
      </w:r>
      <w:proofErr w:type="spellEnd"/>
      <w:r>
        <w:rPr>
          <w:b/>
          <w:sz w:val="22"/>
          <w:szCs w:val="22"/>
        </w:rPr>
        <w:t xml:space="preserve"> </w:t>
      </w:r>
      <w:proofErr w:type="spellStart"/>
      <w:r>
        <w:rPr>
          <w:b/>
          <w:sz w:val="22"/>
          <w:szCs w:val="22"/>
        </w:rPr>
        <w:t>va</w:t>
      </w:r>
      <w:proofErr w:type="spellEnd"/>
      <w:r>
        <w:rPr>
          <w:b/>
          <w:sz w:val="22"/>
          <w:szCs w:val="22"/>
        </w:rPr>
        <w:t xml:space="preserve"> fi </w:t>
      </w:r>
      <w:proofErr w:type="spellStart"/>
      <w:r>
        <w:rPr>
          <w:b/>
          <w:sz w:val="22"/>
          <w:szCs w:val="22"/>
        </w:rPr>
        <w:t>actualizată</w:t>
      </w:r>
      <w:proofErr w:type="spellEnd"/>
      <w:r>
        <w:rPr>
          <w:b/>
          <w:sz w:val="22"/>
          <w:szCs w:val="22"/>
        </w:rPr>
        <w:t xml:space="preserve"> si </w:t>
      </w:r>
      <w:proofErr w:type="spellStart"/>
      <w:r>
        <w:rPr>
          <w:b/>
          <w:sz w:val="22"/>
          <w:szCs w:val="22"/>
        </w:rPr>
        <w:t>prezentata</w:t>
      </w:r>
      <w:proofErr w:type="spellEnd"/>
      <w:r>
        <w:rPr>
          <w:b/>
          <w:sz w:val="22"/>
          <w:szCs w:val="22"/>
        </w:rPr>
        <w:t xml:space="preserve"> </w:t>
      </w:r>
      <w:proofErr w:type="spellStart"/>
      <w:r>
        <w:rPr>
          <w:b/>
          <w:sz w:val="22"/>
          <w:szCs w:val="22"/>
        </w:rPr>
        <w:t>achizitorului</w:t>
      </w:r>
      <w:proofErr w:type="spellEnd"/>
      <w:r>
        <w:rPr>
          <w:b/>
          <w:sz w:val="22"/>
          <w:szCs w:val="22"/>
        </w:rPr>
        <w:t xml:space="preserve"> </w:t>
      </w:r>
      <w:proofErr w:type="spellStart"/>
      <w:r>
        <w:rPr>
          <w:b/>
          <w:sz w:val="22"/>
          <w:szCs w:val="22"/>
        </w:rPr>
        <w:t>ori</w:t>
      </w:r>
      <w:proofErr w:type="spellEnd"/>
      <w:r>
        <w:rPr>
          <w:b/>
          <w:sz w:val="22"/>
          <w:szCs w:val="22"/>
        </w:rPr>
        <w:t xml:space="preserve"> de cate </w:t>
      </w:r>
      <w:proofErr w:type="spellStart"/>
      <w:r>
        <w:rPr>
          <w:b/>
          <w:sz w:val="22"/>
          <w:szCs w:val="22"/>
        </w:rPr>
        <w:t>ori</w:t>
      </w:r>
      <w:proofErr w:type="spellEnd"/>
      <w:r>
        <w:rPr>
          <w:b/>
          <w:sz w:val="22"/>
          <w:szCs w:val="22"/>
        </w:rPr>
        <w:t xml:space="preserve"> </w:t>
      </w:r>
      <w:proofErr w:type="spellStart"/>
      <w:r>
        <w:rPr>
          <w:b/>
          <w:sz w:val="22"/>
          <w:szCs w:val="22"/>
        </w:rPr>
        <w:t>intervine</w:t>
      </w:r>
      <w:proofErr w:type="spellEnd"/>
      <w:r>
        <w:rPr>
          <w:b/>
          <w:sz w:val="22"/>
          <w:szCs w:val="22"/>
        </w:rPr>
        <w:t xml:space="preserve"> o </w:t>
      </w:r>
      <w:proofErr w:type="spellStart"/>
      <w:r>
        <w:rPr>
          <w:b/>
          <w:sz w:val="22"/>
          <w:szCs w:val="22"/>
        </w:rPr>
        <w:t>modificare</w:t>
      </w:r>
      <w:proofErr w:type="spellEnd"/>
      <w:r>
        <w:rPr>
          <w:b/>
          <w:sz w:val="22"/>
          <w:szCs w:val="22"/>
        </w:rPr>
        <w:t xml:space="preserve">, </w:t>
      </w:r>
      <w:proofErr w:type="spellStart"/>
      <w:r>
        <w:rPr>
          <w:b/>
          <w:sz w:val="22"/>
          <w:szCs w:val="22"/>
        </w:rPr>
        <w:t>impreuna</w:t>
      </w:r>
      <w:proofErr w:type="spellEnd"/>
      <w:r>
        <w:rPr>
          <w:b/>
          <w:sz w:val="22"/>
          <w:szCs w:val="22"/>
        </w:rPr>
        <w:t xml:space="preserve"> cu extras ONRC/document </w:t>
      </w:r>
      <w:proofErr w:type="spellStart"/>
      <w:r>
        <w:rPr>
          <w:b/>
          <w:sz w:val="22"/>
          <w:szCs w:val="22"/>
        </w:rPr>
        <w:t>echivalent</w:t>
      </w:r>
      <w:proofErr w:type="spellEnd"/>
      <w:r>
        <w:rPr>
          <w:b/>
          <w:sz w:val="22"/>
          <w:szCs w:val="22"/>
        </w:rPr>
        <w:t>.</w:t>
      </w:r>
    </w:p>
    <w:p w14:paraId="7CD086D8" w14:textId="77777777" w:rsidR="002E73D8" w:rsidRDefault="002E73D8" w:rsidP="000E05AE">
      <w:pPr>
        <w:shd w:val="clear" w:color="auto" w:fill="FFFFFF"/>
        <w:rPr>
          <w:b/>
          <w:i/>
          <w:sz w:val="22"/>
          <w:szCs w:val="22"/>
        </w:rPr>
      </w:pPr>
    </w:p>
    <w:p w14:paraId="7F95B6F7" w14:textId="77777777" w:rsidR="00C87801" w:rsidRPr="006B5557" w:rsidRDefault="00C87801" w:rsidP="000E05AE">
      <w:pPr>
        <w:shd w:val="clear" w:color="auto" w:fill="FFFFFF"/>
        <w:rPr>
          <w:rFonts w:ascii="Arial" w:hAnsi="Arial" w:cs="Arial"/>
          <w:b/>
          <w:spacing w:val="-2"/>
          <w:sz w:val="22"/>
          <w:szCs w:val="22"/>
        </w:rPr>
      </w:pPr>
    </w:p>
    <w:p w14:paraId="66D2198F" w14:textId="77777777" w:rsidR="00C0114A" w:rsidRPr="006B5557" w:rsidRDefault="00C0114A" w:rsidP="000422F8">
      <w:pPr>
        <w:rPr>
          <w:rFonts w:ascii="Arial" w:hAnsi="Arial" w:cs="Arial"/>
          <w:bCs/>
          <w:noProof/>
          <w:kern w:val="1"/>
          <w:sz w:val="22"/>
          <w:szCs w:val="22"/>
          <w:lang w:val="ro-RO" w:eastAsia="ar-SA"/>
        </w:rPr>
      </w:pPr>
    </w:p>
    <w:p w14:paraId="252B5DFD" w14:textId="77777777" w:rsidR="003F2582" w:rsidRPr="006B5557" w:rsidRDefault="003F2582" w:rsidP="001E1A12">
      <w:pPr>
        <w:jc w:val="center"/>
        <w:rPr>
          <w:rFonts w:ascii="Arial" w:hAnsi="Arial" w:cs="Arial"/>
          <w:b/>
          <w:noProof/>
          <w:kern w:val="1"/>
          <w:sz w:val="22"/>
          <w:szCs w:val="22"/>
          <w:lang w:val="ro-RO" w:eastAsia="ar-SA"/>
        </w:rPr>
      </w:pPr>
      <w:bookmarkStart w:id="17" w:name="_Toc472008657"/>
      <w:bookmarkStart w:id="18" w:name="_Toc472008752"/>
      <w:r w:rsidRPr="006B5557">
        <w:rPr>
          <w:rFonts w:ascii="Arial" w:hAnsi="Arial" w:cs="Arial"/>
          <w:b/>
          <w:noProof/>
          <w:kern w:val="1"/>
          <w:sz w:val="22"/>
          <w:szCs w:val="22"/>
          <w:lang w:val="ro-RO" w:eastAsia="ar-SA"/>
        </w:rPr>
        <w:lastRenderedPageBreak/>
        <w:t xml:space="preserve">Formularul </w:t>
      </w:r>
      <w:r w:rsidRPr="006B5557">
        <w:rPr>
          <w:rFonts w:ascii="Arial" w:hAnsi="Arial" w:cs="Arial"/>
          <w:b/>
          <w:kern w:val="1"/>
          <w:sz w:val="22"/>
          <w:szCs w:val="22"/>
          <w:lang w:val="es-ES" w:eastAsia="ar-SA"/>
        </w:rPr>
        <w:t xml:space="preserve">Model Acord de </w:t>
      </w:r>
      <w:proofErr w:type="spellStart"/>
      <w:r w:rsidRPr="006B5557">
        <w:rPr>
          <w:rFonts w:ascii="Arial" w:hAnsi="Arial" w:cs="Arial"/>
          <w:b/>
          <w:kern w:val="1"/>
          <w:sz w:val="22"/>
          <w:szCs w:val="22"/>
          <w:lang w:val="es-ES" w:eastAsia="ar-SA"/>
        </w:rPr>
        <w:t>Asociere</w:t>
      </w:r>
      <w:bookmarkEnd w:id="15"/>
      <w:bookmarkEnd w:id="16"/>
      <w:bookmarkEnd w:id="17"/>
      <w:bookmarkEnd w:id="18"/>
      <w:proofErr w:type="spellEnd"/>
    </w:p>
    <w:p w14:paraId="0BC180FD" w14:textId="77777777" w:rsidR="003F2582" w:rsidRPr="006B5557" w:rsidRDefault="003F2582" w:rsidP="000422F8">
      <w:pPr>
        <w:contextualSpacing/>
        <w:jc w:val="center"/>
        <w:rPr>
          <w:rFonts w:ascii="Arial" w:hAnsi="Arial" w:cs="Arial"/>
          <w:b/>
          <w:bCs/>
          <w:sz w:val="22"/>
          <w:szCs w:val="22"/>
          <w:lang w:val="es-ES"/>
        </w:rPr>
      </w:pPr>
    </w:p>
    <w:p w14:paraId="197E27BB" w14:textId="77777777" w:rsidR="00513160" w:rsidRPr="006B5557" w:rsidRDefault="00513160" w:rsidP="000422F8">
      <w:pPr>
        <w:jc w:val="center"/>
        <w:rPr>
          <w:rFonts w:ascii="Arial" w:hAnsi="Arial" w:cs="Arial"/>
          <w:b/>
          <w:sz w:val="22"/>
          <w:szCs w:val="22"/>
          <w:lang w:val="ro-RO"/>
        </w:rPr>
      </w:pPr>
      <w:r w:rsidRPr="006B5557">
        <w:rPr>
          <w:rFonts w:ascii="Arial" w:hAnsi="Arial" w:cs="Arial"/>
          <w:b/>
          <w:sz w:val="22"/>
          <w:szCs w:val="22"/>
          <w:lang w:val="ro-RO"/>
        </w:rPr>
        <w:t>ACORD DE ASOCIERE</w:t>
      </w:r>
    </w:p>
    <w:p w14:paraId="17C6DECB" w14:textId="77777777" w:rsidR="00513160" w:rsidRPr="006B5557" w:rsidRDefault="00513160" w:rsidP="000422F8">
      <w:pPr>
        <w:jc w:val="center"/>
        <w:rPr>
          <w:rFonts w:ascii="Arial" w:hAnsi="Arial" w:cs="Arial"/>
          <w:b/>
          <w:sz w:val="22"/>
          <w:szCs w:val="22"/>
          <w:lang w:val="ro-RO"/>
        </w:rPr>
      </w:pPr>
    </w:p>
    <w:p w14:paraId="435DCB84" w14:textId="77777777" w:rsidR="00513160" w:rsidRPr="006B5557" w:rsidRDefault="00513160" w:rsidP="000422F8">
      <w:pPr>
        <w:jc w:val="center"/>
        <w:rPr>
          <w:rFonts w:ascii="Arial" w:hAnsi="Arial" w:cs="Arial"/>
          <w:b/>
          <w:sz w:val="22"/>
          <w:szCs w:val="22"/>
          <w:lang w:val="ro-RO"/>
        </w:rPr>
      </w:pPr>
      <w:r w:rsidRPr="006B5557">
        <w:rPr>
          <w:rFonts w:ascii="Arial" w:hAnsi="Arial" w:cs="Arial"/>
          <w:b/>
          <w:sz w:val="22"/>
          <w:szCs w:val="22"/>
          <w:lang w:val="ro-RO"/>
        </w:rPr>
        <w:t>Nr. ________ din _______________</w:t>
      </w:r>
    </w:p>
    <w:p w14:paraId="00556285" w14:textId="77777777" w:rsidR="00513160" w:rsidRPr="006B5557" w:rsidRDefault="00513160" w:rsidP="000422F8">
      <w:pPr>
        <w:jc w:val="center"/>
        <w:rPr>
          <w:rFonts w:ascii="Arial" w:hAnsi="Arial" w:cs="Arial"/>
          <w:sz w:val="22"/>
          <w:szCs w:val="22"/>
          <w:lang w:val="ro-RO"/>
        </w:rPr>
      </w:pPr>
    </w:p>
    <w:p w14:paraId="66B13A71" w14:textId="77777777" w:rsidR="00513160" w:rsidRPr="006B5557" w:rsidRDefault="00513160" w:rsidP="000422F8">
      <w:pPr>
        <w:rPr>
          <w:rFonts w:ascii="Arial" w:hAnsi="Arial" w:cs="Arial"/>
          <w:sz w:val="22"/>
          <w:szCs w:val="22"/>
          <w:lang w:val="ro-RO"/>
        </w:rPr>
      </w:pPr>
    </w:p>
    <w:p w14:paraId="381BEEC0" w14:textId="77777777" w:rsidR="00513160" w:rsidRPr="006B5557" w:rsidRDefault="00513160" w:rsidP="000422F8">
      <w:pPr>
        <w:rPr>
          <w:rFonts w:ascii="Arial" w:hAnsi="Arial" w:cs="Arial"/>
          <w:b/>
          <w:sz w:val="22"/>
          <w:szCs w:val="22"/>
          <w:lang w:val="ro-RO"/>
        </w:rPr>
      </w:pPr>
      <w:r w:rsidRPr="006B5557">
        <w:rPr>
          <w:rFonts w:ascii="Arial" w:hAnsi="Arial" w:cs="Arial"/>
          <w:b/>
          <w:sz w:val="22"/>
          <w:szCs w:val="22"/>
          <w:lang w:val="ro-RO"/>
        </w:rPr>
        <w:t xml:space="preserve">CAPITOLUL I -PARTILE ACORDULUI </w:t>
      </w:r>
    </w:p>
    <w:p w14:paraId="22A2FA9E" w14:textId="77777777" w:rsidR="00513160" w:rsidRPr="006B5557" w:rsidRDefault="00513160" w:rsidP="000422F8">
      <w:pPr>
        <w:rPr>
          <w:rFonts w:ascii="Arial" w:hAnsi="Arial" w:cs="Arial"/>
          <w:sz w:val="22"/>
          <w:szCs w:val="22"/>
          <w:lang w:val="ro-RO"/>
        </w:rPr>
      </w:pPr>
    </w:p>
    <w:p w14:paraId="61754215" w14:textId="77777777" w:rsidR="00513160" w:rsidRPr="006B5557" w:rsidRDefault="00513160" w:rsidP="000422F8">
      <w:pPr>
        <w:rPr>
          <w:rFonts w:ascii="Arial" w:hAnsi="Arial" w:cs="Arial"/>
          <w:sz w:val="22"/>
          <w:szCs w:val="22"/>
          <w:lang w:val="ro-RO"/>
        </w:rPr>
      </w:pPr>
      <w:r w:rsidRPr="006B5557">
        <w:rPr>
          <w:rFonts w:ascii="Arial" w:hAnsi="Arial" w:cs="Arial"/>
          <w:b/>
          <w:sz w:val="22"/>
          <w:szCs w:val="22"/>
          <w:lang w:val="ro-RO"/>
        </w:rPr>
        <w:t>Art. 1</w:t>
      </w:r>
      <w:r w:rsidRPr="006B5557">
        <w:rPr>
          <w:rFonts w:ascii="Arial" w:hAnsi="Arial" w:cs="Arial"/>
          <w:sz w:val="22"/>
          <w:szCs w:val="22"/>
          <w:lang w:val="ro-RO"/>
        </w:rPr>
        <w:t xml:space="preserve"> Prezentul acord se încheie între :</w:t>
      </w:r>
    </w:p>
    <w:p w14:paraId="6A7512CB" w14:textId="77777777" w:rsidR="00513160" w:rsidRPr="006B5557" w:rsidRDefault="00513160" w:rsidP="000422F8">
      <w:pPr>
        <w:jc w:val="both"/>
        <w:rPr>
          <w:rFonts w:ascii="Arial" w:hAnsi="Arial" w:cs="Arial"/>
          <w:sz w:val="22"/>
          <w:szCs w:val="22"/>
          <w:lang w:val="ro-RO"/>
        </w:rPr>
      </w:pPr>
    </w:p>
    <w:p w14:paraId="285ED68E"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6B5557">
        <w:rPr>
          <w:rFonts w:ascii="Arial" w:hAnsi="Arial" w:cs="Arial"/>
          <w:b/>
          <w:sz w:val="22"/>
          <w:szCs w:val="22"/>
          <w:lang w:val="ro-RO"/>
        </w:rPr>
        <w:t>LIDER DE ASOCIERE</w:t>
      </w:r>
    </w:p>
    <w:p w14:paraId="5959D323" w14:textId="77777777" w:rsidR="00513160" w:rsidRPr="006B5557" w:rsidRDefault="00513160" w:rsidP="000422F8">
      <w:pPr>
        <w:jc w:val="both"/>
        <w:rPr>
          <w:rFonts w:ascii="Arial" w:hAnsi="Arial" w:cs="Arial"/>
          <w:sz w:val="22"/>
          <w:szCs w:val="22"/>
          <w:lang w:val="ro-RO"/>
        </w:rPr>
      </w:pPr>
    </w:p>
    <w:p w14:paraId="6605BF7A"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 xml:space="preserve">si </w:t>
      </w:r>
    </w:p>
    <w:p w14:paraId="058F9C64" w14:textId="77777777" w:rsidR="00513160" w:rsidRPr="006B5557" w:rsidRDefault="00513160" w:rsidP="000422F8">
      <w:pPr>
        <w:jc w:val="both"/>
        <w:rPr>
          <w:rFonts w:ascii="Arial" w:hAnsi="Arial" w:cs="Arial"/>
          <w:sz w:val="22"/>
          <w:szCs w:val="22"/>
          <w:lang w:val="ro-RO"/>
        </w:rPr>
      </w:pPr>
    </w:p>
    <w:p w14:paraId="716F5F79" w14:textId="77777777" w:rsidR="00513160" w:rsidRPr="006B5557" w:rsidRDefault="00513160" w:rsidP="000422F8">
      <w:pPr>
        <w:jc w:val="both"/>
        <w:rPr>
          <w:rFonts w:ascii="Arial" w:hAnsi="Arial" w:cs="Arial"/>
          <w:b/>
          <w:sz w:val="22"/>
          <w:szCs w:val="22"/>
          <w:lang w:val="ro-RO"/>
        </w:rPr>
      </w:pPr>
      <w:r w:rsidRPr="006B5557">
        <w:rPr>
          <w:rFonts w:ascii="Arial" w:hAnsi="Arial" w:cs="Arial"/>
          <w:sz w:val="22"/>
          <w:szCs w:val="22"/>
          <w:lang w:val="ro-RO"/>
        </w:rPr>
        <w:t xml:space="preserve">S.C................................................., cu sediul în .................................., str. ................................, Nr..................., telefon ....................., fax ................................, înmatriculată la Registrul Comerțului din ........................................, sub nr. ..........................., cod unic de înregistrare ...................................., cont ............................................., deschis la ............................................, reprezentată de ................................................................., având funcția de .......................................... , în calitate de </w:t>
      </w:r>
      <w:r w:rsidRPr="006B5557">
        <w:rPr>
          <w:rFonts w:ascii="Arial" w:hAnsi="Arial" w:cs="Arial"/>
          <w:b/>
          <w:sz w:val="22"/>
          <w:szCs w:val="22"/>
          <w:lang w:val="ro-RO"/>
        </w:rPr>
        <w:t>ASOCIAT</w:t>
      </w:r>
    </w:p>
    <w:p w14:paraId="58AE992B" w14:textId="77777777" w:rsidR="00513160" w:rsidRPr="006B5557" w:rsidRDefault="00513160" w:rsidP="000422F8">
      <w:pPr>
        <w:jc w:val="both"/>
        <w:rPr>
          <w:rFonts w:ascii="Arial" w:hAnsi="Arial" w:cs="Arial"/>
          <w:sz w:val="22"/>
          <w:szCs w:val="22"/>
          <w:lang w:val="ro-RO"/>
        </w:rPr>
      </w:pPr>
    </w:p>
    <w:p w14:paraId="3D36FC55" w14:textId="77777777" w:rsidR="00513160" w:rsidRPr="006B5557" w:rsidRDefault="00513160" w:rsidP="000422F8">
      <w:pPr>
        <w:jc w:val="both"/>
        <w:rPr>
          <w:rFonts w:ascii="Arial" w:hAnsi="Arial" w:cs="Arial"/>
          <w:b/>
          <w:sz w:val="22"/>
          <w:szCs w:val="22"/>
          <w:lang w:val="ro-RO"/>
        </w:rPr>
      </w:pPr>
      <w:r w:rsidRPr="006B5557">
        <w:rPr>
          <w:rFonts w:ascii="Arial" w:hAnsi="Arial" w:cs="Arial"/>
          <w:b/>
          <w:sz w:val="22"/>
          <w:szCs w:val="22"/>
          <w:lang w:val="ro-RO"/>
        </w:rPr>
        <w:t>CAPITOLUL II - OBIECTUL ACORDULUI</w:t>
      </w:r>
    </w:p>
    <w:p w14:paraId="017B306F" w14:textId="77777777" w:rsidR="00513160" w:rsidRPr="006B5557" w:rsidRDefault="00513160" w:rsidP="000422F8">
      <w:pPr>
        <w:jc w:val="both"/>
        <w:rPr>
          <w:rFonts w:ascii="Arial" w:hAnsi="Arial" w:cs="Arial"/>
          <w:sz w:val="22"/>
          <w:szCs w:val="22"/>
          <w:lang w:val="ro-RO"/>
        </w:rPr>
      </w:pPr>
    </w:p>
    <w:p w14:paraId="6DFDC6D9"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2.1</w:t>
      </w:r>
      <w:r w:rsidRPr="006B5557">
        <w:rPr>
          <w:rFonts w:ascii="Arial" w:hAnsi="Arial" w:cs="Arial"/>
          <w:sz w:val="22"/>
          <w:szCs w:val="22"/>
          <w:lang w:val="ro-RO"/>
        </w:rPr>
        <w:t xml:space="preserve"> Părțile convin înființarea unei Asocieri compusă din: </w:t>
      </w:r>
    </w:p>
    <w:p w14:paraId="3BC25956" w14:textId="77777777" w:rsidR="00513160" w:rsidRPr="006B5557" w:rsidRDefault="00513160" w:rsidP="000F7ED8">
      <w:pPr>
        <w:numPr>
          <w:ilvl w:val="0"/>
          <w:numId w:val="13"/>
        </w:numPr>
        <w:jc w:val="both"/>
        <w:rPr>
          <w:rFonts w:ascii="Arial" w:hAnsi="Arial" w:cs="Arial"/>
          <w:sz w:val="22"/>
          <w:szCs w:val="22"/>
          <w:lang w:val="ro-RO"/>
        </w:rPr>
      </w:pPr>
      <w:r w:rsidRPr="006B5557">
        <w:rPr>
          <w:rFonts w:ascii="Arial" w:hAnsi="Arial" w:cs="Arial"/>
          <w:i/>
          <w:sz w:val="22"/>
          <w:szCs w:val="22"/>
          <w:lang w:val="ro-RO"/>
        </w:rPr>
        <w:t>(i -lider de asociere)</w:t>
      </w:r>
      <w:r w:rsidRPr="006B5557">
        <w:rPr>
          <w:rFonts w:ascii="Arial" w:hAnsi="Arial" w:cs="Arial"/>
          <w:sz w:val="22"/>
          <w:szCs w:val="22"/>
          <w:lang w:val="ro-RO"/>
        </w:rPr>
        <w:t>...............................;</w:t>
      </w:r>
    </w:p>
    <w:p w14:paraId="29EA09D7" w14:textId="77777777" w:rsidR="00513160" w:rsidRPr="006B5557" w:rsidRDefault="00513160" w:rsidP="000F7ED8">
      <w:pPr>
        <w:numPr>
          <w:ilvl w:val="0"/>
          <w:numId w:val="13"/>
        </w:numPr>
        <w:jc w:val="both"/>
        <w:rPr>
          <w:rFonts w:ascii="Arial" w:hAnsi="Arial" w:cs="Arial"/>
          <w:sz w:val="22"/>
          <w:szCs w:val="22"/>
          <w:lang w:val="ro-RO"/>
        </w:rPr>
      </w:pPr>
      <w:r w:rsidRPr="006B5557">
        <w:rPr>
          <w:rFonts w:ascii="Arial" w:hAnsi="Arial" w:cs="Arial"/>
          <w:i/>
          <w:sz w:val="22"/>
          <w:szCs w:val="22"/>
          <w:lang w:val="ro-RO"/>
        </w:rPr>
        <w:t>(ii - Asociat 1)</w:t>
      </w:r>
      <w:r w:rsidRPr="006B5557">
        <w:rPr>
          <w:rFonts w:ascii="Arial" w:hAnsi="Arial" w:cs="Arial"/>
          <w:sz w:val="22"/>
          <w:szCs w:val="22"/>
          <w:lang w:val="ro-RO"/>
        </w:rPr>
        <w:t xml:space="preserve"> ...........................;</w:t>
      </w:r>
    </w:p>
    <w:p w14:paraId="12884F88" w14:textId="77777777" w:rsidR="00513160" w:rsidRPr="006B5557" w:rsidRDefault="00513160" w:rsidP="000F7ED8">
      <w:pPr>
        <w:numPr>
          <w:ilvl w:val="0"/>
          <w:numId w:val="13"/>
        </w:numPr>
        <w:jc w:val="both"/>
        <w:rPr>
          <w:rFonts w:ascii="Arial" w:hAnsi="Arial" w:cs="Arial"/>
          <w:sz w:val="22"/>
          <w:szCs w:val="22"/>
          <w:lang w:val="ro-RO"/>
        </w:rPr>
      </w:pPr>
      <w:r w:rsidRPr="006B5557">
        <w:rPr>
          <w:rFonts w:ascii="Arial" w:hAnsi="Arial" w:cs="Arial"/>
          <w:i/>
          <w:sz w:val="22"/>
          <w:szCs w:val="22"/>
          <w:lang w:val="ro-RO"/>
        </w:rPr>
        <w:t>(iii - Asociat n),</w:t>
      </w:r>
    </w:p>
    <w:p w14:paraId="125FC064" w14:textId="77777777" w:rsidR="00513160" w:rsidRPr="006B5557" w:rsidRDefault="00513160" w:rsidP="000422F8">
      <w:pPr>
        <w:jc w:val="both"/>
        <w:rPr>
          <w:rFonts w:ascii="Arial" w:hAnsi="Arial" w:cs="Arial"/>
          <w:sz w:val="22"/>
          <w:szCs w:val="22"/>
          <w:lang w:val="ro-RO"/>
        </w:rPr>
      </w:pPr>
    </w:p>
    <w:p w14:paraId="7E6487B4"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având ca scop:</w:t>
      </w:r>
    </w:p>
    <w:p w14:paraId="71B6FA40" w14:textId="77777777" w:rsidR="00513160" w:rsidRPr="006B5557" w:rsidRDefault="00513160" w:rsidP="000422F8">
      <w:pPr>
        <w:jc w:val="both"/>
        <w:rPr>
          <w:rFonts w:ascii="Arial" w:hAnsi="Arial" w:cs="Arial"/>
          <w:i/>
          <w:sz w:val="22"/>
          <w:szCs w:val="22"/>
          <w:lang w:val="fr-FR"/>
        </w:rPr>
      </w:pPr>
      <w:r w:rsidRPr="006B5557">
        <w:rPr>
          <w:rFonts w:ascii="Arial" w:hAnsi="Arial" w:cs="Arial"/>
          <w:sz w:val="22"/>
          <w:szCs w:val="22"/>
          <w:lang w:val="ro-RO"/>
        </w:rPr>
        <w:tab/>
      </w:r>
      <w:r w:rsidRPr="006B5557">
        <w:rPr>
          <w:rFonts w:ascii="Arial" w:hAnsi="Arial" w:cs="Arial"/>
          <w:sz w:val="22"/>
          <w:szCs w:val="22"/>
          <w:lang w:val="fr-FR"/>
        </w:rPr>
        <w:t xml:space="preserve">a) </w:t>
      </w:r>
      <w:proofErr w:type="spellStart"/>
      <w:r w:rsidRPr="006B5557">
        <w:rPr>
          <w:rFonts w:ascii="Arial" w:hAnsi="Arial" w:cs="Arial"/>
          <w:sz w:val="22"/>
          <w:szCs w:val="22"/>
          <w:lang w:val="fr-FR"/>
        </w:rPr>
        <w:t>participarea</w:t>
      </w:r>
      <w:proofErr w:type="spellEnd"/>
      <w:r w:rsidRPr="006B5557">
        <w:rPr>
          <w:rFonts w:ascii="Arial" w:hAnsi="Arial" w:cs="Arial"/>
          <w:sz w:val="22"/>
          <w:szCs w:val="22"/>
          <w:lang w:val="fr-FR"/>
        </w:rPr>
        <w:t xml:space="preserve"> la </w:t>
      </w:r>
      <w:proofErr w:type="spellStart"/>
      <w:r w:rsidRPr="006B5557">
        <w:rPr>
          <w:rFonts w:ascii="Arial" w:hAnsi="Arial" w:cs="Arial"/>
          <w:sz w:val="22"/>
          <w:szCs w:val="22"/>
          <w:lang w:val="fr-FR"/>
        </w:rPr>
        <w:t>procedura</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organizată</w:t>
      </w:r>
      <w:proofErr w:type="spellEnd"/>
      <w:r w:rsidRPr="006B5557">
        <w:rPr>
          <w:rFonts w:ascii="Arial" w:hAnsi="Arial" w:cs="Arial"/>
          <w:sz w:val="22"/>
          <w:szCs w:val="22"/>
          <w:lang w:val="fr-FR"/>
        </w:rPr>
        <w:t xml:space="preserve"> de ________ pentru </w:t>
      </w:r>
      <w:proofErr w:type="spellStart"/>
      <w:r w:rsidRPr="006B5557">
        <w:rPr>
          <w:rFonts w:ascii="Arial" w:hAnsi="Arial" w:cs="Arial"/>
          <w:sz w:val="22"/>
          <w:szCs w:val="22"/>
          <w:lang w:val="fr-FR"/>
        </w:rPr>
        <w:t>atribuirea</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contractului</w:t>
      </w:r>
      <w:proofErr w:type="spellEnd"/>
      <w:r w:rsidRPr="006B5557">
        <w:rPr>
          <w:rFonts w:ascii="Arial" w:hAnsi="Arial" w:cs="Arial"/>
          <w:sz w:val="22"/>
          <w:szCs w:val="22"/>
          <w:lang w:val="fr-FR"/>
        </w:rPr>
        <w:t xml:space="preserve"> ____________________________________</w:t>
      </w:r>
    </w:p>
    <w:p w14:paraId="13AB5ED1" w14:textId="77777777" w:rsidR="00513160" w:rsidRPr="006B5557" w:rsidRDefault="00513160" w:rsidP="000422F8">
      <w:pPr>
        <w:jc w:val="both"/>
        <w:rPr>
          <w:rFonts w:ascii="Arial" w:hAnsi="Arial" w:cs="Arial"/>
          <w:i/>
          <w:sz w:val="22"/>
          <w:szCs w:val="22"/>
          <w:lang w:val="fr-FR"/>
        </w:rPr>
      </w:pPr>
      <w:r w:rsidRPr="006B5557">
        <w:rPr>
          <w:rFonts w:ascii="Arial" w:hAnsi="Arial" w:cs="Arial"/>
          <w:sz w:val="22"/>
          <w:szCs w:val="22"/>
          <w:lang w:val="fr-FR"/>
        </w:rPr>
        <w:tab/>
        <w:t xml:space="preserve"> b) </w:t>
      </w:r>
      <w:proofErr w:type="spellStart"/>
      <w:r w:rsidRPr="006B5557">
        <w:rPr>
          <w:rFonts w:ascii="Arial" w:hAnsi="Arial" w:cs="Arial"/>
          <w:sz w:val="22"/>
          <w:szCs w:val="22"/>
          <w:lang w:val="fr-FR"/>
        </w:rPr>
        <w:t>derularea</w:t>
      </w:r>
      <w:proofErr w:type="spellEnd"/>
      <w:r w:rsidRPr="006B5557">
        <w:rPr>
          <w:rFonts w:ascii="Arial" w:hAnsi="Arial" w:cs="Arial"/>
          <w:sz w:val="22"/>
          <w:szCs w:val="22"/>
          <w:lang w:val="fr-FR"/>
        </w:rPr>
        <w:t>/</w:t>
      </w:r>
      <w:proofErr w:type="spellStart"/>
      <w:r w:rsidRPr="006B5557">
        <w:rPr>
          <w:rFonts w:ascii="Arial" w:hAnsi="Arial" w:cs="Arial"/>
          <w:sz w:val="22"/>
          <w:szCs w:val="22"/>
          <w:lang w:val="fr-FR"/>
        </w:rPr>
        <w:t>implementarea</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în</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comun</w:t>
      </w:r>
      <w:proofErr w:type="spellEnd"/>
      <w:r w:rsidRPr="006B5557">
        <w:rPr>
          <w:rFonts w:ascii="Arial" w:hAnsi="Arial" w:cs="Arial"/>
          <w:sz w:val="22"/>
          <w:szCs w:val="22"/>
          <w:lang w:val="fr-FR"/>
        </w:rPr>
        <w:t xml:space="preserve"> a </w:t>
      </w:r>
      <w:proofErr w:type="spellStart"/>
      <w:r w:rsidRPr="006B5557">
        <w:rPr>
          <w:rFonts w:ascii="Arial" w:hAnsi="Arial" w:cs="Arial"/>
          <w:sz w:val="22"/>
          <w:szCs w:val="22"/>
          <w:lang w:val="fr-FR"/>
        </w:rPr>
        <w:t>contractului</w:t>
      </w:r>
      <w:proofErr w:type="spellEnd"/>
      <w:r w:rsidRPr="006B5557">
        <w:rPr>
          <w:rFonts w:ascii="Arial" w:hAnsi="Arial" w:cs="Arial"/>
          <w:sz w:val="22"/>
          <w:szCs w:val="22"/>
          <w:lang w:val="fr-FR"/>
        </w:rPr>
        <w:t xml:space="preserve"> de </w:t>
      </w:r>
      <w:proofErr w:type="spellStart"/>
      <w:r w:rsidRPr="006B5557">
        <w:rPr>
          <w:rFonts w:ascii="Arial" w:hAnsi="Arial" w:cs="Arial"/>
          <w:sz w:val="22"/>
          <w:szCs w:val="22"/>
          <w:lang w:val="fr-FR"/>
        </w:rPr>
        <w:t>achiziţie</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publică</w:t>
      </w:r>
      <w:proofErr w:type="spellEnd"/>
      <w:r w:rsidRPr="006B5557">
        <w:rPr>
          <w:rFonts w:ascii="Arial" w:hAnsi="Arial" w:cs="Arial"/>
          <w:sz w:val="22"/>
          <w:szCs w:val="22"/>
          <w:lang w:val="fr-FR"/>
        </w:rPr>
        <w:t xml:space="preserve"> </w:t>
      </w:r>
      <w:proofErr w:type="spellStart"/>
      <w:r w:rsidRPr="006B5557">
        <w:rPr>
          <w:rFonts w:ascii="Arial" w:hAnsi="Arial" w:cs="Arial"/>
          <w:i/>
          <w:sz w:val="22"/>
          <w:szCs w:val="22"/>
          <w:lang w:val="fr-FR"/>
        </w:rPr>
        <w:t>în</w:t>
      </w:r>
      <w:proofErr w:type="spellEnd"/>
      <w:r w:rsidRPr="006B5557">
        <w:rPr>
          <w:rFonts w:ascii="Arial" w:hAnsi="Arial" w:cs="Arial"/>
          <w:i/>
          <w:sz w:val="22"/>
          <w:szCs w:val="22"/>
          <w:lang w:val="fr-FR"/>
        </w:rPr>
        <w:t xml:space="preserve"> </w:t>
      </w:r>
      <w:proofErr w:type="spellStart"/>
      <w:r w:rsidRPr="006B5557">
        <w:rPr>
          <w:rFonts w:ascii="Arial" w:hAnsi="Arial" w:cs="Arial"/>
          <w:i/>
          <w:sz w:val="22"/>
          <w:szCs w:val="22"/>
          <w:lang w:val="fr-FR"/>
        </w:rPr>
        <w:t>cazul</w:t>
      </w:r>
      <w:proofErr w:type="spellEnd"/>
      <w:r w:rsidRPr="006B5557">
        <w:rPr>
          <w:rFonts w:ascii="Arial" w:hAnsi="Arial" w:cs="Arial"/>
          <w:i/>
          <w:sz w:val="22"/>
          <w:szCs w:val="22"/>
          <w:lang w:val="fr-FR"/>
        </w:rPr>
        <w:t xml:space="preserve"> </w:t>
      </w:r>
      <w:proofErr w:type="spellStart"/>
      <w:r w:rsidRPr="006B5557">
        <w:rPr>
          <w:rFonts w:ascii="Arial" w:hAnsi="Arial" w:cs="Arial"/>
          <w:i/>
          <w:sz w:val="22"/>
          <w:szCs w:val="22"/>
          <w:lang w:val="fr-FR"/>
        </w:rPr>
        <w:t>desemnării</w:t>
      </w:r>
      <w:proofErr w:type="spellEnd"/>
      <w:r w:rsidRPr="006B5557">
        <w:rPr>
          <w:rFonts w:ascii="Arial" w:hAnsi="Arial" w:cs="Arial"/>
          <w:i/>
          <w:sz w:val="22"/>
          <w:szCs w:val="22"/>
          <w:lang w:val="fr-FR"/>
        </w:rPr>
        <w:t xml:space="preserve"> </w:t>
      </w:r>
      <w:proofErr w:type="spellStart"/>
      <w:r w:rsidRPr="006B5557">
        <w:rPr>
          <w:rFonts w:ascii="Arial" w:hAnsi="Arial" w:cs="Arial"/>
          <w:i/>
          <w:sz w:val="22"/>
          <w:szCs w:val="22"/>
          <w:lang w:val="fr-FR"/>
        </w:rPr>
        <w:t>ofertei</w:t>
      </w:r>
      <w:proofErr w:type="spellEnd"/>
      <w:r w:rsidRPr="006B5557">
        <w:rPr>
          <w:rFonts w:ascii="Arial" w:hAnsi="Arial" w:cs="Arial"/>
          <w:i/>
          <w:sz w:val="22"/>
          <w:szCs w:val="22"/>
          <w:lang w:val="fr-FR"/>
        </w:rPr>
        <w:t xml:space="preserve"> </w:t>
      </w:r>
      <w:proofErr w:type="spellStart"/>
      <w:r w:rsidRPr="006B5557">
        <w:rPr>
          <w:rFonts w:ascii="Arial" w:hAnsi="Arial" w:cs="Arial"/>
          <w:i/>
          <w:sz w:val="22"/>
          <w:szCs w:val="22"/>
          <w:lang w:val="fr-FR"/>
        </w:rPr>
        <w:t>comune</w:t>
      </w:r>
      <w:proofErr w:type="spellEnd"/>
      <w:r w:rsidRPr="006B5557">
        <w:rPr>
          <w:rFonts w:ascii="Arial" w:hAnsi="Arial" w:cs="Arial"/>
          <w:i/>
          <w:sz w:val="22"/>
          <w:szCs w:val="22"/>
          <w:lang w:val="fr-FR"/>
        </w:rPr>
        <w:t xml:space="preserve"> </w:t>
      </w:r>
      <w:proofErr w:type="gramStart"/>
      <w:r w:rsidRPr="006B5557">
        <w:rPr>
          <w:rFonts w:ascii="Arial" w:hAnsi="Arial" w:cs="Arial"/>
          <w:i/>
          <w:sz w:val="22"/>
          <w:szCs w:val="22"/>
          <w:lang w:val="fr-FR"/>
        </w:rPr>
        <w:t>ca</w:t>
      </w:r>
      <w:proofErr w:type="gramEnd"/>
      <w:r w:rsidRPr="006B5557">
        <w:rPr>
          <w:rFonts w:ascii="Arial" w:hAnsi="Arial" w:cs="Arial"/>
          <w:i/>
          <w:sz w:val="22"/>
          <w:szCs w:val="22"/>
          <w:lang w:val="fr-FR"/>
        </w:rPr>
        <w:t xml:space="preserve"> </w:t>
      </w:r>
      <w:proofErr w:type="spellStart"/>
      <w:r w:rsidRPr="006B5557">
        <w:rPr>
          <w:rFonts w:ascii="Arial" w:hAnsi="Arial" w:cs="Arial"/>
          <w:i/>
          <w:sz w:val="22"/>
          <w:szCs w:val="22"/>
          <w:lang w:val="fr-FR"/>
        </w:rPr>
        <w:t>fiind</w:t>
      </w:r>
      <w:proofErr w:type="spellEnd"/>
      <w:r w:rsidRPr="006B5557">
        <w:rPr>
          <w:rFonts w:ascii="Arial" w:hAnsi="Arial" w:cs="Arial"/>
          <w:i/>
          <w:sz w:val="22"/>
          <w:szCs w:val="22"/>
          <w:lang w:val="fr-FR"/>
        </w:rPr>
        <w:t xml:space="preserve"> </w:t>
      </w:r>
      <w:proofErr w:type="spellStart"/>
      <w:proofErr w:type="gramStart"/>
      <w:r w:rsidRPr="006B5557">
        <w:rPr>
          <w:rFonts w:ascii="Arial" w:hAnsi="Arial" w:cs="Arial"/>
          <w:i/>
          <w:sz w:val="22"/>
          <w:szCs w:val="22"/>
          <w:lang w:val="fr-FR"/>
        </w:rPr>
        <w:t>câştigătoare</w:t>
      </w:r>
      <w:proofErr w:type="spellEnd"/>
      <w:r w:rsidRPr="006B5557">
        <w:rPr>
          <w:rFonts w:ascii="Arial" w:hAnsi="Arial" w:cs="Arial"/>
          <w:i/>
          <w:sz w:val="22"/>
          <w:szCs w:val="22"/>
          <w:lang w:val="fr-FR"/>
        </w:rPr>
        <w:t xml:space="preserve">,  </w:t>
      </w:r>
      <w:r w:rsidRPr="006B5557">
        <w:rPr>
          <w:rFonts w:ascii="Arial" w:hAnsi="Arial" w:cs="Arial"/>
          <w:sz w:val="22"/>
          <w:szCs w:val="22"/>
          <w:lang w:val="ro-RO"/>
        </w:rPr>
        <w:t>cu</w:t>
      </w:r>
      <w:proofErr w:type="gramEnd"/>
      <w:r w:rsidRPr="006B5557">
        <w:rPr>
          <w:rFonts w:ascii="Arial" w:hAnsi="Arial" w:cs="Arial"/>
          <w:sz w:val="22"/>
          <w:szCs w:val="22"/>
          <w:lang w:val="ro-RO"/>
        </w:rPr>
        <w:t xml:space="preserve"> respectarea prevederilor prezentului Acord de Asociere. </w:t>
      </w:r>
    </w:p>
    <w:p w14:paraId="30612B41"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2.2</w:t>
      </w:r>
      <w:r w:rsidRPr="006B5557">
        <w:rPr>
          <w:rFonts w:ascii="Arial" w:hAnsi="Arial" w:cs="Arial"/>
          <w:sz w:val="22"/>
          <w:szCs w:val="22"/>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1AC5205A" w14:textId="77777777" w:rsidR="00513160" w:rsidRPr="006B5557" w:rsidRDefault="00513160" w:rsidP="000422F8">
      <w:pPr>
        <w:jc w:val="both"/>
        <w:rPr>
          <w:rFonts w:ascii="Arial" w:hAnsi="Arial" w:cs="Arial"/>
          <w:sz w:val="22"/>
          <w:szCs w:val="22"/>
          <w:lang w:val="ro-RO"/>
        </w:rPr>
      </w:pPr>
    </w:p>
    <w:p w14:paraId="1776D7F7" w14:textId="77777777" w:rsidR="00513160" w:rsidRPr="006B5557" w:rsidRDefault="00513160" w:rsidP="000422F8">
      <w:pPr>
        <w:jc w:val="both"/>
        <w:rPr>
          <w:rFonts w:ascii="Arial" w:hAnsi="Arial" w:cs="Arial"/>
          <w:i/>
          <w:sz w:val="22"/>
          <w:szCs w:val="22"/>
          <w:lang w:val="ro-RO"/>
        </w:rPr>
      </w:pPr>
      <w:r w:rsidRPr="006B5557">
        <w:rPr>
          <w:rFonts w:ascii="Arial" w:hAnsi="Arial" w:cs="Arial"/>
          <w:b/>
          <w:sz w:val="22"/>
          <w:szCs w:val="22"/>
          <w:lang w:val="ro-RO"/>
        </w:rPr>
        <w:t>Art. 2.3.</w:t>
      </w:r>
      <w:r w:rsidRPr="006B5557">
        <w:rPr>
          <w:rFonts w:ascii="Arial" w:hAnsi="Arial" w:cs="Arial"/>
          <w:sz w:val="22"/>
          <w:szCs w:val="22"/>
          <w:lang w:val="ro-RO"/>
        </w:rPr>
        <w:t xml:space="preserve"> Asocierea nu are personalitate juridică și nu va putea fi tratată ca o entitate de sine stătătoare, neavând calitate de subiect de drept distinct </w:t>
      </w:r>
      <w:r w:rsidRPr="006B5557">
        <w:rPr>
          <w:rFonts w:ascii="Arial" w:hAnsi="Arial" w:cs="Arial"/>
          <w:i/>
          <w:sz w:val="22"/>
          <w:szCs w:val="22"/>
          <w:lang w:val="ro-RO"/>
        </w:rPr>
        <w:t>(Art. 1951 Cod Civil).</w:t>
      </w:r>
    </w:p>
    <w:p w14:paraId="4547EC35" w14:textId="77777777" w:rsidR="00513160" w:rsidRPr="006B5557" w:rsidRDefault="00513160" w:rsidP="000422F8">
      <w:pPr>
        <w:jc w:val="both"/>
        <w:rPr>
          <w:rFonts w:ascii="Arial" w:hAnsi="Arial" w:cs="Arial"/>
          <w:i/>
          <w:sz w:val="22"/>
          <w:szCs w:val="22"/>
          <w:lang w:val="ro-RO"/>
        </w:rPr>
      </w:pPr>
    </w:p>
    <w:p w14:paraId="733D800C"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2.4.</w:t>
      </w:r>
      <w:r w:rsidRPr="006B5557">
        <w:rPr>
          <w:rFonts w:ascii="Arial" w:hAnsi="Arial" w:cs="Arial"/>
          <w:sz w:val="22"/>
          <w:szCs w:val="22"/>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1966418D" w14:textId="77777777" w:rsidR="00513160" w:rsidRPr="006B5557" w:rsidRDefault="00513160" w:rsidP="000422F8">
      <w:pPr>
        <w:jc w:val="both"/>
        <w:rPr>
          <w:rFonts w:ascii="Arial" w:hAnsi="Arial" w:cs="Arial"/>
          <w:b/>
          <w:sz w:val="22"/>
          <w:szCs w:val="22"/>
          <w:lang w:val="ro-RO"/>
        </w:rPr>
      </w:pPr>
    </w:p>
    <w:p w14:paraId="02ED7500" w14:textId="77777777" w:rsidR="00C0114A" w:rsidRPr="006B5557" w:rsidRDefault="00C0114A" w:rsidP="000422F8">
      <w:pPr>
        <w:jc w:val="both"/>
        <w:rPr>
          <w:rFonts w:ascii="Arial" w:hAnsi="Arial" w:cs="Arial"/>
          <w:b/>
          <w:sz w:val="22"/>
          <w:szCs w:val="22"/>
          <w:lang w:val="ro-RO"/>
        </w:rPr>
      </w:pPr>
    </w:p>
    <w:p w14:paraId="6AAE2C02" w14:textId="77777777" w:rsidR="00513160" w:rsidRPr="006B5557" w:rsidRDefault="00513160" w:rsidP="000422F8">
      <w:pPr>
        <w:jc w:val="both"/>
        <w:rPr>
          <w:rFonts w:ascii="Arial" w:hAnsi="Arial" w:cs="Arial"/>
          <w:b/>
          <w:sz w:val="22"/>
          <w:szCs w:val="22"/>
          <w:lang w:val="ro-RO"/>
        </w:rPr>
      </w:pPr>
      <w:r w:rsidRPr="006B5557">
        <w:rPr>
          <w:rFonts w:ascii="Arial" w:hAnsi="Arial" w:cs="Arial"/>
          <w:b/>
          <w:sz w:val="22"/>
          <w:szCs w:val="22"/>
          <w:lang w:val="ro-RO"/>
        </w:rPr>
        <w:t>CAPITOLUL III - TERMENUL DE VALABILITATE AL ACORDULUI</w:t>
      </w:r>
    </w:p>
    <w:p w14:paraId="36DB2C9C" w14:textId="77777777" w:rsidR="00513160" w:rsidRPr="006B5557" w:rsidRDefault="00513160" w:rsidP="000422F8">
      <w:pPr>
        <w:jc w:val="both"/>
        <w:rPr>
          <w:rFonts w:ascii="Arial" w:hAnsi="Arial" w:cs="Arial"/>
          <w:sz w:val="22"/>
          <w:szCs w:val="22"/>
          <w:lang w:val="ro-RO"/>
        </w:rPr>
      </w:pPr>
    </w:p>
    <w:p w14:paraId="114B2C06"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lastRenderedPageBreak/>
        <w:t>Art. 3.</w:t>
      </w:r>
      <w:r w:rsidRPr="006B5557">
        <w:rPr>
          <w:rFonts w:ascii="Arial" w:hAnsi="Arial" w:cs="Arial"/>
          <w:sz w:val="22"/>
          <w:szCs w:val="22"/>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0BE4A35F" w14:textId="77777777" w:rsidR="00513160" w:rsidRPr="006B5557" w:rsidRDefault="00513160" w:rsidP="000422F8">
      <w:pPr>
        <w:jc w:val="both"/>
        <w:rPr>
          <w:rFonts w:ascii="Arial" w:hAnsi="Arial" w:cs="Arial"/>
          <w:sz w:val="22"/>
          <w:szCs w:val="22"/>
          <w:lang w:val="ro-RO"/>
        </w:rPr>
      </w:pPr>
    </w:p>
    <w:p w14:paraId="5D5C2809" w14:textId="77777777" w:rsidR="00513160" w:rsidRPr="006B5557" w:rsidRDefault="00513160" w:rsidP="000422F8">
      <w:pPr>
        <w:jc w:val="both"/>
        <w:rPr>
          <w:rFonts w:ascii="Arial" w:hAnsi="Arial" w:cs="Arial"/>
          <w:b/>
          <w:sz w:val="22"/>
          <w:szCs w:val="22"/>
          <w:lang w:val="ro-RO"/>
        </w:rPr>
      </w:pPr>
      <w:r w:rsidRPr="006B5557">
        <w:rPr>
          <w:rFonts w:ascii="Arial" w:hAnsi="Arial" w:cs="Arial"/>
          <w:b/>
          <w:sz w:val="22"/>
          <w:szCs w:val="22"/>
          <w:lang w:val="ro-RO"/>
        </w:rPr>
        <w:t>CAPITOLUL IV - OBLIGAȚIILE PĂRȚILOR</w:t>
      </w:r>
    </w:p>
    <w:p w14:paraId="3378C7C6" w14:textId="77777777" w:rsidR="00513160" w:rsidRPr="006B5557" w:rsidRDefault="00513160" w:rsidP="000422F8">
      <w:pPr>
        <w:jc w:val="both"/>
        <w:rPr>
          <w:rFonts w:ascii="Arial" w:hAnsi="Arial" w:cs="Arial"/>
          <w:sz w:val="22"/>
          <w:szCs w:val="22"/>
          <w:lang w:val="ro-RO"/>
        </w:rPr>
      </w:pPr>
    </w:p>
    <w:p w14:paraId="3B94BCFD"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4.1.</w:t>
      </w:r>
      <w:r w:rsidRPr="006B5557">
        <w:rPr>
          <w:rFonts w:ascii="Arial" w:hAnsi="Arial" w:cs="Arial"/>
          <w:sz w:val="22"/>
          <w:szCs w:val="22"/>
          <w:lang w:val="ro-RO"/>
        </w:rPr>
        <w:t xml:space="preserve"> Părțile convin ca Liderul de asociere este ...............................</w:t>
      </w:r>
      <w:r w:rsidR="001E1A12" w:rsidRPr="006B5557">
        <w:rPr>
          <w:rFonts w:ascii="Arial" w:hAnsi="Arial" w:cs="Arial"/>
          <w:sz w:val="22"/>
          <w:szCs w:val="22"/>
          <w:lang w:val="ro-RO"/>
        </w:rPr>
        <w:t>.......................</w:t>
      </w:r>
      <w:r w:rsidRPr="006B5557">
        <w:rPr>
          <w:rFonts w:ascii="Arial" w:hAnsi="Arial" w:cs="Arial"/>
          <w:sz w:val="22"/>
          <w:szCs w:val="22"/>
          <w:lang w:val="ro-RO"/>
        </w:rPr>
        <w:t>................. .</w:t>
      </w:r>
    </w:p>
    <w:p w14:paraId="54230961"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5F2BB56A" w14:textId="77777777" w:rsidR="00513160" w:rsidRPr="006B5557" w:rsidRDefault="00513160" w:rsidP="000422F8">
      <w:pPr>
        <w:jc w:val="both"/>
        <w:rPr>
          <w:rFonts w:ascii="Arial" w:hAnsi="Arial" w:cs="Arial"/>
          <w:sz w:val="22"/>
          <w:szCs w:val="22"/>
          <w:lang w:val="fr-FR"/>
        </w:rPr>
      </w:pPr>
    </w:p>
    <w:p w14:paraId="2ADB81EB" w14:textId="77777777" w:rsidR="00513160" w:rsidRPr="006B5557" w:rsidRDefault="00513160" w:rsidP="000422F8">
      <w:pPr>
        <w:jc w:val="both"/>
        <w:rPr>
          <w:rFonts w:ascii="Arial" w:hAnsi="Arial" w:cs="Arial"/>
          <w:sz w:val="22"/>
          <w:szCs w:val="22"/>
          <w:lang w:val="fr-FR"/>
        </w:rPr>
      </w:pPr>
      <w:r w:rsidRPr="006B5557">
        <w:rPr>
          <w:rFonts w:ascii="Arial" w:hAnsi="Arial" w:cs="Arial"/>
          <w:b/>
          <w:sz w:val="22"/>
          <w:szCs w:val="22"/>
          <w:lang w:val="ro-RO"/>
        </w:rPr>
        <w:t>Art. 4.2</w:t>
      </w:r>
      <w:r w:rsidRPr="006B5557">
        <w:rPr>
          <w:rFonts w:ascii="Arial" w:hAnsi="Arial" w:cs="Arial"/>
          <w:sz w:val="22"/>
          <w:szCs w:val="22"/>
          <w:lang w:val="ro-RO"/>
        </w:rPr>
        <w:t xml:space="preserve">. </w:t>
      </w:r>
      <w:r w:rsidRPr="006B5557">
        <w:rPr>
          <w:rFonts w:ascii="Arial" w:hAnsi="Arial" w:cs="Arial"/>
          <w:sz w:val="22"/>
          <w:szCs w:val="22"/>
          <w:lang w:val="fr-FR"/>
        </w:rPr>
        <w:t xml:space="preserve">Se </w:t>
      </w:r>
      <w:proofErr w:type="spellStart"/>
      <w:r w:rsidRPr="006B5557">
        <w:rPr>
          <w:rFonts w:ascii="Arial" w:hAnsi="Arial" w:cs="Arial"/>
          <w:sz w:val="22"/>
          <w:szCs w:val="22"/>
          <w:lang w:val="fr-FR"/>
        </w:rPr>
        <w:t>împuterniceşte</w:t>
      </w:r>
      <w:proofErr w:type="spellEnd"/>
      <w:r w:rsidRPr="006B5557">
        <w:rPr>
          <w:rFonts w:ascii="Arial" w:hAnsi="Arial" w:cs="Arial"/>
          <w:sz w:val="22"/>
          <w:szCs w:val="22"/>
          <w:lang w:val="fr-FR"/>
        </w:rPr>
        <w:t xml:space="preserve"> .............................., </w:t>
      </w:r>
      <w:proofErr w:type="spellStart"/>
      <w:r w:rsidRPr="006B5557">
        <w:rPr>
          <w:rFonts w:ascii="Arial" w:hAnsi="Arial" w:cs="Arial"/>
          <w:sz w:val="22"/>
          <w:szCs w:val="22"/>
          <w:lang w:val="fr-FR"/>
        </w:rPr>
        <w:t>având</w:t>
      </w:r>
      <w:proofErr w:type="spellEnd"/>
      <w:r w:rsidRPr="006B5557">
        <w:rPr>
          <w:rFonts w:ascii="Arial" w:hAnsi="Arial" w:cs="Arial"/>
          <w:sz w:val="22"/>
          <w:szCs w:val="22"/>
          <w:lang w:val="fr-FR"/>
        </w:rPr>
        <w:t xml:space="preserve"> calitatea de Lider al </w:t>
      </w:r>
      <w:proofErr w:type="spellStart"/>
      <w:r w:rsidRPr="006B5557">
        <w:rPr>
          <w:rFonts w:ascii="Arial" w:hAnsi="Arial" w:cs="Arial"/>
          <w:sz w:val="22"/>
          <w:szCs w:val="22"/>
          <w:lang w:val="fr-FR"/>
        </w:rPr>
        <w:t>asocierii</w:t>
      </w:r>
      <w:proofErr w:type="spellEnd"/>
      <w:r w:rsidRPr="006B5557">
        <w:rPr>
          <w:rFonts w:ascii="Arial" w:hAnsi="Arial" w:cs="Arial"/>
          <w:sz w:val="22"/>
          <w:szCs w:val="22"/>
          <w:lang w:val="fr-FR"/>
        </w:rPr>
        <w:t xml:space="preserve">, pentru </w:t>
      </w:r>
      <w:proofErr w:type="spellStart"/>
      <w:r w:rsidRPr="006B5557">
        <w:rPr>
          <w:rFonts w:ascii="Arial" w:hAnsi="Arial" w:cs="Arial"/>
          <w:sz w:val="22"/>
          <w:szCs w:val="22"/>
          <w:lang w:val="fr-FR"/>
        </w:rPr>
        <w:t>întocmirea</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ofertei</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comune</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şi</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depunerea</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acesteia</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în</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numele</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şi</w:t>
      </w:r>
      <w:proofErr w:type="spellEnd"/>
      <w:r w:rsidRPr="006B5557">
        <w:rPr>
          <w:rFonts w:ascii="Arial" w:hAnsi="Arial" w:cs="Arial"/>
          <w:sz w:val="22"/>
          <w:szCs w:val="22"/>
          <w:lang w:val="fr-FR"/>
        </w:rPr>
        <w:t xml:space="preserve"> pentru </w:t>
      </w:r>
      <w:proofErr w:type="spellStart"/>
      <w:r w:rsidRPr="006B5557">
        <w:rPr>
          <w:rFonts w:ascii="Arial" w:hAnsi="Arial" w:cs="Arial"/>
          <w:sz w:val="22"/>
          <w:szCs w:val="22"/>
          <w:lang w:val="fr-FR"/>
        </w:rPr>
        <w:t>asocierea</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constituită</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prin</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prezentul</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acord</w:t>
      </w:r>
      <w:proofErr w:type="spellEnd"/>
      <w:r w:rsidRPr="006B5557">
        <w:rPr>
          <w:rFonts w:ascii="Arial" w:hAnsi="Arial" w:cs="Arial"/>
          <w:sz w:val="22"/>
          <w:szCs w:val="22"/>
          <w:lang w:val="fr-FR"/>
        </w:rPr>
        <w:t>.</w:t>
      </w:r>
    </w:p>
    <w:p w14:paraId="4213E91D" w14:textId="77777777" w:rsidR="00513160" w:rsidRPr="006B5557" w:rsidRDefault="00513160" w:rsidP="000422F8">
      <w:pPr>
        <w:jc w:val="both"/>
        <w:rPr>
          <w:rFonts w:ascii="Arial" w:hAnsi="Arial" w:cs="Arial"/>
          <w:sz w:val="22"/>
          <w:szCs w:val="22"/>
          <w:lang w:val="ro-RO"/>
        </w:rPr>
      </w:pPr>
    </w:p>
    <w:p w14:paraId="10E2E816"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4.3.</w:t>
      </w:r>
      <w:r w:rsidRPr="006B5557">
        <w:rPr>
          <w:rFonts w:ascii="Arial" w:hAnsi="Arial" w:cs="Arial"/>
          <w:sz w:val="22"/>
          <w:szCs w:val="22"/>
          <w:lang w:val="ro-RO"/>
        </w:rPr>
        <w:t xml:space="preserve"> Părțile vor răspunde individual și solidar în fața Beneficiarului în ceea ce privește toate responsabilitățile și obligațiile decurgând din sau în legătură cu Contractul.  </w:t>
      </w:r>
    </w:p>
    <w:p w14:paraId="6BEE52B4" w14:textId="77777777" w:rsidR="00513160" w:rsidRPr="006B5557" w:rsidRDefault="00513160" w:rsidP="000422F8">
      <w:pPr>
        <w:jc w:val="both"/>
        <w:rPr>
          <w:rFonts w:ascii="Arial" w:hAnsi="Arial" w:cs="Arial"/>
          <w:sz w:val="22"/>
          <w:szCs w:val="22"/>
          <w:lang w:val="ro-RO"/>
        </w:rPr>
      </w:pPr>
    </w:p>
    <w:p w14:paraId="30E7C4DE"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4.4.</w:t>
      </w:r>
      <w:r w:rsidRPr="006B5557">
        <w:rPr>
          <w:rFonts w:ascii="Arial" w:hAnsi="Arial" w:cs="Arial"/>
          <w:sz w:val="22"/>
          <w:szCs w:val="22"/>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46784DB1" w14:textId="77777777" w:rsidR="00513160" w:rsidRPr="006B5557" w:rsidRDefault="00513160" w:rsidP="000422F8">
      <w:pPr>
        <w:jc w:val="both"/>
        <w:rPr>
          <w:rFonts w:ascii="Arial" w:hAnsi="Arial" w:cs="Arial"/>
          <w:sz w:val="22"/>
          <w:szCs w:val="22"/>
          <w:lang w:val="ro-RO"/>
        </w:rPr>
      </w:pPr>
    </w:p>
    <w:p w14:paraId="10495F5D"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4.5.</w:t>
      </w:r>
      <w:r w:rsidRPr="006B5557">
        <w:rPr>
          <w:rFonts w:ascii="Arial" w:hAnsi="Arial" w:cs="Arial"/>
          <w:sz w:val="22"/>
          <w:szCs w:val="22"/>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69DC2104" w14:textId="77777777" w:rsidR="00513160" w:rsidRPr="006B5557" w:rsidRDefault="00513160" w:rsidP="000422F8">
      <w:pPr>
        <w:jc w:val="both"/>
        <w:rPr>
          <w:rFonts w:ascii="Arial" w:hAnsi="Arial" w:cs="Arial"/>
          <w:sz w:val="22"/>
          <w:szCs w:val="22"/>
          <w:lang w:val="ro-RO"/>
        </w:rPr>
      </w:pPr>
    </w:p>
    <w:p w14:paraId="3CEB7311" w14:textId="77777777" w:rsidR="00513160" w:rsidRPr="006B5557" w:rsidRDefault="00513160" w:rsidP="000422F8">
      <w:pPr>
        <w:jc w:val="both"/>
        <w:rPr>
          <w:rFonts w:ascii="Arial" w:hAnsi="Arial" w:cs="Arial"/>
          <w:b/>
          <w:sz w:val="22"/>
          <w:szCs w:val="22"/>
          <w:lang w:val="ro-RO"/>
        </w:rPr>
      </w:pPr>
      <w:r w:rsidRPr="006B5557">
        <w:rPr>
          <w:rFonts w:ascii="Arial" w:hAnsi="Arial" w:cs="Arial"/>
          <w:b/>
          <w:sz w:val="22"/>
          <w:szCs w:val="22"/>
          <w:lang w:val="ro-RO"/>
        </w:rPr>
        <w:t>CAPITOLUL V - INCETAREA ACORDULUI DE ASOCIERE</w:t>
      </w:r>
    </w:p>
    <w:p w14:paraId="2FAA1A22" w14:textId="77777777" w:rsidR="00513160" w:rsidRPr="006B5557" w:rsidRDefault="00513160" w:rsidP="000422F8">
      <w:pPr>
        <w:jc w:val="both"/>
        <w:rPr>
          <w:rFonts w:ascii="Arial" w:hAnsi="Arial" w:cs="Arial"/>
          <w:b/>
          <w:sz w:val="22"/>
          <w:szCs w:val="22"/>
          <w:lang w:val="ro-RO"/>
        </w:rPr>
      </w:pPr>
    </w:p>
    <w:p w14:paraId="2BB964B7"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5.</w:t>
      </w:r>
      <w:r w:rsidRPr="006B5557">
        <w:rPr>
          <w:rFonts w:ascii="Arial" w:hAnsi="Arial" w:cs="Arial"/>
          <w:sz w:val="22"/>
          <w:szCs w:val="22"/>
          <w:lang w:val="ro-RO"/>
        </w:rPr>
        <w:t xml:space="preserve"> Incetarea Acordului de Asociere poate avea loc în următoarele cazuri:</w:t>
      </w:r>
    </w:p>
    <w:p w14:paraId="02599C92"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w:t>
      </w:r>
      <w:r w:rsidRPr="006B5557">
        <w:rPr>
          <w:rFonts w:ascii="Arial" w:hAnsi="Arial" w:cs="Arial"/>
          <w:sz w:val="22"/>
          <w:szCs w:val="22"/>
          <w:lang w:val="ro-RO"/>
        </w:rPr>
        <w:t xml:space="preserve"> neîncheierea, din orice motiv, a Contractului între Asociere si Beneficiar;</w:t>
      </w:r>
    </w:p>
    <w:p w14:paraId="42D84995"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b)</w:t>
      </w:r>
      <w:r w:rsidRPr="006B5557">
        <w:rPr>
          <w:rFonts w:ascii="Arial" w:hAnsi="Arial" w:cs="Arial"/>
          <w:sz w:val="22"/>
          <w:szCs w:val="22"/>
          <w:lang w:val="ro-RO"/>
        </w:rPr>
        <w:t xml:space="preserve"> la îndeplinirea în integralitate a obiectului contractului;</w:t>
      </w:r>
    </w:p>
    <w:p w14:paraId="7E8BA9FA"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c)</w:t>
      </w:r>
      <w:r w:rsidRPr="006B5557">
        <w:rPr>
          <w:rFonts w:ascii="Arial" w:hAnsi="Arial" w:cs="Arial"/>
          <w:sz w:val="22"/>
          <w:szCs w:val="22"/>
          <w:lang w:val="ro-RO"/>
        </w:rPr>
        <w:t xml:space="preserve"> la încetarea de plin drept a Contractului încheiat între Asociere și Beneficiar, în conformitate cu prevederile Contractului.</w:t>
      </w:r>
    </w:p>
    <w:p w14:paraId="4F04CC49" w14:textId="77777777" w:rsidR="00513160" w:rsidRPr="006B5557" w:rsidRDefault="00513160" w:rsidP="000422F8">
      <w:pPr>
        <w:jc w:val="both"/>
        <w:rPr>
          <w:rFonts w:ascii="Arial" w:hAnsi="Arial" w:cs="Arial"/>
          <w:b/>
          <w:sz w:val="22"/>
          <w:szCs w:val="22"/>
          <w:lang w:val="ro-RO"/>
        </w:rPr>
      </w:pPr>
    </w:p>
    <w:p w14:paraId="061DFF17" w14:textId="77777777" w:rsidR="00513160" w:rsidRPr="006B5557" w:rsidRDefault="00513160" w:rsidP="000422F8">
      <w:pPr>
        <w:jc w:val="both"/>
        <w:rPr>
          <w:rFonts w:ascii="Arial" w:hAnsi="Arial" w:cs="Arial"/>
          <w:b/>
          <w:sz w:val="22"/>
          <w:szCs w:val="22"/>
          <w:lang w:val="ro-RO"/>
        </w:rPr>
      </w:pPr>
      <w:r w:rsidRPr="006B5557">
        <w:rPr>
          <w:rFonts w:ascii="Arial" w:hAnsi="Arial" w:cs="Arial"/>
          <w:b/>
          <w:sz w:val="22"/>
          <w:szCs w:val="22"/>
          <w:lang w:val="ro-RO"/>
        </w:rPr>
        <w:t>CAPITOLUL VI - ALTE CLAUZE</w:t>
      </w:r>
    </w:p>
    <w:p w14:paraId="47CFBE6B" w14:textId="77777777" w:rsidR="00513160" w:rsidRPr="006B5557" w:rsidRDefault="00513160" w:rsidP="000422F8">
      <w:pPr>
        <w:jc w:val="both"/>
        <w:rPr>
          <w:rFonts w:ascii="Arial" w:hAnsi="Arial" w:cs="Arial"/>
          <w:b/>
          <w:sz w:val="22"/>
          <w:szCs w:val="22"/>
          <w:lang w:val="ro-RO"/>
        </w:rPr>
      </w:pPr>
    </w:p>
    <w:p w14:paraId="07C8D708"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6.1.</w:t>
      </w:r>
      <w:r w:rsidRPr="006B5557">
        <w:rPr>
          <w:rFonts w:ascii="Arial" w:hAnsi="Arial" w:cs="Arial"/>
          <w:sz w:val="22"/>
          <w:szCs w:val="22"/>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6B5557">
        <w:rPr>
          <w:rFonts w:ascii="Arial" w:hAnsi="Arial" w:cs="Arial"/>
          <w:b/>
          <w:sz w:val="22"/>
          <w:szCs w:val="22"/>
          <w:lang w:val="ro-RO"/>
        </w:rPr>
        <w:t>„....................................”</w:t>
      </w:r>
      <w:r w:rsidRPr="006B5557">
        <w:rPr>
          <w:rFonts w:ascii="Arial" w:hAnsi="Arial" w:cs="Arial"/>
          <w:sz w:val="22"/>
          <w:szCs w:val="22"/>
          <w:lang w:val="ro-RO"/>
        </w:rPr>
        <w:t xml:space="preserve">. </w:t>
      </w:r>
    </w:p>
    <w:p w14:paraId="3EEDFE4F" w14:textId="77777777" w:rsidR="00513160" w:rsidRPr="006B5557" w:rsidRDefault="00513160" w:rsidP="000422F8">
      <w:pPr>
        <w:jc w:val="both"/>
        <w:rPr>
          <w:rFonts w:ascii="Arial" w:hAnsi="Arial" w:cs="Arial"/>
          <w:sz w:val="22"/>
          <w:szCs w:val="22"/>
          <w:lang w:val="ro-RO"/>
        </w:rPr>
      </w:pPr>
    </w:p>
    <w:p w14:paraId="4B420393"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Datele de identificare sunt urmatoarele:</w:t>
      </w:r>
    </w:p>
    <w:p w14:paraId="3E90074D" w14:textId="77777777" w:rsidR="00513160" w:rsidRPr="006B5557" w:rsidRDefault="00513160" w:rsidP="000422F8">
      <w:pPr>
        <w:jc w:val="both"/>
        <w:rPr>
          <w:rFonts w:ascii="Arial" w:hAnsi="Arial" w:cs="Arial"/>
          <w:sz w:val="22"/>
          <w:szCs w:val="22"/>
          <w:lang w:val="ro-RO"/>
        </w:rPr>
      </w:pPr>
    </w:p>
    <w:p w14:paraId="3674FA34"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 xml:space="preserve">Numele titularului de cont: </w:t>
      </w:r>
    </w:p>
    <w:p w14:paraId="40AF5F94"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 xml:space="preserve">Adresa: </w:t>
      </w:r>
    </w:p>
    <w:p w14:paraId="22F27D92"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Numar TVA:</w:t>
      </w:r>
    </w:p>
    <w:p w14:paraId="4BC8047C"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Reprezentant Legal:</w:t>
      </w:r>
    </w:p>
    <w:p w14:paraId="5360D699"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 xml:space="preserve">Telefon/fax/e-mail: </w:t>
      </w:r>
    </w:p>
    <w:p w14:paraId="45158559"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Denumire Banca:</w:t>
      </w:r>
    </w:p>
    <w:p w14:paraId="65A97209"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Adresa Banca:</w:t>
      </w:r>
    </w:p>
    <w:p w14:paraId="3088A0C8"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Numar cont bancar:</w:t>
      </w:r>
    </w:p>
    <w:p w14:paraId="048CE683"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 xml:space="preserve">IBAN: </w:t>
      </w:r>
    </w:p>
    <w:p w14:paraId="2C73D881" w14:textId="77777777" w:rsidR="00513160" w:rsidRPr="006B5557" w:rsidRDefault="00513160" w:rsidP="000422F8">
      <w:pPr>
        <w:jc w:val="both"/>
        <w:rPr>
          <w:rFonts w:ascii="Arial" w:hAnsi="Arial" w:cs="Arial"/>
          <w:sz w:val="22"/>
          <w:szCs w:val="22"/>
          <w:lang w:val="ro-RO"/>
        </w:rPr>
      </w:pPr>
    </w:p>
    <w:p w14:paraId="73458714"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*Asociatul ..................... - in calitate de Lider al Asocierii, va emite si incasa facturile aferente Contractului prin intermediul sucursalei sale din Romania, aceasta avand urmatoarele date de identificare:</w:t>
      </w:r>
    </w:p>
    <w:p w14:paraId="4D5C0FA3" w14:textId="77777777" w:rsidR="00513160" w:rsidRPr="006B5557" w:rsidRDefault="00513160" w:rsidP="000422F8">
      <w:pPr>
        <w:jc w:val="both"/>
        <w:rPr>
          <w:rFonts w:ascii="Arial" w:hAnsi="Arial" w:cs="Arial"/>
          <w:sz w:val="22"/>
          <w:szCs w:val="22"/>
          <w:lang w:val="ro-RO"/>
        </w:rPr>
      </w:pPr>
    </w:p>
    <w:p w14:paraId="5FD0C657"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lastRenderedPageBreak/>
        <w:t>Denumire:</w:t>
      </w:r>
    </w:p>
    <w:p w14:paraId="6755E78C"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Sediul Social:</w:t>
      </w:r>
    </w:p>
    <w:p w14:paraId="65A0CDEF"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Cod Unic de Inregistrare:</w:t>
      </w:r>
    </w:p>
    <w:p w14:paraId="65092F20"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Număr de ordine în Registrul Comertului:</w:t>
      </w:r>
    </w:p>
    <w:p w14:paraId="2C61CEA5"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Cont Bancar:</w:t>
      </w:r>
    </w:p>
    <w:p w14:paraId="3F41589F"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Denumire Bancă:</w:t>
      </w:r>
    </w:p>
    <w:p w14:paraId="48F1ACF2"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Adresa Bancă:</w:t>
      </w:r>
    </w:p>
    <w:p w14:paraId="7A8489F1"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Reprezentant Legal:</w:t>
      </w:r>
    </w:p>
    <w:p w14:paraId="49ACCE13" w14:textId="77777777" w:rsidR="00513160" w:rsidRPr="006B5557" w:rsidRDefault="00513160" w:rsidP="000422F8">
      <w:pPr>
        <w:jc w:val="both"/>
        <w:rPr>
          <w:rFonts w:ascii="Arial" w:hAnsi="Arial" w:cs="Arial"/>
          <w:sz w:val="22"/>
          <w:szCs w:val="22"/>
          <w:lang w:val="ro-RO"/>
        </w:rPr>
      </w:pPr>
    </w:p>
    <w:p w14:paraId="056A7B8F"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 xml:space="preserve">Nota: * </w:t>
      </w:r>
      <w:r w:rsidRPr="006B5557">
        <w:rPr>
          <w:rFonts w:ascii="Arial" w:hAnsi="Arial" w:cs="Arial"/>
          <w:i/>
          <w:sz w:val="22"/>
          <w:szCs w:val="22"/>
          <w:lang w:val="ro-RO"/>
        </w:rPr>
        <w:t>se va completa in cazul in care asociatul desemnat pentru emiterea si incasarea facturilor este persoana juridica nerezidenta in Romania</w:t>
      </w:r>
      <w:r w:rsidRPr="006B5557">
        <w:rPr>
          <w:rFonts w:ascii="Arial" w:hAnsi="Arial" w:cs="Arial"/>
          <w:sz w:val="22"/>
          <w:szCs w:val="22"/>
          <w:lang w:val="ro-RO"/>
        </w:rPr>
        <w:t>."</w:t>
      </w:r>
    </w:p>
    <w:p w14:paraId="6112C974" w14:textId="77777777" w:rsidR="00513160" w:rsidRPr="006B5557" w:rsidRDefault="00513160" w:rsidP="000422F8">
      <w:pPr>
        <w:jc w:val="both"/>
        <w:rPr>
          <w:rFonts w:ascii="Arial" w:hAnsi="Arial" w:cs="Arial"/>
          <w:sz w:val="22"/>
          <w:szCs w:val="22"/>
          <w:lang w:val="ro-RO"/>
        </w:rPr>
      </w:pPr>
    </w:p>
    <w:p w14:paraId="28C7634C"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6.2. (1)</w:t>
      </w:r>
      <w:r w:rsidRPr="006B5557">
        <w:rPr>
          <w:rFonts w:ascii="Arial" w:hAnsi="Arial" w:cs="Arial"/>
          <w:sz w:val="22"/>
          <w:szCs w:val="22"/>
          <w:lang w:val="ro-RO"/>
        </w:rPr>
        <w:t xml:space="preserve"> In caz de atribuire, asociaţii au convenit urmatoarele cote de participare în cadrul asocierii:</w:t>
      </w:r>
    </w:p>
    <w:p w14:paraId="043933A1"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 % (</w:t>
      </w:r>
      <w:r w:rsidRPr="006B5557">
        <w:rPr>
          <w:rFonts w:ascii="Arial" w:hAnsi="Arial" w:cs="Arial"/>
          <w:i/>
          <w:sz w:val="22"/>
          <w:szCs w:val="22"/>
          <w:lang w:val="ro-RO"/>
        </w:rPr>
        <w:t>in litere</w:t>
      </w:r>
      <w:r w:rsidRPr="006B5557">
        <w:rPr>
          <w:rFonts w:ascii="Arial" w:hAnsi="Arial" w:cs="Arial"/>
          <w:sz w:val="22"/>
          <w:szCs w:val="22"/>
          <w:lang w:val="ro-RO"/>
        </w:rPr>
        <w:t>),</w:t>
      </w:r>
    </w:p>
    <w:p w14:paraId="217E52E0"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 % (</w:t>
      </w:r>
      <w:r w:rsidRPr="006B5557">
        <w:rPr>
          <w:rFonts w:ascii="Arial" w:hAnsi="Arial" w:cs="Arial"/>
          <w:i/>
          <w:sz w:val="22"/>
          <w:szCs w:val="22"/>
          <w:lang w:val="ro-RO"/>
        </w:rPr>
        <w:t>in litere</w:t>
      </w:r>
      <w:r w:rsidRPr="006B5557">
        <w:rPr>
          <w:rFonts w:ascii="Arial" w:hAnsi="Arial" w:cs="Arial"/>
          <w:sz w:val="22"/>
          <w:szCs w:val="22"/>
          <w:lang w:val="ro-RO"/>
        </w:rPr>
        <w:t>)</w:t>
      </w:r>
    </w:p>
    <w:p w14:paraId="063E1560"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(2)</w:t>
      </w:r>
      <w:r w:rsidRPr="006B5557">
        <w:rPr>
          <w:rFonts w:ascii="Arial" w:hAnsi="Arial" w:cs="Arial"/>
          <w:sz w:val="22"/>
          <w:szCs w:val="22"/>
          <w:lang w:val="ro-RO"/>
        </w:rPr>
        <w:t xml:space="preserve"> In caz de atribuire, asociaţii au convenit ca membrii asocierii vor presta fiecare activitati componente ale obiectului contractului, dupa cum urmeaza:.................. (</w:t>
      </w:r>
      <w:r w:rsidRPr="006B5557">
        <w:rPr>
          <w:rFonts w:ascii="Arial" w:hAnsi="Arial" w:cs="Arial"/>
          <w:i/>
          <w:sz w:val="22"/>
          <w:szCs w:val="22"/>
          <w:lang w:val="ro-RO"/>
        </w:rPr>
        <w:t>se va mentiona expres pentru fiecare asociat care sunt activitatile din cadrul obiectului contractului pe care le va executa)</w:t>
      </w:r>
    </w:p>
    <w:p w14:paraId="16C6A79E"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6.3.</w:t>
      </w:r>
      <w:r w:rsidRPr="006B5557">
        <w:rPr>
          <w:rFonts w:ascii="Arial" w:hAnsi="Arial" w:cs="Arial"/>
          <w:sz w:val="22"/>
          <w:szCs w:val="22"/>
          <w:lang w:val="ro-RO"/>
        </w:rPr>
        <w:t xml:space="preserve"> Asociaţii convin să se susțină ori de câte ori va fi nevoie pe tot parcursul realizării contractului, acordându-și sprijin de natură tehnică, managerială sau/și logistică ori de câte ori situația o cere.</w:t>
      </w:r>
    </w:p>
    <w:p w14:paraId="5E192486" w14:textId="77777777" w:rsidR="00513160" w:rsidRPr="006B5557" w:rsidRDefault="00513160" w:rsidP="000422F8">
      <w:pPr>
        <w:jc w:val="both"/>
        <w:rPr>
          <w:rFonts w:ascii="Arial" w:hAnsi="Arial" w:cs="Arial"/>
          <w:sz w:val="22"/>
          <w:szCs w:val="22"/>
          <w:lang w:val="ro-RO"/>
        </w:rPr>
      </w:pPr>
    </w:p>
    <w:p w14:paraId="059B1781"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6.4.</w:t>
      </w:r>
      <w:r w:rsidRPr="006B5557">
        <w:rPr>
          <w:rFonts w:ascii="Arial" w:hAnsi="Arial" w:cs="Arial"/>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29E155C7" w14:textId="77777777" w:rsidR="00513160" w:rsidRPr="006B5557" w:rsidRDefault="00513160" w:rsidP="000422F8">
      <w:pPr>
        <w:jc w:val="both"/>
        <w:rPr>
          <w:rFonts w:ascii="Arial" w:hAnsi="Arial" w:cs="Arial"/>
          <w:sz w:val="22"/>
          <w:szCs w:val="22"/>
          <w:lang w:val="ro-RO"/>
        </w:rPr>
      </w:pPr>
    </w:p>
    <w:p w14:paraId="44A489AF"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6.5.</w:t>
      </w:r>
      <w:r w:rsidRPr="006B5557">
        <w:rPr>
          <w:rFonts w:ascii="Arial" w:hAnsi="Arial" w:cs="Arial"/>
          <w:sz w:val="22"/>
          <w:szCs w:val="22"/>
          <w:lang w:val="ro-RO"/>
        </w:rPr>
        <w:t xml:space="preserve"> Prezentul acord se completează în ceea ce priveşte termenele şi condiţiile de prestare a serviciilor, cu prevederile contractului ce se va încheia între …............................... (liderul de asociere) şi Beneficiar.</w:t>
      </w:r>
    </w:p>
    <w:p w14:paraId="7742E8F8" w14:textId="77777777" w:rsidR="00513160" w:rsidRPr="006B5557" w:rsidRDefault="00513160" w:rsidP="000422F8">
      <w:pPr>
        <w:jc w:val="both"/>
        <w:rPr>
          <w:rFonts w:ascii="Arial" w:hAnsi="Arial" w:cs="Arial"/>
          <w:sz w:val="22"/>
          <w:szCs w:val="22"/>
          <w:lang w:val="ro-RO"/>
        </w:rPr>
      </w:pPr>
    </w:p>
    <w:p w14:paraId="5CF06F99"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6.6</w:t>
      </w:r>
      <w:r w:rsidRPr="006B5557">
        <w:rPr>
          <w:rFonts w:ascii="Arial" w:hAnsi="Arial" w:cs="Arial"/>
          <w:sz w:val="22"/>
          <w:szCs w:val="22"/>
          <w:lang w:val="ro-RO"/>
        </w:rPr>
        <w:t>. (1) Prezentul Acord de Asociere împreuna cu toate aspectele și toate efectele ce decurg din, sau în legătură cu acestea,vor fi guvernate de legea română.</w:t>
      </w:r>
    </w:p>
    <w:p w14:paraId="0EF62404"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ab/>
        <w:t xml:space="preserve">    (2) Litigiile izvorâte din sau în legatură cu Acordul de Asociere, între membrii Asocierii, sunt supuse instanțelor de drept comun.</w:t>
      </w:r>
    </w:p>
    <w:p w14:paraId="13D0625B"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C59F9AD" w14:textId="77777777" w:rsidR="00513160" w:rsidRPr="006B5557" w:rsidRDefault="00513160" w:rsidP="000422F8">
      <w:pPr>
        <w:jc w:val="both"/>
        <w:rPr>
          <w:rFonts w:ascii="Arial" w:hAnsi="Arial" w:cs="Arial"/>
          <w:sz w:val="22"/>
          <w:szCs w:val="22"/>
          <w:lang w:val="ro-RO"/>
        </w:rPr>
      </w:pPr>
    </w:p>
    <w:p w14:paraId="62CC39A9" w14:textId="77777777" w:rsidR="00513160" w:rsidRPr="006B5557" w:rsidRDefault="00513160" w:rsidP="000422F8">
      <w:pPr>
        <w:jc w:val="both"/>
        <w:rPr>
          <w:rFonts w:ascii="Arial" w:hAnsi="Arial" w:cs="Arial"/>
          <w:sz w:val="22"/>
          <w:szCs w:val="22"/>
          <w:lang w:val="ro-RO"/>
        </w:rPr>
      </w:pPr>
      <w:r w:rsidRPr="006B5557">
        <w:rPr>
          <w:rFonts w:ascii="Arial" w:hAnsi="Arial" w:cs="Arial"/>
          <w:b/>
          <w:sz w:val="22"/>
          <w:szCs w:val="22"/>
          <w:lang w:val="ro-RO"/>
        </w:rPr>
        <w:t>Art. 6.7.</w:t>
      </w:r>
      <w:r w:rsidRPr="006B5557">
        <w:rPr>
          <w:rFonts w:ascii="Arial" w:hAnsi="Arial" w:cs="Arial"/>
          <w:sz w:val="22"/>
          <w:szCs w:val="22"/>
          <w:lang w:val="ro-RO"/>
        </w:rPr>
        <w:t xml:space="preserve"> Prezentul Acord de Asociere va fi redactat în limba romană.</w:t>
      </w:r>
    </w:p>
    <w:p w14:paraId="4FCD041A" w14:textId="77777777" w:rsidR="00513160" w:rsidRPr="006B5557" w:rsidRDefault="00513160" w:rsidP="000422F8">
      <w:pPr>
        <w:jc w:val="both"/>
        <w:rPr>
          <w:rFonts w:ascii="Arial" w:hAnsi="Arial" w:cs="Arial"/>
          <w:sz w:val="22"/>
          <w:szCs w:val="22"/>
          <w:lang w:val="ro-RO"/>
        </w:rPr>
      </w:pPr>
    </w:p>
    <w:p w14:paraId="07232F04" w14:textId="77777777" w:rsidR="00AF267E" w:rsidRPr="006B5557" w:rsidRDefault="00AF267E" w:rsidP="000422F8">
      <w:pPr>
        <w:jc w:val="both"/>
        <w:rPr>
          <w:rFonts w:ascii="Arial" w:hAnsi="Arial" w:cs="Arial"/>
          <w:sz w:val="22"/>
          <w:szCs w:val="22"/>
          <w:lang w:val="ro-RO"/>
        </w:rPr>
      </w:pPr>
    </w:p>
    <w:p w14:paraId="6BCF7090" w14:textId="77777777" w:rsidR="00AF267E" w:rsidRPr="006B5557" w:rsidRDefault="00AF267E" w:rsidP="000422F8">
      <w:pPr>
        <w:jc w:val="both"/>
        <w:rPr>
          <w:rFonts w:ascii="Arial" w:hAnsi="Arial" w:cs="Arial"/>
          <w:sz w:val="22"/>
          <w:szCs w:val="22"/>
          <w:lang w:val="ro-RO"/>
        </w:rPr>
      </w:pPr>
    </w:p>
    <w:p w14:paraId="101E226D" w14:textId="77777777" w:rsidR="00AF267E" w:rsidRPr="006B5557" w:rsidRDefault="00AF267E" w:rsidP="000422F8">
      <w:pPr>
        <w:jc w:val="both"/>
        <w:rPr>
          <w:rFonts w:ascii="Arial" w:hAnsi="Arial" w:cs="Arial"/>
          <w:sz w:val="22"/>
          <w:szCs w:val="22"/>
          <w:lang w:val="ro-RO"/>
        </w:rPr>
      </w:pPr>
    </w:p>
    <w:p w14:paraId="6F1B6877" w14:textId="77777777" w:rsidR="00AF267E" w:rsidRPr="006B5557" w:rsidRDefault="00AF267E" w:rsidP="000422F8">
      <w:pPr>
        <w:jc w:val="both"/>
        <w:rPr>
          <w:rFonts w:ascii="Arial" w:hAnsi="Arial" w:cs="Arial"/>
          <w:sz w:val="22"/>
          <w:szCs w:val="22"/>
          <w:lang w:val="ro-RO"/>
        </w:rPr>
      </w:pPr>
    </w:p>
    <w:p w14:paraId="09839844" w14:textId="77777777" w:rsidR="00AF267E" w:rsidRPr="006B5557" w:rsidRDefault="00AF267E" w:rsidP="000422F8">
      <w:pPr>
        <w:jc w:val="both"/>
        <w:rPr>
          <w:rFonts w:ascii="Arial" w:hAnsi="Arial" w:cs="Arial"/>
          <w:sz w:val="22"/>
          <w:szCs w:val="22"/>
          <w:lang w:val="ro-RO"/>
        </w:rPr>
      </w:pPr>
    </w:p>
    <w:p w14:paraId="18752612" w14:textId="77777777" w:rsidR="00513160" w:rsidRPr="006B5557" w:rsidRDefault="00513160" w:rsidP="000422F8">
      <w:pPr>
        <w:jc w:val="both"/>
        <w:rPr>
          <w:rFonts w:ascii="Arial" w:hAnsi="Arial" w:cs="Arial"/>
          <w:sz w:val="22"/>
          <w:szCs w:val="22"/>
          <w:lang w:val="ro-RO"/>
        </w:rPr>
      </w:pPr>
      <w:r w:rsidRPr="006B5557">
        <w:rPr>
          <w:rFonts w:ascii="Arial" w:hAnsi="Arial" w:cs="Arial"/>
          <w:sz w:val="22"/>
          <w:szCs w:val="22"/>
          <w:lang w:val="ro-RO"/>
        </w:rPr>
        <w:t>Prezentul Acord de Asociere s-a încheiat astăzi ….................................. în …........ exemplare.</w:t>
      </w:r>
    </w:p>
    <w:p w14:paraId="6142514F" w14:textId="77777777" w:rsidR="00513160" w:rsidRPr="006B5557" w:rsidRDefault="00513160" w:rsidP="000422F8">
      <w:pPr>
        <w:jc w:val="both"/>
        <w:rPr>
          <w:rFonts w:ascii="Arial" w:hAnsi="Arial" w:cs="Arial"/>
          <w:sz w:val="22"/>
          <w:szCs w:val="22"/>
          <w:lang w:val="ro-RO"/>
        </w:rPr>
      </w:pPr>
    </w:p>
    <w:p w14:paraId="48363C8F" w14:textId="77777777" w:rsidR="00513160" w:rsidRPr="006B5557" w:rsidRDefault="00513160" w:rsidP="000422F8">
      <w:pPr>
        <w:rPr>
          <w:rFonts w:ascii="Arial" w:hAnsi="Arial" w:cs="Arial"/>
          <w:b/>
          <w:sz w:val="22"/>
          <w:szCs w:val="22"/>
          <w:lang w:val="ro-RO"/>
        </w:rPr>
      </w:pPr>
      <w:r w:rsidRPr="006B5557">
        <w:rPr>
          <w:rFonts w:ascii="Arial" w:hAnsi="Arial" w:cs="Arial"/>
          <w:b/>
          <w:sz w:val="22"/>
          <w:szCs w:val="22"/>
          <w:lang w:val="ro-RO"/>
        </w:rPr>
        <w:t>LIDER ASOCIAT</w:t>
      </w:r>
      <w:r w:rsidRPr="006B5557">
        <w:rPr>
          <w:rFonts w:ascii="Arial" w:hAnsi="Arial" w:cs="Arial"/>
          <w:b/>
          <w:sz w:val="22"/>
          <w:szCs w:val="22"/>
          <w:lang w:val="ro-RO"/>
        </w:rPr>
        <w:tab/>
      </w:r>
    </w:p>
    <w:p w14:paraId="63BE1343" w14:textId="77777777" w:rsidR="00513160" w:rsidRPr="006B5557" w:rsidRDefault="00513160" w:rsidP="000422F8">
      <w:pPr>
        <w:rPr>
          <w:rFonts w:ascii="Arial" w:hAnsi="Arial" w:cs="Arial"/>
          <w:b/>
          <w:i/>
          <w:sz w:val="22"/>
          <w:szCs w:val="22"/>
          <w:lang w:val="ro-RO"/>
        </w:rPr>
      </w:pPr>
      <w:r w:rsidRPr="006B5557">
        <w:rPr>
          <w:rFonts w:ascii="Arial" w:hAnsi="Arial" w:cs="Arial"/>
          <w:b/>
          <w:i/>
          <w:sz w:val="22"/>
          <w:szCs w:val="22"/>
          <w:lang w:val="ro-RO"/>
        </w:rPr>
        <w:t>(reprezentant legal/imputernicit conform actelor statutare/constitutive ale societatii)</w:t>
      </w:r>
    </w:p>
    <w:p w14:paraId="0DF5DEF7" w14:textId="77777777" w:rsidR="00513160" w:rsidRPr="006B5557" w:rsidRDefault="00513160" w:rsidP="000422F8">
      <w:pPr>
        <w:rPr>
          <w:rFonts w:ascii="Arial" w:hAnsi="Arial" w:cs="Arial"/>
          <w:b/>
          <w:i/>
          <w:sz w:val="22"/>
          <w:szCs w:val="22"/>
          <w:lang w:val="ro-RO"/>
        </w:rPr>
      </w:pPr>
      <w:r w:rsidRPr="006B5557">
        <w:rPr>
          <w:rFonts w:ascii="Arial" w:hAnsi="Arial" w:cs="Arial"/>
          <w:b/>
          <w:i/>
          <w:sz w:val="22"/>
          <w:szCs w:val="22"/>
          <w:lang w:val="ro-RO"/>
        </w:rPr>
        <w:tab/>
      </w:r>
      <w:r w:rsidRPr="006B5557">
        <w:rPr>
          <w:rFonts w:ascii="Arial" w:hAnsi="Arial" w:cs="Arial"/>
          <w:b/>
          <w:i/>
          <w:sz w:val="22"/>
          <w:szCs w:val="22"/>
          <w:lang w:val="ro-RO"/>
        </w:rPr>
        <w:tab/>
      </w:r>
      <w:r w:rsidRPr="006B5557">
        <w:rPr>
          <w:rFonts w:ascii="Arial" w:hAnsi="Arial" w:cs="Arial"/>
          <w:b/>
          <w:i/>
          <w:sz w:val="22"/>
          <w:szCs w:val="22"/>
          <w:lang w:val="ro-RO"/>
        </w:rPr>
        <w:tab/>
      </w:r>
      <w:r w:rsidRPr="006B5557">
        <w:rPr>
          <w:rFonts w:ascii="Arial" w:hAnsi="Arial" w:cs="Arial"/>
          <w:b/>
          <w:i/>
          <w:sz w:val="22"/>
          <w:szCs w:val="22"/>
          <w:lang w:val="ro-RO"/>
        </w:rPr>
        <w:tab/>
      </w:r>
      <w:r w:rsidRPr="006B5557">
        <w:rPr>
          <w:rFonts w:ascii="Arial" w:hAnsi="Arial" w:cs="Arial"/>
          <w:b/>
          <w:i/>
          <w:sz w:val="22"/>
          <w:szCs w:val="22"/>
          <w:lang w:val="ro-RO"/>
        </w:rPr>
        <w:tab/>
      </w:r>
      <w:r w:rsidRPr="006B5557">
        <w:rPr>
          <w:rFonts w:ascii="Arial" w:hAnsi="Arial" w:cs="Arial"/>
          <w:b/>
          <w:i/>
          <w:sz w:val="22"/>
          <w:szCs w:val="22"/>
          <w:lang w:val="ro-RO"/>
        </w:rPr>
        <w:tab/>
      </w:r>
    </w:p>
    <w:p w14:paraId="2C77533E" w14:textId="77777777" w:rsidR="00513160" w:rsidRPr="006B5557" w:rsidRDefault="00513160" w:rsidP="000422F8">
      <w:pPr>
        <w:rPr>
          <w:rFonts w:ascii="Arial" w:hAnsi="Arial" w:cs="Arial"/>
          <w:b/>
          <w:i/>
          <w:sz w:val="22"/>
          <w:szCs w:val="22"/>
          <w:lang w:val="ro-RO"/>
        </w:rPr>
      </w:pPr>
      <w:r w:rsidRPr="006B5557">
        <w:rPr>
          <w:rFonts w:ascii="Arial" w:hAnsi="Arial" w:cs="Arial"/>
          <w:b/>
          <w:i/>
          <w:sz w:val="22"/>
          <w:szCs w:val="22"/>
          <w:lang w:val="ro-RO"/>
        </w:rPr>
        <w:t xml:space="preserve"> Nume si prenume</w:t>
      </w:r>
    </w:p>
    <w:p w14:paraId="78C13D1F" w14:textId="77777777" w:rsidR="00513160" w:rsidRPr="006B5557" w:rsidRDefault="00513160" w:rsidP="000422F8">
      <w:pPr>
        <w:rPr>
          <w:rFonts w:ascii="Arial" w:hAnsi="Arial" w:cs="Arial"/>
          <w:b/>
          <w:i/>
          <w:sz w:val="22"/>
          <w:szCs w:val="22"/>
          <w:lang w:val="ro-RO"/>
        </w:rPr>
      </w:pPr>
      <w:r w:rsidRPr="006B5557">
        <w:rPr>
          <w:rFonts w:ascii="Arial" w:hAnsi="Arial" w:cs="Arial"/>
          <w:b/>
          <w:i/>
          <w:sz w:val="22"/>
          <w:szCs w:val="22"/>
          <w:lang w:val="ro-RO"/>
        </w:rPr>
        <w:t>....................................</w:t>
      </w:r>
    </w:p>
    <w:p w14:paraId="2852D908" w14:textId="77777777" w:rsidR="00513160" w:rsidRPr="006B5557" w:rsidRDefault="00513160" w:rsidP="000422F8">
      <w:pPr>
        <w:rPr>
          <w:rFonts w:ascii="Arial" w:hAnsi="Arial" w:cs="Arial"/>
          <w:b/>
          <w:i/>
          <w:sz w:val="22"/>
          <w:szCs w:val="22"/>
          <w:lang w:val="ro-RO"/>
        </w:rPr>
      </w:pPr>
      <w:r w:rsidRPr="006B5557">
        <w:rPr>
          <w:rFonts w:ascii="Arial" w:hAnsi="Arial" w:cs="Arial"/>
          <w:sz w:val="22"/>
          <w:szCs w:val="22"/>
          <w:lang w:val="ro-RO"/>
        </w:rPr>
        <w:t>(semnatura si stampila)</w:t>
      </w:r>
    </w:p>
    <w:p w14:paraId="0D5CCAAC" w14:textId="77777777" w:rsidR="00513160" w:rsidRPr="006B5557" w:rsidRDefault="00513160" w:rsidP="000422F8">
      <w:pPr>
        <w:rPr>
          <w:rFonts w:ascii="Arial" w:hAnsi="Arial" w:cs="Arial"/>
          <w:b/>
          <w:sz w:val="22"/>
          <w:szCs w:val="22"/>
          <w:lang w:val="ro-RO"/>
        </w:rPr>
      </w:pPr>
    </w:p>
    <w:p w14:paraId="3BD7D5E4" w14:textId="77777777" w:rsidR="00513160" w:rsidRPr="006B5557" w:rsidRDefault="00513160" w:rsidP="000422F8">
      <w:pPr>
        <w:rPr>
          <w:rFonts w:ascii="Arial" w:hAnsi="Arial" w:cs="Arial"/>
          <w:b/>
          <w:sz w:val="22"/>
          <w:szCs w:val="22"/>
          <w:lang w:val="ro-RO"/>
        </w:rPr>
      </w:pPr>
      <w:r w:rsidRPr="006B5557">
        <w:rPr>
          <w:rFonts w:ascii="Arial" w:hAnsi="Arial" w:cs="Arial"/>
          <w:b/>
          <w:sz w:val="22"/>
          <w:szCs w:val="22"/>
          <w:lang w:val="ro-RO"/>
        </w:rPr>
        <w:t>ASOCIAT 1</w:t>
      </w:r>
    </w:p>
    <w:p w14:paraId="62356883" w14:textId="77777777" w:rsidR="00513160" w:rsidRPr="006B5557" w:rsidRDefault="00513160" w:rsidP="000422F8">
      <w:pPr>
        <w:rPr>
          <w:rFonts w:ascii="Arial" w:hAnsi="Arial" w:cs="Arial"/>
          <w:b/>
          <w:i/>
          <w:sz w:val="22"/>
          <w:szCs w:val="22"/>
          <w:lang w:val="ro-RO"/>
        </w:rPr>
      </w:pPr>
      <w:r w:rsidRPr="006B5557">
        <w:rPr>
          <w:rFonts w:ascii="Arial" w:hAnsi="Arial" w:cs="Arial"/>
          <w:b/>
          <w:i/>
          <w:sz w:val="22"/>
          <w:szCs w:val="22"/>
          <w:lang w:val="ro-RO"/>
        </w:rPr>
        <w:t>(reprezentant legal/împuternicit conform actelor statutare/constitutive ale societății)</w:t>
      </w:r>
    </w:p>
    <w:p w14:paraId="35F75DE1" w14:textId="77777777" w:rsidR="00513160" w:rsidRPr="006B5557" w:rsidRDefault="00513160" w:rsidP="000422F8">
      <w:pPr>
        <w:rPr>
          <w:rFonts w:ascii="Arial" w:hAnsi="Arial" w:cs="Arial"/>
          <w:b/>
          <w:i/>
          <w:sz w:val="22"/>
          <w:szCs w:val="22"/>
          <w:lang w:val="ro-RO"/>
        </w:rPr>
      </w:pPr>
      <w:r w:rsidRPr="006B5557">
        <w:rPr>
          <w:rFonts w:ascii="Arial" w:hAnsi="Arial" w:cs="Arial"/>
          <w:b/>
          <w:i/>
          <w:sz w:val="22"/>
          <w:szCs w:val="22"/>
          <w:lang w:val="ro-RO"/>
        </w:rPr>
        <w:tab/>
      </w:r>
      <w:r w:rsidRPr="006B5557">
        <w:rPr>
          <w:rFonts w:ascii="Arial" w:hAnsi="Arial" w:cs="Arial"/>
          <w:b/>
          <w:i/>
          <w:sz w:val="22"/>
          <w:szCs w:val="22"/>
          <w:lang w:val="ro-RO"/>
        </w:rPr>
        <w:tab/>
      </w:r>
      <w:r w:rsidRPr="006B5557">
        <w:rPr>
          <w:rFonts w:ascii="Arial" w:hAnsi="Arial" w:cs="Arial"/>
          <w:b/>
          <w:i/>
          <w:sz w:val="22"/>
          <w:szCs w:val="22"/>
          <w:lang w:val="ro-RO"/>
        </w:rPr>
        <w:tab/>
      </w:r>
      <w:r w:rsidRPr="006B5557">
        <w:rPr>
          <w:rFonts w:ascii="Arial" w:hAnsi="Arial" w:cs="Arial"/>
          <w:b/>
          <w:i/>
          <w:sz w:val="22"/>
          <w:szCs w:val="22"/>
          <w:lang w:val="ro-RO"/>
        </w:rPr>
        <w:tab/>
      </w:r>
      <w:r w:rsidRPr="006B5557">
        <w:rPr>
          <w:rFonts w:ascii="Arial" w:hAnsi="Arial" w:cs="Arial"/>
          <w:b/>
          <w:i/>
          <w:sz w:val="22"/>
          <w:szCs w:val="22"/>
          <w:lang w:val="ro-RO"/>
        </w:rPr>
        <w:tab/>
      </w:r>
      <w:r w:rsidRPr="006B5557">
        <w:rPr>
          <w:rFonts w:ascii="Arial" w:hAnsi="Arial" w:cs="Arial"/>
          <w:b/>
          <w:i/>
          <w:sz w:val="22"/>
          <w:szCs w:val="22"/>
          <w:lang w:val="ro-RO"/>
        </w:rPr>
        <w:tab/>
      </w:r>
    </w:p>
    <w:p w14:paraId="6DD956FA" w14:textId="77777777" w:rsidR="00513160" w:rsidRPr="006B5557" w:rsidRDefault="00513160" w:rsidP="000422F8">
      <w:pPr>
        <w:rPr>
          <w:rFonts w:ascii="Arial" w:hAnsi="Arial" w:cs="Arial"/>
          <w:b/>
          <w:i/>
          <w:sz w:val="22"/>
          <w:szCs w:val="22"/>
          <w:lang w:val="ro-RO"/>
        </w:rPr>
      </w:pPr>
      <w:r w:rsidRPr="006B5557">
        <w:rPr>
          <w:rFonts w:ascii="Arial" w:hAnsi="Arial" w:cs="Arial"/>
          <w:b/>
          <w:i/>
          <w:sz w:val="22"/>
          <w:szCs w:val="22"/>
          <w:lang w:val="ro-RO"/>
        </w:rPr>
        <w:lastRenderedPageBreak/>
        <w:t xml:space="preserve"> Nume și prenume</w:t>
      </w:r>
    </w:p>
    <w:p w14:paraId="45EAB7A5" w14:textId="77777777" w:rsidR="00513160" w:rsidRPr="006B5557" w:rsidRDefault="00513160" w:rsidP="000422F8">
      <w:pPr>
        <w:rPr>
          <w:rFonts w:ascii="Arial" w:hAnsi="Arial" w:cs="Arial"/>
          <w:b/>
          <w:i/>
          <w:sz w:val="22"/>
          <w:szCs w:val="22"/>
          <w:lang w:val="ro-RO"/>
        </w:rPr>
      </w:pPr>
      <w:r w:rsidRPr="006B5557">
        <w:rPr>
          <w:rFonts w:ascii="Arial" w:hAnsi="Arial" w:cs="Arial"/>
          <w:b/>
          <w:i/>
          <w:sz w:val="22"/>
          <w:szCs w:val="22"/>
          <w:lang w:val="ro-RO"/>
        </w:rPr>
        <w:t>.....................................</w:t>
      </w:r>
    </w:p>
    <w:p w14:paraId="58941479" w14:textId="77777777" w:rsidR="00513160" w:rsidRPr="006B5557" w:rsidRDefault="00513160" w:rsidP="000422F8">
      <w:pPr>
        <w:rPr>
          <w:rFonts w:ascii="Arial" w:hAnsi="Arial" w:cs="Arial"/>
          <w:b/>
          <w:i/>
          <w:sz w:val="22"/>
          <w:szCs w:val="22"/>
          <w:lang w:val="ro-RO"/>
        </w:rPr>
      </w:pPr>
      <w:r w:rsidRPr="006B5557">
        <w:rPr>
          <w:rFonts w:ascii="Arial" w:hAnsi="Arial" w:cs="Arial"/>
          <w:sz w:val="22"/>
          <w:szCs w:val="22"/>
          <w:lang w:val="ro-RO"/>
        </w:rPr>
        <w:t>(semnatura si stampila)</w:t>
      </w:r>
    </w:p>
    <w:p w14:paraId="43E25680" w14:textId="77777777" w:rsidR="00513160" w:rsidRPr="006B5557" w:rsidRDefault="00513160" w:rsidP="000422F8">
      <w:pPr>
        <w:rPr>
          <w:rFonts w:ascii="Arial" w:hAnsi="Arial" w:cs="Arial"/>
          <w:b/>
          <w:sz w:val="22"/>
          <w:szCs w:val="22"/>
          <w:lang w:val="ro-RO"/>
        </w:rPr>
      </w:pPr>
    </w:p>
    <w:p w14:paraId="5D1D3F98" w14:textId="77777777" w:rsidR="00513160" w:rsidRPr="006B5557" w:rsidRDefault="00513160" w:rsidP="000422F8">
      <w:pPr>
        <w:rPr>
          <w:rFonts w:ascii="Arial" w:hAnsi="Arial" w:cs="Arial"/>
          <w:b/>
          <w:sz w:val="22"/>
          <w:szCs w:val="22"/>
          <w:lang w:val="ro-RO"/>
        </w:rPr>
      </w:pPr>
      <w:r w:rsidRPr="006B5557">
        <w:rPr>
          <w:rFonts w:ascii="Arial" w:hAnsi="Arial" w:cs="Arial"/>
          <w:b/>
          <w:sz w:val="22"/>
          <w:szCs w:val="22"/>
          <w:lang w:val="ro-RO"/>
        </w:rPr>
        <w:t>ASOCIAT n</w:t>
      </w:r>
    </w:p>
    <w:p w14:paraId="461D94EB" w14:textId="77777777" w:rsidR="00513160" w:rsidRPr="006B5557" w:rsidRDefault="00513160" w:rsidP="000422F8">
      <w:pPr>
        <w:rPr>
          <w:rFonts w:ascii="Arial" w:hAnsi="Arial" w:cs="Arial"/>
          <w:b/>
          <w:i/>
          <w:sz w:val="22"/>
          <w:szCs w:val="22"/>
          <w:lang w:val="ro-RO"/>
        </w:rPr>
      </w:pPr>
      <w:r w:rsidRPr="006B5557">
        <w:rPr>
          <w:rFonts w:ascii="Arial" w:hAnsi="Arial" w:cs="Arial"/>
          <w:b/>
          <w:i/>
          <w:sz w:val="22"/>
          <w:szCs w:val="22"/>
          <w:lang w:val="ro-RO"/>
        </w:rPr>
        <w:t>(reprezentant legal/imputernicit conform actelor statutare/constitutive ale societății)</w:t>
      </w:r>
    </w:p>
    <w:p w14:paraId="77E6C805" w14:textId="77777777" w:rsidR="00513160" w:rsidRPr="006B5557" w:rsidRDefault="00513160" w:rsidP="000422F8">
      <w:pPr>
        <w:rPr>
          <w:rFonts w:ascii="Arial" w:hAnsi="Arial" w:cs="Arial"/>
          <w:b/>
          <w:i/>
          <w:sz w:val="22"/>
          <w:szCs w:val="22"/>
          <w:lang w:val="ro-RO"/>
        </w:rPr>
      </w:pPr>
      <w:r w:rsidRPr="006B5557">
        <w:rPr>
          <w:rFonts w:ascii="Arial" w:hAnsi="Arial" w:cs="Arial"/>
          <w:b/>
          <w:i/>
          <w:sz w:val="22"/>
          <w:szCs w:val="22"/>
          <w:lang w:val="ro-RO"/>
        </w:rPr>
        <w:tab/>
      </w:r>
      <w:r w:rsidRPr="006B5557">
        <w:rPr>
          <w:rFonts w:ascii="Arial" w:hAnsi="Arial" w:cs="Arial"/>
          <w:b/>
          <w:i/>
          <w:sz w:val="22"/>
          <w:szCs w:val="22"/>
          <w:lang w:val="ro-RO"/>
        </w:rPr>
        <w:tab/>
      </w:r>
      <w:r w:rsidRPr="006B5557">
        <w:rPr>
          <w:rFonts w:ascii="Arial" w:hAnsi="Arial" w:cs="Arial"/>
          <w:b/>
          <w:i/>
          <w:sz w:val="22"/>
          <w:szCs w:val="22"/>
          <w:lang w:val="ro-RO"/>
        </w:rPr>
        <w:tab/>
      </w:r>
      <w:r w:rsidRPr="006B5557">
        <w:rPr>
          <w:rFonts w:ascii="Arial" w:hAnsi="Arial" w:cs="Arial"/>
          <w:b/>
          <w:i/>
          <w:sz w:val="22"/>
          <w:szCs w:val="22"/>
          <w:lang w:val="ro-RO"/>
        </w:rPr>
        <w:tab/>
      </w:r>
      <w:r w:rsidRPr="006B5557">
        <w:rPr>
          <w:rFonts w:ascii="Arial" w:hAnsi="Arial" w:cs="Arial"/>
          <w:b/>
          <w:i/>
          <w:sz w:val="22"/>
          <w:szCs w:val="22"/>
          <w:lang w:val="ro-RO"/>
        </w:rPr>
        <w:tab/>
      </w:r>
      <w:r w:rsidRPr="006B5557">
        <w:rPr>
          <w:rFonts w:ascii="Arial" w:hAnsi="Arial" w:cs="Arial"/>
          <w:b/>
          <w:i/>
          <w:sz w:val="22"/>
          <w:szCs w:val="22"/>
          <w:lang w:val="ro-RO"/>
        </w:rPr>
        <w:tab/>
      </w:r>
    </w:p>
    <w:p w14:paraId="6B94610C" w14:textId="77777777" w:rsidR="00513160" w:rsidRPr="006B5557" w:rsidRDefault="00513160" w:rsidP="000422F8">
      <w:pPr>
        <w:rPr>
          <w:rFonts w:ascii="Arial" w:hAnsi="Arial" w:cs="Arial"/>
          <w:b/>
          <w:i/>
          <w:sz w:val="22"/>
          <w:szCs w:val="22"/>
          <w:lang w:val="ro-RO"/>
        </w:rPr>
      </w:pPr>
      <w:r w:rsidRPr="006B5557">
        <w:rPr>
          <w:rFonts w:ascii="Arial" w:hAnsi="Arial" w:cs="Arial"/>
          <w:b/>
          <w:i/>
          <w:sz w:val="22"/>
          <w:szCs w:val="22"/>
          <w:lang w:val="ro-RO"/>
        </w:rPr>
        <w:t xml:space="preserve"> Nume și prenume</w:t>
      </w:r>
    </w:p>
    <w:p w14:paraId="365C05AB" w14:textId="77777777" w:rsidR="00513160" w:rsidRPr="006B5557" w:rsidRDefault="00513160" w:rsidP="000422F8">
      <w:pPr>
        <w:rPr>
          <w:rFonts w:ascii="Arial" w:hAnsi="Arial" w:cs="Arial"/>
          <w:b/>
          <w:i/>
          <w:sz w:val="22"/>
          <w:szCs w:val="22"/>
          <w:lang w:val="ro-RO"/>
        </w:rPr>
      </w:pPr>
      <w:r w:rsidRPr="006B5557">
        <w:rPr>
          <w:rFonts w:ascii="Arial" w:hAnsi="Arial" w:cs="Arial"/>
          <w:b/>
          <w:i/>
          <w:sz w:val="22"/>
          <w:szCs w:val="22"/>
          <w:lang w:val="ro-RO"/>
        </w:rPr>
        <w:t>.....................................</w:t>
      </w:r>
    </w:p>
    <w:p w14:paraId="035231CA" w14:textId="77777777" w:rsidR="00513160" w:rsidRPr="006B5557" w:rsidRDefault="00513160" w:rsidP="000422F8">
      <w:pPr>
        <w:rPr>
          <w:rFonts w:ascii="Arial" w:hAnsi="Arial" w:cs="Arial"/>
          <w:b/>
          <w:i/>
          <w:sz w:val="22"/>
          <w:szCs w:val="22"/>
          <w:lang w:val="ro-RO"/>
        </w:rPr>
      </w:pPr>
      <w:r w:rsidRPr="006B5557">
        <w:rPr>
          <w:rFonts w:ascii="Arial" w:hAnsi="Arial" w:cs="Arial"/>
          <w:sz w:val="22"/>
          <w:szCs w:val="22"/>
          <w:lang w:val="ro-RO"/>
        </w:rPr>
        <w:t>(semnatura si stampila)</w:t>
      </w:r>
    </w:p>
    <w:p w14:paraId="034CBC7F" w14:textId="77777777" w:rsidR="00513160" w:rsidRPr="006B5557" w:rsidRDefault="00513160" w:rsidP="000422F8">
      <w:pPr>
        <w:rPr>
          <w:rFonts w:ascii="Arial" w:hAnsi="Arial" w:cs="Arial"/>
          <w:sz w:val="22"/>
          <w:szCs w:val="22"/>
          <w:lang w:val="ro-RO"/>
        </w:rPr>
      </w:pPr>
    </w:p>
    <w:p w14:paraId="31E80AC3" w14:textId="77777777" w:rsidR="00513160" w:rsidRPr="006B5557" w:rsidRDefault="00513160" w:rsidP="000422F8">
      <w:pPr>
        <w:rPr>
          <w:rFonts w:ascii="Arial" w:hAnsi="Arial" w:cs="Arial"/>
          <w:i/>
          <w:sz w:val="22"/>
          <w:szCs w:val="22"/>
          <w:lang w:val="ro-RO"/>
        </w:rPr>
      </w:pPr>
      <w:r w:rsidRPr="006B5557">
        <w:rPr>
          <w:rFonts w:ascii="Arial" w:hAnsi="Arial" w:cs="Arial"/>
          <w:sz w:val="22"/>
          <w:szCs w:val="22"/>
          <w:lang w:val="ro-RO"/>
        </w:rPr>
        <w:t xml:space="preserve">Nota 1: </w:t>
      </w:r>
      <w:r w:rsidRPr="006B5557">
        <w:rPr>
          <w:rFonts w:ascii="Arial" w:hAnsi="Arial" w:cs="Arial"/>
          <w:i/>
          <w:sz w:val="22"/>
          <w:szCs w:val="22"/>
          <w:lang w:val="ro-RO"/>
        </w:rPr>
        <w:t>Prezentul Acord de Asociere conţine clauzele obligatorii, partile putând adăuga şi alte clauze.</w:t>
      </w:r>
    </w:p>
    <w:p w14:paraId="2DF1B546" w14:textId="77777777" w:rsidR="00513160" w:rsidRPr="006B5557" w:rsidRDefault="00513160" w:rsidP="000422F8">
      <w:pPr>
        <w:rPr>
          <w:rFonts w:ascii="Arial" w:hAnsi="Arial" w:cs="Arial"/>
          <w:i/>
          <w:sz w:val="22"/>
          <w:szCs w:val="22"/>
          <w:lang w:val="ro-RO"/>
        </w:rPr>
      </w:pPr>
      <w:r w:rsidRPr="006B5557">
        <w:rPr>
          <w:rFonts w:ascii="Arial" w:hAnsi="Arial" w:cs="Arial"/>
          <w:sz w:val="22"/>
          <w:szCs w:val="22"/>
          <w:lang w:val="ro-RO"/>
        </w:rPr>
        <w:t xml:space="preserve">Nota 2: </w:t>
      </w:r>
      <w:r w:rsidRPr="006B5557">
        <w:rPr>
          <w:rFonts w:ascii="Arial" w:hAnsi="Arial" w:cs="Arial"/>
          <w:i/>
          <w:sz w:val="22"/>
          <w:szCs w:val="22"/>
          <w:lang w:val="ro-RO"/>
        </w:rPr>
        <w:t>Lipsa semnăturii reprezentantului legal sau reprezentantului împuternicit conform actelor statutare/constitutive ale societății conduce automat la nulitatea Acordului de Asociere.</w:t>
      </w:r>
    </w:p>
    <w:p w14:paraId="2CC419D8" w14:textId="77777777" w:rsidR="00513160" w:rsidRPr="006B5557" w:rsidRDefault="00513160" w:rsidP="000422F8">
      <w:pPr>
        <w:rPr>
          <w:rFonts w:ascii="Arial" w:hAnsi="Arial" w:cs="Arial"/>
          <w:i/>
          <w:sz w:val="22"/>
          <w:szCs w:val="22"/>
          <w:lang w:val="ro-RO"/>
        </w:rPr>
      </w:pPr>
    </w:p>
    <w:p w14:paraId="7A203E05" w14:textId="77777777" w:rsidR="003F2582" w:rsidRPr="006B5557" w:rsidRDefault="003F2582" w:rsidP="000422F8">
      <w:pPr>
        <w:contextualSpacing/>
        <w:jc w:val="center"/>
        <w:rPr>
          <w:rFonts w:ascii="Arial" w:hAnsi="Arial" w:cs="Arial"/>
          <w:i/>
          <w:iCs/>
          <w:sz w:val="22"/>
          <w:szCs w:val="22"/>
          <w:lang w:val="it-IT"/>
        </w:rPr>
      </w:pPr>
    </w:p>
    <w:p w14:paraId="41F83BC1" w14:textId="77777777" w:rsidR="003F2582" w:rsidRPr="006B5557" w:rsidRDefault="003F2582" w:rsidP="000422F8">
      <w:pPr>
        <w:contextualSpacing/>
        <w:jc w:val="center"/>
        <w:rPr>
          <w:rFonts w:ascii="Arial" w:hAnsi="Arial" w:cs="Arial"/>
          <w:i/>
          <w:iCs/>
          <w:sz w:val="22"/>
          <w:szCs w:val="22"/>
          <w:lang w:val="it-IT"/>
        </w:rPr>
      </w:pPr>
    </w:p>
    <w:p w14:paraId="6B19315A" w14:textId="77777777" w:rsidR="003F2582" w:rsidRPr="006B5557" w:rsidRDefault="003F2582" w:rsidP="000422F8">
      <w:pPr>
        <w:contextualSpacing/>
        <w:jc w:val="center"/>
        <w:rPr>
          <w:rFonts w:ascii="Arial" w:hAnsi="Arial" w:cs="Arial"/>
          <w:i/>
          <w:iCs/>
          <w:sz w:val="22"/>
          <w:szCs w:val="22"/>
          <w:lang w:val="it-IT"/>
        </w:rPr>
      </w:pPr>
    </w:p>
    <w:p w14:paraId="40874C85" w14:textId="77777777" w:rsidR="003F2582" w:rsidRPr="006B5557" w:rsidRDefault="003F2582" w:rsidP="000422F8">
      <w:pPr>
        <w:contextualSpacing/>
        <w:jc w:val="center"/>
        <w:rPr>
          <w:rFonts w:ascii="Arial" w:hAnsi="Arial" w:cs="Arial"/>
          <w:i/>
          <w:iCs/>
          <w:sz w:val="22"/>
          <w:szCs w:val="22"/>
          <w:lang w:val="it-IT"/>
        </w:rPr>
      </w:pPr>
    </w:p>
    <w:p w14:paraId="218F69DA" w14:textId="77777777" w:rsidR="003F2582" w:rsidRPr="006B5557" w:rsidRDefault="003F2582" w:rsidP="000422F8">
      <w:pPr>
        <w:contextualSpacing/>
        <w:jc w:val="center"/>
        <w:rPr>
          <w:rFonts w:ascii="Arial" w:hAnsi="Arial" w:cs="Arial"/>
          <w:i/>
          <w:iCs/>
          <w:sz w:val="22"/>
          <w:szCs w:val="22"/>
          <w:lang w:val="it-IT"/>
        </w:rPr>
      </w:pPr>
    </w:p>
    <w:p w14:paraId="15DC9A61" w14:textId="77777777" w:rsidR="006831B7" w:rsidRPr="006B5557" w:rsidRDefault="006831B7" w:rsidP="000422F8">
      <w:pPr>
        <w:contextualSpacing/>
        <w:jc w:val="center"/>
        <w:rPr>
          <w:rFonts w:ascii="Arial" w:hAnsi="Arial" w:cs="Arial"/>
          <w:i/>
          <w:iCs/>
          <w:sz w:val="22"/>
          <w:szCs w:val="22"/>
          <w:lang w:val="it-IT"/>
        </w:rPr>
      </w:pPr>
    </w:p>
    <w:p w14:paraId="4B1B27F8" w14:textId="77777777" w:rsidR="006831B7" w:rsidRPr="006B5557" w:rsidRDefault="006831B7" w:rsidP="000422F8">
      <w:pPr>
        <w:contextualSpacing/>
        <w:jc w:val="center"/>
        <w:rPr>
          <w:rFonts w:ascii="Arial" w:hAnsi="Arial" w:cs="Arial"/>
          <w:i/>
          <w:iCs/>
          <w:sz w:val="22"/>
          <w:szCs w:val="22"/>
          <w:lang w:val="it-IT"/>
        </w:rPr>
      </w:pPr>
    </w:p>
    <w:p w14:paraId="6BD93FCA" w14:textId="77777777" w:rsidR="006831B7" w:rsidRPr="006B5557" w:rsidRDefault="006831B7" w:rsidP="000422F8">
      <w:pPr>
        <w:contextualSpacing/>
        <w:jc w:val="center"/>
        <w:rPr>
          <w:rFonts w:ascii="Arial" w:hAnsi="Arial" w:cs="Arial"/>
          <w:i/>
          <w:iCs/>
          <w:sz w:val="22"/>
          <w:szCs w:val="22"/>
          <w:lang w:val="it-IT"/>
        </w:rPr>
      </w:pPr>
    </w:p>
    <w:p w14:paraId="08711B67" w14:textId="77777777" w:rsidR="006831B7" w:rsidRPr="006B5557" w:rsidRDefault="006831B7" w:rsidP="000422F8">
      <w:pPr>
        <w:contextualSpacing/>
        <w:jc w:val="center"/>
        <w:rPr>
          <w:rFonts w:ascii="Arial" w:hAnsi="Arial" w:cs="Arial"/>
          <w:i/>
          <w:iCs/>
          <w:sz w:val="22"/>
          <w:szCs w:val="22"/>
          <w:lang w:val="it-IT"/>
        </w:rPr>
      </w:pPr>
    </w:p>
    <w:p w14:paraId="7634EAFF" w14:textId="77777777" w:rsidR="006831B7" w:rsidRPr="006B5557" w:rsidRDefault="006831B7" w:rsidP="000422F8">
      <w:pPr>
        <w:contextualSpacing/>
        <w:jc w:val="center"/>
        <w:rPr>
          <w:rFonts w:ascii="Arial" w:hAnsi="Arial" w:cs="Arial"/>
          <w:i/>
          <w:iCs/>
          <w:sz w:val="22"/>
          <w:szCs w:val="22"/>
          <w:lang w:val="it-IT"/>
        </w:rPr>
      </w:pPr>
    </w:p>
    <w:p w14:paraId="67283BC2" w14:textId="77777777" w:rsidR="006831B7" w:rsidRPr="006B5557" w:rsidRDefault="006831B7" w:rsidP="000422F8">
      <w:pPr>
        <w:contextualSpacing/>
        <w:jc w:val="center"/>
        <w:rPr>
          <w:rFonts w:ascii="Arial" w:hAnsi="Arial" w:cs="Arial"/>
          <w:i/>
          <w:iCs/>
          <w:sz w:val="22"/>
          <w:szCs w:val="22"/>
          <w:lang w:val="it-IT"/>
        </w:rPr>
      </w:pPr>
    </w:p>
    <w:p w14:paraId="0D897CE3" w14:textId="77777777" w:rsidR="006831B7" w:rsidRPr="006B5557" w:rsidRDefault="006831B7" w:rsidP="000422F8">
      <w:pPr>
        <w:contextualSpacing/>
        <w:jc w:val="center"/>
        <w:rPr>
          <w:rFonts w:ascii="Arial" w:hAnsi="Arial" w:cs="Arial"/>
          <w:i/>
          <w:iCs/>
          <w:sz w:val="22"/>
          <w:szCs w:val="22"/>
          <w:lang w:val="it-IT"/>
        </w:rPr>
      </w:pPr>
    </w:p>
    <w:p w14:paraId="6E88CA28" w14:textId="77777777" w:rsidR="006831B7" w:rsidRPr="006B5557" w:rsidRDefault="006831B7" w:rsidP="000422F8">
      <w:pPr>
        <w:contextualSpacing/>
        <w:jc w:val="center"/>
        <w:rPr>
          <w:rFonts w:ascii="Arial" w:hAnsi="Arial" w:cs="Arial"/>
          <w:i/>
          <w:iCs/>
          <w:sz w:val="22"/>
          <w:szCs w:val="22"/>
          <w:lang w:val="it-IT"/>
        </w:rPr>
      </w:pPr>
    </w:p>
    <w:p w14:paraId="10C05B7E" w14:textId="77777777" w:rsidR="006831B7" w:rsidRPr="006B5557" w:rsidRDefault="006831B7" w:rsidP="000422F8">
      <w:pPr>
        <w:contextualSpacing/>
        <w:jc w:val="center"/>
        <w:rPr>
          <w:rFonts w:ascii="Arial" w:hAnsi="Arial" w:cs="Arial"/>
          <w:i/>
          <w:iCs/>
          <w:sz w:val="22"/>
          <w:szCs w:val="22"/>
          <w:lang w:val="it-IT"/>
        </w:rPr>
      </w:pPr>
    </w:p>
    <w:p w14:paraId="3E82A719" w14:textId="77777777" w:rsidR="006831B7" w:rsidRPr="006B5557" w:rsidRDefault="006831B7" w:rsidP="000422F8">
      <w:pPr>
        <w:contextualSpacing/>
        <w:jc w:val="center"/>
        <w:rPr>
          <w:rFonts w:ascii="Arial" w:hAnsi="Arial" w:cs="Arial"/>
          <w:i/>
          <w:iCs/>
          <w:sz w:val="22"/>
          <w:szCs w:val="22"/>
          <w:lang w:val="it-IT"/>
        </w:rPr>
      </w:pPr>
    </w:p>
    <w:p w14:paraId="35513802" w14:textId="77777777" w:rsidR="00286EB8" w:rsidRPr="006B5557" w:rsidRDefault="00286EB8">
      <w:pPr>
        <w:rPr>
          <w:rFonts w:ascii="Arial" w:hAnsi="Arial" w:cs="Arial"/>
          <w:b/>
          <w:bCs/>
          <w:sz w:val="22"/>
          <w:szCs w:val="22"/>
          <w:lang w:val="ro-RO"/>
        </w:rPr>
      </w:pPr>
      <w:r w:rsidRPr="006B5557">
        <w:rPr>
          <w:rFonts w:ascii="Arial" w:hAnsi="Arial" w:cs="Arial"/>
          <w:b/>
          <w:bCs/>
          <w:sz w:val="22"/>
          <w:szCs w:val="22"/>
          <w:lang w:val="ro-RO"/>
        </w:rPr>
        <w:br w:type="page"/>
      </w:r>
    </w:p>
    <w:p w14:paraId="07DE7AF9" w14:textId="77777777" w:rsidR="003F2582" w:rsidRPr="006B5557" w:rsidRDefault="001E1A12" w:rsidP="001E1A12">
      <w:pPr>
        <w:contextualSpacing/>
        <w:jc w:val="center"/>
        <w:rPr>
          <w:rFonts w:ascii="Arial" w:hAnsi="Arial" w:cs="Arial"/>
          <w:bCs/>
          <w:i/>
          <w:iCs/>
          <w:sz w:val="22"/>
          <w:szCs w:val="22"/>
          <w:lang w:val="ro-RO"/>
        </w:rPr>
      </w:pPr>
      <w:r w:rsidRPr="006B5557">
        <w:rPr>
          <w:rFonts w:ascii="Arial" w:hAnsi="Arial" w:cs="Arial"/>
          <w:b/>
          <w:bCs/>
          <w:sz w:val="22"/>
          <w:szCs w:val="22"/>
          <w:lang w:val="ro-RO"/>
        </w:rPr>
        <w:lastRenderedPageBreak/>
        <w:t>Formular Angajament privind susținerea tehnică ș</w:t>
      </w:r>
      <w:r w:rsidR="003F2582" w:rsidRPr="006B5557">
        <w:rPr>
          <w:rFonts w:ascii="Arial" w:hAnsi="Arial" w:cs="Arial"/>
          <w:b/>
          <w:bCs/>
          <w:sz w:val="22"/>
          <w:szCs w:val="22"/>
          <w:lang w:val="ro-RO"/>
        </w:rPr>
        <w:t>i profesional</w:t>
      </w:r>
      <w:r w:rsidRPr="006B5557">
        <w:rPr>
          <w:rFonts w:ascii="Arial" w:hAnsi="Arial" w:cs="Arial"/>
          <w:b/>
          <w:bCs/>
          <w:sz w:val="22"/>
          <w:szCs w:val="22"/>
          <w:lang w:val="ro-RO"/>
        </w:rPr>
        <w:t>ă</w:t>
      </w:r>
      <w:r w:rsidR="003F2582" w:rsidRPr="006B5557">
        <w:rPr>
          <w:rFonts w:ascii="Arial" w:hAnsi="Arial" w:cs="Arial"/>
          <w:b/>
          <w:bCs/>
          <w:sz w:val="22"/>
          <w:szCs w:val="22"/>
          <w:lang w:val="ro-RO"/>
        </w:rPr>
        <w:t xml:space="preserve"> a ofertantului/grupului de operatori economici</w:t>
      </w:r>
    </w:p>
    <w:p w14:paraId="7D20588D"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w:t>
      </w:r>
    </w:p>
    <w:p w14:paraId="5CF21EF8"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(denumirea)</w:t>
      </w:r>
    </w:p>
    <w:p w14:paraId="4F9AF2C6" w14:textId="77777777" w:rsidR="00F06D2D" w:rsidRPr="006B5557" w:rsidRDefault="00F06D2D" w:rsidP="00F06D2D">
      <w:pPr>
        <w:jc w:val="center"/>
        <w:rPr>
          <w:rFonts w:ascii="Arial" w:hAnsi="Arial" w:cs="Arial"/>
          <w:b/>
          <w:bCs/>
          <w:sz w:val="22"/>
          <w:szCs w:val="22"/>
          <w:lang w:val="ro-RO"/>
        </w:rPr>
      </w:pPr>
      <w:r w:rsidRPr="006B5557">
        <w:rPr>
          <w:rFonts w:ascii="Arial" w:hAnsi="Arial" w:cs="Arial"/>
          <w:b/>
          <w:bCs/>
          <w:sz w:val="22"/>
          <w:szCs w:val="22"/>
          <w:lang w:val="ro-RO"/>
        </w:rPr>
        <w:t>Angajament</w:t>
      </w:r>
    </w:p>
    <w:p w14:paraId="0660783D" w14:textId="77777777" w:rsidR="00F06D2D" w:rsidRPr="006B5557" w:rsidRDefault="001E1A12" w:rsidP="00F06D2D">
      <w:pPr>
        <w:jc w:val="center"/>
        <w:rPr>
          <w:rFonts w:ascii="Arial" w:hAnsi="Arial" w:cs="Arial"/>
          <w:b/>
          <w:bCs/>
          <w:sz w:val="22"/>
          <w:szCs w:val="22"/>
          <w:lang w:val="ro-RO"/>
        </w:rPr>
      </w:pPr>
      <w:r w:rsidRPr="006B5557">
        <w:rPr>
          <w:rFonts w:ascii="Arial" w:hAnsi="Arial" w:cs="Arial"/>
          <w:b/>
          <w:bCs/>
          <w:sz w:val="22"/>
          <w:szCs w:val="22"/>
          <w:lang w:val="ro-RO"/>
        </w:rPr>
        <w:t>privind susț</w:t>
      </w:r>
      <w:r w:rsidR="00F06D2D" w:rsidRPr="006B5557">
        <w:rPr>
          <w:rFonts w:ascii="Arial" w:hAnsi="Arial" w:cs="Arial"/>
          <w:b/>
          <w:bCs/>
          <w:sz w:val="22"/>
          <w:szCs w:val="22"/>
          <w:lang w:val="ro-RO"/>
        </w:rPr>
        <w:t>inerea tehnic</w:t>
      </w:r>
      <w:r w:rsidRPr="006B5557">
        <w:rPr>
          <w:rFonts w:ascii="Arial" w:hAnsi="Arial" w:cs="Arial"/>
          <w:b/>
          <w:bCs/>
          <w:sz w:val="22"/>
          <w:szCs w:val="22"/>
          <w:lang w:val="ro-RO"/>
        </w:rPr>
        <w:t>ă și profesională</w:t>
      </w:r>
    </w:p>
    <w:p w14:paraId="3DF17BA0" w14:textId="77777777" w:rsidR="00F06D2D" w:rsidRPr="006B5557" w:rsidRDefault="00F06D2D" w:rsidP="00F06D2D">
      <w:pPr>
        <w:jc w:val="center"/>
        <w:rPr>
          <w:rFonts w:ascii="Arial" w:hAnsi="Arial" w:cs="Arial"/>
          <w:b/>
          <w:bCs/>
          <w:sz w:val="22"/>
          <w:szCs w:val="22"/>
          <w:lang w:val="it-IT"/>
        </w:rPr>
      </w:pPr>
      <w:r w:rsidRPr="006B5557">
        <w:rPr>
          <w:rFonts w:ascii="Arial" w:hAnsi="Arial" w:cs="Arial"/>
          <w:b/>
          <w:bCs/>
          <w:sz w:val="22"/>
          <w:szCs w:val="22"/>
          <w:lang w:val="ro-RO"/>
        </w:rPr>
        <w:t>a ofertantului/candidatului/grupului de operatori economici</w:t>
      </w:r>
    </w:p>
    <w:p w14:paraId="74207D31" w14:textId="77777777" w:rsidR="00F06D2D" w:rsidRPr="006B5557" w:rsidRDefault="00F06D2D" w:rsidP="00F06D2D">
      <w:pPr>
        <w:jc w:val="center"/>
        <w:rPr>
          <w:rFonts w:ascii="Arial" w:hAnsi="Arial" w:cs="Arial"/>
          <w:b/>
          <w:bCs/>
          <w:sz w:val="22"/>
          <w:szCs w:val="22"/>
          <w:lang w:val="it-IT"/>
        </w:rPr>
      </w:pPr>
    </w:p>
    <w:p w14:paraId="1D6FB95D" w14:textId="77777777" w:rsidR="00F06D2D" w:rsidRPr="006B5557" w:rsidRDefault="00F06D2D" w:rsidP="00F06D2D">
      <w:pPr>
        <w:jc w:val="both"/>
        <w:rPr>
          <w:rFonts w:ascii="Arial" w:hAnsi="Arial" w:cs="Arial"/>
          <w:bCs/>
          <w:sz w:val="22"/>
          <w:szCs w:val="22"/>
          <w:lang w:val="it-IT"/>
        </w:rPr>
      </w:pPr>
    </w:p>
    <w:p w14:paraId="6226E24D" w14:textId="77777777" w:rsidR="00F06D2D" w:rsidRPr="006B5557" w:rsidRDefault="00F06D2D" w:rsidP="00F06D2D">
      <w:pPr>
        <w:jc w:val="both"/>
        <w:rPr>
          <w:rFonts w:ascii="Arial" w:hAnsi="Arial" w:cs="Arial"/>
          <w:bCs/>
          <w:sz w:val="22"/>
          <w:szCs w:val="22"/>
          <w:lang w:val="it-IT"/>
        </w:rPr>
      </w:pPr>
      <w:r w:rsidRPr="006B5557">
        <w:rPr>
          <w:rFonts w:ascii="Arial" w:hAnsi="Arial" w:cs="Arial"/>
          <w:bCs/>
          <w:sz w:val="22"/>
          <w:szCs w:val="22"/>
          <w:lang w:val="ro-RO"/>
        </w:rPr>
        <w:t>Catre, ..............................................</w:t>
      </w:r>
    </w:p>
    <w:p w14:paraId="08C482B0" w14:textId="77777777" w:rsidR="00F06D2D" w:rsidRPr="006B5557" w:rsidRDefault="00F06D2D" w:rsidP="00F06D2D">
      <w:pPr>
        <w:jc w:val="both"/>
        <w:rPr>
          <w:rFonts w:ascii="Arial" w:hAnsi="Arial" w:cs="Arial"/>
          <w:bCs/>
          <w:i/>
          <w:iCs/>
          <w:sz w:val="22"/>
          <w:szCs w:val="22"/>
          <w:lang w:val="it-IT"/>
        </w:rPr>
      </w:pPr>
      <w:r w:rsidRPr="006B5557">
        <w:rPr>
          <w:rFonts w:ascii="Arial" w:hAnsi="Arial" w:cs="Arial"/>
          <w:bCs/>
          <w:i/>
          <w:iCs/>
          <w:sz w:val="22"/>
          <w:szCs w:val="22"/>
          <w:lang w:val="ro-RO"/>
        </w:rPr>
        <w:t>(denumirea autoritatii contractante si adresa completa)</w:t>
      </w:r>
    </w:p>
    <w:p w14:paraId="75D63DD3" w14:textId="77777777" w:rsidR="00F06D2D" w:rsidRPr="006B5557" w:rsidRDefault="00F06D2D" w:rsidP="00F06D2D">
      <w:pPr>
        <w:jc w:val="both"/>
        <w:rPr>
          <w:rFonts w:ascii="Arial" w:hAnsi="Arial" w:cs="Arial"/>
          <w:bCs/>
          <w:sz w:val="22"/>
          <w:szCs w:val="22"/>
          <w:lang w:val="ro-RO"/>
        </w:rPr>
      </w:pPr>
    </w:p>
    <w:p w14:paraId="370EC815" w14:textId="77777777" w:rsidR="00F06D2D" w:rsidRPr="006B5557" w:rsidRDefault="00F06D2D" w:rsidP="00F06D2D">
      <w:pPr>
        <w:jc w:val="both"/>
        <w:rPr>
          <w:rFonts w:ascii="Arial" w:hAnsi="Arial" w:cs="Arial"/>
          <w:bCs/>
          <w:sz w:val="22"/>
          <w:szCs w:val="22"/>
          <w:lang w:val="ro-RO"/>
        </w:rPr>
      </w:pPr>
    </w:p>
    <w:p w14:paraId="4D1E8DFE" w14:textId="77777777" w:rsidR="00F06D2D" w:rsidRPr="006B5557" w:rsidRDefault="00F06D2D" w:rsidP="00F06D2D">
      <w:pPr>
        <w:ind w:firstLine="720"/>
        <w:jc w:val="both"/>
        <w:rPr>
          <w:rFonts w:ascii="Arial" w:hAnsi="Arial" w:cs="Arial"/>
          <w:bCs/>
          <w:sz w:val="22"/>
          <w:szCs w:val="22"/>
          <w:lang w:val="ro-RO"/>
        </w:rPr>
      </w:pPr>
      <w:r w:rsidRPr="006B5557">
        <w:rPr>
          <w:rFonts w:ascii="Arial" w:hAnsi="Arial" w:cs="Arial"/>
          <w:bCs/>
          <w:sz w:val="22"/>
          <w:szCs w:val="22"/>
          <w:lang w:val="ro-RO"/>
        </w:rPr>
        <w:t>Cu privire la procedura pentru atribuirea contractului ................</w:t>
      </w:r>
      <w:r w:rsidRPr="006B5557">
        <w:rPr>
          <w:rFonts w:ascii="Arial" w:hAnsi="Arial" w:cs="Arial"/>
          <w:bCs/>
          <w:i/>
          <w:iCs/>
          <w:sz w:val="22"/>
          <w:szCs w:val="22"/>
          <w:lang w:val="ro-RO"/>
        </w:rPr>
        <w:t>...... (denumirea contractului de achizitie publica)</w:t>
      </w:r>
      <w:r w:rsidRPr="006B5557">
        <w:rPr>
          <w:rFonts w:ascii="Arial" w:hAnsi="Arial" w:cs="Arial"/>
          <w:bCs/>
          <w:sz w:val="22"/>
          <w:szCs w:val="22"/>
          <w:lang w:val="ro-RO"/>
        </w:rPr>
        <w:t xml:space="preserve">, noi ............. </w:t>
      </w:r>
      <w:r w:rsidRPr="006B5557">
        <w:rPr>
          <w:rFonts w:ascii="Arial" w:hAnsi="Arial" w:cs="Arial"/>
          <w:bCs/>
          <w:i/>
          <w:iCs/>
          <w:sz w:val="22"/>
          <w:szCs w:val="22"/>
          <w:lang w:val="ro-RO"/>
        </w:rPr>
        <w:t>(denumirea tertului sustinator tehnic si profesional</w:t>
      </w:r>
      <w:r w:rsidRPr="006B5557">
        <w:rPr>
          <w:rFonts w:ascii="Arial" w:hAnsi="Arial" w:cs="Arial"/>
          <w:bCs/>
          <w:sz w:val="22"/>
          <w:szCs w:val="22"/>
          <w:lang w:val="ro-RO"/>
        </w:rPr>
        <w:t>), avand sediul inregistrat la .......... .............</w:t>
      </w:r>
      <w:r w:rsidRPr="006B5557">
        <w:rPr>
          <w:rFonts w:ascii="Arial" w:hAnsi="Arial" w:cs="Arial"/>
          <w:bCs/>
          <w:i/>
          <w:iCs/>
          <w:sz w:val="22"/>
          <w:szCs w:val="22"/>
          <w:lang w:val="ro-RO"/>
        </w:rPr>
        <w:t>(adresa tertului sustinator tehnic si profesional)</w:t>
      </w:r>
      <w:r w:rsidRPr="006B5557">
        <w:rPr>
          <w:rFonts w:ascii="Arial" w:hAnsi="Arial" w:cs="Arial"/>
          <w:bCs/>
          <w:sz w:val="22"/>
          <w:szCs w:val="22"/>
          <w:lang w:val="ro-RO"/>
        </w:rPr>
        <w:t>, ne obligam, in mod ferm, neconditionat si irevocabil, sa punem la dispozitia.............. (</w:t>
      </w:r>
      <w:r w:rsidRPr="006B5557">
        <w:rPr>
          <w:rFonts w:ascii="Arial" w:hAnsi="Arial" w:cs="Arial"/>
          <w:bCs/>
          <w:i/>
          <w:iCs/>
          <w:sz w:val="22"/>
          <w:szCs w:val="22"/>
          <w:lang w:val="ro-RO"/>
        </w:rPr>
        <w:t>denumirea ofertantului/grupului de operatori economici)</w:t>
      </w:r>
      <w:r w:rsidRPr="006B5557">
        <w:rPr>
          <w:rFonts w:ascii="Arial" w:hAnsi="Arial" w:cs="Arial"/>
          <w:bCs/>
          <w:sz w:val="22"/>
          <w:szCs w:val="22"/>
          <w:lang w:val="ro-RO"/>
        </w:rPr>
        <w:t xml:space="preserve"> toate resursele tehnice si profesionale necesare pentru indeplinirea integrala si la termen a tuturor obligatiilor asumate de acesta/acestia, conform ofertei prezentate si contractului de achizitie publica ce urmeaza a fi incheiat intre ofertant si autoritatea contractanta.</w:t>
      </w:r>
    </w:p>
    <w:p w14:paraId="283A243D" w14:textId="77777777" w:rsidR="00F06D2D" w:rsidRPr="006B5557" w:rsidRDefault="00F06D2D" w:rsidP="00F06D2D">
      <w:pPr>
        <w:ind w:firstLine="720"/>
        <w:jc w:val="both"/>
        <w:rPr>
          <w:rFonts w:ascii="Arial" w:hAnsi="Arial" w:cs="Arial"/>
          <w:bCs/>
          <w:sz w:val="22"/>
          <w:szCs w:val="22"/>
          <w:lang w:val="ro-RO"/>
        </w:rPr>
      </w:pPr>
      <w:r w:rsidRPr="006B5557">
        <w:rPr>
          <w:rFonts w:ascii="Arial" w:hAnsi="Arial" w:cs="Arial"/>
          <w:bCs/>
          <w:sz w:val="22"/>
          <w:szCs w:val="22"/>
          <w:lang w:val="ro-RO"/>
        </w:rPr>
        <w:t>Acordarea sustinerii tehnice si profesionale nu implica alte costuri pentru achizitor, cu exceptia celor care au fost incluse in propunerea financiara.</w:t>
      </w:r>
    </w:p>
    <w:p w14:paraId="598CFF44" w14:textId="77777777" w:rsidR="00F06D2D" w:rsidRPr="006B5557" w:rsidRDefault="00F06D2D" w:rsidP="00F06D2D">
      <w:pPr>
        <w:jc w:val="both"/>
        <w:rPr>
          <w:rFonts w:ascii="Arial" w:hAnsi="Arial" w:cs="Arial"/>
          <w:bCs/>
          <w:sz w:val="22"/>
          <w:szCs w:val="22"/>
          <w:lang w:val="ro-RO"/>
        </w:rPr>
      </w:pPr>
    </w:p>
    <w:p w14:paraId="1129BC02" w14:textId="77777777" w:rsidR="00F06D2D" w:rsidRPr="006B5557" w:rsidRDefault="00F06D2D" w:rsidP="00F06D2D">
      <w:pPr>
        <w:ind w:firstLine="720"/>
        <w:jc w:val="both"/>
        <w:rPr>
          <w:rFonts w:ascii="Arial" w:hAnsi="Arial" w:cs="Arial"/>
          <w:bCs/>
          <w:sz w:val="22"/>
          <w:szCs w:val="22"/>
          <w:lang w:val="ro-RO"/>
        </w:rPr>
      </w:pPr>
      <w:r w:rsidRPr="006B5557">
        <w:rPr>
          <w:rFonts w:ascii="Arial" w:hAnsi="Arial" w:cs="Arial"/>
          <w:bCs/>
          <w:sz w:val="22"/>
          <w:szCs w:val="22"/>
          <w:lang w:val="ro-RO"/>
        </w:rPr>
        <w:t>In acest sens, ne obligam in mod ferm, neconditionat si irevocabil, sa punem la dispozitia .......... (</w:t>
      </w:r>
      <w:r w:rsidRPr="006B5557">
        <w:rPr>
          <w:rFonts w:ascii="Arial" w:hAnsi="Arial" w:cs="Arial"/>
          <w:bCs/>
          <w:i/>
          <w:iCs/>
          <w:sz w:val="22"/>
          <w:szCs w:val="22"/>
          <w:lang w:val="ro-RO"/>
        </w:rPr>
        <w:t xml:space="preserve">denumireaofertantului/candidatului/grupului de operatori economici) </w:t>
      </w:r>
      <w:r w:rsidRPr="006B5557">
        <w:rPr>
          <w:rFonts w:ascii="Arial" w:hAnsi="Arial" w:cs="Arial"/>
          <w:bCs/>
          <w:sz w:val="22"/>
          <w:szCs w:val="22"/>
          <w:lang w:val="ro-RO"/>
        </w:rPr>
        <w:t>resursele tehnice si/sau profesionale de ................................................ ..................................................................necesara pentru indeplinirea integrala, reglementara si la termen a contractului de achizitie publica.</w:t>
      </w:r>
    </w:p>
    <w:p w14:paraId="091E4636" w14:textId="77777777" w:rsidR="00F06D2D" w:rsidRPr="006B5557" w:rsidRDefault="00F06D2D" w:rsidP="00F06D2D">
      <w:pPr>
        <w:jc w:val="both"/>
        <w:rPr>
          <w:rFonts w:ascii="Arial" w:hAnsi="Arial" w:cs="Arial"/>
          <w:bCs/>
          <w:sz w:val="22"/>
          <w:szCs w:val="22"/>
          <w:lang w:val="ro-RO"/>
        </w:rPr>
      </w:pPr>
    </w:p>
    <w:p w14:paraId="697842E8" w14:textId="77777777" w:rsidR="00F06D2D" w:rsidRPr="006B5557" w:rsidRDefault="00F06D2D" w:rsidP="00F06D2D">
      <w:pPr>
        <w:ind w:firstLine="720"/>
        <w:jc w:val="both"/>
        <w:rPr>
          <w:rFonts w:ascii="Arial" w:hAnsi="Arial" w:cs="Arial"/>
          <w:bCs/>
          <w:sz w:val="22"/>
          <w:szCs w:val="22"/>
          <w:lang w:val="ro-RO"/>
        </w:rPr>
      </w:pPr>
      <w:r w:rsidRPr="006B5557">
        <w:rPr>
          <w:rFonts w:ascii="Arial" w:hAnsi="Arial" w:cs="Arial"/>
          <w:bCs/>
          <w:sz w:val="22"/>
          <w:szCs w:val="22"/>
          <w:lang w:val="ro-RO"/>
        </w:rPr>
        <w:t xml:space="preserve">Noi, ....................... </w:t>
      </w:r>
      <w:r w:rsidRPr="006B5557">
        <w:rPr>
          <w:rFonts w:ascii="Arial" w:hAnsi="Arial" w:cs="Arial"/>
          <w:bCs/>
          <w:i/>
          <w:iCs/>
          <w:sz w:val="22"/>
          <w:szCs w:val="22"/>
          <w:lang w:val="ro-RO"/>
        </w:rPr>
        <w:t>(denumirea tertului sustinator tehnic siprofesional),</w:t>
      </w:r>
      <w:r w:rsidRPr="006B5557">
        <w:rPr>
          <w:rFonts w:ascii="Arial" w:hAnsi="Arial" w:cs="Arial"/>
          <w:bCs/>
          <w:sz w:val="22"/>
          <w:szCs w:val="22"/>
          <w:lang w:val="ro-RO"/>
        </w:rPr>
        <w:t xml:space="preserve"> declaram ca intelegem sa raspundem, in mod neconditionat, fata de autoritatea contractanta pentru neexecutarea oricarei obligatii asumate de ....................... </w:t>
      </w:r>
      <w:r w:rsidRPr="006B5557">
        <w:rPr>
          <w:rFonts w:ascii="Arial" w:hAnsi="Arial" w:cs="Arial"/>
          <w:bCs/>
          <w:i/>
          <w:iCs/>
          <w:sz w:val="22"/>
          <w:szCs w:val="22"/>
          <w:lang w:val="ro-RO"/>
        </w:rPr>
        <w:t>(denumire ofertant/candidatului/grupul de operatori economici)</w:t>
      </w:r>
      <w:r w:rsidRPr="006B5557">
        <w:rPr>
          <w:rFonts w:ascii="Arial" w:hAnsi="Arial" w:cs="Arial"/>
          <w:bCs/>
          <w:sz w:val="22"/>
          <w:szCs w:val="22"/>
          <w:lang w:val="ro-RO"/>
        </w:rPr>
        <w:t xml:space="preserve">, in baza contractului de achizitie publica, si pentru care ................ </w:t>
      </w:r>
      <w:r w:rsidRPr="006B5557">
        <w:rPr>
          <w:rFonts w:ascii="Arial" w:hAnsi="Arial" w:cs="Arial"/>
          <w:bCs/>
          <w:i/>
          <w:iCs/>
          <w:sz w:val="22"/>
          <w:szCs w:val="22"/>
          <w:lang w:val="ro-RO"/>
        </w:rPr>
        <w:t>(denumire operatorul/candidatului/grupul de operatori economici)</w:t>
      </w:r>
      <w:r w:rsidRPr="006B5557">
        <w:rPr>
          <w:rFonts w:ascii="Arial" w:hAnsi="Arial" w:cs="Arial"/>
          <w:bCs/>
          <w:sz w:val="22"/>
          <w:szCs w:val="22"/>
          <w:lang w:val="ro-RO"/>
        </w:rPr>
        <w:t xml:space="preserve"> a primit sustinerea tehnica si profesionala conform prezentului angajament, renuntand in acest sens, definitiv si irevocabil, la invocarea beneficiului de diviziune sau discutiune.</w:t>
      </w:r>
    </w:p>
    <w:p w14:paraId="45ABAE73" w14:textId="77777777" w:rsidR="00F06D2D" w:rsidRPr="006B5557" w:rsidRDefault="00F06D2D" w:rsidP="00F06D2D">
      <w:pPr>
        <w:jc w:val="both"/>
        <w:rPr>
          <w:rFonts w:ascii="Arial" w:hAnsi="Arial" w:cs="Arial"/>
          <w:bCs/>
          <w:sz w:val="22"/>
          <w:szCs w:val="22"/>
          <w:lang w:val="ro-RO"/>
        </w:rPr>
      </w:pPr>
    </w:p>
    <w:p w14:paraId="66504864" w14:textId="77777777" w:rsidR="00F06D2D" w:rsidRPr="006B5557" w:rsidRDefault="00F06D2D" w:rsidP="00F06D2D">
      <w:pPr>
        <w:ind w:firstLine="720"/>
        <w:jc w:val="both"/>
        <w:rPr>
          <w:rFonts w:ascii="Arial" w:hAnsi="Arial" w:cs="Arial"/>
          <w:bCs/>
          <w:sz w:val="22"/>
          <w:szCs w:val="22"/>
          <w:lang w:val="ro-RO"/>
        </w:rPr>
      </w:pPr>
      <w:r w:rsidRPr="006B5557">
        <w:rPr>
          <w:rFonts w:ascii="Arial" w:hAnsi="Arial" w:cs="Arial"/>
          <w:bCs/>
          <w:sz w:val="22"/>
          <w:szCs w:val="22"/>
          <w:lang w:val="ro-RO"/>
        </w:rPr>
        <w:t xml:space="preserve">Noi, .................. </w:t>
      </w:r>
      <w:r w:rsidRPr="006B5557">
        <w:rPr>
          <w:rFonts w:ascii="Arial" w:hAnsi="Arial" w:cs="Arial"/>
          <w:bCs/>
          <w:i/>
          <w:iCs/>
          <w:sz w:val="22"/>
          <w:szCs w:val="22"/>
          <w:lang w:val="ro-RO"/>
        </w:rPr>
        <w:t>(denumirea tertului sustinator tehnic si profesional),</w:t>
      </w:r>
      <w:r w:rsidRPr="006B5557">
        <w:rPr>
          <w:rFonts w:ascii="Arial" w:hAnsi="Arial" w:cs="Arial"/>
          <w:bCs/>
          <w:sz w:val="22"/>
          <w:szCs w:val="22"/>
          <w:lang w:val="ro-RO"/>
        </w:rPr>
        <w:t xml:space="preserve"> declaram ca intelegem sa renuntam definitiv si irevocabil la dreptul de a invoca orice exceptie de neexecutare, atat fata de autoritatea contractanta, cat si fata de ................. (</w:t>
      </w:r>
      <w:r w:rsidRPr="006B5557">
        <w:rPr>
          <w:rFonts w:ascii="Arial" w:hAnsi="Arial" w:cs="Arial"/>
          <w:bCs/>
          <w:i/>
          <w:iCs/>
          <w:sz w:val="22"/>
          <w:szCs w:val="22"/>
          <w:lang w:val="ro-RO"/>
        </w:rPr>
        <w:t>denumire ofertant/grupul deofertanti),</w:t>
      </w:r>
      <w:r w:rsidRPr="006B5557">
        <w:rPr>
          <w:rFonts w:ascii="Arial" w:hAnsi="Arial" w:cs="Arial"/>
          <w:bCs/>
          <w:sz w:val="22"/>
          <w:szCs w:val="22"/>
          <w:lang w:val="ro-RO"/>
        </w:rPr>
        <w:t xml:space="preserve"> care ar putea conduce la neexecutarea, partiala sau totala, sau la executarea cu intarziere sau in mod necorespunzator a obligatiilor asumate de noi prin prezentul angajament.</w:t>
      </w:r>
    </w:p>
    <w:p w14:paraId="30F623A2" w14:textId="77777777" w:rsidR="00F06D2D" w:rsidRPr="006B5557" w:rsidRDefault="00F06D2D" w:rsidP="00F06D2D">
      <w:pPr>
        <w:jc w:val="both"/>
        <w:rPr>
          <w:rFonts w:ascii="Arial" w:hAnsi="Arial" w:cs="Arial"/>
          <w:bCs/>
          <w:sz w:val="22"/>
          <w:szCs w:val="22"/>
          <w:lang w:val="ro-RO"/>
        </w:rPr>
      </w:pPr>
    </w:p>
    <w:p w14:paraId="6DC1C8A1" w14:textId="77777777" w:rsidR="00F06D2D" w:rsidRPr="006B5557" w:rsidRDefault="00F06D2D" w:rsidP="00F06D2D">
      <w:pPr>
        <w:ind w:firstLine="720"/>
        <w:jc w:val="both"/>
        <w:rPr>
          <w:rFonts w:ascii="Arial" w:hAnsi="Arial" w:cs="Arial"/>
          <w:bCs/>
          <w:sz w:val="22"/>
          <w:szCs w:val="22"/>
          <w:lang w:val="ro-RO"/>
        </w:rPr>
      </w:pPr>
      <w:r w:rsidRPr="006B5557">
        <w:rPr>
          <w:rFonts w:ascii="Arial" w:hAnsi="Arial" w:cs="Arial"/>
          <w:bCs/>
          <w:sz w:val="22"/>
          <w:szCs w:val="22"/>
          <w:lang w:val="ro-RO"/>
        </w:rPr>
        <w:t>Noi,..................................</w:t>
      </w:r>
      <w:r w:rsidRPr="006B5557">
        <w:rPr>
          <w:rFonts w:ascii="Arial" w:hAnsi="Arial" w:cs="Arial"/>
          <w:bCs/>
          <w:i/>
          <w:iCs/>
          <w:sz w:val="22"/>
          <w:szCs w:val="22"/>
          <w:lang w:val="ro-RO"/>
        </w:rPr>
        <w:t xml:space="preserve"> (denumirea tertului sustinator tehnic si profesional),</w:t>
      </w:r>
      <w:r w:rsidRPr="006B5557">
        <w:rPr>
          <w:rFonts w:ascii="Arial" w:hAnsi="Arial" w:cs="Arial"/>
          <w:bCs/>
          <w:sz w:val="22"/>
          <w:szCs w:val="22"/>
          <w:lang w:val="ro-RO"/>
        </w:rPr>
        <w:t xml:space="preserve"> declaram ca intelegem sa raspundem pentru prejudiciile cauzate autoritatii contractante ca urmare a nerespectarii obligatiilor prevazute in angajament.</w:t>
      </w:r>
    </w:p>
    <w:p w14:paraId="3E3AACF8" w14:textId="77777777" w:rsidR="00F06D2D" w:rsidRPr="006B5557" w:rsidRDefault="00F06D2D" w:rsidP="00F06D2D">
      <w:pPr>
        <w:autoSpaceDE w:val="0"/>
        <w:autoSpaceDN w:val="0"/>
        <w:adjustRightInd w:val="0"/>
        <w:ind w:firstLine="720"/>
        <w:jc w:val="both"/>
        <w:rPr>
          <w:rFonts w:ascii="Arial" w:eastAsia="Calibri" w:hAnsi="Arial" w:cs="Arial"/>
          <w:i/>
          <w:sz w:val="22"/>
          <w:szCs w:val="22"/>
          <w:lang w:val="ro-RO"/>
        </w:rPr>
      </w:pPr>
      <w:r w:rsidRPr="006B5557">
        <w:rPr>
          <w:rFonts w:ascii="Arial" w:eastAsia="Calibri" w:hAnsi="Arial" w:cs="Arial"/>
          <w:spacing w:val="-1"/>
          <w:sz w:val="22"/>
          <w:szCs w:val="22"/>
          <w:lang w:val="ro-RO"/>
        </w:rPr>
        <w:t>Noi,..................................</w:t>
      </w:r>
      <w:r w:rsidRPr="006B5557">
        <w:rPr>
          <w:rFonts w:ascii="Arial" w:eastAsia="Calibri" w:hAnsi="Arial" w:cs="Arial"/>
          <w:i/>
          <w:iCs/>
          <w:sz w:val="22"/>
          <w:szCs w:val="22"/>
          <w:lang w:val="ro-RO"/>
        </w:rPr>
        <w:t xml:space="preserve"> (denumirea terţului susţinător financiar),</w:t>
      </w:r>
      <w:r w:rsidRPr="006B5557">
        <w:rPr>
          <w:rFonts w:ascii="Arial" w:eastAsia="Calibri" w:hAnsi="Arial" w:cs="Arial"/>
          <w:sz w:val="22"/>
          <w:szCs w:val="22"/>
          <w:lang w:val="ro-RO"/>
        </w:rPr>
        <w:t xml:space="preserve"> declarăm garantam autorităţii contractante</w:t>
      </w:r>
      <w:r w:rsidRPr="006B5557">
        <w:rPr>
          <w:rFonts w:ascii="Arial" w:eastAsia="Calibri" w:hAnsi="Arial" w:cs="Arial"/>
          <w:i/>
          <w:sz w:val="22"/>
          <w:szCs w:val="22"/>
          <w:lang w:val="ro-RO"/>
        </w:rPr>
        <w:t xml:space="preserve"> ca vom interveni concret pentru a duce la îndeplinire toate obligatiile contractuale. In sustinerea acestei afirmatii :</w:t>
      </w:r>
    </w:p>
    <w:p w14:paraId="6C0A6FE5" w14:textId="77777777" w:rsidR="00F06D2D" w:rsidRPr="006B5557" w:rsidRDefault="00F06D2D" w:rsidP="00F06D2D">
      <w:pPr>
        <w:numPr>
          <w:ilvl w:val="0"/>
          <w:numId w:val="8"/>
        </w:numPr>
        <w:jc w:val="both"/>
        <w:rPr>
          <w:rFonts w:ascii="Arial" w:eastAsia="Calibri" w:hAnsi="Arial" w:cs="Arial"/>
          <w:b/>
          <w:i/>
          <w:sz w:val="22"/>
          <w:szCs w:val="22"/>
          <w:lang w:val="ro-RO"/>
        </w:rPr>
      </w:pPr>
      <w:r w:rsidRPr="006B5557">
        <w:rPr>
          <w:rFonts w:ascii="Arial" w:eastAsia="Calibri" w:hAnsi="Arial" w:cs="Arial"/>
          <w:b/>
          <w:i/>
          <w:sz w:val="22"/>
          <w:szCs w:val="22"/>
          <w:lang w:val="ro-RO"/>
        </w:rPr>
        <w:t>Precizam modul în care vom interveni concret pentru a duce la îndeplinire obligațiile pentru care am acordat susținerea:..........................................................................................................................</w:t>
      </w:r>
    </w:p>
    <w:p w14:paraId="6773A12B" w14:textId="77777777" w:rsidR="00F06D2D" w:rsidRPr="006B5557" w:rsidRDefault="00F06D2D" w:rsidP="00F06D2D">
      <w:pPr>
        <w:jc w:val="both"/>
        <w:rPr>
          <w:rFonts w:ascii="Arial" w:eastAsia="Calibri" w:hAnsi="Arial" w:cs="Arial"/>
          <w:i/>
          <w:sz w:val="22"/>
          <w:szCs w:val="22"/>
          <w:lang w:val="ro-RO"/>
        </w:rPr>
      </w:pPr>
    </w:p>
    <w:p w14:paraId="59FAEDEC" w14:textId="77777777" w:rsidR="00F06D2D" w:rsidRPr="006B5557" w:rsidRDefault="00F06D2D" w:rsidP="00F06D2D">
      <w:pPr>
        <w:jc w:val="both"/>
        <w:rPr>
          <w:rFonts w:ascii="Arial" w:eastAsia="Calibri" w:hAnsi="Arial" w:cs="Arial"/>
          <w:i/>
          <w:sz w:val="22"/>
          <w:szCs w:val="22"/>
          <w:lang w:val="ro-RO"/>
        </w:rPr>
      </w:pPr>
      <w:r w:rsidRPr="006B5557">
        <w:rPr>
          <w:rFonts w:ascii="Arial" w:eastAsia="Calibri" w:hAnsi="Arial" w:cs="Arial"/>
          <w:i/>
          <w:sz w:val="22"/>
          <w:szCs w:val="22"/>
          <w:lang w:val="ro-RO"/>
        </w:rPr>
        <w:t xml:space="preserve">La aceasta sectiune veti descrie modul concret in care, in situatia in care Ofertantul este in imposibilitatea de a derula contractul aferent prezentei proceduri, Tertul sustinator va duce la indeplinire contractul in cauza. </w:t>
      </w:r>
    </w:p>
    <w:p w14:paraId="0A8667E1" w14:textId="77777777" w:rsidR="00F06D2D" w:rsidRPr="006B5557" w:rsidRDefault="00F06D2D" w:rsidP="00F06D2D">
      <w:pPr>
        <w:jc w:val="both"/>
        <w:rPr>
          <w:rFonts w:ascii="Arial" w:eastAsia="Calibri" w:hAnsi="Arial" w:cs="Arial"/>
          <w:i/>
          <w:sz w:val="22"/>
          <w:szCs w:val="22"/>
          <w:lang w:val="ro-RO"/>
        </w:rPr>
      </w:pPr>
    </w:p>
    <w:p w14:paraId="614BE0DA" w14:textId="77777777" w:rsidR="00F06D2D" w:rsidRPr="006B5557" w:rsidRDefault="00F06D2D" w:rsidP="00F06D2D">
      <w:pPr>
        <w:jc w:val="both"/>
        <w:rPr>
          <w:rFonts w:ascii="Arial" w:eastAsia="Calibri" w:hAnsi="Arial" w:cs="Arial"/>
          <w:i/>
          <w:sz w:val="22"/>
          <w:szCs w:val="22"/>
          <w:lang w:val="ro-RO"/>
        </w:rPr>
      </w:pPr>
      <w:r w:rsidRPr="006B5557">
        <w:rPr>
          <w:rFonts w:ascii="Arial" w:eastAsia="Calibri" w:hAnsi="Arial" w:cs="Arial"/>
          <w:i/>
          <w:sz w:val="22"/>
          <w:szCs w:val="22"/>
          <w:lang w:val="ro-RO"/>
        </w:rPr>
        <w:lastRenderedPageBreak/>
        <w:t xml:space="preserve">În acest scop, in situatia in care Ofertantul este in imposibilitatea de a derula contractul aferent prezentei proceduri, pornind de la propria expertiză a Tertului sustinator în domeniul contractului ce urmează să fie atribuit și prin raportare la necesitățile, obiectivele și constrângerile autorității contractante, astfel cum au fost acestea descrise în cadrul Caietului de sarcini, raspunsul Dvs. va cuprinde informații relevante privind abordarea propusă de Tertul sustinator pentru execuția contractului. </w:t>
      </w:r>
    </w:p>
    <w:p w14:paraId="36FDFB4A" w14:textId="77777777" w:rsidR="00F06D2D" w:rsidRPr="006B5557" w:rsidRDefault="00F06D2D" w:rsidP="00F06D2D">
      <w:pPr>
        <w:jc w:val="both"/>
        <w:rPr>
          <w:rFonts w:ascii="Arial" w:eastAsia="Calibri" w:hAnsi="Arial" w:cs="Arial"/>
          <w:i/>
          <w:sz w:val="22"/>
          <w:szCs w:val="22"/>
          <w:lang w:val="ro-RO"/>
        </w:rPr>
      </w:pPr>
      <w:r w:rsidRPr="006B5557">
        <w:rPr>
          <w:rFonts w:ascii="Arial" w:eastAsia="Calibri" w:hAnsi="Arial" w:cs="Arial"/>
          <w:i/>
          <w:sz w:val="22"/>
          <w:szCs w:val="22"/>
          <w:lang w:val="ro-RO"/>
        </w:rPr>
        <w:t>Raspunsul Dvs se va elabora astfel incat sa se ofere posibilitatea verificarii modului in care tertul sustinator va executa contractul asigurandu-se totodata corespondenta modului de executare cu cerintele prevazute in Caietul de sarcini si anexele acestuia.</w:t>
      </w:r>
    </w:p>
    <w:p w14:paraId="489E1588" w14:textId="77777777" w:rsidR="00F06D2D" w:rsidRPr="006B5557" w:rsidRDefault="00F06D2D" w:rsidP="00F06D2D">
      <w:pPr>
        <w:jc w:val="both"/>
        <w:rPr>
          <w:rFonts w:ascii="Arial" w:eastAsia="Calibri" w:hAnsi="Arial" w:cs="Arial"/>
          <w:i/>
          <w:sz w:val="22"/>
          <w:szCs w:val="22"/>
          <w:lang w:val="ro-RO"/>
        </w:rPr>
      </w:pPr>
    </w:p>
    <w:p w14:paraId="73ACDF77" w14:textId="77777777" w:rsidR="00F06D2D" w:rsidRPr="006B5557" w:rsidRDefault="00F06D2D" w:rsidP="00F06D2D">
      <w:pPr>
        <w:jc w:val="both"/>
        <w:rPr>
          <w:rFonts w:ascii="Arial" w:eastAsia="Calibri" w:hAnsi="Arial" w:cs="Arial"/>
          <w:i/>
          <w:sz w:val="22"/>
          <w:szCs w:val="22"/>
          <w:lang w:val="ro-RO"/>
        </w:rPr>
      </w:pPr>
      <w:r w:rsidRPr="006B5557">
        <w:rPr>
          <w:rFonts w:ascii="Arial" w:eastAsia="Calibri" w:hAnsi="Arial" w:cs="Arial"/>
          <w:i/>
          <w:sz w:val="22"/>
          <w:szCs w:val="22"/>
          <w:lang w:val="ro-RO"/>
        </w:rPr>
        <w:t>Veti atasa documente justificative in acest sens.</w:t>
      </w:r>
    </w:p>
    <w:p w14:paraId="4A05C8FF" w14:textId="77777777" w:rsidR="00F06D2D" w:rsidRPr="006B5557" w:rsidRDefault="00F06D2D" w:rsidP="00F06D2D">
      <w:pPr>
        <w:jc w:val="both"/>
        <w:rPr>
          <w:rFonts w:ascii="Arial" w:eastAsia="Calibri" w:hAnsi="Arial" w:cs="Arial"/>
          <w:i/>
          <w:sz w:val="22"/>
          <w:szCs w:val="22"/>
          <w:lang w:val="ro-RO"/>
        </w:rPr>
      </w:pPr>
    </w:p>
    <w:p w14:paraId="5AFCC6B6" w14:textId="77777777" w:rsidR="00F06D2D" w:rsidRPr="006B5557" w:rsidRDefault="00F06D2D" w:rsidP="00F06D2D">
      <w:pPr>
        <w:numPr>
          <w:ilvl w:val="0"/>
          <w:numId w:val="8"/>
        </w:numPr>
        <w:jc w:val="both"/>
        <w:rPr>
          <w:rFonts w:ascii="Arial" w:eastAsia="Calibri" w:hAnsi="Arial" w:cs="Arial"/>
          <w:b/>
          <w:i/>
          <w:sz w:val="22"/>
          <w:szCs w:val="22"/>
          <w:lang w:val="ro-RO"/>
        </w:rPr>
      </w:pPr>
      <w:r w:rsidRPr="006B5557">
        <w:rPr>
          <w:rFonts w:ascii="Arial" w:eastAsia="Calibri" w:hAnsi="Arial" w:cs="Arial"/>
          <w:b/>
          <w:i/>
          <w:sz w:val="22"/>
          <w:szCs w:val="22"/>
          <w:lang w:val="ro-RO"/>
        </w:rPr>
        <w:t xml:space="preserve">Indicam resurse tehnice și profesionale pe care le vom pune la dispoziție in orice moment va fi necesar si ni se va solicita de catre Municipiul </w:t>
      </w:r>
      <w:r w:rsidR="001E1A12" w:rsidRPr="006B5557">
        <w:rPr>
          <w:rFonts w:ascii="Arial" w:eastAsia="Calibri" w:hAnsi="Arial" w:cs="Arial"/>
          <w:b/>
          <w:i/>
          <w:sz w:val="22"/>
          <w:szCs w:val="22"/>
          <w:lang w:val="ro-RO"/>
        </w:rPr>
        <w:t>Târgu Mureș</w:t>
      </w:r>
      <w:r w:rsidRPr="006B5557">
        <w:rPr>
          <w:rFonts w:ascii="Arial" w:eastAsia="Calibri" w:hAnsi="Arial" w:cs="Arial"/>
          <w:b/>
          <w:i/>
          <w:sz w:val="22"/>
          <w:szCs w:val="22"/>
          <w:lang w:val="ro-RO"/>
        </w:rPr>
        <w:t xml:space="preserve"> ......................................(se vor indica resursele si se va descrie modul concret în care vor pune la dispozitie).</w:t>
      </w:r>
    </w:p>
    <w:p w14:paraId="2E60196C" w14:textId="77777777" w:rsidR="00F06D2D" w:rsidRPr="006B5557" w:rsidRDefault="00F06D2D" w:rsidP="00F06D2D">
      <w:pPr>
        <w:jc w:val="both"/>
        <w:rPr>
          <w:rFonts w:ascii="Arial" w:eastAsia="Calibri" w:hAnsi="Arial" w:cs="Arial"/>
          <w:i/>
          <w:sz w:val="22"/>
          <w:szCs w:val="22"/>
          <w:lang w:val="ro-RO"/>
        </w:rPr>
      </w:pPr>
    </w:p>
    <w:p w14:paraId="37BC0DE4" w14:textId="77777777" w:rsidR="00EB2E35" w:rsidRPr="006B5557" w:rsidRDefault="00F06D2D" w:rsidP="00F06D2D">
      <w:pPr>
        <w:jc w:val="both"/>
        <w:rPr>
          <w:rFonts w:ascii="Arial" w:eastAsia="Calibri" w:hAnsi="Arial" w:cs="Arial"/>
          <w:i/>
          <w:sz w:val="22"/>
          <w:szCs w:val="22"/>
          <w:lang w:val="ro-RO"/>
        </w:rPr>
      </w:pPr>
      <w:r w:rsidRPr="006B5557">
        <w:rPr>
          <w:rFonts w:ascii="Arial" w:eastAsia="Calibri" w:hAnsi="Arial" w:cs="Arial"/>
          <w:i/>
          <w:sz w:val="22"/>
          <w:szCs w:val="22"/>
          <w:lang w:val="ro-RO"/>
        </w:rPr>
        <w:t xml:space="preserve">La aceasta sectiune </w:t>
      </w:r>
      <w:r w:rsidR="00EB2E35" w:rsidRPr="006B5557">
        <w:rPr>
          <w:rFonts w:ascii="Arial" w:eastAsia="Calibri" w:hAnsi="Arial" w:cs="Arial"/>
          <w:i/>
          <w:sz w:val="22"/>
          <w:szCs w:val="22"/>
          <w:lang w:val="ro-RO"/>
        </w:rPr>
        <w:t>:</w:t>
      </w:r>
    </w:p>
    <w:p w14:paraId="446DAC82" w14:textId="77777777" w:rsidR="00EB2E35" w:rsidRPr="006B5557" w:rsidRDefault="00F06D2D" w:rsidP="000F7ED8">
      <w:pPr>
        <w:pStyle w:val="ListParagraph"/>
        <w:numPr>
          <w:ilvl w:val="1"/>
          <w:numId w:val="14"/>
        </w:numPr>
        <w:jc w:val="both"/>
        <w:rPr>
          <w:rFonts w:ascii="Arial" w:hAnsi="Arial" w:cs="Arial"/>
          <w:i/>
        </w:rPr>
      </w:pPr>
      <w:r w:rsidRPr="006B5557">
        <w:rPr>
          <w:rFonts w:ascii="Arial" w:hAnsi="Arial" w:cs="Arial"/>
          <w:i/>
        </w:rPr>
        <w:t>veti prezenta resursele tehnice si profesionale pe care le veti pune la dispozitie, modalitate</w:t>
      </w:r>
      <w:r w:rsidR="00EB2E35" w:rsidRPr="006B5557">
        <w:rPr>
          <w:rFonts w:ascii="Arial" w:hAnsi="Arial" w:cs="Arial"/>
          <w:i/>
        </w:rPr>
        <w:t>a</w:t>
      </w:r>
      <w:r w:rsidRPr="006B5557">
        <w:rPr>
          <w:rFonts w:ascii="Arial" w:hAnsi="Arial" w:cs="Arial"/>
          <w:i/>
        </w:rPr>
        <w:t xml:space="preserve"> de acces la acestea si documente justificative)</w:t>
      </w:r>
    </w:p>
    <w:p w14:paraId="3E7FD869" w14:textId="77777777" w:rsidR="00F06D2D" w:rsidRPr="006B5557" w:rsidRDefault="00EB2E35" w:rsidP="000F7ED8">
      <w:pPr>
        <w:pStyle w:val="ListParagraph"/>
        <w:numPr>
          <w:ilvl w:val="1"/>
          <w:numId w:val="14"/>
        </w:numPr>
        <w:jc w:val="both"/>
        <w:rPr>
          <w:rFonts w:ascii="Arial" w:hAnsi="Arial" w:cs="Arial"/>
          <w:i/>
        </w:rPr>
      </w:pPr>
      <w:r w:rsidRPr="006B5557">
        <w:rPr>
          <w:rFonts w:ascii="Arial" w:hAnsi="Arial" w:cs="Arial"/>
        </w:rPr>
        <w:t>V</w:t>
      </w:r>
      <w:proofErr w:type="spellStart"/>
      <w:r w:rsidRPr="006B5557">
        <w:rPr>
          <w:rFonts w:ascii="Arial" w:hAnsi="Arial" w:cs="Arial"/>
          <w:i/>
          <w:lang w:val="en-US"/>
        </w:rPr>
        <w:t>eti</w:t>
      </w:r>
      <w:proofErr w:type="spellEnd"/>
      <w:r w:rsidRPr="006B5557">
        <w:rPr>
          <w:rFonts w:ascii="Arial" w:hAnsi="Arial" w:cs="Arial"/>
          <w:i/>
          <w:lang w:val="en-US"/>
        </w:rPr>
        <w:t xml:space="preserve"> </w:t>
      </w:r>
      <w:proofErr w:type="spellStart"/>
      <w:r w:rsidRPr="006B5557">
        <w:rPr>
          <w:rFonts w:ascii="Arial" w:hAnsi="Arial" w:cs="Arial"/>
          <w:i/>
          <w:lang w:val="en-US"/>
        </w:rPr>
        <w:t>arata</w:t>
      </w:r>
      <w:proofErr w:type="spellEnd"/>
      <w:r w:rsidRPr="006B5557">
        <w:rPr>
          <w:rFonts w:ascii="Arial" w:hAnsi="Arial" w:cs="Arial"/>
          <w:i/>
          <w:lang w:val="en-US"/>
        </w:rPr>
        <w:t xml:space="preserve"> </w:t>
      </w:r>
      <w:proofErr w:type="spellStart"/>
      <w:r w:rsidRPr="006B5557">
        <w:rPr>
          <w:rFonts w:ascii="Arial" w:hAnsi="Arial" w:cs="Arial"/>
          <w:i/>
          <w:lang w:val="en-US"/>
        </w:rPr>
        <w:t>într</w:t>
      </w:r>
      <w:proofErr w:type="spellEnd"/>
      <w:r w:rsidRPr="006B5557">
        <w:rPr>
          <w:rFonts w:ascii="Arial" w:hAnsi="Arial" w:cs="Arial"/>
          <w:i/>
          <w:lang w:val="en-US"/>
        </w:rPr>
        <w:t xml:space="preserve">-un mod </w:t>
      </w:r>
      <w:proofErr w:type="spellStart"/>
      <w:r w:rsidRPr="006B5557">
        <w:rPr>
          <w:rFonts w:ascii="Arial" w:hAnsi="Arial" w:cs="Arial"/>
          <w:i/>
          <w:lang w:val="en-US"/>
        </w:rPr>
        <w:t>concludent</w:t>
      </w:r>
      <w:proofErr w:type="spellEnd"/>
      <w:r w:rsidRPr="006B5557">
        <w:rPr>
          <w:rFonts w:ascii="Arial" w:hAnsi="Arial" w:cs="Arial"/>
          <w:i/>
          <w:lang w:val="en-US"/>
        </w:rPr>
        <w:t xml:space="preserve"> </w:t>
      </w:r>
      <w:proofErr w:type="spellStart"/>
      <w:r w:rsidRPr="006B5557">
        <w:rPr>
          <w:rFonts w:ascii="Arial" w:hAnsi="Arial" w:cs="Arial"/>
          <w:i/>
          <w:lang w:val="en-US"/>
        </w:rPr>
        <w:t>că</w:t>
      </w:r>
      <w:proofErr w:type="spellEnd"/>
      <w:r w:rsidRPr="006B5557">
        <w:rPr>
          <w:rFonts w:ascii="Arial" w:hAnsi="Arial" w:cs="Arial"/>
          <w:i/>
          <w:lang w:val="en-US"/>
        </w:rPr>
        <w:t xml:space="preserve"> </w:t>
      </w:r>
      <w:proofErr w:type="spellStart"/>
      <w:r w:rsidRPr="006B5557">
        <w:rPr>
          <w:rFonts w:ascii="Arial" w:hAnsi="Arial" w:cs="Arial"/>
          <w:i/>
          <w:lang w:val="en-US"/>
        </w:rPr>
        <w:t>veti</w:t>
      </w:r>
      <w:proofErr w:type="spellEnd"/>
      <w:r w:rsidRPr="006B5557">
        <w:rPr>
          <w:rFonts w:ascii="Arial" w:hAnsi="Arial" w:cs="Arial"/>
          <w:i/>
          <w:lang w:val="en-US"/>
        </w:rPr>
        <w:t xml:space="preserve"> </w:t>
      </w:r>
      <w:proofErr w:type="spellStart"/>
      <w:r w:rsidRPr="006B5557">
        <w:rPr>
          <w:rFonts w:ascii="Arial" w:hAnsi="Arial" w:cs="Arial"/>
          <w:i/>
          <w:lang w:val="en-US"/>
        </w:rPr>
        <w:t>putea</w:t>
      </w:r>
      <w:proofErr w:type="spellEnd"/>
      <w:r w:rsidRPr="006B5557">
        <w:rPr>
          <w:rFonts w:ascii="Arial" w:hAnsi="Arial" w:cs="Arial"/>
          <w:i/>
          <w:lang w:val="en-US"/>
        </w:rPr>
        <w:t xml:space="preserve"> </w:t>
      </w:r>
      <w:proofErr w:type="spellStart"/>
      <w:r w:rsidRPr="006B5557">
        <w:rPr>
          <w:rFonts w:ascii="Arial" w:hAnsi="Arial" w:cs="Arial"/>
          <w:i/>
          <w:lang w:val="en-US"/>
        </w:rPr>
        <w:t>să</w:t>
      </w:r>
      <w:proofErr w:type="spellEnd"/>
      <w:r w:rsidRPr="006B5557">
        <w:rPr>
          <w:rFonts w:ascii="Arial" w:hAnsi="Arial" w:cs="Arial"/>
          <w:i/>
          <w:lang w:val="en-US"/>
        </w:rPr>
        <w:t xml:space="preserve"> </w:t>
      </w:r>
      <w:proofErr w:type="spellStart"/>
      <w:r w:rsidRPr="006B5557">
        <w:rPr>
          <w:rFonts w:ascii="Arial" w:hAnsi="Arial" w:cs="Arial"/>
          <w:i/>
          <w:lang w:val="en-US"/>
        </w:rPr>
        <w:t>va</w:t>
      </w:r>
      <w:proofErr w:type="spellEnd"/>
      <w:r w:rsidRPr="006B5557">
        <w:rPr>
          <w:rFonts w:ascii="Arial" w:hAnsi="Arial" w:cs="Arial"/>
          <w:i/>
          <w:lang w:val="en-US"/>
        </w:rPr>
        <w:t xml:space="preserve"> </w:t>
      </w:r>
      <w:proofErr w:type="spellStart"/>
      <w:r w:rsidRPr="006B5557">
        <w:rPr>
          <w:rFonts w:ascii="Arial" w:hAnsi="Arial" w:cs="Arial"/>
          <w:i/>
          <w:lang w:val="en-US"/>
        </w:rPr>
        <w:t>deplasati</w:t>
      </w:r>
      <w:proofErr w:type="spellEnd"/>
      <w:r w:rsidRPr="006B5557">
        <w:rPr>
          <w:rFonts w:ascii="Arial" w:hAnsi="Arial" w:cs="Arial"/>
          <w:i/>
          <w:lang w:val="en-US"/>
        </w:rPr>
        <w:t xml:space="preserve"> </w:t>
      </w:r>
      <w:proofErr w:type="spellStart"/>
      <w:r w:rsidRPr="006B5557">
        <w:rPr>
          <w:rFonts w:ascii="Arial" w:hAnsi="Arial" w:cs="Arial"/>
          <w:i/>
          <w:lang w:val="en-US"/>
        </w:rPr>
        <w:t>resursele</w:t>
      </w:r>
      <w:proofErr w:type="spellEnd"/>
      <w:r w:rsidRPr="006B5557">
        <w:rPr>
          <w:rFonts w:ascii="Arial" w:hAnsi="Arial" w:cs="Arial"/>
          <w:i/>
          <w:lang w:val="en-US"/>
        </w:rPr>
        <w:t>/</w:t>
      </w:r>
      <w:proofErr w:type="spellStart"/>
      <w:r w:rsidRPr="006B5557">
        <w:rPr>
          <w:rFonts w:ascii="Arial" w:hAnsi="Arial" w:cs="Arial"/>
          <w:i/>
          <w:lang w:val="en-US"/>
        </w:rPr>
        <w:t>utilajele</w:t>
      </w:r>
      <w:proofErr w:type="spellEnd"/>
      <w:r w:rsidRPr="006B5557">
        <w:rPr>
          <w:rFonts w:ascii="Arial" w:hAnsi="Arial" w:cs="Arial"/>
          <w:i/>
          <w:lang w:val="en-US"/>
        </w:rPr>
        <w:t>/</w:t>
      </w:r>
      <w:proofErr w:type="spellStart"/>
      <w:r w:rsidRPr="006B5557">
        <w:rPr>
          <w:rFonts w:ascii="Arial" w:hAnsi="Arial" w:cs="Arial"/>
          <w:i/>
          <w:lang w:val="en-US"/>
        </w:rPr>
        <w:t>personalul</w:t>
      </w:r>
      <w:proofErr w:type="spellEnd"/>
      <w:r w:rsidRPr="006B5557">
        <w:rPr>
          <w:rFonts w:ascii="Arial" w:hAnsi="Arial" w:cs="Arial"/>
          <w:i/>
          <w:lang w:val="en-US"/>
        </w:rPr>
        <w:t xml:space="preserve"> </w:t>
      </w:r>
      <w:proofErr w:type="spellStart"/>
      <w:r w:rsidRPr="006B5557">
        <w:rPr>
          <w:rFonts w:ascii="Arial" w:hAnsi="Arial" w:cs="Arial"/>
          <w:i/>
          <w:lang w:val="en-US"/>
        </w:rPr>
        <w:t>astfel</w:t>
      </w:r>
      <w:proofErr w:type="spellEnd"/>
      <w:r w:rsidRPr="006B5557">
        <w:rPr>
          <w:rFonts w:ascii="Arial" w:hAnsi="Arial" w:cs="Arial"/>
          <w:i/>
          <w:lang w:val="en-US"/>
        </w:rPr>
        <w:t xml:space="preserve"> </w:t>
      </w:r>
      <w:proofErr w:type="spellStart"/>
      <w:r w:rsidRPr="006B5557">
        <w:rPr>
          <w:rFonts w:ascii="Arial" w:hAnsi="Arial" w:cs="Arial"/>
          <w:i/>
          <w:lang w:val="en-US"/>
        </w:rPr>
        <w:t>încât</w:t>
      </w:r>
      <w:proofErr w:type="spellEnd"/>
      <w:r w:rsidRPr="006B5557">
        <w:rPr>
          <w:rFonts w:ascii="Arial" w:hAnsi="Arial" w:cs="Arial"/>
          <w:i/>
          <w:lang w:val="en-US"/>
        </w:rPr>
        <w:t xml:space="preserve"> </w:t>
      </w:r>
      <w:proofErr w:type="spellStart"/>
      <w:r w:rsidRPr="006B5557">
        <w:rPr>
          <w:rFonts w:ascii="Arial" w:hAnsi="Arial" w:cs="Arial"/>
          <w:i/>
          <w:lang w:val="en-US"/>
        </w:rPr>
        <w:t>să</w:t>
      </w:r>
      <w:proofErr w:type="spellEnd"/>
      <w:r w:rsidRPr="006B5557">
        <w:rPr>
          <w:rFonts w:ascii="Arial" w:hAnsi="Arial" w:cs="Arial"/>
          <w:i/>
          <w:lang w:val="en-US"/>
        </w:rPr>
        <w:t xml:space="preserve"> </w:t>
      </w:r>
      <w:proofErr w:type="spellStart"/>
      <w:r w:rsidRPr="006B5557">
        <w:rPr>
          <w:rFonts w:ascii="Arial" w:hAnsi="Arial" w:cs="Arial"/>
          <w:i/>
          <w:lang w:val="en-US"/>
        </w:rPr>
        <w:t>interviniti</w:t>
      </w:r>
      <w:proofErr w:type="spellEnd"/>
      <w:r w:rsidRPr="006B5557">
        <w:rPr>
          <w:rFonts w:ascii="Arial" w:hAnsi="Arial" w:cs="Arial"/>
          <w:i/>
          <w:lang w:val="en-US"/>
        </w:rPr>
        <w:t xml:space="preserve"> </w:t>
      </w:r>
      <w:proofErr w:type="spellStart"/>
      <w:r w:rsidRPr="006B5557">
        <w:rPr>
          <w:rFonts w:ascii="Arial" w:hAnsi="Arial" w:cs="Arial"/>
          <w:i/>
          <w:lang w:val="en-US"/>
        </w:rPr>
        <w:t>eficient</w:t>
      </w:r>
      <w:proofErr w:type="spellEnd"/>
      <w:r w:rsidRPr="006B5557">
        <w:rPr>
          <w:rFonts w:ascii="Arial" w:hAnsi="Arial" w:cs="Arial"/>
          <w:i/>
          <w:lang w:val="en-US"/>
        </w:rPr>
        <w:t xml:space="preserve">, </w:t>
      </w:r>
      <w:proofErr w:type="spellStart"/>
      <w:r w:rsidRPr="006B5557">
        <w:rPr>
          <w:rFonts w:ascii="Arial" w:hAnsi="Arial" w:cs="Arial"/>
          <w:i/>
          <w:lang w:val="en-US"/>
        </w:rPr>
        <w:t>într</w:t>
      </w:r>
      <w:proofErr w:type="spellEnd"/>
      <w:r w:rsidRPr="006B5557">
        <w:rPr>
          <w:rFonts w:ascii="Arial" w:hAnsi="Arial" w:cs="Arial"/>
          <w:i/>
          <w:lang w:val="en-US"/>
        </w:rPr>
        <w:t xml:space="preserve">-un </w:t>
      </w:r>
      <w:proofErr w:type="spellStart"/>
      <w:r w:rsidRPr="006B5557">
        <w:rPr>
          <w:rFonts w:ascii="Arial" w:hAnsi="Arial" w:cs="Arial"/>
          <w:i/>
          <w:lang w:val="en-US"/>
        </w:rPr>
        <w:t>timp</w:t>
      </w:r>
      <w:proofErr w:type="spellEnd"/>
      <w:r w:rsidRPr="006B5557">
        <w:rPr>
          <w:rFonts w:ascii="Arial" w:hAnsi="Arial" w:cs="Arial"/>
          <w:i/>
          <w:lang w:val="en-US"/>
        </w:rPr>
        <w:t xml:space="preserve"> </w:t>
      </w:r>
      <w:proofErr w:type="spellStart"/>
      <w:r w:rsidRPr="006B5557">
        <w:rPr>
          <w:rFonts w:ascii="Arial" w:hAnsi="Arial" w:cs="Arial"/>
          <w:i/>
          <w:lang w:val="en-US"/>
        </w:rPr>
        <w:t>rezonabil</w:t>
      </w:r>
      <w:proofErr w:type="spellEnd"/>
      <w:r w:rsidRPr="006B5557">
        <w:rPr>
          <w:rFonts w:ascii="Arial" w:hAnsi="Arial" w:cs="Arial"/>
          <w:i/>
          <w:lang w:val="en-US"/>
        </w:rPr>
        <w:t xml:space="preserve">, </w:t>
      </w:r>
      <w:proofErr w:type="spellStart"/>
      <w:r w:rsidRPr="006B5557">
        <w:rPr>
          <w:rFonts w:ascii="Arial" w:hAnsi="Arial" w:cs="Arial"/>
          <w:i/>
          <w:lang w:val="en-US"/>
        </w:rPr>
        <w:t>în</w:t>
      </w:r>
      <w:proofErr w:type="spellEnd"/>
      <w:r w:rsidRPr="006B5557">
        <w:rPr>
          <w:rFonts w:ascii="Arial" w:hAnsi="Arial" w:cs="Arial"/>
          <w:i/>
          <w:lang w:val="en-US"/>
        </w:rPr>
        <w:t xml:space="preserve"> </w:t>
      </w:r>
      <w:proofErr w:type="spellStart"/>
      <w:r w:rsidRPr="006B5557">
        <w:rPr>
          <w:rFonts w:ascii="Arial" w:hAnsi="Arial" w:cs="Arial"/>
          <w:i/>
          <w:lang w:val="en-US"/>
        </w:rPr>
        <w:t>cazul</w:t>
      </w:r>
      <w:proofErr w:type="spellEnd"/>
      <w:r w:rsidRPr="006B5557">
        <w:rPr>
          <w:rFonts w:ascii="Arial" w:hAnsi="Arial" w:cs="Arial"/>
          <w:i/>
          <w:lang w:val="en-US"/>
        </w:rPr>
        <w:t xml:space="preserve"> </w:t>
      </w:r>
      <w:proofErr w:type="spellStart"/>
      <w:r w:rsidRPr="006B5557">
        <w:rPr>
          <w:rFonts w:ascii="Arial" w:hAnsi="Arial" w:cs="Arial"/>
          <w:i/>
          <w:lang w:val="en-US"/>
        </w:rPr>
        <w:t>în</w:t>
      </w:r>
      <w:proofErr w:type="spellEnd"/>
      <w:r w:rsidRPr="006B5557">
        <w:rPr>
          <w:rFonts w:ascii="Arial" w:hAnsi="Arial" w:cs="Arial"/>
          <w:i/>
          <w:lang w:val="en-US"/>
        </w:rPr>
        <w:t xml:space="preserve"> care </w:t>
      </w:r>
      <w:proofErr w:type="spellStart"/>
      <w:r w:rsidRPr="006B5557">
        <w:rPr>
          <w:rFonts w:ascii="Arial" w:hAnsi="Arial" w:cs="Arial"/>
          <w:i/>
          <w:lang w:val="en-US"/>
        </w:rPr>
        <w:t>situaţia</w:t>
      </w:r>
      <w:proofErr w:type="spellEnd"/>
      <w:r w:rsidRPr="006B5557">
        <w:rPr>
          <w:rFonts w:ascii="Arial" w:hAnsi="Arial" w:cs="Arial"/>
          <w:i/>
          <w:lang w:val="en-US"/>
        </w:rPr>
        <w:t xml:space="preserve"> </w:t>
      </w:r>
      <w:proofErr w:type="spellStart"/>
      <w:r w:rsidRPr="006B5557">
        <w:rPr>
          <w:rFonts w:ascii="Arial" w:hAnsi="Arial" w:cs="Arial"/>
          <w:i/>
          <w:lang w:val="en-US"/>
        </w:rPr>
        <w:t>necesită</w:t>
      </w:r>
      <w:proofErr w:type="spellEnd"/>
      <w:r w:rsidRPr="006B5557">
        <w:rPr>
          <w:rFonts w:ascii="Arial" w:hAnsi="Arial" w:cs="Arial"/>
          <w:i/>
          <w:lang w:val="en-US"/>
        </w:rPr>
        <w:t xml:space="preserve"> </w:t>
      </w:r>
      <w:proofErr w:type="spellStart"/>
      <w:r w:rsidRPr="006B5557">
        <w:rPr>
          <w:rFonts w:ascii="Arial" w:hAnsi="Arial" w:cs="Arial"/>
          <w:i/>
          <w:lang w:val="en-US"/>
        </w:rPr>
        <w:t>acest</w:t>
      </w:r>
      <w:proofErr w:type="spellEnd"/>
      <w:r w:rsidRPr="006B5557">
        <w:rPr>
          <w:rFonts w:ascii="Arial" w:hAnsi="Arial" w:cs="Arial"/>
          <w:i/>
          <w:lang w:val="en-US"/>
        </w:rPr>
        <w:t xml:space="preserve"> </w:t>
      </w:r>
      <w:proofErr w:type="spellStart"/>
      <w:r w:rsidRPr="006B5557">
        <w:rPr>
          <w:rFonts w:ascii="Arial" w:hAnsi="Arial" w:cs="Arial"/>
          <w:i/>
          <w:lang w:val="en-US"/>
        </w:rPr>
        <w:t>lucru</w:t>
      </w:r>
      <w:proofErr w:type="spellEnd"/>
      <w:r w:rsidRPr="006B5557">
        <w:rPr>
          <w:rFonts w:ascii="Arial" w:hAnsi="Arial" w:cs="Arial"/>
          <w:i/>
          <w:lang w:val="en-US"/>
        </w:rPr>
        <w:t xml:space="preserve">, </w:t>
      </w:r>
      <w:proofErr w:type="spellStart"/>
      <w:r w:rsidRPr="006B5557">
        <w:rPr>
          <w:rFonts w:ascii="Arial" w:hAnsi="Arial" w:cs="Arial"/>
          <w:i/>
          <w:lang w:val="en-US"/>
        </w:rPr>
        <w:t>indiferent</w:t>
      </w:r>
      <w:proofErr w:type="spellEnd"/>
      <w:r w:rsidRPr="006B5557">
        <w:rPr>
          <w:rFonts w:ascii="Arial" w:hAnsi="Arial" w:cs="Arial"/>
          <w:i/>
          <w:lang w:val="en-US"/>
        </w:rPr>
        <w:t xml:space="preserve"> de </w:t>
      </w:r>
      <w:proofErr w:type="spellStart"/>
      <w:r w:rsidRPr="006B5557">
        <w:rPr>
          <w:rFonts w:ascii="Arial" w:hAnsi="Arial" w:cs="Arial"/>
          <w:i/>
          <w:lang w:val="en-US"/>
        </w:rPr>
        <w:t>locul</w:t>
      </w:r>
      <w:proofErr w:type="spellEnd"/>
      <w:r w:rsidRPr="006B5557">
        <w:rPr>
          <w:rFonts w:ascii="Arial" w:hAnsi="Arial" w:cs="Arial"/>
          <w:i/>
          <w:lang w:val="en-US"/>
        </w:rPr>
        <w:t xml:space="preserve">  de </w:t>
      </w:r>
      <w:proofErr w:type="spellStart"/>
      <w:r w:rsidRPr="006B5557">
        <w:rPr>
          <w:rFonts w:ascii="Arial" w:hAnsi="Arial" w:cs="Arial"/>
          <w:i/>
          <w:lang w:val="en-US"/>
        </w:rPr>
        <w:t>stabilire</w:t>
      </w:r>
      <w:proofErr w:type="spellEnd"/>
      <w:r w:rsidRPr="006B5557">
        <w:rPr>
          <w:rFonts w:ascii="Arial" w:hAnsi="Arial" w:cs="Arial"/>
          <w:i/>
          <w:lang w:val="en-US"/>
        </w:rPr>
        <w:t xml:space="preserve"> </w:t>
      </w:r>
      <w:proofErr w:type="spellStart"/>
      <w:r w:rsidRPr="006B5557">
        <w:rPr>
          <w:rFonts w:ascii="Arial" w:hAnsi="Arial" w:cs="Arial"/>
          <w:i/>
          <w:lang w:val="en-US"/>
        </w:rPr>
        <w:t>în</w:t>
      </w:r>
      <w:proofErr w:type="spellEnd"/>
      <w:r w:rsidRPr="006B5557">
        <w:rPr>
          <w:rFonts w:ascii="Arial" w:hAnsi="Arial" w:cs="Arial"/>
          <w:i/>
          <w:lang w:val="en-US"/>
        </w:rPr>
        <w:t xml:space="preserve"> </w:t>
      </w:r>
      <w:proofErr w:type="spellStart"/>
      <w:r w:rsidRPr="006B5557">
        <w:rPr>
          <w:rFonts w:ascii="Arial" w:hAnsi="Arial" w:cs="Arial"/>
          <w:i/>
          <w:lang w:val="en-US"/>
        </w:rPr>
        <w:t>România</w:t>
      </w:r>
      <w:proofErr w:type="spellEnd"/>
      <w:r w:rsidRPr="006B5557">
        <w:rPr>
          <w:rFonts w:ascii="Arial" w:hAnsi="Arial" w:cs="Arial"/>
          <w:i/>
          <w:lang w:val="en-US"/>
        </w:rPr>
        <w:t xml:space="preserve"> </w:t>
      </w:r>
      <w:proofErr w:type="spellStart"/>
      <w:r w:rsidRPr="006B5557">
        <w:rPr>
          <w:rFonts w:ascii="Arial" w:hAnsi="Arial" w:cs="Arial"/>
          <w:i/>
          <w:lang w:val="en-US"/>
        </w:rPr>
        <w:t>sau</w:t>
      </w:r>
      <w:proofErr w:type="spellEnd"/>
      <w:r w:rsidRPr="006B5557">
        <w:rPr>
          <w:rFonts w:ascii="Arial" w:hAnsi="Arial" w:cs="Arial"/>
          <w:i/>
          <w:lang w:val="en-US"/>
        </w:rPr>
        <w:t xml:space="preserve"> </w:t>
      </w:r>
      <w:proofErr w:type="spellStart"/>
      <w:r w:rsidRPr="006B5557">
        <w:rPr>
          <w:rFonts w:ascii="Arial" w:hAnsi="Arial" w:cs="Arial"/>
          <w:i/>
          <w:lang w:val="en-US"/>
        </w:rPr>
        <w:t>într</w:t>
      </w:r>
      <w:proofErr w:type="spellEnd"/>
      <w:r w:rsidRPr="006B5557">
        <w:rPr>
          <w:rFonts w:ascii="Arial" w:hAnsi="Arial" w:cs="Arial"/>
          <w:i/>
          <w:lang w:val="en-US"/>
        </w:rPr>
        <w:t xml:space="preserve">-un alt stat </w:t>
      </w:r>
      <w:proofErr w:type="spellStart"/>
      <w:r w:rsidRPr="006B5557">
        <w:rPr>
          <w:rFonts w:ascii="Arial" w:hAnsi="Arial" w:cs="Arial"/>
          <w:i/>
          <w:lang w:val="en-US"/>
        </w:rPr>
        <w:t>membru</w:t>
      </w:r>
      <w:proofErr w:type="spellEnd"/>
      <w:r w:rsidRPr="006B5557">
        <w:rPr>
          <w:rFonts w:ascii="Arial" w:hAnsi="Arial" w:cs="Arial"/>
          <w:i/>
          <w:lang w:val="en-US"/>
        </w:rPr>
        <w:t xml:space="preserve"> al </w:t>
      </w:r>
      <w:proofErr w:type="spellStart"/>
      <w:r w:rsidRPr="006B5557">
        <w:rPr>
          <w:rFonts w:ascii="Arial" w:hAnsi="Arial" w:cs="Arial"/>
          <w:i/>
          <w:lang w:val="en-US"/>
        </w:rPr>
        <w:t>Uniunii</w:t>
      </w:r>
      <w:proofErr w:type="spellEnd"/>
      <w:r w:rsidRPr="006B5557">
        <w:rPr>
          <w:rFonts w:ascii="Arial" w:hAnsi="Arial" w:cs="Arial"/>
          <w:i/>
          <w:lang w:val="en-US"/>
        </w:rPr>
        <w:t xml:space="preserve"> </w:t>
      </w:r>
      <w:proofErr w:type="spellStart"/>
      <w:r w:rsidRPr="006B5557">
        <w:rPr>
          <w:rFonts w:ascii="Arial" w:hAnsi="Arial" w:cs="Arial"/>
          <w:i/>
          <w:lang w:val="en-US"/>
        </w:rPr>
        <w:t>Europene</w:t>
      </w:r>
      <w:proofErr w:type="spellEnd"/>
      <w:r w:rsidRPr="006B5557">
        <w:rPr>
          <w:rFonts w:ascii="Arial" w:hAnsi="Arial" w:cs="Arial"/>
          <w:i/>
          <w:lang w:val="en-US"/>
        </w:rPr>
        <w:t xml:space="preserve"> </w:t>
      </w:r>
      <w:proofErr w:type="spellStart"/>
      <w:r w:rsidRPr="006B5557">
        <w:rPr>
          <w:rFonts w:ascii="Arial" w:hAnsi="Arial" w:cs="Arial"/>
          <w:i/>
          <w:lang w:val="en-US"/>
        </w:rPr>
        <w:t>sau</w:t>
      </w:r>
      <w:proofErr w:type="spellEnd"/>
      <w:r w:rsidRPr="006B5557">
        <w:rPr>
          <w:rFonts w:ascii="Arial" w:hAnsi="Arial" w:cs="Arial"/>
          <w:i/>
          <w:lang w:val="en-US"/>
        </w:rPr>
        <w:t xml:space="preserve"> o </w:t>
      </w:r>
      <w:proofErr w:type="spellStart"/>
      <w:r w:rsidRPr="006B5557">
        <w:rPr>
          <w:rFonts w:ascii="Arial" w:hAnsi="Arial" w:cs="Arial"/>
          <w:i/>
          <w:lang w:val="en-US"/>
        </w:rPr>
        <w:t>țară</w:t>
      </w:r>
      <w:proofErr w:type="spellEnd"/>
      <w:r w:rsidRPr="006B5557">
        <w:rPr>
          <w:rFonts w:ascii="Arial" w:hAnsi="Arial" w:cs="Arial"/>
          <w:i/>
          <w:lang w:val="en-US"/>
        </w:rPr>
        <w:t xml:space="preserve"> </w:t>
      </w:r>
      <w:proofErr w:type="spellStart"/>
      <w:r w:rsidRPr="006B5557">
        <w:rPr>
          <w:rFonts w:ascii="Arial" w:hAnsi="Arial" w:cs="Arial"/>
          <w:i/>
          <w:lang w:val="en-US"/>
        </w:rPr>
        <w:t>terță</w:t>
      </w:r>
      <w:proofErr w:type="spellEnd"/>
      <w:r w:rsidRPr="006B5557">
        <w:rPr>
          <w:rFonts w:ascii="Arial" w:hAnsi="Arial" w:cs="Arial"/>
          <w:i/>
          <w:lang w:val="en-US"/>
        </w:rPr>
        <w:t xml:space="preserve">. </w:t>
      </w:r>
      <w:proofErr w:type="spellStart"/>
      <w:r w:rsidRPr="006B5557">
        <w:rPr>
          <w:rFonts w:ascii="Arial" w:hAnsi="Arial" w:cs="Arial"/>
          <w:i/>
          <w:lang w:val="en-US"/>
        </w:rPr>
        <w:t>În</w:t>
      </w:r>
      <w:proofErr w:type="spellEnd"/>
      <w:r w:rsidRPr="006B5557">
        <w:rPr>
          <w:rFonts w:ascii="Arial" w:hAnsi="Arial" w:cs="Arial"/>
          <w:i/>
          <w:lang w:val="en-US"/>
        </w:rPr>
        <w:t xml:space="preserve"> </w:t>
      </w:r>
      <w:proofErr w:type="spellStart"/>
      <w:r w:rsidRPr="006B5557">
        <w:rPr>
          <w:rFonts w:ascii="Arial" w:hAnsi="Arial" w:cs="Arial"/>
          <w:i/>
          <w:lang w:val="en-US"/>
        </w:rPr>
        <w:t>acest</w:t>
      </w:r>
      <w:proofErr w:type="spellEnd"/>
      <w:r w:rsidRPr="006B5557">
        <w:rPr>
          <w:rFonts w:ascii="Arial" w:hAnsi="Arial" w:cs="Arial"/>
          <w:i/>
          <w:lang w:val="en-US"/>
        </w:rPr>
        <w:t xml:space="preserve"> context, </w:t>
      </w:r>
      <w:proofErr w:type="spellStart"/>
      <w:r w:rsidRPr="006B5557">
        <w:rPr>
          <w:rFonts w:ascii="Arial" w:hAnsi="Arial" w:cs="Arial"/>
          <w:i/>
          <w:lang w:val="en-US"/>
        </w:rPr>
        <w:t>trebuie</w:t>
      </w:r>
      <w:proofErr w:type="spellEnd"/>
      <w:r w:rsidRPr="006B5557">
        <w:rPr>
          <w:rFonts w:ascii="Arial" w:hAnsi="Arial" w:cs="Arial"/>
          <w:i/>
          <w:lang w:val="en-US"/>
        </w:rPr>
        <w:t xml:space="preserve"> </w:t>
      </w:r>
      <w:proofErr w:type="spellStart"/>
      <w:r w:rsidRPr="006B5557">
        <w:rPr>
          <w:rFonts w:ascii="Arial" w:hAnsi="Arial" w:cs="Arial"/>
          <w:i/>
          <w:lang w:val="en-US"/>
        </w:rPr>
        <w:t>să</w:t>
      </w:r>
      <w:proofErr w:type="spellEnd"/>
      <w:r w:rsidRPr="006B5557">
        <w:rPr>
          <w:rFonts w:ascii="Arial" w:hAnsi="Arial" w:cs="Arial"/>
          <w:i/>
          <w:lang w:val="en-US"/>
        </w:rPr>
        <w:t xml:space="preserve"> </w:t>
      </w:r>
      <w:proofErr w:type="spellStart"/>
      <w:r w:rsidRPr="006B5557">
        <w:rPr>
          <w:rFonts w:ascii="Arial" w:hAnsi="Arial" w:cs="Arial"/>
          <w:i/>
          <w:lang w:val="en-US"/>
        </w:rPr>
        <w:t>prezentati</w:t>
      </w:r>
      <w:proofErr w:type="spellEnd"/>
      <w:r w:rsidRPr="006B5557">
        <w:rPr>
          <w:rFonts w:ascii="Arial" w:hAnsi="Arial" w:cs="Arial"/>
          <w:i/>
          <w:lang w:val="en-US"/>
        </w:rPr>
        <w:t xml:space="preserve"> </w:t>
      </w:r>
      <w:proofErr w:type="spellStart"/>
      <w:r w:rsidRPr="006B5557">
        <w:rPr>
          <w:rFonts w:ascii="Arial" w:hAnsi="Arial" w:cs="Arial"/>
          <w:i/>
          <w:lang w:val="en-US"/>
        </w:rPr>
        <w:t>concret</w:t>
      </w:r>
      <w:proofErr w:type="spellEnd"/>
      <w:r w:rsidRPr="006B5557">
        <w:rPr>
          <w:rFonts w:ascii="Arial" w:hAnsi="Arial" w:cs="Arial"/>
          <w:i/>
          <w:lang w:val="en-US"/>
        </w:rPr>
        <w:t xml:space="preserve"> care sunt </w:t>
      </w:r>
      <w:proofErr w:type="spellStart"/>
      <w:r w:rsidRPr="006B5557">
        <w:rPr>
          <w:rFonts w:ascii="Arial" w:hAnsi="Arial" w:cs="Arial"/>
          <w:i/>
          <w:lang w:val="en-US"/>
        </w:rPr>
        <w:t>resursele</w:t>
      </w:r>
      <w:proofErr w:type="spellEnd"/>
      <w:r w:rsidRPr="006B5557">
        <w:rPr>
          <w:rFonts w:ascii="Arial" w:hAnsi="Arial" w:cs="Arial"/>
          <w:i/>
          <w:lang w:val="en-US"/>
        </w:rPr>
        <w:t>/</w:t>
      </w:r>
      <w:proofErr w:type="spellStart"/>
      <w:r w:rsidRPr="006B5557">
        <w:rPr>
          <w:rFonts w:ascii="Arial" w:hAnsi="Arial" w:cs="Arial"/>
          <w:i/>
          <w:lang w:val="en-US"/>
        </w:rPr>
        <w:t>utilajele</w:t>
      </w:r>
      <w:proofErr w:type="spellEnd"/>
      <w:r w:rsidRPr="006B5557">
        <w:rPr>
          <w:rFonts w:ascii="Arial" w:hAnsi="Arial" w:cs="Arial"/>
          <w:i/>
          <w:lang w:val="en-US"/>
        </w:rPr>
        <w:t>/</w:t>
      </w:r>
      <w:proofErr w:type="spellStart"/>
      <w:r w:rsidRPr="006B5557">
        <w:rPr>
          <w:rFonts w:ascii="Arial" w:hAnsi="Arial" w:cs="Arial"/>
          <w:i/>
          <w:lang w:val="en-US"/>
        </w:rPr>
        <w:t>personalul</w:t>
      </w:r>
      <w:proofErr w:type="spellEnd"/>
      <w:r w:rsidRPr="006B5557">
        <w:rPr>
          <w:rFonts w:ascii="Arial" w:hAnsi="Arial" w:cs="Arial"/>
          <w:i/>
          <w:lang w:val="en-US"/>
        </w:rPr>
        <w:t xml:space="preserve"> (</w:t>
      </w:r>
      <w:proofErr w:type="spellStart"/>
      <w:r w:rsidRPr="006B5557">
        <w:rPr>
          <w:rFonts w:ascii="Arial" w:hAnsi="Arial" w:cs="Arial"/>
          <w:i/>
          <w:lang w:val="en-US"/>
        </w:rPr>
        <w:t>după</w:t>
      </w:r>
      <w:proofErr w:type="spellEnd"/>
      <w:r w:rsidRPr="006B5557">
        <w:rPr>
          <w:rFonts w:ascii="Arial" w:hAnsi="Arial" w:cs="Arial"/>
          <w:i/>
          <w:lang w:val="en-US"/>
        </w:rPr>
        <w:t xml:space="preserve"> </w:t>
      </w:r>
      <w:proofErr w:type="spellStart"/>
      <w:r w:rsidRPr="006B5557">
        <w:rPr>
          <w:rFonts w:ascii="Arial" w:hAnsi="Arial" w:cs="Arial"/>
          <w:i/>
          <w:lang w:val="en-US"/>
        </w:rPr>
        <w:t>caz</w:t>
      </w:r>
      <w:proofErr w:type="spellEnd"/>
      <w:r w:rsidRPr="006B5557">
        <w:rPr>
          <w:rFonts w:ascii="Arial" w:hAnsi="Arial" w:cs="Arial"/>
          <w:i/>
          <w:lang w:val="en-US"/>
        </w:rPr>
        <w:t xml:space="preserve">) pe care le </w:t>
      </w:r>
      <w:proofErr w:type="spellStart"/>
      <w:r w:rsidRPr="006B5557">
        <w:rPr>
          <w:rFonts w:ascii="Arial" w:hAnsi="Arial" w:cs="Arial"/>
          <w:i/>
          <w:lang w:val="en-US"/>
        </w:rPr>
        <w:t>veti</w:t>
      </w:r>
      <w:proofErr w:type="spellEnd"/>
      <w:r w:rsidRPr="006B5557">
        <w:rPr>
          <w:rFonts w:ascii="Arial" w:hAnsi="Arial" w:cs="Arial"/>
          <w:i/>
          <w:lang w:val="en-US"/>
        </w:rPr>
        <w:t xml:space="preserve"> </w:t>
      </w:r>
      <w:proofErr w:type="spellStart"/>
      <w:r w:rsidRPr="006B5557">
        <w:rPr>
          <w:rFonts w:ascii="Arial" w:hAnsi="Arial" w:cs="Arial"/>
          <w:i/>
          <w:lang w:val="en-US"/>
        </w:rPr>
        <w:t>putea</w:t>
      </w:r>
      <w:proofErr w:type="spellEnd"/>
      <w:r w:rsidRPr="006B5557">
        <w:rPr>
          <w:rFonts w:ascii="Arial" w:hAnsi="Arial" w:cs="Arial"/>
          <w:i/>
          <w:lang w:val="en-US"/>
        </w:rPr>
        <w:t xml:space="preserve"> </w:t>
      </w:r>
      <w:proofErr w:type="spellStart"/>
      <w:r w:rsidRPr="006B5557">
        <w:rPr>
          <w:rFonts w:ascii="Arial" w:hAnsi="Arial" w:cs="Arial"/>
          <w:i/>
          <w:lang w:val="en-US"/>
        </w:rPr>
        <w:t>mobiliza</w:t>
      </w:r>
      <w:proofErr w:type="spellEnd"/>
      <w:r w:rsidRPr="006B5557">
        <w:rPr>
          <w:rFonts w:ascii="Arial" w:hAnsi="Arial" w:cs="Arial"/>
          <w:i/>
          <w:lang w:val="en-US"/>
        </w:rPr>
        <w:t xml:space="preserve"> in </w:t>
      </w:r>
      <w:proofErr w:type="spellStart"/>
      <w:r w:rsidRPr="006B5557">
        <w:rPr>
          <w:rFonts w:ascii="Arial" w:hAnsi="Arial" w:cs="Arial"/>
          <w:i/>
          <w:lang w:val="en-US"/>
        </w:rPr>
        <w:t>calitate</w:t>
      </w:r>
      <w:proofErr w:type="spellEnd"/>
      <w:r w:rsidRPr="006B5557">
        <w:rPr>
          <w:rFonts w:ascii="Arial" w:hAnsi="Arial" w:cs="Arial"/>
          <w:i/>
          <w:lang w:val="en-US"/>
        </w:rPr>
        <w:t xml:space="preserve"> de </w:t>
      </w:r>
      <w:proofErr w:type="spellStart"/>
      <w:r w:rsidRPr="006B5557">
        <w:rPr>
          <w:rFonts w:ascii="Arial" w:hAnsi="Arial" w:cs="Arial"/>
          <w:i/>
          <w:lang w:val="en-US"/>
        </w:rPr>
        <w:t>terț</w:t>
      </w:r>
      <w:proofErr w:type="spellEnd"/>
      <w:r w:rsidRPr="006B5557">
        <w:rPr>
          <w:rFonts w:ascii="Arial" w:hAnsi="Arial" w:cs="Arial"/>
          <w:i/>
          <w:lang w:val="en-US"/>
        </w:rPr>
        <w:t>/</w:t>
      </w:r>
      <w:proofErr w:type="spellStart"/>
      <w:r w:rsidRPr="006B5557">
        <w:rPr>
          <w:rFonts w:ascii="Arial" w:hAnsi="Arial" w:cs="Arial"/>
          <w:i/>
          <w:lang w:val="en-US"/>
        </w:rPr>
        <w:t>terți</w:t>
      </w:r>
      <w:proofErr w:type="spellEnd"/>
      <w:r w:rsidRPr="006B5557">
        <w:rPr>
          <w:rFonts w:ascii="Arial" w:hAnsi="Arial" w:cs="Arial"/>
          <w:i/>
          <w:lang w:val="en-US"/>
        </w:rPr>
        <w:t xml:space="preserve"> </w:t>
      </w:r>
      <w:proofErr w:type="spellStart"/>
      <w:r w:rsidRPr="006B5557">
        <w:rPr>
          <w:rFonts w:ascii="Arial" w:hAnsi="Arial" w:cs="Arial"/>
          <w:i/>
          <w:lang w:val="en-US"/>
        </w:rPr>
        <w:t>susținător</w:t>
      </w:r>
      <w:proofErr w:type="spellEnd"/>
      <w:r w:rsidRPr="006B5557">
        <w:rPr>
          <w:rFonts w:ascii="Arial" w:hAnsi="Arial" w:cs="Arial"/>
          <w:i/>
          <w:lang w:val="en-US"/>
        </w:rPr>
        <w:t>(</w:t>
      </w:r>
      <w:proofErr w:type="spellStart"/>
      <w:r w:rsidRPr="006B5557">
        <w:rPr>
          <w:rFonts w:ascii="Arial" w:hAnsi="Arial" w:cs="Arial"/>
          <w:i/>
          <w:lang w:val="en-US"/>
        </w:rPr>
        <w:t>i</w:t>
      </w:r>
      <w:proofErr w:type="spellEnd"/>
      <w:r w:rsidRPr="006B5557">
        <w:rPr>
          <w:rFonts w:ascii="Arial" w:hAnsi="Arial" w:cs="Arial"/>
          <w:i/>
          <w:lang w:val="en-US"/>
        </w:rPr>
        <w:t xml:space="preserve">) </w:t>
      </w:r>
      <w:proofErr w:type="spellStart"/>
      <w:r w:rsidRPr="006B5557">
        <w:rPr>
          <w:rFonts w:ascii="Arial" w:hAnsi="Arial" w:cs="Arial"/>
          <w:i/>
          <w:lang w:val="en-US"/>
        </w:rPr>
        <w:t>și</w:t>
      </w:r>
      <w:proofErr w:type="spellEnd"/>
      <w:r w:rsidRPr="006B5557">
        <w:rPr>
          <w:rFonts w:ascii="Arial" w:hAnsi="Arial" w:cs="Arial"/>
          <w:i/>
          <w:lang w:val="en-US"/>
        </w:rPr>
        <w:t xml:space="preserve"> </w:t>
      </w:r>
      <w:proofErr w:type="spellStart"/>
      <w:r w:rsidRPr="006B5557">
        <w:rPr>
          <w:rFonts w:ascii="Arial" w:hAnsi="Arial" w:cs="Arial"/>
          <w:i/>
          <w:lang w:val="en-US"/>
        </w:rPr>
        <w:t>să</w:t>
      </w:r>
      <w:proofErr w:type="spellEnd"/>
      <w:r w:rsidRPr="006B5557">
        <w:rPr>
          <w:rFonts w:ascii="Arial" w:hAnsi="Arial" w:cs="Arial"/>
          <w:i/>
          <w:lang w:val="en-US"/>
        </w:rPr>
        <w:t xml:space="preserve"> </w:t>
      </w:r>
      <w:proofErr w:type="spellStart"/>
      <w:r w:rsidRPr="006B5557">
        <w:rPr>
          <w:rFonts w:ascii="Arial" w:hAnsi="Arial" w:cs="Arial"/>
          <w:i/>
          <w:lang w:val="en-US"/>
        </w:rPr>
        <w:t>aratati</w:t>
      </w:r>
      <w:proofErr w:type="spellEnd"/>
      <w:r w:rsidRPr="006B5557">
        <w:rPr>
          <w:rFonts w:ascii="Arial" w:hAnsi="Arial" w:cs="Arial"/>
          <w:i/>
          <w:lang w:val="en-US"/>
        </w:rPr>
        <w:t xml:space="preserve"> </w:t>
      </w:r>
      <w:proofErr w:type="spellStart"/>
      <w:r w:rsidRPr="006B5557">
        <w:rPr>
          <w:rFonts w:ascii="Arial" w:hAnsi="Arial" w:cs="Arial"/>
          <w:i/>
          <w:lang w:val="en-US"/>
        </w:rPr>
        <w:t>modul</w:t>
      </w:r>
      <w:proofErr w:type="spellEnd"/>
      <w:r w:rsidRPr="006B5557">
        <w:rPr>
          <w:rFonts w:ascii="Arial" w:hAnsi="Arial" w:cs="Arial"/>
          <w:i/>
          <w:lang w:val="en-US"/>
        </w:rPr>
        <w:t xml:space="preserve"> </w:t>
      </w:r>
      <w:proofErr w:type="spellStart"/>
      <w:r w:rsidRPr="006B5557">
        <w:rPr>
          <w:rFonts w:ascii="Arial" w:hAnsi="Arial" w:cs="Arial"/>
          <w:i/>
          <w:lang w:val="en-US"/>
        </w:rPr>
        <w:t>în</w:t>
      </w:r>
      <w:proofErr w:type="spellEnd"/>
      <w:r w:rsidRPr="006B5557">
        <w:rPr>
          <w:rFonts w:ascii="Arial" w:hAnsi="Arial" w:cs="Arial"/>
          <w:i/>
          <w:lang w:val="en-US"/>
        </w:rPr>
        <w:t xml:space="preserve"> </w:t>
      </w:r>
      <w:proofErr w:type="spellStart"/>
      <w:r w:rsidRPr="006B5557">
        <w:rPr>
          <w:rFonts w:ascii="Arial" w:hAnsi="Arial" w:cs="Arial"/>
          <w:i/>
          <w:lang w:val="en-US"/>
        </w:rPr>
        <w:t>va</w:t>
      </w:r>
      <w:proofErr w:type="spellEnd"/>
      <w:r w:rsidRPr="006B5557">
        <w:rPr>
          <w:rFonts w:ascii="Arial" w:hAnsi="Arial" w:cs="Arial"/>
          <w:i/>
          <w:lang w:val="en-US"/>
        </w:rPr>
        <w:t xml:space="preserve"> </w:t>
      </w:r>
      <w:proofErr w:type="spellStart"/>
      <w:r w:rsidRPr="006B5557">
        <w:rPr>
          <w:rFonts w:ascii="Arial" w:hAnsi="Arial" w:cs="Arial"/>
          <w:i/>
          <w:lang w:val="en-US"/>
        </w:rPr>
        <w:t>asumati</w:t>
      </w:r>
      <w:proofErr w:type="spellEnd"/>
      <w:r w:rsidRPr="006B5557">
        <w:rPr>
          <w:rFonts w:ascii="Arial" w:hAnsi="Arial" w:cs="Arial"/>
          <w:i/>
          <w:lang w:val="en-US"/>
        </w:rPr>
        <w:t xml:space="preserve"> </w:t>
      </w:r>
      <w:proofErr w:type="spellStart"/>
      <w:r w:rsidRPr="006B5557">
        <w:rPr>
          <w:rFonts w:ascii="Arial" w:hAnsi="Arial" w:cs="Arial"/>
          <w:i/>
          <w:lang w:val="en-US"/>
        </w:rPr>
        <w:t>sa</w:t>
      </w:r>
      <w:proofErr w:type="spellEnd"/>
      <w:r w:rsidRPr="006B5557">
        <w:rPr>
          <w:rFonts w:ascii="Arial" w:hAnsi="Arial" w:cs="Arial"/>
          <w:i/>
          <w:lang w:val="en-US"/>
        </w:rPr>
        <w:t xml:space="preserve"> </w:t>
      </w:r>
      <w:proofErr w:type="spellStart"/>
      <w:r w:rsidRPr="006B5557">
        <w:rPr>
          <w:rFonts w:ascii="Arial" w:hAnsi="Arial" w:cs="Arial"/>
          <w:i/>
          <w:lang w:val="en-US"/>
        </w:rPr>
        <w:t>interveniti</w:t>
      </w:r>
      <w:proofErr w:type="spellEnd"/>
      <w:r w:rsidRPr="006B5557">
        <w:rPr>
          <w:rFonts w:ascii="Arial" w:hAnsi="Arial" w:cs="Arial"/>
          <w:i/>
          <w:lang w:val="en-US"/>
        </w:rPr>
        <w:t xml:space="preserve"> </w:t>
      </w:r>
      <w:proofErr w:type="spellStart"/>
      <w:r w:rsidRPr="006B5557">
        <w:rPr>
          <w:rFonts w:ascii="Arial" w:hAnsi="Arial" w:cs="Arial"/>
          <w:i/>
          <w:lang w:val="en-US"/>
        </w:rPr>
        <w:t>în</w:t>
      </w:r>
      <w:proofErr w:type="spellEnd"/>
      <w:r w:rsidRPr="006B5557">
        <w:rPr>
          <w:rFonts w:ascii="Arial" w:hAnsi="Arial" w:cs="Arial"/>
          <w:i/>
          <w:lang w:val="en-US"/>
        </w:rPr>
        <w:t xml:space="preserve"> </w:t>
      </w:r>
      <w:proofErr w:type="spellStart"/>
      <w:r w:rsidRPr="006B5557">
        <w:rPr>
          <w:rFonts w:ascii="Arial" w:hAnsi="Arial" w:cs="Arial"/>
          <w:i/>
          <w:lang w:val="en-US"/>
        </w:rPr>
        <w:t>cazul</w:t>
      </w:r>
      <w:proofErr w:type="spellEnd"/>
      <w:r w:rsidRPr="006B5557">
        <w:rPr>
          <w:rFonts w:ascii="Arial" w:hAnsi="Arial" w:cs="Arial"/>
          <w:i/>
          <w:lang w:val="en-US"/>
        </w:rPr>
        <w:t xml:space="preserve"> </w:t>
      </w:r>
      <w:proofErr w:type="spellStart"/>
      <w:r w:rsidRPr="006B5557">
        <w:rPr>
          <w:rFonts w:ascii="Arial" w:hAnsi="Arial" w:cs="Arial"/>
          <w:i/>
          <w:lang w:val="en-US"/>
        </w:rPr>
        <w:t>în</w:t>
      </w:r>
      <w:proofErr w:type="spellEnd"/>
      <w:r w:rsidRPr="006B5557">
        <w:rPr>
          <w:rFonts w:ascii="Arial" w:hAnsi="Arial" w:cs="Arial"/>
          <w:i/>
          <w:lang w:val="en-US"/>
        </w:rPr>
        <w:t xml:space="preserve"> care </w:t>
      </w:r>
      <w:proofErr w:type="spellStart"/>
      <w:r w:rsidRPr="006B5557">
        <w:rPr>
          <w:rFonts w:ascii="Arial" w:hAnsi="Arial" w:cs="Arial"/>
          <w:i/>
          <w:lang w:val="en-US"/>
        </w:rPr>
        <w:t>contractantul</w:t>
      </w:r>
      <w:proofErr w:type="spellEnd"/>
      <w:r w:rsidRPr="006B5557">
        <w:rPr>
          <w:rFonts w:ascii="Arial" w:hAnsi="Arial" w:cs="Arial"/>
          <w:i/>
          <w:lang w:val="en-US"/>
        </w:rPr>
        <w:t xml:space="preserve"> </w:t>
      </w:r>
      <w:proofErr w:type="spellStart"/>
      <w:r w:rsidRPr="006B5557">
        <w:rPr>
          <w:rFonts w:ascii="Arial" w:hAnsi="Arial" w:cs="Arial"/>
          <w:i/>
          <w:lang w:val="en-US"/>
        </w:rPr>
        <w:t>întămpină</w:t>
      </w:r>
      <w:proofErr w:type="spellEnd"/>
      <w:r w:rsidRPr="006B5557">
        <w:rPr>
          <w:rFonts w:ascii="Arial" w:hAnsi="Arial" w:cs="Arial"/>
          <w:i/>
          <w:lang w:val="en-US"/>
        </w:rPr>
        <w:t xml:space="preserve"> </w:t>
      </w:r>
      <w:proofErr w:type="spellStart"/>
      <w:r w:rsidRPr="006B5557">
        <w:rPr>
          <w:rFonts w:ascii="Arial" w:hAnsi="Arial" w:cs="Arial"/>
          <w:i/>
          <w:lang w:val="en-US"/>
        </w:rPr>
        <w:t>dificultăți</w:t>
      </w:r>
      <w:proofErr w:type="spellEnd"/>
      <w:r w:rsidRPr="006B5557">
        <w:rPr>
          <w:rFonts w:ascii="Arial" w:hAnsi="Arial" w:cs="Arial"/>
          <w:i/>
          <w:lang w:val="en-US"/>
        </w:rPr>
        <w:t xml:space="preserve"> pe </w:t>
      </w:r>
      <w:proofErr w:type="spellStart"/>
      <w:r w:rsidRPr="006B5557">
        <w:rPr>
          <w:rFonts w:ascii="Arial" w:hAnsi="Arial" w:cs="Arial"/>
          <w:i/>
          <w:lang w:val="en-US"/>
        </w:rPr>
        <w:t>parcursul</w:t>
      </w:r>
      <w:proofErr w:type="spellEnd"/>
      <w:r w:rsidRPr="006B5557">
        <w:rPr>
          <w:rFonts w:ascii="Arial" w:hAnsi="Arial" w:cs="Arial"/>
          <w:i/>
          <w:lang w:val="en-US"/>
        </w:rPr>
        <w:t xml:space="preserve"> </w:t>
      </w:r>
      <w:proofErr w:type="spellStart"/>
      <w:r w:rsidRPr="006B5557">
        <w:rPr>
          <w:rFonts w:ascii="Arial" w:hAnsi="Arial" w:cs="Arial"/>
          <w:i/>
          <w:lang w:val="en-US"/>
        </w:rPr>
        <w:t>îndeplinirii</w:t>
      </w:r>
      <w:proofErr w:type="spellEnd"/>
      <w:r w:rsidRPr="006B5557">
        <w:rPr>
          <w:rFonts w:ascii="Arial" w:hAnsi="Arial" w:cs="Arial"/>
          <w:i/>
          <w:lang w:val="en-US"/>
        </w:rPr>
        <w:t xml:space="preserve"> </w:t>
      </w:r>
      <w:proofErr w:type="spellStart"/>
      <w:r w:rsidRPr="006B5557">
        <w:rPr>
          <w:rFonts w:ascii="Arial" w:hAnsi="Arial" w:cs="Arial"/>
          <w:i/>
          <w:lang w:val="en-US"/>
        </w:rPr>
        <w:t>contractului</w:t>
      </w:r>
      <w:proofErr w:type="spellEnd"/>
    </w:p>
    <w:p w14:paraId="499DFE2C" w14:textId="77777777" w:rsidR="00F06D2D" w:rsidRPr="006B5557" w:rsidRDefault="00F06D2D" w:rsidP="00F06D2D">
      <w:pPr>
        <w:jc w:val="both"/>
        <w:rPr>
          <w:rFonts w:ascii="Arial" w:eastAsia="Calibri" w:hAnsi="Arial" w:cs="Arial"/>
          <w:i/>
          <w:sz w:val="22"/>
          <w:szCs w:val="22"/>
          <w:lang w:val="ro-RO"/>
        </w:rPr>
      </w:pPr>
    </w:p>
    <w:p w14:paraId="4D2CC982" w14:textId="77777777" w:rsidR="00F06D2D" w:rsidRPr="006B5557" w:rsidRDefault="00F06D2D" w:rsidP="00F06D2D">
      <w:pPr>
        <w:pStyle w:val="ListParagraph"/>
        <w:numPr>
          <w:ilvl w:val="0"/>
          <w:numId w:val="8"/>
        </w:numPr>
        <w:spacing w:after="0" w:line="240" w:lineRule="auto"/>
        <w:jc w:val="both"/>
        <w:rPr>
          <w:rFonts w:ascii="Arial" w:hAnsi="Arial" w:cs="Arial"/>
          <w:b/>
          <w:bCs/>
          <w:i/>
        </w:rPr>
      </w:pPr>
      <w:r w:rsidRPr="006B5557">
        <w:rPr>
          <w:rFonts w:ascii="Arial" w:hAnsi="Arial" w:cs="Arial"/>
          <w:b/>
          <w:bCs/>
          <w:i/>
        </w:rPr>
        <w:t>Experienta similara</w:t>
      </w:r>
    </w:p>
    <w:tbl>
      <w:tblPr>
        <w:tblW w:w="5000" w:type="pct"/>
        <w:tblCellMar>
          <w:left w:w="0" w:type="dxa"/>
          <w:right w:w="0" w:type="dxa"/>
        </w:tblCellMar>
        <w:tblLook w:val="04A0" w:firstRow="1" w:lastRow="0" w:firstColumn="1" w:lastColumn="0" w:noHBand="0" w:noVBand="1"/>
      </w:tblPr>
      <w:tblGrid>
        <w:gridCol w:w="409"/>
        <w:gridCol w:w="112"/>
        <w:gridCol w:w="1617"/>
        <w:gridCol w:w="910"/>
        <w:gridCol w:w="93"/>
        <w:gridCol w:w="1913"/>
        <w:gridCol w:w="1003"/>
        <w:gridCol w:w="93"/>
        <w:gridCol w:w="1078"/>
        <w:gridCol w:w="1264"/>
        <w:gridCol w:w="1169"/>
      </w:tblGrid>
      <w:tr w:rsidR="00F06D2D" w:rsidRPr="006B5557" w14:paraId="1CBD91A7" w14:textId="77777777" w:rsidTr="001D62CC">
        <w:trPr>
          <w:trHeight w:val="509"/>
        </w:trPr>
        <w:tc>
          <w:tcPr>
            <w:tcW w:w="212" w:type="pct"/>
            <w:tcBorders>
              <w:top w:val="single" w:sz="8" w:space="0" w:color="auto"/>
              <w:left w:val="single" w:sz="8" w:space="0" w:color="auto"/>
            </w:tcBorders>
            <w:shd w:val="clear" w:color="auto" w:fill="CCCCCC"/>
            <w:vAlign w:val="bottom"/>
          </w:tcPr>
          <w:p w14:paraId="4A3B4CCE" w14:textId="77777777" w:rsidR="00F06D2D" w:rsidRPr="006B5557" w:rsidRDefault="00F06D2D" w:rsidP="001D62CC">
            <w:pPr>
              <w:jc w:val="both"/>
              <w:rPr>
                <w:rFonts w:ascii="Arial" w:hAnsi="Arial" w:cs="Arial"/>
                <w:bCs/>
                <w:sz w:val="22"/>
                <w:szCs w:val="22"/>
              </w:rPr>
            </w:pPr>
          </w:p>
        </w:tc>
        <w:tc>
          <w:tcPr>
            <w:tcW w:w="58" w:type="pct"/>
            <w:tcBorders>
              <w:top w:val="single" w:sz="8" w:space="0" w:color="auto"/>
              <w:right w:val="single" w:sz="8" w:space="0" w:color="auto"/>
            </w:tcBorders>
            <w:shd w:val="clear" w:color="auto" w:fill="CCCCCC"/>
            <w:vAlign w:val="bottom"/>
          </w:tcPr>
          <w:p w14:paraId="5FFE46BD" w14:textId="77777777" w:rsidR="00F06D2D" w:rsidRPr="006B5557" w:rsidRDefault="00F06D2D" w:rsidP="001D62CC">
            <w:pPr>
              <w:jc w:val="both"/>
              <w:rPr>
                <w:rFonts w:ascii="Arial" w:hAnsi="Arial" w:cs="Arial"/>
                <w:bCs/>
                <w:sz w:val="22"/>
                <w:szCs w:val="22"/>
              </w:rPr>
            </w:pPr>
          </w:p>
        </w:tc>
        <w:tc>
          <w:tcPr>
            <w:tcW w:w="837" w:type="pct"/>
            <w:tcBorders>
              <w:top w:val="single" w:sz="8" w:space="0" w:color="auto"/>
              <w:right w:val="single" w:sz="8" w:space="0" w:color="auto"/>
            </w:tcBorders>
            <w:shd w:val="clear" w:color="auto" w:fill="CCCCCC"/>
            <w:vAlign w:val="bottom"/>
          </w:tcPr>
          <w:p w14:paraId="38EC9A93" w14:textId="77777777" w:rsidR="00F06D2D" w:rsidRPr="006B5557" w:rsidRDefault="00F06D2D" w:rsidP="001D62CC">
            <w:pPr>
              <w:jc w:val="both"/>
              <w:rPr>
                <w:rFonts w:ascii="Arial" w:hAnsi="Arial" w:cs="Arial"/>
                <w:bCs/>
                <w:sz w:val="22"/>
                <w:szCs w:val="22"/>
              </w:rPr>
            </w:pPr>
          </w:p>
        </w:tc>
        <w:tc>
          <w:tcPr>
            <w:tcW w:w="471" w:type="pct"/>
            <w:tcBorders>
              <w:top w:val="single" w:sz="8" w:space="0" w:color="auto"/>
              <w:right w:val="single" w:sz="8" w:space="0" w:color="auto"/>
            </w:tcBorders>
            <w:shd w:val="clear" w:color="auto" w:fill="CCCCCC"/>
            <w:vAlign w:val="bottom"/>
          </w:tcPr>
          <w:p w14:paraId="67F2D20A" w14:textId="77777777" w:rsidR="00F06D2D" w:rsidRPr="006B5557" w:rsidRDefault="00F06D2D" w:rsidP="001D62CC">
            <w:pPr>
              <w:jc w:val="both"/>
              <w:rPr>
                <w:rFonts w:ascii="Arial" w:hAnsi="Arial" w:cs="Arial"/>
                <w:bCs/>
                <w:sz w:val="22"/>
                <w:szCs w:val="22"/>
              </w:rPr>
            </w:pPr>
          </w:p>
        </w:tc>
        <w:tc>
          <w:tcPr>
            <w:tcW w:w="48" w:type="pct"/>
            <w:tcBorders>
              <w:top w:val="single" w:sz="8" w:space="0" w:color="auto"/>
            </w:tcBorders>
            <w:shd w:val="clear" w:color="auto" w:fill="CCCCCC"/>
            <w:vAlign w:val="bottom"/>
          </w:tcPr>
          <w:p w14:paraId="6970C543" w14:textId="77777777" w:rsidR="00F06D2D" w:rsidRPr="006B5557" w:rsidRDefault="00F06D2D" w:rsidP="001D62CC">
            <w:pPr>
              <w:jc w:val="both"/>
              <w:rPr>
                <w:rFonts w:ascii="Arial" w:hAnsi="Arial" w:cs="Arial"/>
                <w:bCs/>
                <w:sz w:val="22"/>
                <w:szCs w:val="22"/>
              </w:rPr>
            </w:pPr>
          </w:p>
        </w:tc>
        <w:tc>
          <w:tcPr>
            <w:tcW w:w="990" w:type="pct"/>
            <w:tcBorders>
              <w:top w:val="single" w:sz="8" w:space="0" w:color="auto"/>
              <w:right w:val="single" w:sz="8" w:space="0" w:color="auto"/>
            </w:tcBorders>
            <w:shd w:val="clear" w:color="auto" w:fill="CCCCCC"/>
            <w:vAlign w:val="bottom"/>
          </w:tcPr>
          <w:p w14:paraId="264C904E" w14:textId="77777777" w:rsidR="00F06D2D" w:rsidRPr="006B5557" w:rsidRDefault="00F06D2D" w:rsidP="001D62CC">
            <w:pPr>
              <w:jc w:val="both"/>
              <w:rPr>
                <w:rFonts w:ascii="Arial" w:hAnsi="Arial" w:cs="Arial"/>
                <w:bCs/>
                <w:sz w:val="22"/>
                <w:szCs w:val="22"/>
              </w:rPr>
            </w:pPr>
          </w:p>
        </w:tc>
        <w:tc>
          <w:tcPr>
            <w:tcW w:w="519" w:type="pct"/>
            <w:tcBorders>
              <w:top w:val="single" w:sz="8" w:space="0" w:color="auto"/>
              <w:right w:val="single" w:sz="8" w:space="0" w:color="auto"/>
            </w:tcBorders>
            <w:shd w:val="clear" w:color="auto" w:fill="CCCCCC"/>
            <w:vAlign w:val="bottom"/>
          </w:tcPr>
          <w:p w14:paraId="6248C891" w14:textId="77777777" w:rsidR="00F06D2D" w:rsidRPr="006B5557" w:rsidRDefault="00F06D2D" w:rsidP="001D62CC">
            <w:pPr>
              <w:jc w:val="both"/>
              <w:rPr>
                <w:rFonts w:ascii="Arial" w:hAnsi="Arial" w:cs="Arial"/>
                <w:bCs/>
                <w:sz w:val="22"/>
                <w:szCs w:val="22"/>
              </w:rPr>
            </w:pPr>
          </w:p>
        </w:tc>
        <w:tc>
          <w:tcPr>
            <w:tcW w:w="48" w:type="pct"/>
            <w:tcBorders>
              <w:top w:val="single" w:sz="8" w:space="0" w:color="auto"/>
            </w:tcBorders>
            <w:shd w:val="clear" w:color="auto" w:fill="CCCCCC"/>
            <w:vAlign w:val="bottom"/>
          </w:tcPr>
          <w:p w14:paraId="1D43406A" w14:textId="77777777" w:rsidR="00F06D2D" w:rsidRPr="006B5557" w:rsidRDefault="00F06D2D" w:rsidP="001D62CC">
            <w:pPr>
              <w:jc w:val="both"/>
              <w:rPr>
                <w:rFonts w:ascii="Arial" w:hAnsi="Arial" w:cs="Arial"/>
                <w:bCs/>
                <w:sz w:val="22"/>
                <w:szCs w:val="22"/>
              </w:rPr>
            </w:pPr>
          </w:p>
        </w:tc>
        <w:tc>
          <w:tcPr>
            <w:tcW w:w="558" w:type="pct"/>
            <w:tcBorders>
              <w:top w:val="single" w:sz="8" w:space="0" w:color="auto"/>
              <w:right w:val="single" w:sz="8" w:space="0" w:color="auto"/>
            </w:tcBorders>
            <w:shd w:val="clear" w:color="auto" w:fill="CCCCCC"/>
            <w:vAlign w:val="bottom"/>
          </w:tcPr>
          <w:p w14:paraId="380ADEE7"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Preţ</w:t>
            </w:r>
            <w:proofErr w:type="spellEnd"/>
          </w:p>
        </w:tc>
        <w:tc>
          <w:tcPr>
            <w:tcW w:w="654" w:type="pct"/>
            <w:tcBorders>
              <w:top w:val="single" w:sz="8" w:space="0" w:color="auto"/>
              <w:right w:val="single" w:sz="8" w:space="0" w:color="auto"/>
            </w:tcBorders>
            <w:shd w:val="clear" w:color="auto" w:fill="CCCCCC"/>
            <w:vAlign w:val="bottom"/>
          </w:tcPr>
          <w:p w14:paraId="141606D5" w14:textId="77777777" w:rsidR="00F06D2D" w:rsidRPr="006B5557" w:rsidRDefault="00F06D2D" w:rsidP="001D62CC">
            <w:pPr>
              <w:jc w:val="both"/>
              <w:rPr>
                <w:rFonts w:ascii="Arial" w:hAnsi="Arial" w:cs="Arial"/>
                <w:bCs/>
                <w:sz w:val="22"/>
                <w:szCs w:val="22"/>
              </w:rPr>
            </w:pPr>
          </w:p>
        </w:tc>
        <w:tc>
          <w:tcPr>
            <w:tcW w:w="606" w:type="pct"/>
            <w:tcBorders>
              <w:top w:val="single" w:sz="8" w:space="0" w:color="auto"/>
              <w:right w:val="single" w:sz="8" w:space="0" w:color="auto"/>
            </w:tcBorders>
            <w:shd w:val="clear" w:color="auto" w:fill="CCCCCC"/>
            <w:vAlign w:val="bottom"/>
          </w:tcPr>
          <w:p w14:paraId="2C10D4B9" w14:textId="77777777" w:rsidR="00F06D2D" w:rsidRPr="006B5557" w:rsidRDefault="00F06D2D" w:rsidP="001D62CC">
            <w:pPr>
              <w:jc w:val="both"/>
              <w:rPr>
                <w:rFonts w:ascii="Arial" w:hAnsi="Arial" w:cs="Arial"/>
                <w:bCs/>
                <w:sz w:val="22"/>
                <w:szCs w:val="22"/>
              </w:rPr>
            </w:pPr>
          </w:p>
        </w:tc>
      </w:tr>
      <w:tr w:rsidR="00F06D2D" w:rsidRPr="006B5557" w14:paraId="1E7338DE" w14:textId="77777777" w:rsidTr="001D62CC">
        <w:trPr>
          <w:trHeight w:val="252"/>
        </w:trPr>
        <w:tc>
          <w:tcPr>
            <w:tcW w:w="212" w:type="pct"/>
            <w:tcBorders>
              <w:left w:val="single" w:sz="8" w:space="0" w:color="auto"/>
            </w:tcBorders>
            <w:shd w:val="clear" w:color="auto" w:fill="CCCCCC"/>
            <w:vAlign w:val="bottom"/>
          </w:tcPr>
          <w:p w14:paraId="2F898258" w14:textId="77777777" w:rsidR="00F06D2D" w:rsidRPr="006B5557" w:rsidRDefault="00F06D2D" w:rsidP="001D62CC">
            <w:pPr>
              <w:jc w:val="both"/>
              <w:rPr>
                <w:rFonts w:ascii="Arial" w:hAnsi="Arial" w:cs="Arial"/>
                <w:bCs/>
                <w:sz w:val="22"/>
                <w:szCs w:val="22"/>
              </w:rPr>
            </w:pPr>
          </w:p>
        </w:tc>
        <w:tc>
          <w:tcPr>
            <w:tcW w:w="58" w:type="pct"/>
            <w:tcBorders>
              <w:right w:val="single" w:sz="8" w:space="0" w:color="auto"/>
            </w:tcBorders>
            <w:shd w:val="clear" w:color="auto" w:fill="CCCCCC"/>
            <w:vAlign w:val="bottom"/>
          </w:tcPr>
          <w:p w14:paraId="495A392B" w14:textId="77777777" w:rsidR="00F06D2D" w:rsidRPr="006B5557" w:rsidRDefault="00F06D2D" w:rsidP="001D62CC">
            <w:pPr>
              <w:jc w:val="both"/>
              <w:rPr>
                <w:rFonts w:ascii="Arial" w:hAnsi="Arial" w:cs="Arial"/>
                <w:bCs/>
                <w:sz w:val="22"/>
                <w:szCs w:val="22"/>
              </w:rPr>
            </w:pPr>
          </w:p>
        </w:tc>
        <w:tc>
          <w:tcPr>
            <w:tcW w:w="837" w:type="pct"/>
            <w:tcBorders>
              <w:right w:val="single" w:sz="8" w:space="0" w:color="auto"/>
            </w:tcBorders>
            <w:shd w:val="clear" w:color="auto" w:fill="CCCCCC"/>
            <w:vAlign w:val="bottom"/>
          </w:tcPr>
          <w:p w14:paraId="2550003D" w14:textId="77777777" w:rsidR="00F06D2D" w:rsidRPr="006B5557" w:rsidRDefault="00F06D2D" w:rsidP="001D62CC">
            <w:pPr>
              <w:jc w:val="both"/>
              <w:rPr>
                <w:rFonts w:ascii="Arial" w:hAnsi="Arial" w:cs="Arial"/>
                <w:bCs/>
                <w:sz w:val="22"/>
                <w:szCs w:val="22"/>
              </w:rPr>
            </w:pPr>
          </w:p>
        </w:tc>
        <w:tc>
          <w:tcPr>
            <w:tcW w:w="471" w:type="pct"/>
            <w:tcBorders>
              <w:right w:val="single" w:sz="8" w:space="0" w:color="auto"/>
            </w:tcBorders>
            <w:shd w:val="clear" w:color="auto" w:fill="CCCCCC"/>
            <w:vAlign w:val="bottom"/>
          </w:tcPr>
          <w:p w14:paraId="0925E0EE" w14:textId="77777777" w:rsidR="00F06D2D" w:rsidRPr="006B5557" w:rsidRDefault="00F06D2D" w:rsidP="001D62CC">
            <w:pPr>
              <w:jc w:val="both"/>
              <w:rPr>
                <w:rFonts w:ascii="Arial" w:hAnsi="Arial" w:cs="Arial"/>
                <w:bCs/>
                <w:sz w:val="22"/>
                <w:szCs w:val="22"/>
              </w:rPr>
            </w:pPr>
          </w:p>
        </w:tc>
        <w:tc>
          <w:tcPr>
            <w:tcW w:w="48" w:type="pct"/>
            <w:shd w:val="clear" w:color="auto" w:fill="CCCCCC"/>
            <w:vAlign w:val="bottom"/>
          </w:tcPr>
          <w:p w14:paraId="0D32C9DB" w14:textId="77777777" w:rsidR="00F06D2D" w:rsidRPr="006B5557" w:rsidRDefault="00F06D2D" w:rsidP="001D62CC">
            <w:pPr>
              <w:jc w:val="both"/>
              <w:rPr>
                <w:rFonts w:ascii="Arial" w:hAnsi="Arial" w:cs="Arial"/>
                <w:bCs/>
                <w:sz w:val="22"/>
                <w:szCs w:val="22"/>
              </w:rPr>
            </w:pPr>
          </w:p>
        </w:tc>
        <w:tc>
          <w:tcPr>
            <w:tcW w:w="990" w:type="pct"/>
            <w:tcBorders>
              <w:right w:val="single" w:sz="8" w:space="0" w:color="auto"/>
            </w:tcBorders>
            <w:shd w:val="clear" w:color="auto" w:fill="CCCCCC"/>
            <w:vAlign w:val="bottom"/>
          </w:tcPr>
          <w:p w14:paraId="70767D4B" w14:textId="77777777" w:rsidR="00F06D2D" w:rsidRPr="006B5557" w:rsidRDefault="00F06D2D" w:rsidP="001D62CC">
            <w:pPr>
              <w:jc w:val="both"/>
              <w:rPr>
                <w:rFonts w:ascii="Arial" w:hAnsi="Arial" w:cs="Arial"/>
                <w:bCs/>
                <w:sz w:val="22"/>
                <w:szCs w:val="22"/>
              </w:rPr>
            </w:pPr>
          </w:p>
        </w:tc>
        <w:tc>
          <w:tcPr>
            <w:tcW w:w="519" w:type="pct"/>
            <w:tcBorders>
              <w:right w:val="single" w:sz="8" w:space="0" w:color="auto"/>
            </w:tcBorders>
            <w:shd w:val="clear" w:color="auto" w:fill="CCCCCC"/>
            <w:vAlign w:val="bottom"/>
          </w:tcPr>
          <w:p w14:paraId="0CB1A2EE" w14:textId="77777777" w:rsidR="00F06D2D" w:rsidRPr="006B5557" w:rsidRDefault="00F06D2D" w:rsidP="001D62CC">
            <w:pPr>
              <w:jc w:val="both"/>
              <w:rPr>
                <w:rFonts w:ascii="Arial" w:hAnsi="Arial" w:cs="Arial"/>
                <w:bCs/>
                <w:sz w:val="22"/>
                <w:szCs w:val="22"/>
              </w:rPr>
            </w:pPr>
          </w:p>
        </w:tc>
        <w:tc>
          <w:tcPr>
            <w:tcW w:w="48" w:type="pct"/>
            <w:shd w:val="clear" w:color="auto" w:fill="CCCCCC"/>
            <w:vAlign w:val="bottom"/>
          </w:tcPr>
          <w:p w14:paraId="15C44188" w14:textId="77777777" w:rsidR="00F06D2D" w:rsidRPr="006B5557" w:rsidRDefault="00F06D2D" w:rsidP="001D62CC">
            <w:pPr>
              <w:jc w:val="both"/>
              <w:rPr>
                <w:rFonts w:ascii="Arial" w:hAnsi="Arial" w:cs="Arial"/>
                <w:bCs/>
                <w:sz w:val="22"/>
                <w:szCs w:val="22"/>
              </w:rPr>
            </w:pPr>
          </w:p>
        </w:tc>
        <w:tc>
          <w:tcPr>
            <w:tcW w:w="558" w:type="pct"/>
            <w:tcBorders>
              <w:right w:val="single" w:sz="8" w:space="0" w:color="auto"/>
            </w:tcBorders>
            <w:shd w:val="clear" w:color="auto" w:fill="CCCCCC"/>
            <w:vAlign w:val="bottom"/>
          </w:tcPr>
          <w:p w14:paraId="2512B34F"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contract</w:t>
            </w:r>
          </w:p>
        </w:tc>
        <w:tc>
          <w:tcPr>
            <w:tcW w:w="654" w:type="pct"/>
            <w:tcBorders>
              <w:right w:val="single" w:sz="8" w:space="0" w:color="auto"/>
            </w:tcBorders>
            <w:shd w:val="clear" w:color="auto" w:fill="CCCCCC"/>
            <w:vAlign w:val="bottom"/>
          </w:tcPr>
          <w:p w14:paraId="59759A51" w14:textId="77777777" w:rsidR="00F06D2D" w:rsidRPr="006B5557" w:rsidRDefault="00F06D2D" w:rsidP="001D62CC">
            <w:pPr>
              <w:jc w:val="both"/>
              <w:rPr>
                <w:rFonts w:ascii="Arial" w:hAnsi="Arial" w:cs="Arial"/>
                <w:bCs/>
                <w:sz w:val="22"/>
                <w:szCs w:val="22"/>
              </w:rPr>
            </w:pPr>
          </w:p>
        </w:tc>
        <w:tc>
          <w:tcPr>
            <w:tcW w:w="606" w:type="pct"/>
            <w:tcBorders>
              <w:right w:val="single" w:sz="8" w:space="0" w:color="auto"/>
            </w:tcBorders>
            <w:shd w:val="clear" w:color="auto" w:fill="CCCCCC"/>
            <w:vAlign w:val="bottom"/>
          </w:tcPr>
          <w:p w14:paraId="0FADED3F" w14:textId="77777777" w:rsidR="00F06D2D" w:rsidRPr="006B5557" w:rsidRDefault="00F06D2D" w:rsidP="001D62CC">
            <w:pPr>
              <w:jc w:val="both"/>
              <w:rPr>
                <w:rFonts w:ascii="Arial" w:hAnsi="Arial" w:cs="Arial"/>
                <w:bCs/>
                <w:sz w:val="22"/>
                <w:szCs w:val="22"/>
              </w:rPr>
            </w:pPr>
          </w:p>
        </w:tc>
      </w:tr>
      <w:tr w:rsidR="00F06D2D" w:rsidRPr="006B5557" w14:paraId="1563EF48" w14:textId="77777777" w:rsidTr="001D62CC">
        <w:trPr>
          <w:trHeight w:val="254"/>
        </w:trPr>
        <w:tc>
          <w:tcPr>
            <w:tcW w:w="212" w:type="pct"/>
            <w:tcBorders>
              <w:left w:val="single" w:sz="8" w:space="0" w:color="auto"/>
            </w:tcBorders>
            <w:shd w:val="clear" w:color="auto" w:fill="CCCCCC"/>
            <w:vAlign w:val="bottom"/>
          </w:tcPr>
          <w:p w14:paraId="45597237" w14:textId="77777777" w:rsidR="00F06D2D" w:rsidRPr="006B5557" w:rsidRDefault="00F06D2D" w:rsidP="001D62CC">
            <w:pPr>
              <w:jc w:val="both"/>
              <w:rPr>
                <w:rFonts w:ascii="Arial" w:hAnsi="Arial" w:cs="Arial"/>
                <w:bCs/>
                <w:sz w:val="22"/>
                <w:szCs w:val="22"/>
              </w:rPr>
            </w:pPr>
          </w:p>
        </w:tc>
        <w:tc>
          <w:tcPr>
            <w:tcW w:w="58" w:type="pct"/>
            <w:tcBorders>
              <w:right w:val="single" w:sz="8" w:space="0" w:color="auto"/>
            </w:tcBorders>
            <w:shd w:val="clear" w:color="auto" w:fill="CCCCCC"/>
            <w:vAlign w:val="bottom"/>
          </w:tcPr>
          <w:p w14:paraId="137F9275" w14:textId="77777777" w:rsidR="00F06D2D" w:rsidRPr="006B5557" w:rsidRDefault="00F06D2D" w:rsidP="001D62CC">
            <w:pPr>
              <w:jc w:val="both"/>
              <w:rPr>
                <w:rFonts w:ascii="Arial" w:hAnsi="Arial" w:cs="Arial"/>
                <w:bCs/>
                <w:sz w:val="22"/>
                <w:szCs w:val="22"/>
              </w:rPr>
            </w:pPr>
          </w:p>
        </w:tc>
        <w:tc>
          <w:tcPr>
            <w:tcW w:w="837" w:type="pct"/>
            <w:tcBorders>
              <w:right w:val="single" w:sz="8" w:space="0" w:color="auto"/>
            </w:tcBorders>
            <w:shd w:val="clear" w:color="auto" w:fill="CCCCCC"/>
            <w:vAlign w:val="bottom"/>
          </w:tcPr>
          <w:p w14:paraId="20224A41" w14:textId="77777777" w:rsidR="00F06D2D" w:rsidRPr="006B5557" w:rsidRDefault="00F06D2D" w:rsidP="001D62CC">
            <w:pPr>
              <w:jc w:val="both"/>
              <w:rPr>
                <w:rFonts w:ascii="Arial" w:hAnsi="Arial" w:cs="Arial"/>
                <w:bCs/>
                <w:sz w:val="22"/>
                <w:szCs w:val="22"/>
              </w:rPr>
            </w:pPr>
          </w:p>
        </w:tc>
        <w:tc>
          <w:tcPr>
            <w:tcW w:w="471" w:type="pct"/>
            <w:tcBorders>
              <w:right w:val="single" w:sz="8" w:space="0" w:color="auto"/>
            </w:tcBorders>
            <w:shd w:val="clear" w:color="auto" w:fill="CCCCCC"/>
            <w:vAlign w:val="bottom"/>
          </w:tcPr>
          <w:p w14:paraId="5E87587B" w14:textId="77777777" w:rsidR="00F06D2D" w:rsidRPr="006B5557" w:rsidRDefault="00F06D2D" w:rsidP="001D62CC">
            <w:pPr>
              <w:jc w:val="both"/>
              <w:rPr>
                <w:rFonts w:ascii="Arial" w:hAnsi="Arial" w:cs="Arial"/>
                <w:bCs/>
                <w:sz w:val="22"/>
                <w:szCs w:val="22"/>
              </w:rPr>
            </w:pPr>
          </w:p>
        </w:tc>
        <w:tc>
          <w:tcPr>
            <w:tcW w:w="48" w:type="pct"/>
            <w:shd w:val="clear" w:color="auto" w:fill="CCCCCC"/>
            <w:vAlign w:val="bottom"/>
          </w:tcPr>
          <w:p w14:paraId="095A61B8" w14:textId="77777777" w:rsidR="00F06D2D" w:rsidRPr="006B5557" w:rsidRDefault="00F06D2D" w:rsidP="001D62CC">
            <w:pPr>
              <w:jc w:val="both"/>
              <w:rPr>
                <w:rFonts w:ascii="Arial" w:hAnsi="Arial" w:cs="Arial"/>
                <w:bCs/>
                <w:sz w:val="22"/>
                <w:szCs w:val="22"/>
              </w:rPr>
            </w:pPr>
          </w:p>
        </w:tc>
        <w:tc>
          <w:tcPr>
            <w:tcW w:w="990" w:type="pct"/>
            <w:tcBorders>
              <w:right w:val="single" w:sz="8" w:space="0" w:color="auto"/>
            </w:tcBorders>
            <w:shd w:val="clear" w:color="auto" w:fill="CCCCCC"/>
            <w:vAlign w:val="bottom"/>
          </w:tcPr>
          <w:p w14:paraId="6B638D0F" w14:textId="77777777" w:rsidR="00F06D2D" w:rsidRPr="006B5557" w:rsidRDefault="00F06D2D" w:rsidP="001D62CC">
            <w:pPr>
              <w:jc w:val="both"/>
              <w:rPr>
                <w:rFonts w:ascii="Arial" w:hAnsi="Arial" w:cs="Arial"/>
                <w:bCs/>
                <w:sz w:val="22"/>
                <w:szCs w:val="22"/>
              </w:rPr>
            </w:pPr>
          </w:p>
        </w:tc>
        <w:tc>
          <w:tcPr>
            <w:tcW w:w="519" w:type="pct"/>
            <w:tcBorders>
              <w:right w:val="single" w:sz="8" w:space="0" w:color="auto"/>
            </w:tcBorders>
            <w:shd w:val="clear" w:color="auto" w:fill="CCCCCC"/>
            <w:vAlign w:val="bottom"/>
          </w:tcPr>
          <w:p w14:paraId="652761A6" w14:textId="77777777" w:rsidR="00F06D2D" w:rsidRPr="006B5557" w:rsidRDefault="00F06D2D" w:rsidP="001D62CC">
            <w:pPr>
              <w:jc w:val="both"/>
              <w:rPr>
                <w:rFonts w:ascii="Arial" w:hAnsi="Arial" w:cs="Arial"/>
                <w:bCs/>
                <w:sz w:val="22"/>
                <w:szCs w:val="22"/>
              </w:rPr>
            </w:pPr>
          </w:p>
        </w:tc>
        <w:tc>
          <w:tcPr>
            <w:tcW w:w="48" w:type="pct"/>
            <w:shd w:val="clear" w:color="auto" w:fill="CCCCCC"/>
            <w:vAlign w:val="bottom"/>
          </w:tcPr>
          <w:p w14:paraId="32D9F80B" w14:textId="77777777" w:rsidR="00F06D2D" w:rsidRPr="006B5557" w:rsidRDefault="00F06D2D" w:rsidP="001D62CC">
            <w:pPr>
              <w:jc w:val="both"/>
              <w:rPr>
                <w:rFonts w:ascii="Arial" w:hAnsi="Arial" w:cs="Arial"/>
                <w:bCs/>
                <w:sz w:val="22"/>
                <w:szCs w:val="22"/>
              </w:rPr>
            </w:pPr>
          </w:p>
        </w:tc>
        <w:tc>
          <w:tcPr>
            <w:tcW w:w="558" w:type="pct"/>
            <w:tcBorders>
              <w:right w:val="single" w:sz="8" w:space="0" w:color="auto"/>
            </w:tcBorders>
            <w:shd w:val="clear" w:color="auto" w:fill="CCCCCC"/>
            <w:vAlign w:val="bottom"/>
          </w:tcPr>
          <w:p w14:paraId="6F0D968F"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sau</w:t>
            </w:r>
            <w:proofErr w:type="spellEnd"/>
          </w:p>
        </w:tc>
        <w:tc>
          <w:tcPr>
            <w:tcW w:w="654" w:type="pct"/>
            <w:tcBorders>
              <w:right w:val="single" w:sz="8" w:space="0" w:color="auto"/>
            </w:tcBorders>
            <w:shd w:val="clear" w:color="auto" w:fill="CCCCCC"/>
            <w:vAlign w:val="bottom"/>
          </w:tcPr>
          <w:p w14:paraId="7755E09C" w14:textId="77777777" w:rsidR="00F06D2D" w:rsidRPr="006B5557" w:rsidRDefault="00F06D2D" w:rsidP="001D62CC">
            <w:pPr>
              <w:jc w:val="both"/>
              <w:rPr>
                <w:rFonts w:ascii="Arial" w:hAnsi="Arial" w:cs="Arial"/>
                <w:bCs/>
                <w:sz w:val="22"/>
                <w:szCs w:val="22"/>
              </w:rPr>
            </w:pPr>
          </w:p>
        </w:tc>
        <w:tc>
          <w:tcPr>
            <w:tcW w:w="606" w:type="pct"/>
            <w:tcBorders>
              <w:right w:val="single" w:sz="8" w:space="0" w:color="auto"/>
            </w:tcBorders>
            <w:shd w:val="clear" w:color="auto" w:fill="CCCCCC"/>
            <w:vAlign w:val="bottom"/>
          </w:tcPr>
          <w:p w14:paraId="3496B9D5" w14:textId="77777777" w:rsidR="00F06D2D" w:rsidRPr="006B5557" w:rsidRDefault="00F06D2D" w:rsidP="001D62CC">
            <w:pPr>
              <w:jc w:val="both"/>
              <w:rPr>
                <w:rFonts w:ascii="Arial" w:hAnsi="Arial" w:cs="Arial"/>
                <w:bCs/>
                <w:sz w:val="22"/>
                <w:szCs w:val="22"/>
              </w:rPr>
            </w:pPr>
          </w:p>
        </w:tc>
      </w:tr>
      <w:tr w:rsidR="00F06D2D" w:rsidRPr="006B5557" w14:paraId="432EB3D7" w14:textId="77777777" w:rsidTr="001D62CC">
        <w:trPr>
          <w:trHeight w:val="252"/>
        </w:trPr>
        <w:tc>
          <w:tcPr>
            <w:tcW w:w="212" w:type="pct"/>
            <w:tcBorders>
              <w:left w:val="single" w:sz="8" w:space="0" w:color="auto"/>
            </w:tcBorders>
            <w:shd w:val="clear" w:color="auto" w:fill="CCCCCC"/>
            <w:vAlign w:val="bottom"/>
          </w:tcPr>
          <w:p w14:paraId="35DF5AE6"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Nr.</w:t>
            </w:r>
          </w:p>
        </w:tc>
        <w:tc>
          <w:tcPr>
            <w:tcW w:w="58" w:type="pct"/>
            <w:tcBorders>
              <w:right w:val="single" w:sz="8" w:space="0" w:color="auto"/>
            </w:tcBorders>
            <w:shd w:val="clear" w:color="auto" w:fill="CCCCCC"/>
            <w:vAlign w:val="bottom"/>
          </w:tcPr>
          <w:p w14:paraId="54AEF6CE" w14:textId="77777777" w:rsidR="00F06D2D" w:rsidRPr="006B5557" w:rsidRDefault="00F06D2D" w:rsidP="001D62CC">
            <w:pPr>
              <w:jc w:val="both"/>
              <w:rPr>
                <w:rFonts w:ascii="Arial" w:hAnsi="Arial" w:cs="Arial"/>
                <w:bCs/>
                <w:sz w:val="22"/>
                <w:szCs w:val="22"/>
              </w:rPr>
            </w:pPr>
          </w:p>
        </w:tc>
        <w:tc>
          <w:tcPr>
            <w:tcW w:w="837" w:type="pct"/>
            <w:tcBorders>
              <w:right w:val="single" w:sz="8" w:space="0" w:color="auto"/>
            </w:tcBorders>
            <w:shd w:val="clear" w:color="auto" w:fill="CCCCCC"/>
            <w:vAlign w:val="bottom"/>
          </w:tcPr>
          <w:p w14:paraId="573F2117" w14:textId="77777777" w:rsidR="00F06D2D" w:rsidRPr="006B5557" w:rsidRDefault="00F06D2D" w:rsidP="001D62CC">
            <w:pPr>
              <w:jc w:val="both"/>
              <w:rPr>
                <w:rFonts w:ascii="Arial" w:hAnsi="Arial" w:cs="Arial"/>
                <w:bCs/>
                <w:sz w:val="22"/>
                <w:szCs w:val="22"/>
              </w:rPr>
            </w:pPr>
          </w:p>
        </w:tc>
        <w:tc>
          <w:tcPr>
            <w:tcW w:w="471" w:type="pct"/>
            <w:tcBorders>
              <w:right w:val="single" w:sz="8" w:space="0" w:color="auto"/>
            </w:tcBorders>
            <w:shd w:val="clear" w:color="auto" w:fill="CCCCCC"/>
            <w:vAlign w:val="bottom"/>
          </w:tcPr>
          <w:p w14:paraId="2BE54A8B" w14:textId="77777777" w:rsidR="00F06D2D" w:rsidRPr="006B5557" w:rsidRDefault="00F06D2D" w:rsidP="001D62CC">
            <w:pPr>
              <w:jc w:val="both"/>
              <w:rPr>
                <w:rFonts w:ascii="Arial" w:hAnsi="Arial" w:cs="Arial"/>
                <w:bCs/>
                <w:sz w:val="22"/>
                <w:szCs w:val="22"/>
              </w:rPr>
            </w:pPr>
          </w:p>
        </w:tc>
        <w:tc>
          <w:tcPr>
            <w:tcW w:w="48" w:type="pct"/>
            <w:shd w:val="clear" w:color="auto" w:fill="CCCCCC"/>
            <w:vAlign w:val="bottom"/>
          </w:tcPr>
          <w:p w14:paraId="16699283" w14:textId="77777777" w:rsidR="00F06D2D" w:rsidRPr="006B5557" w:rsidRDefault="00F06D2D" w:rsidP="001D62CC">
            <w:pPr>
              <w:jc w:val="both"/>
              <w:rPr>
                <w:rFonts w:ascii="Arial" w:hAnsi="Arial" w:cs="Arial"/>
                <w:bCs/>
                <w:sz w:val="22"/>
                <w:szCs w:val="22"/>
              </w:rPr>
            </w:pPr>
          </w:p>
        </w:tc>
        <w:tc>
          <w:tcPr>
            <w:tcW w:w="990" w:type="pct"/>
            <w:tcBorders>
              <w:right w:val="single" w:sz="8" w:space="0" w:color="auto"/>
            </w:tcBorders>
            <w:shd w:val="clear" w:color="auto" w:fill="CCCCCC"/>
            <w:vAlign w:val="bottom"/>
          </w:tcPr>
          <w:p w14:paraId="6B266129"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Denumirea</w:t>
            </w:r>
            <w:proofErr w:type="spellEnd"/>
            <w:r w:rsidRPr="006B5557">
              <w:rPr>
                <w:rFonts w:ascii="Arial" w:hAnsi="Arial" w:cs="Arial"/>
                <w:bCs/>
                <w:sz w:val="22"/>
                <w:szCs w:val="22"/>
              </w:rPr>
              <w:t>/</w:t>
            </w:r>
            <w:proofErr w:type="spellStart"/>
            <w:r w:rsidRPr="006B5557">
              <w:rPr>
                <w:rFonts w:ascii="Arial" w:hAnsi="Arial" w:cs="Arial"/>
                <w:bCs/>
                <w:sz w:val="22"/>
                <w:szCs w:val="22"/>
              </w:rPr>
              <w:t>nume</w:t>
            </w:r>
            <w:proofErr w:type="spellEnd"/>
          </w:p>
        </w:tc>
        <w:tc>
          <w:tcPr>
            <w:tcW w:w="519" w:type="pct"/>
            <w:tcBorders>
              <w:right w:val="single" w:sz="8" w:space="0" w:color="auto"/>
            </w:tcBorders>
            <w:shd w:val="clear" w:color="auto" w:fill="CCCCCC"/>
            <w:vAlign w:val="bottom"/>
          </w:tcPr>
          <w:p w14:paraId="3A6A5D3A" w14:textId="77777777" w:rsidR="00F06D2D" w:rsidRPr="006B5557" w:rsidRDefault="00F06D2D" w:rsidP="001D62CC">
            <w:pPr>
              <w:jc w:val="both"/>
              <w:rPr>
                <w:rFonts w:ascii="Arial" w:hAnsi="Arial" w:cs="Arial"/>
                <w:bCs/>
                <w:sz w:val="22"/>
                <w:szCs w:val="22"/>
              </w:rPr>
            </w:pPr>
          </w:p>
        </w:tc>
        <w:tc>
          <w:tcPr>
            <w:tcW w:w="48" w:type="pct"/>
            <w:shd w:val="clear" w:color="auto" w:fill="CCCCCC"/>
            <w:vAlign w:val="bottom"/>
          </w:tcPr>
          <w:p w14:paraId="1D875350" w14:textId="77777777" w:rsidR="00F06D2D" w:rsidRPr="006B5557" w:rsidRDefault="00F06D2D" w:rsidP="001D62CC">
            <w:pPr>
              <w:jc w:val="both"/>
              <w:rPr>
                <w:rFonts w:ascii="Arial" w:hAnsi="Arial" w:cs="Arial"/>
                <w:bCs/>
                <w:sz w:val="22"/>
                <w:szCs w:val="22"/>
              </w:rPr>
            </w:pPr>
          </w:p>
        </w:tc>
        <w:tc>
          <w:tcPr>
            <w:tcW w:w="558" w:type="pct"/>
            <w:tcBorders>
              <w:right w:val="single" w:sz="8" w:space="0" w:color="auto"/>
            </w:tcBorders>
            <w:shd w:val="clear" w:color="auto" w:fill="CCCCCC"/>
            <w:vAlign w:val="bottom"/>
          </w:tcPr>
          <w:p w14:paraId="6B93E459"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valoarea</w:t>
            </w:r>
            <w:proofErr w:type="spellEnd"/>
          </w:p>
        </w:tc>
        <w:tc>
          <w:tcPr>
            <w:tcW w:w="654" w:type="pct"/>
            <w:tcBorders>
              <w:right w:val="single" w:sz="8" w:space="0" w:color="auto"/>
            </w:tcBorders>
            <w:shd w:val="clear" w:color="auto" w:fill="CCCCCC"/>
            <w:vAlign w:val="bottom"/>
          </w:tcPr>
          <w:p w14:paraId="23AC24B1"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Procent</w:t>
            </w:r>
            <w:proofErr w:type="spellEnd"/>
          </w:p>
        </w:tc>
        <w:tc>
          <w:tcPr>
            <w:tcW w:w="606" w:type="pct"/>
            <w:tcBorders>
              <w:right w:val="single" w:sz="8" w:space="0" w:color="auto"/>
            </w:tcBorders>
            <w:shd w:val="clear" w:color="auto" w:fill="CCCCCC"/>
            <w:vAlign w:val="bottom"/>
          </w:tcPr>
          <w:p w14:paraId="1E08659B"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Perioadă</w:t>
            </w:r>
            <w:proofErr w:type="spellEnd"/>
          </w:p>
        </w:tc>
      </w:tr>
      <w:tr w:rsidR="00F06D2D" w:rsidRPr="006B5557" w14:paraId="145B3BD3" w14:textId="77777777" w:rsidTr="001D62CC">
        <w:trPr>
          <w:trHeight w:val="252"/>
        </w:trPr>
        <w:tc>
          <w:tcPr>
            <w:tcW w:w="212" w:type="pct"/>
            <w:tcBorders>
              <w:left w:val="single" w:sz="8" w:space="0" w:color="auto"/>
            </w:tcBorders>
            <w:shd w:val="clear" w:color="auto" w:fill="CCCCCC"/>
            <w:vAlign w:val="bottom"/>
          </w:tcPr>
          <w:p w14:paraId="71B61259"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crt</w:t>
            </w:r>
            <w:proofErr w:type="spellEnd"/>
            <w:r w:rsidRPr="006B5557">
              <w:rPr>
                <w:rFonts w:ascii="Arial" w:hAnsi="Arial" w:cs="Arial"/>
                <w:bCs/>
                <w:sz w:val="22"/>
                <w:szCs w:val="22"/>
              </w:rPr>
              <w:t>.</w:t>
            </w:r>
          </w:p>
        </w:tc>
        <w:tc>
          <w:tcPr>
            <w:tcW w:w="58" w:type="pct"/>
            <w:tcBorders>
              <w:right w:val="single" w:sz="8" w:space="0" w:color="auto"/>
            </w:tcBorders>
            <w:shd w:val="clear" w:color="auto" w:fill="CCCCCC"/>
            <w:vAlign w:val="bottom"/>
          </w:tcPr>
          <w:p w14:paraId="70EAD8F7" w14:textId="77777777" w:rsidR="00F06D2D" w:rsidRPr="006B5557" w:rsidRDefault="00F06D2D" w:rsidP="001D62CC">
            <w:pPr>
              <w:jc w:val="both"/>
              <w:rPr>
                <w:rFonts w:ascii="Arial" w:hAnsi="Arial" w:cs="Arial"/>
                <w:bCs/>
                <w:sz w:val="22"/>
                <w:szCs w:val="22"/>
              </w:rPr>
            </w:pPr>
          </w:p>
        </w:tc>
        <w:tc>
          <w:tcPr>
            <w:tcW w:w="837" w:type="pct"/>
            <w:tcBorders>
              <w:right w:val="single" w:sz="8" w:space="0" w:color="auto"/>
            </w:tcBorders>
            <w:shd w:val="clear" w:color="auto" w:fill="CCCCCC"/>
            <w:vAlign w:val="bottom"/>
          </w:tcPr>
          <w:p w14:paraId="7C9266A6"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Obiect</w:t>
            </w:r>
            <w:proofErr w:type="spellEnd"/>
            <w:r w:rsidRPr="006B5557">
              <w:rPr>
                <w:rFonts w:ascii="Arial" w:hAnsi="Arial" w:cs="Arial"/>
                <w:bCs/>
                <w:sz w:val="22"/>
                <w:szCs w:val="22"/>
              </w:rPr>
              <w:t xml:space="preserve"> contract</w:t>
            </w:r>
          </w:p>
        </w:tc>
        <w:tc>
          <w:tcPr>
            <w:tcW w:w="471" w:type="pct"/>
            <w:tcBorders>
              <w:right w:val="single" w:sz="8" w:space="0" w:color="auto"/>
            </w:tcBorders>
            <w:shd w:val="clear" w:color="auto" w:fill="CCCCCC"/>
            <w:vAlign w:val="bottom"/>
          </w:tcPr>
          <w:p w14:paraId="1778F64D"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Cod</w:t>
            </w:r>
          </w:p>
        </w:tc>
        <w:tc>
          <w:tcPr>
            <w:tcW w:w="48" w:type="pct"/>
            <w:shd w:val="clear" w:color="auto" w:fill="CCCCCC"/>
            <w:vAlign w:val="bottom"/>
          </w:tcPr>
          <w:p w14:paraId="168DB587" w14:textId="77777777" w:rsidR="00F06D2D" w:rsidRPr="006B5557" w:rsidRDefault="00F06D2D" w:rsidP="001D62CC">
            <w:pPr>
              <w:jc w:val="both"/>
              <w:rPr>
                <w:rFonts w:ascii="Arial" w:hAnsi="Arial" w:cs="Arial"/>
                <w:bCs/>
                <w:sz w:val="22"/>
                <w:szCs w:val="22"/>
              </w:rPr>
            </w:pPr>
          </w:p>
        </w:tc>
        <w:tc>
          <w:tcPr>
            <w:tcW w:w="990" w:type="pct"/>
            <w:tcBorders>
              <w:right w:val="single" w:sz="8" w:space="0" w:color="auto"/>
            </w:tcBorders>
            <w:shd w:val="clear" w:color="auto" w:fill="CCCCCC"/>
            <w:vAlign w:val="bottom"/>
          </w:tcPr>
          <w:p w14:paraId="5579AF71"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beneficiar</w:t>
            </w:r>
            <w:proofErr w:type="spellEnd"/>
          </w:p>
        </w:tc>
        <w:tc>
          <w:tcPr>
            <w:tcW w:w="519" w:type="pct"/>
            <w:tcBorders>
              <w:right w:val="single" w:sz="8" w:space="0" w:color="auto"/>
            </w:tcBorders>
            <w:shd w:val="clear" w:color="auto" w:fill="CCCCCC"/>
            <w:vAlign w:val="bottom"/>
          </w:tcPr>
          <w:p w14:paraId="384C731E"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Calitatea</w:t>
            </w:r>
            <w:proofErr w:type="spellEnd"/>
          </w:p>
        </w:tc>
        <w:tc>
          <w:tcPr>
            <w:tcW w:w="48" w:type="pct"/>
            <w:shd w:val="clear" w:color="auto" w:fill="CCCCCC"/>
            <w:vAlign w:val="bottom"/>
          </w:tcPr>
          <w:p w14:paraId="67E92368" w14:textId="77777777" w:rsidR="00F06D2D" w:rsidRPr="006B5557" w:rsidRDefault="00F06D2D" w:rsidP="001D62CC">
            <w:pPr>
              <w:jc w:val="both"/>
              <w:rPr>
                <w:rFonts w:ascii="Arial" w:hAnsi="Arial" w:cs="Arial"/>
                <w:bCs/>
                <w:sz w:val="22"/>
                <w:szCs w:val="22"/>
              </w:rPr>
            </w:pPr>
          </w:p>
        </w:tc>
        <w:tc>
          <w:tcPr>
            <w:tcW w:w="558" w:type="pct"/>
            <w:tcBorders>
              <w:right w:val="single" w:sz="8" w:space="0" w:color="auto"/>
            </w:tcBorders>
            <w:shd w:val="clear" w:color="auto" w:fill="CCCCCC"/>
            <w:vAlign w:val="bottom"/>
          </w:tcPr>
          <w:p w14:paraId="760040FE"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lucrărilor</w:t>
            </w:r>
            <w:proofErr w:type="spellEnd"/>
          </w:p>
        </w:tc>
        <w:tc>
          <w:tcPr>
            <w:tcW w:w="654" w:type="pct"/>
            <w:tcBorders>
              <w:right w:val="single" w:sz="8" w:space="0" w:color="auto"/>
            </w:tcBorders>
            <w:shd w:val="clear" w:color="auto" w:fill="CCCCCC"/>
            <w:vAlign w:val="bottom"/>
          </w:tcPr>
          <w:p w14:paraId="02CA45EA"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executat</w:t>
            </w:r>
            <w:proofErr w:type="spellEnd"/>
            <w:r w:rsidRPr="006B5557">
              <w:rPr>
                <w:rFonts w:ascii="Arial" w:hAnsi="Arial" w:cs="Arial"/>
                <w:bCs/>
                <w:sz w:val="22"/>
                <w:szCs w:val="22"/>
              </w:rPr>
              <w:t xml:space="preserve"> în</w:t>
            </w:r>
          </w:p>
        </w:tc>
        <w:tc>
          <w:tcPr>
            <w:tcW w:w="606" w:type="pct"/>
            <w:tcBorders>
              <w:right w:val="single" w:sz="8" w:space="0" w:color="auto"/>
            </w:tcBorders>
            <w:shd w:val="clear" w:color="auto" w:fill="CCCCCC"/>
            <w:vAlign w:val="bottom"/>
          </w:tcPr>
          <w:p w14:paraId="24E8DC61"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derulare</w:t>
            </w:r>
            <w:proofErr w:type="spellEnd"/>
          </w:p>
        </w:tc>
      </w:tr>
      <w:tr w:rsidR="00F06D2D" w:rsidRPr="006B5557" w14:paraId="6591D73F" w14:textId="77777777" w:rsidTr="001D62CC">
        <w:trPr>
          <w:trHeight w:val="261"/>
        </w:trPr>
        <w:tc>
          <w:tcPr>
            <w:tcW w:w="212" w:type="pct"/>
            <w:tcBorders>
              <w:left w:val="single" w:sz="8" w:space="0" w:color="auto"/>
            </w:tcBorders>
            <w:shd w:val="clear" w:color="auto" w:fill="CCCCCC"/>
            <w:vAlign w:val="bottom"/>
          </w:tcPr>
          <w:p w14:paraId="0B12DC2E" w14:textId="77777777" w:rsidR="00F06D2D" w:rsidRPr="006B5557" w:rsidRDefault="00F06D2D" w:rsidP="001D62CC">
            <w:pPr>
              <w:jc w:val="both"/>
              <w:rPr>
                <w:rFonts w:ascii="Arial" w:hAnsi="Arial" w:cs="Arial"/>
                <w:bCs/>
                <w:sz w:val="22"/>
                <w:szCs w:val="22"/>
              </w:rPr>
            </w:pPr>
          </w:p>
        </w:tc>
        <w:tc>
          <w:tcPr>
            <w:tcW w:w="58" w:type="pct"/>
            <w:tcBorders>
              <w:right w:val="single" w:sz="8" w:space="0" w:color="auto"/>
            </w:tcBorders>
            <w:shd w:val="clear" w:color="auto" w:fill="CCCCCC"/>
            <w:vAlign w:val="bottom"/>
          </w:tcPr>
          <w:p w14:paraId="6D9591F9" w14:textId="77777777" w:rsidR="00F06D2D" w:rsidRPr="006B5557" w:rsidRDefault="00F06D2D" w:rsidP="001D62CC">
            <w:pPr>
              <w:jc w:val="both"/>
              <w:rPr>
                <w:rFonts w:ascii="Arial" w:hAnsi="Arial" w:cs="Arial"/>
                <w:bCs/>
                <w:sz w:val="22"/>
                <w:szCs w:val="22"/>
              </w:rPr>
            </w:pPr>
          </w:p>
        </w:tc>
        <w:tc>
          <w:tcPr>
            <w:tcW w:w="837" w:type="pct"/>
            <w:tcBorders>
              <w:right w:val="single" w:sz="8" w:space="0" w:color="auto"/>
            </w:tcBorders>
            <w:shd w:val="clear" w:color="auto" w:fill="CCCCCC"/>
            <w:vAlign w:val="bottom"/>
          </w:tcPr>
          <w:p w14:paraId="1E0DDF51" w14:textId="77777777" w:rsidR="00F06D2D" w:rsidRPr="006B5557" w:rsidRDefault="00F06D2D" w:rsidP="001D62CC">
            <w:pPr>
              <w:jc w:val="both"/>
              <w:rPr>
                <w:rFonts w:ascii="Arial" w:hAnsi="Arial" w:cs="Arial"/>
                <w:bCs/>
                <w:sz w:val="22"/>
                <w:szCs w:val="22"/>
              </w:rPr>
            </w:pPr>
          </w:p>
        </w:tc>
        <w:tc>
          <w:tcPr>
            <w:tcW w:w="471" w:type="pct"/>
            <w:tcBorders>
              <w:right w:val="single" w:sz="8" w:space="0" w:color="auto"/>
            </w:tcBorders>
            <w:shd w:val="clear" w:color="auto" w:fill="CCCCCC"/>
            <w:vAlign w:val="bottom"/>
          </w:tcPr>
          <w:p w14:paraId="153CE299"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CPV</w:t>
            </w:r>
          </w:p>
        </w:tc>
        <w:tc>
          <w:tcPr>
            <w:tcW w:w="48" w:type="pct"/>
            <w:shd w:val="clear" w:color="auto" w:fill="CCCCCC"/>
            <w:vAlign w:val="bottom"/>
          </w:tcPr>
          <w:p w14:paraId="5BCDB596" w14:textId="77777777" w:rsidR="00F06D2D" w:rsidRPr="006B5557" w:rsidRDefault="00F06D2D" w:rsidP="001D62CC">
            <w:pPr>
              <w:jc w:val="both"/>
              <w:rPr>
                <w:rFonts w:ascii="Arial" w:hAnsi="Arial" w:cs="Arial"/>
                <w:bCs/>
                <w:sz w:val="22"/>
                <w:szCs w:val="22"/>
              </w:rPr>
            </w:pPr>
          </w:p>
        </w:tc>
        <w:tc>
          <w:tcPr>
            <w:tcW w:w="990" w:type="pct"/>
            <w:tcBorders>
              <w:right w:val="single" w:sz="8" w:space="0" w:color="auto"/>
            </w:tcBorders>
            <w:shd w:val="clear" w:color="auto" w:fill="CCCCCC"/>
            <w:vAlign w:val="bottom"/>
          </w:tcPr>
          <w:p w14:paraId="7DBC298F"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w:t>
            </w:r>
            <w:proofErr w:type="gramStart"/>
            <w:r w:rsidRPr="006B5557">
              <w:rPr>
                <w:rFonts w:ascii="Arial" w:hAnsi="Arial" w:cs="Arial"/>
                <w:bCs/>
                <w:sz w:val="22"/>
                <w:szCs w:val="22"/>
              </w:rPr>
              <w:t>client</w:t>
            </w:r>
            <w:proofErr w:type="gramEnd"/>
          </w:p>
        </w:tc>
        <w:tc>
          <w:tcPr>
            <w:tcW w:w="519" w:type="pct"/>
            <w:tcBorders>
              <w:right w:val="single" w:sz="8" w:space="0" w:color="auto"/>
            </w:tcBorders>
            <w:shd w:val="clear" w:color="auto" w:fill="CCCCCC"/>
            <w:vAlign w:val="bottom"/>
          </w:tcPr>
          <w:p w14:paraId="36934CA2"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executant</w:t>
            </w:r>
          </w:p>
        </w:tc>
        <w:tc>
          <w:tcPr>
            <w:tcW w:w="48" w:type="pct"/>
            <w:shd w:val="clear" w:color="auto" w:fill="CCCCCC"/>
            <w:vAlign w:val="bottom"/>
          </w:tcPr>
          <w:p w14:paraId="4BEFBC17" w14:textId="77777777" w:rsidR="00F06D2D" w:rsidRPr="006B5557" w:rsidRDefault="00F06D2D" w:rsidP="001D62CC">
            <w:pPr>
              <w:jc w:val="both"/>
              <w:rPr>
                <w:rFonts w:ascii="Arial" w:hAnsi="Arial" w:cs="Arial"/>
                <w:bCs/>
                <w:sz w:val="22"/>
                <w:szCs w:val="22"/>
              </w:rPr>
            </w:pPr>
          </w:p>
        </w:tc>
        <w:tc>
          <w:tcPr>
            <w:tcW w:w="558" w:type="pct"/>
            <w:tcBorders>
              <w:right w:val="single" w:sz="8" w:space="0" w:color="auto"/>
            </w:tcBorders>
            <w:shd w:val="clear" w:color="auto" w:fill="CCCCCC"/>
            <w:vAlign w:val="bottom"/>
          </w:tcPr>
          <w:p w14:paraId="470FA502"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executate</w:t>
            </w:r>
            <w:proofErr w:type="spellEnd"/>
          </w:p>
        </w:tc>
        <w:tc>
          <w:tcPr>
            <w:tcW w:w="654" w:type="pct"/>
            <w:tcBorders>
              <w:right w:val="single" w:sz="8" w:space="0" w:color="auto"/>
            </w:tcBorders>
            <w:shd w:val="clear" w:color="auto" w:fill="CCCCCC"/>
            <w:vAlign w:val="bottom"/>
          </w:tcPr>
          <w:p w14:paraId="3E3A11B9"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perioada</w:t>
            </w:r>
            <w:proofErr w:type="spellEnd"/>
            <w:r w:rsidRPr="006B5557">
              <w:rPr>
                <w:rFonts w:ascii="Arial" w:hAnsi="Arial" w:cs="Arial"/>
                <w:bCs/>
                <w:sz w:val="22"/>
                <w:szCs w:val="22"/>
              </w:rPr>
              <w:t xml:space="preserve"> de</w:t>
            </w:r>
          </w:p>
        </w:tc>
        <w:tc>
          <w:tcPr>
            <w:tcW w:w="606" w:type="pct"/>
            <w:tcBorders>
              <w:right w:val="single" w:sz="8" w:space="0" w:color="auto"/>
            </w:tcBorders>
            <w:shd w:val="clear" w:color="auto" w:fill="CCCCCC"/>
            <w:vAlign w:val="bottom"/>
          </w:tcPr>
          <w:p w14:paraId="54C6B16F"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contract</w:t>
            </w:r>
            <w:r w:rsidRPr="006B5557">
              <w:rPr>
                <w:rFonts w:ascii="Arial" w:hAnsi="Arial" w:cs="Arial"/>
                <w:bCs/>
                <w:sz w:val="22"/>
                <w:szCs w:val="22"/>
                <w:vertAlign w:val="superscript"/>
              </w:rPr>
              <w:t>**)</w:t>
            </w:r>
          </w:p>
        </w:tc>
      </w:tr>
      <w:tr w:rsidR="00F06D2D" w:rsidRPr="006B5557" w14:paraId="2DE89C35" w14:textId="77777777" w:rsidTr="001D62CC">
        <w:trPr>
          <w:trHeight w:val="254"/>
        </w:trPr>
        <w:tc>
          <w:tcPr>
            <w:tcW w:w="212" w:type="pct"/>
            <w:tcBorders>
              <w:left w:val="single" w:sz="8" w:space="0" w:color="auto"/>
            </w:tcBorders>
            <w:shd w:val="clear" w:color="auto" w:fill="CCCCCC"/>
            <w:vAlign w:val="bottom"/>
          </w:tcPr>
          <w:p w14:paraId="26FB899E" w14:textId="77777777" w:rsidR="00F06D2D" w:rsidRPr="006B5557" w:rsidRDefault="00F06D2D" w:rsidP="001D62CC">
            <w:pPr>
              <w:jc w:val="both"/>
              <w:rPr>
                <w:rFonts w:ascii="Arial" w:hAnsi="Arial" w:cs="Arial"/>
                <w:bCs/>
                <w:sz w:val="22"/>
                <w:szCs w:val="22"/>
              </w:rPr>
            </w:pPr>
          </w:p>
        </w:tc>
        <w:tc>
          <w:tcPr>
            <w:tcW w:w="58" w:type="pct"/>
            <w:tcBorders>
              <w:right w:val="single" w:sz="8" w:space="0" w:color="auto"/>
            </w:tcBorders>
            <w:shd w:val="clear" w:color="auto" w:fill="CCCCCC"/>
            <w:vAlign w:val="bottom"/>
          </w:tcPr>
          <w:p w14:paraId="1ADB444C" w14:textId="77777777" w:rsidR="00F06D2D" w:rsidRPr="006B5557" w:rsidRDefault="00F06D2D" w:rsidP="001D62CC">
            <w:pPr>
              <w:jc w:val="both"/>
              <w:rPr>
                <w:rFonts w:ascii="Arial" w:hAnsi="Arial" w:cs="Arial"/>
                <w:bCs/>
                <w:sz w:val="22"/>
                <w:szCs w:val="22"/>
              </w:rPr>
            </w:pPr>
          </w:p>
        </w:tc>
        <w:tc>
          <w:tcPr>
            <w:tcW w:w="837" w:type="pct"/>
            <w:tcBorders>
              <w:right w:val="single" w:sz="8" w:space="0" w:color="auto"/>
            </w:tcBorders>
            <w:shd w:val="clear" w:color="auto" w:fill="CCCCCC"/>
            <w:vAlign w:val="bottom"/>
          </w:tcPr>
          <w:p w14:paraId="68D7DF8A" w14:textId="77777777" w:rsidR="00F06D2D" w:rsidRPr="006B5557" w:rsidRDefault="00F06D2D" w:rsidP="001D62CC">
            <w:pPr>
              <w:jc w:val="both"/>
              <w:rPr>
                <w:rFonts w:ascii="Arial" w:hAnsi="Arial" w:cs="Arial"/>
                <w:bCs/>
                <w:sz w:val="22"/>
                <w:szCs w:val="22"/>
              </w:rPr>
            </w:pPr>
          </w:p>
        </w:tc>
        <w:tc>
          <w:tcPr>
            <w:tcW w:w="471" w:type="pct"/>
            <w:tcBorders>
              <w:right w:val="single" w:sz="8" w:space="0" w:color="auto"/>
            </w:tcBorders>
            <w:shd w:val="clear" w:color="auto" w:fill="CCCCCC"/>
            <w:vAlign w:val="bottom"/>
          </w:tcPr>
          <w:p w14:paraId="3CA7995C" w14:textId="77777777" w:rsidR="00F06D2D" w:rsidRPr="006B5557" w:rsidRDefault="00F06D2D" w:rsidP="001D62CC">
            <w:pPr>
              <w:jc w:val="both"/>
              <w:rPr>
                <w:rFonts w:ascii="Arial" w:hAnsi="Arial" w:cs="Arial"/>
                <w:bCs/>
                <w:sz w:val="22"/>
                <w:szCs w:val="22"/>
              </w:rPr>
            </w:pPr>
          </w:p>
        </w:tc>
        <w:tc>
          <w:tcPr>
            <w:tcW w:w="48" w:type="pct"/>
            <w:shd w:val="clear" w:color="auto" w:fill="CCCCCC"/>
            <w:vAlign w:val="bottom"/>
          </w:tcPr>
          <w:p w14:paraId="04B32B4D" w14:textId="77777777" w:rsidR="00F06D2D" w:rsidRPr="006B5557" w:rsidRDefault="00F06D2D" w:rsidP="001D62CC">
            <w:pPr>
              <w:jc w:val="both"/>
              <w:rPr>
                <w:rFonts w:ascii="Arial" w:hAnsi="Arial" w:cs="Arial"/>
                <w:bCs/>
                <w:sz w:val="22"/>
                <w:szCs w:val="22"/>
              </w:rPr>
            </w:pPr>
          </w:p>
        </w:tc>
        <w:tc>
          <w:tcPr>
            <w:tcW w:w="990" w:type="pct"/>
            <w:tcBorders>
              <w:right w:val="single" w:sz="8" w:space="0" w:color="auto"/>
            </w:tcBorders>
            <w:shd w:val="clear" w:color="auto" w:fill="CCCCCC"/>
            <w:vAlign w:val="bottom"/>
          </w:tcPr>
          <w:p w14:paraId="6890EA62"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Adresa</w:t>
            </w:r>
          </w:p>
        </w:tc>
        <w:tc>
          <w:tcPr>
            <w:tcW w:w="519" w:type="pct"/>
            <w:tcBorders>
              <w:right w:val="single" w:sz="8" w:space="0" w:color="auto"/>
            </w:tcBorders>
            <w:shd w:val="clear" w:color="auto" w:fill="CCCCCC"/>
            <w:vAlign w:val="bottom"/>
          </w:tcPr>
          <w:p w14:paraId="1A7CA166"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ului</w:t>
            </w:r>
            <w:proofErr w:type="spellEnd"/>
            <w:r w:rsidRPr="006B5557">
              <w:rPr>
                <w:rFonts w:ascii="Arial" w:hAnsi="Arial" w:cs="Arial"/>
                <w:bCs/>
                <w:sz w:val="22"/>
                <w:szCs w:val="22"/>
                <w:vertAlign w:val="superscript"/>
              </w:rPr>
              <w:t>*)</w:t>
            </w:r>
          </w:p>
        </w:tc>
        <w:tc>
          <w:tcPr>
            <w:tcW w:w="48" w:type="pct"/>
            <w:shd w:val="clear" w:color="auto" w:fill="CCCCCC"/>
            <w:vAlign w:val="bottom"/>
          </w:tcPr>
          <w:p w14:paraId="3A4879D5" w14:textId="77777777" w:rsidR="00F06D2D" w:rsidRPr="006B5557" w:rsidRDefault="00F06D2D" w:rsidP="001D62CC">
            <w:pPr>
              <w:jc w:val="both"/>
              <w:rPr>
                <w:rFonts w:ascii="Arial" w:hAnsi="Arial" w:cs="Arial"/>
                <w:bCs/>
                <w:sz w:val="22"/>
                <w:szCs w:val="22"/>
              </w:rPr>
            </w:pPr>
          </w:p>
        </w:tc>
        <w:tc>
          <w:tcPr>
            <w:tcW w:w="558" w:type="pct"/>
            <w:tcBorders>
              <w:right w:val="single" w:sz="8" w:space="0" w:color="auto"/>
            </w:tcBorders>
            <w:shd w:val="clear" w:color="auto" w:fill="CCCCCC"/>
            <w:vAlign w:val="bottom"/>
          </w:tcPr>
          <w:p w14:paraId="0976A790"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w:t>
            </w:r>
            <w:proofErr w:type="spellStart"/>
            <w:r w:rsidRPr="006B5557">
              <w:rPr>
                <w:rFonts w:ascii="Arial" w:hAnsi="Arial" w:cs="Arial"/>
                <w:bCs/>
                <w:sz w:val="22"/>
                <w:szCs w:val="22"/>
              </w:rPr>
              <w:t>în</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cazul</w:t>
            </w:r>
            <w:proofErr w:type="spellEnd"/>
          </w:p>
        </w:tc>
        <w:tc>
          <w:tcPr>
            <w:tcW w:w="654" w:type="pct"/>
            <w:tcBorders>
              <w:right w:val="single" w:sz="8" w:space="0" w:color="auto"/>
            </w:tcBorders>
            <w:shd w:val="clear" w:color="auto" w:fill="CCCCCC"/>
            <w:vAlign w:val="bottom"/>
          </w:tcPr>
          <w:p w14:paraId="28070838"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referință</w:t>
            </w:r>
            <w:proofErr w:type="spellEnd"/>
          </w:p>
        </w:tc>
        <w:tc>
          <w:tcPr>
            <w:tcW w:w="606" w:type="pct"/>
            <w:tcBorders>
              <w:right w:val="single" w:sz="8" w:space="0" w:color="auto"/>
            </w:tcBorders>
            <w:shd w:val="clear" w:color="auto" w:fill="CCCCCC"/>
            <w:vAlign w:val="bottom"/>
          </w:tcPr>
          <w:p w14:paraId="30D31C12" w14:textId="77777777" w:rsidR="00F06D2D" w:rsidRPr="006B5557" w:rsidRDefault="00F06D2D" w:rsidP="001D62CC">
            <w:pPr>
              <w:jc w:val="both"/>
              <w:rPr>
                <w:rFonts w:ascii="Arial" w:hAnsi="Arial" w:cs="Arial"/>
                <w:bCs/>
                <w:sz w:val="22"/>
                <w:szCs w:val="22"/>
              </w:rPr>
            </w:pPr>
          </w:p>
        </w:tc>
      </w:tr>
      <w:tr w:rsidR="00F06D2D" w:rsidRPr="006B5557" w14:paraId="6F0D2A03" w14:textId="77777777" w:rsidTr="001D62CC">
        <w:trPr>
          <w:trHeight w:val="246"/>
        </w:trPr>
        <w:tc>
          <w:tcPr>
            <w:tcW w:w="212" w:type="pct"/>
            <w:tcBorders>
              <w:left w:val="single" w:sz="8" w:space="0" w:color="auto"/>
            </w:tcBorders>
            <w:shd w:val="clear" w:color="auto" w:fill="CCCCCC"/>
            <w:vAlign w:val="bottom"/>
          </w:tcPr>
          <w:p w14:paraId="4FBD6389" w14:textId="77777777" w:rsidR="00F06D2D" w:rsidRPr="006B5557" w:rsidRDefault="00F06D2D" w:rsidP="001D62CC">
            <w:pPr>
              <w:jc w:val="both"/>
              <w:rPr>
                <w:rFonts w:ascii="Arial" w:hAnsi="Arial" w:cs="Arial"/>
                <w:bCs/>
                <w:sz w:val="22"/>
                <w:szCs w:val="22"/>
              </w:rPr>
            </w:pPr>
          </w:p>
        </w:tc>
        <w:tc>
          <w:tcPr>
            <w:tcW w:w="58" w:type="pct"/>
            <w:tcBorders>
              <w:right w:val="single" w:sz="8" w:space="0" w:color="auto"/>
            </w:tcBorders>
            <w:shd w:val="clear" w:color="auto" w:fill="CCCCCC"/>
            <w:vAlign w:val="bottom"/>
          </w:tcPr>
          <w:p w14:paraId="2FA06725" w14:textId="77777777" w:rsidR="00F06D2D" w:rsidRPr="006B5557" w:rsidRDefault="00F06D2D" w:rsidP="001D62CC">
            <w:pPr>
              <w:jc w:val="both"/>
              <w:rPr>
                <w:rFonts w:ascii="Arial" w:hAnsi="Arial" w:cs="Arial"/>
                <w:bCs/>
                <w:sz w:val="22"/>
                <w:szCs w:val="22"/>
              </w:rPr>
            </w:pPr>
          </w:p>
        </w:tc>
        <w:tc>
          <w:tcPr>
            <w:tcW w:w="837" w:type="pct"/>
            <w:tcBorders>
              <w:right w:val="single" w:sz="8" w:space="0" w:color="auto"/>
            </w:tcBorders>
            <w:shd w:val="clear" w:color="auto" w:fill="CCCCCC"/>
            <w:vAlign w:val="bottom"/>
          </w:tcPr>
          <w:p w14:paraId="37A1D141" w14:textId="77777777" w:rsidR="00F06D2D" w:rsidRPr="006B5557" w:rsidRDefault="00F06D2D" w:rsidP="001D62CC">
            <w:pPr>
              <w:jc w:val="both"/>
              <w:rPr>
                <w:rFonts w:ascii="Arial" w:hAnsi="Arial" w:cs="Arial"/>
                <w:bCs/>
                <w:sz w:val="22"/>
                <w:szCs w:val="22"/>
              </w:rPr>
            </w:pPr>
          </w:p>
        </w:tc>
        <w:tc>
          <w:tcPr>
            <w:tcW w:w="471" w:type="pct"/>
            <w:tcBorders>
              <w:right w:val="single" w:sz="8" w:space="0" w:color="auto"/>
            </w:tcBorders>
            <w:shd w:val="clear" w:color="auto" w:fill="CCCCCC"/>
            <w:vAlign w:val="bottom"/>
          </w:tcPr>
          <w:p w14:paraId="55E58A25" w14:textId="77777777" w:rsidR="00F06D2D" w:rsidRPr="006B5557" w:rsidRDefault="00F06D2D" w:rsidP="001D62CC">
            <w:pPr>
              <w:jc w:val="both"/>
              <w:rPr>
                <w:rFonts w:ascii="Arial" w:hAnsi="Arial" w:cs="Arial"/>
                <w:bCs/>
                <w:sz w:val="22"/>
                <w:szCs w:val="22"/>
              </w:rPr>
            </w:pPr>
          </w:p>
        </w:tc>
        <w:tc>
          <w:tcPr>
            <w:tcW w:w="48" w:type="pct"/>
            <w:shd w:val="clear" w:color="auto" w:fill="CCCCCC"/>
            <w:vAlign w:val="bottom"/>
          </w:tcPr>
          <w:p w14:paraId="61F19DFB" w14:textId="77777777" w:rsidR="00F06D2D" w:rsidRPr="006B5557" w:rsidRDefault="00F06D2D" w:rsidP="001D62CC">
            <w:pPr>
              <w:jc w:val="both"/>
              <w:rPr>
                <w:rFonts w:ascii="Arial" w:hAnsi="Arial" w:cs="Arial"/>
                <w:bCs/>
                <w:sz w:val="22"/>
                <w:szCs w:val="22"/>
              </w:rPr>
            </w:pPr>
          </w:p>
        </w:tc>
        <w:tc>
          <w:tcPr>
            <w:tcW w:w="990" w:type="pct"/>
            <w:tcBorders>
              <w:right w:val="single" w:sz="8" w:space="0" w:color="auto"/>
            </w:tcBorders>
            <w:shd w:val="clear" w:color="auto" w:fill="CCCCCC"/>
            <w:vAlign w:val="bottom"/>
          </w:tcPr>
          <w:p w14:paraId="0D469FA5" w14:textId="77777777" w:rsidR="00F06D2D" w:rsidRPr="006B5557" w:rsidRDefault="00F06D2D" w:rsidP="001D62CC">
            <w:pPr>
              <w:jc w:val="both"/>
              <w:rPr>
                <w:rFonts w:ascii="Arial" w:hAnsi="Arial" w:cs="Arial"/>
                <w:bCs/>
                <w:sz w:val="22"/>
                <w:szCs w:val="22"/>
              </w:rPr>
            </w:pPr>
          </w:p>
        </w:tc>
        <w:tc>
          <w:tcPr>
            <w:tcW w:w="519" w:type="pct"/>
            <w:tcBorders>
              <w:right w:val="single" w:sz="8" w:space="0" w:color="auto"/>
            </w:tcBorders>
            <w:shd w:val="clear" w:color="auto" w:fill="CCCCCC"/>
            <w:vAlign w:val="bottom"/>
          </w:tcPr>
          <w:p w14:paraId="69674146" w14:textId="77777777" w:rsidR="00F06D2D" w:rsidRPr="006B5557" w:rsidRDefault="00F06D2D" w:rsidP="001D62CC">
            <w:pPr>
              <w:jc w:val="both"/>
              <w:rPr>
                <w:rFonts w:ascii="Arial" w:hAnsi="Arial" w:cs="Arial"/>
                <w:bCs/>
                <w:sz w:val="22"/>
                <w:szCs w:val="22"/>
              </w:rPr>
            </w:pPr>
          </w:p>
        </w:tc>
        <w:tc>
          <w:tcPr>
            <w:tcW w:w="48" w:type="pct"/>
            <w:shd w:val="clear" w:color="auto" w:fill="CCCCCC"/>
            <w:vAlign w:val="bottom"/>
          </w:tcPr>
          <w:p w14:paraId="39400D72" w14:textId="77777777" w:rsidR="00F06D2D" w:rsidRPr="006B5557" w:rsidRDefault="00F06D2D" w:rsidP="001D62CC">
            <w:pPr>
              <w:jc w:val="both"/>
              <w:rPr>
                <w:rFonts w:ascii="Arial" w:hAnsi="Arial" w:cs="Arial"/>
                <w:bCs/>
                <w:sz w:val="22"/>
                <w:szCs w:val="22"/>
              </w:rPr>
            </w:pPr>
          </w:p>
        </w:tc>
        <w:tc>
          <w:tcPr>
            <w:tcW w:w="558" w:type="pct"/>
            <w:tcBorders>
              <w:right w:val="single" w:sz="8" w:space="0" w:color="auto"/>
            </w:tcBorders>
            <w:shd w:val="clear" w:color="auto" w:fill="CCCCCC"/>
            <w:vAlign w:val="bottom"/>
          </w:tcPr>
          <w:p w14:paraId="6950A148"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unui</w:t>
            </w:r>
            <w:proofErr w:type="spellEnd"/>
          </w:p>
        </w:tc>
        <w:tc>
          <w:tcPr>
            <w:tcW w:w="654" w:type="pct"/>
            <w:tcBorders>
              <w:right w:val="single" w:sz="8" w:space="0" w:color="auto"/>
            </w:tcBorders>
            <w:shd w:val="clear" w:color="auto" w:fill="CCCCCC"/>
            <w:vAlign w:val="bottom"/>
          </w:tcPr>
          <w:p w14:paraId="55484350"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w:t>
            </w:r>
          </w:p>
        </w:tc>
        <w:tc>
          <w:tcPr>
            <w:tcW w:w="606" w:type="pct"/>
            <w:tcBorders>
              <w:right w:val="single" w:sz="8" w:space="0" w:color="auto"/>
            </w:tcBorders>
            <w:shd w:val="clear" w:color="auto" w:fill="CCCCCC"/>
            <w:vAlign w:val="bottom"/>
          </w:tcPr>
          <w:p w14:paraId="504B2D14" w14:textId="77777777" w:rsidR="00F06D2D" w:rsidRPr="006B5557" w:rsidRDefault="00F06D2D" w:rsidP="001D62CC">
            <w:pPr>
              <w:jc w:val="both"/>
              <w:rPr>
                <w:rFonts w:ascii="Arial" w:hAnsi="Arial" w:cs="Arial"/>
                <w:bCs/>
                <w:sz w:val="22"/>
                <w:szCs w:val="22"/>
              </w:rPr>
            </w:pPr>
          </w:p>
        </w:tc>
      </w:tr>
      <w:tr w:rsidR="00F06D2D" w:rsidRPr="006B5557" w14:paraId="4A924390" w14:textId="77777777" w:rsidTr="001D62CC">
        <w:trPr>
          <w:trHeight w:val="252"/>
        </w:trPr>
        <w:tc>
          <w:tcPr>
            <w:tcW w:w="212" w:type="pct"/>
            <w:tcBorders>
              <w:left w:val="single" w:sz="8" w:space="0" w:color="auto"/>
            </w:tcBorders>
            <w:shd w:val="clear" w:color="auto" w:fill="CCCCCC"/>
            <w:vAlign w:val="bottom"/>
          </w:tcPr>
          <w:p w14:paraId="67119572" w14:textId="77777777" w:rsidR="00F06D2D" w:rsidRPr="006B5557" w:rsidRDefault="00F06D2D" w:rsidP="001D62CC">
            <w:pPr>
              <w:jc w:val="both"/>
              <w:rPr>
                <w:rFonts w:ascii="Arial" w:hAnsi="Arial" w:cs="Arial"/>
                <w:bCs/>
                <w:sz w:val="22"/>
                <w:szCs w:val="22"/>
              </w:rPr>
            </w:pPr>
          </w:p>
        </w:tc>
        <w:tc>
          <w:tcPr>
            <w:tcW w:w="58" w:type="pct"/>
            <w:tcBorders>
              <w:right w:val="single" w:sz="8" w:space="0" w:color="auto"/>
            </w:tcBorders>
            <w:shd w:val="clear" w:color="auto" w:fill="CCCCCC"/>
            <w:vAlign w:val="bottom"/>
          </w:tcPr>
          <w:p w14:paraId="289F2708" w14:textId="77777777" w:rsidR="00F06D2D" w:rsidRPr="006B5557" w:rsidRDefault="00F06D2D" w:rsidP="001D62CC">
            <w:pPr>
              <w:jc w:val="both"/>
              <w:rPr>
                <w:rFonts w:ascii="Arial" w:hAnsi="Arial" w:cs="Arial"/>
                <w:bCs/>
                <w:sz w:val="22"/>
                <w:szCs w:val="22"/>
              </w:rPr>
            </w:pPr>
          </w:p>
        </w:tc>
        <w:tc>
          <w:tcPr>
            <w:tcW w:w="837" w:type="pct"/>
            <w:tcBorders>
              <w:right w:val="single" w:sz="8" w:space="0" w:color="auto"/>
            </w:tcBorders>
            <w:shd w:val="clear" w:color="auto" w:fill="CCCCCC"/>
            <w:vAlign w:val="bottom"/>
          </w:tcPr>
          <w:p w14:paraId="7CA937F7" w14:textId="77777777" w:rsidR="00F06D2D" w:rsidRPr="006B5557" w:rsidRDefault="00F06D2D" w:rsidP="001D62CC">
            <w:pPr>
              <w:jc w:val="both"/>
              <w:rPr>
                <w:rFonts w:ascii="Arial" w:hAnsi="Arial" w:cs="Arial"/>
                <w:bCs/>
                <w:sz w:val="22"/>
                <w:szCs w:val="22"/>
              </w:rPr>
            </w:pPr>
          </w:p>
        </w:tc>
        <w:tc>
          <w:tcPr>
            <w:tcW w:w="471" w:type="pct"/>
            <w:tcBorders>
              <w:right w:val="single" w:sz="8" w:space="0" w:color="auto"/>
            </w:tcBorders>
            <w:shd w:val="clear" w:color="auto" w:fill="CCCCCC"/>
            <w:vAlign w:val="bottom"/>
          </w:tcPr>
          <w:p w14:paraId="02D50BAD" w14:textId="77777777" w:rsidR="00F06D2D" w:rsidRPr="006B5557" w:rsidRDefault="00F06D2D" w:rsidP="001D62CC">
            <w:pPr>
              <w:jc w:val="both"/>
              <w:rPr>
                <w:rFonts w:ascii="Arial" w:hAnsi="Arial" w:cs="Arial"/>
                <w:bCs/>
                <w:sz w:val="22"/>
                <w:szCs w:val="22"/>
              </w:rPr>
            </w:pPr>
          </w:p>
        </w:tc>
        <w:tc>
          <w:tcPr>
            <w:tcW w:w="48" w:type="pct"/>
            <w:shd w:val="clear" w:color="auto" w:fill="CCCCCC"/>
            <w:vAlign w:val="bottom"/>
          </w:tcPr>
          <w:p w14:paraId="422D9296" w14:textId="77777777" w:rsidR="00F06D2D" w:rsidRPr="006B5557" w:rsidRDefault="00F06D2D" w:rsidP="001D62CC">
            <w:pPr>
              <w:jc w:val="both"/>
              <w:rPr>
                <w:rFonts w:ascii="Arial" w:hAnsi="Arial" w:cs="Arial"/>
                <w:bCs/>
                <w:sz w:val="22"/>
                <w:szCs w:val="22"/>
              </w:rPr>
            </w:pPr>
          </w:p>
        </w:tc>
        <w:tc>
          <w:tcPr>
            <w:tcW w:w="990" w:type="pct"/>
            <w:tcBorders>
              <w:right w:val="single" w:sz="8" w:space="0" w:color="auto"/>
            </w:tcBorders>
            <w:shd w:val="clear" w:color="auto" w:fill="CCCCCC"/>
            <w:vAlign w:val="bottom"/>
          </w:tcPr>
          <w:p w14:paraId="695D5ACF" w14:textId="77777777" w:rsidR="00F06D2D" w:rsidRPr="006B5557" w:rsidRDefault="00F06D2D" w:rsidP="001D62CC">
            <w:pPr>
              <w:jc w:val="both"/>
              <w:rPr>
                <w:rFonts w:ascii="Arial" w:hAnsi="Arial" w:cs="Arial"/>
                <w:bCs/>
                <w:sz w:val="22"/>
                <w:szCs w:val="22"/>
              </w:rPr>
            </w:pPr>
          </w:p>
        </w:tc>
        <w:tc>
          <w:tcPr>
            <w:tcW w:w="519" w:type="pct"/>
            <w:tcBorders>
              <w:right w:val="single" w:sz="8" w:space="0" w:color="auto"/>
            </w:tcBorders>
            <w:shd w:val="clear" w:color="auto" w:fill="CCCCCC"/>
            <w:vAlign w:val="bottom"/>
          </w:tcPr>
          <w:p w14:paraId="3D71B1A2" w14:textId="77777777" w:rsidR="00F06D2D" w:rsidRPr="006B5557" w:rsidRDefault="00F06D2D" w:rsidP="001D62CC">
            <w:pPr>
              <w:jc w:val="both"/>
              <w:rPr>
                <w:rFonts w:ascii="Arial" w:hAnsi="Arial" w:cs="Arial"/>
                <w:bCs/>
                <w:sz w:val="22"/>
                <w:szCs w:val="22"/>
              </w:rPr>
            </w:pPr>
          </w:p>
        </w:tc>
        <w:tc>
          <w:tcPr>
            <w:tcW w:w="48" w:type="pct"/>
            <w:shd w:val="clear" w:color="auto" w:fill="CCCCCC"/>
            <w:vAlign w:val="bottom"/>
          </w:tcPr>
          <w:p w14:paraId="4DB8660C" w14:textId="77777777" w:rsidR="00F06D2D" w:rsidRPr="006B5557" w:rsidRDefault="00F06D2D" w:rsidP="001D62CC">
            <w:pPr>
              <w:jc w:val="both"/>
              <w:rPr>
                <w:rFonts w:ascii="Arial" w:hAnsi="Arial" w:cs="Arial"/>
                <w:bCs/>
                <w:sz w:val="22"/>
                <w:szCs w:val="22"/>
              </w:rPr>
            </w:pPr>
          </w:p>
        </w:tc>
        <w:tc>
          <w:tcPr>
            <w:tcW w:w="558" w:type="pct"/>
            <w:tcBorders>
              <w:right w:val="single" w:sz="8" w:space="0" w:color="auto"/>
            </w:tcBorders>
            <w:shd w:val="clear" w:color="auto" w:fill="CCCCCC"/>
            <w:vAlign w:val="bottom"/>
          </w:tcPr>
          <w:p w14:paraId="362FBE2A"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contract</w:t>
            </w:r>
          </w:p>
        </w:tc>
        <w:tc>
          <w:tcPr>
            <w:tcW w:w="654" w:type="pct"/>
            <w:tcBorders>
              <w:right w:val="single" w:sz="8" w:space="0" w:color="auto"/>
            </w:tcBorders>
            <w:shd w:val="clear" w:color="auto" w:fill="CCCCCC"/>
            <w:vAlign w:val="bottom"/>
          </w:tcPr>
          <w:p w14:paraId="609F28FF" w14:textId="77777777" w:rsidR="00F06D2D" w:rsidRPr="006B5557" w:rsidRDefault="00F06D2D" w:rsidP="001D62CC">
            <w:pPr>
              <w:jc w:val="both"/>
              <w:rPr>
                <w:rFonts w:ascii="Arial" w:hAnsi="Arial" w:cs="Arial"/>
                <w:bCs/>
                <w:sz w:val="22"/>
                <w:szCs w:val="22"/>
              </w:rPr>
            </w:pPr>
          </w:p>
        </w:tc>
        <w:tc>
          <w:tcPr>
            <w:tcW w:w="606" w:type="pct"/>
            <w:tcBorders>
              <w:right w:val="single" w:sz="8" w:space="0" w:color="auto"/>
            </w:tcBorders>
            <w:shd w:val="clear" w:color="auto" w:fill="CCCCCC"/>
            <w:vAlign w:val="bottom"/>
          </w:tcPr>
          <w:p w14:paraId="54F4B360" w14:textId="77777777" w:rsidR="00F06D2D" w:rsidRPr="006B5557" w:rsidRDefault="00F06D2D" w:rsidP="001D62CC">
            <w:pPr>
              <w:jc w:val="both"/>
              <w:rPr>
                <w:rFonts w:ascii="Arial" w:hAnsi="Arial" w:cs="Arial"/>
                <w:bCs/>
                <w:sz w:val="22"/>
                <w:szCs w:val="22"/>
              </w:rPr>
            </w:pPr>
          </w:p>
        </w:tc>
      </w:tr>
      <w:tr w:rsidR="00F06D2D" w:rsidRPr="006B5557" w14:paraId="55B2A1C2" w14:textId="77777777" w:rsidTr="001D62CC">
        <w:trPr>
          <w:trHeight w:val="252"/>
        </w:trPr>
        <w:tc>
          <w:tcPr>
            <w:tcW w:w="212" w:type="pct"/>
            <w:tcBorders>
              <w:left w:val="single" w:sz="8" w:space="0" w:color="auto"/>
            </w:tcBorders>
            <w:shd w:val="clear" w:color="auto" w:fill="CCCCCC"/>
            <w:vAlign w:val="bottom"/>
          </w:tcPr>
          <w:p w14:paraId="6836D569" w14:textId="77777777" w:rsidR="00F06D2D" w:rsidRPr="006B5557" w:rsidRDefault="00F06D2D" w:rsidP="001D62CC">
            <w:pPr>
              <w:jc w:val="both"/>
              <w:rPr>
                <w:rFonts w:ascii="Arial" w:hAnsi="Arial" w:cs="Arial"/>
                <w:bCs/>
                <w:sz w:val="22"/>
                <w:szCs w:val="22"/>
              </w:rPr>
            </w:pPr>
          </w:p>
        </w:tc>
        <w:tc>
          <w:tcPr>
            <w:tcW w:w="58" w:type="pct"/>
            <w:tcBorders>
              <w:right w:val="single" w:sz="8" w:space="0" w:color="auto"/>
            </w:tcBorders>
            <w:shd w:val="clear" w:color="auto" w:fill="CCCCCC"/>
            <w:vAlign w:val="bottom"/>
          </w:tcPr>
          <w:p w14:paraId="1AA5FEC7" w14:textId="77777777" w:rsidR="00F06D2D" w:rsidRPr="006B5557" w:rsidRDefault="00F06D2D" w:rsidP="001D62CC">
            <w:pPr>
              <w:jc w:val="both"/>
              <w:rPr>
                <w:rFonts w:ascii="Arial" w:hAnsi="Arial" w:cs="Arial"/>
                <w:bCs/>
                <w:sz w:val="22"/>
                <w:szCs w:val="22"/>
              </w:rPr>
            </w:pPr>
          </w:p>
        </w:tc>
        <w:tc>
          <w:tcPr>
            <w:tcW w:w="837" w:type="pct"/>
            <w:tcBorders>
              <w:right w:val="single" w:sz="8" w:space="0" w:color="auto"/>
            </w:tcBorders>
            <w:shd w:val="clear" w:color="auto" w:fill="CCCCCC"/>
            <w:vAlign w:val="bottom"/>
          </w:tcPr>
          <w:p w14:paraId="6D2BE5C4" w14:textId="77777777" w:rsidR="00F06D2D" w:rsidRPr="006B5557" w:rsidRDefault="00F06D2D" w:rsidP="001D62CC">
            <w:pPr>
              <w:jc w:val="both"/>
              <w:rPr>
                <w:rFonts w:ascii="Arial" w:hAnsi="Arial" w:cs="Arial"/>
                <w:bCs/>
                <w:sz w:val="22"/>
                <w:szCs w:val="22"/>
              </w:rPr>
            </w:pPr>
          </w:p>
        </w:tc>
        <w:tc>
          <w:tcPr>
            <w:tcW w:w="471" w:type="pct"/>
            <w:tcBorders>
              <w:right w:val="single" w:sz="8" w:space="0" w:color="auto"/>
            </w:tcBorders>
            <w:shd w:val="clear" w:color="auto" w:fill="CCCCCC"/>
            <w:vAlign w:val="bottom"/>
          </w:tcPr>
          <w:p w14:paraId="481A895D" w14:textId="77777777" w:rsidR="00F06D2D" w:rsidRPr="006B5557" w:rsidRDefault="00F06D2D" w:rsidP="001D62CC">
            <w:pPr>
              <w:jc w:val="both"/>
              <w:rPr>
                <w:rFonts w:ascii="Arial" w:hAnsi="Arial" w:cs="Arial"/>
                <w:bCs/>
                <w:sz w:val="22"/>
                <w:szCs w:val="22"/>
              </w:rPr>
            </w:pPr>
          </w:p>
        </w:tc>
        <w:tc>
          <w:tcPr>
            <w:tcW w:w="48" w:type="pct"/>
            <w:shd w:val="clear" w:color="auto" w:fill="CCCCCC"/>
            <w:vAlign w:val="bottom"/>
          </w:tcPr>
          <w:p w14:paraId="3D1483AF" w14:textId="77777777" w:rsidR="00F06D2D" w:rsidRPr="006B5557" w:rsidRDefault="00F06D2D" w:rsidP="001D62CC">
            <w:pPr>
              <w:jc w:val="both"/>
              <w:rPr>
                <w:rFonts w:ascii="Arial" w:hAnsi="Arial" w:cs="Arial"/>
                <w:bCs/>
                <w:sz w:val="22"/>
                <w:szCs w:val="22"/>
              </w:rPr>
            </w:pPr>
          </w:p>
        </w:tc>
        <w:tc>
          <w:tcPr>
            <w:tcW w:w="990" w:type="pct"/>
            <w:tcBorders>
              <w:right w:val="single" w:sz="8" w:space="0" w:color="auto"/>
            </w:tcBorders>
            <w:shd w:val="clear" w:color="auto" w:fill="CCCCCC"/>
            <w:vAlign w:val="bottom"/>
          </w:tcPr>
          <w:p w14:paraId="570CB4AD" w14:textId="77777777" w:rsidR="00F06D2D" w:rsidRPr="006B5557" w:rsidRDefault="00F06D2D" w:rsidP="001D62CC">
            <w:pPr>
              <w:jc w:val="both"/>
              <w:rPr>
                <w:rFonts w:ascii="Arial" w:hAnsi="Arial" w:cs="Arial"/>
                <w:bCs/>
                <w:sz w:val="22"/>
                <w:szCs w:val="22"/>
              </w:rPr>
            </w:pPr>
          </w:p>
        </w:tc>
        <w:tc>
          <w:tcPr>
            <w:tcW w:w="519" w:type="pct"/>
            <w:tcBorders>
              <w:right w:val="single" w:sz="8" w:space="0" w:color="auto"/>
            </w:tcBorders>
            <w:shd w:val="clear" w:color="auto" w:fill="CCCCCC"/>
            <w:vAlign w:val="bottom"/>
          </w:tcPr>
          <w:p w14:paraId="1D7C4477" w14:textId="77777777" w:rsidR="00F06D2D" w:rsidRPr="006B5557" w:rsidRDefault="00F06D2D" w:rsidP="001D62CC">
            <w:pPr>
              <w:jc w:val="both"/>
              <w:rPr>
                <w:rFonts w:ascii="Arial" w:hAnsi="Arial" w:cs="Arial"/>
                <w:bCs/>
                <w:sz w:val="22"/>
                <w:szCs w:val="22"/>
              </w:rPr>
            </w:pPr>
          </w:p>
        </w:tc>
        <w:tc>
          <w:tcPr>
            <w:tcW w:w="48" w:type="pct"/>
            <w:shd w:val="clear" w:color="auto" w:fill="CCCCCC"/>
            <w:vAlign w:val="bottom"/>
          </w:tcPr>
          <w:p w14:paraId="435B471F" w14:textId="77777777" w:rsidR="00F06D2D" w:rsidRPr="006B5557" w:rsidRDefault="00F06D2D" w:rsidP="001D62CC">
            <w:pPr>
              <w:jc w:val="both"/>
              <w:rPr>
                <w:rFonts w:ascii="Arial" w:hAnsi="Arial" w:cs="Arial"/>
                <w:bCs/>
                <w:sz w:val="22"/>
                <w:szCs w:val="22"/>
              </w:rPr>
            </w:pPr>
          </w:p>
        </w:tc>
        <w:tc>
          <w:tcPr>
            <w:tcW w:w="558" w:type="pct"/>
            <w:tcBorders>
              <w:right w:val="single" w:sz="8" w:space="0" w:color="auto"/>
            </w:tcBorders>
            <w:shd w:val="clear" w:color="auto" w:fill="CCCCCC"/>
            <w:vAlign w:val="bottom"/>
          </w:tcPr>
          <w:p w14:paraId="1FC44B74"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aflat</w:t>
            </w:r>
            <w:proofErr w:type="spellEnd"/>
            <w:r w:rsidRPr="006B5557">
              <w:rPr>
                <w:rFonts w:ascii="Arial" w:hAnsi="Arial" w:cs="Arial"/>
                <w:bCs/>
                <w:sz w:val="22"/>
                <w:szCs w:val="22"/>
              </w:rPr>
              <w:t xml:space="preserve"> în</w:t>
            </w:r>
          </w:p>
        </w:tc>
        <w:tc>
          <w:tcPr>
            <w:tcW w:w="654" w:type="pct"/>
            <w:tcBorders>
              <w:right w:val="single" w:sz="8" w:space="0" w:color="auto"/>
            </w:tcBorders>
            <w:shd w:val="clear" w:color="auto" w:fill="CCCCCC"/>
            <w:vAlign w:val="bottom"/>
          </w:tcPr>
          <w:p w14:paraId="488F56CA" w14:textId="77777777" w:rsidR="00F06D2D" w:rsidRPr="006B5557" w:rsidRDefault="00F06D2D" w:rsidP="001D62CC">
            <w:pPr>
              <w:jc w:val="both"/>
              <w:rPr>
                <w:rFonts w:ascii="Arial" w:hAnsi="Arial" w:cs="Arial"/>
                <w:bCs/>
                <w:sz w:val="22"/>
                <w:szCs w:val="22"/>
              </w:rPr>
            </w:pPr>
          </w:p>
        </w:tc>
        <w:tc>
          <w:tcPr>
            <w:tcW w:w="606" w:type="pct"/>
            <w:tcBorders>
              <w:right w:val="single" w:sz="8" w:space="0" w:color="auto"/>
            </w:tcBorders>
            <w:shd w:val="clear" w:color="auto" w:fill="CCCCCC"/>
            <w:vAlign w:val="bottom"/>
          </w:tcPr>
          <w:p w14:paraId="3E015F52" w14:textId="77777777" w:rsidR="00F06D2D" w:rsidRPr="006B5557" w:rsidRDefault="00F06D2D" w:rsidP="001D62CC">
            <w:pPr>
              <w:jc w:val="both"/>
              <w:rPr>
                <w:rFonts w:ascii="Arial" w:hAnsi="Arial" w:cs="Arial"/>
                <w:bCs/>
                <w:sz w:val="22"/>
                <w:szCs w:val="22"/>
              </w:rPr>
            </w:pPr>
          </w:p>
        </w:tc>
      </w:tr>
      <w:tr w:rsidR="00F06D2D" w:rsidRPr="006B5557" w14:paraId="381137AF" w14:textId="77777777" w:rsidTr="001D62CC">
        <w:trPr>
          <w:trHeight w:val="258"/>
        </w:trPr>
        <w:tc>
          <w:tcPr>
            <w:tcW w:w="212" w:type="pct"/>
            <w:tcBorders>
              <w:left w:val="single" w:sz="8" w:space="0" w:color="auto"/>
              <w:bottom w:val="single" w:sz="8" w:space="0" w:color="auto"/>
            </w:tcBorders>
            <w:shd w:val="clear" w:color="auto" w:fill="CCCCCC"/>
            <w:vAlign w:val="bottom"/>
          </w:tcPr>
          <w:p w14:paraId="40F46891" w14:textId="77777777" w:rsidR="00F06D2D" w:rsidRPr="006B5557" w:rsidRDefault="00F06D2D" w:rsidP="001D62CC">
            <w:pPr>
              <w:jc w:val="both"/>
              <w:rPr>
                <w:rFonts w:ascii="Arial" w:hAnsi="Arial" w:cs="Arial"/>
                <w:bCs/>
                <w:sz w:val="22"/>
                <w:szCs w:val="22"/>
              </w:rPr>
            </w:pPr>
          </w:p>
        </w:tc>
        <w:tc>
          <w:tcPr>
            <w:tcW w:w="58" w:type="pct"/>
            <w:tcBorders>
              <w:bottom w:val="single" w:sz="8" w:space="0" w:color="auto"/>
              <w:right w:val="single" w:sz="8" w:space="0" w:color="auto"/>
            </w:tcBorders>
            <w:shd w:val="clear" w:color="auto" w:fill="CCCCCC"/>
            <w:vAlign w:val="bottom"/>
          </w:tcPr>
          <w:p w14:paraId="7B5C5B63" w14:textId="77777777" w:rsidR="00F06D2D" w:rsidRPr="006B5557" w:rsidRDefault="00F06D2D" w:rsidP="001D62CC">
            <w:pPr>
              <w:jc w:val="both"/>
              <w:rPr>
                <w:rFonts w:ascii="Arial" w:hAnsi="Arial" w:cs="Arial"/>
                <w:bCs/>
                <w:sz w:val="22"/>
                <w:szCs w:val="22"/>
              </w:rPr>
            </w:pPr>
          </w:p>
        </w:tc>
        <w:tc>
          <w:tcPr>
            <w:tcW w:w="837" w:type="pct"/>
            <w:tcBorders>
              <w:bottom w:val="single" w:sz="8" w:space="0" w:color="auto"/>
              <w:right w:val="single" w:sz="8" w:space="0" w:color="auto"/>
            </w:tcBorders>
            <w:shd w:val="clear" w:color="auto" w:fill="CCCCCC"/>
            <w:vAlign w:val="bottom"/>
          </w:tcPr>
          <w:p w14:paraId="212AE791" w14:textId="77777777" w:rsidR="00F06D2D" w:rsidRPr="006B5557" w:rsidRDefault="00F06D2D" w:rsidP="001D62CC">
            <w:pPr>
              <w:jc w:val="both"/>
              <w:rPr>
                <w:rFonts w:ascii="Arial" w:hAnsi="Arial" w:cs="Arial"/>
                <w:bCs/>
                <w:sz w:val="22"/>
                <w:szCs w:val="22"/>
              </w:rPr>
            </w:pPr>
          </w:p>
        </w:tc>
        <w:tc>
          <w:tcPr>
            <w:tcW w:w="471" w:type="pct"/>
            <w:tcBorders>
              <w:bottom w:val="single" w:sz="8" w:space="0" w:color="auto"/>
              <w:right w:val="single" w:sz="8" w:space="0" w:color="auto"/>
            </w:tcBorders>
            <w:shd w:val="clear" w:color="auto" w:fill="CCCCCC"/>
            <w:vAlign w:val="bottom"/>
          </w:tcPr>
          <w:p w14:paraId="0602703C" w14:textId="77777777" w:rsidR="00F06D2D" w:rsidRPr="006B5557" w:rsidRDefault="00F06D2D" w:rsidP="001D62CC">
            <w:pPr>
              <w:jc w:val="both"/>
              <w:rPr>
                <w:rFonts w:ascii="Arial" w:hAnsi="Arial" w:cs="Arial"/>
                <w:bCs/>
                <w:sz w:val="22"/>
                <w:szCs w:val="22"/>
              </w:rPr>
            </w:pPr>
          </w:p>
        </w:tc>
        <w:tc>
          <w:tcPr>
            <w:tcW w:w="48" w:type="pct"/>
            <w:tcBorders>
              <w:bottom w:val="single" w:sz="8" w:space="0" w:color="auto"/>
            </w:tcBorders>
            <w:shd w:val="clear" w:color="auto" w:fill="CCCCCC"/>
            <w:vAlign w:val="bottom"/>
          </w:tcPr>
          <w:p w14:paraId="26985702" w14:textId="77777777" w:rsidR="00F06D2D" w:rsidRPr="006B5557" w:rsidRDefault="00F06D2D" w:rsidP="001D62CC">
            <w:pPr>
              <w:jc w:val="both"/>
              <w:rPr>
                <w:rFonts w:ascii="Arial" w:hAnsi="Arial" w:cs="Arial"/>
                <w:bCs/>
                <w:sz w:val="22"/>
                <w:szCs w:val="22"/>
              </w:rPr>
            </w:pPr>
          </w:p>
        </w:tc>
        <w:tc>
          <w:tcPr>
            <w:tcW w:w="990" w:type="pct"/>
            <w:tcBorders>
              <w:bottom w:val="single" w:sz="8" w:space="0" w:color="auto"/>
              <w:right w:val="single" w:sz="8" w:space="0" w:color="auto"/>
            </w:tcBorders>
            <w:shd w:val="clear" w:color="auto" w:fill="CCCCCC"/>
            <w:vAlign w:val="bottom"/>
          </w:tcPr>
          <w:p w14:paraId="3D4EBDD2" w14:textId="77777777" w:rsidR="00F06D2D" w:rsidRPr="006B5557" w:rsidRDefault="00F06D2D" w:rsidP="001D62CC">
            <w:pPr>
              <w:jc w:val="both"/>
              <w:rPr>
                <w:rFonts w:ascii="Arial" w:hAnsi="Arial" w:cs="Arial"/>
                <w:bCs/>
                <w:sz w:val="22"/>
                <w:szCs w:val="22"/>
              </w:rPr>
            </w:pPr>
          </w:p>
        </w:tc>
        <w:tc>
          <w:tcPr>
            <w:tcW w:w="519" w:type="pct"/>
            <w:tcBorders>
              <w:bottom w:val="single" w:sz="8" w:space="0" w:color="auto"/>
              <w:right w:val="single" w:sz="8" w:space="0" w:color="auto"/>
            </w:tcBorders>
            <w:shd w:val="clear" w:color="auto" w:fill="CCCCCC"/>
            <w:vAlign w:val="bottom"/>
          </w:tcPr>
          <w:p w14:paraId="10D4EFD1" w14:textId="77777777" w:rsidR="00F06D2D" w:rsidRPr="006B5557" w:rsidRDefault="00F06D2D" w:rsidP="001D62CC">
            <w:pPr>
              <w:jc w:val="both"/>
              <w:rPr>
                <w:rFonts w:ascii="Arial" w:hAnsi="Arial" w:cs="Arial"/>
                <w:bCs/>
                <w:sz w:val="22"/>
                <w:szCs w:val="22"/>
              </w:rPr>
            </w:pPr>
          </w:p>
        </w:tc>
        <w:tc>
          <w:tcPr>
            <w:tcW w:w="48" w:type="pct"/>
            <w:tcBorders>
              <w:bottom w:val="single" w:sz="8" w:space="0" w:color="auto"/>
            </w:tcBorders>
            <w:shd w:val="clear" w:color="auto" w:fill="CCCCCC"/>
            <w:vAlign w:val="bottom"/>
          </w:tcPr>
          <w:p w14:paraId="5400E630" w14:textId="77777777" w:rsidR="00F06D2D" w:rsidRPr="006B5557" w:rsidRDefault="00F06D2D" w:rsidP="001D62CC">
            <w:pPr>
              <w:jc w:val="both"/>
              <w:rPr>
                <w:rFonts w:ascii="Arial" w:hAnsi="Arial" w:cs="Arial"/>
                <w:bCs/>
                <w:sz w:val="22"/>
                <w:szCs w:val="22"/>
              </w:rPr>
            </w:pPr>
          </w:p>
        </w:tc>
        <w:tc>
          <w:tcPr>
            <w:tcW w:w="558" w:type="pct"/>
            <w:tcBorders>
              <w:bottom w:val="single" w:sz="8" w:space="0" w:color="auto"/>
              <w:right w:val="single" w:sz="8" w:space="0" w:color="auto"/>
            </w:tcBorders>
            <w:shd w:val="clear" w:color="auto" w:fill="CCCCCC"/>
            <w:vAlign w:val="bottom"/>
          </w:tcPr>
          <w:p w14:paraId="418BA14B" w14:textId="77777777" w:rsidR="00F06D2D" w:rsidRPr="006B5557" w:rsidRDefault="00F06D2D" w:rsidP="001D62CC">
            <w:pPr>
              <w:jc w:val="both"/>
              <w:rPr>
                <w:rFonts w:ascii="Arial" w:hAnsi="Arial" w:cs="Arial"/>
                <w:bCs/>
                <w:sz w:val="22"/>
                <w:szCs w:val="22"/>
              </w:rPr>
            </w:pPr>
            <w:proofErr w:type="spellStart"/>
            <w:r w:rsidRPr="006B5557">
              <w:rPr>
                <w:rFonts w:ascii="Arial" w:hAnsi="Arial" w:cs="Arial"/>
                <w:bCs/>
                <w:sz w:val="22"/>
                <w:szCs w:val="22"/>
              </w:rPr>
              <w:t>derulare</w:t>
            </w:r>
            <w:proofErr w:type="spellEnd"/>
            <w:r w:rsidRPr="006B5557">
              <w:rPr>
                <w:rFonts w:ascii="Arial" w:hAnsi="Arial" w:cs="Arial"/>
                <w:bCs/>
                <w:sz w:val="22"/>
                <w:szCs w:val="22"/>
              </w:rPr>
              <w:t>)</w:t>
            </w:r>
          </w:p>
        </w:tc>
        <w:tc>
          <w:tcPr>
            <w:tcW w:w="654" w:type="pct"/>
            <w:tcBorders>
              <w:bottom w:val="single" w:sz="8" w:space="0" w:color="auto"/>
              <w:right w:val="single" w:sz="8" w:space="0" w:color="auto"/>
            </w:tcBorders>
            <w:shd w:val="clear" w:color="auto" w:fill="CCCCCC"/>
            <w:vAlign w:val="bottom"/>
          </w:tcPr>
          <w:p w14:paraId="24B79CA1" w14:textId="77777777" w:rsidR="00F06D2D" w:rsidRPr="006B5557" w:rsidRDefault="00F06D2D" w:rsidP="001D62CC">
            <w:pPr>
              <w:jc w:val="both"/>
              <w:rPr>
                <w:rFonts w:ascii="Arial" w:hAnsi="Arial" w:cs="Arial"/>
                <w:bCs/>
                <w:sz w:val="22"/>
                <w:szCs w:val="22"/>
              </w:rPr>
            </w:pPr>
          </w:p>
        </w:tc>
        <w:tc>
          <w:tcPr>
            <w:tcW w:w="606" w:type="pct"/>
            <w:tcBorders>
              <w:bottom w:val="single" w:sz="8" w:space="0" w:color="auto"/>
              <w:right w:val="single" w:sz="8" w:space="0" w:color="auto"/>
            </w:tcBorders>
            <w:shd w:val="clear" w:color="auto" w:fill="CCCCCC"/>
            <w:vAlign w:val="bottom"/>
          </w:tcPr>
          <w:p w14:paraId="330092EC" w14:textId="77777777" w:rsidR="00F06D2D" w:rsidRPr="006B5557" w:rsidRDefault="00F06D2D" w:rsidP="001D62CC">
            <w:pPr>
              <w:jc w:val="both"/>
              <w:rPr>
                <w:rFonts w:ascii="Arial" w:hAnsi="Arial" w:cs="Arial"/>
                <w:bCs/>
                <w:sz w:val="22"/>
                <w:szCs w:val="22"/>
              </w:rPr>
            </w:pPr>
          </w:p>
        </w:tc>
      </w:tr>
      <w:tr w:rsidR="00F06D2D" w:rsidRPr="006B5557" w14:paraId="52645D2D" w14:textId="77777777" w:rsidTr="001D62CC">
        <w:trPr>
          <w:trHeight w:val="243"/>
        </w:trPr>
        <w:tc>
          <w:tcPr>
            <w:tcW w:w="212" w:type="pct"/>
            <w:tcBorders>
              <w:left w:val="single" w:sz="8" w:space="0" w:color="auto"/>
              <w:bottom w:val="single" w:sz="8" w:space="0" w:color="auto"/>
            </w:tcBorders>
            <w:vAlign w:val="bottom"/>
          </w:tcPr>
          <w:p w14:paraId="07920726"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1</w:t>
            </w:r>
          </w:p>
        </w:tc>
        <w:tc>
          <w:tcPr>
            <w:tcW w:w="58" w:type="pct"/>
            <w:tcBorders>
              <w:bottom w:val="single" w:sz="8" w:space="0" w:color="auto"/>
              <w:right w:val="single" w:sz="8" w:space="0" w:color="auto"/>
            </w:tcBorders>
            <w:vAlign w:val="bottom"/>
          </w:tcPr>
          <w:p w14:paraId="0828F6BA" w14:textId="77777777" w:rsidR="00F06D2D" w:rsidRPr="006B5557" w:rsidRDefault="00F06D2D" w:rsidP="001D62CC">
            <w:pPr>
              <w:jc w:val="both"/>
              <w:rPr>
                <w:rFonts w:ascii="Arial" w:hAnsi="Arial" w:cs="Arial"/>
                <w:bCs/>
                <w:sz w:val="22"/>
                <w:szCs w:val="22"/>
              </w:rPr>
            </w:pPr>
          </w:p>
        </w:tc>
        <w:tc>
          <w:tcPr>
            <w:tcW w:w="837" w:type="pct"/>
            <w:tcBorders>
              <w:bottom w:val="single" w:sz="8" w:space="0" w:color="auto"/>
              <w:right w:val="single" w:sz="8" w:space="0" w:color="auto"/>
            </w:tcBorders>
            <w:vAlign w:val="bottom"/>
          </w:tcPr>
          <w:p w14:paraId="268E00B5" w14:textId="77777777" w:rsidR="00F06D2D" w:rsidRPr="006B5557" w:rsidRDefault="00F06D2D" w:rsidP="001D62CC">
            <w:pPr>
              <w:jc w:val="both"/>
              <w:rPr>
                <w:rFonts w:ascii="Arial" w:hAnsi="Arial" w:cs="Arial"/>
                <w:bCs/>
                <w:sz w:val="22"/>
                <w:szCs w:val="22"/>
              </w:rPr>
            </w:pPr>
          </w:p>
        </w:tc>
        <w:tc>
          <w:tcPr>
            <w:tcW w:w="471" w:type="pct"/>
            <w:tcBorders>
              <w:bottom w:val="single" w:sz="8" w:space="0" w:color="auto"/>
              <w:right w:val="single" w:sz="8" w:space="0" w:color="auto"/>
            </w:tcBorders>
            <w:vAlign w:val="bottom"/>
          </w:tcPr>
          <w:p w14:paraId="30BDF001" w14:textId="77777777" w:rsidR="00F06D2D" w:rsidRPr="006B5557" w:rsidRDefault="00F06D2D" w:rsidP="001D62CC">
            <w:pPr>
              <w:jc w:val="both"/>
              <w:rPr>
                <w:rFonts w:ascii="Arial" w:hAnsi="Arial" w:cs="Arial"/>
                <w:bCs/>
                <w:sz w:val="22"/>
                <w:szCs w:val="22"/>
              </w:rPr>
            </w:pPr>
          </w:p>
        </w:tc>
        <w:tc>
          <w:tcPr>
            <w:tcW w:w="48" w:type="pct"/>
            <w:tcBorders>
              <w:bottom w:val="single" w:sz="8" w:space="0" w:color="auto"/>
            </w:tcBorders>
            <w:vAlign w:val="bottom"/>
          </w:tcPr>
          <w:p w14:paraId="01AD1E73" w14:textId="77777777" w:rsidR="00F06D2D" w:rsidRPr="006B5557" w:rsidRDefault="00F06D2D" w:rsidP="001D62CC">
            <w:pPr>
              <w:jc w:val="both"/>
              <w:rPr>
                <w:rFonts w:ascii="Arial" w:hAnsi="Arial" w:cs="Arial"/>
                <w:bCs/>
                <w:sz w:val="22"/>
                <w:szCs w:val="22"/>
              </w:rPr>
            </w:pPr>
          </w:p>
        </w:tc>
        <w:tc>
          <w:tcPr>
            <w:tcW w:w="990" w:type="pct"/>
            <w:tcBorders>
              <w:bottom w:val="single" w:sz="8" w:space="0" w:color="auto"/>
              <w:right w:val="single" w:sz="8" w:space="0" w:color="auto"/>
            </w:tcBorders>
            <w:vAlign w:val="bottom"/>
          </w:tcPr>
          <w:p w14:paraId="6975CB36" w14:textId="77777777" w:rsidR="00F06D2D" w:rsidRPr="006B5557" w:rsidRDefault="00F06D2D" w:rsidP="001D62CC">
            <w:pPr>
              <w:jc w:val="both"/>
              <w:rPr>
                <w:rFonts w:ascii="Arial" w:hAnsi="Arial" w:cs="Arial"/>
                <w:bCs/>
                <w:sz w:val="22"/>
                <w:szCs w:val="22"/>
              </w:rPr>
            </w:pPr>
          </w:p>
        </w:tc>
        <w:tc>
          <w:tcPr>
            <w:tcW w:w="519" w:type="pct"/>
            <w:tcBorders>
              <w:bottom w:val="single" w:sz="8" w:space="0" w:color="auto"/>
              <w:right w:val="single" w:sz="8" w:space="0" w:color="auto"/>
            </w:tcBorders>
            <w:vAlign w:val="bottom"/>
          </w:tcPr>
          <w:p w14:paraId="6701C19D" w14:textId="77777777" w:rsidR="00F06D2D" w:rsidRPr="006B5557" w:rsidRDefault="00F06D2D" w:rsidP="001D62CC">
            <w:pPr>
              <w:jc w:val="both"/>
              <w:rPr>
                <w:rFonts w:ascii="Arial" w:hAnsi="Arial" w:cs="Arial"/>
                <w:bCs/>
                <w:sz w:val="22"/>
                <w:szCs w:val="22"/>
              </w:rPr>
            </w:pPr>
          </w:p>
        </w:tc>
        <w:tc>
          <w:tcPr>
            <w:tcW w:w="48" w:type="pct"/>
            <w:tcBorders>
              <w:bottom w:val="single" w:sz="8" w:space="0" w:color="auto"/>
            </w:tcBorders>
            <w:vAlign w:val="bottom"/>
          </w:tcPr>
          <w:p w14:paraId="496DA390" w14:textId="77777777" w:rsidR="00F06D2D" w:rsidRPr="006B5557" w:rsidRDefault="00F06D2D" w:rsidP="001D62CC">
            <w:pPr>
              <w:jc w:val="both"/>
              <w:rPr>
                <w:rFonts w:ascii="Arial" w:hAnsi="Arial" w:cs="Arial"/>
                <w:bCs/>
                <w:sz w:val="22"/>
                <w:szCs w:val="22"/>
              </w:rPr>
            </w:pPr>
          </w:p>
        </w:tc>
        <w:tc>
          <w:tcPr>
            <w:tcW w:w="558" w:type="pct"/>
            <w:tcBorders>
              <w:bottom w:val="single" w:sz="8" w:space="0" w:color="auto"/>
              <w:right w:val="single" w:sz="8" w:space="0" w:color="auto"/>
            </w:tcBorders>
            <w:vAlign w:val="bottom"/>
          </w:tcPr>
          <w:p w14:paraId="0E28AB00" w14:textId="77777777" w:rsidR="00F06D2D" w:rsidRPr="006B5557" w:rsidRDefault="00F06D2D" w:rsidP="001D62CC">
            <w:pPr>
              <w:jc w:val="both"/>
              <w:rPr>
                <w:rFonts w:ascii="Arial" w:hAnsi="Arial" w:cs="Arial"/>
                <w:bCs/>
                <w:sz w:val="22"/>
                <w:szCs w:val="22"/>
              </w:rPr>
            </w:pPr>
          </w:p>
        </w:tc>
        <w:tc>
          <w:tcPr>
            <w:tcW w:w="654" w:type="pct"/>
            <w:tcBorders>
              <w:bottom w:val="single" w:sz="8" w:space="0" w:color="auto"/>
              <w:right w:val="single" w:sz="8" w:space="0" w:color="auto"/>
            </w:tcBorders>
            <w:vAlign w:val="bottom"/>
          </w:tcPr>
          <w:p w14:paraId="4934D0C1" w14:textId="77777777" w:rsidR="00F06D2D" w:rsidRPr="006B5557" w:rsidRDefault="00F06D2D" w:rsidP="001D62CC">
            <w:pPr>
              <w:jc w:val="both"/>
              <w:rPr>
                <w:rFonts w:ascii="Arial" w:hAnsi="Arial" w:cs="Arial"/>
                <w:bCs/>
                <w:sz w:val="22"/>
                <w:szCs w:val="22"/>
              </w:rPr>
            </w:pPr>
          </w:p>
        </w:tc>
        <w:tc>
          <w:tcPr>
            <w:tcW w:w="606" w:type="pct"/>
            <w:tcBorders>
              <w:bottom w:val="single" w:sz="8" w:space="0" w:color="auto"/>
              <w:right w:val="single" w:sz="8" w:space="0" w:color="auto"/>
            </w:tcBorders>
            <w:vAlign w:val="bottom"/>
          </w:tcPr>
          <w:p w14:paraId="0A3946F8" w14:textId="77777777" w:rsidR="00F06D2D" w:rsidRPr="006B5557" w:rsidRDefault="00F06D2D" w:rsidP="001D62CC">
            <w:pPr>
              <w:jc w:val="both"/>
              <w:rPr>
                <w:rFonts w:ascii="Arial" w:hAnsi="Arial" w:cs="Arial"/>
                <w:bCs/>
                <w:sz w:val="22"/>
                <w:szCs w:val="22"/>
              </w:rPr>
            </w:pPr>
          </w:p>
        </w:tc>
      </w:tr>
      <w:tr w:rsidR="00F06D2D" w:rsidRPr="006B5557" w14:paraId="303227EA" w14:textId="77777777" w:rsidTr="001D62CC">
        <w:trPr>
          <w:trHeight w:val="243"/>
        </w:trPr>
        <w:tc>
          <w:tcPr>
            <w:tcW w:w="212" w:type="pct"/>
            <w:tcBorders>
              <w:left w:val="single" w:sz="8" w:space="0" w:color="auto"/>
              <w:bottom w:val="single" w:sz="8" w:space="0" w:color="auto"/>
            </w:tcBorders>
            <w:vAlign w:val="bottom"/>
          </w:tcPr>
          <w:p w14:paraId="6F577351"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2</w:t>
            </w:r>
          </w:p>
        </w:tc>
        <w:tc>
          <w:tcPr>
            <w:tcW w:w="58" w:type="pct"/>
            <w:tcBorders>
              <w:bottom w:val="single" w:sz="8" w:space="0" w:color="auto"/>
              <w:right w:val="single" w:sz="8" w:space="0" w:color="auto"/>
            </w:tcBorders>
            <w:vAlign w:val="bottom"/>
          </w:tcPr>
          <w:p w14:paraId="08EFE0D1" w14:textId="77777777" w:rsidR="00F06D2D" w:rsidRPr="006B5557" w:rsidRDefault="00F06D2D" w:rsidP="001D62CC">
            <w:pPr>
              <w:jc w:val="both"/>
              <w:rPr>
                <w:rFonts w:ascii="Arial" w:hAnsi="Arial" w:cs="Arial"/>
                <w:bCs/>
                <w:sz w:val="22"/>
                <w:szCs w:val="22"/>
              </w:rPr>
            </w:pPr>
          </w:p>
        </w:tc>
        <w:tc>
          <w:tcPr>
            <w:tcW w:w="837" w:type="pct"/>
            <w:tcBorders>
              <w:bottom w:val="single" w:sz="8" w:space="0" w:color="auto"/>
              <w:right w:val="single" w:sz="8" w:space="0" w:color="auto"/>
            </w:tcBorders>
            <w:vAlign w:val="bottom"/>
          </w:tcPr>
          <w:p w14:paraId="75906519" w14:textId="77777777" w:rsidR="00F06D2D" w:rsidRPr="006B5557" w:rsidRDefault="00F06D2D" w:rsidP="001D62CC">
            <w:pPr>
              <w:jc w:val="both"/>
              <w:rPr>
                <w:rFonts w:ascii="Arial" w:hAnsi="Arial" w:cs="Arial"/>
                <w:bCs/>
                <w:sz w:val="22"/>
                <w:szCs w:val="22"/>
              </w:rPr>
            </w:pPr>
          </w:p>
        </w:tc>
        <w:tc>
          <w:tcPr>
            <w:tcW w:w="471" w:type="pct"/>
            <w:tcBorders>
              <w:bottom w:val="single" w:sz="8" w:space="0" w:color="auto"/>
              <w:right w:val="single" w:sz="8" w:space="0" w:color="auto"/>
            </w:tcBorders>
            <w:vAlign w:val="bottom"/>
          </w:tcPr>
          <w:p w14:paraId="3F83729C" w14:textId="77777777" w:rsidR="00F06D2D" w:rsidRPr="006B5557" w:rsidRDefault="00F06D2D" w:rsidP="001D62CC">
            <w:pPr>
              <w:jc w:val="both"/>
              <w:rPr>
                <w:rFonts w:ascii="Arial" w:hAnsi="Arial" w:cs="Arial"/>
                <w:bCs/>
                <w:sz w:val="22"/>
                <w:szCs w:val="22"/>
              </w:rPr>
            </w:pPr>
          </w:p>
        </w:tc>
        <w:tc>
          <w:tcPr>
            <w:tcW w:w="48" w:type="pct"/>
            <w:tcBorders>
              <w:bottom w:val="single" w:sz="8" w:space="0" w:color="auto"/>
            </w:tcBorders>
            <w:vAlign w:val="bottom"/>
          </w:tcPr>
          <w:p w14:paraId="30D08E55" w14:textId="77777777" w:rsidR="00F06D2D" w:rsidRPr="006B5557" w:rsidRDefault="00F06D2D" w:rsidP="001D62CC">
            <w:pPr>
              <w:jc w:val="both"/>
              <w:rPr>
                <w:rFonts w:ascii="Arial" w:hAnsi="Arial" w:cs="Arial"/>
                <w:bCs/>
                <w:sz w:val="22"/>
                <w:szCs w:val="22"/>
              </w:rPr>
            </w:pPr>
          </w:p>
        </w:tc>
        <w:tc>
          <w:tcPr>
            <w:tcW w:w="990" w:type="pct"/>
            <w:tcBorders>
              <w:bottom w:val="single" w:sz="8" w:space="0" w:color="auto"/>
              <w:right w:val="single" w:sz="8" w:space="0" w:color="auto"/>
            </w:tcBorders>
            <w:vAlign w:val="bottom"/>
          </w:tcPr>
          <w:p w14:paraId="4BF12D8B" w14:textId="77777777" w:rsidR="00F06D2D" w:rsidRPr="006B5557" w:rsidRDefault="00F06D2D" w:rsidP="001D62CC">
            <w:pPr>
              <w:jc w:val="both"/>
              <w:rPr>
                <w:rFonts w:ascii="Arial" w:hAnsi="Arial" w:cs="Arial"/>
                <w:bCs/>
                <w:sz w:val="22"/>
                <w:szCs w:val="22"/>
              </w:rPr>
            </w:pPr>
          </w:p>
        </w:tc>
        <w:tc>
          <w:tcPr>
            <w:tcW w:w="519" w:type="pct"/>
            <w:tcBorders>
              <w:bottom w:val="single" w:sz="8" w:space="0" w:color="auto"/>
              <w:right w:val="single" w:sz="8" w:space="0" w:color="auto"/>
            </w:tcBorders>
            <w:vAlign w:val="bottom"/>
          </w:tcPr>
          <w:p w14:paraId="7E6CFF17" w14:textId="77777777" w:rsidR="00F06D2D" w:rsidRPr="006B5557" w:rsidRDefault="00F06D2D" w:rsidP="001D62CC">
            <w:pPr>
              <w:jc w:val="both"/>
              <w:rPr>
                <w:rFonts w:ascii="Arial" w:hAnsi="Arial" w:cs="Arial"/>
                <w:bCs/>
                <w:sz w:val="22"/>
                <w:szCs w:val="22"/>
              </w:rPr>
            </w:pPr>
          </w:p>
        </w:tc>
        <w:tc>
          <w:tcPr>
            <w:tcW w:w="48" w:type="pct"/>
            <w:tcBorders>
              <w:bottom w:val="single" w:sz="8" w:space="0" w:color="auto"/>
            </w:tcBorders>
            <w:vAlign w:val="bottom"/>
          </w:tcPr>
          <w:p w14:paraId="36830E24" w14:textId="77777777" w:rsidR="00F06D2D" w:rsidRPr="006B5557" w:rsidRDefault="00F06D2D" w:rsidP="001D62CC">
            <w:pPr>
              <w:jc w:val="both"/>
              <w:rPr>
                <w:rFonts w:ascii="Arial" w:hAnsi="Arial" w:cs="Arial"/>
                <w:bCs/>
                <w:sz w:val="22"/>
                <w:szCs w:val="22"/>
              </w:rPr>
            </w:pPr>
          </w:p>
        </w:tc>
        <w:tc>
          <w:tcPr>
            <w:tcW w:w="558" w:type="pct"/>
            <w:tcBorders>
              <w:bottom w:val="single" w:sz="8" w:space="0" w:color="auto"/>
              <w:right w:val="single" w:sz="8" w:space="0" w:color="auto"/>
            </w:tcBorders>
            <w:vAlign w:val="bottom"/>
          </w:tcPr>
          <w:p w14:paraId="5CC24D6C" w14:textId="77777777" w:rsidR="00F06D2D" w:rsidRPr="006B5557" w:rsidRDefault="00F06D2D" w:rsidP="001D62CC">
            <w:pPr>
              <w:jc w:val="both"/>
              <w:rPr>
                <w:rFonts w:ascii="Arial" w:hAnsi="Arial" w:cs="Arial"/>
                <w:bCs/>
                <w:sz w:val="22"/>
                <w:szCs w:val="22"/>
              </w:rPr>
            </w:pPr>
          </w:p>
        </w:tc>
        <w:tc>
          <w:tcPr>
            <w:tcW w:w="654" w:type="pct"/>
            <w:tcBorders>
              <w:bottom w:val="single" w:sz="8" w:space="0" w:color="auto"/>
              <w:right w:val="single" w:sz="8" w:space="0" w:color="auto"/>
            </w:tcBorders>
            <w:vAlign w:val="bottom"/>
          </w:tcPr>
          <w:p w14:paraId="252119FA" w14:textId="77777777" w:rsidR="00F06D2D" w:rsidRPr="006B5557" w:rsidRDefault="00F06D2D" w:rsidP="001D62CC">
            <w:pPr>
              <w:jc w:val="both"/>
              <w:rPr>
                <w:rFonts w:ascii="Arial" w:hAnsi="Arial" w:cs="Arial"/>
                <w:bCs/>
                <w:sz w:val="22"/>
                <w:szCs w:val="22"/>
              </w:rPr>
            </w:pPr>
          </w:p>
        </w:tc>
        <w:tc>
          <w:tcPr>
            <w:tcW w:w="606" w:type="pct"/>
            <w:tcBorders>
              <w:bottom w:val="single" w:sz="8" w:space="0" w:color="auto"/>
              <w:right w:val="single" w:sz="8" w:space="0" w:color="auto"/>
            </w:tcBorders>
            <w:vAlign w:val="bottom"/>
          </w:tcPr>
          <w:p w14:paraId="01EE5B53" w14:textId="77777777" w:rsidR="00F06D2D" w:rsidRPr="006B5557" w:rsidRDefault="00F06D2D" w:rsidP="001D62CC">
            <w:pPr>
              <w:jc w:val="both"/>
              <w:rPr>
                <w:rFonts w:ascii="Arial" w:hAnsi="Arial" w:cs="Arial"/>
                <w:bCs/>
                <w:sz w:val="22"/>
                <w:szCs w:val="22"/>
              </w:rPr>
            </w:pPr>
          </w:p>
        </w:tc>
      </w:tr>
      <w:tr w:rsidR="00F06D2D" w:rsidRPr="006B5557" w14:paraId="71BEE0F4" w14:textId="77777777" w:rsidTr="001D62CC">
        <w:trPr>
          <w:trHeight w:val="244"/>
        </w:trPr>
        <w:tc>
          <w:tcPr>
            <w:tcW w:w="212" w:type="pct"/>
            <w:tcBorders>
              <w:left w:val="single" w:sz="8" w:space="0" w:color="auto"/>
              <w:bottom w:val="single" w:sz="8" w:space="0" w:color="auto"/>
            </w:tcBorders>
            <w:vAlign w:val="bottom"/>
          </w:tcPr>
          <w:p w14:paraId="0F320EA9" w14:textId="77777777" w:rsidR="00F06D2D" w:rsidRPr="006B5557" w:rsidRDefault="00F06D2D" w:rsidP="001D62CC">
            <w:pPr>
              <w:jc w:val="both"/>
              <w:rPr>
                <w:rFonts w:ascii="Arial" w:hAnsi="Arial" w:cs="Arial"/>
                <w:bCs/>
                <w:sz w:val="22"/>
                <w:szCs w:val="22"/>
              </w:rPr>
            </w:pPr>
            <w:r w:rsidRPr="006B5557">
              <w:rPr>
                <w:rFonts w:ascii="Arial" w:hAnsi="Arial" w:cs="Arial"/>
                <w:bCs/>
                <w:sz w:val="22"/>
                <w:szCs w:val="22"/>
              </w:rPr>
              <w:t>...</w:t>
            </w:r>
          </w:p>
        </w:tc>
        <w:tc>
          <w:tcPr>
            <w:tcW w:w="58" w:type="pct"/>
            <w:tcBorders>
              <w:bottom w:val="single" w:sz="8" w:space="0" w:color="auto"/>
              <w:right w:val="single" w:sz="8" w:space="0" w:color="auto"/>
            </w:tcBorders>
            <w:vAlign w:val="bottom"/>
          </w:tcPr>
          <w:p w14:paraId="0E691AED" w14:textId="77777777" w:rsidR="00F06D2D" w:rsidRPr="006B5557" w:rsidRDefault="00F06D2D" w:rsidP="001D62CC">
            <w:pPr>
              <w:jc w:val="both"/>
              <w:rPr>
                <w:rFonts w:ascii="Arial" w:hAnsi="Arial" w:cs="Arial"/>
                <w:bCs/>
                <w:sz w:val="22"/>
                <w:szCs w:val="22"/>
              </w:rPr>
            </w:pPr>
          </w:p>
        </w:tc>
        <w:tc>
          <w:tcPr>
            <w:tcW w:w="837" w:type="pct"/>
            <w:tcBorders>
              <w:bottom w:val="single" w:sz="8" w:space="0" w:color="auto"/>
              <w:right w:val="single" w:sz="8" w:space="0" w:color="auto"/>
            </w:tcBorders>
            <w:vAlign w:val="bottom"/>
          </w:tcPr>
          <w:p w14:paraId="713AAC0B" w14:textId="77777777" w:rsidR="00F06D2D" w:rsidRPr="006B5557" w:rsidRDefault="00F06D2D" w:rsidP="001D62CC">
            <w:pPr>
              <w:jc w:val="both"/>
              <w:rPr>
                <w:rFonts w:ascii="Arial" w:hAnsi="Arial" w:cs="Arial"/>
                <w:bCs/>
                <w:sz w:val="22"/>
                <w:szCs w:val="22"/>
              </w:rPr>
            </w:pPr>
          </w:p>
        </w:tc>
        <w:tc>
          <w:tcPr>
            <w:tcW w:w="471" w:type="pct"/>
            <w:tcBorders>
              <w:bottom w:val="single" w:sz="8" w:space="0" w:color="auto"/>
              <w:right w:val="single" w:sz="8" w:space="0" w:color="auto"/>
            </w:tcBorders>
            <w:vAlign w:val="bottom"/>
          </w:tcPr>
          <w:p w14:paraId="72E719CE" w14:textId="77777777" w:rsidR="00F06D2D" w:rsidRPr="006B5557" w:rsidRDefault="00F06D2D" w:rsidP="001D62CC">
            <w:pPr>
              <w:jc w:val="both"/>
              <w:rPr>
                <w:rFonts w:ascii="Arial" w:hAnsi="Arial" w:cs="Arial"/>
                <w:bCs/>
                <w:sz w:val="22"/>
                <w:szCs w:val="22"/>
              </w:rPr>
            </w:pPr>
          </w:p>
        </w:tc>
        <w:tc>
          <w:tcPr>
            <w:tcW w:w="48" w:type="pct"/>
            <w:tcBorders>
              <w:bottom w:val="single" w:sz="8" w:space="0" w:color="auto"/>
            </w:tcBorders>
            <w:vAlign w:val="bottom"/>
          </w:tcPr>
          <w:p w14:paraId="26D5DEC3" w14:textId="77777777" w:rsidR="00F06D2D" w:rsidRPr="006B5557" w:rsidRDefault="00F06D2D" w:rsidP="001D62CC">
            <w:pPr>
              <w:jc w:val="both"/>
              <w:rPr>
                <w:rFonts w:ascii="Arial" w:hAnsi="Arial" w:cs="Arial"/>
                <w:bCs/>
                <w:sz w:val="22"/>
                <w:szCs w:val="22"/>
              </w:rPr>
            </w:pPr>
          </w:p>
        </w:tc>
        <w:tc>
          <w:tcPr>
            <w:tcW w:w="990" w:type="pct"/>
            <w:tcBorders>
              <w:bottom w:val="single" w:sz="8" w:space="0" w:color="auto"/>
              <w:right w:val="single" w:sz="8" w:space="0" w:color="auto"/>
            </w:tcBorders>
            <w:vAlign w:val="bottom"/>
          </w:tcPr>
          <w:p w14:paraId="75CF9A1B" w14:textId="77777777" w:rsidR="00F06D2D" w:rsidRPr="006B5557" w:rsidRDefault="00F06D2D" w:rsidP="001D62CC">
            <w:pPr>
              <w:jc w:val="both"/>
              <w:rPr>
                <w:rFonts w:ascii="Arial" w:hAnsi="Arial" w:cs="Arial"/>
                <w:bCs/>
                <w:sz w:val="22"/>
                <w:szCs w:val="22"/>
              </w:rPr>
            </w:pPr>
          </w:p>
        </w:tc>
        <w:tc>
          <w:tcPr>
            <w:tcW w:w="519" w:type="pct"/>
            <w:tcBorders>
              <w:bottom w:val="single" w:sz="8" w:space="0" w:color="auto"/>
              <w:right w:val="single" w:sz="8" w:space="0" w:color="auto"/>
            </w:tcBorders>
            <w:vAlign w:val="bottom"/>
          </w:tcPr>
          <w:p w14:paraId="3857F1A6" w14:textId="77777777" w:rsidR="00F06D2D" w:rsidRPr="006B5557" w:rsidRDefault="00F06D2D" w:rsidP="001D62CC">
            <w:pPr>
              <w:jc w:val="both"/>
              <w:rPr>
                <w:rFonts w:ascii="Arial" w:hAnsi="Arial" w:cs="Arial"/>
                <w:bCs/>
                <w:sz w:val="22"/>
                <w:szCs w:val="22"/>
              </w:rPr>
            </w:pPr>
          </w:p>
        </w:tc>
        <w:tc>
          <w:tcPr>
            <w:tcW w:w="48" w:type="pct"/>
            <w:tcBorders>
              <w:bottom w:val="single" w:sz="8" w:space="0" w:color="auto"/>
            </w:tcBorders>
            <w:vAlign w:val="bottom"/>
          </w:tcPr>
          <w:p w14:paraId="20DE4041" w14:textId="77777777" w:rsidR="00F06D2D" w:rsidRPr="006B5557" w:rsidRDefault="00F06D2D" w:rsidP="001D62CC">
            <w:pPr>
              <w:jc w:val="both"/>
              <w:rPr>
                <w:rFonts w:ascii="Arial" w:hAnsi="Arial" w:cs="Arial"/>
                <w:bCs/>
                <w:sz w:val="22"/>
                <w:szCs w:val="22"/>
              </w:rPr>
            </w:pPr>
          </w:p>
        </w:tc>
        <w:tc>
          <w:tcPr>
            <w:tcW w:w="558" w:type="pct"/>
            <w:tcBorders>
              <w:bottom w:val="single" w:sz="8" w:space="0" w:color="auto"/>
              <w:right w:val="single" w:sz="8" w:space="0" w:color="auto"/>
            </w:tcBorders>
            <w:vAlign w:val="bottom"/>
          </w:tcPr>
          <w:p w14:paraId="0953B404" w14:textId="77777777" w:rsidR="00F06D2D" w:rsidRPr="006B5557" w:rsidRDefault="00F06D2D" w:rsidP="001D62CC">
            <w:pPr>
              <w:jc w:val="both"/>
              <w:rPr>
                <w:rFonts w:ascii="Arial" w:hAnsi="Arial" w:cs="Arial"/>
                <w:bCs/>
                <w:sz w:val="22"/>
                <w:szCs w:val="22"/>
              </w:rPr>
            </w:pPr>
          </w:p>
        </w:tc>
        <w:tc>
          <w:tcPr>
            <w:tcW w:w="654" w:type="pct"/>
            <w:tcBorders>
              <w:bottom w:val="single" w:sz="8" w:space="0" w:color="auto"/>
              <w:right w:val="single" w:sz="8" w:space="0" w:color="auto"/>
            </w:tcBorders>
            <w:vAlign w:val="bottom"/>
          </w:tcPr>
          <w:p w14:paraId="6B2DABFB" w14:textId="77777777" w:rsidR="00F06D2D" w:rsidRPr="006B5557" w:rsidRDefault="00F06D2D" w:rsidP="001D62CC">
            <w:pPr>
              <w:jc w:val="both"/>
              <w:rPr>
                <w:rFonts w:ascii="Arial" w:hAnsi="Arial" w:cs="Arial"/>
                <w:bCs/>
                <w:sz w:val="22"/>
                <w:szCs w:val="22"/>
              </w:rPr>
            </w:pPr>
          </w:p>
        </w:tc>
        <w:tc>
          <w:tcPr>
            <w:tcW w:w="606" w:type="pct"/>
            <w:tcBorders>
              <w:bottom w:val="single" w:sz="8" w:space="0" w:color="auto"/>
              <w:right w:val="single" w:sz="8" w:space="0" w:color="auto"/>
            </w:tcBorders>
            <w:vAlign w:val="bottom"/>
          </w:tcPr>
          <w:p w14:paraId="522BB4AB" w14:textId="77777777" w:rsidR="00F06D2D" w:rsidRPr="006B5557" w:rsidRDefault="00F06D2D" w:rsidP="001D62CC">
            <w:pPr>
              <w:jc w:val="both"/>
              <w:rPr>
                <w:rFonts w:ascii="Arial" w:hAnsi="Arial" w:cs="Arial"/>
                <w:bCs/>
                <w:sz w:val="22"/>
                <w:szCs w:val="22"/>
              </w:rPr>
            </w:pPr>
          </w:p>
        </w:tc>
      </w:tr>
    </w:tbl>
    <w:p w14:paraId="42C8F2DE" w14:textId="77777777" w:rsidR="00F06D2D" w:rsidRPr="006B5557" w:rsidRDefault="00F06D2D" w:rsidP="00F06D2D">
      <w:pPr>
        <w:jc w:val="both"/>
        <w:rPr>
          <w:rFonts w:ascii="Arial" w:hAnsi="Arial" w:cs="Arial"/>
          <w:bCs/>
          <w:sz w:val="22"/>
          <w:szCs w:val="22"/>
          <w:lang w:val="ro-RO"/>
        </w:rPr>
      </w:pPr>
    </w:p>
    <w:p w14:paraId="3219FCCD" w14:textId="77777777" w:rsidR="00F06D2D" w:rsidRPr="006B5557" w:rsidRDefault="00F06D2D" w:rsidP="00F06D2D">
      <w:pPr>
        <w:jc w:val="both"/>
        <w:rPr>
          <w:rFonts w:ascii="Arial" w:hAnsi="Arial" w:cs="Arial"/>
          <w:bCs/>
          <w:sz w:val="22"/>
          <w:szCs w:val="22"/>
          <w:lang w:val="ro-RO"/>
        </w:rPr>
      </w:pPr>
      <w:r w:rsidRPr="006B5557">
        <w:rPr>
          <w:rFonts w:ascii="Arial" w:hAnsi="Arial" w:cs="Arial"/>
          <w:bCs/>
          <w:sz w:val="22"/>
          <w:szCs w:val="22"/>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6B5557">
        <w:rPr>
          <w:rFonts w:ascii="Arial" w:hAnsi="Arial" w:cs="Arial"/>
          <w:bCs/>
          <w:i/>
          <w:iCs/>
          <w:sz w:val="22"/>
          <w:szCs w:val="22"/>
          <w:lang w:val="ro-RO"/>
        </w:rPr>
        <w:t>denumireaofertantului/lcandidatului/grupului de operatori economici).</w:t>
      </w:r>
    </w:p>
    <w:p w14:paraId="2A040942" w14:textId="77777777" w:rsidR="00F06D2D" w:rsidRPr="006B5557" w:rsidRDefault="00F06D2D" w:rsidP="00F06D2D">
      <w:pPr>
        <w:jc w:val="both"/>
        <w:rPr>
          <w:rFonts w:ascii="Arial" w:hAnsi="Arial" w:cs="Arial"/>
          <w:bCs/>
          <w:sz w:val="22"/>
          <w:szCs w:val="22"/>
          <w:lang w:val="ro-RO"/>
        </w:rPr>
      </w:pPr>
    </w:p>
    <w:p w14:paraId="77E3F912" w14:textId="77777777" w:rsidR="00F06D2D" w:rsidRPr="006B5557" w:rsidRDefault="00F06D2D" w:rsidP="00F06D2D">
      <w:pPr>
        <w:jc w:val="both"/>
        <w:rPr>
          <w:rFonts w:ascii="Arial" w:hAnsi="Arial" w:cs="Arial"/>
          <w:bCs/>
          <w:sz w:val="22"/>
          <w:szCs w:val="22"/>
          <w:lang w:val="ro-RO"/>
        </w:rPr>
      </w:pPr>
      <w:r w:rsidRPr="006B5557">
        <w:rPr>
          <w:rFonts w:ascii="Arial" w:hAnsi="Arial" w:cs="Arial"/>
          <w:bCs/>
          <w:sz w:val="22"/>
          <w:szCs w:val="22"/>
          <w:lang w:val="ro-RO"/>
        </w:rPr>
        <w:t>Data completarii,</w:t>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t>Tert sustinator,</w:t>
      </w:r>
    </w:p>
    <w:p w14:paraId="7FD72E68" w14:textId="77777777" w:rsidR="00F06D2D" w:rsidRPr="006B5557" w:rsidRDefault="00F06D2D" w:rsidP="00F06D2D">
      <w:pPr>
        <w:jc w:val="both"/>
        <w:rPr>
          <w:rFonts w:ascii="Arial" w:hAnsi="Arial" w:cs="Arial"/>
          <w:bCs/>
          <w:sz w:val="22"/>
          <w:szCs w:val="22"/>
          <w:lang w:val="ro-RO"/>
        </w:rPr>
      </w:pPr>
      <w:r w:rsidRPr="006B5557">
        <w:rPr>
          <w:rFonts w:ascii="Arial" w:hAnsi="Arial" w:cs="Arial"/>
          <w:bCs/>
          <w:sz w:val="22"/>
          <w:szCs w:val="22"/>
          <w:lang w:val="ro-RO"/>
        </w:rPr>
        <w:t>...........................</w:t>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t>.....................</w:t>
      </w:r>
    </w:p>
    <w:p w14:paraId="7D1C4A2F" w14:textId="77777777" w:rsidR="00F06D2D" w:rsidRPr="006B5557" w:rsidRDefault="00F06D2D" w:rsidP="00F06D2D">
      <w:pPr>
        <w:jc w:val="both"/>
        <w:rPr>
          <w:rFonts w:ascii="Arial" w:hAnsi="Arial" w:cs="Arial"/>
          <w:bCs/>
          <w:sz w:val="22"/>
          <w:szCs w:val="22"/>
          <w:lang w:val="ro-RO"/>
        </w:rPr>
      </w:pPr>
      <w:r w:rsidRPr="006B5557">
        <w:rPr>
          <w:rFonts w:ascii="Arial" w:hAnsi="Arial" w:cs="Arial"/>
          <w:bCs/>
          <w:i/>
          <w:iCs/>
          <w:sz w:val="22"/>
          <w:szCs w:val="22"/>
          <w:lang w:val="ro-RO"/>
        </w:rPr>
        <w:lastRenderedPageBreak/>
        <w:t>(semnatura autorizata)</w:t>
      </w:r>
    </w:p>
    <w:p w14:paraId="4156D766" w14:textId="77777777" w:rsidR="00F06D2D" w:rsidRPr="006B5557" w:rsidRDefault="00F06D2D" w:rsidP="00F06D2D">
      <w:pPr>
        <w:shd w:val="clear" w:color="auto" w:fill="FFFFFF"/>
        <w:rPr>
          <w:rFonts w:ascii="Arial" w:hAnsi="Arial" w:cs="Arial"/>
          <w:spacing w:val="-1"/>
          <w:sz w:val="22"/>
          <w:szCs w:val="22"/>
          <w:lang w:val="ro-RO"/>
        </w:rPr>
      </w:pPr>
      <w:r w:rsidRPr="006B5557">
        <w:rPr>
          <w:rFonts w:ascii="Arial" w:hAnsi="Arial" w:cs="Arial"/>
          <w:spacing w:val="-1"/>
          <w:sz w:val="22"/>
          <w:szCs w:val="22"/>
          <w:lang w:val="ro-RO"/>
        </w:rPr>
        <w:t>...........................</w:t>
      </w:r>
      <w:r w:rsidRPr="006B5557">
        <w:rPr>
          <w:rFonts w:ascii="Arial" w:hAnsi="Arial" w:cs="Arial"/>
          <w:spacing w:val="-1"/>
          <w:sz w:val="22"/>
          <w:szCs w:val="22"/>
          <w:lang w:val="ro-RO"/>
        </w:rPr>
        <w:tab/>
      </w:r>
      <w:r w:rsidRPr="006B5557">
        <w:rPr>
          <w:rFonts w:ascii="Arial" w:hAnsi="Arial" w:cs="Arial"/>
          <w:spacing w:val="-1"/>
          <w:sz w:val="22"/>
          <w:szCs w:val="22"/>
          <w:lang w:val="ro-RO"/>
        </w:rPr>
        <w:tab/>
      </w:r>
      <w:r w:rsidRPr="006B5557">
        <w:rPr>
          <w:rFonts w:ascii="Arial" w:hAnsi="Arial" w:cs="Arial"/>
          <w:spacing w:val="-1"/>
          <w:sz w:val="22"/>
          <w:szCs w:val="22"/>
          <w:lang w:val="ro-RO"/>
        </w:rPr>
        <w:tab/>
      </w:r>
      <w:r w:rsidRPr="006B5557">
        <w:rPr>
          <w:rFonts w:ascii="Arial" w:hAnsi="Arial" w:cs="Arial"/>
          <w:spacing w:val="-1"/>
          <w:sz w:val="22"/>
          <w:szCs w:val="22"/>
          <w:lang w:val="ro-RO"/>
        </w:rPr>
        <w:tab/>
        <w:t xml:space="preserve">                                  .....................</w:t>
      </w:r>
    </w:p>
    <w:p w14:paraId="3B92344E" w14:textId="77777777" w:rsidR="00F06D2D" w:rsidRPr="006B5557" w:rsidRDefault="00F06D2D" w:rsidP="00F06D2D">
      <w:pPr>
        <w:shd w:val="clear" w:color="auto" w:fill="FFFFFF"/>
        <w:ind w:firstLine="720"/>
        <w:rPr>
          <w:rFonts w:ascii="Arial" w:hAnsi="Arial" w:cs="Arial"/>
          <w:sz w:val="22"/>
          <w:szCs w:val="22"/>
          <w:lang w:val="ro-RO"/>
        </w:rPr>
      </w:pPr>
      <w:r w:rsidRPr="006B5557">
        <w:rPr>
          <w:rFonts w:ascii="Arial" w:hAnsi="Arial" w:cs="Arial"/>
          <w:i/>
          <w:spacing w:val="-1"/>
          <w:sz w:val="22"/>
          <w:szCs w:val="22"/>
          <w:lang w:val="ro-RO"/>
        </w:rPr>
        <w:t xml:space="preserve">                                                                                (semnătură autorizată)</w:t>
      </w:r>
    </w:p>
    <w:p w14:paraId="72ED5C6A" w14:textId="77777777" w:rsidR="00F06D2D" w:rsidRPr="006B5557" w:rsidRDefault="00F06D2D" w:rsidP="00F06D2D">
      <w:pPr>
        <w:contextualSpacing/>
        <w:jc w:val="both"/>
        <w:rPr>
          <w:rFonts w:ascii="Arial" w:hAnsi="Arial" w:cs="Arial"/>
          <w:sz w:val="22"/>
          <w:szCs w:val="22"/>
        </w:rPr>
      </w:pPr>
      <w:r w:rsidRPr="006B5557">
        <w:rPr>
          <w:rFonts w:ascii="Arial" w:hAnsi="Arial" w:cs="Arial"/>
          <w:b/>
          <w:bCs/>
          <w:sz w:val="22"/>
          <w:szCs w:val="22"/>
        </w:rPr>
        <w:t xml:space="preserve">Nota 1: </w:t>
      </w:r>
      <w:r w:rsidRPr="006B5557">
        <w:rPr>
          <w:rFonts w:ascii="Arial" w:hAnsi="Arial" w:cs="Arial"/>
          <w:sz w:val="22"/>
          <w:szCs w:val="22"/>
        </w:rPr>
        <w:t xml:space="preserve">In </w:t>
      </w:r>
      <w:proofErr w:type="spellStart"/>
      <w:r w:rsidRPr="006B5557">
        <w:rPr>
          <w:rFonts w:ascii="Arial" w:hAnsi="Arial" w:cs="Arial"/>
          <w:sz w:val="22"/>
          <w:szCs w:val="22"/>
        </w:rPr>
        <w:t>sensul</w:t>
      </w:r>
      <w:proofErr w:type="spellEnd"/>
      <w:r w:rsidRPr="006B5557">
        <w:rPr>
          <w:rFonts w:ascii="Arial" w:hAnsi="Arial" w:cs="Arial"/>
          <w:sz w:val="22"/>
          <w:szCs w:val="22"/>
        </w:rPr>
        <w:t xml:space="preserve"> art. 182 </w:t>
      </w:r>
      <w:proofErr w:type="spellStart"/>
      <w:r w:rsidRPr="006B5557">
        <w:rPr>
          <w:rFonts w:ascii="Arial" w:hAnsi="Arial" w:cs="Arial"/>
          <w:sz w:val="22"/>
          <w:szCs w:val="22"/>
        </w:rPr>
        <w:t>alin</w:t>
      </w:r>
      <w:proofErr w:type="spellEnd"/>
      <w:r w:rsidRPr="006B5557">
        <w:rPr>
          <w:rFonts w:ascii="Arial" w:hAnsi="Arial" w:cs="Arial"/>
          <w:sz w:val="22"/>
          <w:szCs w:val="22"/>
        </w:rPr>
        <w:t xml:space="preserve"> (4) din </w:t>
      </w:r>
      <w:proofErr w:type="spellStart"/>
      <w:r w:rsidRPr="006B5557">
        <w:rPr>
          <w:rFonts w:ascii="Arial" w:hAnsi="Arial" w:cs="Arial"/>
          <w:sz w:val="22"/>
          <w:szCs w:val="22"/>
        </w:rPr>
        <w:t>Legea</w:t>
      </w:r>
      <w:proofErr w:type="spellEnd"/>
      <w:r w:rsidRPr="006B5557">
        <w:rPr>
          <w:rFonts w:ascii="Arial" w:hAnsi="Arial" w:cs="Arial"/>
          <w:sz w:val="22"/>
          <w:szCs w:val="22"/>
        </w:rPr>
        <w:t xml:space="preserve"> 98/2016, </w:t>
      </w:r>
      <w:proofErr w:type="spellStart"/>
      <w:r w:rsidRPr="006B5557">
        <w:rPr>
          <w:rFonts w:ascii="Arial" w:hAnsi="Arial" w:cs="Arial"/>
          <w:sz w:val="22"/>
          <w:szCs w:val="22"/>
        </w:rPr>
        <w:t>documentele</w:t>
      </w:r>
      <w:proofErr w:type="spellEnd"/>
      <w:r w:rsidRPr="006B5557">
        <w:rPr>
          <w:rFonts w:ascii="Arial" w:hAnsi="Arial" w:cs="Arial"/>
          <w:sz w:val="22"/>
          <w:szCs w:val="22"/>
        </w:rPr>
        <w:t xml:space="preserve"> </w:t>
      </w:r>
      <w:proofErr w:type="spellStart"/>
      <w:r w:rsidRPr="006B5557">
        <w:rPr>
          <w:rFonts w:ascii="Arial" w:hAnsi="Arial" w:cs="Arial"/>
          <w:sz w:val="22"/>
          <w:szCs w:val="22"/>
        </w:rPr>
        <w:t>transmise</w:t>
      </w:r>
      <w:proofErr w:type="spellEnd"/>
      <w:r w:rsidRPr="006B5557">
        <w:rPr>
          <w:rFonts w:ascii="Arial" w:hAnsi="Arial" w:cs="Arial"/>
          <w:sz w:val="22"/>
          <w:szCs w:val="22"/>
        </w:rPr>
        <w:t xml:space="preserve"> </w:t>
      </w:r>
      <w:proofErr w:type="spellStart"/>
      <w:r w:rsidRPr="006B5557">
        <w:rPr>
          <w:rFonts w:ascii="Arial" w:hAnsi="Arial" w:cs="Arial"/>
          <w:sz w:val="22"/>
          <w:szCs w:val="22"/>
        </w:rPr>
        <w:t>ofertantului</w:t>
      </w:r>
      <w:proofErr w:type="spellEnd"/>
      <w:r w:rsidRPr="006B5557">
        <w:rPr>
          <w:rFonts w:ascii="Arial" w:hAnsi="Arial" w:cs="Arial"/>
          <w:sz w:val="22"/>
          <w:szCs w:val="22"/>
        </w:rPr>
        <w:t xml:space="preserve"> de </w:t>
      </w:r>
      <w:proofErr w:type="spellStart"/>
      <w:r w:rsidRPr="006B5557">
        <w:rPr>
          <w:rFonts w:ascii="Arial" w:hAnsi="Arial" w:cs="Arial"/>
          <w:sz w:val="22"/>
          <w:szCs w:val="22"/>
        </w:rPr>
        <w:t>catre</w:t>
      </w:r>
      <w:proofErr w:type="spellEnd"/>
      <w:r w:rsidRPr="006B5557">
        <w:rPr>
          <w:rFonts w:ascii="Arial" w:hAnsi="Arial" w:cs="Arial"/>
          <w:sz w:val="22"/>
          <w:szCs w:val="22"/>
        </w:rPr>
        <w:t xml:space="preserve"> </w:t>
      </w:r>
      <w:proofErr w:type="spellStart"/>
      <w:r w:rsidRPr="006B5557">
        <w:rPr>
          <w:rFonts w:ascii="Arial" w:hAnsi="Arial" w:cs="Arial"/>
          <w:sz w:val="22"/>
          <w:szCs w:val="22"/>
        </w:rPr>
        <w:t>terțul</w:t>
      </w:r>
      <w:proofErr w:type="spellEnd"/>
      <w:r w:rsidRPr="006B5557">
        <w:rPr>
          <w:rFonts w:ascii="Arial" w:hAnsi="Arial" w:cs="Arial"/>
          <w:sz w:val="22"/>
          <w:szCs w:val="22"/>
        </w:rPr>
        <w:t>/</w:t>
      </w:r>
      <w:proofErr w:type="spellStart"/>
      <w:r w:rsidRPr="006B5557">
        <w:rPr>
          <w:rFonts w:ascii="Arial" w:hAnsi="Arial" w:cs="Arial"/>
          <w:sz w:val="22"/>
          <w:szCs w:val="22"/>
        </w:rPr>
        <w:t>terțiisusținător</w:t>
      </w:r>
      <w:proofErr w:type="spellEnd"/>
      <w:r w:rsidRPr="006B5557">
        <w:rPr>
          <w:rFonts w:ascii="Arial" w:hAnsi="Arial" w:cs="Arial"/>
          <w:sz w:val="22"/>
          <w:szCs w:val="22"/>
        </w:rPr>
        <w:t>/</w:t>
      </w:r>
      <w:proofErr w:type="spellStart"/>
      <w:r w:rsidRPr="006B5557">
        <w:rPr>
          <w:rFonts w:ascii="Arial" w:hAnsi="Arial" w:cs="Arial"/>
          <w:sz w:val="22"/>
          <w:szCs w:val="22"/>
        </w:rPr>
        <w:t>susținători</w:t>
      </w:r>
      <w:proofErr w:type="spellEnd"/>
      <w:r w:rsidRPr="006B5557">
        <w:rPr>
          <w:rFonts w:ascii="Arial" w:hAnsi="Arial" w:cs="Arial"/>
          <w:sz w:val="22"/>
          <w:szCs w:val="22"/>
        </w:rPr>
        <w:t xml:space="preserve"> din care </w:t>
      </w:r>
      <w:proofErr w:type="spellStart"/>
      <w:r w:rsidRPr="006B5557">
        <w:rPr>
          <w:rFonts w:ascii="Arial" w:hAnsi="Arial" w:cs="Arial"/>
          <w:sz w:val="22"/>
          <w:szCs w:val="22"/>
        </w:rPr>
        <w:t>rezultă</w:t>
      </w:r>
      <w:proofErr w:type="spellEnd"/>
      <w:r w:rsidRPr="006B5557">
        <w:rPr>
          <w:rFonts w:ascii="Arial" w:hAnsi="Arial" w:cs="Arial"/>
          <w:sz w:val="22"/>
          <w:szCs w:val="22"/>
        </w:rPr>
        <w:t xml:space="preserve"> </w:t>
      </w:r>
      <w:proofErr w:type="spellStart"/>
      <w:r w:rsidRPr="006B5557">
        <w:rPr>
          <w:rFonts w:ascii="Arial" w:hAnsi="Arial" w:cs="Arial"/>
          <w:sz w:val="22"/>
          <w:szCs w:val="22"/>
        </w:rPr>
        <w:t>modul</w:t>
      </w:r>
      <w:proofErr w:type="spellEnd"/>
      <w:r w:rsidRPr="006B5557">
        <w:rPr>
          <w:rFonts w:ascii="Arial" w:hAnsi="Arial" w:cs="Arial"/>
          <w:sz w:val="22"/>
          <w:szCs w:val="22"/>
        </w:rPr>
        <w:t xml:space="preserve"> </w:t>
      </w:r>
      <w:proofErr w:type="spellStart"/>
      <w:r w:rsidRPr="006B5557">
        <w:rPr>
          <w:rFonts w:ascii="Arial" w:hAnsi="Arial" w:cs="Arial"/>
          <w:sz w:val="22"/>
          <w:szCs w:val="22"/>
        </w:rPr>
        <w:t>efectiv</w:t>
      </w:r>
      <w:proofErr w:type="spellEnd"/>
      <w:r w:rsidRPr="006B5557">
        <w:rPr>
          <w:rFonts w:ascii="Arial" w:hAnsi="Arial" w:cs="Arial"/>
          <w:sz w:val="22"/>
          <w:szCs w:val="22"/>
        </w:rPr>
        <w:t xml:space="preserve"> </w:t>
      </w:r>
      <w:proofErr w:type="spellStart"/>
      <w:r w:rsidRPr="006B5557">
        <w:rPr>
          <w:rFonts w:ascii="Arial" w:hAnsi="Arial" w:cs="Arial"/>
          <w:sz w:val="22"/>
          <w:szCs w:val="22"/>
        </w:rPr>
        <w:t>prin</w:t>
      </w:r>
      <w:proofErr w:type="spellEnd"/>
      <w:r w:rsidRPr="006B5557">
        <w:rPr>
          <w:rFonts w:ascii="Arial" w:hAnsi="Arial" w:cs="Arial"/>
          <w:sz w:val="22"/>
          <w:szCs w:val="22"/>
        </w:rPr>
        <w:t xml:space="preserve"> care </w:t>
      </w:r>
      <w:proofErr w:type="spellStart"/>
      <w:r w:rsidRPr="006B5557">
        <w:rPr>
          <w:rFonts w:ascii="Arial" w:hAnsi="Arial" w:cs="Arial"/>
          <w:sz w:val="22"/>
          <w:szCs w:val="22"/>
        </w:rPr>
        <w:t>terțul</w:t>
      </w:r>
      <w:proofErr w:type="spellEnd"/>
      <w:r w:rsidRPr="006B5557">
        <w:rPr>
          <w:rFonts w:ascii="Arial" w:hAnsi="Arial" w:cs="Arial"/>
          <w:sz w:val="22"/>
          <w:szCs w:val="22"/>
        </w:rPr>
        <w:t>/</w:t>
      </w:r>
      <w:proofErr w:type="spellStart"/>
      <w:r w:rsidRPr="006B5557">
        <w:rPr>
          <w:rFonts w:ascii="Arial" w:hAnsi="Arial" w:cs="Arial"/>
          <w:sz w:val="22"/>
          <w:szCs w:val="22"/>
        </w:rPr>
        <w:t>terții</w:t>
      </w:r>
      <w:proofErr w:type="spellEnd"/>
      <w:r w:rsidRPr="006B5557">
        <w:rPr>
          <w:rFonts w:ascii="Arial" w:hAnsi="Arial" w:cs="Arial"/>
          <w:sz w:val="22"/>
          <w:szCs w:val="22"/>
        </w:rPr>
        <w:t xml:space="preserve"> </w:t>
      </w:r>
      <w:proofErr w:type="spellStart"/>
      <w:r w:rsidRPr="006B5557">
        <w:rPr>
          <w:rFonts w:ascii="Arial" w:hAnsi="Arial" w:cs="Arial"/>
          <w:sz w:val="22"/>
          <w:szCs w:val="22"/>
        </w:rPr>
        <w:t>susținător</w:t>
      </w:r>
      <w:proofErr w:type="spellEnd"/>
      <w:r w:rsidRPr="006B5557">
        <w:rPr>
          <w:rFonts w:ascii="Arial" w:hAnsi="Arial" w:cs="Arial"/>
          <w:sz w:val="22"/>
          <w:szCs w:val="22"/>
        </w:rPr>
        <w:t>/</w:t>
      </w:r>
      <w:proofErr w:type="spellStart"/>
      <w:r w:rsidRPr="006B5557">
        <w:rPr>
          <w:rFonts w:ascii="Arial" w:hAnsi="Arial" w:cs="Arial"/>
          <w:sz w:val="22"/>
          <w:szCs w:val="22"/>
        </w:rPr>
        <w:t>susținători</w:t>
      </w:r>
      <w:proofErr w:type="spellEnd"/>
      <w:r w:rsidRPr="006B5557">
        <w:rPr>
          <w:rFonts w:ascii="Arial" w:hAnsi="Arial" w:cs="Arial"/>
          <w:sz w:val="22"/>
          <w:szCs w:val="22"/>
        </w:rPr>
        <w:t xml:space="preserve"> </w:t>
      </w:r>
      <w:proofErr w:type="spellStart"/>
      <w:r w:rsidRPr="006B5557">
        <w:rPr>
          <w:rFonts w:ascii="Arial" w:hAnsi="Arial" w:cs="Arial"/>
          <w:sz w:val="22"/>
          <w:szCs w:val="22"/>
        </w:rPr>
        <w:t>va</w:t>
      </w:r>
      <w:proofErr w:type="spellEnd"/>
      <w:r w:rsidRPr="006B5557">
        <w:rPr>
          <w:rFonts w:ascii="Arial" w:hAnsi="Arial" w:cs="Arial"/>
          <w:sz w:val="22"/>
          <w:szCs w:val="22"/>
        </w:rPr>
        <w:t>/</w:t>
      </w:r>
      <w:proofErr w:type="spellStart"/>
      <w:r w:rsidRPr="006B5557">
        <w:rPr>
          <w:rFonts w:ascii="Arial" w:hAnsi="Arial" w:cs="Arial"/>
          <w:sz w:val="22"/>
          <w:szCs w:val="22"/>
        </w:rPr>
        <w:t>vor</w:t>
      </w:r>
      <w:proofErr w:type="spellEnd"/>
      <w:r w:rsidRPr="006B5557">
        <w:rPr>
          <w:rFonts w:ascii="Arial" w:hAnsi="Arial" w:cs="Arial"/>
          <w:sz w:val="22"/>
          <w:szCs w:val="22"/>
        </w:rPr>
        <w:t xml:space="preserve"> </w:t>
      </w:r>
      <w:proofErr w:type="spellStart"/>
      <w:r w:rsidRPr="006B5557">
        <w:rPr>
          <w:rFonts w:ascii="Arial" w:hAnsi="Arial" w:cs="Arial"/>
          <w:sz w:val="22"/>
          <w:szCs w:val="22"/>
        </w:rPr>
        <w:t>asigura</w:t>
      </w:r>
      <w:proofErr w:type="spellEnd"/>
      <w:r w:rsidRPr="006B5557">
        <w:rPr>
          <w:rFonts w:ascii="Arial" w:hAnsi="Arial" w:cs="Arial"/>
          <w:sz w:val="22"/>
          <w:szCs w:val="22"/>
        </w:rPr>
        <w:t xml:space="preserve"> </w:t>
      </w:r>
      <w:proofErr w:type="spellStart"/>
      <w:r w:rsidRPr="006B5557">
        <w:rPr>
          <w:rFonts w:ascii="Arial" w:hAnsi="Arial" w:cs="Arial"/>
          <w:sz w:val="22"/>
          <w:szCs w:val="22"/>
        </w:rPr>
        <w:t>îndeplinirea</w:t>
      </w:r>
      <w:proofErr w:type="spellEnd"/>
      <w:r w:rsidRPr="006B5557">
        <w:rPr>
          <w:rFonts w:ascii="Arial" w:hAnsi="Arial" w:cs="Arial"/>
          <w:sz w:val="22"/>
          <w:szCs w:val="22"/>
        </w:rPr>
        <w:t xml:space="preserve"> </w:t>
      </w:r>
      <w:proofErr w:type="spellStart"/>
      <w:r w:rsidRPr="006B5557">
        <w:rPr>
          <w:rFonts w:ascii="Arial" w:hAnsi="Arial" w:cs="Arial"/>
          <w:sz w:val="22"/>
          <w:szCs w:val="22"/>
        </w:rPr>
        <w:t>propriului</w:t>
      </w:r>
      <w:proofErr w:type="spellEnd"/>
      <w:r w:rsidRPr="006B5557">
        <w:rPr>
          <w:rFonts w:ascii="Arial" w:hAnsi="Arial" w:cs="Arial"/>
          <w:sz w:val="22"/>
          <w:szCs w:val="22"/>
        </w:rPr>
        <w:t xml:space="preserve"> </w:t>
      </w:r>
      <w:proofErr w:type="spellStart"/>
      <w:r w:rsidRPr="006B5557">
        <w:rPr>
          <w:rFonts w:ascii="Arial" w:hAnsi="Arial" w:cs="Arial"/>
          <w:sz w:val="22"/>
          <w:szCs w:val="22"/>
        </w:rPr>
        <w:t>angajament</w:t>
      </w:r>
      <w:proofErr w:type="spellEnd"/>
      <w:r w:rsidRPr="006B5557">
        <w:rPr>
          <w:rFonts w:ascii="Arial" w:hAnsi="Arial" w:cs="Arial"/>
          <w:sz w:val="22"/>
          <w:szCs w:val="22"/>
        </w:rPr>
        <w:t xml:space="preserve"> de </w:t>
      </w:r>
      <w:proofErr w:type="spellStart"/>
      <w:r w:rsidRPr="006B5557">
        <w:rPr>
          <w:rFonts w:ascii="Arial" w:hAnsi="Arial" w:cs="Arial"/>
          <w:sz w:val="22"/>
          <w:szCs w:val="22"/>
        </w:rPr>
        <w:t>susținere</w:t>
      </w:r>
      <w:proofErr w:type="spellEnd"/>
      <w:r w:rsidRPr="006B5557">
        <w:rPr>
          <w:rFonts w:ascii="Arial" w:hAnsi="Arial" w:cs="Arial"/>
          <w:sz w:val="22"/>
          <w:szCs w:val="22"/>
        </w:rPr>
        <w:t xml:space="preserve"> </w:t>
      </w:r>
      <w:proofErr w:type="spellStart"/>
      <w:r w:rsidRPr="006B5557">
        <w:rPr>
          <w:rFonts w:ascii="Arial" w:hAnsi="Arial" w:cs="Arial"/>
          <w:sz w:val="22"/>
          <w:szCs w:val="22"/>
        </w:rPr>
        <w:t>vor</w:t>
      </w:r>
      <w:proofErr w:type="spellEnd"/>
      <w:r w:rsidRPr="006B5557">
        <w:rPr>
          <w:rFonts w:ascii="Arial" w:hAnsi="Arial" w:cs="Arial"/>
          <w:sz w:val="22"/>
          <w:szCs w:val="22"/>
        </w:rPr>
        <w:t xml:space="preserve"> fi </w:t>
      </w:r>
      <w:proofErr w:type="spellStart"/>
      <w:r w:rsidRPr="006B5557">
        <w:rPr>
          <w:rFonts w:ascii="Arial" w:hAnsi="Arial" w:cs="Arial"/>
          <w:sz w:val="22"/>
          <w:szCs w:val="22"/>
        </w:rPr>
        <w:t>prezentate</w:t>
      </w:r>
      <w:proofErr w:type="spellEnd"/>
      <w:r w:rsidRPr="006B5557">
        <w:rPr>
          <w:rFonts w:ascii="Arial" w:hAnsi="Arial" w:cs="Arial"/>
          <w:sz w:val="22"/>
          <w:szCs w:val="22"/>
        </w:rPr>
        <w:t xml:space="preserve"> </w:t>
      </w:r>
      <w:proofErr w:type="spellStart"/>
      <w:r w:rsidRPr="006B5557">
        <w:rPr>
          <w:rFonts w:ascii="Arial" w:hAnsi="Arial" w:cs="Arial"/>
          <w:sz w:val="22"/>
          <w:szCs w:val="22"/>
        </w:rPr>
        <w:t>împreuna</w:t>
      </w:r>
      <w:proofErr w:type="spellEnd"/>
      <w:r w:rsidRPr="006B5557">
        <w:rPr>
          <w:rFonts w:ascii="Arial" w:hAnsi="Arial" w:cs="Arial"/>
          <w:sz w:val="22"/>
          <w:szCs w:val="22"/>
        </w:rPr>
        <w:t xml:space="preserve"> cu </w:t>
      </w:r>
      <w:proofErr w:type="spellStart"/>
      <w:r w:rsidRPr="006B5557">
        <w:rPr>
          <w:rFonts w:ascii="Arial" w:hAnsi="Arial" w:cs="Arial"/>
          <w:sz w:val="22"/>
          <w:szCs w:val="22"/>
        </w:rPr>
        <w:t>Angajamentul</w:t>
      </w:r>
      <w:proofErr w:type="spellEnd"/>
      <w:r w:rsidRPr="006B5557">
        <w:rPr>
          <w:rFonts w:ascii="Arial" w:hAnsi="Arial" w:cs="Arial"/>
          <w:sz w:val="22"/>
          <w:szCs w:val="22"/>
        </w:rPr>
        <w:t xml:space="preserve"> </w:t>
      </w:r>
      <w:proofErr w:type="spellStart"/>
      <w:r w:rsidRPr="006B5557">
        <w:rPr>
          <w:rFonts w:ascii="Arial" w:hAnsi="Arial" w:cs="Arial"/>
          <w:sz w:val="22"/>
          <w:szCs w:val="22"/>
        </w:rPr>
        <w:t>ferm</w:t>
      </w:r>
      <w:proofErr w:type="spellEnd"/>
      <w:r w:rsidRPr="006B5557">
        <w:rPr>
          <w:rFonts w:ascii="Arial" w:hAnsi="Arial" w:cs="Arial"/>
          <w:sz w:val="22"/>
          <w:szCs w:val="22"/>
        </w:rPr>
        <w:t xml:space="preserve">, cu </w:t>
      </w:r>
      <w:proofErr w:type="spellStart"/>
      <w:r w:rsidRPr="006B5557">
        <w:rPr>
          <w:rFonts w:ascii="Arial" w:hAnsi="Arial" w:cs="Arial"/>
          <w:sz w:val="22"/>
          <w:szCs w:val="22"/>
        </w:rPr>
        <w:t>oferta</w:t>
      </w:r>
      <w:proofErr w:type="spellEnd"/>
      <w:r w:rsidRPr="006B5557">
        <w:rPr>
          <w:rFonts w:ascii="Arial" w:hAnsi="Arial" w:cs="Arial"/>
          <w:sz w:val="22"/>
          <w:szCs w:val="22"/>
        </w:rPr>
        <w:t xml:space="preserve"> </w:t>
      </w:r>
      <w:proofErr w:type="spellStart"/>
      <w:r w:rsidRPr="006B5557">
        <w:rPr>
          <w:rFonts w:ascii="Arial" w:hAnsi="Arial" w:cs="Arial"/>
          <w:sz w:val="22"/>
          <w:szCs w:val="22"/>
        </w:rPr>
        <w:t>și</w:t>
      </w:r>
      <w:proofErr w:type="spellEnd"/>
      <w:r w:rsidRPr="006B5557">
        <w:rPr>
          <w:rFonts w:ascii="Arial" w:hAnsi="Arial" w:cs="Arial"/>
          <w:sz w:val="22"/>
          <w:szCs w:val="22"/>
        </w:rPr>
        <w:t xml:space="preserve"> cu DUAE, </w:t>
      </w:r>
      <w:proofErr w:type="spellStart"/>
      <w:r w:rsidRPr="006B5557">
        <w:rPr>
          <w:rFonts w:ascii="Arial" w:hAnsi="Arial" w:cs="Arial"/>
          <w:sz w:val="22"/>
          <w:szCs w:val="22"/>
        </w:rPr>
        <w:t>și</w:t>
      </w:r>
      <w:proofErr w:type="spellEnd"/>
      <w:r w:rsidRPr="006B5557">
        <w:rPr>
          <w:rFonts w:ascii="Arial" w:hAnsi="Arial" w:cs="Arial"/>
          <w:sz w:val="22"/>
          <w:szCs w:val="22"/>
        </w:rPr>
        <w:t xml:space="preserve"> se </w:t>
      </w:r>
      <w:proofErr w:type="spellStart"/>
      <w:r w:rsidRPr="006B5557">
        <w:rPr>
          <w:rFonts w:ascii="Arial" w:hAnsi="Arial" w:cs="Arial"/>
          <w:sz w:val="22"/>
          <w:szCs w:val="22"/>
        </w:rPr>
        <w:t>vor</w:t>
      </w:r>
      <w:proofErr w:type="spellEnd"/>
      <w:r w:rsidRPr="006B5557">
        <w:rPr>
          <w:rFonts w:ascii="Arial" w:hAnsi="Arial" w:cs="Arial"/>
          <w:sz w:val="22"/>
          <w:szCs w:val="22"/>
        </w:rPr>
        <w:t xml:space="preserve"> </w:t>
      </w:r>
      <w:proofErr w:type="spellStart"/>
      <w:r w:rsidRPr="006B5557">
        <w:rPr>
          <w:rFonts w:ascii="Arial" w:hAnsi="Arial" w:cs="Arial"/>
          <w:sz w:val="22"/>
          <w:szCs w:val="22"/>
        </w:rPr>
        <w:t>constitui</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anexe</w:t>
      </w:r>
      <w:proofErr w:type="spellEnd"/>
      <w:r w:rsidRPr="006B5557">
        <w:rPr>
          <w:rFonts w:ascii="Arial" w:hAnsi="Arial" w:cs="Arial"/>
          <w:sz w:val="22"/>
          <w:szCs w:val="22"/>
        </w:rPr>
        <w:t xml:space="preserve"> la </w:t>
      </w:r>
      <w:proofErr w:type="spellStart"/>
      <w:r w:rsidRPr="006B5557">
        <w:rPr>
          <w:rFonts w:ascii="Arial" w:hAnsi="Arial" w:cs="Arial"/>
          <w:sz w:val="22"/>
          <w:szCs w:val="22"/>
        </w:rPr>
        <w:t>angajamentul</w:t>
      </w:r>
      <w:proofErr w:type="spellEnd"/>
      <w:r w:rsidRPr="006B5557">
        <w:rPr>
          <w:rFonts w:ascii="Arial" w:hAnsi="Arial" w:cs="Arial"/>
          <w:sz w:val="22"/>
          <w:szCs w:val="22"/>
        </w:rPr>
        <w:t xml:space="preserve"> </w:t>
      </w:r>
      <w:proofErr w:type="spellStart"/>
      <w:r w:rsidRPr="006B5557">
        <w:rPr>
          <w:rFonts w:ascii="Arial" w:hAnsi="Arial" w:cs="Arial"/>
          <w:sz w:val="22"/>
          <w:szCs w:val="22"/>
        </w:rPr>
        <w:t>ferm</w:t>
      </w:r>
      <w:proofErr w:type="spellEnd"/>
      <w:r w:rsidRPr="006B5557">
        <w:rPr>
          <w:rFonts w:ascii="Arial" w:hAnsi="Arial" w:cs="Arial"/>
          <w:sz w:val="22"/>
          <w:szCs w:val="22"/>
        </w:rPr>
        <w:t>.</w:t>
      </w:r>
    </w:p>
    <w:p w14:paraId="16FF44AC" w14:textId="77777777" w:rsidR="00F06D2D" w:rsidRPr="006B5557" w:rsidRDefault="00F06D2D" w:rsidP="00F06D2D">
      <w:pPr>
        <w:contextualSpacing/>
        <w:jc w:val="both"/>
        <w:rPr>
          <w:rFonts w:ascii="Arial" w:hAnsi="Arial" w:cs="Arial"/>
          <w:sz w:val="22"/>
          <w:szCs w:val="22"/>
        </w:rPr>
      </w:pPr>
      <w:proofErr w:type="spellStart"/>
      <w:r w:rsidRPr="006B5557">
        <w:rPr>
          <w:rFonts w:ascii="Arial" w:hAnsi="Arial" w:cs="Arial"/>
          <w:sz w:val="22"/>
          <w:szCs w:val="22"/>
        </w:rPr>
        <w:t>Documentele</w:t>
      </w:r>
      <w:proofErr w:type="spellEnd"/>
      <w:r w:rsidRPr="006B5557">
        <w:rPr>
          <w:rFonts w:ascii="Arial" w:hAnsi="Arial" w:cs="Arial"/>
          <w:sz w:val="22"/>
          <w:szCs w:val="22"/>
        </w:rPr>
        <w:t xml:space="preserve"> </w:t>
      </w:r>
      <w:proofErr w:type="spellStart"/>
      <w:r w:rsidRPr="006B5557">
        <w:rPr>
          <w:rFonts w:ascii="Arial" w:hAnsi="Arial" w:cs="Arial"/>
          <w:sz w:val="22"/>
          <w:szCs w:val="22"/>
        </w:rPr>
        <w:t>prezentate</w:t>
      </w:r>
      <w:proofErr w:type="spellEnd"/>
      <w:r w:rsidRPr="006B5557">
        <w:rPr>
          <w:rFonts w:ascii="Arial" w:hAnsi="Arial" w:cs="Arial"/>
          <w:sz w:val="22"/>
          <w:szCs w:val="22"/>
        </w:rPr>
        <w:t xml:space="preserve"> </w:t>
      </w:r>
      <w:proofErr w:type="spellStart"/>
      <w:r w:rsidRPr="006B5557">
        <w:rPr>
          <w:rFonts w:ascii="Arial" w:hAnsi="Arial" w:cs="Arial"/>
          <w:sz w:val="22"/>
          <w:szCs w:val="22"/>
        </w:rPr>
        <w:t>trebuie</w:t>
      </w:r>
      <w:proofErr w:type="spellEnd"/>
      <w:r w:rsidRPr="006B5557">
        <w:rPr>
          <w:rFonts w:ascii="Arial" w:hAnsi="Arial" w:cs="Arial"/>
          <w:sz w:val="22"/>
          <w:szCs w:val="22"/>
        </w:rPr>
        <w:t xml:space="preserve"> </w:t>
      </w:r>
      <w:proofErr w:type="spellStart"/>
      <w:r w:rsidRPr="006B5557">
        <w:rPr>
          <w:rFonts w:ascii="Arial" w:hAnsi="Arial" w:cs="Arial"/>
          <w:sz w:val="22"/>
          <w:szCs w:val="22"/>
        </w:rPr>
        <w:t>să</w:t>
      </w:r>
      <w:proofErr w:type="spellEnd"/>
      <w:r w:rsidRPr="006B5557">
        <w:rPr>
          <w:rFonts w:ascii="Arial" w:hAnsi="Arial" w:cs="Arial"/>
          <w:sz w:val="22"/>
          <w:szCs w:val="22"/>
        </w:rPr>
        <w:t xml:space="preserve"> </w:t>
      </w:r>
      <w:proofErr w:type="spellStart"/>
      <w:r w:rsidRPr="006B5557">
        <w:rPr>
          <w:rFonts w:ascii="Arial" w:hAnsi="Arial" w:cs="Arial"/>
          <w:sz w:val="22"/>
          <w:szCs w:val="22"/>
        </w:rPr>
        <w:t>indice</w:t>
      </w:r>
      <w:proofErr w:type="spellEnd"/>
      <w:r w:rsidRPr="006B5557">
        <w:rPr>
          <w:rFonts w:ascii="Arial" w:hAnsi="Arial" w:cs="Arial"/>
          <w:sz w:val="22"/>
          <w:szCs w:val="22"/>
        </w:rPr>
        <w:t xml:space="preserve"> care sunt </w:t>
      </w:r>
      <w:proofErr w:type="spellStart"/>
      <w:r w:rsidRPr="006B5557">
        <w:rPr>
          <w:rFonts w:ascii="Arial" w:hAnsi="Arial" w:cs="Arial"/>
          <w:sz w:val="22"/>
          <w:szCs w:val="22"/>
        </w:rPr>
        <w:t>concret</w:t>
      </w:r>
      <w:proofErr w:type="spellEnd"/>
      <w:r w:rsidRPr="006B5557">
        <w:rPr>
          <w:rFonts w:ascii="Arial" w:hAnsi="Arial" w:cs="Arial"/>
          <w:sz w:val="22"/>
          <w:szCs w:val="22"/>
        </w:rPr>
        <w:t xml:space="preserve"> </w:t>
      </w:r>
      <w:proofErr w:type="spellStart"/>
      <w:r w:rsidRPr="006B5557">
        <w:rPr>
          <w:rFonts w:ascii="Arial" w:hAnsi="Arial" w:cs="Arial"/>
          <w:sz w:val="22"/>
          <w:szCs w:val="22"/>
        </w:rPr>
        <w:t>resursele</w:t>
      </w:r>
      <w:proofErr w:type="spellEnd"/>
      <w:r w:rsidRPr="006B5557">
        <w:rPr>
          <w:rFonts w:ascii="Arial" w:hAnsi="Arial" w:cs="Arial"/>
          <w:sz w:val="22"/>
          <w:szCs w:val="22"/>
        </w:rPr>
        <w:t xml:space="preserve"> </w:t>
      </w:r>
      <w:proofErr w:type="spellStart"/>
      <w:r w:rsidRPr="006B5557">
        <w:rPr>
          <w:rFonts w:ascii="Arial" w:hAnsi="Arial" w:cs="Arial"/>
          <w:sz w:val="22"/>
          <w:szCs w:val="22"/>
        </w:rPr>
        <w:t>tehnice</w:t>
      </w:r>
      <w:proofErr w:type="spellEnd"/>
      <w:r w:rsidRPr="006B5557">
        <w:rPr>
          <w:rFonts w:ascii="Arial" w:hAnsi="Arial" w:cs="Arial"/>
          <w:sz w:val="22"/>
          <w:szCs w:val="22"/>
        </w:rPr>
        <w:t xml:space="preserve"> pe care </w:t>
      </w:r>
      <w:proofErr w:type="spellStart"/>
      <w:r w:rsidRPr="006B5557">
        <w:rPr>
          <w:rFonts w:ascii="Arial" w:hAnsi="Arial" w:cs="Arial"/>
          <w:sz w:val="22"/>
          <w:szCs w:val="22"/>
        </w:rPr>
        <w:t>terțul</w:t>
      </w:r>
      <w:proofErr w:type="spellEnd"/>
      <w:r w:rsidRPr="006B5557">
        <w:rPr>
          <w:rFonts w:ascii="Arial" w:hAnsi="Arial" w:cs="Arial"/>
          <w:sz w:val="22"/>
          <w:szCs w:val="22"/>
        </w:rPr>
        <w:t xml:space="preserve"> le </w:t>
      </w:r>
      <w:proofErr w:type="spellStart"/>
      <w:r w:rsidRPr="006B5557">
        <w:rPr>
          <w:rFonts w:ascii="Arial" w:hAnsi="Arial" w:cs="Arial"/>
          <w:sz w:val="22"/>
          <w:szCs w:val="22"/>
        </w:rPr>
        <w:t>mobilizează</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cazul</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care </w:t>
      </w:r>
      <w:proofErr w:type="spellStart"/>
      <w:r w:rsidRPr="006B5557">
        <w:rPr>
          <w:rFonts w:ascii="Arial" w:hAnsi="Arial" w:cs="Arial"/>
          <w:sz w:val="22"/>
          <w:szCs w:val="22"/>
        </w:rPr>
        <w:t>operatorul</w:t>
      </w:r>
      <w:proofErr w:type="spellEnd"/>
      <w:r w:rsidRPr="006B5557">
        <w:rPr>
          <w:rFonts w:ascii="Arial" w:hAnsi="Arial" w:cs="Arial"/>
          <w:sz w:val="22"/>
          <w:szCs w:val="22"/>
        </w:rPr>
        <w:t xml:space="preserve"> economic </w:t>
      </w:r>
      <w:proofErr w:type="spellStart"/>
      <w:r w:rsidRPr="006B5557">
        <w:rPr>
          <w:rFonts w:ascii="Arial" w:hAnsi="Arial" w:cs="Arial"/>
          <w:sz w:val="22"/>
          <w:szCs w:val="22"/>
        </w:rPr>
        <w:t>întâmpină</w:t>
      </w:r>
      <w:proofErr w:type="spellEnd"/>
      <w:r w:rsidRPr="006B5557">
        <w:rPr>
          <w:rFonts w:ascii="Arial" w:hAnsi="Arial" w:cs="Arial"/>
          <w:sz w:val="22"/>
          <w:szCs w:val="22"/>
        </w:rPr>
        <w:t xml:space="preserve"> </w:t>
      </w:r>
      <w:proofErr w:type="spellStart"/>
      <w:r w:rsidRPr="006B5557">
        <w:rPr>
          <w:rFonts w:ascii="Arial" w:hAnsi="Arial" w:cs="Arial"/>
          <w:sz w:val="22"/>
          <w:szCs w:val="22"/>
        </w:rPr>
        <w:t>dificultăți</w:t>
      </w:r>
      <w:proofErr w:type="spellEnd"/>
      <w:r w:rsidRPr="006B5557">
        <w:rPr>
          <w:rFonts w:ascii="Arial" w:hAnsi="Arial" w:cs="Arial"/>
          <w:sz w:val="22"/>
          <w:szCs w:val="22"/>
        </w:rPr>
        <w:t xml:space="preserve"> pe </w:t>
      </w:r>
      <w:proofErr w:type="spellStart"/>
      <w:r w:rsidRPr="006B5557">
        <w:rPr>
          <w:rFonts w:ascii="Arial" w:hAnsi="Arial" w:cs="Arial"/>
          <w:sz w:val="22"/>
          <w:szCs w:val="22"/>
        </w:rPr>
        <w:t>parcursul</w:t>
      </w:r>
      <w:proofErr w:type="spellEnd"/>
      <w:r w:rsidRPr="006B5557">
        <w:rPr>
          <w:rFonts w:ascii="Arial" w:hAnsi="Arial" w:cs="Arial"/>
          <w:sz w:val="22"/>
          <w:szCs w:val="22"/>
        </w:rPr>
        <w:t xml:space="preserve"> </w:t>
      </w:r>
      <w:proofErr w:type="spellStart"/>
      <w:r w:rsidRPr="006B5557">
        <w:rPr>
          <w:rFonts w:ascii="Arial" w:hAnsi="Arial" w:cs="Arial"/>
          <w:sz w:val="22"/>
          <w:szCs w:val="22"/>
        </w:rPr>
        <w:t>derulării</w:t>
      </w:r>
      <w:proofErr w:type="spellEnd"/>
      <w:r w:rsidRPr="006B5557">
        <w:rPr>
          <w:rFonts w:ascii="Arial" w:hAnsi="Arial" w:cs="Arial"/>
          <w:sz w:val="22"/>
          <w:szCs w:val="22"/>
        </w:rPr>
        <w:t xml:space="preserve"> </w:t>
      </w:r>
      <w:proofErr w:type="spellStart"/>
      <w:r w:rsidRPr="006B5557">
        <w:rPr>
          <w:rFonts w:ascii="Arial" w:hAnsi="Arial" w:cs="Arial"/>
          <w:sz w:val="22"/>
          <w:szCs w:val="22"/>
        </w:rPr>
        <w:t>contractului</w:t>
      </w:r>
      <w:proofErr w:type="spellEnd"/>
      <w:r w:rsidRPr="006B5557">
        <w:rPr>
          <w:rFonts w:ascii="Arial" w:hAnsi="Arial" w:cs="Arial"/>
          <w:sz w:val="22"/>
          <w:szCs w:val="22"/>
        </w:rPr>
        <w:t xml:space="preserve">, </w:t>
      </w:r>
      <w:proofErr w:type="spellStart"/>
      <w:r w:rsidRPr="006B5557">
        <w:rPr>
          <w:rFonts w:ascii="Arial" w:hAnsi="Arial" w:cs="Arial"/>
          <w:sz w:val="22"/>
          <w:szCs w:val="22"/>
        </w:rPr>
        <w:t>tipul</w:t>
      </w:r>
      <w:proofErr w:type="spellEnd"/>
      <w:r w:rsidRPr="006B5557">
        <w:rPr>
          <w:rFonts w:ascii="Arial" w:hAnsi="Arial" w:cs="Arial"/>
          <w:sz w:val="22"/>
          <w:szCs w:val="22"/>
        </w:rPr>
        <w:t xml:space="preserve"> </w:t>
      </w:r>
      <w:proofErr w:type="spellStart"/>
      <w:r w:rsidRPr="006B5557">
        <w:rPr>
          <w:rFonts w:ascii="Arial" w:hAnsi="Arial" w:cs="Arial"/>
          <w:sz w:val="22"/>
          <w:szCs w:val="22"/>
        </w:rPr>
        <w:t>acestor</w:t>
      </w:r>
      <w:proofErr w:type="spellEnd"/>
      <w:r w:rsidRPr="006B5557">
        <w:rPr>
          <w:rFonts w:ascii="Arial" w:hAnsi="Arial" w:cs="Arial"/>
          <w:sz w:val="22"/>
          <w:szCs w:val="22"/>
        </w:rPr>
        <w:t xml:space="preserve"> </w:t>
      </w:r>
      <w:proofErr w:type="spellStart"/>
      <w:r w:rsidRPr="006B5557">
        <w:rPr>
          <w:rFonts w:ascii="Arial" w:hAnsi="Arial" w:cs="Arial"/>
          <w:sz w:val="22"/>
          <w:szCs w:val="22"/>
        </w:rPr>
        <w:t>documente</w:t>
      </w:r>
      <w:proofErr w:type="spellEnd"/>
      <w:r w:rsidRPr="006B5557">
        <w:rPr>
          <w:rFonts w:ascii="Arial" w:hAnsi="Arial" w:cs="Arial"/>
          <w:sz w:val="22"/>
          <w:szCs w:val="22"/>
        </w:rPr>
        <w:t xml:space="preserve"> </w:t>
      </w:r>
      <w:proofErr w:type="spellStart"/>
      <w:r w:rsidRPr="006B5557">
        <w:rPr>
          <w:rFonts w:ascii="Arial" w:hAnsi="Arial" w:cs="Arial"/>
          <w:sz w:val="22"/>
          <w:szCs w:val="22"/>
        </w:rPr>
        <w:t>fiind</w:t>
      </w:r>
      <w:proofErr w:type="spellEnd"/>
      <w:r w:rsidRPr="006B5557">
        <w:rPr>
          <w:rFonts w:ascii="Arial" w:hAnsi="Arial" w:cs="Arial"/>
          <w:sz w:val="22"/>
          <w:szCs w:val="22"/>
        </w:rPr>
        <w:t xml:space="preserve"> </w:t>
      </w:r>
      <w:proofErr w:type="spellStart"/>
      <w:r w:rsidRPr="006B5557">
        <w:rPr>
          <w:rFonts w:ascii="Arial" w:hAnsi="Arial" w:cs="Arial"/>
          <w:sz w:val="22"/>
          <w:szCs w:val="22"/>
        </w:rPr>
        <w:t>determinat</w:t>
      </w:r>
      <w:proofErr w:type="spellEnd"/>
      <w:r w:rsidRPr="006B5557">
        <w:rPr>
          <w:rFonts w:ascii="Arial" w:hAnsi="Arial" w:cs="Arial"/>
          <w:sz w:val="22"/>
          <w:szCs w:val="22"/>
        </w:rPr>
        <w:t xml:space="preserve"> de </w:t>
      </w:r>
      <w:proofErr w:type="spellStart"/>
      <w:r w:rsidRPr="006B5557">
        <w:rPr>
          <w:rFonts w:ascii="Arial" w:hAnsi="Arial" w:cs="Arial"/>
          <w:sz w:val="22"/>
          <w:szCs w:val="22"/>
        </w:rPr>
        <w:t>obligațiile</w:t>
      </w:r>
      <w:proofErr w:type="spellEnd"/>
      <w:r w:rsidRPr="006B5557">
        <w:rPr>
          <w:rFonts w:ascii="Arial" w:hAnsi="Arial" w:cs="Arial"/>
          <w:sz w:val="22"/>
          <w:szCs w:val="22"/>
        </w:rPr>
        <w:t xml:space="preserve"> </w:t>
      </w:r>
      <w:proofErr w:type="spellStart"/>
      <w:r w:rsidRPr="006B5557">
        <w:rPr>
          <w:rFonts w:ascii="Arial" w:hAnsi="Arial" w:cs="Arial"/>
          <w:sz w:val="22"/>
          <w:szCs w:val="22"/>
        </w:rPr>
        <w:t>asumate</w:t>
      </w:r>
      <w:proofErr w:type="spellEnd"/>
      <w:r w:rsidRPr="006B5557">
        <w:rPr>
          <w:rFonts w:ascii="Arial" w:hAnsi="Arial" w:cs="Arial"/>
          <w:sz w:val="22"/>
          <w:szCs w:val="22"/>
        </w:rPr>
        <w:t xml:space="preserve"> de </w:t>
      </w:r>
      <w:proofErr w:type="spellStart"/>
      <w:r w:rsidRPr="006B5557">
        <w:rPr>
          <w:rFonts w:ascii="Arial" w:hAnsi="Arial" w:cs="Arial"/>
          <w:sz w:val="22"/>
          <w:szCs w:val="22"/>
        </w:rPr>
        <w:t>ofertant</w:t>
      </w:r>
      <w:proofErr w:type="spellEnd"/>
      <w:r w:rsidRPr="006B5557">
        <w:rPr>
          <w:rFonts w:ascii="Arial" w:hAnsi="Arial" w:cs="Arial"/>
          <w:sz w:val="22"/>
          <w:szCs w:val="22"/>
        </w:rPr>
        <w:t xml:space="preserve"> </w:t>
      </w:r>
      <w:proofErr w:type="spellStart"/>
      <w:r w:rsidRPr="006B5557">
        <w:rPr>
          <w:rFonts w:ascii="Arial" w:hAnsi="Arial" w:cs="Arial"/>
          <w:sz w:val="22"/>
          <w:szCs w:val="22"/>
        </w:rPr>
        <w:t>și</w:t>
      </w:r>
      <w:proofErr w:type="spellEnd"/>
      <w:r w:rsidRPr="006B5557">
        <w:rPr>
          <w:rFonts w:ascii="Arial" w:hAnsi="Arial" w:cs="Arial"/>
          <w:sz w:val="22"/>
          <w:szCs w:val="22"/>
        </w:rPr>
        <w:t xml:space="preserve"> </w:t>
      </w:r>
      <w:proofErr w:type="spellStart"/>
      <w:r w:rsidRPr="006B5557">
        <w:rPr>
          <w:rFonts w:ascii="Arial" w:hAnsi="Arial" w:cs="Arial"/>
          <w:sz w:val="22"/>
          <w:szCs w:val="22"/>
        </w:rPr>
        <w:t>terțul</w:t>
      </w:r>
      <w:proofErr w:type="spellEnd"/>
      <w:r w:rsidRPr="006B5557">
        <w:rPr>
          <w:rFonts w:ascii="Arial" w:hAnsi="Arial" w:cs="Arial"/>
          <w:sz w:val="22"/>
          <w:szCs w:val="22"/>
        </w:rPr>
        <w:t xml:space="preserve"> </w:t>
      </w:r>
      <w:proofErr w:type="spellStart"/>
      <w:r w:rsidRPr="006B5557">
        <w:rPr>
          <w:rFonts w:ascii="Arial" w:hAnsi="Arial" w:cs="Arial"/>
          <w:sz w:val="22"/>
          <w:szCs w:val="22"/>
        </w:rPr>
        <w:t>susținător</w:t>
      </w:r>
      <w:proofErr w:type="spellEnd"/>
      <w:r w:rsidRPr="006B5557">
        <w:rPr>
          <w:rFonts w:ascii="Arial" w:hAnsi="Arial" w:cs="Arial"/>
          <w:sz w:val="22"/>
          <w:szCs w:val="22"/>
        </w:rPr>
        <w:t xml:space="preserve"> </w:t>
      </w:r>
      <w:proofErr w:type="spellStart"/>
      <w:r w:rsidRPr="006B5557">
        <w:rPr>
          <w:rFonts w:ascii="Arial" w:hAnsi="Arial" w:cs="Arial"/>
          <w:sz w:val="22"/>
          <w:szCs w:val="22"/>
        </w:rPr>
        <w:t>prin</w:t>
      </w:r>
      <w:proofErr w:type="spellEnd"/>
      <w:r w:rsidRPr="006B5557">
        <w:rPr>
          <w:rFonts w:ascii="Arial" w:hAnsi="Arial" w:cs="Arial"/>
          <w:sz w:val="22"/>
          <w:szCs w:val="22"/>
        </w:rPr>
        <w:t xml:space="preserve"> </w:t>
      </w:r>
      <w:proofErr w:type="spellStart"/>
      <w:r w:rsidRPr="006B5557">
        <w:rPr>
          <w:rFonts w:ascii="Arial" w:hAnsi="Arial" w:cs="Arial"/>
          <w:sz w:val="22"/>
          <w:szCs w:val="22"/>
        </w:rPr>
        <w:t>angajamentul</w:t>
      </w:r>
      <w:proofErr w:type="spellEnd"/>
      <w:r w:rsidRPr="006B5557">
        <w:rPr>
          <w:rFonts w:ascii="Arial" w:hAnsi="Arial" w:cs="Arial"/>
          <w:sz w:val="22"/>
          <w:szCs w:val="22"/>
        </w:rPr>
        <w:t xml:space="preserve"> </w:t>
      </w:r>
      <w:proofErr w:type="spellStart"/>
      <w:r w:rsidRPr="006B5557">
        <w:rPr>
          <w:rFonts w:ascii="Arial" w:hAnsi="Arial" w:cs="Arial"/>
          <w:sz w:val="22"/>
          <w:szCs w:val="22"/>
        </w:rPr>
        <w:t>ferm</w:t>
      </w:r>
      <w:proofErr w:type="spellEnd"/>
      <w:r w:rsidRPr="006B5557">
        <w:rPr>
          <w:rFonts w:ascii="Arial" w:hAnsi="Arial" w:cs="Arial"/>
          <w:sz w:val="22"/>
          <w:szCs w:val="22"/>
        </w:rPr>
        <w:t>.</w:t>
      </w:r>
    </w:p>
    <w:p w14:paraId="59FA3F31" w14:textId="77777777" w:rsidR="00F06D2D" w:rsidRPr="006B5557" w:rsidRDefault="00F06D2D" w:rsidP="00F06D2D">
      <w:pPr>
        <w:contextualSpacing/>
        <w:jc w:val="both"/>
        <w:rPr>
          <w:rFonts w:ascii="Arial" w:hAnsi="Arial" w:cs="Arial"/>
          <w:sz w:val="22"/>
          <w:szCs w:val="22"/>
        </w:rPr>
      </w:pPr>
      <w:r w:rsidRPr="006B5557">
        <w:rPr>
          <w:rFonts w:ascii="Arial" w:hAnsi="Arial" w:cs="Arial"/>
          <w:b/>
          <w:bCs/>
          <w:sz w:val="22"/>
          <w:szCs w:val="22"/>
        </w:rPr>
        <w:t>Nota 2</w:t>
      </w:r>
      <w:r w:rsidRPr="006B5557">
        <w:rPr>
          <w:rFonts w:ascii="Arial" w:hAnsi="Arial" w:cs="Arial"/>
          <w:sz w:val="22"/>
          <w:szCs w:val="22"/>
        </w:rPr>
        <w:t xml:space="preserve">: </w:t>
      </w:r>
      <w:proofErr w:type="spellStart"/>
      <w:r w:rsidRPr="006B5557">
        <w:rPr>
          <w:rFonts w:ascii="Arial" w:hAnsi="Arial" w:cs="Arial"/>
          <w:sz w:val="22"/>
          <w:szCs w:val="22"/>
        </w:rPr>
        <w:t>Prevederile</w:t>
      </w:r>
      <w:proofErr w:type="spellEnd"/>
      <w:r w:rsidRPr="006B5557">
        <w:rPr>
          <w:rFonts w:ascii="Arial" w:hAnsi="Arial" w:cs="Arial"/>
          <w:sz w:val="22"/>
          <w:szCs w:val="22"/>
        </w:rPr>
        <w:t xml:space="preserve"> </w:t>
      </w:r>
      <w:proofErr w:type="spellStart"/>
      <w:r w:rsidRPr="006B5557">
        <w:rPr>
          <w:rFonts w:ascii="Arial" w:hAnsi="Arial" w:cs="Arial"/>
          <w:sz w:val="22"/>
          <w:szCs w:val="22"/>
        </w:rPr>
        <w:t>prezentului</w:t>
      </w:r>
      <w:proofErr w:type="spellEnd"/>
      <w:r w:rsidRPr="006B5557">
        <w:rPr>
          <w:rFonts w:ascii="Arial" w:hAnsi="Arial" w:cs="Arial"/>
          <w:sz w:val="22"/>
          <w:szCs w:val="22"/>
        </w:rPr>
        <w:t xml:space="preserve"> formular </w:t>
      </w:r>
      <w:proofErr w:type="spellStart"/>
      <w:r w:rsidRPr="006B5557">
        <w:rPr>
          <w:rFonts w:ascii="Arial" w:hAnsi="Arial" w:cs="Arial"/>
          <w:sz w:val="22"/>
          <w:szCs w:val="22"/>
        </w:rPr>
        <w:t>reprezintă</w:t>
      </w:r>
      <w:proofErr w:type="spellEnd"/>
      <w:r w:rsidR="001E1A12" w:rsidRPr="006B5557">
        <w:rPr>
          <w:rFonts w:ascii="Arial" w:hAnsi="Arial" w:cs="Arial"/>
          <w:sz w:val="22"/>
          <w:szCs w:val="22"/>
        </w:rPr>
        <w:t xml:space="preserve"> </w:t>
      </w:r>
      <w:proofErr w:type="spellStart"/>
      <w:r w:rsidRPr="006B5557">
        <w:rPr>
          <w:rFonts w:ascii="Arial" w:hAnsi="Arial" w:cs="Arial"/>
          <w:sz w:val="22"/>
          <w:szCs w:val="22"/>
        </w:rPr>
        <w:t>conținutul</w:t>
      </w:r>
      <w:proofErr w:type="spellEnd"/>
      <w:r w:rsidRPr="006B5557">
        <w:rPr>
          <w:rFonts w:ascii="Arial" w:hAnsi="Arial" w:cs="Arial"/>
          <w:sz w:val="22"/>
          <w:szCs w:val="22"/>
        </w:rPr>
        <w:t xml:space="preserve"> minim al</w:t>
      </w:r>
      <w:r w:rsidR="001E1A12" w:rsidRPr="006B5557">
        <w:rPr>
          <w:rFonts w:ascii="Arial" w:hAnsi="Arial" w:cs="Arial"/>
          <w:sz w:val="22"/>
          <w:szCs w:val="22"/>
        </w:rPr>
        <w:t xml:space="preserve"> </w:t>
      </w:r>
      <w:proofErr w:type="spellStart"/>
      <w:r w:rsidRPr="006B5557">
        <w:rPr>
          <w:rFonts w:ascii="Arial" w:hAnsi="Arial" w:cs="Arial"/>
          <w:sz w:val="22"/>
          <w:szCs w:val="22"/>
        </w:rPr>
        <w:t>înțelegerii</w:t>
      </w:r>
      <w:proofErr w:type="spellEnd"/>
      <w:r w:rsidRPr="006B5557">
        <w:rPr>
          <w:rFonts w:ascii="Arial" w:hAnsi="Arial" w:cs="Arial"/>
          <w:sz w:val="22"/>
          <w:szCs w:val="22"/>
        </w:rPr>
        <w:t xml:space="preserve"> </w:t>
      </w:r>
      <w:proofErr w:type="spellStart"/>
      <w:r w:rsidRPr="006B5557">
        <w:rPr>
          <w:rFonts w:ascii="Arial" w:hAnsi="Arial" w:cs="Arial"/>
          <w:sz w:val="22"/>
          <w:szCs w:val="22"/>
        </w:rPr>
        <w:t>dintre</w:t>
      </w:r>
      <w:proofErr w:type="spellEnd"/>
      <w:r w:rsidRPr="006B5557">
        <w:rPr>
          <w:rFonts w:ascii="Arial" w:hAnsi="Arial" w:cs="Arial"/>
          <w:sz w:val="22"/>
          <w:szCs w:val="22"/>
        </w:rPr>
        <w:t xml:space="preserve"> </w:t>
      </w:r>
      <w:proofErr w:type="spellStart"/>
      <w:r w:rsidRPr="006B5557">
        <w:rPr>
          <w:rFonts w:ascii="Arial" w:hAnsi="Arial" w:cs="Arial"/>
          <w:sz w:val="22"/>
          <w:szCs w:val="22"/>
        </w:rPr>
        <w:t>ofertant</w:t>
      </w:r>
      <w:proofErr w:type="spellEnd"/>
      <w:r w:rsidR="001E1A12" w:rsidRPr="006B5557">
        <w:rPr>
          <w:rFonts w:ascii="Arial" w:hAnsi="Arial" w:cs="Arial"/>
          <w:sz w:val="22"/>
          <w:szCs w:val="22"/>
        </w:rPr>
        <w:t xml:space="preserve"> </w:t>
      </w:r>
      <w:proofErr w:type="spellStart"/>
      <w:r w:rsidRPr="006B5557">
        <w:rPr>
          <w:rFonts w:ascii="Arial" w:hAnsi="Arial" w:cs="Arial"/>
          <w:sz w:val="22"/>
          <w:szCs w:val="22"/>
        </w:rPr>
        <w:t>și</w:t>
      </w:r>
      <w:proofErr w:type="spellEnd"/>
      <w:r w:rsidRPr="006B5557">
        <w:rPr>
          <w:rFonts w:ascii="Arial" w:hAnsi="Arial" w:cs="Arial"/>
          <w:sz w:val="22"/>
          <w:szCs w:val="22"/>
        </w:rPr>
        <w:t xml:space="preserve"> </w:t>
      </w:r>
      <w:proofErr w:type="spellStart"/>
      <w:r w:rsidRPr="006B5557">
        <w:rPr>
          <w:rFonts w:ascii="Arial" w:hAnsi="Arial" w:cs="Arial"/>
          <w:sz w:val="22"/>
          <w:szCs w:val="22"/>
        </w:rPr>
        <w:t>terț</w:t>
      </w:r>
      <w:proofErr w:type="spellEnd"/>
      <w:r w:rsidR="001E1A12" w:rsidRPr="006B5557">
        <w:rPr>
          <w:rFonts w:ascii="Arial" w:hAnsi="Arial" w:cs="Arial"/>
          <w:sz w:val="22"/>
          <w:szCs w:val="22"/>
        </w:rPr>
        <w:t xml:space="preserve"> </w:t>
      </w:r>
      <w:r w:rsidRPr="006B5557">
        <w:rPr>
          <w:rFonts w:ascii="Arial" w:hAnsi="Arial" w:cs="Arial"/>
          <w:sz w:val="22"/>
          <w:szCs w:val="22"/>
        </w:rPr>
        <w:t>cu</w:t>
      </w:r>
      <w:r w:rsidR="001E1A12" w:rsidRPr="006B5557">
        <w:rPr>
          <w:rFonts w:ascii="Arial" w:hAnsi="Arial" w:cs="Arial"/>
          <w:sz w:val="22"/>
          <w:szCs w:val="22"/>
        </w:rPr>
        <w:t xml:space="preserve"> </w:t>
      </w:r>
      <w:proofErr w:type="spellStart"/>
      <w:r w:rsidRPr="006B5557">
        <w:rPr>
          <w:rFonts w:ascii="Arial" w:hAnsi="Arial" w:cs="Arial"/>
          <w:sz w:val="22"/>
          <w:szCs w:val="22"/>
        </w:rPr>
        <w:t>privire</w:t>
      </w:r>
      <w:proofErr w:type="spellEnd"/>
      <w:r w:rsidRPr="006B5557">
        <w:rPr>
          <w:rFonts w:ascii="Arial" w:hAnsi="Arial" w:cs="Arial"/>
          <w:sz w:val="22"/>
          <w:szCs w:val="22"/>
        </w:rPr>
        <w:t xml:space="preserve"> la </w:t>
      </w:r>
      <w:proofErr w:type="spellStart"/>
      <w:r w:rsidRPr="006B5557">
        <w:rPr>
          <w:rFonts w:ascii="Arial" w:hAnsi="Arial" w:cs="Arial"/>
          <w:sz w:val="22"/>
          <w:szCs w:val="22"/>
        </w:rPr>
        <w:t>acordarea</w:t>
      </w:r>
      <w:proofErr w:type="spellEnd"/>
      <w:r w:rsidRPr="006B5557">
        <w:rPr>
          <w:rFonts w:ascii="Arial" w:hAnsi="Arial" w:cs="Arial"/>
          <w:sz w:val="22"/>
          <w:szCs w:val="22"/>
        </w:rPr>
        <w:t xml:space="preserve"> </w:t>
      </w:r>
      <w:proofErr w:type="spellStart"/>
      <w:r w:rsidRPr="006B5557">
        <w:rPr>
          <w:rFonts w:ascii="Arial" w:hAnsi="Arial" w:cs="Arial"/>
          <w:sz w:val="22"/>
          <w:szCs w:val="22"/>
        </w:rPr>
        <w:t>susținerii</w:t>
      </w:r>
      <w:proofErr w:type="spellEnd"/>
      <w:r w:rsidRPr="006B5557">
        <w:rPr>
          <w:rFonts w:ascii="Arial" w:hAnsi="Arial" w:cs="Arial"/>
          <w:sz w:val="22"/>
          <w:szCs w:val="22"/>
        </w:rPr>
        <w:t xml:space="preserve">. In </w:t>
      </w:r>
      <w:proofErr w:type="spellStart"/>
      <w:r w:rsidRPr="006B5557">
        <w:rPr>
          <w:rFonts w:ascii="Arial" w:hAnsi="Arial" w:cs="Arial"/>
          <w:sz w:val="22"/>
          <w:szCs w:val="22"/>
        </w:rPr>
        <w:t>cazul</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care </w:t>
      </w:r>
      <w:proofErr w:type="spellStart"/>
      <w:r w:rsidRPr="006B5557">
        <w:rPr>
          <w:rFonts w:ascii="Arial" w:hAnsi="Arial" w:cs="Arial"/>
          <w:sz w:val="22"/>
          <w:szCs w:val="22"/>
        </w:rPr>
        <w:t>părțile</w:t>
      </w:r>
      <w:proofErr w:type="spellEnd"/>
      <w:r w:rsidRPr="006B5557">
        <w:rPr>
          <w:rFonts w:ascii="Arial" w:hAnsi="Arial" w:cs="Arial"/>
          <w:sz w:val="22"/>
          <w:szCs w:val="22"/>
        </w:rPr>
        <w:t xml:space="preserve"> </w:t>
      </w:r>
      <w:proofErr w:type="spellStart"/>
      <w:r w:rsidRPr="006B5557">
        <w:rPr>
          <w:rFonts w:ascii="Arial" w:hAnsi="Arial" w:cs="Arial"/>
          <w:sz w:val="22"/>
          <w:szCs w:val="22"/>
        </w:rPr>
        <w:t>doresc</w:t>
      </w:r>
      <w:proofErr w:type="spellEnd"/>
      <w:r w:rsidRPr="006B5557">
        <w:rPr>
          <w:rFonts w:ascii="Arial" w:hAnsi="Arial" w:cs="Arial"/>
          <w:sz w:val="22"/>
          <w:szCs w:val="22"/>
        </w:rPr>
        <w:t xml:space="preserve"> </w:t>
      </w:r>
      <w:proofErr w:type="spellStart"/>
      <w:r w:rsidRPr="006B5557">
        <w:rPr>
          <w:rFonts w:ascii="Arial" w:hAnsi="Arial" w:cs="Arial"/>
          <w:sz w:val="22"/>
          <w:szCs w:val="22"/>
        </w:rPr>
        <w:t>să</w:t>
      </w:r>
      <w:proofErr w:type="spellEnd"/>
      <w:r w:rsidRPr="006B5557">
        <w:rPr>
          <w:rFonts w:ascii="Arial" w:hAnsi="Arial" w:cs="Arial"/>
          <w:sz w:val="22"/>
          <w:szCs w:val="22"/>
        </w:rPr>
        <w:t xml:space="preserve"> </w:t>
      </w:r>
      <w:proofErr w:type="spellStart"/>
      <w:r w:rsidRPr="006B5557">
        <w:rPr>
          <w:rFonts w:ascii="Arial" w:hAnsi="Arial" w:cs="Arial"/>
          <w:sz w:val="22"/>
          <w:szCs w:val="22"/>
        </w:rPr>
        <w:t>stabilească</w:t>
      </w:r>
      <w:proofErr w:type="spellEnd"/>
      <w:r w:rsidRPr="006B5557">
        <w:rPr>
          <w:rFonts w:ascii="Arial" w:hAnsi="Arial" w:cs="Arial"/>
          <w:sz w:val="22"/>
          <w:szCs w:val="22"/>
        </w:rPr>
        <w:t xml:space="preserve"> </w:t>
      </w:r>
      <w:proofErr w:type="spellStart"/>
      <w:r w:rsidRPr="006B5557">
        <w:rPr>
          <w:rFonts w:ascii="Arial" w:hAnsi="Arial" w:cs="Arial"/>
          <w:sz w:val="22"/>
          <w:szCs w:val="22"/>
        </w:rPr>
        <w:t>și</w:t>
      </w:r>
      <w:proofErr w:type="spellEnd"/>
      <w:r w:rsidRPr="006B5557">
        <w:rPr>
          <w:rFonts w:ascii="Arial" w:hAnsi="Arial" w:cs="Arial"/>
          <w:sz w:val="22"/>
          <w:szCs w:val="22"/>
        </w:rPr>
        <w:t xml:space="preserve"> </w:t>
      </w:r>
      <w:proofErr w:type="spellStart"/>
      <w:r w:rsidRPr="006B5557">
        <w:rPr>
          <w:rFonts w:ascii="Arial" w:hAnsi="Arial" w:cs="Arial"/>
          <w:sz w:val="22"/>
          <w:szCs w:val="22"/>
        </w:rPr>
        <w:t>alte</w:t>
      </w:r>
      <w:proofErr w:type="spellEnd"/>
      <w:r w:rsidRPr="006B5557">
        <w:rPr>
          <w:rFonts w:ascii="Arial" w:hAnsi="Arial" w:cs="Arial"/>
          <w:sz w:val="22"/>
          <w:szCs w:val="22"/>
        </w:rPr>
        <w:t xml:space="preserve"> </w:t>
      </w:r>
      <w:proofErr w:type="spellStart"/>
      <w:r w:rsidRPr="006B5557">
        <w:rPr>
          <w:rFonts w:ascii="Arial" w:hAnsi="Arial" w:cs="Arial"/>
          <w:sz w:val="22"/>
          <w:szCs w:val="22"/>
        </w:rPr>
        <w:t>prevederi</w:t>
      </w:r>
      <w:proofErr w:type="spellEnd"/>
      <w:r w:rsidRPr="006B5557">
        <w:rPr>
          <w:rFonts w:ascii="Arial" w:hAnsi="Arial" w:cs="Arial"/>
          <w:sz w:val="22"/>
          <w:szCs w:val="22"/>
        </w:rPr>
        <w:t>/</w:t>
      </w:r>
      <w:proofErr w:type="spellStart"/>
      <w:r w:rsidRPr="006B5557">
        <w:rPr>
          <w:rFonts w:ascii="Arial" w:hAnsi="Arial" w:cs="Arial"/>
          <w:sz w:val="22"/>
          <w:szCs w:val="22"/>
        </w:rPr>
        <w:t>drepturi</w:t>
      </w:r>
      <w:proofErr w:type="spellEnd"/>
      <w:r w:rsidRPr="006B5557">
        <w:rPr>
          <w:rFonts w:ascii="Arial" w:hAnsi="Arial" w:cs="Arial"/>
          <w:sz w:val="22"/>
          <w:szCs w:val="22"/>
        </w:rPr>
        <w:t>/</w:t>
      </w:r>
      <w:proofErr w:type="spellStart"/>
      <w:r w:rsidRPr="006B5557">
        <w:rPr>
          <w:rFonts w:ascii="Arial" w:hAnsi="Arial" w:cs="Arial"/>
          <w:sz w:val="22"/>
          <w:szCs w:val="22"/>
        </w:rPr>
        <w:t>obligații</w:t>
      </w:r>
      <w:proofErr w:type="spellEnd"/>
      <w:r w:rsidRPr="006B5557">
        <w:rPr>
          <w:rFonts w:ascii="Arial" w:hAnsi="Arial" w:cs="Arial"/>
          <w:sz w:val="22"/>
          <w:szCs w:val="22"/>
        </w:rPr>
        <w:t xml:space="preserve">, </w:t>
      </w:r>
      <w:proofErr w:type="spellStart"/>
      <w:r w:rsidRPr="006B5557">
        <w:rPr>
          <w:rFonts w:ascii="Arial" w:hAnsi="Arial" w:cs="Arial"/>
          <w:sz w:val="22"/>
          <w:szCs w:val="22"/>
        </w:rPr>
        <w:t>vor</w:t>
      </w:r>
      <w:proofErr w:type="spellEnd"/>
      <w:r w:rsidRPr="006B5557">
        <w:rPr>
          <w:rFonts w:ascii="Arial" w:hAnsi="Arial" w:cs="Arial"/>
          <w:sz w:val="22"/>
          <w:szCs w:val="22"/>
        </w:rPr>
        <w:t xml:space="preserve"> </w:t>
      </w:r>
      <w:proofErr w:type="spellStart"/>
      <w:r w:rsidRPr="006B5557">
        <w:rPr>
          <w:rFonts w:ascii="Arial" w:hAnsi="Arial" w:cs="Arial"/>
          <w:sz w:val="22"/>
          <w:szCs w:val="22"/>
        </w:rPr>
        <w:t>redacta</w:t>
      </w:r>
      <w:proofErr w:type="spellEnd"/>
      <w:r w:rsidRPr="006B5557">
        <w:rPr>
          <w:rFonts w:ascii="Arial" w:hAnsi="Arial" w:cs="Arial"/>
          <w:sz w:val="22"/>
          <w:szCs w:val="22"/>
        </w:rPr>
        <w:t xml:space="preserve"> o </w:t>
      </w:r>
      <w:proofErr w:type="spellStart"/>
      <w:r w:rsidRPr="006B5557">
        <w:rPr>
          <w:rFonts w:ascii="Arial" w:hAnsi="Arial" w:cs="Arial"/>
          <w:sz w:val="22"/>
          <w:szCs w:val="22"/>
        </w:rPr>
        <w:t>înțelegere</w:t>
      </w:r>
      <w:proofErr w:type="spellEnd"/>
      <w:r w:rsidRPr="006B5557">
        <w:rPr>
          <w:rFonts w:ascii="Arial" w:hAnsi="Arial" w:cs="Arial"/>
          <w:sz w:val="22"/>
          <w:szCs w:val="22"/>
        </w:rPr>
        <w:t xml:space="preserve"> </w:t>
      </w:r>
      <w:proofErr w:type="spellStart"/>
      <w:r w:rsidRPr="006B5557">
        <w:rPr>
          <w:rFonts w:ascii="Arial" w:hAnsi="Arial" w:cs="Arial"/>
          <w:sz w:val="22"/>
          <w:szCs w:val="22"/>
        </w:rPr>
        <w:t>scrisă</w:t>
      </w:r>
      <w:proofErr w:type="spellEnd"/>
      <w:r w:rsidRPr="006B5557">
        <w:rPr>
          <w:rFonts w:ascii="Arial" w:hAnsi="Arial" w:cs="Arial"/>
          <w:sz w:val="22"/>
          <w:szCs w:val="22"/>
        </w:rPr>
        <w:t xml:space="preserve"> </w:t>
      </w:r>
      <w:proofErr w:type="spellStart"/>
      <w:r w:rsidRPr="006B5557">
        <w:rPr>
          <w:rFonts w:ascii="Arial" w:hAnsi="Arial" w:cs="Arial"/>
          <w:sz w:val="22"/>
          <w:szCs w:val="22"/>
        </w:rPr>
        <w:t>separată</w:t>
      </w:r>
      <w:proofErr w:type="spellEnd"/>
      <w:r w:rsidRPr="006B5557">
        <w:rPr>
          <w:rFonts w:ascii="Arial" w:hAnsi="Arial" w:cs="Arial"/>
          <w:sz w:val="22"/>
          <w:szCs w:val="22"/>
        </w:rPr>
        <w:t xml:space="preserve"> pe care o </w:t>
      </w:r>
      <w:proofErr w:type="spellStart"/>
      <w:r w:rsidRPr="006B5557">
        <w:rPr>
          <w:rFonts w:ascii="Arial" w:hAnsi="Arial" w:cs="Arial"/>
          <w:sz w:val="22"/>
          <w:szCs w:val="22"/>
        </w:rPr>
        <w:t>vor</w:t>
      </w:r>
      <w:proofErr w:type="spellEnd"/>
      <w:r w:rsidRPr="006B5557">
        <w:rPr>
          <w:rFonts w:ascii="Arial" w:hAnsi="Arial" w:cs="Arial"/>
          <w:sz w:val="22"/>
          <w:szCs w:val="22"/>
        </w:rPr>
        <w:t xml:space="preserve"> </w:t>
      </w:r>
      <w:proofErr w:type="spellStart"/>
      <w:r w:rsidRPr="006B5557">
        <w:rPr>
          <w:rFonts w:ascii="Arial" w:hAnsi="Arial" w:cs="Arial"/>
          <w:sz w:val="22"/>
          <w:szCs w:val="22"/>
        </w:rPr>
        <w:t>anexa</w:t>
      </w:r>
      <w:proofErr w:type="spellEnd"/>
      <w:r w:rsidRPr="006B5557">
        <w:rPr>
          <w:rFonts w:ascii="Arial" w:hAnsi="Arial" w:cs="Arial"/>
          <w:sz w:val="22"/>
          <w:szCs w:val="22"/>
        </w:rPr>
        <w:t xml:space="preserve"> </w:t>
      </w:r>
      <w:proofErr w:type="spellStart"/>
      <w:r w:rsidRPr="006B5557">
        <w:rPr>
          <w:rFonts w:ascii="Arial" w:hAnsi="Arial" w:cs="Arial"/>
          <w:sz w:val="22"/>
          <w:szCs w:val="22"/>
        </w:rPr>
        <w:t>angajamentului</w:t>
      </w:r>
      <w:proofErr w:type="spellEnd"/>
      <w:r w:rsidRPr="006B5557">
        <w:rPr>
          <w:rFonts w:ascii="Arial" w:hAnsi="Arial" w:cs="Arial"/>
          <w:sz w:val="22"/>
          <w:szCs w:val="22"/>
        </w:rPr>
        <w:t xml:space="preserve"> </w:t>
      </w:r>
      <w:proofErr w:type="spellStart"/>
      <w:r w:rsidRPr="006B5557">
        <w:rPr>
          <w:rFonts w:ascii="Arial" w:hAnsi="Arial" w:cs="Arial"/>
          <w:sz w:val="22"/>
          <w:szCs w:val="22"/>
        </w:rPr>
        <w:t>ferm</w:t>
      </w:r>
      <w:proofErr w:type="spellEnd"/>
      <w:r w:rsidRPr="006B5557">
        <w:rPr>
          <w:rFonts w:ascii="Arial" w:hAnsi="Arial" w:cs="Arial"/>
          <w:sz w:val="22"/>
          <w:szCs w:val="22"/>
        </w:rPr>
        <w:t xml:space="preserve">, cu </w:t>
      </w:r>
      <w:proofErr w:type="spellStart"/>
      <w:r w:rsidRPr="006B5557">
        <w:rPr>
          <w:rFonts w:ascii="Arial" w:hAnsi="Arial" w:cs="Arial"/>
          <w:sz w:val="22"/>
          <w:szCs w:val="22"/>
        </w:rPr>
        <w:t>condiția</w:t>
      </w:r>
      <w:proofErr w:type="spellEnd"/>
      <w:r w:rsidRPr="006B5557">
        <w:rPr>
          <w:rFonts w:ascii="Arial" w:hAnsi="Arial" w:cs="Arial"/>
          <w:sz w:val="22"/>
          <w:szCs w:val="22"/>
        </w:rPr>
        <w:t xml:space="preserve"> ca </w:t>
      </w:r>
      <w:proofErr w:type="spellStart"/>
      <w:r w:rsidRPr="006B5557">
        <w:rPr>
          <w:rFonts w:ascii="Arial" w:hAnsi="Arial" w:cs="Arial"/>
          <w:sz w:val="22"/>
          <w:szCs w:val="22"/>
        </w:rPr>
        <w:t>aceasta</w:t>
      </w:r>
      <w:proofErr w:type="spellEnd"/>
      <w:r w:rsidRPr="006B5557">
        <w:rPr>
          <w:rFonts w:ascii="Arial" w:hAnsi="Arial" w:cs="Arial"/>
          <w:sz w:val="22"/>
          <w:szCs w:val="22"/>
        </w:rPr>
        <w:t xml:space="preserve"> </w:t>
      </w:r>
      <w:proofErr w:type="spellStart"/>
      <w:r w:rsidRPr="006B5557">
        <w:rPr>
          <w:rFonts w:ascii="Arial" w:hAnsi="Arial" w:cs="Arial"/>
          <w:sz w:val="22"/>
          <w:szCs w:val="22"/>
        </w:rPr>
        <w:t>să</w:t>
      </w:r>
      <w:proofErr w:type="spellEnd"/>
      <w:r w:rsidRPr="006B5557">
        <w:rPr>
          <w:rFonts w:ascii="Arial" w:hAnsi="Arial" w:cs="Arial"/>
          <w:sz w:val="22"/>
          <w:szCs w:val="22"/>
        </w:rPr>
        <w:t xml:space="preserve"> nu </w:t>
      </w:r>
      <w:proofErr w:type="spellStart"/>
      <w:r w:rsidRPr="006B5557">
        <w:rPr>
          <w:rFonts w:ascii="Arial" w:hAnsi="Arial" w:cs="Arial"/>
          <w:sz w:val="22"/>
          <w:szCs w:val="22"/>
        </w:rPr>
        <w:t>contravină</w:t>
      </w:r>
      <w:proofErr w:type="spellEnd"/>
      <w:r w:rsidRPr="006B5557">
        <w:rPr>
          <w:rFonts w:ascii="Arial" w:hAnsi="Arial" w:cs="Arial"/>
          <w:sz w:val="22"/>
          <w:szCs w:val="22"/>
        </w:rPr>
        <w:t xml:space="preserve"> prevederilor </w:t>
      </w:r>
      <w:proofErr w:type="spellStart"/>
      <w:r w:rsidRPr="006B5557">
        <w:rPr>
          <w:rFonts w:ascii="Arial" w:hAnsi="Arial" w:cs="Arial"/>
          <w:sz w:val="22"/>
          <w:szCs w:val="22"/>
        </w:rPr>
        <w:t>prezentului</w:t>
      </w:r>
      <w:proofErr w:type="spellEnd"/>
      <w:r w:rsidRPr="006B5557">
        <w:rPr>
          <w:rFonts w:ascii="Arial" w:hAnsi="Arial" w:cs="Arial"/>
          <w:sz w:val="22"/>
          <w:szCs w:val="22"/>
        </w:rPr>
        <w:t xml:space="preserve"> </w:t>
      </w:r>
      <w:proofErr w:type="spellStart"/>
      <w:r w:rsidRPr="006B5557">
        <w:rPr>
          <w:rFonts w:ascii="Arial" w:hAnsi="Arial" w:cs="Arial"/>
          <w:sz w:val="22"/>
          <w:szCs w:val="22"/>
        </w:rPr>
        <w:t>angajament</w:t>
      </w:r>
      <w:proofErr w:type="spellEnd"/>
      <w:r w:rsidRPr="006B5557">
        <w:rPr>
          <w:rFonts w:ascii="Arial" w:hAnsi="Arial" w:cs="Arial"/>
          <w:sz w:val="22"/>
          <w:szCs w:val="22"/>
        </w:rPr>
        <w:t>.</w:t>
      </w:r>
    </w:p>
    <w:p w14:paraId="70572A4B" w14:textId="77777777" w:rsidR="006831B7" w:rsidRPr="006B5557" w:rsidRDefault="006831B7" w:rsidP="000422F8">
      <w:pPr>
        <w:contextualSpacing/>
        <w:jc w:val="both"/>
        <w:rPr>
          <w:rFonts w:ascii="Arial" w:hAnsi="Arial" w:cs="Arial"/>
          <w:sz w:val="22"/>
          <w:szCs w:val="22"/>
          <w:lang w:val="ro-RO"/>
        </w:rPr>
      </w:pPr>
    </w:p>
    <w:p w14:paraId="5AFE63E0" w14:textId="77777777" w:rsidR="006831B7" w:rsidRPr="006B5557" w:rsidRDefault="006831B7" w:rsidP="000422F8">
      <w:pPr>
        <w:contextualSpacing/>
        <w:jc w:val="both"/>
        <w:rPr>
          <w:rFonts w:ascii="Arial" w:hAnsi="Arial" w:cs="Arial"/>
          <w:sz w:val="22"/>
          <w:szCs w:val="22"/>
          <w:lang w:val="ro-RO"/>
        </w:rPr>
      </w:pPr>
    </w:p>
    <w:p w14:paraId="6C4A601D" w14:textId="77777777" w:rsidR="006831B7" w:rsidRPr="006B5557" w:rsidRDefault="006831B7" w:rsidP="000422F8">
      <w:pPr>
        <w:contextualSpacing/>
        <w:jc w:val="both"/>
        <w:rPr>
          <w:rFonts w:ascii="Arial" w:hAnsi="Arial" w:cs="Arial"/>
          <w:sz w:val="22"/>
          <w:szCs w:val="22"/>
          <w:lang w:val="ro-RO"/>
        </w:rPr>
      </w:pPr>
    </w:p>
    <w:p w14:paraId="7C562D45" w14:textId="77777777" w:rsidR="006831B7" w:rsidRPr="006B5557" w:rsidRDefault="006831B7" w:rsidP="000422F8">
      <w:pPr>
        <w:contextualSpacing/>
        <w:jc w:val="both"/>
        <w:rPr>
          <w:rFonts w:ascii="Arial" w:hAnsi="Arial" w:cs="Arial"/>
          <w:sz w:val="22"/>
          <w:szCs w:val="22"/>
          <w:lang w:val="ro-RO"/>
        </w:rPr>
      </w:pPr>
    </w:p>
    <w:p w14:paraId="1113B046" w14:textId="77777777" w:rsidR="006831B7" w:rsidRPr="006B5557" w:rsidRDefault="006831B7" w:rsidP="000422F8">
      <w:pPr>
        <w:contextualSpacing/>
        <w:jc w:val="both"/>
        <w:rPr>
          <w:rFonts w:ascii="Arial" w:hAnsi="Arial" w:cs="Arial"/>
          <w:sz w:val="22"/>
          <w:szCs w:val="22"/>
          <w:lang w:val="ro-RO"/>
        </w:rPr>
      </w:pPr>
    </w:p>
    <w:p w14:paraId="3B5E18D0" w14:textId="77777777" w:rsidR="006831B7" w:rsidRPr="006B5557" w:rsidRDefault="006831B7" w:rsidP="000422F8">
      <w:pPr>
        <w:contextualSpacing/>
        <w:jc w:val="both"/>
        <w:rPr>
          <w:rFonts w:ascii="Arial" w:hAnsi="Arial" w:cs="Arial"/>
          <w:sz w:val="22"/>
          <w:szCs w:val="22"/>
          <w:lang w:val="ro-RO"/>
        </w:rPr>
      </w:pPr>
    </w:p>
    <w:p w14:paraId="23EAC3EC" w14:textId="77777777" w:rsidR="006831B7" w:rsidRPr="006B5557" w:rsidRDefault="006831B7" w:rsidP="000422F8">
      <w:pPr>
        <w:contextualSpacing/>
        <w:jc w:val="both"/>
        <w:rPr>
          <w:rFonts w:ascii="Arial" w:hAnsi="Arial" w:cs="Arial"/>
          <w:sz w:val="22"/>
          <w:szCs w:val="22"/>
          <w:lang w:val="ro-RO"/>
        </w:rPr>
      </w:pPr>
    </w:p>
    <w:p w14:paraId="006AFED8" w14:textId="77777777" w:rsidR="006831B7" w:rsidRPr="006B5557" w:rsidRDefault="006831B7" w:rsidP="000422F8">
      <w:pPr>
        <w:contextualSpacing/>
        <w:jc w:val="both"/>
        <w:rPr>
          <w:rFonts w:ascii="Arial" w:hAnsi="Arial" w:cs="Arial"/>
          <w:sz w:val="22"/>
          <w:szCs w:val="22"/>
          <w:lang w:val="ro-RO"/>
        </w:rPr>
      </w:pPr>
    </w:p>
    <w:p w14:paraId="23BF4A3C" w14:textId="77777777" w:rsidR="006831B7" w:rsidRPr="006B5557" w:rsidRDefault="006831B7" w:rsidP="000422F8">
      <w:pPr>
        <w:contextualSpacing/>
        <w:jc w:val="both"/>
        <w:rPr>
          <w:rFonts w:ascii="Arial" w:hAnsi="Arial" w:cs="Arial"/>
          <w:sz w:val="22"/>
          <w:szCs w:val="22"/>
          <w:lang w:val="ro-RO"/>
        </w:rPr>
      </w:pPr>
    </w:p>
    <w:p w14:paraId="7C8FA840" w14:textId="77777777" w:rsidR="006831B7" w:rsidRPr="006B5557" w:rsidRDefault="006831B7" w:rsidP="000422F8">
      <w:pPr>
        <w:contextualSpacing/>
        <w:jc w:val="both"/>
        <w:rPr>
          <w:rFonts w:ascii="Arial" w:hAnsi="Arial" w:cs="Arial"/>
          <w:sz w:val="22"/>
          <w:szCs w:val="22"/>
          <w:lang w:val="ro-RO"/>
        </w:rPr>
      </w:pPr>
    </w:p>
    <w:p w14:paraId="2E369D65" w14:textId="77777777" w:rsidR="006831B7" w:rsidRPr="006B5557" w:rsidRDefault="006831B7" w:rsidP="000422F8">
      <w:pPr>
        <w:contextualSpacing/>
        <w:jc w:val="both"/>
        <w:rPr>
          <w:rFonts w:ascii="Arial" w:hAnsi="Arial" w:cs="Arial"/>
          <w:sz w:val="22"/>
          <w:szCs w:val="22"/>
          <w:lang w:val="ro-RO"/>
        </w:rPr>
      </w:pPr>
    </w:p>
    <w:p w14:paraId="0040EA69" w14:textId="77777777" w:rsidR="006831B7" w:rsidRPr="006B5557" w:rsidRDefault="006831B7" w:rsidP="000422F8">
      <w:pPr>
        <w:contextualSpacing/>
        <w:jc w:val="both"/>
        <w:rPr>
          <w:rFonts w:ascii="Arial" w:hAnsi="Arial" w:cs="Arial"/>
          <w:sz w:val="22"/>
          <w:szCs w:val="22"/>
          <w:lang w:val="ro-RO"/>
        </w:rPr>
      </w:pPr>
    </w:p>
    <w:p w14:paraId="556D72E5" w14:textId="77777777" w:rsidR="006831B7" w:rsidRPr="006B5557" w:rsidRDefault="006831B7" w:rsidP="000422F8">
      <w:pPr>
        <w:contextualSpacing/>
        <w:jc w:val="both"/>
        <w:rPr>
          <w:rFonts w:ascii="Arial" w:hAnsi="Arial" w:cs="Arial"/>
          <w:sz w:val="22"/>
          <w:szCs w:val="22"/>
          <w:lang w:val="ro-RO"/>
        </w:rPr>
      </w:pPr>
    </w:p>
    <w:p w14:paraId="62DD903C" w14:textId="77777777" w:rsidR="006831B7" w:rsidRPr="006B5557" w:rsidRDefault="006831B7" w:rsidP="000422F8">
      <w:pPr>
        <w:contextualSpacing/>
        <w:jc w:val="both"/>
        <w:rPr>
          <w:rFonts w:ascii="Arial" w:hAnsi="Arial" w:cs="Arial"/>
          <w:sz w:val="22"/>
          <w:szCs w:val="22"/>
          <w:lang w:val="ro-RO"/>
        </w:rPr>
      </w:pPr>
    </w:p>
    <w:p w14:paraId="68F33C3D" w14:textId="77777777" w:rsidR="006831B7" w:rsidRPr="006B5557" w:rsidRDefault="006831B7" w:rsidP="000422F8">
      <w:pPr>
        <w:contextualSpacing/>
        <w:jc w:val="both"/>
        <w:rPr>
          <w:rFonts w:ascii="Arial" w:hAnsi="Arial" w:cs="Arial"/>
          <w:sz w:val="22"/>
          <w:szCs w:val="22"/>
          <w:lang w:val="ro-RO"/>
        </w:rPr>
      </w:pPr>
    </w:p>
    <w:p w14:paraId="565AE652" w14:textId="77777777" w:rsidR="006831B7" w:rsidRPr="006B5557" w:rsidRDefault="006831B7" w:rsidP="000422F8">
      <w:pPr>
        <w:contextualSpacing/>
        <w:jc w:val="both"/>
        <w:rPr>
          <w:rFonts w:ascii="Arial" w:hAnsi="Arial" w:cs="Arial"/>
          <w:sz w:val="22"/>
          <w:szCs w:val="22"/>
          <w:lang w:val="ro-RO"/>
        </w:rPr>
      </w:pPr>
    </w:p>
    <w:p w14:paraId="7842C2C9" w14:textId="77777777" w:rsidR="006831B7" w:rsidRPr="006B5557" w:rsidRDefault="006831B7" w:rsidP="000422F8">
      <w:pPr>
        <w:contextualSpacing/>
        <w:jc w:val="both"/>
        <w:rPr>
          <w:rFonts w:ascii="Arial" w:hAnsi="Arial" w:cs="Arial"/>
          <w:sz w:val="22"/>
          <w:szCs w:val="22"/>
          <w:lang w:val="ro-RO"/>
        </w:rPr>
      </w:pPr>
    </w:p>
    <w:p w14:paraId="3437818C" w14:textId="77777777" w:rsidR="00C0114A" w:rsidRPr="006B5557" w:rsidRDefault="00C0114A" w:rsidP="000422F8">
      <w:pPr>
        <w:contextualSpacing/>
        <w:jc w:val="both"/>
        <w:rPr>
          <w:rFonts w:ascii="Arial" w:hAnsi="Arial" w:cs="Arial"/>
          <w:sz w:val="22"/>
          <w:szCs w:val="22"/>
          <w:lang w:val="ro-RO"/>
        </w:rPr>
      </w:pPr>
    </w:p>
    <w:p w14:paraId="50719A52" w14:textId="77777777" w:rsidR="00C0114A" w:rsidRPr="006B5557" w:rsidRDefault="00C0114A" w:rsidP="000422F8">
      <w:pPr>
        <w:contextualSpacing/>
        <w:jc w:val="both"/>
        <w:rPr>
          <w:rFonts w:ascii="Arial" w:hAnsi="Arial" w:cs="Arial"/>
          <w:sz w:val="22"/>
          <w:szCs w:val="22"/>
          <w:lang w:val="ro-RO"/>
        </w:rPr>
      </w:pPr>
    </w:p>
    <w:p w14:paraId="313A1A0D" w14:textId="77777777" w:rsidR="00C0114A" w:rsidRPr="006B5557" w:rsidRDefault="00C0114A" w:rsidP="000422F8">
      <w:pPr>
        <w:contextualSpacing/>
        <w:jc w:val="both"/>
        <w:rPr>
          <w:rFonts w:ascii="Arial" w:hAnsi="Arial" w:cs="Arial"/>
          <w:sz w:val="22"/>
          <w:szCs w:val="22"/>
          <w:lang w:val="ro-RO"/>
        </w:rPr>
      </w:pPr>
    </w:p>
    <w:p w14:paraId="1D062B88" w14:textId="77777777" w:rsidR="00C0114A" w:rsidRPr="006B5557" w:rsidRDefault="00C0114A" w:rsidP="000422F8">
      <w:pPr>
        <w:contextualSpacing/>
        <w:jc w:val="both"/>
        <w:rPr>
          <w:rFonts w:ascii="Arial" w:hAnsi="Arial" w:cs="Arial"/>
          <w:sz w:val="22"/>
          <w:szCs w:val="22"/>
          <w:lang w:val="ro-RO"/>
        </w:rPr>
      </w:pPr>
    </w:p>
    <w:p w14:paraId="10C0CCD6" w14:textId="77777777" w:rsidR="00C0114A" w:rsidRPr="006B5557" w:rsidRDefault="00C0114A" w:rsidP="000422F8">
      <w:pPr>
        <w:contextualSpacing/>
        <w:jc w:val="both"/>
        <w:rPr>
          <w:rFonts w:ascii="Arial" w:hAnsi="Arial" w:cs="Arial"/>
          <w:sz w:val="22"/>
          <w:szCs w:val="22"/>
          <w:lang w:val="ro-RO"/>
        </w:rPr>
      </w:pPr>
    </w:p>
    <w:p w14:paraId="4F7EEBB5" w14:textId="77777777" w:rsidR="00C0114A" w:rsidRPr="006B5557" w:rsidRDefault="00C0114A" w:rsidP="000422F8">
      <w:pPr>
        <w:contextualSpacing/>
        <w:jc w:val="both"/>
        <w:rPr>
          <w:rFonts w:ascii="Arial" w:hAnsi="Arial" w:cs="Arial"/>
          <w:sz w:val="22"/>
          <w:szCs w:val="22"/>
          <w:lang w:val="ro-RO"/>
        </w:rPr>
      </w:pPr>
    </w:p>
    <w:p w14:paraId="532560E9" w14:textId="77777777" w:rsidR="00C0114A" w:rsidRPr="006B5557" w:rsidRDefault="00C0114A" w:rsidP="000422F8">
      <w:pPr>
        <w:contextualSpacing/>
        <w:jc w:val="both"/>
        <w:rPr>
          <w:rFonts w:ascii="Arial" w:hAnsi="Arial" w:cs="Arial"/>
          <w:sz w:val="22"/>
          <w:szCs w:val="22"/>
          <w:lang w:val="ro-RO"/>
        </w:rPr>
      </w:pPr>
    </w:p>
    <w:p w14:paraId="5C03A289" w14:textId="5BF90C1A" w:rsidR="006B5557" w:rsidRDefault="006B5557">
      <w:pPr>
        <w:rPr>
          <w:rFonts w:ascii="Arial" w:hAnsi="Arial" w:cs="Arial"/>
          <w:sz w:val="22"/>
          <w:szCs w:val="22"/>
          <w:lang w:val="ro-RO"/>
        </w:rPr>
      </w:pPr>
      <w:r>
        <w:rPr>
          <w:rFonts w:ascii="Arial" w:hAnsi="Arial" w:cs="Arial"/>
          <w:sz w:val="22"/>
          <w:szCs w:val="22"/>
          <w:lang w:val="ro-RO"/>
        </w:rPr>
        <w:br w:type="page"/>
      </w:r>
    </w:p>
    <w:p w14:paraId="54E9124F" w14:textId="77777777" w:rsidR="00BD03B2" w:rsidRPr="00BD03B2" w:rsidRDefault="00BD03B2" w:rsidP="00BD03B2">
      <w:pPr>
        <w:rPr>
          <w:rFonts w:ascii="Arial" w:hAnsi="Arial" w:cs="Arial"/>
          <w:b/>
          <w:bCs/>
          <w:sz w:val="22"/>
          <w:szCs w:val="22"/>
        </w:rPr>
      </w:pPr>
      <w:r w:rsidRPr="00BD03B2">
        <w:rPr>
          <w:rFonts w:ascii="Arial" w:hAnsi="Arial" w:cs="Arial"/>
          <w:b/>
          <w:bCs/>
          <w:sz w:val="22"/>
          <w:szCs w:val="22"/>
        </w:rPr>
        <w:lastRenderedPageBreak/>
        <w:t xml:space="preserve">FORMULAR NR. 5 A – </w:t>
      </w:r>
      <w:proofErr w:type="spellStart"/>
      <w:r w:rsidRPr="00BD03B2">
        <w:rPr>
          <w:rFonts w:ascii="Arial" w:hAnsi="Arial" w:cs="Arial"/>
          <w:b/>
          <w:bCs/>
          <w:sz w:val="22"/>
          <w:szCs w:val="22"/>
        </w:rPr>
        <w:t>Angajament</w:t>
      </w:r>
      <w:proofErr w:type="spellEnd"/>
      <w:r w:rsidRPr="00BD03B2">
        <w:rPr>
          <w:rFonts w:ascii="Arial" w:hAnsi="Arial" w:cs="Arial"/>
          <w:b/>
          <w:bCs/>
          <w:sz w:val="22"/>
          <w:szCs w:val="22"/>
        </w:rPr>
        <w:t xml:space="preserve"> </w:t>
      </w:r>
      <w:proofErr w:type="spellStart"/>
      <w:r w:rsidRPr="00BD03B2">
        <w:rPr>
          <w:rFonts w:ascii="Arial" w:hAnsi="Arial" w:cs="Arial"/>
          <w:b/>
          <w:bCs/>
          <w:sz w:val="22"/>
          <w:szCs w:val="22"/>
        </w:rPr>
        <w:t>susținere</w:t>
      </w:r>
      <w:proofErr w:type="spellEnd"/>
      <w:r w:rsidRPr="00BD03B2">
        <w:rPr>
          <w:rFonts w:ascii="Arial" w:hAnsi="Arial" w:cs="Arial"/>
          <w:b/>
          <w:bCs/>
          <w:sz w:val="22"/>
          <w:szCs w:val="22"/>
        </w:rPr>
        <w:t xml:space="preserve"> </w:t>
      </w:r>
      <w:proofErr w:type="spellStart"/>
      <w:r w:rsidRPr="00BD03B2">
        <w:rPr>
          <w:rFonts w:ascii="Arial" w:hAnsi="Arial" w:cs="Arial"/>
          <w:b/>
          <w:bCs/>
          <w:sz w:val="22"/>
          <w:szCs w:val="22"/>
        </w:rPr>
        <w:t>economico-financiară</w:t>
      </w:r>
      <w:proofErr w:type="spellEnd"/>
      <w:r w:rsidRPr="00BD03B2">
        <w:rPr>
          <w:rFonts w:ascii="Arial" w:hAnsi="Arial" w:cs="Arial"/>
          <w:b/>
          <w:bCs/>
          <w:sz w:val="22"/>
          <w:szCs w:val="22"/>
        </w:rPr>
        <w:t xml:space="preserve"> </w:t>
      </w:r>
    </w:p>
    <w:p w14:paraId="0C70524B" w14:textId="77777777" w:rsidR="00BD03B2" w:rsidRPr="00BD03B2" w:rsidRDefault="00BD03B2" w:rsidP="00BD03B2">
      <w:pPr>
        <w:jc w:val="both"/>
        <w:rPr>
          <w:rFonts w:ascii="Arial" w:hAnsi="Arial" w:cs="Arial"/>
          <w:sz w:val="22"/>
          <w:szCs w:val="22"/>
        </w:rPr>
      </w:pPr>
      <w:r w:rsidRPr="00BD03B2">
        <w:rPr>
          <w:rFonts w:ascii="Arial" w:hAnsi="Arial" w:cs="Arial"/>
          <w:sz w:val="22"/>
          <w:szCs w:val="22"/>
        </w:rPr>
        <w:t>Operator economic</w:t>
      </w:r>
    </w:p>
    <w:p w14:paraId="4C11C8CF" w14:textId="77777777" w:rsidR="00BD03B2" w:rsidRPr="00BD03B2" w:rsidRDefault="00BD03B2" w:rsidP="00BD03B2">
      <w:pPr>
        <w:jc w:val="both"/>
        <w:rPr>
          <w:rFonts w:ascii="Arial" w:hAnsi="Arial" w:cs="Arial"/>
          <w:sz w:val="22"/>
          <w:szCs w:val="22"/>
        </w:rPr>
      </w:pPr>
      <w:r w:rsidRPr="00BD03B2">
        <w:rPr>
          <w:rFonts w:ascii="Arial" w:hAnsi="Arial" w:cs="Arial"/>
          <w:sz w:val="22"/>
          <w:szCs w:val="22"/>
        </w:rPr>
        <w:t>...............................</w:t>
      </w:r>
    </w:p>
    <w:p w14:paraId="61518490" w14:textId="77777777" w:rsidR="00BD03B2" w:rsidRPr="00BD03B2" w:rsidRDefault="00BD03B2" w:rsidP="00BD03B2">
      <w:pPr>
        <w:jc w:val="both"/>
        <w:rPr>
          <w:rFonts w:ascii="Arial" w:hAnsi="Arial" w:cs="Arial"/>
          <w:sz w:val="22"/>
          <w:szCs w:val="22"/>
        </w:rPr>
      </w:pPr>
      <w:r w:rsidRPr="00BD03B2">
        <w:rPr>
          <w:rFonts w:ascii="Arial" w:hAnsi="Arial" w:cs="Arial"/>
          <w:sz w:val="22"/>
          <w:szCs w:val="22"/>
        </w:rPr>
        <w:t>(</w:t>
      </w:r>
      <w:proofErr w:type="spellStart"/>
      <w:r w:rsidRPr="00BD03B2">
        <w:rPr>
          <w:rFonts w:ascii="Arial" w:hAnsi="Arial" w:cs="Arial"/>
          <w:sz w:val="22"/>
          <w:szCs w:val="22"/>
        </w:rPr>
        <w:t>denumirea</w:t>
      </w:r>
      <w:proofErr w:type="spellEnd"/>
      <w:r w:rsidRPr="00BD03B2">
        <w:rPr>
          <w:rFonts w:ascii="Arial" w:hAnsi="Arial" w:cs="Arial"/>
          <w:sz w:val="22"/>
          <w:szCs w:val="22"/>
        </w:rPr>
        <w:t>/</w:t>
      </w:r>
      <w:proofErr w:type="spellStart"/>
      <w:r w:rsidRPr="00BD03B2">
        <w:rPr>
          <w:rFonts w:ascii="Arial" w:hAnsi="Arial" w:cs="Arial"/>
          <w:sz w:val="22"/>
          <w:szCs w:val="22"/>
        </w:rPr>
        <w:t>numele</w:t>
      </w:r>
      <w:proofErr w:type="spellEnd"/>
      <w:r w:rsidRPr="00BD03B2">
        <w:rPr>
          <w:rFonts w:ascii="Arial" w:hAnsi="Arial" w:cs="Arial"/>
          <w:sz w:val="22"/>
          <w:szCs w:val="22"/>
        </w:rPr>
        <w:t>)</w:t>
      </w:r>
    </w:p>
    <w:p w14:paraId="0F578093" w14:textId="77777777" w:rsidR="00BD03B2" w:rsidRPr="00BD03B2" w:rsidRDefault="00BD03B2" w:rsidP="00BD03B2">
      <w:pPr>
        <w:jc w:val="both"/>
        <w:rPr>
          <w:rFonts w:ascii="Arial" w:hAnsi="Arial" w:cs="Arial"/>
          <w:b/>
          <w:bCs/>
          <w:color w:val="EE0000"/>
          <w:sz w:val="22"/>
          <w:szCs w:val="22"/>
        </w:rPr>
      </w:pPr>
    </w:p>
    <w:p w14:paraId="2AEC4F56" w14:textId="77777777" w:rsidR="00BD03B2" w:rsidRPr="00BD03B2" w:rsidRDefault="00BD03B2" w:rsidP="00BD03B2">
      <w:pPr>
        <w:jc w:val="center"/>
        <w:rPr>
          <w:rFonts w:ascii="Arial" w:eastAsia="Aptos" w:hAnsi="Arial" w:cs="Arial"/>
          <w:b/>
          <w:bCs/>
          <w:kern w:val="2"/>
          <w:sz w:val="22"/>
          <w:szCs w:val="22"/>
        </w:rPr>
      </w:pPr>
      <w:r w:rsidRPr="00BD03B2">
        <w:rPr>
          <w:rFonts w:ascii="Arial" w:eastAsia="Aptos" w:hAnsi="Arial" w:cs="Arial"/>
          <w:b/>
          <w:bCs/>
          <w:kern w:val="2"/>
          <w:sz w:val="22"/>
          <w:szCs w:val="22"/>
        </w:rPr>
        <w:t>ANGAJAMENT FERM</w:t>
      </w:r>
    </w:p>
    <w:p w14:paraId="46AC581B" w14:textId="48840F3E" w:rsidR="00BD03B2" w:rsidRPr="00BD03B2" w:rsidRDefault="00BD03B2" w:rsidP="00BD03B2">
      <w:pPr>
        <w:jc w:val="center"/>
        <w:rPr>
          <w:rFonts w:ascii="Arial" w:eastAsia="Aptos" w:hAnsi="Arial" w:cs="Arial"/>
          <w:b/>
          <w:bCs/>
          <w:kern w:val="2"/>
          <w:sz w:val="22"/>
          <w:szCs w:val="22"/>
        </w:rPr>
      </w:pPr>
      <w:proofErr w:type="spellStart"/>
      <w:r w:rsidRPr="00BD03B2">
        <w:rPr>
          <w:rFonts w:ascii="Arial" w:eastAsia="Aptos" w:hAnsi="Arial" w:cs="Arial"/>
          <w:b/>
          <w:bCs/>
          <w:kern w:val="2"/>
          <w:sz w:val="22"/>
          <w:szCs w:val="22"/>
        </w:rPr>
        <w:t>privind</w:t>
      </w:r>
      <w:proofErr w:type="spellEnd"/>
      <w:r w:rsidRPr="00BD03B2">
        <w:rPr>
          <w:rFonts w:ascii="Arial" w:eastAsia="Aptos" w:hAnsi="Arial" w:cs="Arial"/>
          <w:b/>
          <w:bCs/>
          <w:kern w:val="2"/>
          <w:sz w:val="22"/>
          <w:szCs w:val="22"/>
        </w:rPr>
        <w:t xml:space="preserve"> </w:t>
      </w:r>
      <w:proofErr w:type="spellStart"/>
      <w:r w:rsidRPr="00BD03B2">
        <w:rPr>
          <w:rFonts w:ascii="Arial" w:eastAsia="Aptos" w:hAnsi="Arial" w:cs="Arial"/>
          <w:b/>
          <w:bCs/>
          <w:kern w:val="2"/>
          <w:sz w:val="22"/>
          <w:szCs w:val="22"/>
        </w:rPr>
        <w:t>susținerea</w:t>
      </w:r>
      <w:proofErr w:type="spellEnd"/>
      <w:r w:rsidRPr="00BD03B2">
        <w:rPr>
          <w:rFonts w:ascii="Arial" w:eastAsia="Aptos" w:hAnsi="Arial" w:cs="Arial"/>
          <w:b/>
          <w:bCs/>
          <w:kern w:val="2"/>
          <w:sz w:val="22"/>
          <w:szCs w:val="22"/>
        </w:rPr>
        <w:t xml:space="preserve"> </w:t>
      </w:r>
      <w:proofErr w:type="spellStart"/>
      <w:r w:rsidRPr="00BD03B2">
        <w:rPr>
          <w:rFonts w:ascii="Arial" w:eastAsia="Aptos" w:hAnsi="Arial" w:cs="Arial"/>
          <w:b/>
          <w:bCs/>
          <w:kern w:val="2"/>
          <w:sz w:val="22"/>
          <w:szCs w:val="22"/>
        </w:rPr>
        <w:t>acordată</w:t>
      </w:r>
      <w:proofErr w:type="spellEnd"/>
      <w:r w:rsidRPr="00BD03B2">
        <w:rPr>
          <w:rFonts w:ascii="Arial" w:eastAsia="Aptos" w:hAnsi="Arial" w:cs="Arial"/>
          <w:b/>
          <w:bCs/>
          <w:kern w:val="2"/>
          <w:sz w:val="22"/>
          <w:szCs w:val="22"/>
        </w:rPr>
        <w:t xml:space="preserve"> </w:t>
      </w:r>
      <w:proofErr w:type="spellStart"/>
      <w:r w:rsidRPr="00BD03B2">
        <w:rPr>
          <w:rFonts w:ascii="Arial" w:eastAsia="Aptos" w:hAnsi="Arial" w:cs="Arial"/>
          <w:b/>
          <w:bCs/>
          <w:kern w:val="2"/>
          <w:sz w:val="22"/>
          <w:szCs w:val="22"/>
        </w:rPr>
        <w:t>ofertantului</w:t>
      </w:r>
      <w:proofErr w:type="spellEnd"/>
      <w:r w:rsidRPr="00BD03B2">
        <w:rPr>
          <w:rFonts w:ascii="Arial" w:eastAsia="Aptos" w:hAnsi="Arial" w:cs="Arial"/>
          <w:b/>
          <w:bCs/>
          <w:kern w:val="2"/>
          <w:sz w:val="22"/>
          <w:szCs w:val="22"/>
        </w:rPr>
        <w:t xml:space="preserve"> pentru </w:t>
      </w:r>
      <w:proofErr w:type="spellStart"/>
      <w:r w:rsidRPr="00BD03B2">
        <w:rPr>
          <w:rFonts w:ascii="Arial" w:eastAsia="Aptos" w:hAnsi="Arial" w:cs="Arial"/>
          <w:b/>
          <w:bCs/>
          <w:kern w:val="2"/>
          <w:sz w:val="22"/>
          <w:szCs w:val="22"/>
        </w:rPr>
        <w:t>îndeplinirea</w:t>
      </w:r>
      <w:proofErr w:type="spellEnd"/>
      <w:r w:rsidRPr="00BD03B2">
        <w:rPr>
          <w:rFonts w:ascii="Arial" w:eastAsia="Aptos" w:hAnsi="Arial" w:cs="Arial"/>
          <w:b/>
          <w:bCs/>
          <w:kern w:val="2"/>
          <w:sz w:val="22"/>
          <w:szCs w:val="22"/>
        </w:rPr>
        <w:t xml:space="preserve"> </w:t>
      </w:r>
      <w:proofErr w:type="spellStart"/>
      <w:r w:rsidRPr="00BD03B2">
        <w:rPr>
          <w:rFonts w:ascii="Arial" w:eastAsia="Aptos" w:hAnsi="Arial" w:cs="Arial"/>
          <w:b/>
          <w:bCs/>
          <w:kern w:val="2"/>
          <w:sz w:val="22"/>
          <w:szCs w:val="22"/>
        </w:rPr>
        <w:t>criteriului</w:t>
      </w:r>
      <w:proofErr w:type="spellEnd"/>
      <w:r w:rsidRPr="00BD03B2">
        <w:rPr>
          <w:rFonts w:ascii="Arial" w:eastAsia="Aptos" w:hAnsi="Arial" w:cs="Arial"/>
          <w:b/>
          <w:bCs/>
          <w:kern w:val="2"/>
          <w:sz w:val="22"/>
          <w:szCs w:val="22"/>
        </w:rPr>
        <w:t xml:space="preserve"> </w:t>
      </w:r>
      <w:proofErr w:type="spellStart"/>
      <w:r w:rsidRPr="00BD03B2">
        <w:rPr>
          <w:rFonts w:ascii="Arial" w:eastAsia="Aptos" w:hAnsi="Arial" w:cs="Arial"/>
          <w:b/>
          <w:bCs/>
          <w:kern w:val="2"/>
          <w:sz w:val="22"/>
          <w:szCs w:val="22"/>
        </w:rPr>
        <w:t>referitor</w:t>
      </w:r>
      <w:proofErr w:type="spellEnd"/>
      <w:r w:rsidRPr="00BD03B2">
        <w:rPr>
          <w:rFonts w:ascii="Arial" w:eastAsia="Aptos" w:hAnsi="Arial" w:cs="Arial"/>
          <w:b/>
          <w:bCs/>
          <w:kern w:val="2"/>
          <w:sz w:val="22"/>
          <w:szCs w:val="22"/>
        </w:rPr>
        <w:t xml:space="preserve"> la </w:t>
      </w:r>
      <w:proofErr w:type="spellStart"/>
      <w:r w:rsidRPr="00BD03B2">
        <w:rPr>
          <w:rFonts w:ascii="Arial" w:eastAsia="Aptos" w:hAnsi="Arial" w:cs="Arial"/>
          <w:b/>
          <w:bCs/>
          <w:kern w:val="2"/>
          <w:sz w:val="22"/>
          <w:szCs w:val="22"/>
        </w:rPr>
        <w:t>situația</w:t>
      </w:r>
      <w:proofErr w:type="spellEnd"/>
      <w:r w:rsidRPr="00BD03B2">
        <w:rPr>
          <w:rFonts w:ascii="Arial" w:eastAsia="Aptos" w:hAnsi="Arial" w:cs="Arial"/>
          <w:b/>
          <w:bCs/>
          <w:kern w:val="2"/>
          <w:sz w:val="22"/>
          <w:szCs w:val="22"/>
        </w:rPr>
        <w:t xml:space="preserve"> </w:t>
      </w:r>
      <w:proofErr w:type="spellStart"/>
      <w:r w:rsidRPr="00BD03B2">
        <w:rPr>
          <w:rFonts w:ascii="Arial" w:eastAsia="Aptos" w:hAnsi="Arial" w:cs="Arial"/>
          <w:b/>
          <w:bCs/>
          <w:kern w:val="2"/>
          <w:sz w:val="22"/>
          <w:szCs w:val="22"/>
        </w:rPr>
        <w:t>economică</w:t>
      </w:r>
      <w:proofErr w:type="spellEnd"/>
      <w:r w:rsidRPr="00BD03B2">
        <w:rPr>
          <w:rFonts w:ascii="Arial" w:eastAsia="Aptos" w:hAnsi="Arial" w:cs="Arial"/>
          <w:b/>
          <w:bCs/>
          <w:kern w:val="2"/>
          <w:sz w:val="22"/>
          <w:szCs w:val="22"/>
        </w:rPr>
        <w:t xml:space="preserve"> </w:t>
      </w:r>
      <w:proofErr w:type="spellStart"/>
      <w:r w:rsidRPr="00BD03B2">
        <w:rPr>
          <w:rFonts w:ascii="Arial" w:eastAsia="Aptos" w:hAnsi="Arial" w:cs="Arial"/>
          <w:b/>
          <w:bCs/>
          <w:kern w:val="2"/>
          <w:sz w:val="22"/>
          <w:szCs w:val="22"/>
        </w:rPr>
        <w:t>și</w:t>
      </w:r>
      <w:proofErr w:type="spellEnd"/>
      <w:r w:rsidRPr="00BD03B2">
        <w:rPr>
          <w:rFonts w:ascii="Arial" w:eastAsia="Aptos" w:hAnsi="Arial" w:cs="Arial"/>
          <w:b/>
          <w:bCs/>
          <w:kern w:val="2"/>
          <w:sz w:val="22"/>
          <w:szCs w:val="22"/>
        </w:rPr>
        <w:t xml:space="preserve"> </w:t>
      </w:r>
      <w:proofErr w:type="spellStart"/>
      <w:r w:rsidRPr="00BD03B2">
        <w:rPr>
          <w:rFonts w:ascii="Arial" w:eastAsia="Aptos" w:hAnsi="Arial" w:cs="Arial"/>
          <w:b/>
          <w:bCs/>
          <w:kern w:val="2"/>
          <w:sz w:val="22"/>
          <w:szCs w:val="22"/>
        </w:rPr>
        <w:t>financiară</w:t>
      </w:r>
      <w:proofErr w:type="spellEnd"/>
      <w:r w:rsidRPr="00BD03B2">
        <w:rPr>
          <w:rFonts w:ascii="Arial" w:eastAsia="Aptos" w:hAnsi="Arial" w:cs="Arial"/>
          <w:b/>
          <w:bCs/>
          <w:kern w:val="2"/>
          <w:sz w:val="22"/>
          <w:szCs w:val="22"/>
        </w:rPr>
        <w:t xml:space="preserve"> (art. 175 </w:t>
      </w:r>
      <w:proofErr w:type="spellStart"/>
      <w:r w:rsidRPr="00BD03B2">
        <w:rPr>
          <w:rFonts w:ascii="Arial" w:eastAsia="Aptos" w:hAnsi="Arial" w:cs="Arial"/>
          <w:b/>
          <w:bCs/>
          <w:kern w:val="2"/>
          <w:sz w:val="22"/>
          <w:szCs w:val="22"/>
        </w:rPr>
        <w:t>alin</w:t>
      </w:r>
      <w:proofErr w:type="spellEnd"/>
      <w:r w:rsidRPr="00BD03B2">
        <w:rPr>
          <w:rFonts w:ascii="Arial" w:eastAsia="Aptos" w:hAnsi="Arial" w:cs="Arial"/>
          <w:b/>
          <w:bCs/>
          <w:kern w:val="2"/>
          <w:sz w:val="22"/>
          <w:szCs w:val="22"/>
        </w:rPr>
        <w:t xml:space="preserve">. (2), lit. b) din </w:t>
      </w:r>
      <w:proofErr w:type="spellStart"/>
      <w:r w:rsidRPr="00BD03B2">
        <w:rPr>
          <w:rFonts w:ascii="Arial" w:eastAsia="Aptos" w:hAnsi="Arial" w:cs="Arial"/>
          <w:b/>
          <w:bCs/>
          <w:kern w:val="2"/>
          <w:sz w:val="22"/>
          <w:szCs w:val="22"/>
        </w:rPr>
        <w:t>Legea</w:t>
      </w:r>
      <w:proofErr w:type="spellEnd"/>
      <w:r w:rsidRPr="00BD03B2">
        <w:rPr>
          <w:rFonts w:ascii="Arial" w:eastAsia="Aptos" w:hAnsi="Arial" w:cs="Arial"/>
          <w:b/>
          <w:bCs/>
          <w:kern w:val="2"/>
          <w:sz w:val="22"/>
          <w:szCs w:val="22"/>
        </w:rPr>
        <w:t xml:space="preserve"> nr. 98/2016, </w:t>
      </w:r>
    </w:p>
    <w:p w14:paraId="5CBCD0AF" w14:textId="77777777" w:rsidR="00BD03B2" w:rsidRPr="00BD03B2" w:rsidRDefault="00BD03B2" w:rsidP="00BD03B2">
      <w:pPr>
        <w:spacing w:after="160" w:line="278" w:lineRule="auto"/>
        <w:jc w:val="both"/>
        <w:rPr>
          <w:rFonts w:ascii="Arial" w:eastAsia="Aptos" w:hAnsi="Arial" w:cs="Arial"/>
          <w:kern w:val="2"/>
          <w:sz w:val="22"/>
          <w:szCs w:val="22"/>
        </w:rPr>
      </w:pPr>
    </w:p>
    <w:p w14:paraId="529EB159" w14:textId="77777777" w:rsidR="00BD03B2" w:rsidRPr="00BD03B2" w:rsidRDefault="00BD03B2" w:rsidP="00BD03B2">
      <w:pPr>
        <w:spacing w:after="160" w:line="278" w:lineRule="auto"/>
        <w:jc w:val="both"/>
        <w:rPr>
          <w:rFonts w:ascii="Arial" w:eastAsia="Aptos" w:hAnsi="Arial" w:cs="Arial"/>
          <w:kern w:val="2"/>
          <w:sz w:val="22"/>
          <w:szCs w:val="22"/>
        </w:rPr>
      </w:pPr>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Către</w:t>
      </w:r>
      <w:proofErr w:type="spellEnd"/>
      <w:r w:rsidRPr="00BD03B2">
        <w:rPr>
          <w:rFonts w:ascii="Arial" w:eastAsia="Aptos" w:hAnsi="Arial" w:cs="Arial"/>
          <w:kern w:val="2"/>
          <w:sz w:val="22"/>
          <w:szCs w:val="22"/>
        </w:rPr>
        <w:t>: .................................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autorității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contractante</w:t>
      </w:r>
      <w:proofErr w:type="spellEnd"/>
      <w:r w:rsidRPr="00BD03B2">
        <w:rPr>
          <w:rFonts w:ascii="Arial" w:eastAsia="Aptos" w:hAnsi="Arial" w:cs="Arial"/>
          <w:kern w:val="2"/>
          <w:sz w:val="22"/>
          <w:szCs w:val="22"/>
        </w:rPr>
        <w:t xml:space="preserve">] </w:t>
      </w:r>
    </w:p>
    <w:p w14:paraId="2D069320" w14:textId="77777777" w:rsidR="00BD03B2" w:rsidRPr="00BD03B2" w:rsidRDefault="00BD03B2" w:rsidP="00BD03B2">
      <w:pPr>
        <w:spacing w:after="160"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Cu </w:t>
      </w:r>
      <w:proofErr w:type="spellStart"/>
      <w:r w:rsidRPr="00BD03B2">
        <w:rPr>
          <w:rFonts w:ascii="Arial" w:eastAsia="Aptos" w:hAnsi="Arial" w:cs="Arial"/>
          <w:kern w:val="2"/>
          <w:sz w:val="22"/>
          <w:szCs w:val="22"/>
        </w:rPr>
        <w:t>privire</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procedura</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atribuire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organizată</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autorității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calitate</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Autoritate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Contractantă</w:t>
      </w:r>
      <w:proofErr w:type="spellEnd"/>
      <w:r w:rsidRPr="00BD03B2">
        <w:rPr>
          <w:rFonts w:ascii="Arial" w:eastAsia="Aptos" w:hAnsi="Arial" w:cs="Arial"/>
          <w:kern w:val="2"/>
          <w:sz w:val="22"/>
          <w:szCs w:val="22"/>
        </w:rPr>
        <w:t xml:space="preserve"> pentru </w:t>
      </w:r>
      <w:proofErr w:type="spellStart"/>
      <w:r w:rsidRPr="00BD03B2">
        <w:rPr>
          <w:rFonts w:ascii="Arial" w:eastAsia="Aptos" w:hAnsi="Arial" w:cs="Arial"/>
          <w:kern w:val="2"/>
          <w:sz w:val="22"/>
          <w:szCs w:val="22"/>
        </w:rPr>
        <w:t>atribuirea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Contractului</w:t>
      </w:r>
      <w:proofErr w:type="spellEnd"/>
      <w:r w:rsidRPr="00BD03B2">
        <w:rPr>
          <w:rFonts w:ascii="Arial" w:eastAsia="Aptos" w:hAnsi="Arial" w:cs="Arial"/>
          <w:kern w:val="2"/>
          <w:sz w:val="22"/>
          <w:szCs w:val="22"/>
        </w:rPr>
        <w:t xml:space="preserve"> .................................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contractului</w:t>
      </w:r>
      <w:proofErr w:type="spellEnd"/>
      <w:r w:rsidRPr="00BD03B2">
        <w:rPr>
          <w:rFonts w:ascii="Arial" w:eastAsia="Aptos" w:hAnsi="Arial" w:cs="Arial"/>
          <w:kern w:val="2"/>
          <w:sz w:val="22"/>
          <w:szCs w:val="22"/>
        </w:rPr>
        <w:t xml:space="preserve">], pentru care a </w:t>
      </w:r>
      <w:proofErr w:type="spellStart"/>
      <w:r w:rsidRPr="00BD03B2">
        <w:rPr>
          <w:rFonts w:ascii="Arial" w:eastAsia="Aptos" w:hAnsi="Arial" w:cs="Arial"/>
          <w:kern w:val="2"/>
          <w:sz w:val="22"/>
          <w:szCs w:val="22"/>
        </w:rPr>
        <w:t>fost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publicat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Anunțul</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participare</w:t>
      </w:r>
      <w:proofErr w:type="spellEnd"/>
      <w:r w:rsidRPr="00BD03B2">
        <w:rPr>
          <w:rFonts w:ascii="Arial" w:eastAsia="Aptos" w:hAnsi="Arial" w:cs="Arial"/>
          <w:kern w:val="2"/>
          <w:sz w:val="22"/>
          <w:szCs w:val="22"/>
        </w:rPr>
        <w:t xml:space="preserve"> </w:t>
      </w:r>
      <w:proofErr w:type="gramStart"/>
      <w:r w:rsidRPr="00BD03B2">
        <w:rPr>
          <w:rFonts w:ascii="Arial" w:eastAsia="Aptos" w:hAnsi="Arial" w:cs="Arial"/>
          <w:kern w:val="2"/>
          <w:sz w:val="22"/>
          <w:szCs w:val="22"/>
        </w:rPr>
        <w:t>nr..</w:t>
      </w:r>
      <w:proofErr w:type="gramEnd"/>
      <w:r w:rsidRPr="00BD03B2">
        <w:rPr>
          <w:rFonts w:ascii="Arial" w:eastAsia="Aptos" w:hAnsi="Arial" w:cs="Arial"/>
          <w:kern w:val="2"/>
          <w:sz w:val="22"/>
          <w:szCs w:val="22"/>
        </w:rPr>
        <w:t xml:space="preserve"> ..... [</w:t>
      </w:r>
      <w:proofErr w:type="spellStart"/>
      <w:r w:rsidRPr="00BD03B2">
        <w:rPr>
          <w:rFonts w:ascii="Arial" w:eastAsia="Aptos" w:hAnsi="Arial" w:cs="Arial"/>
          <w:kern w:val="2"/>
          <w:sz w:val="22"/>
          <w:szCs w:val="22"/>
        </w:rPr>
        <w:t>introduceți</w:t>
      </w:r>
      <w:proofErr w:type="spellEnd"/>
      <w:r w:rsidRPr="00BD03B2">
        <w:rPr>
          <w:rFonts w:ascii="Arial" w:eastAsia="Aptos" w:hAnsi="Arial" w:cs="Arial"/>
          <w:kern w:val="2"/>
          <w:sz w:val="22"/>
          <w:szCs w:val="22"/>
        </w:rPr>
        <w:t xml:space="preserve"> nr. </w:t>
      </w:r>
      <w:proofErr w:type="spellStart"/>
      <w:r w:rsidRPr="00BD03B2">
        <w:rPr>
          <w:rFonts w:ascii="Arial" w:eastAsia="Aptos" w:hAnsi="Arial" w:cs="Arial"/>
          <w:kern w:val="2"/>
          <w:sz w:val="22"/>
          <w:szCs w:val="22"/>
        </w:rPr>
        <w:t>Anunțului</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participare</w:t>
      </w:r>
      <w:proofErr w:type="spellEnd"/>
      <w:r w:rsidRPr="00BD03B2">
        <w:rPr>
          <w:rFonts w:ascii="Arial" w:eastAsia="Aptos" w:hAnsi="Arial" w:cs="Arial"/>
          <w:kern w:val="2"/>
          <w:sz w:val="22"/>
          <w:szCs w:val="22"/>
        </w:rPr>
        <w:t>]/....... [</w:t>
      </w:r>
      <w:proofErr w:type="spellStart"/>
      <w:r w:rsidRPr="00BD03B2">
        <w:rPr>
          <w:rFonts w:ascii="Arial" w:eastAsia="Aptos" w:hAnsi="Arial" w:cs="Arial"/>
          <w:kern w:val="2"/>
          <w:sz w:val="22"/>
          <w:szCs w:val="22"/>
        </w:rPr>
        <w:t>introduceți</w:t>
      </w:r>
      <w:proofErr w:type="spellEnd"/>
      <w:r w:rsidRPr="00BD03B2">
        <w:rPr>
          <w:rFonts w:ascii="Arial" w:eastAsia="Aptos" w:hAnsi="Arial" w:cs="Arial"/>
          <w:kern w:val="2"/>
          <w:sz w:val="22"/>
          <w:szCs w:val="22"/>
        </w:rPr>
        <w:t xml:space="preserve"> data]. Noi, ……........………… [</w:t>
      </w:r>
      <w:proofErr w:type="spellStart"/>
      <w:r w:rsidRPr="00BD03B2">
        <w:rPr>
          <w:rFonts w:ascii="Arial" w:eastAsia="Aptos" w:hAnsi="Arial" w:cs="Arial"/>
          <w:kern w:val="2"/>
          <w:sz w:val="22"/>
          <w:szCs w:val="22"/>
        </w:rPr>
        <w:t>introduceți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numele</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completă</w:t>
      </w:r>
      <w:proofErr w:type="spellEnd"/>
      <w:r w:rsidRPr="00BD03B2">
        <w:rPr>
          <w:rFonts w:ascii="Arial" w:eastAsia="Aptos" w:hAnsi="Arial" w:cs="Arial"/>
          <w:kern w:val="2"/>
          <w:sz w:val="22"/>
          <w:szCs w:val="22"/>
        </w:rPr>
        <w:t xml:space="preserve"> a </w:t>
      </w:r>
      <w:proofErr w:type="spellStart"/>
      <w:r w:rsidRPr="00BD03B2">
        <w:rPr>
          <w:rFonts w:ascii="Arial" w:eastAsia="Aptos" w:hAnsi="Arial" w:cs="Arial"/>
          <w:kern w:val="2"/>
          <w:sz w:val="22"/>
          <w:szCs w:val="22"/>
        </w:rPr>
        <w:t>Terțului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având</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sediul</w:t>
      </w:r>
      <w:proofErr w:type="spellEnd"/>
      <w:r w:rsidRPr="00BD03B2">
        <w:rPr>
          <w:rFonts w:ascii="Arial" w:eastAsia="Aptos" w:hAnsi="Arial" w:cs="Arial"/>
          <w:kern w:val="2"/>
          <w:sz w:val="22"/>
          <w:szCs w:val="22"/>
        </w:rPr>
        <w:t xml:space="preserve"> social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gramStart"/>
      <w:r w:rsidRPr="00BD03B2">
        <w:rPr>
          <w:rFonts w:ascii="Arial" w:eastAsia="Aptos" w:hAnsi="Arial" w:cs="Arial"/>
          <w:kern w:val="2"/>
          <w:sz w:val="22"/>
          <w:szCs w:val="22"/>
        </w:rPr>
        <w:t>…..</w:t>
      </w:r>
      <w:proofErr w:type="gram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introduceți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adresa</w:t>
      </w:r>
      <w:proofErr w:type="spellEnd"/>
      <w:r w:rsidRPr="00BD03B2">
        <w:rPr>
          <w:rFonts w:ascii="Arial" w:eastAsia="Aptos" w:hAnsi="Arial" w:cs="Arial"/>
          <w:kern w:val="2"/>
          <w:sz w:val="22"/>
          <w:szCs w:val="22"/>
        </w:rPr>
        <w:t xml:space="preserve"> completa, </w:t>
      </w:r>
      <w:proofErr w:type="spellStart"/>
      <w:r w:rsidRPr="00BD03B2">
        <w:rPr>
          <w:rFonts w:ascii="Arial" w:eastAsia="Aptos" w:hAnsi="Arial" w:cs="Arial"/>
          <w:kern w:val="2"/>
          <w:sz w:val="22"/>
          <w:szCs w:val="22"/>
        </w:rPr>
        <w:t>telefonul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faxul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emailul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Cod </w:t>
      </w:r>
      <w:proofErr w:type="spellStart"/>
      <w:r w:rsidRPr="00BD03B2">
        <w:rPr>
          <w:rFonts w:ascii="Arial" w:eastAsia="Aptos" w:hAnsi="Arial" w:cs="Arial"/>
          <w:kern w:val="2"/>
          <w:sz w:val="22"/>
          <w:szCs w:val="22"/>
        </w:rPr>
        <w:t>Unic</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Înregistrare</w:t>
      </w:r>
      <w:proofErr w:type="spellEnd"/>
      <w:r w:rsidRPr="00BD03B2">
        <w:rPr>
          <w:rFonts w:ascii="Arial" w:eastAsia="Aptos" w:hAnsi="Arial" w:cs="Arial"/>
          <w:kern w:val="2"/>
          <w:sz w:val="22"/>
          <w:szCs w:val="22"/>
        </w:rPr>
        <w:t xml:space="preserve"> (cod fiscal): ………………………</w:t>
      </w:r>
      <w:proofErr w:type="gramStart"/>
      <w:r w:rsidRPr="00BD03B2">
        <w:rPr>
          <w:rFonts w:ascii="Arial" w:eastAsia="Aptos" w:hAnsi="Arial" w:cs="Arial"/>
          <w:kern w:val="2"/>
          <w:sz w:val="22"/>
          <w:szCs w:val="22"/>
        </w:rPr>
        <w:t>…..</w:t>
      </w:r>
      <w:proofErr w:type="gram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introduceți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datele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numărul</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înregistrare</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Registrul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Comerțului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sau</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echivalent</w:t>
      </w:r>
      <w:proofErr w:type="spellEnd"/>
      <w:r w:rsidRPr="00BD03B2">
        <w:rPr>
          <w:rFonts w:ascii="Arial" w:eastAsia="Aptos" w:hAnsi="Arial" w:cs="Arial"/>
          <w:kern w:val="2"/>
          <w:sz w:val="22"/>
          <w:szCs w:val="22"/>
        </w:rPr>
        <w:t>: ……………………</w:t>
      </w:r>
      <w:proofErr w:type="gramStart"/>
      <w:r w:rsidRPr="00BD03B2">
        <w:rPr>
          <w:rFonts w:ascii="Arial" w:eastAsia="Aptos" w:hAnsi="Arial" w:cs="Arial"/>
          <w:kern w:val="2"/>
          <w:sz w:val="22"/>
          <w:szCs w:val="22"/>
        </w:rPr>
        <w:t>…..</w:t>
      </w:r>
      <w:proofErr w:type="gram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introduceți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datele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reprezentat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prin</w:t>
      </w:r>
      <w:proofErr w:type="spellEnd"/>
      <w:r w:rsidRPr="00BD03B2">
        <w:rPr>
          <w:rFonts w:ascii="Arial" w:eastAsia="Aptos" w:hAnsi="Arial" w:cs="Arial"/>
          <w:kern w:val="2"/>
          <w:sz w:val="22"/>
          <w:szCs w:val="22"/>
        </w:rPr>
        <w:t xml:space="preserve"> ……………………… [</w:t>
      </w:r>
      <w:proofErr w:type="spellStart"/>
      <w:r w:rsidRPr="00BD03B2">
        <w:rPr>
          <w:rFonts w:ascii="Arial" w:eastAsia="Aptos" w:hAnsi="Arial" w:cs="Arial"/>
          <w:kern w:val="2"/>
          <w:sz w:val="22"/>
          <w:szCs w:val="22"/>
        </w:rPr>
        <w:t>introduceți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numele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persoanei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sau</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persoanelor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autorizate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semneze</w:t>
      </w:r>
      <w:proofErr w:type="spellEnd"/>
      <w:r w:rsidRPr="00BD03B2">
        <w:rPr>
          <w:rFonts w:ascii="Arial" w:eastAsia="Aptos" w:hAnsi="Arial" w:cs="Arial"/>
          <w:kern w:val="2"/>
          <w:sz w:val="22"/>
          <w:szCs w:val="22"/>
        </w:rPr>
        <w:t xml:space="preserve"> in </w:t>
      </w:r>
      <w:proofErr w:type="spellStart"/>
      <w:r w:rsidRPr="00BD03B2">
        <w:rPr>
          <w:rFonts w:ascii="Arial" w:eastAsia="Aptos" w:hAnsi="Arial" w:cs="Arial"/>
          <w:kern w:val="2"/>
          <w:sz w:val="22"/>
          <w:szCs w:val="22"/>
        </w:rPr>
        <w:t>numele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ne </w:t>
      </w:r>
      <w:proofErr w:type="spellStart"/>
      <w:r w:rsidRPr="00BD03B2">
        <w:rPr>
          <w:rFonts w:ascii="Arial" w:eastAsia="Aptos" w:hAnsi="Arial" w:cs="Arial"/>
          <w:kern w:val="2"/>
          <w:sz w:val="22"/>
          <w:szCs w:val="22"/>
        </w:rPr>
        <w:t>obligăm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mod </w:t>
      </w:r>
      <w:proofErr w:type="spellStart"/>
      <w:r w:rsidRPr="00BD03B2">
        <w:rPr>
          <w:rFonts w:ascii="Arial" w:eastAsia="Aptos" w:hAnsi="Arial" w:cs="Arial"/>
          <w:kern w:val="2"/>
          <w:sz w:val="22"/>
          <w:szCs w:val="22"/>
        </w:rPr>
        <w:t>ferm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necondiționat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irevocabil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punem</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dispoziția</w:t>
      </w:r>
      <w:proofErr w:type="spellEnd"/>
      <w:r w:rsidRPr="00BD03B2">
        <w:rPr>
          <w:rFonts w:ascii="Arial" w:eastAsia="Aptos" w:hAnsi="Arial" w:cs="Arial"/>
          <w:kern w:val="2"/>
          <w:sz w:val="22"/>
          <w:szCs w:val="22"/>
        </w:rPr>
        <w:t xml:space="preserve"> ...... [</w:t>
      </w:r>
      <w:proofErr w:type="spellStart"/>
      <w:r w:rsidRPr="00BD03B2">
        <w:rPr>
          <w:rFonts w:ascii="Arial" w:eastAsia="Aptos" w:hAnsi="Arial" w:cs="Arial"/>
          <w:kern w:val="2"/>
          <w:sz w:val="22"/>
          <w:szCs w:val="22"/>
        </w:rPr>
        <w:t>introduceți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numele</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completa a /</w:t>
      </w:r>
      <w:proofErr w:type="spellStart"/>
      <w:r w:rsidRPr="00BD03B2">
        <w:rPr>
          <w:rFonts w:ascii="Arial" w:eastAsia="Aptos" w:hAnsi="Arial" w:cs="Arial"/>
          <w:kern w:val="2"/>
          <w:sz w:val="22"/>
          <w:szCs w:val="22"/>
        </w:rPr>
        <w:t>Candidatului</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căruia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este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acordat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suportul</w:t>
      </w:r>
      <w:proofErr w:type="spellEnd"/>
      <w:r w:rsidRPr="00BD03B2">
        <w:rPr>
          <w:rFonts w:ascii="Arial" w:eastAsia="Aptos" w:hAnsi="Arial" w:cs="Arial"/>
          <w:kern w:val="2"/>
          <w:sz w:val="22"/>
          <w:szCs w:val="22"/>
        </w:rPr>
        <w:t>] (</w:t>
      </w:r>
      <w:proofErr w:type="spellStart"/>
      <w:r w:rsidRPr="00BD03B2">
        <w:rPr>
          <w:rFonts w:ascii="Arial" w:eastAsia="Aptos" w:hAnsi="Arial" w:cs="Arial"/>
          <w:kern w:val="2"/>
          <w:sz w:val="22"/>
          <w:szCs w:val="22"/>
        </w:rPr>
        <w:t>denumit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continuare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Candidat</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resursele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financiare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menționate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mai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jos</w:t>
      </w:r>
      <w:proofErr w:type="spellEnd"/>
      <w:r w:rsidRPr="00BD03B2">
        <w:rPr>
          <w:rFonts w:ascii="Arial" w:eastAsia="Aptos" w:hAnsi="Arial" w:cs="Arial"/>
          <w:kern w:val="2"/>
          <w:sz w:val="22"/>
          <w:szCs w:val="22"/>
        </w:rPr>
        <w:t xml:space="preserve"> pentru a </w:t>
      </w:r>
      <w:proofErr w:type="spellStart"/>
      <w:r w:rsidRPr="00BD03B2">
        <w:rPr>
          <w:rFonts w:ascii="Arial" w:eastAsia="Aptos" w:hAnsi="Arial" w:cs="Arial"/>
          <w:kern w:val="2"/>
          <w:sz w:val="22"/>
          <w:szCs w:val="22"/>
        </w:rPr>
        <w:t>asigura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îndeplinirea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completă</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timp</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corectă</w:t>
      </w:r>
      <w:proofErr w:type="spellEnd"/>
      <w:r w:rsidRPr="00BD03B2">
        <w:rPr>
          <w:rFonts w:ascii="Arial" w:eastAsia="Aptos" w:hAnsi="Arial" w:cs="Arial"/>
          <w:kern w:val="2"/>
          <w:sz w:val="22"/>
          <w:szCs w:val="22"/>
        </w:rPr>
        <w:t xml:space="preserve"> a </w:t>
      </w:r>
      <w:proofErr w:type="spellStart"/>
      <w:r w:rsidRPr="00BD03B2">
        <w:rPr>
          <w:rFonts w:ascii="Arial" w:eastAsia="Aptos" w:hAnsi="Arial" w:cs="Arial"/>
          <w:kern w:val="2"/>
          <w:sz w:val="22"/>
          <w:szCs w:val="22"/>
        </w:rPr>
        <w:t>tuturor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obligațiilor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contractuale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asumate</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Candidat</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conformitate</w:t>
      </w:r>
      <w:proofErr w:type="spellEnd"/>
      <w:r w:rsidRPr="00BD03B2">
        <w:rPr>
          <w:rFonts w:ascii="Arial" w:eastAsia="Aptos" w:hAnsi="Arial" w:cs="Arial"/>
          <w:kern w:val="2"/>
          <w:sz w:val="22"/>
          <w:szCs w:val="22"/>
        </w:rPr>
        <w:t xml:space="preserve"> cu </w:t>
      </w:r>
      <w:proofErr w:type="spellStart"/>
      <w:r w:rsidRPr="00BD03B2">
        <w:rPr>
          <w:rFonts w:ascii="Arial" w:eastAsia="Aptos" w:hAnsi="Arial" w:cs="Arial"/>
          <w:kern w:val="2"/>
          <w:sz w:val="22"/>
          <w:szCs w:val="22"/>
        </w:rPr>
        <w:t>Oferta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depusă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urmează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fie </w:t>
      </w:r>
      <w:proofErr w:type="spellStart"/>
      <w:r w:rsidRPr="00BD03B2">
        <w:rPr>
          <w:rFonts w:ascii="Arial" w:eastAsia="Aptos" w:hAnsi="Arial" w:cs="Arial"/>
          <w:kern w:val="2"/>
          <w:sz w:val="22"/>
          <w:szCs w:val="22"/>
        </w:rPr>
        <w:t>încheiat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între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Ofertant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Autoritatea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Punerea</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dispoziție</w:t>
      </w:r>
      <w:proofErr w:type="spellEnd"/>
      <w:r w:rsidRPr="00BD03B2">
        <w:rPr>
          <w:rFonts w:ascii="Arial" w:eastAsia="Aptos" w:hAnsi="Arial" w:cs="Arial"/>
          <w:kern w:val="2"/>
          <w:sz w:val="22"/>
          <w:szCs w:val="22"/>
        </w:rPr>
        <w:t xml:space="preserve"> a </w:t>
      </w:r>
      <w:proofErr w:type="spellStart"/>
      <w:r w:rsidRPr="00BD03B2">
        <w:rPr>
          <w:rFonts w:ascii="Arial" w:eastAsia="Aptos" w:hAnsi="Arial" w:cs="Arial"/>
          <w:kern w:val="2"/>
          <w:sz w:val="22"/>
          <w:szCs w:val="22"/>
        </w:rPr>
        <w:t>resurselor</w:t>
      </w:r>
      <w:proofErr w:type="spellEnd"/>
      <w:r w:rsidRPr="00BD03B2">
        <w:rPr>
          <w:rFonts w:ascii="Arial" w:eastAsia="Aptos" w:hAnsi="Arial" w:cs="Arial"/>
          <w:kern w:val="2"/>
          <w:sz w:val="22"/>
          <w:szCs w:val="22"/>
        </w:rPr>
        <w:t xml:space="preserve"> se </w:t>
      </w:r>
      <w:proofErr w:type="spellStart"/>
      <w:r w:rsidRPr="00BD03B2">
        <w:rPr>
          <w:rFonts w:ascii="Arial" w:eastAsia="Aptos" w:hAnsi="Arial" w:cs="Arial"/>
          <w:kern w:val="2"/>
          <w:sz w:val="22"/>
          <w:szCs w:val="22"/>
        </w:rPr>
        <w:t>va</w:t>
      </w:r>
      <w:proofErr w:type="spellEnd"/>
      <w:r w:rsidRPr="00BD03B2">
        <w:rPr>
          <w:rFonts w:ascii="Arial" w:eastAsia="Aptos" w:hAnsi="Arial" w:cs="Arial"/>
          <w:kern w:val="2"/>
          <w:sz w:val="22"/>
          <w:szCs w:val="22"/>
        </w:rPr>
        <w:t xml:space="preserve"> face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mod </w:t>
      </w:r>
      <w:proofErr w:type="spellStart"/>
      <w:r w:rsidRPr="00BD03B2">
        <w:rPr>
          <w:rFonts w:ascii="Arial" w:eastAsia="Aptos" w:hAnsi="Arial" w:cs="Arial"/>
          <w:kern w:val="2"/>
          <w:sz w:val="22"/>
          <w:szCs w:val="22"/>
        </w:rPr>
        <w:t>necondiționat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funcție</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necesitățile</w:t>
      </w:r>
      <w:proofErr w:type="spellEnd"/>
      <w:r w:rsidRPr="00BD03B2">
        <w:rPr>
          <w:rFonts w:ascii="Arial" w:eastAsia="Aptos" w:hAnsi="Arial" w:cs="Arial"/>
          <w:kern w:val="2"/>
          <w:sz w:val="22"/>
          <w:szCs w:val="22"/>
        </w:rPr>
        <w:t xml:space="preserve"> care apar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timpul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executării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Contractului</w:t>
      </w:r>
      <w:proofErr w:type="spellEnd"/>
      <w:r w:rsidRPr="00BD03B2">
        <w:rPr>
          <w:rFonts w:ascii="Arial" w:eastAsia="Aptos" w:hAnsi="Arial" w:cs="Arial"/>
          <w:kern w:val="2"/>
          <w:sz w:val="22"/>
          <w:szCs w:val="22"/>
        </w:rPr>
        <w:t>.</w:t>
      </w:r>
    </w:p>
    <w:p w14:paraId="70470CC3" w14:textId="77777777" w:rsidR="00BD03B2" w:rsidRPr="00BD03B2" w:rsidRDefault="00BD03B2" w:rsidP="00BD03B2">
      <w:pPr>
        <w:spacing w:after="160"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 Noi, ............................................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vom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răspunde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mod </w:t>
      </w:r>
      <w:proofErr w:type="spellStart"/>
      <w:r w:rsidRPr="00BD03B2">
        <w:rPr>
          <w:rFonts w:ascii="Arial" w:eastAsia="Aptos" w:hAnsi="Arial" w:cs="Arial"/>
          <w:kern w:val="2"/>
          <w:sz w:val="22"/>
          <w:szCs w:val="22"/>
        </w:rPr>
        <w:t>solidar</w:t>
      </w:r>
      <w:proofErr w:type="spellEnd"/>
      <w:r w:rsidRPr="00BD03B2">
        <w:rPr>
          <w:rFonts w:ascii="Arial" w:eastAsia="Aptos" w:hAnsi="Arial" w:cs="Arial"/>
          <w:kern w:val="2"/>
          <w:sz w:val="22"/>
          <w:szCs w:val="22"/>
        </w:rPr>
        <w:t xml:space="preserve"> cu ______________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candidatului</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ofertantului</w:t>
      </w:r>
      <w:proofErr w:type="spellEnd"/>
      <w:r w:rsidRPr="00BD03B2">
        <w:rPr>
          <w:rFonts w:ascii="Arial" w:eastAsia="Aptos" w:hAnsi="Arial" w:cs="Arial"/>
          <w:kern w:val="2"/>
          <w:sz w:val="22"/>
          <w:szCs w:val="22"/>
        </w:rPr>
        <w:t xml:space="preserve">] pentru </w:t>
      </w:r>
      <w:proofErr w:type="spellStart"/>
      <w:r w:rsidRPr="00BD03B2">
        <w:rPr>
          <w:rFonts w:ascii="Arial" w:eastAsia="Aptos" w:hAnsi="Arial" w:cs="Arial"/>
          <w:kern w:val="2"/>
          <w:sz w:val="22"/>
          <w:szCs w:val="22"/>
        </w:rPr>
        <w:t>executarea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Răspunderea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noastră</w:t>
      </w:r>
      <w:proofErr w:type="spellEnd"/>
      <w:r w:rsidRPr="00BD03B2">
        <w:rPr>
          <w:rFonts w:ascii="Arial" w:eastAsia="Aptos" w:hAnsi="Arial" w:cs="Arial"/>
          <w:kern w:val="2"/>
          <w:sz w:val="22"/>
          <w:szCs w:val="22"/>
        </w:rPr>
        <w:t xml:space="preserve"> se </w:t>
      </w:r>
      <w:proofErr w:type="spellStart"/>
      <w:r w:rsidRPr="00BD03B2">
        <w:rPr>
          <w:rFonts w:ascii="Arial" w:eastAsia="Aptos" w:hAnsi="Arial" w:cs="Arial"/>
          <w:kern w:val="2"/>
          <w:sz w:val="22"/>
          <w:szCs w:val="22"/>
        </w:rPr>
        <w:t>va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w:t>
      </w:r>
      <w:proofErr w:type="spellEnd"/>
      <w:r w:rsidRPr="00BD03B2">
        <w:rPr>
          <w:rFonts w:ascii="Arial" w:eastAsia="Aptos" w:hAnsi="Arial" w:cs="Arial"/>
          <w:kern w:val="2"/>
          <w:sz w:val="22"/>
          <w:szCs w:val="22"/>
        </w:rPr>
        <w:t xml:space="preserve"> sub </w:t>
      </w:r>
      <w:proofErr w:type="spellStart"/>
      <w:r w:rsidRPr="00BD03B2">
        <w:rPr>
          <w:rFonts w:ascii="Arial" w:eastAsia="Aptos" w:hAnsi="Arial" w:cs="Arial"/>
          <w:kern w:val="2"/>
          <w:sz w:val="22"/>
          <w:szCs w:val="22"/>
        </w:rPr>
        <w:t>condiția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neîndeplinirii</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către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noi</w:t>
      </w:r>
      <w:proofErr w:type="spellEnd"/>
      <w:r w:rsidRPr="00BD03B2">
        <w:rPr>
          <w:rFonts w:ascii="Arial" w:eastAsia="Aptos" w:hAnsi="Arial" w:cs="Arial"/>
          <w:kern w:val="2"/>
          <w:sz w:val="22"/>
          <w:szCs w:val="22"/>
        </w:rPr>
        <w:t xml:space="preserve"> </w:t>
      </w:r>
      <w:proofErr w:type="gramStart"/>
      <w:r w:rsidRPr="00BD03B2">
        <w:rPr>
          <w:rFonts w:ascii="Arial" w:eastAsia="Aptos" w:hAnsi="Arial" w:cs="Arial"/>
          <w:kern w:val="2"/>
          <w:sz w:val="22"/>
          <w:szCs w:val="22"/>
        </w:rPr>
        <w:t>a</w:t>
      </w:r>
      <w:proofErr w:type="gram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obligațiilor</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susținere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asumate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prin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prezentul</w:t>
      </w:r>
      <w:proofErr w:type="spellEnd"/>
      <w:r w:rsidRPr="00BD03B2">
        <w:rPr>
          <w:rFonts w:ascii="Arial" w:eastAsia="Aptos" w:hAnsi="Arial" w:cs="Arial"/>
          <w:kern w:val="2"/>
          <w:sz w:val="22"/>
          <w:szCs w:val="22"/>
        </w:rPr>
        <w:t xml:space="preserve"> </w:t>
      </w:r>
      <w:proofErr w:type="spellStart"/>
      <w:proofErr w:type="gramStart"/>
      <w:r w:rsidRPr="00BD03B2">
        <w:rPr>
          <w:rFonts w:ascii="Arial" w:eastAsia="Aptos" w:hAnsi="Arial" w:cs="Arial"/>
          <w:kern w:val="2"/>
          <w:sz w:val="22"/>
          <w:szCs w:val="22"/>
        </w:rPr>
        <w:t>angajament</w:t>
      </w:r>
      <w:proofErr w:type="spellEnd"/>
      <w:r w:rsidRPr="00BD03B2">
        <w:rPr>
          <w:rFonts w:ascii="Arial" w:eastAsia="Aptos" w:hAnsi="Arial" w:cs="Arial"/>
          <w:kern w:val="2"/>
          <w:sz w:val="22"/>
          <w:szCs w:val="22"/>
        </w:rPr>
        <w:t xml:space="preserve"> .</w:t>
      </w:r>
      <w:proofErr w:type="gramEnd"/>
      <w:r w:rsidRPr="00BD03B2">
        <w:rPr>
          <w:rFonts w:ascii="Arial" w:eastAsia="Aptos" w:hAnsi="Arial" w:cs="Arial"/>
          <w:kern w:val="2"/>
          <w:sz w:val="22"/>
          <w:szCs w:val="22"/>
        </w:rPr>
        <w:t xml:space="preserve"> </w:t>
      </w:r>
    </w:p>
    <w:p w14:paraId="70C18262" w14:textId="77777777" w:rsidR="00BD03B2" w:rsidRPr="00BD03B2" w:rsidRDefault="00BD03B2" w:rsidP="00BD03B2">
      <w:pPr>
        <w:spacing w:after="160" w:line="276" w:lineRule="auto"/>
        <w:jc w:val="both"/>
        <w:rPr>
          <w:rFonts w:ascii="Arial" w:eastAsia="Aptos" w:hAnsi="Arial" w:cs="Arial"/>
          <w:kern w:val="2"/>
          <w:sz w:val="22"/>
          <w:szCs w:val="22"/>
        </w:rPr>
      </w:pPr>
      <w:r w:rsidRPr="00BD03B2">
        <w:rPr>
          <w:rFonts w:ascii="Arial" w:eastAsia="Aptos" w:hAnsi="Arial" w:cs="Arial"/>
          <w:kern w:val="2"/>
          <w:sz w:val="22"/>
          <w:szCs w:val="22"/>
        </w:rPr>
        <w:t>Noi, ............................................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cazul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care </w:t>
      </w:r>
      <w:proofErr w:type="spellStart"/>
      <w:r w:rsidRPr="00BD03B2">
        <w:rPr>
          <w:rFonts w:ascii="Arial" w:eastAsia="Aptos" w:hAnsi="Arial" w:cs="Arial"/>
          <w:kern w:val="2"/>
          <w:sz w:val="22"/>
          <w:szCs w:val="22"/>
        </w:rPr>
        <w:t>Contractantul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întâmpină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dificultăți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derularea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contractului</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achiziție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publică</w:t>
      </w:r>
      <w:proofErr w:type="spellEnd"/>
      <w:r w:rsidRPr="00BD03B2">
        <w:rPr>
          <w:rFonts w:ascii="Arial" w:eastAsia="Aptos" w:hAnsi="Arial" w:cs="Arial"/>
          <w:kern w:val="2"/>
          <w:sz w:val="22"/>
          <w:szCs w:val="22"/>
        </w:rPr>
        <w:t xml:space="preserve">/sectorial,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punem</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dispoziția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Candidatului</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devenit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suma</w:t>
      </w:r>
      <w:proofErr w:type="spellEnd"/>
      <w:r w:rsidRPr="00BD03B2">
        <w:rPr>
          <w:rFonts w:ascii="Arial" w:eastAsia="Aptos" w:hAnsi="Arial" w:cs="Arial"/>
          <w:kern w:val="2"/>
          <w:sz w:val="22"/>
          <w:szCs w:val="22"/>
        </w:rPr>
        <w:t xml:space="preserve"> de ____________________ [</w:t>
      </w:r>
      <w:proofErr w:type="spellStart"/>
      <w:r w:rsidRPr="00BD03B2">
        <w:rPr>
          <w:rFonts w:ascii="Arial" w:eastAsia="Aptos" w:hAnsi="Arial" w:cs="Arial"/>
          <w:kern w:val="2"/>
          <w:sz w:val="22"/>
          <w:szCs w:val="22"/>
        </w:rPr>
        <w:t>introduceți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suma</w:t>
      </w:r>
      <w:proofErr w:type="spellEnd"/>
      <w:r w:rsidRPr="00BD03B2">
        <w:rPr>
          <w:rFonts w:ascii="Arial" w:eastAsia="Aptos" w:hAnsi="Arial" w:cs="Arial"/>
          <w:kern w:val="2"/>
          <w:sz w:val="22"/>
          <w:szCs w:val="22"/>
        </w:rPr>
        <w:t xml:space="preserve">] lei, </w:t>
      </w:r>
      <w:proofErr w:type="spellStart"/>
      <w:r w:rsidRPr="00BD03B2">
        <w:rPr>
          <w:rFonts w:ascii="Arial" w:eastAsia="Aptos" w:hAnsi="Arial" w:cs="Arial"/>
          <w:kern w:val="2"/>
          <w:sz w:val="22"/>
          <w:szCs w:val="22"/>
        </w:rPr>
        <w:t>necesară</w:t>
      </w:r>
      <w:proofErr w:type="spellEnd"/>
      <w:r w:rsidRPr="00BD03B2">
        <w:rPr>
          <w:rFonts w:ascii="Arial" w:eastAsia="Aptos" w:hAnsi="Arial" w:cs="Arial"/>
          <w:kern w:val="2"/>
          <w:sz w:val="22"/>
          <w:szCs w:val="22"/>
        </w:rPr>
        <w:t xml:space="preserve"> pentru </w:t>
      </w:r>
      <w:proofErr w:type="spellStart"/>
      <w:r w:rsidRPr="00BD03B2">
        <w:rPr>
          <w:rFonts w:ascii="Arial" w:eastAsia="Aptos" w:hAnsi="Arial" w:cs="Arial"/>
          <w:kern w:val="2"/>
          <w:sz w:val="22"/>
          <w:szCs w:val="22"/>
        </w:rPr>
        <w:t>finalizarea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completă</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timp</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regulamentară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corectă</w:t>
      </w:r>
      <w:proofErr w:type="spellEnd"/>
      <w:r w:rsidRPr="00BD03B2">
        <w:rPr>
          <w:rFonts w:ascii="Arial" w:eastAsia="Aptos" w:hAnsi="Arial" w:cs="Arial"/>
          <w:kern w:val="2"/>
          <w:sz w:val="22"/>
          <w:szCs w:val="22"/>
        </w:rPr>
        <w:t xml:space="preserve"> a </w:t>
      </w:r>
      <w:proofErr w:type="spellStart"/>
      <w:r w:rsidRPr="00BD03B2">
        <w:rPr>
          <w:rFonts w:ascii="Arial" w:eastAsia="Aptos" w:hAnsi="Arial" w:cs="Arial"/>
          <w:kern w:val="2"/>
          <w:sz w:val="22"/>
          <w:szCs w:val="22"/>
        </w:rPr>
        <w:t>contractului</w:t>
      </w:r>
      <w:proofErr w:type="spellEnd"/>
      <w:r w:rsidRPr="00BD03B2">
        <w:rPr>
          <w:rFonts w:ascii="Arial" w:eastAsia="Aptos" w:hAnsi="Arial" w:cs="Arial"/>
          <w:kern w:val="2"/>
          <w:sz w:val="22"/>
          <w:szCs w:val="22"/>
        </w:rPr>
        <w:t xml:space="preserve"> care </w:t>
      </w:r>
      <w:proofErr w:type="spellStart"/>
      <w:r w:rsidRPr="00BD03B2">
        <w:rPr>
          <w:rFonts w:ascii="Arial" w:eastAsia="Aptos" w:hAnsi="Arial" w:cs="Arial"/>
          <w:kern w:val="2"/>
          <w:sz w:val="22"/>
          <w:szCs w:val="22"/>
        </w:rPr>
        <w:t>urmează</w:t>
      </w:r>
      <w:proofErr w:type="spellEnd"/>
      <w:r w:rsidRPr="00BD03B2">
        <w:rPr>
          <w:rFonts w:ascii="Arial" w:eastAsia="Aptos" w:hAnsi="Arial" w:cs="Arial"/>
          <w:kern w:val="2"/>
          <w:sz w:val="22"/>
          <w:szCs w:val="22"/>
        </w:rPr>
        <w:t xml:space="preserve"> a fi </w:t>
      </w:r>
      <w:proofErr w:type="spellStart"/>
      <w:r w:rsidRPr="00BD03B2">
        <w:rPr>
          <w:rFonts w:ascii="Arial" w:eastAsia="Aptos" w:hAnsi="Arial" w:cs="Arial"/>
          <w:kern w:val="2"/>
          <w:sz w:val="22"/>
          <w:szCs w:val="22"/>
        </w:rPr>
        <w:t>încheiat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conformitate</w:t>
      </w:r>
      <w:proofErr w:type="spellEnd"/>
      <w:r w:rsidRPr="00BD03B2">
        <w:rPr>
          <w:rFonts w:ascii="Arial" w:eastAsia="Aptos" w:hAnsi="Arial" w:cs="Arial"/>
          <w:kern w:val="2"/>
          <w:sz w:val="22"/>
          <w:szCs w:val="22"/>
        </w:rPr>
        <w:t xml:space="preserve"> cu </w:t>
      </w:r>
      <w:proofErr w:type="spellStart"/>
      <w:r w:rsidRPr="00BD03B2">
        <w:rPr>
          <w:rFonts w:ascii="Arial" w:eastAsia="Aptos" w:hAnsi="Arial" w:cs="Arial"/>
          <w:kern w:val="2"/>
          <w:sz w:val="22"/>
          <w:szCs w:val="22"/>
        </w:rPr>
        <w:t>prevederile</w:t>
      </w:r>
      <w:proofErr w:type="spellEnd"/>
      <w:r w:rsidRPr="00BD03B2">
        <w:rPr>
          <w:rFonts w:ascii="Arial" w:eastAsia="Aptos" w:hAnsi="Arial" w:cs="Arial"/>
          <w:kern w:val="2"/>
          <w:sz w:val="22"/>
          <w:szCs w:val="22"/>
        </w:rPr>
        <w:t xml:space="preserve"> acestuia. </w:t>
      </w:r>
    </w:p>
    <w:p w14:paraId="4AB3D905" w14:textId="77777777" w:rsidR="00BD03B2" w:rsidRPr="00BD03B2" w:rsidRDefault="00BD03B2" w:rsidP="00BD03B2">
      <w:pPr>
        <w:spacing w:after="160"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 </w:t>
      </w:r>
    </w:p>
    <w:p w14:paraId="7099728D" w14:textId="77777777" w:rsidR="00BD03B2" w:rsidRPr="00BD03B2" w:rsidRDefault="00BD03B2" w:rsidP="00BD03B2">
      <w:pPr>
        <w:spacing w:after="160" w:line="276" w:lineRule="auto"/>
        <w:jc w:val="both"/>
        <w:rPr>
          <w:rFonts w:ascii="Arial" w:eastAsia="Aptos" w:hAnsi="Arial" w:cs="Arial"/>
          <w:kern w:val="2"/>
          <w:sz w:val="22"/>
          <w:szCs w:val="22"/>
        </w:rPr>
      </w:pPr>
      <w:r w:rsidRPr="00BD03B2">
        <w:rPr>
          <w:rFonts w:ascii="Arial" w:eastAsia="Aptos" w:hAnsi="Arial" w:cs="Arial"/>
          <w:kern w:val="2"/>
          <w:sz w:val="22"/>
          <w:szCs w:val="22"/>
        </w:rPr>
        <w:t>Noi, ............................................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ne </w:t>
      </w:r>
      <w:proofErr w:type="spellStart"/>
      <w:r w:rsidRPr="00BD03B2">
        <w:rPr>
          <w:rFonts w:ascii="Arial" w:eastAsia="Aptos" w:hAnsi="Arial" w:cs="Arial"/>
          <w:kern w:val="2"/>
          <w:sz w:val="22"/>
          <w:szCs w:val="22"/>
        </w:rPr>
        <w:t>angajăm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punem</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dispoziția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Candidatului</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devenit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resursele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financiare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mai</w:t>
      </w:r>
      <w:proofErr w:type="spellEnd"/>
      <w:r w:rsidRPr="00BD03B2">
        <w:rPr>
          <w:rFonts w:ascii="Arial" w:eastAsia="Aptos" w:hAnsi="Arial" w:cs="Arial"/>
          <w:kern w:val="2"/>
          <w:sz w:val="22"/>
          <w:szCs w:val="22"/>
        </w:rPr>
        <w:t xml:space="preserve"> sus </w:t>
      </w:r>
      <w:proofErr w:type="spellStart"/>
      <w:r w:rsidRPr="00BD03B2">
        <w:rPr>
          <w:rFonts w:ascii="Arial" w:eastAsia="Aptos" w:hAnsi="Arial" w:cs="Arial"/>
          <w:kern w:val="2"/>
          <w:sz w:val="22"/>
          <w:szCs w:val="22"/>
        </w:rPr>
        <w:t>menționate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într</w:t>
      </w:r>
      <w:proofErr w:type="spellEnd"/>
      <w:r w:rsidRPr="00BD03B2">
        <w:rPr>
          <w:rFonts w:ascii="Arial" w:eastAsia="Aptos" w:hAnsi="Arial" w:cs="Arial"/>
          <w:kern w:val="2"/>
          <w:sz w:val="22"/>
          <w:szCs w:val="22"/>
        </w:rPr>
        <w:t>-un termen de .... [</w:t>
      </w:r>
      <w:proofErr w:type="spellStart"/>
      <w:r w:rsidRPr="00BD03B2">
        <w:rPr>
          <w:rFonts w:ascii="Arial" w:eastAsia="Aptos" w:hAnsi="Arial" w:cs="Arial"/>
          <w:kern w:val="2"/>
          <w:sz w:val="22"/>
          <w:szCs w:val="22"/>
        </w:rPr>
        <w:t>introduceți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termenul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zile</w:t>
      </w:r>
      <w:proofErr w:type="spellEnd"/>
      <w:r w:rsidRPr="00BD03B2">
        <w:rPr>
          <w:rFonts w:ascii="Arial" w:eastAsia="Aptos" w:hAnsi="Arial" w:cs="Arial"/>
          <w:kern w:val="2"/>
          <w:sz w:val="22"/>
          <w:szCs w:val="22"/>
        </w:rPr>
        <w:t xml:space="preserve"> de la </w:t>
      </w:r>
      <w:proofErr w:type="spellStart"/>
      <w:r w:rsidRPr="00BD03B2">
        <w:rPr>
          <w:rFonts w:ascii="Arial" w:eastAsia="Aptos" w:hAnsi="Arial" w:cs="Arial"/>
          <w:kern w:val="2"/>
          <w:sz w:val="22"/>
          <w:szCs w:val="22"/>
        </w:rPr>
        <w:t>solicitarea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după</w:t>
      </w:r>
      <w:proofErr w:type="spellEnd"/>
      <w:r w:rsidRPr="00BD03B2">
        <w:rPr>
          <w:rFonts w:ascii="Arial" w:eastAsia="Aptos" w:hAnsi="Arial" w:cs="Arial"/>
          <w:kern w:val="2"/>
          <w:sz w:val="22"/>
          <w:szCs w:val="22"/>
        </w:rPr>
        <w:t xml:space="preserve"> cum </w:t>
      </w:r>
      <w:proofErr w:type="spellStart"/>
      <w:r w:rsidRPr="00BD03B2">
        <w:rPr>
          <w:rFonts w:ascii="Arial" w:eastAsia="Aptos" w:hAnsi="Arial" w:cs="Arial"/>
          <w:kern w:val="2"/>
          <w:sz w:val="22"/>
          <w:szCs w:val="22"/>
        </w:rPr>
        <w:t>urmează</w:t>
      </w:r>
      <w:proofErr w:type="spellEnd"/>
      <w:r w:rsidRPr="00BD03B2">
        <w:rPr>
          <w:rFonts w:ascii="Arial" w:eastAsia="Aptos" w:hAnsi="Arial" w:cs="Arial"/>
          <w:kern w:val="2"/>
          <w:sz w:val="22"/>
          <w:szCs w:val="22"/>
        </w:rPr>
        <w:t>: ............. [</w:t>
      </w:r>
      <w:proofErr w:type="spellStart"/>
      <w:r w:rsidRPr="00BD03B2">
        <w:rPr>
          <w:rFonts w:ascii="Arial" w:eastAsia="Aptos" w:hAnsi="Arial" w:cs="Arial"/>
          <w:kern w:val="2"/>
          <w:sz w:val="22"/>
          <w:szCs w:val="22"/>
        </w:rPr>
        <w:t>terțul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va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menționa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modalitatea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care </w:t>
      </w:r>
      <w:proofErr w:type="spellStart"/>
      <w:r w:rsidRPr="00BD03B2">
        <w:rPr>
          <w:rFonts w:ascii="Arial" w:eastAsia="Aptos" w:hAnsi="Arial" w:cs="Arial"/>
          <w:kern w:val="2"/>
          <w:sz w:val="22"/>
          <w:szCs w:val="22"/>
        </w:rPr>
        <w:t>va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transfera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suma</w:t>
      </w:r>
      <w:proofErr w:type="spellEnd"/>
      <w:r w:rsidRPr="00BD03B2">
        <w:rPr>
          <w:rFonts w:ascii="Arial" w:eastAsia="Aptos" w:hAnsi="Arial" w:cs="Arial"/>
          <w:kern w:val="2"/>
          <w:sz w:val="22"/>
          <w:szCs w:val="22"/>
        </w:rPr>
        <w:t xml:space="preserve"> de bani </w:t>
      </w:r>
      <w:proofErr w:type="spellStart"/>
      <w:r w:rsidRPr="00BD03B2">
        <w:rPr>
          <w:rFonts w:ascii="Arial" w:eastAsia="Aptos" w:hAnsi="Arial" w:cs="Arial"/>
          <w:kern w:val="2"/>
          <w:sz w:val="22"/>
          <w:szCs w:val="22"/>
        </w:rPr>
        <w:t>către</w:t>
      </w:r>
      <w:proofErr w:type="spellEnd"/>
      <w:r w:rsidRPr="00BD03B2">
        <w:rPr>
          <w:rFonts w:ascii="Arial" w:eastAsia="Aptos" w:hAnsi="Arial" w:cs="Arial"/>
          <w:kern w:val="2"/>
          <w:sz w:val="22"/>
          <w:szCs w:val="22"/>
        </w:rPr>
        <w:t xml:space="preserve"> Contractant]</w:t>
      </w:r>
    </w:p>
    <w:p w14:paraId="49CC6DFA"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t>Noi, ............................................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w:t>
      </w:r>
    </w:p>
    <w:p w14:paraId="42A3F93F"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 a) </w:t>
      </w:r>
      <w:proofErr w:type="spellStart"/>
      <w:r w:rsidRPr="00BD03B2">
        <w:rPr>
          <w:rFonts w:ascii="Arial" w:eastAsia="Aptos" w:hAnsi="Arial" w:cs="Arial"/>
          <w:kern w:val="2"/>
          <w:sz w:val="22"/>
          <w:szCs w:val="22"/>
        </w:rPr>
        <w:t>Înțelegem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suntem</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acord</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suntem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ținuti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răspunzători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față</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Autoritatea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Contractantă</w:t>
      </w:r>
      <w:proofErr w:type="spellEnd"/>
      <w:r w:rsidRPr="00BD03B2">
        <w:rPr>
          <w:rFonts w:ascii="Arial" w:eastAsia="Aptos" w:hAnsi="Arial" w:cs="Arial"/>
          <w:kern w:val="2"/>
          <w:sz w:val="22"/>
          <w:szCs w:val="22"/>
        </w:rPr>
        <w:t xml:space="preserve"> pentru </w:t>
      </w:r>
      <w:proofErr w:type="spellStart"/>
      <w:r w:rsidRPr="00BD03B2">
        <w:rPr>
          <w:rFonts w:ascii="Arial" w:eastAsia="Aptos" w:hAnsi="Arial" w:cs="Arial"/>
          <w:kern w:val="2"/>
          <w:sz w:val="22"/>
          <w:szCs w:val="22"/>
        </w:rPr>
        <w:t>neexecutarea</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către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Candidat</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devenit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w:t>
      </w:r>
      <w:proofErr w:type="spellEnd"/>
      <w:r w:rsidRPr="00BD03B2">
        <w:rPr>
          <w:rFonts w:ascii="Arial" w:eastAsia="Aptos" w:hAnsi="Arial" w:cs="Arial"/>
          <w:kern w:val="2"/>
          <w:sz w:val="22"/>
          <w:szCs w:val="22"/>
        </w:rPr>
        <w:t xml:space="preserve"> a </w:t>
      </w:r>
      <w:proofErr w:type="spellStart"/>
      <w:r w:rsidRPr="00BD03B2">
        <w:rPr>
          <w:rFonts w:ascii="Arial" w:eastAsia="Aptos" w:hAnsi="Arial" w:cs="Arial"/>
          <w:kern w:val="2"/>
          <w:sz w:val="22"/>
          <w:szCs w:val="22"/>
        </w:rPr>
        <w:t>oricăror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w:t>
      </w:r>
      <w:proofErr w:type="spellEnd"/>
      <w:r w:rsidRPr="00BD03B2">
        <w:rPr>
          <w:rFonts w:ascii="Arial" w:eastAsia="Aptos" w:hAnsi="Arial" w:cs="Arial"/>
          <w:kern w:val="2"/>
          <w:sz w:val="22"/>
          <w:szCs w:val="22"/>
        </w:rPr>
        <w:t xml:space="preserve"> </w:t>
      </w:r>
    </w:p>
    <w:p w14:paraId="279DAF2B" w14:textId="77777777" w:rsidR="00BD03B2" w:rsidRPr="00BD03B2" w:rsidRDefault="00BD03B2" w:rsidP="00BD03B2">
      <w:pPr>
        <w:spacing w:line="276" w:lineRule="auto"/>
        <w:jc w:val="both"/>
        <w:rPr>
          <w:rFonts w:ascii="Arial" w:eastAsia="Aptos" w:hAnsi="Arial" w:cs="Arial"/>
          <w:kern w:val="2"/>
          <w:sz w:val="22"/>
          <w:szCs w:val="22"/>
        </w:rPr>
      </w:pPr>
      <w:proofErr w:type="spellStart"/>
      <w:r w:rsidRPr="00BD03B2">
        <w:rPr>
          <w:rFonts w:ascii="Arial" w:eastAsia="Aptos" w:hAnsi="Arial" w:cs="Arial"/>
          <w:kern w:val="2"/>
          <w:sz w:val="22"/>
          <w:szCs w:val="22"/>
        </w:rPr>
        <w:t>contractuale</w:t>
      </w:r>
      <w:proofErr w:type="spellEnd"/>
      <w:r w:rsidRPr="00BD03B2">
        <w:rPr>
          <w:rFonts w:ascii="Arial" w:eastAsia="Aptos" w:hAnsi="Arial" w:cs="Arial"/>
          <w:kern w:val="2"/>
          <w:sz w:val="22"/>
          <w:szCs w:val="22"/>
        </w:rPr>
        <w:t xml:space="preserve">, pentru </w:t>
      </w:r>
      <w:proofErr w:type="spellStart"/>
      <w:r w:rsidRPr="00BD03B2">
        <w:rPr>
          <w:rFonts w:ascii="Arial" w:eastAsia="Aptos" w:hAnsi="Arial" w:cs="Arial"/>
          <w:kern w:val="2"/>
          <w:sz w:val="22"/>
          <w:szCs w:val="22"/>
        </w:rPr>
        <w:t>toate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daunele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aduse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Autorității</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Entității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Contractante</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către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w:t>
      </w:r>
      <w:proofErr w:type="spellEnd"/>
      <w:r w:rsidRPr="00BD03B2">
        <w:rPr>
          <w:rFonts w:ascii="Arial" w:eastAsia="Aptos" w:hAnsi="Arial" w:cs="Arial"/>
          <w:kern w:val="2"/>
          <w:sz w:val="22"/>
          <w:szCs w:val="22"/>
        </w:rPr>
        <w:t xml:space="preserve"> ca </w:t>
      </w:r>
      <w:proofErr w:type="spellStart"/>
      <w:r w:rsidRPr="00BD03B2">
        <w:rPr>
          <w:rFonts w:ascii="Arial" w:eastAsia="Aptos" w:hAnsi="Arial" w:cs="Arial"/>
          <w:kern w:val="2"/>
          <w:sz w:val="22"/>
          <w:szCs w:val="22"/>
        </w:rPr>
        <w:t>urmare</w:t>
      </w:r>
      <w:proofErr w:type="spellEnd"/>
      <w:r w:rsidRPr="00BD03B2">
        <w:rPr>
          <w:rFonts w:ascii="Arial" w:eastAsia="Aptos" w:hAnsi="Arial" w:cs="Arial"/>
          <w:kern w:val="2"/>
          <w:sz w:val="22"/>
          <w:szCs w:val="22"/>
        </w:rPr>
        <w:t xml:space="preserve"> a </w:t>
      </w:r>
      <w:proofErr w:type="spellStart"/>
      <w:r w:rsidRPr="00BD03B2">
        <w:rPr>
          <w:rFonts w:ascii="Arial" w:eastAsia="Aptos" w:hAnsi="Arial" w:cs="Arial"/>
          <w:kern w:val="2"/>
          <w:sz w:val="22"/>
          <w:szCs w:val="22"/>
        </w:rPr>
        <w:t>neîndeplinirii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obligațiilor</w:t>
      </w:r>
      <w:proofErr w:type="spellEnd"/>
      <w:r w:rsidRPr="00BD03B2">
        <w:rPr>
          <w:rFonts w:ascii="Arial" w:eastAsia="Aptos" w:hAnsi="Arial" w:cs="Arial"/>
          <w:kern w:val="2"/>
          <w:sz w:val="22"/>
          <w:szCs w:val="22"/>
        </w:rPr>
        <w:t xml:space="preserve"> sale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pentru </w:t>
      </w:r>
      <w:proofErr w:type="spellStart"/>
      <w:r w:rsidRPr="00BD03B2">
        <w:rPr>
          <w:rFonts w:ascii="Arial" w:eastAsia="Aptos" w:hAnsi="Arial" w:cs="Arial"/>
          <w:kern w:val="2"/>
          <w:sz w:val="22"/>
          <w:szCs w:val="22"/>
        </w:rPr>
        <w:t>nerespectarea</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către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noi</w:t>
      </w:r>
      <w:proofErr w:type="spellEnd"/>
      <w:r w:rsidRPr="00BD03B2">
        <w:rPr>
          <w:rFonts w:ascii="Arial" w:eastAsia="Aptos" w:hAnsi="Arial" w:cs="Arial"/>
          <w:kern w:val="2"/>
          <w:sz w:val="22"/>
          <w:szCs w:val="22"/>
        </w:rPr>
        <w:t xml:space="preserve"> </w:t>
      </w:r>
      <w:proofErr w:type="gramStart"/>
      <w:r w:rsidRPr="00BD03B2">
        <w:rPr>
          <w:rFonts w:ascii="Arial" w:eastAsia="Aptos" w:hAnsi="Arial" w:cs="Arial"/>
          <w:kern w:val="2"/>
          <w:sz w:val="22"/>
          <w:szCs w:val="22"/>
        </w:rPr>
        <w:t>a</w:t>
      </w:r>
      <w:proofErr w:type="gram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obligațiilor</w:t>
      </w:r>
      <w:proofErr w:type="spellEnd"/>
      <w:r w:rsidRPr="00BD03B2">
        <w:rPr>
          <w:rFonts w:ascii="Arial" w:eastAsia="Aptos" w:hAnsi="Arial" w:cs="Arial"/>
          <w:kern w:val="2"/>
          <w:sz w:val="22"/>
          <w:szCs w:val="22"/>
        </w:rPr>
        <w:t xml:space="preserve">; </w:t>
      </w:r>
    </w:p>
    <w:p w14:paraId="6755D0D2"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lastRenderedPageBreak/>
        <w:t xml:space="preserve">b) Ne </w:t>
      </w:r>
      <w:proofErr w:type="spellStart"/>
      <w:r w:rsidRPr="00BD03B2">
        <w:rPr>
          <w:rFonts w:ascii="Arial" w:eastAsia="Aptos" w:hAnsi="Arial" w:cs="Arial"/>
          <w:kern w:val="2"/>
          <w:sz w:val="22"/>
          <w:szCs w:val="22"/>
        </w:rPr>
        <w:t>obligăm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despăgubim</w:t>
      </w:r>
      <w:proofErr w:type="spellEnd"/>
      <w:r w:rsidRPr="00BD03B2">
        <w:rPr>
          <w:rFonts w:ascii="Arial" w:eastAsia="Aptos" w:hAnsi="Arial" w:cs="Arial"/>
          <w:kern w:val="2"/>
          <w:sz w:val="22"/>
          <w:szCs w:val="22"/>
        </w:rPr>
        <w:t xml:space="preserve"> direct </w:t>
      </w:r>
      <w:proofErr w:type="spellStart"/>
      <w:r w:rsidRPr="00BD03B2">
        <w:rPr>
          <w:rFonts w:ascii="Arial" w:eastAsia="Aptos" w:hAnsi="Arial" w:cs="Arial"/>
          <w:kern w:val="2"/>
          <w:sz w:val="22"/>
          <w:szCs w:val="22"/>
        </w:rPr>
        <w:t>Autoritatea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Contractantă</w:t>
      </w:r>
      <w:proofErr w:type="spellEnd"/>
      <w:r w:rsidRPr="00BD03B2">
        <w:rPr>
          <w:rFonts w:ascii="Arial" w:eastAsia="Aptos" w:hAnsi="Arial" w:cs="Arial"/>
          <w:kern w:val="2"/>
          <w:sz w:val="22"/>
          <w:szCs w:val="22"/>
        </w:rPr>
        <w:t xml:space="preserve"> pentru </w:t>
      </w:r>
      <w:proofErr w:type="spellStart"/>
      <w:r w:rsidRPr="00BD03B2">
        <w:rPr>
          <w:rFonts w:ascii="Arial" w:eastAsia="Aptos" w:hAnsi="Arial" w:cs="Arial"/>
          <w:kern w:val="2"/>
          <w:sz w:val="22"/>
          <w:szCs w:val="22"/>
        </w:rPr>
        <w:t>orice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prejudiciu</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cauzat</w:t>
      </w:r>
      <w:proofErr w:type="spellEnd"/>
      <w:r w:rsidRPr="00BD03B2">
        <w:rPr>
          <w:rFonts w:ascii="Arial" w:eastAsia="Aptos" w:hAnsi="Arial" w:cs="Arial"/>
          <w:kern w:val="2"/>
          <w:sz w:val="22"/>
          <w:szCs w:val="22"/>
        </w:rPr>
        <w:t xml:space="preserve"> ca </w:t>
      </w:r>
      <w:proofErr w:type="spellStart"/>
      <w:r w:rsidRPr="00BD03B2">
        <w:rPr>
          <w:rFonts w:ascii="Arial" w:eastAsia="Aptos" w:hAnsi="Arial" w:cs="Arial"/>
          <w:kern w:val="2"/>
          <w:sz w:val="22"/>
          <w:szCs w:val="22"/>
        </w:rPr>
        <w:t>urmare</w:t>
      </w:r>
      <w:proofErr w:type="spellEnd"/>
      <w:r w:rsidRPr="00BD03B2">
        <w:rPr>
          <w:rFonts w:ascii="Arial" w:eastAsia="Aptos" w:hAnsi="Arial" w:cs="Arial"/>
          <w:kern w:val="2"/>
          <w:sz w:val="22"/>
          <w:szCs w:val="22"/>
        </w:rPr>
        <w:t xml:space="preserve"> a </w:t>
      </w:r>
      <w:proofErr w:type="spellStart"/>
      <w:r w:rsidRPr="00BD03B2">
        <w:rPr>
          <w:rFonts w:ascii="Arial" w:eastAsia="Aptos" w:hAnsi="Arial" w:cs="Arial"/>
          <w:kern w:val="2"/>
          <w:sz w:val="22"/>
          <w:szCs w:val="22"/>
        </w:rPr>
        <w:t>neîndeplinirii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obligațiilor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prevăzute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angajamentul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ferm</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susținere</w:t>
      </w:r>
      <w:proofErr w:type="spellEnd"/>
      <w:r w:rsidRPr="00BD03B2">
        <w:rPr>
          <w:rFonts w:ascii="Arial" w:eastAsia="Aptos" w:hAnsi="Arial" w:cs="Arial"/>
          <w:kern w:val="2"/>
          <w:sz w:val="22"/>
          <w:szCs w:val="22"/>
        </w:rPr>
        <w:t>;</w:t>
      </w:r>
    </w:p>
    <w:p w14:paraId="6238FE13"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 c) </w:t>
      </w:r>
      <w:proofErr w:type="spellStart"/>
      <w:r w:rsidRPr="00BD03B2">
        <w:rPr>
          <w:rFonts w:ascii="Arial" w:eastAsia="Aptos" w:hAnsi="Arial" w:cs="Arial"/>
          <w:kern w:val="2"/>
          <w:sz w:val="22"/>
          <w:szCs w:val="22"/>
        </w:rPr>
        <w:t>Avem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cunoștință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suntem</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acord</w:t>
      </w:r>
      <w:proofErr w:type="spellEnd"/>
      <w:r w:rsidRPr="00BD03B2">
        <w:rPr>
          <w:rFonts w:ascii="Arial" w:eastAsia="Aptos" w:hAnsi="Arial" w:cs="Arial"/>
          <w:kern w:val="2"/>
          <w:sz w:val="22"/>
          <w:szCs w:val="22"/>
        </w:rPr>
        <w:t xml:space="preserve"> cu </w:t>
      </w:r>
      <w:proofErr w:type="spellStart"/>
      <w:r w:rsidRPr="00BD03B2">
        <w:rPr>
          <w:rFonts w:ascii="Arial" w:eastAsia="Aptos" w:hAnsi="Arial" w:cs="Arial"/>
          <w:kern w:val="2"/>
          <w:sz w:val="22"/>
          <w:szCs w:val="22"/>
        </w:rPr>
        <w:t>cesionarea</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către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către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Autoritatea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Contractantă</w:t>
      </w:r>
      <w:proofErr w:type="spellEnd"/>
      <w:r w:rsidRPr="00BD03B2">
        <w:rPr>
          <w:rFonts w:ascii="Arial" w:eastAsia="Aptos" w:hAnsi="Arial" w:cs="Arial"/>
          <w:kern w:val="2"/>
          <w:sz w:val="22"/>
          <w:szCs w:val="22"/>
        </w:rPr>
        <w:t xml:space="preserve"> </w:t>
      </w:r>
      <w:proofErr w:type="gramStart"/>
      <w:r w:rsidRPr="00BD03B2">
        <w:rPr>
          <w:rFonts w:ascii="Arial" w:eastAsia="Aptos" w:hAnsi="Arial" w:cs="Arial"/>
          <w:kern w:val="2"/>
          <w:sz w:val="22"/>
          <w:szCs w:val="22"/>
        </w:rPr>
        <w:t>a</w:t>
      </w:r>
      <w:proofErr w:type="gram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oricărei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creanțe</w:t>
      </w:r>
      <w:proofErr w:type="spellEnd"/>
      <w:r w:rsidRPr="00BD03B2">
        <w:rPr>
          <w:rFonts w:ascii="Arial" w:eastAsia="Aptos" w:hAnsi="Arial" w:cs="Arial"/>
          <w:kern w:val="2"/>
          <w:sz w:val="22"/>
          <w:szCs w:val="22"/>
        </w:rPr>
        <w:t xml:space="preserve"> cu </w:t>
      </w:r>
      <w:proofErr w:type="spellStart"/>
      <w:r w:rsidRPr="00BD03B2">
        <w:rPr>
          <w:rFonts w:ascii="Arial" w:eastAsia="Aptos" w:hAnsi="Arial" w:cs="Arial"/>
          <w:kern w:val="2"/>
          <w:sz w:val="22"/>
          <w:szCs w:val="22"/>
        </w:rPr>
        <w:t>privire</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daune</w:t>
      </w:r>
      <w:proofErr w:type="spellEnd"/>
      <w:r w:rsidRPr="00BD03B2">
        <w:rPr>
          <w:rFonts w:ascii="Arial" w:eastAsia="Aptos" w:hAnsi="Arial" w:cs="Arial"/>
          <w:kern w:val="2"/>
          <w:sz w:val="22"/>
          <w:szCs w:val="22"/>
        </w:rPr>
        <w:t xml:space="preserve"> pe care </w:t>
      </w:r>
      <w:proofErr w:type="spellStart"/>
      <w:r w:rsidRPr="00BD03B2">
        <w:rPr>
          <w:rFonts w:ascii="Arial" w:eastAsia="Aptos" w:hAnsi="Arial" w:cs="Arial"/>
          <w:kern w:val="2"/>
          <w:sz w:val="22"/>
          <w:szCs w:val="22"/>
        </w:rPr>
        <w:t>Contractantul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putea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o </w:t>
      </w:r>
      <w:proofErr w:type="spellStart"/>
      <w:r w:rsidRPr="00BD03B2">
        <w:rPr>
          <w:rFonts w:ascii="Arial" w:eastAsia="Aptos" w:hAnsi="Arial" w:cs="Arial"/>
          <w:kern w:val="2"/>
          <w:sz w:val="22"/>
          <w:szCs w:val="22"/>
        </w:rPr>
        <w:t>aibă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împotriva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noastră</w:t>
      </w:r>
      <w:proofErr w:type="spellEnd"/>
      <w:r w:rsidRPr="00BD03B2">
        <w:rPr>
          <w:rFonts w:ascii="Arial" w:eastAsia="Aptos" w:hAnsi="Arial" w:cs="Arial"/>
          <w:kern w:val="2"/>
          <w:sz w:val="22"/>
          <w:szCs w:val="22"/>
        </w:rPr>
        <w:t xml:space="preserve"> pentru </w:t>
      </w:r>
      <w:proofErr w:type="spellStart"/>
      <w:r w:rsidRPr="00BD03B2">
        <w:rPr>
          <w:rFonts w:ascii="Arial" w:eastAsia="Aptos" w:hAnsi="Arial" w:cs="Arial"/>
          <w:kern w:val="2"/>
          <w:sz w:val="22"/>
          <w:szCs w:val="22"/>
        </w:rPr>
        <w:t>nerespectarea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obligațiilor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asumate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prin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angajamentul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ferm</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susținere</w:t>
      </w:r>
      <w:proofErr w:type="spellEnd"/>
      <w:r w:rsidRPr="00BD03B2">
        <w:rPr>
          <w:rFonts w:ascii="Arial" w:eastAsia="Aptos" w:hAnsi="Arial" w:cs="Arial"/>
          <w:kern w:val="2"/>
          <w:sz w:val="22"/>
          <w:szCs w:val="22"/>
        </w:rPr>
        <w:t xml:space="preserve">; </w:t>
      </w:r>
    </w:p>
    <w:p w14:paraId="3F780D6C"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d) </w:t>
      </w:r>
      <w:proofErr w:type="spellStart"/>
      <w:r w:rsidRPr="00BD03B2">
        <w:rPr>
          <w:rFonts w:ascii="Arial" w:eastAsia="Aptos" w:hAnsi="Arial" w:cs="Arial"/>
          <w:kern w:val="2"/>
          <w:sz w:val="22"/>
          <w:szCs w:val="22"/>
        </w:rPr>
        <w:t>Înțelegem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suntem</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acord</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asumate</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noi</w:t>
      </w:r>
      <w:proofErr w:type="spellEnd"/>
      <w:r w:rsidRPr="00BD03B2">
        <w:rPr>
          <w:rFonts w:ascii="Arial" w:eastAsia="Aptos" w:hAnsi="Arial" w:cs="Arial"/>
          <w:kern w:val="2"/>
          <w:sz w:val="22"/>
          <w:szCs w:val="22"/>
        </w:rPr>
        <w:t xml:space="preserve"> sunt </w:t>
      </w:r>
      <w:proofErr w:type="spellStart"/>
      <w:r w:rsidRPr="00BD03B2">
        <w:rPr>
          <w:rFonts w:ascii="Arial" w:eastAsia="Aptos" w:hAnsi="Arial" w:cs="Arial"/>
          <w:kern w:val="2"/>
          <w:sz w:val="22"/>
          <w:szCs w:val="22"/>
        </w:rPr>
        <w:t>valabile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rămân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vigoare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până</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îndeplinirea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integrală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corespunzătoare</w:t>
      </w:r>
      <w:proofErr w:type="spellEnd"/>
      <w:r w:rsidRPr="00BD03B2">
        <w:rPr>
          <w:rFonts w:ascii="Arial" w:eastAsia="Aptos" w:hAnsi="Arial" w:cs="Arial"/>
          <w:kern w:val="2"/>
          <w:sz w:val="22"/>
          <w:szCs w:val="22"/>
        </w:rPr>
        <w:t xml:space="preserve"> a </w:t>
      </w:r>
      <w:proofErr w:type="spellStart"/>
      <w:r w:rsidRPr="00BD03B2">
        <w:rPr>
          <w:rFonts w:ascii="Arial" w:eastAsia="Aptos" w:hAnsi="Arial" w:cs="Arial"/>
          <w:kern w:val="2"/>
          <w:sz w:val="22"/>
          <w:szCs w:val="22"/>
        </w:rPr>
        <w:t>tuturor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obligațiilor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asumate</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către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prin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contractul</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achiziție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publică</w:t>
      </w:r>
      <w:proofErr w:type="spellEnd"/>
      <w:r w:rsidRPr="00BD03B2">
        <w:rPr>
          <w:rFonts w:ascii="Arial" w:eastAsia="Aptos" w:hAnsi="Arial" w:cs="Arial"/>
          <w:kern w:val="2"/>
          <w:sz w:val="22"/>
          <w:szCs w:val="22"/>
        </w:rPr>
        <w:t xml:space="preserve">/sectorial </w:t>
      </w:r>
      <w:proofErr w:type="spellStart"/>
      <w:r w:rsidRPr="00BD03B2">
        <w:rPr>
          <w:rFonts w:ascii="Arial" w:eastAsia="Aptos" w:hAnsi="Arial" w:cs="Arial"/>
          <w:kern w:val="2"/>
          <w:sz w:val="22"/>
          <w:szCs w:val="22"/>
        </w:rPr>
        <w:t>încheiat</w:t>
      </w:r>
      <w:proofErr w:type="spellEnd"/>
      <w:r w:rsidRPr="00BD03B2">
        <w:rPr>
          <w:rFonts w:ascii="Arial" w:eastAsia="Aptos" w:hAnsi="Arial" w:cs="Arial"/>
          <w:kern w:val="2"/>
          <w:sz w:val="22"/>
          <w:szCs w:val="22"/>
        </w:rPr>
        <w:t xml:space="preserve"> cu </w:t>
      </w:r>
      <w:proofErr w:type="spellStart"/>
      <w:r w:rsidRPr="00BD03B2">
        <w:rPr>
          <w:rFonts w:ascii="Arial" w:eastAsia="Aptos" w:hAnsi="Arial" w:cs="Arial"/>
          <w:kern w:val="2"/>
          <w:sz w:val="22"/>
          <w:szCs w:val="22"/>
        </w:rPr>
        <w:t>autoritatea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contractantă</w:t>
      </w:r>
      <w:proofErr w:type="spellEnd"/>
      <w:r w:rsidRPr="00BD03B2">
        <w:rPr>
          <w:rFonts w:ascii="Arial" w:eastAsia="Aptos" w:hAnsi="Arial" w:cs="Arial"/>
          <w:kern w:val="2"/>
          <w:sz w:val="22"/>
          <w:szCs w:val="22"/>
        </w:rPr>
        <w:t>;</w:t>
      </w:r>
    </w:p>
    <w:p w14:paraId="7BA7BEFF"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 e) </w:t>
      </w:r>
      <w:proofErr w:type="spellStart"/>
      <w:r w:rsidRPr="00BD03B2">
        <w:rPr>
          <w:rFonts w:ascii="Arial" w:eastAsia="Aptos" w:hAnsi="Arial" w:cs="Arial"/>
          <w:kern w:val="2"/>
          <w:sz w:val="22"/>
          <w:szCs w:val="22"/>
        </w:rPr>
        <w:t>Cuantumul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daunelor-interese</w:t>
      </w:r>
      <w:proofErr w:type="spellEnd"/>
      <w:r w:rsidRPr="00BD03B2">
        <w:rPr>
          <w:rFonts w:ascii="Arial" w:eastAsia="Aptos" w:hAnsi="Arial" w:cs="Arial"/>
          <w:kern w:val="2"/>
          <w:sz w:val="22"/>
          <w:szCs w:val="22"/>
        </w:rPr>
        <w:t xml:space="preserve"> pe care le </w:t>
      </w:r>
      <w:proofErr w:type="spellStart"/>
      <w:r w:rsidRPr="00BD03B2">
        <w:rPr>
          <w:rFonts w:ascii="Arial" w:eastAsia="Aptos" w:hAnsi="Arial" w:cs="Arial"/>
          <w:kern w:val="2"/>
          <w:sz w:val="22"/>
          <w:szCs w:val="22"/>
        </w:rPr>
        <w:t>vom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datora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cazul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care nu ne </w:t>
      </w:r>
      <w:proofErr w:type="spellStart"/>
      <w:r w:rsidRPr="00BD03B2">
        <w:rPr>
          <w:rFonts w:ascii="Arial" w:eastAsia="Aptos" w:hAnsi="Arial" w:cs="Arial"/>
          <w:kern w:val="2"/>
          <w:sz w:val="22"/>
          <w:szCs w:val="22"/>
        </w:rPr>
        <w:t>vom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îndeplini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prevăzute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angajamentul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ferm</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susținere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este</w:t>
      </w:r>
      <w:proofErr w:type="spellEnd"/>
      <w:r w:rsidRPr="00BD03B2">
        <w:rPr>
          <w:rFonts w:ascii="Arial" w:eastAsia="Aptos" w:hAnsi="Arial" w:cs="Arial"/>
          <w:kern w:val="2"/>
          <w:sz w:val="22"/>
          <w:szCs w:val="22"/>
        </w:rPr>
        <w:t xml:space="preserve"> de </w:t>
      </w:r>
      <w:proofErr w:type="gramStart"/>
      <w:r w:rsidRPr="00BD03B2">
        <w:rPr>
          <w:rFonts w:ascii="Arial" w:eastAsia="Aptos" w:hAnsi="Arial" w:cs="Arial"/>
          <w:kern w:val="2"/>
          <w:sz w:val="22"/>
          <w:szCs w:val="22"/>
        </w:rPr>
        <w:t>.....</w:t>
      </w:r>
      <w:proofErr w:type="gram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introduceți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suma</w:t>
      </w:r>
      <w:proofErr w:type="spellEnd"/>
      <w:r w:rsidRPr="00BD03B2">
        <w:rPr>
          <w:rFonts w:ascii="Arial" w:eastAsia="Aptos" w:hAnsi="Arial" w:cs="Arial"/>
          <w:kern w:val="2"/>
          <w:sz w:val="22"/>
          <w:szCs w:val="22"/>
        </w:rPr>
        <w:t>] lei;</w:t>
      </w:r>
    </w:p>
    <w:p w14:paraId="6D5749E0"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 f) </w:t>
      </w:r>
      <w:proofErr w:type="spellStart"/>
      <w:r w:rsidRPr="00BD03B2">
        <w:rPr>
          <w:rFonts w:ascii="Arial" w:eastAsia="Aptos" w:hAnsi="Arial" w:cs="Arial"/>
          <w:kern w:val="2"/>
          <w:sz w:val="22"/>
          <w:szCs w:val="22"/>
        </w:rPr>
        <w:t>Renunțăm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irevocabil</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orice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beneficiu</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diviziune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discuțiune</w:t>
      </w:r>
      <w:proofErr w:type="spellEnd"/>
      <w:r w:rsidRPr="00BD03B2">
        <w:rPr>
          <w:rFonts w:ascii="Arial" w:eastAsia="Aptos" w:hAnsi="Arial" w:cs="Arial"/>
          <w:kern w:val="2"/>
          <w:sz w:val="22"/>
          <w:szCs w:val="22"/>
        </w:rPr>
        <w:t xml:space="preserve">, precum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invocarea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oricărei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excepții</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neexecutare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atât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raport</w:t>
      </w:r>
      <w:proofErr w:type="spellEnd"/>
      <w:r w:rsidRPr="00BD03B2">
        <w:rPr>
          <w:rFonts w:ascii="Arial" w:eastAsia="Aptos" w:hAnsi="Arial" w:cs="Arial"/>
          <w:kern w:val="2"/>
          <w:sz w:val="22"/>
          <w:szCs w:val="22"/>
        </w:rPr>
        <w:t xml:space="preserve"> cu </w:t>
      </w:r>
      <w:proofErr w:type="spellStart"/>
      <w:r w:rsidRPr="00BD03B2">
        <w:rPr>
          <w:rFonts w:ascii="Arial" w:eastAsia="Aptos" w:hAnsi="Arial" w:cs="Arial"/>
          <w:kern w:val="2"/>
          <w:sz w:val="22"/>
          <w:szCs w:val="22"/>
        </w:rPr>
        <w:t>Candidatul</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devenit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cât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cu </w:t>
      </w:r>
      <w:proofErr w:type="spellStart"/>
      <w:r w:rsidRPr="00BD03B2">
        <w:rPr>
          <w:rFonts w:ascii="Arial" w:eastAsia="Aptos" w:hAnsi="Arial" w:cs="Arial"/>
          <w:kern w:val="2"/>
          <w:sz w:val="22"/>
          <w:szCs w:val="22"/>
        </w:rPr>
        <w:t>Autoritatea</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Entitatea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situația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care ….............................................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candidatului</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invocă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susținerea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altui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terți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susținători</w:t>
      </w:r>
      <w:proofErr w:type="spellEnd"/>
      <w:r w:rsidRPr="00BD03B2">
        <w:rPr>
          <w:rFonts w:ascii="Arial" w:eastAsia="Aptos" w:hAnsi="Arial" w:cs="Arial"/>
          <w:kern w:val="2"/>
          <w:sz w:val="22"/>
          <w:szCs w:val="22"/>
        </w:rPr>
        <w:t xml:space="preserve"> pentru </w:t>
      </w:r>
      <w:proofErr w:type="spellStart"/>
      <w:r w:rsidRPr="00BD03B2">
        <w:rPr>
          <w:rFonts w:ascii="Arial" w:eastAsia="Aptos" w:hAnsi="Arial" w:cs="Arial"/>
          <w:kern w:val="2"/>
          <w:sz w:val="22"/>
          <w:szCs w:val="22"/>
        </w:rPr>
        <w:t>îndeplinirea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criteriului</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calificare</w:t>
      </w:r>
      <w:proofErr w:type="spellEnd"/>
      <w:r w:rsidRPr="00BD03B2">
        <w:rPr>
          <w:rFonts w:ascii="Arial" w:eastAsia="Aptos" w:hAnsi="Arial" w:cs="Arial"/>
          <w:kern w:val="2"/>
          <w:sz w:val="22"/>
          <w:szCs w:val="22"/>
        </w:rPr>
        <w:t xml:space="preserve"> pentru care </w:t>
      </w:r>
      <w:proofErr w:type="spellStart"/>
      <w:r w:rsidRPr="00BD03B2">
        <w:rPr>
          <w:rFonts w:ascii="Arial" w:eastAsia="Aptos" w:hAnsi="Arial" w:cs="Arial"/>
          <w:kern w:val="2"/>
          <w:sz w:val="22"/>
          <w:szCs w:val="22"/>
        </w:rPr>
        <w:t>noi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acordăm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susținere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renunțăm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irevocabil</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orice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beneficiu</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diviziune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discuțiune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raport</w:t>
      </w:r>
      <w:proofErr w:type="spellEnd"/>
      <w:r w:rsidRPr="00BD03B2">
        <w:rPr>
          <w:rFonts w:ascii="Arial" w:eastAsia="Aptos" w:hAnsi="Arial" w:cs="Arial"/>
          <w:kern w:val="2"/>
          <w:sz w:val="22"/>
          <w:szCs w:val="22"/>
        </w:rPr>
        <w:t xml:space="preserve"> cu </w:t>
      </w:r>
      <w:proofErr w:type="spellStart"/>
      <w:r w:rsidRPr="00BD03B2">
        <w:rPr>
          <w:rFonts w:ascii="Arial" w:eastAsia="Aptos" w:hAnsi="Arial" w:cs="Arial"/>
          <w:kern w:val="2"/>
          <w:sz w:val="22"/>
          <w:szCs w:val="22"/>
        </w:rPr>
        <w:t>acesta</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aceștia</w:t>
      </w:r>
      <w:proofErr w:type="spellEnd"/>
      <w:r w:rsidRPr="00BD03B2">
        <w:rPr>
          <w:rFonts w:ascii="Arial" w:eastAsia="Aptos" w:hAnsi="Arial" w:cs="Arial"/>
          <w:kern w:val="2"/>
          <w:sz w:val="22"/>
          <w:szCs w:val="22"/>
        </w:rPr>
        <w:t>.</w:t>
      </w:r>
    </w:p>
    <w:p w14:paraId="48B9FF59"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 Noi, ............................................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ne </w:t>
      </w:r>
      <w:proofErr w:type="spellStart"/>
      <w:r w:rsidRPr="00BD03B2">
        <w:rPr>
          <w:rFonts w:ascii="Arial" w:eastAsia="Aptos" w:hAnsi="Arial" w:cs="Arial"/>
          <w:kern w:val="2"/>
          <w:sz w:val="22"/>
          <w:szCs w:val="22"/>
        </w:rPr>
        <w:t>obligăm</w:t>
      </w:r>
      <w:proofErr w:type="spellEnd"/>
      <w:r w:rsidRPr="00BD03B2">
        <w:rPr>
          <w:rFonts w:ascii="Arial" w:eastAsia="Aptos" w:hAnsi="Arial" w:cs="Arial"/>
          <w:kern w:val="2"/>
          <w:sz w:val="22"/>
          <w:szCs w:val="22"/>
        </w:rPr>
        <w:t xml:space="preserve"> ca, la </w:t>
      </w:r>
      <w:proofErr w:type="spellStart"/>
      <w:r w:rsidRPr="00BD03B2">
        <w:rPr>
          <w:rFonts w:ascii="Arial" w:eastAsia="Aptos" w:hAnsi="Arial" w:cs="Arial"/>
          <w:kern w:val="2"/>
          <w:sz w:val="22"/>
          <w:szCs w:val="22"/>
        </w:rPr>
        <w:t>semnarea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contractului</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achiziție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publică</w:t>
      </w:r>
      <w:proofErr w:type="spellEnd"/>
      <w:r w:rsidRPr="00BD03B2">
        <w:rPr>
          <w:rFonts w:ascii="Arial" w:eastAsia="Aptos" w:hAnsi="Arial" w:cs="Arial"/>
          <w:kern w:val="2"/>
          <w:sz w:val="22"/>
          <w:szCs w:val="22"/>
        </w:rPr>
        <w:t xml:space="preserve">/sectorial,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încheiem</w:t>
      </w:r>
      <w:proofErr w:type="spellEnd"/>
      <w:r w:rsidRPr="00BD03B2">
        <w:rPr>
          <w:rFonts w:ascii="Arial" w:eastAsia="Aptos" w:hAnsi="Arial" w:cs="Arial"/>
          <w:kern w:val="2"/>
          <w:sz w:val="22"/>
          <w:szCs w:val="22"/>
        </w:rPr>
        <w:t xml:space="preserve"> un act juridic cu </w:t>
      </w:r>
      <w:proofErr w:type="spellStart"/>
      <w:r w:rsidRPr="00BD03B2">
        <w:rPr>
          <w:rFonts w:ascii="Arial" w:eastAsia="Aptos" w:hAnsi="Arial" w:cs="Arial"/>
          <w:kern w:val="2"/>
          <w:sz w:val="22"/>
          <w:szCs w:val="22"/>
        </w:rPr>
        <w:t>Ofertantul</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Candidatul</w:t>
      </w:r>
      <w:proofErr w:type="spellEnd"/>
      <w:r w:rsidRPr="00BD03B2">
        <w:rPr>
          <w:rFonts w:ascii="Arial" w:eastAsia="Aptos" w:hAnsi="Arial" w:cs="Arial"/>
          <w:kern w:val="2"/>
          <w:sz w:val="22"/>
          <w:szCs w:val="22"/>
        </w:rPr>
        <w:t xml:space="preserve">, care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conțină</w:t>
      </w:r>
      <w:proofErr w:type="spellEnd"/>
      <w:r w:rsidRPr="00BD03B2">
        <w:rPr>
          <w:rFonts w:ascii="Arial" w:eastAsia="Aptos" w:hAnsi="Arial" w:cs="Arial"/>
          <w:kern w:val="2"/>
          <w:sz w:val="22"/>
          <w:szCs w:val="22"/>
        </w:rPr>
        <w:t xml:space="preserve"> cel </w:t>
      </w:r>
      <w:proofErr w:type="spellStart"/>
      <w:r w:rsidRPr="00BD03B2">
        <w:rPr>
          <w:rFonts w:ascii="Arial" w:eastAsia="Aptos" w:hAnsi="Arial" w:cs="Arial"/>
          <w:kern w:val="2"/>
          <w:sz w:val="22"/>
          <w:szCs w:val="22"/>
        </w:rPr>
        <w:t>puțin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clauze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privind</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resursele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financiare</w:t>
      </w:r>
      <w:proofErr w:type="spellEnd"/>
      <w:r w:rsidRPr="00BD03B2">
        <w:rPr>
          <w:rFonts w:ascii="Arial" w:eastAsia="Aptos" w:hAnsi="Arial" w:cs="Arial"/>
          <w:kern w:val="2"/>
          <w:sz w:val="22"/>
          <w:szCs w:val="22"/>
        </w:rPr>
        <w:t xml:space="preserve"> pe care ne </w:t>
      </w:r>
      <w:proofErr w:type="spellStart"/>
      <w:r w:rsidRPr="00BD03B2">
        <w:rPr>
          <w:rFonts w:ascii="Arial" w:eastAsia="Aptos" w:hAnsi="Arial" w:cs="Arial"/>
          <w:kern w:val="2"/>
          <w:sz w:val="22"/>
          <w:szCs w:val="22"/>
        </w:rPr>
        <w:t>angajăm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le </w:t>
      </w:r>
      <w:proofErr w:type="spellStart"/>
      <w:r w:rsidRPr="00BD03B2">
        <w:rPr>
          <w:rFonts w:ascii="Arial" w:eastAsia="Aptos" w:hAnsi="Arial" w:cs="Arial"/>
          <w:kern w:val="2"/>
          <w:sz w:val="22"/>
          <w:szCs w:val="22"/>
        </w:rPr>
        <w:t>punem</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dispoziția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Ofertantului</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Candidatului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devenit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modalitatea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termenele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care </w:t>
      </w:r>
      <w:proofErr w:type="spellStart"/>
      <w:r w:rsidRPr="00BD03B2">
        <w:rPr>
          <w:rFonts w:ascii="Arial" w:eastAsia="Aptos" w:hAnsi="Arial" w:cs="Arial"/>
          <w:kern w:val="2"/>
          <w:sz w:val="22"/>
          <w:szCs w:val="22"/>
        </w:rPr>
        <w:t>resursele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vor</w:t>
      </w:r>
      <w:proofErr w:type="spellEnd"/>
      <w:r w:rsidRPr="00BD03B2">
        <w:rPr>
          <w:rFonts w:ascii="Arial" w:eastAsia="Aptos" w:hAnsi="Arial" w:cs="Arial"/>
          <w:kern w:val="2"/>
          <w:sz w:val="22"/>
          <w:szCs w:val="22"/>
        </w:rPr>
        <w:t xml:space="preserve"> fi </w:t>
      </w:r>
      <w:proofErr w:type="spellStart"/>
      <w:r w:rsidRPr="00BD03B2">
        <w:rPr>
          <w:rFonts w:ascii="Arial" w:eastAsia="Aptos" w:hAnsi="Arial" w:cs="Arial"/>
          <w:kern w:val="2"/>
          <w:sz w:val="22"/>
          <w:szCs w:val="22"/>
        </w:rPr>
        <w:t>puse</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dispoziție</w:t>
      </w:r>
      <w:proofErr w:type="spellEnd"/>
      <w:r w:rsidRPr="00BD03B2">
        <w:rPr>
          <w:rFonts w:ascii="Arial" w:eastAsia="Aptos" w:hAnsi="Arial" w:cs="Arial"/>
          <w:kern w:val="2"/>
          <w:sz w:val="22"/>
          <w:szCs w:val="22"/>
        </w:rPr>
        <w:t xml:space="preserve">, precum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clauzele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prevăzute</w:t>
      </w:r>
      <w:proofErr w:type="spellEnd"/>
      <w:r w:rsidRPr="00BD03B2">
        <w:rPr>
          <w:rFonts w:ascii="Arial" w:eastAsia="Aptos" w:hAnsi="Arial" w:cs="Arial"/>
          <w:kern w:val="2"/>
          <w:sz w:val="22"/>
          <w:szCs w:val="22"/>
        </w:rPr>
        <w:t xml:space="preserve"> la pct. a)-f) de </w:t>
      </w:r>
      <w:proofErr w:type="spellStart"/>
      <w:r w:rsidRPr="00BD03B2">
        <w:rPr>
          <w:rFonts w:ascii="Arial" w:eastAsia="Aptos" w:hAnsi="Arial" w:cs="Arial"/>
          <w:kern w:val="2"/>
          <w:sz w:val="22"/>
          <w:szCs w:val="22"/>
        </w:rPr>
        <w:t>mai</w:t>
      </w:r>
      <w:proofErr w:type="spellEnd"/>
      <w:r w:rsidRPr="00BD03B2">
        <w:rPr>
          <w:rFonts w:ascii="Arial" w:eastAsia="Aptos" w:hAnsi="Arial" w:cs="Arial"/>
          <w:kern w:val="2"/>
          <w:sz w:val="22"/>
          <w:szCs w:val="22"/>
        </w:rPr>
        <w:t xml:space="preserve"> sus.</w:t>
      </w:r>
    </w:p>
    <w:p w14:paraId="2285E59B"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 Noi, ............................................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candidatului</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declarăm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invocam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susținerea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acordata</w:t>
      </w:r>
      <w:proofErr w:type="spellEnd"/>
      <w:r w:rsidRPr="00BD03B2">
        <w:rPr>
          <w:rFonts w:ascii="Arial" w:eastAsia="Aptos" w:hAnsi="Arial" w:cs="Arial"/>
          <w:kern w:val="2"/>
          <w:sz w:val="22"/>
          <w:szCs w:val="22"/>
        </w:rPr>
        <w:t xml:space="preserve"> de ............................................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pentru </w:t>
      </w:r>
      <w:proofErr w:type="spellStart"/>
      <w:r w:rsidRPr="00BD03B2">
        <w:rPr>
          <w:rFonts w:ascii="Arial" w:eastAsia="Aptos" w:hAnsi="Arial" w:cs="Arial"/>
          <w:kern w:val="2"/>
          <w:sz w:val="22"/>
          <w:szCs w:val="22"/>
        </w:rPr>
        <w:t>îndeplinirea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menționat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mai</w:t>
      </w:r>
      <w:proofErr w:type="spellEnd"/>
      <w:r w:rsidRPr="00BD03B2">
        <w:rPr>
          <w:rFonts w:ascii="Arial" w:eastAsia="Aptos" w:hAnsi="Arial" w:cs="Arial"/>
          <w:kern w:val="2"/>
          <w:sz w:val="22"/>
          <w:szCs w:val="22"/>
        </w:rPr>
        <w:t xml:space="preserve"> sus, </w:t>
      </w:r>
      <w:proofErr w:type="spellStart"/>
      <w:r w:rsidRPr="00BD03B2">
        <w:rPr>
          <w:rFonts w:ascii="Arial" w:eastAsia="Aptos" w:hAnsi="Arial" w:cs="Arial"/>
          <w:kern w:val="2"/>
          <w:sz w:val="22"/>
          <w:szCs w:val="22"/>
        </w:rPr>
        <w:t>așa</w:t>
      </w:r>
      <w:proofErr w:type="spellEnd"/>
      <w:r w:rsidRPr="00BD03B2">
        <w:rPr>
          <w:rFonts w:ascii="Arial" w:eastAsia="Aptos" w:hAnsi="Arial" w:cs="Arial"/>
          <w:kern w:val="2"/>
          <w:sz w:val="22"/>
          <w:szCs w:val="22"/>
        </w:rPr>
        <w:t xml:space="preserve"> cum </w:t>
      </w:r>
      <w:proofErr w:type="spellStart"/>
      <w:r w:rsidRPr="00BD03B2">
        <w:rPr>
          <w:rFonts w:ascii="Arial" w:eastAsia="Aptos" w:hAnsi="Arial" w:cs="Arial"/>
          <w:kern w:val="2"/>
          <w:sz w:val="22"/>
          <w:szCs w:val="22"/>
        </w:rPr>
        <w:t>rezulta</w:t>
      </w:r>
      <w:proofErr w:type="spellEnd"/>
      <w:r w:rsidRPr="00BD03B2">
        <w:rPr>
          <w:rFonts w:ascii="Arial" w:eastAsia="Aptos" w:hAnsi="Arial" w:cs="Arial"/>
          <w:kern w:val="2"/>
          <w:sz w:val="22"/>
          <w:szCs w:val="22"/>
        </w:rPr>
        <w:t xml:space="preserve">̆ din </w:t>
      </w:r>
      <w:proofErr w:type="spellStart"/>
      <w:r w:rsidRPr="00BD03B2">
        <w:rPr>
          <w:rFonts w:ascii="Arial" w:eastAsia="Aptos" w:hAnsi="Arial" w:cs="Arial"/>
          <w:kern w:val="2"/>
          <w:sz w:val="22"/>
          <w:szCs w:val="22"/>
        </w:rPr>
        <w:t>prezentul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Angajament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cazul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care </w:t>
      </w:r>
      <w:proofErr w:type="spellStart"/>
      <w:r w:rsidRPr="00BD03B2">
        <w:rPr>
          <w:rFonts w:ascii="Arial" w:eastAsia="Aptos" w:hAnsi="Arial" w:cs="Arial"/>
          <w:kern w:val="2"/>
          <w:sz w:val="22"/>
          <w:szCs w:val="22"/>
        </w:rPr>
        <w:t>vom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întâmpina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dificultăți</w:t>
      </w:r>
      <w:proofErr w:type="spellEnd"/>
      <w:r w:rsidRPr="00BD03B2">
        <w:rPr>
          <w:rFonts w:ascii="Arial" w:eastAsia="Aptos" w:hAnsi="Arial" w:cs="Arial"/>
          <w:kern w:val="2"/>
          <w:sz w:val="22"/>
          <w:szCs w:val="22"/>
        </w:rPr>
        <w:t xml:space="preserve"> pe </w:t>
      </w:r>
      <w:proofErr w:type="spellStart"/>
      <w:r w:rsidRPr="00BD03B2">
        <w:rPr>
          <w:rFonts w:ascii="Arial" w:eastAsia="Aptos" w:hAnsi="Arial" w:cs="Arial"/>
          <w:kern w:val="2"/>
          <w:sz w:val="22"/>
          <w:szCs w:val="22"/>
        </w:rPr>
        <w:t>parcursul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derulării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garantăm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materializarea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aspectelor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ce</w:t>
      </w:r>
      <w:proofErr w:type="spellEnd"/>
      <w:r w:rsidRPr="00BD03B2">
        <w:rPr>
          <w:rFonts w:ascii="Arial" w:eastAsia="Aptos" w:hAnsi="Arial" w:cs="Arial"/>
          <w:kern w:val="2"/>
          <w:sz w:val="22"/>
          <w:szCs w:val="22"/>
        </w:rPr>
        <w:t xml:space="preserve"> fac </w:t>
      </w:r>
      <w:proofErr w:type="spellStart"/>
      <w:r w:rsidRPr="00BD03B2">
        <w:rPr>
          <w:rFonts w:ascii="Arial" w:eastAsia="Aptos" w:hAnsi="Arial" w:cs="Arial"/>
          <w:kern w:val="2"/>
          <w:sz w:val="22"/>
          <w:szCs w:val="22"/>
        </w:rPr>
        <w:t>obiectul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prezentului</w:t>
      </w:r>
      <w:proofErr w:type="spellEnd"/>
      <w:r w:rsidRPr="00BD03B2">
        <w:rPr>
          <w:rFonts w:ascii="Arial" w:eastAsia="Aptos" w:hAnsi="Arial" w:cs="Arial"/>
          <w:kern w:val="2"/>
          <w:sz w:val="22"/>
          <w:szCs w:val="22"/>
        </w:rPr>
        <w:t xml:space="preserve"> angajament ferm. </w:t>
      </w:r>
    </w:p>
    <w:p w14:paraId="05C630D9"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t>Noi, ............................................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candidatului</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vom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răspunde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mod </w:t>
      </w:r>
      <w:proofErr w:type="spellStart"/>
      <w:r w:rsidRPr="00BD03B2">
        <w:rPr>
          <w:rFonts w:ascii="Arial" w:eastAsia="Aptos" w:hAnsi="Arial" w:cs="Arial"/>
          <w:kern w:val="2"/>
          <w:sz w:val="22"/>
          <w:szCs w:val="22"/>
        </w:rPr>
        <w:t>solidar</w:t>
      </w:r>
      <w:proofErr w:type="spellEnd"/>
      <w:r w:rsidRPr="00BD03B2">
        <w:rPr>
          <w:rFonts w:ascii="Arial" w:eastAsia="Aptos" w:hAnsi="Arial" w:cs="Arial"/>
          <w:kern w:val="2"/>
          <w:sz w:val="22"/>
          <w:szCs w:val="22"/>
        </w:rPr>
        <w:t xml:space="preserve"> cu _____________</w:t>
      </w:r>
      <w:proofErr w:type="gramStart"/>
      <w:r w:rsidRPr="00BD03B2">
        <w:rPr>
          <w:rFonts w:ascii="Arial" w:eastAsia="Aptos" w:hAnsi="Arial" w:cs="Arial"/>
          <w:kern w:val="2"/>
          <w:sz w:val="22"/>
          <w:szCs w:val="22"/>
        </w:rPr>
        <w:t>_[</w:t>
      </w:r>
      <w:proofErr w:type="spellStart"/>
      <w:proofErr w:type="gramEnd"/>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pentru </w:t>
      </w:r>
      <w:proofErr w:type="spellStart"/>
      <w:r w:rsidRPr="00BD03B2">
        <w:rPr>
          <w:rFonts w:ascii="Arial" w:eastAsia="Aptos" w:hAnsi="Arial" w:cs="Arial"/>
          <w:kern w:val="2"/>
          <w:sz w:val="22"/>
          <w:szCs w:val="22"/>
        </w:rPr>
        <w:t>executarea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situația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care _____________</w:t>
      </w:r>
      <w:proofErr w:type="gramStart"/>
      <w:r w:rsidRPr="00BD03B2">
        <w:rPr>
          <w:rFonts w:ascii="Arial" w:eastAsia="Aptos" w:hAnsi="Arial" w:cs="Arial"/>
          <w:kern w:val="2"/>
          <w:sz w:val="22"/>
          <w:szCs w:val="22"/>
        </w:rPr>
        <w:t>_[</w:t>
      </w:r>
      <w:proofErr w:type="spellStart"/>
      <w:proofErr w:type="gramEnd"/>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nu </w:t>
      </w:r>
      <w:proofErr w:type="spellStart"/>
      <w:r w:rsidRPr="00BD03B2">
        <w:rPr>
          <w:rFonts w:ascii="Arial" w:eastAsia="Aptos" w:hAnsi="Arial" w:cs="Arial"/>
          <w:kern w:val="2"/>
          <w:sz w:val="22"/>
          <w:szCs w:val="22"/>
        </w:rPr>
        <w:t>va</w:t>
      </w:r>
      <w:proofErr w:type="spellEnd"/>
      <w:r w:rsidRPr="00BD03B2">
        <w:rPr>
          <w:rFonts w:ascii="Arial" w:eastAsia="Aptos" w:hAnsi="Arial" w:cs="Arial"/>
          <w:kern w:val="2"/>
          <w:sz w:val="22"/>
          <w:szCs w:val="22"/>
        </w:rPr>
        <w:t xml:space="preserve"> duce la </w:t>
      </w:r>
      <w:proofErr w:type="spellStart"/>
      <w:r w:rsidRPr="00BD03B2">
        <w:rPr>
          <w:rFonts w:ascii="Arial" w:eastAsia="Aptos" w:hAnsi="Arial" w:cs="Arial"/>
          <w:kern w:val="2"/>
          <w:sz w:val="22"/>
          <w:szCs w:val="22"/>
        </w:rPr>
        <w:t>îndeplinire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obligațiile</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susținere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asumate</w:t>
      </w:r>
      <w:proofErr w:type="spellEnd"/>
      <w:r w:rsidRPr="00BD03B2">
        <w:rPr>
          <w:rFonts w:ascii="Arial" w:eastAsia="Aptos" w:hAnsi="Arial" w:cs="Arial"/>
          <w:kern w:val="2"/>
          <w:sz w:val="22"/>
          <w:szCs w:val="22"/>
        </w:rPr>
        <w:t xml:space="preserve"> prin prezentul angajament.</w:t>
      </w:r>
    </w:p>
    <w:p w14:paraId="1F4C9787"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 Noi, ............................................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candidatului</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înțelegem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Autoritatea</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Entitatea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va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urmări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orice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pretenție</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daune</w:t>
      </w:r>
      <w:proofErr w:type="spellEnd"/>
      <w:r w:rsidRPr="00BD03B2">
        <w:rPr>
          <w:rFonts w:ascii="Arial" w:eastAsia="Aptos" w:hAnsi="Arial" w:cs="Arial"/>
          <w:kern w:val="2"/>
          <w:sz w:val="22"/>
          <w:szCs w:val="22"/>
        </w:rPr>
        <w:t xml:space="preserve"> pe care </w:t>
      </w:r>
      <w:proofErr w:type="spellStart"/>
      <w:r w:rsidRPr="00BD03B2">
        <w:rPr>
          <w:rFonts w:ascii="Arial" w:eastAsia="Aptos" w:hAnsi="Arial" w:cs="Arial"/>
          <w:kern w:val="2"/>
          <w:sz w:val="22"/>
          <w:szCs w:val="22"/>
        </w:rPr>
        <w:t>noi</w:t>
      </w:r>
      <w:proofErr w:type="spellEnd"/>
      <w:r w:rsidRPr="00BD03B2">
        <w:rPr>
          <w:rFonts w:ascii="Arial" w:eastAsia="Aptos" w:hAnsi="Arial" w:cs="Arial"/>
          <w:kern w:val="2"/>
          <w:sz w:val="22"/>
          <w:szCs w:val="22"/>
        </w:rPr>
        <w:t xml:space="preserve"> am </w:t>
      </w:r>
      <w:proofErr w:type="spellStart"/>
      <w:r w:rsidRPr="00BD03B2">
        <w:rPr>
          <w:rFonts w:ascii="Arial" w:eastAsia="Aptos" w:hAnsi="Arial" w:cs="Arial"/>
          <w:kern w:val="2"/>
          <w:sz w:val="22"/>
          <w:szCs w:val="22"/>
        </w:rPr>
        <w:t>putea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o </w:t>
      </w:r>
      <w:proofErr w:type="spellStart"/>
      <w:r w:rsidRPr="00BD03B2">
        <w:rPr>
          <w:rFonts w:ascii="Arial" w:eastAsia="Aptos" w:hAnsi="Arial" w:cs="Arial"/>
          <w:kern w:val="2"/>
          <w:sz w:val="22"/>
          <w:szCs w:val="22"/>
        </w:rPr>
        <w:t>avem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împotriva</w:t>
      </w:r>
      <w:proofErr w:type="spellEnd"/>
      <w:r w:rsidRPr="00BD03B2">
        <w:rPr>
          <w:rFonts w:ascii="Arial" w:eastAsia="Aptos" w:hAnsi="Arial" w:cs="Arial"/>
          <w:kern w:val="2"/>
          <w:sz w:val="22"/>
          <w:szCs w:val="22"/>
        </w:rPr>
        <w:t xml:space="preserve"> _____________</w:t>
      </w:r>
      <w:proofErr w:type="gramStart"/>
      <w:r w:rsidRPr="00BD03B2">
        <w:rPr>
          <w:rFonts w:ascii="Arial" w:eastAsia="Aptos" w:hAnsi="Arial" w:cs="Arial"/>
          <w:kern w:val="2"/>
          <w:sz w:val="22"/>
          <w:szCs w:val="22"/>
        </w:rPr>
        <w:t>_[</w:t>
      </w:r>
      <w:proofErr w:type="spellStart"/>
      <w:proofErr w:type="gramEnd"/>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pentru </w:t>
      </w:r>
      <w:proofErr w:type="spellStart"/>
      <w:r w:rsidRPr="00BD03B2">
        <w:rPr>
          <w:rFonts w:ascii="Arial" w:eastAsia="Aptos" w:hAnsi="Arial" w:cs="Arial"/>
          <w:kern w:val="2"/>
          <w:sz w:val="22"/>
          <w:szCs w:val="22"/>
        </w:rPr>
        <w:t>nerespectarea</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către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acesta</w:t>
      </w:r>
      <w:proofErr w:type="spellEnd"/>
      <w:r w:rsidRPr="00BD03B2">
        <w:rPr>
          <w:rFonts w:ascii="Arial" w:eastAsia="Aptos" w:hAnsi="Arial" w:cs="Arial"/>
          <w:kern w:val="2"/>
          <w:sz w:val="22"/>
          <w:szCs w:val="22"/>
        </w:rPr>
        <w:t xml:space="preserve"> </w:t>
      </w:r>
      <w:proofErr w:type="gramStart"/>
      <w:r w:rsidRPr="00BD03B2">
        <w:rPr>
          <w:rFonts w:ascii="Arial" w:eastAsia="Aptos" w:hAnsi="Arial" w:cs="Arial"/>
          <w:kern w:val="2"/>
          <w:sz w:val="22"/>
          <w:szCs w:val="22"/>
        </w:rPr>
        <w:t>a</w:t>
      </w:r>
      <w:proofErr w:type="gram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obligațiilor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asumate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prin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prezentul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angajament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ferm</w:t>
      </w:r>
      <w:proofErr w:type="spellEnd"/>
      <w:r w:rsidRPr="00BD03B2">
        <w:rPr>
          <w:rFonts w:ascii="Arial" w:eastAsia="Aptos" w:hAnsi="Arial" w:cs="Arial"/>
          <w:kern w:val="2"/>
          <w:sz w:val="22"/>
          <w:szCs w:val="22"/>
        </w:rPr>
        <w:t xml:space="preserve">. </w:t>
      </w:r>
    </w:p>
    <w:p w14:paraId="585DCD57" w14:textId="77777777" w:rsidR="00BD03B2" w:rsidRPr="00BD03B2" w:rsidRDefault="00BD03B2" w:rsidP="00BD03B2">
      <w:pPr>
        <w:spacing w:line="276" w:lineRule="auto"/>
        <w:jc w:val="both"/>
        <w:rPr>
          <w:rFonts w:ascii="Arial" w:eastAsia="Aptos" w:hAnsi="Arial" w:cs="Arial"/>
          <w:kern w:val="2"/>
          <w:sz w:val="22"/>
          <w:szCs w:val="22"/>
        </w:rPr>
      </w:pPr>
      <w:proofErr w:type="spellStart"/>
      <w:r w:rsidRPr="00BD03B2">
        <w:rPr>
          <w:rFonts w:ascii="Arial" w:eastAsia="Aptos" w:hAnsi="Arial" w:cs="Arial"/>
          <w:kern w:val="2"/>
          <w:sz w:val="22"/>
          <w:szCs w:val="22"/>
        </w:rPr>
        <w:t>Acordarea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susținerii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privind</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situația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economică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financiară</w:t>
      </w:r>
      <w:proofErr w:type="spellEnd"/>
      <w:r w:rsidRPr="00BD03B2">
        <w:rPr>
          <w:rFonts w:ascii="Arial" w:eastAsia="Aptos" w:hAnsi="Arial" w:cs="Arial"/>
          <w:kern w:val="2"/>
          <w:sz w:val="22"/>
          <w:szCs w:val="22"/>
        </w:rPr>
        <w:t xml:space="preserve"> nu </w:t>
      </w:r>
      <w:proofErr w:type="spellStart"/>
      <w:r w:rsidRPr="00BD03B2">
        <w:rPr>
          <w:rFonts w:ascii="Arial" w:eastAsia="Aptos" w:hAnsi="Arial" w:cs="Arial"/>
          <w:kern w:val="2"/>
          <w:sz w:val="22"/>
          <w:szCs w:val="22"/>
        </w:rPr>
        <w:t>implică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alte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costuri</w:t>
      </w:r>
      <w:proofErr w:type="spellEnd"/>
      <w:r w:rsidRPr="00BD03B2">
        <w:rPr>
          <w:rFonts w:ascii="Arial" w:eastAsia="Aptos" w:hAnsi="Arial" w:cs="Arial"/>
          <w:kern w:val="2"/>
          <w:sz w:val="22"/>
          <w:szCs w:val="22"/>
        </w:rPr>
        <w:t xml:space="preserve"> pentru </w:t>
      </w:r>
      <w:proofErr w:type="spellStart"/>
      <w:r w:rsidRPr="00BD03B2">
        <w:rPr>
          <w:rFonts w:ascii="Arial" w:eastAsia="Aptos" w:hAnsi="Arial" w:cs="Arial"/>
          <w:kern w:val="2"/>
          <w:sz w:val="22"/>
          <w:szCs w:val="22"/>
        </w:rPr>
        <w:t>achizitor</w:t>
      </w:r>
      <w:proofErr w:type="spellEnd"/>
      <w:r w:rsidRPr="00BD03B2">
        <w:rPr>
          <w:rFonts w:ascii="Arial" w:eastAsia="Aptos" w:hAnsi="Arial" w:cs="Arial"/>
          <w:kern w:val="2"/>
          <w:sz w:val="22"/>
          <w:szCs w:val="22"/>
        </w:rPr>
        <w:t xml:space="preserve">, cu </w:t>
      </w:r>
      <w:proofErr w:type="spellStart"/>
      <w:r w:rsidRPr="00BD03B2">
        <w:rPr>
          <w:rFonts w:ascii="Arial" w:eastAsia="Aptos" w:hAnsi="Arial" w:cs="Arial"/>
          <w:kern w:val="2"/>
          <w:sz w:val="22"/>
          <w:szCs w:val="22"/>
        </w:rPr>
        <w:t>excepția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celor</w:t>
      </w:r>
      <w:proofErr w:type="spellEnd"/>
      <w:r w:rsidRPr="00BD03B2">
        <w:rPr>
          <w:rFonts w:ascii="Arial" w:eastAsia="Aptos" w:hAnsi="Arial" w:cs="Arial"/>
          <w:kern w:val="2"/>
          <w:sz w:val="22"/>
          <w:szCs w:val="22"/>
        </w:rPr>
        <w:t xml:space="preserve"> care au </w:t>
      </w:r>
      <w:proofErr w:type="spellStart"/>
      <w:r w:rsidRPr="00BD03B2">
        <w:rPr>
          <w:rFonts w:ascii="Arial" w:eastAsia="Aptos" w:hAnsi="Arial" w:cs="Arial"/>
          <w:kern w:val="2"/>
          <w:sz w:val="22"/>
          <w:szCs w:val="22"/>
        </w:rPr>
        <w:t>fost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incluse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propunerea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financiară</w:t>
      </w:r>
      <w:proofErr w:type="spellEnd"/>
      <w:r w:rsidRPr="00BD03B2">
        <w:rPr>
          <w:rFonts w:ascii="Arial" w:eastAsia="Aptos" w:hAnsi="Arial" w:cs="Arial"/>
          <w:kern w:val="2"/>
          <w:sz w:val="22"/>
          <w:szCs w:val="22"/>
        </w:rPr>
        <w:t xml:space="preserve">. </w:t>
      </w:r>
    </w:p>
    <w:p w14:paraId="219B5E65" w14:textId="77777777" w:rsidR="00BD03B2" w:rsidRPr="00BD03B2" w:rsidRDefault="00BD03B2" w:rsidP="00BD03B2">
      <w:pPr>
        <w:spacing w:line="276" w:lineRule="auto"/>
        <w:jc w:val="both"/>
        <w:rPr>
          <w:rFonts w:ascii="Arial" w:eastAsia="Aptos" w:hAnsi="Arial" w:cs="Arial"/>
          <w:kern w:val="2"/>
          <w:sz w:val="22"/>
          <w:szCs w:val="22"/>
        </w:rPr>
      </w:pPr>
      <w:proofErr w:type="spellStart"/>
      <w:r w:rsidRPr="00BD03B2">
        <w:rPr>
          <w:rFonts w:ascii="Arial" w:eastAsia="Aptos" w:hAnsi="Arial" w:cs="Arial"/>
          <w:kern w:val="2"/>
          <w:sz w:val="22"/>
          <w:szCs w:val="22"/>
        </w:rPr>
        <w:t>Prezentul</w:t>
      </w:r>
      <w:proofErr w:type="spellEnd"/>
      <w:r w:rsidRPr="00BD03B2">
        <w:rPr>
          <w:rFonts w:ascii="Arial" w:eastAsia="Aptos" w:hAnsi="Arial" w:cs="Arial"/>
          <w:kern w:val="2"/>
          <w:sz w:val="22"/>
          <w:szCs w:val="22"/>
        </w:rPr>
        <w:t xml:space="preserve"> document </w:t>
      </w:r>
      <w:proofErr w:type="spellStart"/>
      <w:r w:rsidRPr="00BD03B2">
        <w:rPr>
          <w:rFonts w:ascii="Arial" w:eastAsia="Aptos" w:hAnsi="Arial" w:cs="Arial"/>
          <w:kern w:val="2"/>
          <w:sz w:val="22"/>
          <w:szCs w:val="22"/>
        </w:rPr>
        <w:t>reprezintă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angajamentul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nostru</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ferm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încheiat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conformitate</w:t>
      </w:r>
      <w:proofErr w:type="spellEnd"/>
      <w:r w:rsidRPr="00BD03B2">
        <w:rPr>
          <w:rFonts w:ascii="Arial" w:eastAsia="Aptos" w:hAnsi="Arial" w:cs="Arial"/>
          <w:kern w:val="2"/>
          <w:sz w:val="22"/>
          <w:szCs w:val="22"/>
        </w:rPr>
        <w:t xml:space="preserve"> cu </w:t>
      </w:r>
      <w:proofErr w:type="spellStart"/>
      <w:r w:rsidRPr="00BD03B2">
        <w:rPr>
          <w:rFonts w:ascii="Arial" w:eastAsia="Aptos" w:hAnsi="Arial" w:cs="Arial"/>
          <w:kern w:val="2"/>
          <w:sz w:val="22"/>
          <w:szCs w:val="22"/>
        </w:rPr>
        <w:t>prevederile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Legii</w:t>
      </w:r>
      <w:proofErr w:type="spellEnd"/>
      <w:r w:rsidRPr="00BD03B2">
        <w:rPr>
          <w:rFonts w:ascii="Arial" w:eastAsia="Aptos" w:hAnsi="Arial" w:cs="Arial"/>
          <w:kern w:val="2"/>
          <w:sz w:val="22"/>
          <w:szCs w:val="22"/>
        </w:rPr>
        <w:t xml:space="preserve"> nr. 98/2016/, care </w:t>
      </w:r>
      <w:proofErr w:type="spellStart"/>
      <w:r w:rsidRPr="00BD03B2">
        <w:rPr>
          <w:rFonts w:ascii="Arial" w:eastAsia="Aptos" w:hAnsi="Arial" w:cs="Arial"/>
          <w:kern w:val="2"/>
          <w:sz w:val="22"/>
          <w:szCs w:val="22"/>
        </w:rPr>
        <w:t>dă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dreptul</w:t>
      </w:r>
      <w:proofErr w:type="spellEnd"/>
      <w:r w:rsidRPr="00BD03B2">
        <w:rPr>
          <w:rFonts w:ascii="Arial" w:eastAsia="Aptos" w:hAnsi="Arial" w:cs="Arial"/>
          <w:kern w:val="2"/>
          <w:sz w:val="22"/>
          <w:szCs w:val="22"/>
        </w:rPr>
        <w:t xml:space="preserve"> </w:t>
      </w:r>
      <w:proofErr w:type="spellStart"/>
      <w:proofErr w:type="gramStart"/>
      <w:r w:rsidRPr="00BD03B2">
        <w:rPr>
          <w:rFonts w:ascii="Arial" w:eastAsia="Aptos" w:hAnsi="Arial" w:cs="Arial"/>
          <w:kern w:val="2"/>
          <w:sz w:val="22"/>
          <w:szCs w:val="22"/>
        </w:rPr>
        <w:t>Autorității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Contractante</w:t>
      </w:r>
      <w:proofErr w:type="spellEnd"/>
      <w:proofErr w:type="gramEnd"/>
      <w:r w:rsidRPr="00BD03B2">
        <w:rPr>
          <w:rFonts w:ascii="Arial" w:eastAsia="Aptos" w:hAnsi="Arial" w:cs="Arial"/>
          <w:kern w:val="2"/>
          <w:sz w:val="22"/>
          <w:szCs w:val="22"/>
        </w:rPr>
        <w:t xml:space="preserve"> de a </w:t>
      </w:r>
      <w:proofErr w:type="spellStart"/>
      <w:r w:rsidRPr="00BD03B2">
        <w:rPr>
          <w:rFonts w:ascii="Arial" w:eastAsia="Aptos" w:hAnsi="Arial" w:cs="Arial"/>
          <w:kern w:val="2"/>
          <w:sz w:val="22"/>
          <w:szCs w:val="22"/>
        </w:rPr>
        <w:t>solicita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mod legitim, </w:t>
      </w:r>
      <w:proofErr w:type="spellStart"/>
      <w:r w:rsidRPr="00BD03B2">
        <w:rPr>
          <w:rFonts w:ascii="Arial" w:eastAsia="Aptos" w:hAnsi="Arial" w:cs="Arial"/>
          <w:kern w:val="2"/>
          <w:sz w:val="22"/>
          <w:szCs w:val="22"/>
        </w:rPr>
        <w:t>îndeplinirea</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către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noi</w:t>
      </w:r>
      <w:proofErr w:type="spellEnd"/>
      <w:r w:rsidRPr="00BD03B2">
        <w:rPr>
          <w:rFonts w:ascii="Arial" w:eastAsia="Aptos" w:hAnsi="Arial" w:cs="Arial"/>
          <w:kern w:val="2"/>
          <w:sz w:val="22"/>
          <w:szCs w:val="22"/>
        </w:rPr>
        <w:t xml:space="preserve"> </w:t>
      </w:r>
      <w:proofErr w:type="gramStart"/>
      <w:r w:rsidRPr="00BD03B2">
        <w:rPr>
          <w:rFonts w:ascii="Arial" w:eastAsia="Aptos" w:hAnsi="Arial" w:cs="Arial"/>
          <w:kern w:val="2"/>
          <w:sz w:val="22"/>
          <w:szCs w:val="22"/>
        </w:rPr>
        <w:t>a</w:t>
      </w:r>
      <w:proofErr w:type="gram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obligațiilor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asumate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prin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angajamentul</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susținere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privind</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situația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economică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financiară</w:t>
      </w:r>
      <w:proofErr w:type="spellEnd"/>
      <w:r w:rsidRPr="00BD03B2">
        <w:rPr>
          <w:rFonts w:ascii="Arial" w:eastAsia="Aptos" w:hAnsi="Arial" w:cs="Arial"/>
          <w:kern w:val="2"/>
          <w:sz w:val="22"/>
          <w:szCs w:val="22"/>
        </w:rPr>
        <w:t xml:space="preserve"> acordată............................................................ [</w:t>
      </w:r>
      <w:proofErr w:type="spellStart"/>
      <w:r w:rsidRPr="00BD03B2">
        <w:rPr>
          <w:rFonts w:ascii="Arial" w:eastAsia="Aptos" w:hAnsi="Arial" w:cs="Arial"/>
          <w:kern w:val="2"/>
          <w:sz w:val="22"/>
          <w:szCs w:val="22"/>
        </w:rPr>
        <w:t>denumirea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candidatului</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ofertantului</w:t>
      </w:r>
      <w:proofErr w:type="spellEnd"/>
      <w:r w:rsidRPr="00BD03B2">
        <w:rPr>
          <w:rFonts w:ascii="Arial" w:eastAsia="Aptos" w:hAnsi="Arial" w:cs="Arial"/>
          <w:kern w:val="2"/>
          <w:sz w:val="22"/>
          <w:szCs w:val="22"/>
        </w:rPr>
        <w:t xml:space="preserve">]. </w:t>
      </w:r>
    </w:p>
    <w:p w14:paraId="60810FB9" w14:textId="77777777" w:rsidR="00BD03B2" w:rsidRPr="00BD03B2" w:rsidRDefault="00BD03B2" w:rsidP="00BD03B2">
      <w:pPr>
        <w:spacing w:line="276" w:lineRule="auto"/>
        <w:jc w:val="both"/>
        <w:rPr>
          <w:rFonts w:ascii="Arial" w:eastAsia="Aptos" w:hAnsi="Arial" w:cs="Arial"/>
          <w:kern w:val="2"/>
          <w:sz w:val="22"/>
          <w:szCs w:val="22"/>
        </w:rPr>
      </w:pPr>
    </w:p>
    <w:p w14:paraId="52450D8A" w14:textId="77777777" w:rsidR="00BD03B2" w:rsidRPr="00BD03B2" w:rsidRDefault="00BD03B2" w:rsidP="00BD03B2">
      <w:pPr>
        <w:spacing w:line="276" w:lineRule="auto"/>
        <w:jc w:val="both"/>
        <w:rPr>
          <w:rFonts w:ascii="Arial" w:eastAsia="Aptos" w:hAnsi="Arial" w:cs="Arial"/>
          <w:b/>
          <w:bCs/>
          <w:kern w:val="2"/>
          <w:sz w:val="22"/>
          <w:szCs w:val="22"/>
        </w:rPr>
      </w:pPr>
    </w:p>
    <w:p w14:paraId="3E253F19" w14:textId="77777777" w:rsidR="00BD03B2" w:rsidRPr="00BD03B2" w:rsidRDefault="00BD03B2" w:rsidP="00BD03B2">
      <w:pPr>
        <w:spacing w:line="276" w:lineRule="auto"/>
        <w:jc w:val="both"/>
        <w:rPr>
          <w:rFonts w:ascii="Arial" w:eastAsia="Aptos" w:hAnsi="Arial" w:cs="Arial"/>
          <w:b/>
          <w:bCs/>
          <w:kern w:val="2"/>
          <w:sz w:val="22"/>
          <w:szCs w:val="22"/>
        </w:rPr>
      </w:pPr>
    </w:p>
    <w:p w14:paraId="35F2855D" w14:textId="77777777" w:rsidR="00BD03B2" w:rsidRPr="00BD03B2" w:rsidRDefault="00BD03B2" w:rsidP="00BD03B2">
      <w:pPr>
        <w:spacing w:line="276" w:lineRule="auto"/>
        <w:jc w:val="both"/>
        <w:rPr>
          <w:rFonts w:ascii="Arial" w:eastAsia="Aptos" w:hAnsi="Arial" w:cs="Arial"/>
          <w:b/>
          <w:bCs/>
          <w:kern w:val="2"/>
          <w:sz w:val="22"/>
          <w:szCs w:val="22"/>
        </w:rPr>
      </w:pPr>
      <w:r w:rsidRPr="00BD03B2">
        <w:rPr>
          <w:rFonts w:ascii="Arial" w:eastAsia="Aptos" w:hAnsi="Arial" w:cs="Arial"/>
          <w:b/>
          <w:bCs/>
          <w:kern w:val="2"/>
          <w:sz w:val="22"/>
          <w:szCs w:val="22"/>
        </w:rPr>
        <w:t xml:space="preserve">Data </w:t>
      </w:r>
      <w:proofErr w:type="spellStart"/>
      <w:r w:rsidRPr="00BD03B2">
        <w:rPr>
          <w:rFonts w:ascii="Arial" w:eastAsia="Aptos" w:hAnsi="Arial" w:cs="Arial"/>
          <w:b/>
          <w:bCs/>
          <w:kern w:val="2"/>
          <w:sz w:val="22"/>
          <w:szCs w:val="22"/>
        </w:rPr>
        <w:t>completării</w:t>
      </w:r>
      <w:proofErr w:type="spellEnd"/>
      <w:r w:rsidRPr="00BD03B2">
        <w:rPr>
          <w:rFonts w:ascii="Arial" w:eastAsia="Aptos" w:hAnsi="Arial" w:cs="Arial"/>
          <w:b/>
          <w:bCs/>
          <w:kern w:val="2"/>
          <w:sz w:val="22"/>
          <w:szCs w:val="22"/>
        </w:rPr>
        <w:t xml:space="preserve">, ........................... </w:t>
      </w:r>
      <w:proofErr w:type="spellStart"/>
      <w:r w:rsidRPr="00BD03B2">
        <w:rPr>
          <w:rFonts w:ascii="Arial" w:eastAsia="Aptos" w:hAnsi="Arial" w:cs="Arial"/>
          <w:b/>
          <w:bCs/>
          <w:kern w:val="2"/>
          <w:sz w:val="22"/>
          <w:szCs w:val="22"/>
        </w:rPr>
        <w:t>Terț</w:t>
      </w:r>
      <w:proofErr w:type="spellEnd"/>
      <w:r w:rsidRPr="00BD03B2">
        <w:rPr>
          <w:rFonts w:ascii="Arial" w:eastAsia="Aptos" w:hAnsi="Arial" w:cs="Arial"/>
          <w:b/>
          <w:bCs/>
          <w:kern w:val="2"/>
          <w:sz w:val="22"/>
          <w:szCs w:val="22"/>
        </w:rPr>
        <w:t xml:space="preserve">̧ </w:t>
      </w:r>
      <w:proofErr w:type="spellStart"/>
      <w:r w:rsidRPr="00BD03B2">
        <w:rPr>
          <w:rFonts w:ascii="Arial" w:eastAsia="Aptos" w:hAnsi="Arial" w:cs="Arial"/>
          <w:b/>
          <w:bCs/>
          <w:kern w:val="2"/>
          <w:sz w:val="22"/>
          <w:szCs w:val="22"/>
        </w:rPr>
        <w:t>susținător</w:t>
      </w:r>
      <w:proofErr w:type="spellEnd"/>
      <w:r w:rsidRPr="00BD03B2">
        <w:rPr>
          <w:rFonts w:ascii="Arial" w:eastAsia="Aptos" w:hAnsi="Arial" w:cs="Arial"/>
          <w:b/>
          <w:bCs/>
          <w:kern w:val="2"/>
          <w:sz w:val="22"/>
          <w:szCs w:val="22"/>
        </w:rPr>
        <w:t xml:space="preserve"> ..................... (</w:t>
      </w:r>
      <w:proofErr w:type="spellStart"/>
      <w:r w:rsidRPr="00BD03B2">
        <w:rPr>
          <w:rFonts w:ascii="Arial" w:eastAsia="Aptos" w:hAnsi="Arial" w:cs="Arial"/>
          <w:b/>
          <w:bCs/>
          <w:kern w:val="2"/>
          <w:sz w:val="22"/>
          <w:szCs w:val="22"/>
        </w:rPr>
        <w:t>semnăturăautorizata</w:t>
      </w:r>
      <w:proofErr w:type="spellEnd"/>
      <w:r w:rsidRPr="00BD03B2">
        <w:rPr>
          <w:rFonts w:ascii="Arial" w:eastAsia="Aptos" w:hAnsi="Arial" w:cs="Arial"/>
          <w:b/>
          <w:bCs/>
          <w:kern w:val="2"/>
          <w:sz w:val="22"/>
          <w:szCs w:val="22"/>
        </w:rPr>
        <w:t xml:space="preserve">̆) </w:t>
      </w:r>
      <w:proofErr w:type="spellStart"/>
      <w:r w:rsidRPr="00BD03B2">
        <w:rPr>
          <w:rFonts w:ascii="Arial" w:eastAsia="Aptos" w:hAnsi="Arial" w:cs="Arial"/>
          <w:b/>
          <w:bCs/>
          <w:kern w:val="2"/>
          <w:sz w:val="22"/>
          <w:szCs w:val="22"/>
        </w:rPr>
        <w:t>Candidat</w:t>
      </w:r>
      <w:proofErr w:type="spellEnd"/>
      <w:r w:rsidRPr="00BD03B2">
        <w:rPr>
          <w:rFonts w:ascii="Arial" w:eastAsia="Aptos" w:hAnsi="Arial" w:cs="Arial"/>
          <w:b/>
          <w:bCs/>
          <w:kern w:val="2"/>
          <w:sz w:val="22"/>
          <w:szCs w:val="22"/>
        </w:rPr>
        <w:t>/</w:t>
      </w:r>
      <w:proofErr w:type="spellStart"/>
      <w:r w:rsidRPr="00BD03B2">
        <w:rPr>
          <w:rFonts w:ascii="Arial" w:eastAsia="Aptos" w:hAnsi="Arial" w:cs="Arial"/>
          <w:b/>
          <w:bCs/>
          <w:kern w:val="2"/>
          <w:sz w:val="22"/>
          <w:szCs w:val="22"/>
        </w:rPr>
        <w:t>Ofertant</w:t>
      </w:r>
      <w:proofErr w:type="spellEnd"/>
      <w:r w:rsidRPr="00BD03B2">
        <w:rPr>
          <w:rFonts w:ascii="Arial" w:eastAsia="Aptos" w:hAnsi="Arial" w:cs="Arial"/>
          <w:b/>
          <w:bCs/>
          <w:kern w:val="2"/>
          <w:sz w:val="22"/>
          <w:szCs w:val="22"/>
        </w:rPr>
        <w:t xml:space="preserve"> ..................... (</w:t>
      </w:r>
      <w:proofErr w:type="spellStart"/>
      <w:r w:rsidRPr="00BD03B2">
        <w:rPr>
          <w:rFonts w:ascii="Arial" w:eastAsia="Aptos" w:hAnsi="Arial" w:cs="Arial"/>
          <w:b/>
          <w:bCs/>
          <w:kern w:val="2"/>
          <w:sz w:val="22"/>
          <w:szCs w:val="22"/>
        </w:rPr>
        <w:t>semnăturăautorizata</w:t>
      </w:r>
      <w:proofErr w:type="spellEnd"/>
      <w:r w:rsidRPr="00BD03B2">
        <w:rPr>
          <w:rFonts w:ascii="Arial" w:eastAsia="Aptos" w:hAnsi="Arial" w:cs="Arial"/>
          <w:b/>
          <w:bCs/>
          <w:kern w:val="2"/>
          <w:sz w:val="22"/>
          <w:szCs w:val="22"/>
        </w:rPr>
        <w:t xml:space="preserve">̆) </w:t>
      </w:r>
    </w:p>
    <w:p w14:paraId="33F30E1D" w14:textId="77777777" w:rsidR="00BD03B2" w:rsidRPr="00BD03B2" w:rsidRDefault="00BD03B2" w:rsidP="00BD03B2">
      <w:pPr>
        <w:spacing w:line="276" w:lineRule="auto"/>
        <w:jc w:val="both"/>
        <w:rPr>
          <w:rFonts w:ascii="Arial" w:eastAsia="Aptos" w:hAnsi="Arial" w:cs="Arial"/>
          <w:kern w:val="2"/>
          <w:sz w:val="22"/>
          <w:szCs w:val="22"/>
        </w:rPr>
      </w:pPr>
    </w:p>
    <w:p w14:paraId="0E713366" w14:textId="77777777" w:rsidR="00BD03B2" w:rsidRPr="00BD03B2" w:rsidRDefault="00BD03B2" w:rsidP="00BD03B2">
      <w:pPr>
        <w:spacing w:line="276" w:lineRule="auto"/>
        <w:jc w:val="both"/>
        <w:rPr>
          <w:rFonts w:ascii="Arial" w:eastAsia="Aptos" w:hAnsi="Arial" w:cs="Arial"/>
          <w:kern w:val="2"/>
          <w:sz w:val="22"/>
          <w:szCs w:val="22"/>
        </w:rPr>
      </w:pPr>
    </w:p>
    <w:p w14:paraId="27CD80C3"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Nota 1: </w:t>
      </w:r>
      <w:proofErr w:type="spellStart"/>
      <w:r w:rsidRPr="00BD03B2">
        <w:rPr>
          <w:rFonts w:ascii="Arial" w:eastAsia="Aptos" w:hAnsi="Arial" w:cs="Arial"/>
          <w:kern w:val="2"/>
          <w:sz w:val="22"/>
          <w:szCs w:val="22"/>
        </w:rPr>
        <w:t>Împreună</w:t>
      </w:r>
      <w:proofErr w:type="spellEnd"/>
      <w:r w:rsidRPr="00BD03B2">
        <w:rPr>
          <w:rFonts w:ascii="Arial" w:eastAsia="Aptos" w:hAnsi="Arial" w:cs="Arial"/>
          <w:kern w:val="2"/>
          <w:sz w:val="22"/>
          <w:szCs w:val="22"/>
        </w:rPr>
        <w:t xml:space="preserve"> cu </w:t>
      </w:r>
      <w:proofErr w:type="spellStart"/>
      <w:r w:rsidRPr="00BD03B2">
        <w:rPr>
          <w:rFonts w:ascii="Arial" w:eastAsia="Aptos" w:hAnsi="Arial" w:cs="Arial"/>
          <w:kern w:val="2"/>
          <w:sz w:val="22"/>
          <w:szCs w:val="22"/>
        </w:rPr>
        <w:t>Angajamentul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ferm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vor</w:t>
      </w:r>
      <w:proofErr w:type="spellEnd"/>
      <w:r w:rsidRPr="00BD03B2">
        <w:rPr>
          <w:rFonts w:ascii="Arial" w:eastAsia="Aptos" w:hAnsi="Arial" w:cs="Arial"/>
          <w:kern w:val="2"/>
          <w:sz w:val="22"/>
          <w:szCs w:val="22"/>
        </w:rPr>
        <w:t xml:space="preserve"> fi </w:t>
      </w:r>
      <w:proofErr w:type="spellStart"/>
      <w:r w:rsidRPr="00BD03B2">
        <w:rPr>
          <w:rFonts w:ascii="Arial" w:eastAsia="Aptos" w:hAnsi="Arial" w:cs="Arial"/>
          <w:kern w:val="2"/>
          <w:sz w:val="22"/>
          <w:szCs w:val="22"/>
        </w:rPr>
        <w:t>anexate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documentele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transmise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candidatului</w:t>
      </w:r>
      <w:proofErr w:type="spellEnd"/>
      <w:r w:rsidRPr="00BD03B2">
        <w:rPr>
          <w:rFonts w:ascii="Arial" w:eastAsia="Aptos" w:hAnsi="Arial" w:cs="Arial"/>
          <w:kern w:val="2"/>
          <w:sz w:val="22"/>
          <w:szCs w:val="22"/>
        </w:rPr>
        <w:t>/</w:t>
      </w:r>
      <w:proofErr w:type="spellStart"/>
      <w:r w:rsidRPr="00BD03B2">
        <w:rPr>
          <w:rFonts w:ascii="Arial" w:eastAsia="Aptos" w:hAnsi="Arial" w:cs="Arial"/>
          <w:kern w:val="2"/>
          <w:sz w:val="22"/>
          <w:szCs w:val="22"/>
        </w:rPr>
        <w:t>ofertantului</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către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din care </w:t>
      </w:r>
      <w:proofErr w:type="spellStart"/>
      <w:r w:rsidRPr="00BD03B2">
        <w:rPr>
          <w:rFonts w:ascii="Arial" w:eastAsia="Aptos" w:hAnsi="Arial" w:cs="Arial"/>
          <w:kern w:val="2"/>
          <w:sz w:val="22"/>
          <w:szCs w:val="22"/>
        </w:rPr>
        <w:t>rezultă</w:t>
      </w:r>
      <w:proofErr w:type="spellEnd"/>
      <w:r w:rsidRPr="00BD03B2">
        <w:rPr>
          <w:rFonts w:ascii="Arial" w:eastAsia="Aptos" w:hAnsi="Arial" w:cs="Arial"/>
          <w:kern w:val="2"/>
          <w:sz w:val="22"/>
          <w:szCs w:val="22"/>
        </w:rPr>
        <w:t>:</w:t>
      </w:r>
    </w:p>
    <w:p w14:paraId="11D16EDE"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lastRenderedPageBreak/>
        <w:t xml:space="preserve"> - </w:t>
      </w:r>
      <w:proofErr w:type="spellStart"/>
      <w:r w:rsidRPr="00BD03B2">
        <w:rPr>
          <w:rFonts w:ascii="Arial" w:eastAsia="Aptos" w:hAnsi="Arial" w:cs="Arial"/>
          <w:kern w:val="2"/>
          <w:sz w:val="22"/>
          <w:szCs w:val="22"/>
        </w:rPr>
        <w:t>faptul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dispune</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resursele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financiare</w:t>
      </w:r>
      <w:proofErr w:type="spellEnd"/>
      <w:r w:rsidRPr="00BD03B2">
        <w:rPr>
          <w:rFonts w:ascii="Arial" w:eastAsia="Aptos" w:hAnsi="Arial" w:cs="Arial"/>
          <w:kern w:val="2"/>
          <w:sz w:val="22"/>
          <w:szCs w:val="22"/>
        </w:rPr>
        <w:t xml:space="preserve"> pe care </w:t>
      </w:r>
      <w:proofErr w:type="spellStart"/>
      <w:r w:rsidRPr="00BD03B2">
        <w:rPr>
          <w:rFonts w:ascii="Arial" w:eastAsia="Aptos" w:hAnsi="Arial" w:cs="Arial"/>
          <w:kern w:val="2"/>
          <w:sz w:val="22"/>
          <w:szCs w:val="22"/>
        </w:rPr>
        <w:t>își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asumă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prin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angajament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că</w:t>
      </w:r>
      <w:proofErr w:type="spellEnd"/>
      <w:r w:rsidRPr="00BD03B2">
        <w:rPr>
          <w:rFonts w:ascii="Arial" w:eastAsia="Aptos" w:hAnsi="Arial" w:cs="Arial"/>
          <w:kern w:val="2"/>
          <w:sz w:val="22"/>
          <w:szCs w:val="22"/>
        </w:rPr>
        <w:t xml:space="preserve"> le </w:t>
      </w:r>
      <w:proofErr w:type="spellStart"/>
      <w:r w:rsidRPr="00BD03B2">
        <w:rPr>
          <w:rFonts w:ascii="Arial" w:eastAsia="Aptos" w:hAnsi="Arial" w:cs="Arial"/>
          <w:kern w:val="2"/>
          <w:sz w:val="22"/>
          <w:szCs w:val="22"/>
        </w:rPr>
        <w:t>va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mobiliza</w:t>
      </w:r>
      <w:proofErr w:type="spellEnd"/>
      <w:r w:rsidRPr="00BD03B2">
        <w:rPr>
          <w:rFonts w:ascii="Arial" w:eastAsia="Aptos" w:hAnsi="Arial" w:cs="Arial"/>
          <w:kern w:val="2"/>
          <w:sz w:val="22"/>
          <w:szCs w:val="22"/>
        </w:rPr>
        <w:t xml:space="preserve"> - </w:t>
      </w:r>
      <w:proofErr w:type="spellStart"/>
      <w:r w:rsidRPr="00BD03B2">
        <w:rPr>
          <w:rFonts w:ascii="Arial" w:eastAsia="Aptos" w:hAnsi="Arial" w:cs="Arial"/>
          <w:kern w:val="2"/>
          <w:sz w:val="22"/>
          <w:szCs w:val="22"/>
        </w:rPr>
        <w:t>modul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efectiv</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prin</w:t>
      </w:r>
      <w:proofErr w:type="spellEnd"/>
      <w:r w:rsidRPr="00BD03B2">
        <w:rPr>
          <w:rFonts w:ascii="Arial" w:eastAsia="Aptos" w:hAnsi="Arial" w:cs="Arial"/>
          <w:kern w:val="2"/>
          <w:sz w:val="22"/>
          <w:szCs w:val="22"/>
        </w:rPr>
        <w:t xml:space="preserve"> care </w:t>
      </w:r>
      <w:proofErr w:type="spellStart"/>
      <w:r w:rsidRPr="00BD03B2">
        <w:rPr>
          <w:rFonts w:ascii="Arial" w:eastAsia="Aptos" w:hAnsi="Arial" w:cs="Arial"/>
          <w:kern w:val="2"/>
          <w:sz w:val="22"/>
          <w:szCs w:val="22"/>
        </w:rPr>
        <w:t>terțul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susținător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va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asigura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îndeplinirea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propriului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angajament</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susținere</w:t>
      </w:r>
      <w:proofErr w:type="spellEnd"/>
      <w:r w:rsidRPr="00BD03B2">
        <w:rPr>
          <w:rFonts w:ascii="Arial" w:eastAsia="Aptos" w:hAnsi="Arial" w:cs="Arial"/>
          <w:kern w:val="2"/>
          <w:sz w:val="22"/>
          <w:szCs w:val="22"/>
        </w:rPr>
        <w:t xml:space="preserve"> Din </w:t>
      </w:r>
      <w:proofErr w:type="spellStart"/>
      <w:r w:rsidRPr="00BD03B2">
        <w:rPr>
          <w:rFonts w:ascii="Arial" w:eastAsia="Aptos" w:hAnsi="Arial" w:cs="Arial"/>
          <w:kern w:val="2"/>
          <w:sz w:val="22"/>
          <w:szCs w:val="22"/>
        </w:rPr>
        <w:t>documentele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prezentate</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terț</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trebuie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reiasă</w:t>
      </w:r>
      <w:proofErr w:type="spellEnd"/>
      <w:r w:rsidRPr="00BD03B2">
        <w:rPr>
          <w:rFonts w:ascii="Arial" w:eastAsia="Aptos" w:hAnsi="Arial" w:cs="Arial"/>
          <w:kern w:val="2"/>
          <w:sz w:val="22"/>
          <w:szCs w:val="22"/>
        </w:rPr>
        <w:t xml:space="preserve"> cum se </w:t>
      </w:r>
      <w:proofErr w:type="spellStart"/>
      <w:r w:rsidRPr="00BD03B2">
        <w:rPr>
          <w:rFonts w:ascii="Arial" w:eastAsia="Aptos" w:hAnsi="Arial" w:cs="Arial"/>
          <w:kern w:val="2"/>
          <w:sz w:val="22"/>
          <w:szCs w:val="22"/>
        </w:rPr>
        <w:t>va</w:t>
      </w:r>
      <w:proofErr w:type="spellEnd"/>
      <w:r w:rsidRPr="00BD03B2">
        <w:rPr>
          <w:rFonts w:ascii="Arial" w:eastAsia="Aptos" w:hAnsi="Arial" w:cs="Arial"/>
          <w:kern w:val="2"/>
          <w:sz w:val="22"/>
          <w:szCs w:val="22"/>
        </w:rPr>
        <w:t xml:space="preserve"> face </w:t>
      </w:r>
      <w:proofErr w:type="spellStart"/>
      <w:r w:rsidRPr="00BD03B2">
        <w:rPr>
          <w:rFonts w:ascii="Arial" w:eastAsia="Aptos" w:hAnsi="Arial" w:cs="Arial"/>
          <w:kern w:val="2"/>
          <w:sz w:val="22"/>
          <w:szCs w:val="22"/>
        </w:rPr>
        <w:t>transferul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acestor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resurse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către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inclusiv</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termenele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care </w:t>
      </w:r>
      <w:proofErr w:type="spellStart"/>
      <w:r w:rsidRPr="00BD03B2">
        <w:rPr>
          <w:rFonts w:ascii="Arial" w:eastAsia="Aptos" w:hAnsi="Arial" w:cs="Arial"/>
          <w:kern w:val="2"/>
          <w:sz w:val="22"/>
          <w:szCs w:val="22"/>
        </w:rPr>
        <w:t>resursele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vor</w:t>
      </w:r>
      <w:proofErr w:type="spellEnd"/>
      <w:r w:rsidRPr="00BD03B2">
        <w:rPr>
          <w:rFonts w:ascii="Arial" w:eastAsia="Aptos" w:hAnsi="Arial" w:cs="Arial"/>
          <w:kern w:val="2"/>
          <w:sz w:val="22"/>
          <w:szCs w:val="22"/>
        </w:rPr>
        <w:t xml:space="preserve"> fi </w:t>
      </w:r>
      <w:proofErr w:type="spellStart"/>
      <w:r w:rsidRPr="00BD03B2">
        <w:rPr>
          <w:rFonts w:ascii="Arial" w:eastAsia="Aptos" w:hAnsi="Arial" w:cs="Arial"/>
          <w:kern w:val="2"/>
          <w:sz w:val="22"/>
          <w:szCs w:val="22"/>
        </w:rPr>
        <w:t>puse</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dispoziția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contractantului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respectiv</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rezulte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transferul</w:t>
      </w:r>
      <w:proofErr w:type="spellEnd"/>
      <w:r w:rsidRPr="00BD03B2">
        <w:rPr>
          <w:rFonts w:ascii="Arial" w:eastAsia="Aptos" w:hAnsi="Arial" w:cs="Arial"/>
          <w:kern w:val="2"/>
          <w:sz w:val="22"/>
          <w:szCs w:val="22"/>
        </w:rPr>
        <w:t xml:space="preserve"> se </w:t>
      </w:r>
      <w:proofErr w:type="spellStart"/>
      <w:r w:rsidRPr="00BD03B2">
        <w:rPr>
          <w:rFonts w:ascii="Arial" w:eastAsia="Aptos" w:hAnsi="Arial" w:cs="Arial"/>
          <w:kern w:val="2"/>
          <w:sz w:val="22"/>
          <w:szCs w:val="22"/>
        </w:rPr>
        <w:t>va</w:t>
      </w:r>
      <w:proofErr w:type="spellEnd"/>
      <w:r w:rsidRPr="00BD03B2">
        <w:rPr>
          <w:rFonts w:ascii="Arial" w:eastAsia="Aptos" w:hAnsi="Arial" w:cs="Arial"/>
          <w:kern w:val="2"/>
          <w:sz w:val="22"/>
          <w:szCs w:val="22"/>
        </w:rPr>
        <w:t xml:space="preserve"> face cu </w:t>
      </w:r>
      <w:proofErr w:type="spellStart"/>
      <w:r w:rsidRPr="00BD03B2">
        <w:rPr>
          <w:rFonts w:ascii="Arial" w:eastAsia="Aptos" w:hAnsi="Arial" w:cs="Arial"/>
          <w:kern w:val="2"/>
          <w:sz w:val="22"/>
          <w:szCs w:val="22"/>
        </w:rPr>
        <w:t>respectarea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prevederilor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legale</w:t>
      </w:r>
      <w:proofErr w:type="spellEnd"/>
      <w:r w:rsidRPr="00BD03B2">
        <w:rPr>
          <w:rFonts w:ascii="Arial" w:eastAsia="Aptos" w:hAnsi="Arial" w:cs="Arial"/>
          <w:kern w:val="2"/>
          <w:sz w:val="22"/>
          <w:szCs w:val="22"/>
        </w:rPr>
        <w:t xml:space="preserve"> din </w:t>
      </w:r>
      <w:proofErr w:type="spellStart"/>
      <w:r w:rsidRPr="00BD03B2">
        <w:rPr>
          <w:rFonts w:ascii="Arial" w:eastAsia="Aptos" w:hAnsi="Arial" w:cs="Arial"/>
          <w:kern w:val="2"/>
          <w:sz w:val="22"/>
          <w:szCs w:val="22"/>
        </w:rPr>
        <w:t>domeniul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financiar-bancar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contabil</w:t>
      </w:r>
      <w:proofErr w:type="spellEnd"/>
      <w:r w:rsidRPr="00BD03B2">
        <w:rPr>
          <w:rFonts w:ascii="Arial" w:eastAsia="Aptos" w:hAnsi="Arial" w:cs="Arial"/>
          <w:kern w:val="2"/>
          <w:sz w:val="22"/>
          <w:szCs w:val="22"/>
        </w:rPr>
        <w:t xml:space="preserve">. </w:t>
      </w:r>
    </w:p>
    <w:p w14:paraId="2A96ECB4" w14:textId="77777777" w:rsidR="00BD03B2" w:rsidRPr="00BD03B2" w:rsidRDefault="00BD03B2" w:rsidP="00BD03B2">
      <w:pPr>
        <w:spacing w:line="276" w:lineRule="auto"/>
        <w:jc w:val="both"/>
        <w:rPr>
          <w:rFonts w:ascii="Arial" w:eastAsia="Aptos" w:hAnsi="Arial" w:cs="Arial"/>
          <w:kern w:val="2"/>
          <w:sz w:val="22"/>
          <w:szCs w:val="22"/>
        </w:rPr>
      </w:pPr>
      <w:proofErr w:type="spellStart"/>
      <w:r w:rsidRPr="00BD03B2">
        <w:rPr>
          <w:rFonts w:ascii="Arial" w:eastAsia="Aptos" w:hAnsi="Arial" w:cs="Arial"/>
          <w:kern w:val="2"/>
          <w:sz w:val="22"/>
          <w:szCs w:val="22"/>
        </w:rPr>
        <w:t>Transferul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resurselor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financiare</w:t>
      </w:r>
      <w:proofErr w:type="spellEnd"/>
      <w:r w:rsidRPr="00BD03B2">
        <w:rPr>
          <w:rFonts w:ascii="Arial" w:eastAsia="Aptos" w:hAnsi="Arial" w:cs="Arial"/>
          <w:kern w:val="2"/>
          <w:sz w:val="22"/>
          <w:szCs w:val="22"/>
        </w:rPr>
        <w:t xml:space="preserve"> invocate </w:t>
      </w:r>
      <w:proofErr w:type="spellStart"/>
      <w:r w:rsidRPr="00BD03B2">
        <w:rPr>
          <w:rFonts w:ascii="Arial" w:eastAsia="Aptos" w:hAnsi="Arial" w:cs="Arial"/>
          <w:kern w:val="2"/>
          <w:sz w:val="22"/>
          <w:szCs w:val="22"/>
        </w:rPr>
        <w:t>trebuie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fie </w:t>
      </w:r>
      <w:proofErr w:type="spellStart"/>
      <w:r w:rsidRPr="00BD03B2">
        <w:rPr>
          <w:rFonts w:ascii="Arial" w:eastAsia="Aptos" w:hAnsi="Arial" w:cs="Arial"/>
          <w:kern w:val="2"/>
          <w:sz w:val="22"/>
          <w:szCs w:val="22"/>
        </w:rPr>
        <w:t>posibil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orice</w:t>
      </w:r>
      <w:proofErr w:type="spellEnd"/>
      <w:r w:rsidRPr="00BD03B2">
        <w:rPr>
          <w:rFonts w:ascii="Arial" w:eastAsia="Aptos" w:hAnsi="Arial" w:cs="Arial"/>
          <w:kern w:val="2"/>
          <w:sz w:val="22"/>
          <w:szCs w:val="22"/>
        </w:rPr>
        <w:t xml:space="preserve"> moment </w:t>
      </w:r>
      <w:proofErr w:type="spellStart"/>
      <w:r w:rsidRPr="00BD03B2">
        <w:rPr>
          <w:rFonts w:ascii="Arial" w:eastAsia="Aptos" w:hAnsi="Arial" w:cs="Arial"/>
          <w:kern w:val="2"/>
          <w:sz w:val="22"/>
          <w:szCs w:val="22"/>
        </w:rPr>
        <w:t>începând</w:t>
      </w:r>
      <w:proofErr w:type="spellEnd"/>
      <w:r w:rsidRPr="00BD03B2">
        <w:rPr>
          <w:rFonts w:ascii="Arial" w:eastAsia="Aptos" w:hAnsi="Arial" w:cs="Arial"/>
          <w:kern w:val="2"/>
          <w:sz w:val="22"/>
          <w:szCs w:val="22"/>
        </w:rPr>
        <w:t xml:space="preserve"> cu data </w:t>
      </w:r>
      <w:proofErr w:type="spellStart"/>
      <w:r w:rsidRPr="00BD03B2">
        <w:rPr>
          <w:rFonts w:ascii="Arial" w:eastAsia="Aptos" w:hAnsi="Arial" w:cs="Arial"/>
          <w:kern w:val="2"/>
          <w:sz w:val="22"/>
          <w:szCs w:val="22"/>
        </w:rPr>
        <w:t>semnării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contractului</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achiziție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publică</w:t>
      </w:r>
      <w:proofErr w:type="spellEnd"/>
      <w:r w:rsidRPr="00BD03B2">
        <w:rPr>
          <w:rFonts w:ascii="Arial" w:eastAsia="Aptos" w:hAnsi="Arial" w:cs="Arial"/>
          <w:kern w:val="2"/>
          <w:sz w:val="22"/>
          <w:szCs w:val="22"/>
        </w:rPr>
        <w:t xml:space="preserve">/sectorial. </w:t>
      </w:r>
      <w:proofErr w:type="spellStart"/>
      <w:r w:rsidRPr="00BD03B2">
        <w:rPr>
          <w:rFonts w:ascii="Arial" w:eastAsia="Aptos" w:hAnsi="Arial" w:cs="Arial"/>
          <w:kern w:val="2"/>
          <w:sz w:val="22"/>
          <w:szCs w:val="22"/>
        </w:rPr>
        <w:t>Acestea</w:t>
      </w:r>
      <w:proofErr w:type="spellEnd"/>
      <w:r w:rsidRPr="00BD03B2">
        <w:rPr>
          <w:rFonts w:ascii="Arial" w:eastAsia="Aptos" w:hAnsi="Arial" w:cs="Arial"/>
          <w:kern w:val="2"/>
          <w:sz w:val="22"/>
          <w:szCs w:val="22"/>
        </w:rPr>
        <w:t xml:space="preserve"> se </w:t>
      </w:r>
      <w:proofErr w:type="spellStart"/>
      <w:r w:rsidRPr="00BD03B2">
        <w:rPr>
          <w:rFonts w:ascii="Arial" w:eastAsia="Aptos" w:hAnsi="Arial" w:cs="Arial"/>
          <w:kern w:val="2"/>
          <w:sz w:val="22"/>
          <w:szCs w:val="22"/>
        </w:rPr>
        <w:t>vor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constitui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anexe</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prezentul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angajament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ferm</w:t>
      </w:r>
      <w:proofErr w:type="spellEnd"/>
      <w:r w:rsidRPr="00BD03B2">
        <w:rPr>
          <w:rFonts w:ascii="Arial" w:eastAsia="Aptos" w:hAnsi="Arial" w:cs="Arial"/>
          <w:kern w:val="2"/>
          <w:sz w:val="22"/>
          <w:szCs w:val="22"/>
        </w:rPr>
        <w:t xml:space="preserve">. </w:t>
      </w:r>
    </w:p>
    <w:p w14:paraId="7B0375C0"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Nota 2: </w:t>
      </w:r>
      <w:proofErr w:type="spellStart"/>
      <w:r w:rsidRPr="00BD03B2">
        <w:rPr>
          <w:rFonts w:ascii="Arial" w:eastAsia="Aptos" w:hAnsi="Arial" w:cs="Arial"/>
          <w:kern w:val="2"/>
          <w:sz w:val="22"/>
          <w:szCs w:val="22"/>
        </w:rPr>
        <w:t>Prevederile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prezentului</w:t>
      </w:r>
      <w:proofErr w:type="spellEnd"/>
      <w:r w:rsidRPr="00BD03B2">
        <w:rPr>
          <w:rFonts w:ascii="Arial" w:eastAsia="Aptos" w:hAnsi="Arial" w:cs="Arial"/>
          <w:kern w:val="2"/>
          <w:sz w:val="22"/>
          <w:szCs w:val="22"/>
        </w:rPr>
        <w:t xml:space="preserve"> formular </w:t>
      </w:r>
      <w:proofErr w:type="spellStart"/>
      <w:r w:rsidRPr="00BD03B2">
        <w:rPr>
          <w:rFonts w:ascii="Arial" w:eastAsia="Aptos" w:hAnsi="Arial" w:cs="Arial"/>
          <w:kern w:val="2"/>
          <w:sz w:val="22"/>
          <w:szCs w:val="22"/>
        </w:rPr>
        <w:t>reprezintă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conținutul</w:t>
      </w:r>
      <w:proofErr w:type="spellEnd"/>
      <w:r w:rsidRPr="00BD03B2">
        <w:rPr>
          <w:rFonts w:ascii="Arial" w:eastAsia="Aptos" w:hAnsi="Arial" w:cs="Arial"/>
          <w:kern w:val="2"/>
          <w:sz w:val="22"/>
          <w:szCs w:val="22"/>
        </w:rPr>
        <w:t xml:space="preserve"> minim al </w:t>
      </w:r>
      <w:proofErr w:type="spellStart"/>
      <w:r w:rsidRPr="00BD03B2">
        <w:rPr>
          <w:rFonts w:ascii="Arial" w:eastAsia="Aptos" w:hAnsi="Arial" w:cs="Arial"/>
          <w:kern w:val="2"/>
          <w:sz w:val="22"/>
          <w:szCs w:val="22"/>
        </w:rPr>
        <w:t>înțelegerii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dintre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ofertant</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terț</w:t>
      </w:r>
      <w:proofErr w:type="spellEnd"/>
      <w:r w:rsidRPr="00BD03B2">
        <w:rPr>
          <w:rFonts w:ascii="Arial" w:eastAsia="Aptos" w:hAnsi="Arial" w:cs="Arial"/>
          <w:kern w:val="2"/>
          <w:sz w:val="22"/>
          <w:szCs w:val="22"/>
        </w:rPr>
        <w:t xml:space="preserve"> cu </w:t>
      </w:r>
      <w:proofErr w:type="spellStart"/>
      <w:r w:rsidRPr="00BD03B2">
        <w:rPr>
          <w:rFonts w:ascii="Arial" w:eastAsia="Aptos" w:hAnsi="Arial" w:cs="Arial"/>
          <w:kern w:val="2"/>
          <w:sz w:val="22"/>
          <w:szCs w:val="22"/>
        </w:rPr>
        <w:t>privire</w:t>
      </w:r>
      <w:proofErr w:type="spellEnd"/>
      <w:r w:rsidRPr="00BD03B2">
        <w:rPr>
          <w:rFonts w:ascii="Arial" w:eastAsia="Aptos" w:hAnsi="Arial" w:cs="Arial"/>
          <w:kern w:val="2"/>
          <w:sz w:val="22"/>
          <w:szCs w:val="22"/>
        </w:rPr>
        <w:t xml:space="preserve"> la </w:t>
      </w:r>
      <w:proofErr w:type="spellStart"/>
      <w:r w:rsidRPr="00BD03B2">
        <w:rPr>
          <w:rFonts w:ascii="Arial" w:eastAsia="Aptos" w:hAnsi="Arial" w:cs="Arial"/>
          <w:kern w:val="2"/>
          <w:sz w:val="22"/>
          <w:szCs w:val="22"/>
        </w:rPr>
        <w:t>acordarea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susținerii</w:t>
      </w:r>
      <w:proofErr w:type="spellEnd"/>
      <w:r w:rsidRPr="00BD03B2">
        <w:rPr>
          <w:rFonts w:ascii="Arial" w:eastAsia="Aptos" w:hAnsi="Arial" w:cs="Arial"/>
          <w:kern w:val="2"/>
          <w:sz w:val="22"/>
          <w:szCs w:val="22"/>
        </w:rPr>
        <w:t xml:space="preserve">. </w:t>
      </w:r>
    </w:p>
    <w:p w14:paraId="4EC94813" w14:textId="77777777" w:rsidR="00BD03B2" w:rsidRPr="00BD03B2" w:rsidRDefault="00BD03B2" w:rsidP="00BD03B2">
      <w:pPr>
        <w:spacing w:line="276" w:lineRule="auto"/>
        <w:jc w:val="both"/>
        <w:rPr>
          <w:rFonts w:ascii="Arial" w:eastAsia="Aptos" w:hAnsi="Arial" w:cs="Arial"/>
          <w:kern w:val="2"/>
          <w:sz w:val="22"/>
          <w:szCs w:val="22"/>
        </w:rPr>
      </w:pP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cazul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care </w:t>
      </w:r>
      <w:proofErr w:type="spellStart"/>
      <w:r w:rsidRPr="00BD03B2">
        <w:rPr>
          <w:rFonts w:ascii="Arial" w:eastAsia="Aptos" w:hAnsi="Arial" w:cs="Arial"/>
          <w:kern w:val="2"/>
          <w:sz w:val="22"/>
          <w:szCs w:val="22"/>
        </w:rPr>
        <w:t>părțile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doresc</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stabilească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și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alte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prevederi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drepturi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obligații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vor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redacta</w:t>
      </w:r>
      <w:proofErr w:type="spellEnd"/>
      <w:r w:rsidRPr="00BD03B2">
        <w:rPr>
          <w:rFonts w:ascii="Arial" w:eastAsia="Aptos" w:hAnsi="Arial" w:cs="Arial"/>
          <w:kern w:val="2"/>
          <w:sz w:val="22"/>
          <w:szCs w:val="22"/>
        </w:rPr>
        <w:t xml:space="preserve"> o </w:t>
      </w:r>
      <w:proofErr w:type="spellStart"/>
      <w:r w:rsidRPr="00BD03B2">
        <w:rPr>
          <w:rFonts w:ascii="Arial" w:eastAsia="Aptos" w:hAnsi="Arial" w:cs="Arial"/>
          <w:kern w:val="2"/>
          <w:sz w:val="22"/>
          <w:szCs w:val="22"/>
        </w:rPr>
        <w:t>înțelegere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scrisă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separată</w:t>
      </w:r>
      <w:proofErr w:type="spellEnd"/>
      <w:r w:rsidRPr="00BD03B2">
        <w:rPr>
          <w:rFonts w:ascii="Arial" w:eastAsia="Aptos" w:hAnsi="Arial" w:cs="Arial"/>
          <w:kern w:val="2"/>
          <w:sz w:val="22"/>
          <w:szCs w:val="22"/>
        </w:rPr>
        <w:t xml:space="preserve"> pe care o </w:t>
      </w:r>
      <w:proofErr w:type="spellStart"/>
      <w:r w:rsidRPr="00BD03B2">
        <w:rPr>
          <w:rFonts w:ascii="Arial" w:eastAsia="Aptos" w:hAnsi="Arial" w:cs="Arial"/>
          <w:kern w:val="2"/>
          <w:sz w:val="22"/>
          <w:szCs w:val="22"/>
        </w:rPr>
        <w:t>vor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anexa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angajamentului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ferm</w:t>
      </w:r>
      <w:proofErr w:type="spellEnd"/>
      <w:r w:rsidRPr="00BD03B2">
        <w:rPr>
          <w:rFonts w:ascii="Arial" w:eastAsia="Aptos" w:hAnsi="Arial" w:cs="Arial"/>
          <w:kern w:val="2"/>
          <w:sz w:val="22"/>
          <w:szCs w:val="22"/>
        </w:rPr>
        <w:t xml:space="preserve">, cu </w:t>
      </w:r>
      <w:proofErr w:type="spellStart"/>
      <w:r w:rsidRPr="00BD03B2">
        <w:rPr>
          <w:rFonts w:ascii="Arial" w:eastAsia="Aptos" w:hAnsi="Arial" w:cs="Arial"/>
          <w:kern w:val="2"/>
          <w:sz w:val="22"/>
          <w:szCs w:val="22"/>
        </w:rPr>
        <w:t>condiția</w:t>
      </w:r>
      <w:proofErr w:type="spellEnd"/>
      <w:r w:rsidRPr="00BD03B2">
        <w:rPr>
          <w:rFonts w:ascii="Arial" w:eastAsia="Aptos" w:hAnsi="Arial" w:cs="Arial"/>
          <w:kern w:val="2"/>
          <w:sz w:val="22"/>
          <w:szCs w:val="22"/>
        </w:rPr>
        <w:t xml:space="preserve"> ca </w:t>
      </w:r>
      <w:proofErr w:type="spellStart"/>
      <w:r w:rsidRPr="00BD03B2">
        <w:rPr>
          <w:rFonts w:ascii="Arial" w:eastAsia="Aptos" w:hAnsi="Arial" w:cs="Arial"/>
          <w:kern w:val="2"/>
          <w:sz w:val="22"/>
          <w:szCs w:val="22"/>
        </w:rPr>
        <w:t>aceasta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să</w:t>
      </w:r>
      <w:proofErr w:type="spellEnd"/>
      <w:r w:rsidRPr="00BD03B2">
        <w:rPr>
          <w:rFonts w:ascii="Arial" w:eastAsia="Aptos" w:hAnsi="Arial" w:cs="Arial"/>
          <w:kern w:val="2"/>
          <w:sz w:val="22"/>
          <w:szCs w:val="22"/>
        </w:rPr>
        <w:t xml:space="preserve"> nu </w:t>
      </w:r>
      <w:proofErr w:type="spellStart"/>
      <w:r w:rsidRPr="00BD03B2">
        <w:rPr>
          <w:rFonts w:ascii="Arial" w:eastAsia="Aptos" w:hAnsi="Arial" w:cs="Arial"/>
          <w:kern w:val="2"/>
          <w:sz w:val="22"/>
          <w:szCs w:val="22"/>
        </w:rPr>
        <w:t>contravină</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prevederilor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prezentului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angajament</w:t>
      </w:r>
      <w:proofErr w:type="spellEnd"/>
      <w:r w:rsidRPr="00BD03B2">
        <w:rPr>
          <w:rFonts w:ascii="Arial" w:eastAsia="Aptos" w:hAnsi="Arial" w:cs="Arial"/>
          <w:kern w:val="2"/>
          <w:sz w:val="22"/>
          <w:szCs w:val="22"/>
        </w:rPr>
        <w:t xml:space="preserve">. </w:t>
      </w:r>
    </w:p>
    <w:p w14:paraId="1ADEEE86" w14:textId="77777777" w:rsidR="00BD03B2" w:rsidRPr="00BD03B2" w:rsidRDefault="00BD03B2" w:rsidP="00BD03B2">
      <w:pPr>
        <w:spacing w:line="276" w:lineRule="auto"/>
        <w:jc w:val="both"/>
        <w:rPr>
          <w:rFonts w:ascii="Arial" w:eastAsia="Aptos" w:hAnsi="Arial" w:cs="Arial"/>
          <w:kern w:val="2"/>
          <w:sz w:val="22"/>
          <w:szCs w:val="22"/>
        </w:rPr>
      </w:pPr>
      <w:r w:rsidRPr="00BD03B2">
        <w:rPr>
          <w:rFonts w:ascii="Arial" w:eastAsia="Aptos" w:hAnsi="Arial" w:cs="Arial"/>
          <w:kern w:val="2"/>
          <w:sz w:val="22"/>
          <w:szCs w:val="22"/>
        </w:rPr>
        <w:t xml:space="preserve">Nota 3: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situația</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în</w:t>
      </w:r>
      <w:proofErr w:type="spellEnd"/>
      <w:r w:rsidRPr="00BD03B2">
        <w:rPr>
          <w:rFonts w:ascii="Arial" w:eastAsia="Aptos" w:hAnsi="Arial" w:cs="Arial"/>
          <w:kern w:val="2"/>
          <w:sz w:val="22"/>
          <w:szCs w:val="22"/>
        </w:rPr>
        <w:t xml:space="preserve"> care </w:t>
      </w:r>
      <w:proofErr w:type="spellStart"/>
      <w:r w:rsidRPr="00BD03B2">
        <w:rPr>
          <w:rFonts w:ascii="Arial" w:eastAsia="Aptos" w:hAnsi="Arial" w:cs="Arial"/>
          <w:kern w:val="2"/>
          <w:sz w:val="22"/>
          <w:szCs w:val="22"/>
        </w:rPr>
        <w:t>ofertantul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este</w:t>
      </w:r>
      <w:proofErr w:type="spellEnd"/>
      <w:r w:rsidRPr="00BD03B2">
        <w:rPr>
          <w:rFonts w:ascii="Arial" w:eastAsia="Aptos" w:hAnsi="Arial" w:cs="Arial"/>
          <w:kern w:val="2"/>
          <w:sz w:val="22"/>
          <w:szCs w:val="22"/>
        </w:rPr>
        <w:t xml:space="preserve"> o </w:t>
      </w:r>
      <w:proofErr w:type="spellStart"/>
      <w:r w:rsidRPr="00BD03B2">
        <w:rPr>
          <w:rFonts w:ascii="Arial" w:eastAsia="Aptos" w:hAnsi="Arial" w:cs="Arial"/>
          <w:kern w:val="2"/>
          <w:sz w:val="22"/>
          <w:szCs w:val="22"/>
        </w:rPr>
        <w:t>Asociere</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Angajamentul</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ferm</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va</w:t>
      </w:r>
      <w:proofErr w:type="spellEnd"/>
      <w:r w:rsidRPr="00BD03B2">
        <w:rPr>
          <w:rFonts w:ascii="Arial" w:eastAsia="Aptos" w:hAnsi="Arial" w:cs="Arial"/>
          <w:kern w:val="2"/>
          <w:sz w:val="22"/>
          <w:szCs w:val="22"/>
        </w:rPr>
        <w:t xml:space="preserve"> fi </w:t>
      </w:r>
      <w:proofErr w:type="spellStart"/>
      <w:r w:rsidRPr="00BD03B2">
        <w:rPr>
          <w:rFonts w:ascii="Arial" w:eastAsia="Aptos" w:hAnsi="Arial" w:cs="Arial"/>
          <w:kern w:val="2"/>
          <w:sz w:val="22"/>
          <w:szCs w:val="22"/>
        </w:rPr>
        <w:t>semnat</w:t>
      </w:r>
      <w:proofErr w:type="spellEnd"/>
      <w:r w:rsidRPr="00BD03B2">
        <w:rPr>
          <w:rFonts w:ascii="Arial" w:eastAsia="Aptos" w:hAnsi="Arial" w:cs="Arial"/>
          <w:kern w:val="2"/>
          <w:sz w:val="22"/>
          <w:szCs w:val="22"/>
        </w:rPr>
        <w:t xml:space="preserve"> de </w:t>
      </w:r>
      <w:proofErr w:type="spellStart"/>
      <w:r w:rsidRPr="00BD03B2">
        <w:rPr>
          <w:rFonts w:ascii="Arial" w:eastAsia="Aptos" w:hAnsi="Arial" w:cs="Arial"/>
          <w:kern w:val="2"/>
          <w:sz w:val="22"/>
          <w:szCs w:val="22"/>
        </w:rPr>
        <w:t>reprezentanții</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legali</w:t>
      </w:r>
      <w:proofErr w:type="spellEnd"/>
      <w:r w:rsidRPr="00BD03B2">
        <w:rPr>
          <w:rFonts w:ascii="Arial" w:eastAsia="Aptos" w:hAnsi="Arial" w:cs="Arial"/>
          <w:kern w:val="2"/>
          <w:sz w:val="22"/>
          <w:szCs w:val="22"/>
        </w:rPr>
        <w:t xml:space="preserve"> ai </w:t>
      </w:r>
      <w:proofErr w:type="spellStart"/>
      <w:r w:rsidRPr="00BD03B2">
        <w:rPr>
          <w:rFonts w:ascii="Arial" w:eastAsia="Aptos" w:hAnsi="Arial" w:cs="Arial"/>
          <w:kern w:val="2"/>
          <w:sz w:val="22"/>
          <w:szCs w:val="22"/>
        </w:rPr>
        <w:t>tuturor</w:t>
      </w:r>
      <w:proofErr w:type="spellEnd"/>
      <w:r w:rsidRPr="00BD03B2">
        <w:rPr>
          <w:rFonts w:ascii="Arial" w:eastAsia="Aptos" w:hAnsi="Arial" w:cs="Arial"/>
          <w:kern w:val="2"/>
          <w:sz w:val="22"/>
          <w:szCs w:val="22"/>
        </w:rPr>
        <w:t xml:space="preserve"> </w:t>
      </w:r>
      <w:proofErr w:type="spellStart"/>
      <w:r w:rsidRPr="00BD03B2">
        <w:rPr>
          <w:rFonts w:ascii="Arial" w:eastAsia="Aptos" w:hAnsi="Arial" w:cs="Arial"/>
          <w:kern w:val="2"/>
          <w:sz w:val="22"/>
          <w:szCs w:val="22"/>
        </w:rPr>
        <w:t>membrilor</w:t>
      </w:r>
      <w:proofErr w:type="spellEnd"/>
      <w:r w:rsidRPr="00BD03B2">
        <w:rPr>
          <w:rFonts w:ascii="Arial" w:eastAsia="Aptos" w:hAnsi="Arial" w:cs="Arial"/>
          <w:kern w:val="2"/>
          <w:sz w:val="22"/>
          <w:szCs w:val="22"/>
        </w:rPr>
        <w:t xml:space="preserve"> Asocierii. </w:t>
      </w:r>
    </w:p>
    <w:p w14:paraId="75715A8D" w14:textId="77777777" w:rsidR="00BD03B2" w:rsidRPr="00BD03B2" w:rsidRDefault="00BD03B2" w:rsidP="00BD03B2">
      <w:pPr>
        <w:jc w:val="both"/>
        <w:rPr>
          <w:rFonts w:ascii="Arial" w:eastAsia="Aptos" w:hAnsi="Arial" w:cs="Arial"/>
          <w:kern w:val="2"/>
          <w:sz w:val="22"/>
          <w:szCs w:val="22"/>
        </w:rPr>
      </w:pPr>
    </w:p>
    <w:p w14:paraId="18ABC531" w14:textId="77777777" w:rsidR="00BD03B2" w:rsidRPr="00BD03B2" w:rsidRDefault="00BD03B2" w:rsidP="00BD03B2">
      <w:pPr>
        <w:jc w:val="both"/>
        <w:rPr>
          <w:rFonts w:ascii="Arial" w:eastAsia="Aptos" w:hAnsi="Arial" w:cs="Arial"/>
          <w:kern w:val="2"/>
          <w:sz w:val="22"/>
          <w:szCs w:val="22"/>
        </w:rPr>
      </w:pPr>
    </w:p>
    <w:p w14:paraId="10B8A6EB" w14:textId="77777777" w:rsidR="00BD03B2" w:rsidRPr="00BD03B2" w:rsidRDefault="00BD03B2" w:rsidP="00BD03B2">
      <w:pPr>
        <w:rPr>
          <w:rFonts w:ascii="Arial" w:hAnsi="Arial" w:cs="Arial"/>
          <w:color w:val="EE0000"/>
          <w:sz w:val="22"/>
          <w:szCs w:val="22"/>
        </w:rPr>
      </w:pPr>
    </w:p>
    <w:p w14:paraId="16E84F1A" w14:textId="77777777" w:rsidR="00BD03B2" w:rsidRPr="00BD03B2" w:rsidRDefault="00BD03B2" w:rsidP="00BD03B2">
      <w:pPr>
        <w:rPr>
          <w:rFonts w:ascii="Arial" w:hAnsi="Arial" w:cs="Arial"/>
          <w:color w:val="EE0000"/>
          <w:sz w:val="22"/>
          <w:szCs w:val="22"/>
        </w:rPr>
      </w:pPr>
    </w:p>
    <w:p w14:paraId="692F6818" w14:textId="77777777" w:rsidR="00BD03B2" w:rsidRPr="00BD03B2" w:rsidRDefault="00BD03B2" w:rsidP="00BD03B2">
      <w:pPr>
        <w:rPr>
          <w:rFonts w:ascii="Arial" w:hAnsi="Arial" w:cs="Arial"/>
          <w:color w:val="EE0000"/>
          <w:sz w:val="22"/>
          <w:szCs w:val="22"/>
        </w:rPr>
      </w:pPr>
    </w:p>
    <w:p w14:paraId="5AB93DC7" w14:textId="77777777" w:rsidR="00BD03B2" w:rsidRPr="00BD03B2" w:rsidRDefault="00BD03B2" w:rsidP="00BD03B2">
      <w:pPr>
        <w:rPr>
          <w:rFonts w:ascii="Arial" w:hAnsi="Arial" w:cs="Arial"/>
          <w:color w:val="EE0000"/>
          <w:sz w:val="22"/>
          <w:szCs w:val="22"/>
        </w:rPr>
      </w:pPr>
    </w:p>
    <w:p w14:paraId="0F83EC10" w14:textId="77777777" w:rsidR="00BD03B2" w:rsidRPr="00BD03B2" w:rsidRDefault="00BD03B2" w:rsidP="00BD03B2">
      <w:pPr>
        <w:rPr>
          <w:rFonts w:ascii="Arial" w:hAnsi="Arial" w:cs="Arial"/>
          <w:color w:val="EE0000"/>
          <w:sz w:val="22"/>
          <w:szCs w:val="22"/>
        </w:rPr>
      </w:pPr>
    </w:p>
    <w:p w14:paraId="5303E373" w14:textId="77777777" w:rsidR="00BD03B2" w:rsidRPr="00BD03B2" w:rsidRDefault="00BD03B2" w:rsidP="00BD03B2">
      <w:pPr>
        <w:rPr>
          <w:color w:val="EE0000"/>
          <w:sz w:val="22"/>
          <w:szCs w:val="22"/>
        </w:rPr>
      </w:pPr>
    </w:p>
    <w:p w14:paraId="7C522E03" w14:textId="66816B46" w:rsidR="006918B6" w:rsidRDefault="006918B6">
      <w:pPr>
        <w:rPr>
          <w:rFonts w:ascii="Arial" w:hAnsi="Arial" w:cs="Arial"/>
          <w:sz w:val="22"/>
          <w:szCs w:val="22"/>
          <w:lang w:val="ro-RO"/>
        </w:rPr>
      </w:pPr>
      <w:r>
        <w:rPr>
          <w:rFonts w:ascii="Arial" w:hAnsi="Arial" w:cs="Arial"/>
          <w:sz w:val="22"/>
          <w:szCs w:val="22"/>
          <w:lang w:val="ro-RO"/>
        </w:rPr>
        <w:br w:type="page"/>
      </w:r>
    </w:p>
    <w:p w14:paraId="0DFD4ABA" w14:textId="77777777" w:rsidR="00C0114A" w:rsidRPr="006B5557" w:rsidRDefault="00C0114A" w:rsidP="000422F8">
      <w:pPr>
        <w:contextualSpacing/>
        <w:jc w:val="both"/>
        <w:rPr>
          <w:rFonts w:ascii="Arial" w:hAnsi="Arial" w:cs="Arial"/>
          <w:sz w:val="22"/>
          <w:szCs w:val="22"/>
          <w:lang w:val="ro-RO"/>
        </w:rPr>
      </w:pPr>
    </w:p>
    <w:p w14:paraId="127F3E16" w14:textId="77777777" w:rsidR="00C0114A" w:rsidRPr="006B5557" w:rsidRDefault="00C0114A" w:rsidP="000422F8">
      <w:pPr>
        <w:contextualSpacing/>
        <w:jc w:val="both"/>
        <w:rPr>
          <w:rFonts w:ascii="Arial" w:hAnsi="Arial" w:cs="Arial"/>
          <w:sz w:val="22"/>
          <w:szCs w:val="22"/>
          <w:lang w:val="ro-RO"/>
        </w:rPr>
      </w:pPr>
    </w:p>
    <w:p w14:paraId="367D7D14" w14:textId="77777777" w:rsidR="0083333F" w:rsidRPr="006B5557" w:rsidRDefault="0083333F" w:rsidP="000422F8">
      <w:pPr>
        <w:contextualSpacing/>
        <w:jc w:val="both"/>
        <w:rPr>
          <w:rFonts w:ascii="Arial" w:hAnsi="Arial" w:cs="Arial"/>
          <w:sz w:val="22"/>
          <w:szCs w:val="22"/>
          <w:lang w:val="ro-RO"/>
        </w:rPr>
      </w:pPr>
    </w:p>
    <w:p w14:paraId="07342CC1" w14:textId="77777777" w:rsidR="00C0114A" w:rsidRPr="006B5557" w:rsidRDefault="00C0114A" w:rsidP="000422F8">
      <w:pPr>
        <w:contextualSpacing/>
        <w:jc w:val="both"/>
        <w:rPr>
          <w:rFonts w:ascii="Arial" w:hAnsi="Arial" w:cs="Arial"/>
          <w:sz w:val="22"/>
          <w:szCs w:val="22"/>
          <w:lang w:val="ro-RO"/>
        </w:rPr>
      </w:pPr>
    </w:p>
    <w:p w14:paraId="77A59C56" w14:textId="77777777" w:rsidR="006831B7" w:rsidRPr="006B5557" w:rsidRDefault="006831B7" w:rsidP="000422F8">
      <w:pPr>
        <w:contextualSpacing/>
        <w:jc w:val="both"/>
        <w:rPr>
          <w:rFonts w:ascii="Arial" w:hAnsi="Arial" w:cs="Arial"/>
          <w:sz w:val="22"/>
          <w:szCs w:val="22"/>
          <w:lang w:val="ro-RO"/>
        </w:rPr>
      </w:pPr>
    </w:p>
    <w:p w14:paraId="276B803C" w14:textId="77777777" w:rsidR="003F2582" w:rsidRPr="006B5557" w:rsidRDefault="003F2582" w:rsidP="000422F8">
      <w:pPr>
        <w:jc w:val="center"/>
        <w:rPr>
          <w:rFonts w:ascii="Arial" w:hAnsi="Arial" w:cs="Arial"/>
          <w:b/>
          <w:bCs/>
          <w:iCs/>
          <w:sz w:val="22"/>
          <w:szCs w:val="22"/>
        </w:rPr>
      </w:pPr>
      <w:r w:rsidRPr="006B5557">
        <w:rPr>
          <w:rFonts w:ascii="Arial" w:hAnsi="Arial" w:cs="Arial"/>
          <w:b/>
          <w:bCs/>
          <w:iCs/>
          <w:sz w:val="22"/>
          <w:szCs w:val="22"/>
        </w:rPr>
        <w:t xml:space="preserve">Model de instrument de </w:t>
      </w:r>
      <w:proofErr w:type="spellStart"/>
      <w:r w:rsidRPr="006B5557">
        <w:rPr>
          <w:rFonts w:ascii="Arial" w:hAnsi="Arial" w:cs="Arial"/>
          <w:b/>
          <w:bCs/>
          <w:iCs/>
          <w:sz w:val="22"/>
          <w:szCs w:val="22"/>
        </w:rPr>
        <w:t>garantare</w:t>
      </w:r>
      <w:proofErr w:type="spellEnd"/>
    </w:p>
    <w:p w14:paraId="62235456" w14:textId="77777777" w:rsidR="003F2582" w:rsidRPr="006B5557" w:rsidRDefault="003F2582" w:rsidP="000422F8">
      <w:pPr>
        <w:jc w:val="center"/>
        <w:rPr>
          <w:rFonts w:ascii="Arial" w:hAnsi="Arial" w:cs="Arial"/>
          <w:b/>
          <w:bCs/>
          <w:iCs/>
          <w:sz w:val="22"/>
          <w:szCs w:val="22"/>
        </w:rPr>
      </w:pPr>
      <w:r w:rsidRPr="006B5557">
        <w:rPr>
          <w:rFonts w:ascii="Arial" w:hAnsi="Arial" w:cs="Arial"/>
          <w:bCs/>
          <w:iCs/>
          <w:sz w:val="22"/>
          <w:szCs w:val="22"/>
        </w:rPr>
        <w:t xml:space="preserve">pentru </w:t>
      </w:r>
      <w:proofErr w:type="spellStart"/>
      <w:r w:rsidRPr="006B5557">
        <w:rPr>
          <w:rFonts w:ascii="Arial" w:hAnsi="Arial" w:cs="Arial"/>
          <w:bCs/>
          <w:iCs/>
          <w:sz w:val="22"/>
          <w:szCs w:val="22"/>
        </w:rPr>
        <w:t>participare</w:t>
      </w:r>
      <w:proofErr w:type="spellEnd"/>
      <w:r w:rsidRPr="006B5557">
        <w:rPr>
          <w:rFonts w:ascii="Arial" w:hAnsi="Arial" w:cs="Arial"/>
          <w:bCs/>
          <w:iCs/>
          <w:sz w:val="22"/>
          <w:szCs w:val="22"/>
        </w:rPr>
        <w:t xml:space="preserve"> cu </w:t>
      </w:r>
      <w:proofErr w:type="spellStart"/>
      <w:r w:rsidRPr="006B5557">
        <w:rPr>
          <w:rFonts w:ascii="Arial" w:hAnsi="Arial" w:cs="Arial"/>
          <w:bCs/>
          <w:iCs/>
          <w:sz w:val="22"/>
          <w:szCs w:val="22"/>
        </w:rPr>
        <w:t>oferta</w:t>
      </w:r>
      <w:proofErr w:type="spellEnd"/>
      <w:r w:rsidRPr="006B5557">
        <w:rPr>
          <w:rFonts w:ascii="Arial" w:hAnsi="Arial" w:cs="Arial"/>
          <w:bCs/>
          <w:iCs/>
          <w:sz w:val="22"/>
          <w:szCs w:val="22"/>
        </w:rPr>
        <w:t xml:space="preserve"> la </w:t>
      </w:r>
      <w:proofErr w:type="spellStart"/>
      <w:r w:rsidRPr="006B5557">
        <w:rPr>
          <w:rFonts w:ascii="Arial" w:hAnsi="Arial" w:cs="Arial"/>
          <w:bCs/>
          <w:iCs/>
          <w:sz w:val="22"/>
          <w:szCs w:val="22"/>
        </w:rPr>
        <w:t>procedura</w:t>
      </w:r>
      <w:proofErr w:type="spellEnd"/>
      <w:r w:rsidRPr="006B5557">
        <w:rPr>
          <w:rFonts w:ascii="Arial" w:hAnsi="Arial" w:cs="Arial"/>
          <w:bCs/>
          <w:iCs/>
          <w:sz w:val="22"/>
          <w:szCs w:val="22"/>
        </w:rPr>
        <w:t xml:space="preserve"> de </w:t>
      </w:r>
      <w:proofErr w:type="spellStart"/>
      <w:r w:rsidRPr="006B5557">
        <w:rPr>
          <w:rFonts w:ascii="Arial" w:hAnsi="Arial" w:cs="Arial"/>
          <w:bCs/>
          <w:iCs/>
          <w:sz w:val="22"/>
          <w:szCs w:val="22"/>
        </w:rPr>
        <w:t>atribuire</w:t>
      </w:r>
      <w:proofErr w:type="spellEnd"/>
      <w:r w:rsidRPr="006B5557">
        <w:rPr>
          <w:rFonts w:ascii="Arial" w:hAnsi="Arial" w:cs="Arial"/>
          <w:bCs/>
          <w:iCs/>
          <w:sz w:val="22"/>
          <w:szCs w:val="22"/>
        </w:rPr>
        <w:t xml:space="preserve"> a </w:t>
      </w:r>
      <w:proofErr w:type="spellStart"/>
      <w:r w:rsidRPr="006B5557">
        <w:rPr>
          <w:rFonts w:ascii="Arial" w:hAnsi="Arial" w:cs="Arial"/>
          <w:bCs/>
          <w:iCs/>
          <w:sz w:val="22"/>
          <w:szCs w:val="22"/>
        </w:rPr>
        <w:t>contractului</w:t>
      </w:r>
      <w:proofErr w:type="spellEnd"/>
    </w:p>
    <w:p w14:paraId="00675F95" w14:textId="77777777" w:rsidR="003F2582" w:rsidRPr="006B5557" w:rsidRDefault="003F2582" w:rsidP="000422F8">
      <w:pPr>
        <w:rPr>
          <w:rFonts w:ascii="Arial" w:hAnsi="Arial" w:cs="Arial"/>
          <w:b/>
          <w:bCs/>
          <w:iCs/>
          <w:sz w:val="22"/>
          <w:szCs w:val="22"/>
        </w:rPr>
      </w:pPr>
      <w:r w:rsidRPr="006B5557">
        <w:rPr>
          <w:rFonts w:ascii="Arial" w:hAnsi="Arial" w:cs="Arial"/>
          <w:b/>
          <w:bCs/>
          <w:iCs/>
          <w:sz w:val="22"/>
          <w:szCs w:val="22"/>
        </w:rPr>
        <w:t>_______________________</w:t>
      </w:r>
    </w:p>
    <w:p w14:paraId="18CA7FAB" w14:textId="77777777" w:rsidR="003F2582" w:rsidRPr="006B5557" w:rsidRDefault="003F2582" w:rsidP="000422F8">
      <w:pPr>
        <w:rPr>
          <w:rFonts w:ascii="Arial" w:hAnsi="Arial" w:cs="Arial"/>
          <w:b/>
          <w:bCs/>
          <w:iCs/>
          <w:sz w:val="22"/>
          <w:szCs w:val="22"/>
        </w:rPr>
      </w:pPr>
      <w:r w:rsidRPr="006B5557">
        <w:rPr>
          <w:rFonts w:ascii="Arial" w:hAnsi="Arial" w:cs="Arial"/>
          <w:b/>
          <w:bCs/>
          <w:iCs/>
          <w:sz w:val="22"/>
          <w:szCs w:val="22"/>
        </w:rPr>
        <w:t>(</w:t>
      </w:r>
      <w:proofErr w:type="spellStart"/>
      <w:r w:rsidRPr="006B5557">
        <w:rPr>
          <w:rFonts w:ascii="Arial" w:hAnsi="Arial" w:cs="Arial"/>
          <w:b/>
          <w:bCs/>
          <w:iCs/>
          <w:sz w:val="22"/>
          <w:szCs w:val="22"/>
        </w:rPr>
        <w:t>denumire</w:t>
      </w:r>
      <w:proofErr w:type="spellEnd"/>
      <w:r w:rsidRPr="006B5557">
        <w:rPr>
          <w:rFonts w:ascii="Arial" w:hAnsi="Arial" w:cs="Arial"/>
          <w:b/>
          <w:bCs/>
          <w:iCs/>
          <w:sz w:val="22"/>
          <w:szCs w:val="22"/>
        </w:rPr>
        <w:t xml:space="preserve"> </w:t>
      </w:r>
      <w:proofErr w:type="spellStart"/>
      <w:r w:rsidRPr="006B5557">
        <w:rPr>
          <w:rFonts w:ascii="Arial" w:hAnsi="Arial" w:cs="Arial"/>
          <w:b/>
          <w:bCs/>
          <w:iCs/>
          <w:sz w:val="22"/>
          <w:szCs w:val="22"/>
        </w:rPr>
        <w:t>emitent</w:t>
      </w:r>
      <w:proofErr w:type="spellEnd"/>
      <w:r w:rsidRPr="006B5557">
        <w:rPr>
          <w:rFonts w:ascii="Arial" w:hAnsi="Arial" w:cs="Arial"/>
          <w:b/>
          <w:bCs/>
          <w:iCs/>
          <w:sz w:val="22"/>
          <w:szCs w:val="22"/>
        </w:rPr>
        <w:t xml:space="preserve"> </w:t>
      </w:r>
      <w:proofErr w:type="spellStart"/>
      <w:r w:rsidRPr="006B5557">
        <w:rPr>
          <w:rFonts w:ascii="Arial" w:hAnsi="Arial" w:cs="Arial"/>
          <w:b/>
          <w:bCs/>
          <w:iCs/>
          <w:sz w:val="22"/>
          <w:szCs w:val="22"/>
        </w:rPr>
        <w:t>garantie</w:t>
      </w:r>
      <w:proofErr w:type="spellEnd"/>
      <w:r w:rsidRPr="006B5557">
        <w:rPr>
          <w:rFonts w:ascii="Arial" w:hAnsi="Arial" w:cs="Arial"/>
          <w:b/>
          <w:bCs/>
          <w:iCs/>
          <w:sz w:val="22"/>
          <w:szCs w:val="22"/>
        </w:rPr>
        <w:t>)</w:t>
      </w:r>
    </w:p>
    <w:p w14:paraId="2B9080DD" w14:textId="77777777" w:rsidR="003F2582" w:rsidRPr="006B5557" w:rsidRDefault="003F2582" w:rsidP="000422F8">
      <w:pPr>
        <w:rPr>
          <w:rFonts w:ascii="Arial" w:hAnsi="Arial" w:cs="Arial"/>
          <w:b/>
          <w:bCs/>
          <w:iCs/>
          <w:sz w:val="22"/>
          <w:szCs w:val="22"/>
        </w:rPr>
      </w:pPr>
    </w:p>
    <w:p w14:paraId="61AC79E7" w14:textId="77777777" w:rsidR="003F2582" w:rsidRPr="006B5557" w:rsidRDefault="003F2582" w:rsidP="000422F8">
      <w:pPr>
        <w:jc w:val="center"/>
        <w:rPr>
          <w:rFonts w:ascii="Arial" w:hAnsi="Arial" w:cs="Arial"/>
          <w:bCs/>
          <w:iCs/>
          <w:sz w:val="22"/>
          <w:szCs w:val="22"/>
        </w:rPr>
      </w:pPr>
      <w:proofErr w:type="spellStart"/>
      <w:r w:rsidRPr="006B5557">
        <w:rPr>
          <w:rFonts w:ascii="Arial" w:hAnsi="Arial" w:cs="Arial"/>
          <w:bCs/>
          <w:iCs/>
          <w:sz w:val="22"/>
          <w:szCs w:val="22"/>
        </w:rPr>
        <w:t>Catre</w:t>
      </w:r>
      <w:proofErr w:type="spellEnd"/>
      <w:r w:rsidRPr="006B5557">
        <w:rPr>
          <w:rFonts w:ascii="Arial" w:hAnsi="Arial" w:cs="Arial"/>
          <w:bCs/>
          <w:iCs/>
          <w:sz w:val="22"/>
          <w:szCs w:val="22"/>
        </w:rPr>
        <w:t xml:space="preserve"> ___________________________________________</w:t>
      </w:r>
    </w:p>
    <w:p w14:paraId="30CD7A3F" w14:textId="77777777" w:rsidR="003F2582" w:rsidRPr="006B5557" w:rsidRDefault="003F2582" w:rsidP="000422F8">
      <w:pPr>
        <w:jc w:val="center"/>
        <w:rPr>
          <w:rFonts w:ascii="Arial" w:hAnsi="Arial" w:cs="Arial"/>
          <w:bCs/>
          <w:iCs/>
          <w:sz w:val="22"/>
          <w:szCs w:val="22"/>
        </w:rPr>
      </w:pPr>
      <w:r w:rsidRPr="006B5557">
        <w:rPr>
          <w:rFonts w:ascii="Arial" w:hAnsi="Arial" w:cs="Arial"/>
          <w:bCs/>
          <w:iCs/>
          <w:sz w:val="22"/>
          <w:szCs w:val="22"/>
        </w:rPr>
        <w:t>(</w:t>
      </w:r>
      <w:proofErr w:type="spellStart"/>
      <w:r w:rsidRPr="006B5557">
        <w:rPr>
          <w:rFonts w:ascii="Arial" w:hAnsi="Arial" w:cs="Arial"/>
          <w:bCs/>
          <w:iCs/>
          <w:sz w:val="22"/>
          <w:szCs w:val="22"/>
        </w:rPr>
        <w:t>denumirea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autoritatii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contractante</w:t>
      </w:r>
      <w:proofErr w:type="spellEnd"/>
      <w:r w:rsidRPr="006B5557">
        <w:rPr>
          <w:rFonts w:ascii="Arial" w:hAnsi="Arial" w:cs="Arial"/>
          <w:bCs/>
          <w:iCs/>
          <w:sz w:val="22"/>
          <w:szCs w:val="22"/>
        </w:rPr>
        <w:t xml:space="preserve"> si </w:t>
      </w:r>
      <w:proofErr w:type="spellStart"/>
      <w:r w:rsidRPr="006B5557">
        <w:rPr>
          <w:rFonts w:ascii="Arial" w:hAnsi="Arial" w:cs="Arial"/>
          <w:bCs/>
          <w:iCs/>
          <w:sz w:val="22"/>
          <w:szCs w:val="22"/>
        </w:rPr>
        <w:t>adresa</w:t>
      </w:r>
      <w:proofErr w:type="spellEnd"/>
      <w:r w:rsidRPr="006B5557">
        <w:rPr>
          <w:rFonts w:ascii="Arial" w:hAnsi="Arial" w:cs="Arial"/>
          <w:bCs/>
          <w:iCs/>
          <w:sz w:val="22"/>
          <w:szCs w:val="22"/>
        </w:rPr>
        <w:t xml:space="preserve"> completa)</w:t>
      </w:r>
    </w:p>
    <w:p w14:paraId="55D788DE" w14:textId="77777777" w:rsidR="003F2582" w:rsidRPr="006B5557" w:rsidRDefault="003F2582" w:rsidP="000422F8">
      <w:pPr>
        <w:jc w:val="center"/>
        <w:rPr>
          <w:rFonts w:ascii="Arial" w:hAnsi="Arial" w:cs="Arial"/>
          <w:bCs/>
          <w:iCs/>
          <w:sz w:val="22"/>
          <w:szCs w:val="22"/>
        </w:rPr>
      </w:pPr>
    </w:p>
    <w:p w14:paraId="48AA9F83" w14:textId="77777777" w:rsidR="003F2582" w:rsidRPr="006B5557" w:rsidRDefault="003F2582" w:rsidP="00F51EDD">
      <w:pPr>
        <w:jc w:val="both"/>
        <w:rPr>
          <w:rFonts w:ascii="Arial" w:hAnsi="Arial" w:cs="Arial"/>
          <w:bCs/>
          <w:iCs/>
          <w:sz w:val="22"/>
          <w:szCs w:val="22"/>
        </w:rPr>
      </w:pPr>
      <w:r w:rsidRPr="006B5557">
        <w:rPr>
          <w:rFonts w:ascii="Arial" w:hAnsi="Arial" w:cs="Arial"/>
          <w:bCs/>
          <w:iCs/>
          <w:sz w:val="22"/>
          <w:szCs w:val="22"/>
        </w:rPr>
        <w:t xml:space="preserve">Avand in </w:t>
      </w:r>
      <w:proofErr w:type="spellStart"/>
      <w:r w:rsidRPr="006B5557">
        <w:rPr>
          <w:rFonts w:ascii="Arial" w:hAnsi="Arial" w:cs="Arial"/>
          <w:bCs/>
          <w:iCs/>
          <w:sz w:val="22"/>
          <w:szCs w:val="22"/>
        </w:rPr>
        <w:t>vedere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procedura</w:t>
      </w:r>
      <w:proofErr w:type="spellEnd"/>
      <w:r w:rsidRPr="006B5557">
        <w:rPr>
          <w:rFonts w:ascii="Arial" w:hAnsi="Arial" w:cs="Arial"/>
          <w:bCs/>
          <w:iCs/>
          <w:sz w:val="22"/>
          <w:szCs w:val="22"/>
        </w:rPr>
        <w:t xml:space="preserve"> ________________________ pentru </w:t>
      </w:r>
      <w:proofErr w:type="spellStart"/>
      <w:r w:rsidRPr="006B5557">
        <w:rPr>
          <w:rFonts w:ascii="Arial" w:hAnsi="Arial" w:cs="Arial"/>
          <w:bCs/>
          <w:iCs/>
          <w:sz w:val="22"/>
          <w:szCs w:val="22"/>
        </w:rPr>
        <w:t>atribuirea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contractului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avad</w:t>
      </w:r>
      <w:proofErr w:type="spellEnd"/>
      <w:r w:rsidRPr="006B5557">
        <w:rPr>
          <w:rFonts w:ascii="Arial" w:hAnsi="Arial" w:cs="Arial"/>
          <w:bCs/>
          <w:iCs/>
          <w:sz w:val="22"/>
          <w:szCs w:val="22"/>
        </w:rPr>
        <w:t xml:space="preserve"> ca </w:t>
      </w:r>
      <w:proofErr w:type="spellStart"/>
      <w:r w:rsidRPr="006B5557">
        <w:rPr>
          <w:rFonts w:ascii="Arial" w:hAnsi="Arial" w:cs="Arial"/>
          <w:bCs/>
          <w:iCs/>
          <w:sz w:val="22"/>
          <w:szCs w:val="22"/>
        </w:rPr>
        <w:t>obiect</w:t>
      </w:r>
      <w:proofErr w:type="spellEnd"/>
      <w:r w:rsidRPr="006B5557">
        <w:rPr>
          <w:rFonts w:ascii="Arial" w:hAnsi="Arial" w:cs="Arial"/>
          <w:bCs/>
          <w:iCs/>
          <w:sz w:val="22"/>
          <w:szCs w:val="22"/>
        </w:rPr>
        <w:t xml:space="preserve"> ____________________ (</w:t>
      </w:r>
      <w:proofErr w:type="spellStart"/>
      <w:r w:rsidRPr="006B5557">
        <w:rPr>
          <w:rFonts w:ascii="Arial" w:hAnsi="Arial" w:cs="Arial"/>
          <w:bCs/>
          <w:iCs/>
          <w:sz w:val="22"/>
          <w:szCs w:val="22"/>
        </w:rPr>
        <w:t>denumirea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contractului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noi</w:t>
      </w:r>
      <w:proofErr w:type="spellEnd"/>
      <w:r w:rsidRPr="006B5557">
        <w:rPr>
          <w:rFonts w:ascii="Arial" w:hAnsi="Arial" w:cs="Arial"/>
          <w:bCs/>
          <w:iCs/>
          <w:sz w:val="22"/>
          <w:szCs w:val="22"/>
        </w:rPr>
        <w:t xml:space="preserve">  ___________________ (</w:t>
      </w:r>
      <w:proofErr w:type="spellStart"/>
      <w:r w:rsidRPr="006B5557">
        <w:rPr>
          <w:rFonts w:ascii="Arial" w:hAnsi="Arial" w:cs="Arial"/>
          <w:bCs/>
          <w:iCs/>
          <w:sz w:val="22"/>
          <w:szCs w:val="22"/>
        </w:rPr>
        <w:t>denumirea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emitentului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avand</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sediul</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inregistrat</w:t>
      </w:r>
      <w:proofErr w:type="spellEnd"/>
      <w:r w:rsidRPr="006B5557">
        <w:rPr>
          <w:rFonts w:ascii="Arial" w:hAnsi="Arial" w:cs="Arial"/>
          <w:bCs/>
          <w:iCs/>
          <w:sz w:val="22"/>
          <w:szCs w:val="22"/>
        </w:rPr>
        <w:t xml:space="preserve"> la _____________ (</w:t>
      </w:r>
      <w:proofErr w:type="spellStart"/>
      <w:r w:rsidRPr="006B5557">
        <w:rPr>
          <w:rFonts w:ascii="Arial" w:hAnsi="Arial" w:cs="Arial"/>
          <w:bCs/>
          <w:iCs/>
          <w:sz w:val="22"/>
          <w:szCs w:val="22"/>
        </w:rPr>
        <w:t>adresa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emitentului</w:t>
      </w:r>
      <w:proofErr w:type="spellEnd"/>
      <w:r w:rsidRPr="006B5557">
        <w:rPr>
          <w:rFonts w:ascii="Arial" w:hAnsi="Arial" w:cs="Arial"/>
          <w:bCs/>
          <w:iCs/>
          <w:sz w:val="22"/>
          <w:szCs w:val="22"/>
        </w:rPr>
        <w:t xml:space="preserve">), ne </w:t>
      </w:r>
      <w:proofErr w:type="spellStart"/>
      <w:r w:rsidRPr="006B5557">
        <w:rPr>
          <w:rFonts w:ascii="Arial" w:hAnsi="Arial" w:cs="Arial"/>
          <w:bCs/>
          <w:iCs/>
          <w:sz w:val="22"/>
          <w:szCs w:val="22"/>
        </w:rPr>
        <w:t>obligam</w:t>
      </w:r>
      <w:proofErr w:type="spellEnd"/>
      <w:r w:rsidRPr="006B5557">
        <w:rPr>
          <w:rFonts w:ascii="Arial" w:hAnsi="Arial" w:cs="Arial"/>
          <w:bCs/>
          <w:iCs/>
          <w:sz w:val="22"/>
          <w:szCs w:val="22"/>
        </w:rPr>
        <w:t xml:space="preserve"> </w:t>
      </w:r>
      <w:proofErr w:type="spellStart"/>
      <w:r w:rsidRPr="006B5557">
        <w:rPr>
          <w:rFonts w:ascii="Arial" w:hAnsi="Arial" w:cs="Arial"/>
          <w:b/>
          <w:iCs/>
          <w:sz w:val="22"/>
          <w:szCs w:val="22"/>
        </w:rPr>
        <w:t>irevocabil</w:t>
      </w:r>
      <w:proofErr w:type="spellEnd"/>
      <w:r w:rsidRPr="006B5557">
        <w:rPr>
          <w:rFonts w:ascii="Arial" w:hAnsi="Arial" w:cs="Arial"/>
          <w:b/>
          <w:iCs/>
          <w:sz w:val="22"/>
          <w:szCs w:val="22"/>
        </w:rPr>
        <w:t xml:space="preserve"> </w:t>
      </w:r>
      <w:r w:rsidRPr="006B5557">
        <w:rPr>
          <w:rFonts w:ascii="Arial" w:hAnsi="Arial" w:cs="Arial"/>
          <w:bCs/>
          <w:iCs/>
          <w:sz w:val="22"/>
          <w:szCs w:val="22"/>
        </w:rPr>
        <w:t xml:space="preserve"> fata de  ____________ (</w:t>
      </w:r>
      <w:proofErr w:type="spellStart"/>
      <w:r w:rsidRPr="006B5557">
        <w:rPr>
          <w:rFonts w:ascii="Arial" w:hAnsi="Arial" w:cs="Arial"/>
          <w:bCs/>
          <w:iCs/>
          <w:sz w:val="22"/>
          <w:szCs w:val="22"/>
        </w:rPr>
        <w:t>denumirea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autoritatii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contractante</w:t>
      </w:r>
      <w:proofErr w:type="spellEnd"/>
      <w:r w:rsidRPr="006B5557">
        <w:rPr>
          <w:rFonts w:ascii="Arial" w:hAnsi="Arial" w:cs="Arial"/>
          <w:bCs/>
          <w:iCs/>
          <w:sz w:val="22"/>
          <w:szCs w:val="22"/>
        </w:rPr>
        <w:t>)________________________________</w:t>
      </w:r>
    </w:p>
    <w:p w14:paraId="54B64FE3" w14:textId="3CA151CE" w:rsidR="003F2582" w:rsidRPr="006B5557" w:rsidRDefault="003F2582" w:rsidP="00F51EDD">
      <w:pPr>
        <w:ind w:firstLine="436"/>
        <w:jc w:val="both"/>
        <w:rPr>
          <w:rFonts w:ascii="Arial" w:hAnsi="Arial" w:cs="Arial"/>
          <w:bCs/>
          <w:iCs/>
          <w:sz w:val="22"/>
          <w:szCs w:val="22"/>
        </w:rPr>
      </w:pPr>
      <w:r w:rsidRPr="006B5557">
        <w:rPr>
          <w:rFonts w:ascii="Arial" w:hAnsi="Arial" w:cs="Arial"/>
          <w:bCs/>
          <w:iCs/>
          <w:sz w:val="22"/>
          <w:szCs w:val="22"/>
        </w:rPr>
        <w:t xml:space="preserve">Sa </w:t>
      </w:r>
      <w:proofErr w:type="spellStart"/>
      <w:r w:rsidRPr="006B5557">
        <w:rPr>
          <w:rFonts w:ascii="Arial" w:hAnsi="Arial" w:cs="Arial"/>
          <w:bCs/>
          <w:iCs/>
          <w:sz w:val="22"/>
          <w:szCs w:val="22"/>
        </w:rPr>
        <w:t>onoram</w:t>
      </w:r>
      <w:proofErr w:type="spellEnd"/>
      <w:r w:rsidRPr="006B5557">
        <w:rPr>
          <w:rFonts w:ascii="Arial" w:hAnsi="Arial" w:cs="Arial"/>
          <w:bCs/>
          <w:iCs/>
          <w:sz w:val="22"/>
          <w:szCs w:val="22"/>
        </w:rPr>
        <w:t xml:space="preserve"> </w:t>
      </w:r>
      <w:proofErr w:type="spellStart"/>
      <w:r w:rsidRPr="006B5557">
        <w:rPr>
          <w:rFonts w:ascii="Arial" w:hAnsi="Arial" w:cs="Arial"/>
          <w:b/>
          <w:bCs/>
          <w:iCs/>
          <w:sz w:val="22"/>
          <w:szCs w:val="22"/>
        </w:rPr>
        <w:t>neconditionat</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orice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solicitare</w:t>
      </w:r>
      <w:proofErr w:type="spellEnd"/>
      <w:r w:rsidRPr="006B5557">
        <w:rPr>
          <w:rFonts w:ascii="Arial" w:hAnsi="Arial" w:cs="Arial"/>
          <w:bCs/>
          <w:iCs/>
          <w:sz w:val="22"/>
          <w:szCs w:val="22"/>
        </w:rPr>
        <w:t xml:space="preserve"> de </w:t>
      </w:r>
      <w:proofErr w:type="spellStart"/>
      <w:r w:rsidRPr="006B5557">
        <w:rPr>
          <w:rFonts w:ascii="Arial" w:hAnsi="Arial" w:cs="Arial"/>
          <w:bCs/>
          <w:iCs/>
          <w:sz w:val="22"/>
          <w:szCs w:val="22"/>
        </w:rPr>
        <w:t>plata</w:t>
      </w:r>
      <w:proofErr w:type="spellEnd"/>
      <w:r w:rsidRPr="006B5557">
        <w:rPr>
          <w:rFonts w:ascii="Arial" w:hAnsi="Arial" w:cs="Arial"/>
          <w:bCs/>
          <w:iCs/>
          <w:sz w:val="22"/>
          <w:szCs w:val="22"/>
        </w:rPr>
        <w:t xml:space="preserve"> din </w:t>
      </w:r>
      <w:proofErr w:type="spellStart"/>
      <w:r w:rsidRPr="006B5557">
        <w:rPr>
          <w:rFonts w:ascii="Arial" w:hAnsi="Arial" w:cs="Arial"/>
          <w:bCs/>
          <w:iCs/>
          <w:sz w:val="22"/>
          <w:szCs w:val="22"/>
        </w:rPr>
        <w:t>partea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autoritatii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contractante</w:t>
      </w:r>
      <w:proofErr w:type="spellEnd"/>
      <w:r w:rsidRPr="006B5557">
        <w:rPr>
          <w:rFonts w:ascii="Arial" w:hAnsi="Arial" w:cs="Arial"/>
          <w:bCs/>
          <w:iCs/>
          <w:sz w:val="22"/>
          <w:szCs w:val="22"/>
        </w:rPr>
        <w:t xml:space="preserve">, in </w:t>
      </w:r>
      <w:proofErr w:type="spellStart"/>
      <w:r w:rsidRPr="006B5557">
        <w:rPr>
          <w:rFonts w:ascii="Arial" w:hAnsi="Arial" w:cs="Arial"/>
          <w:bCs/>
          <w:iCs/>
          <w:sz w:val="22"/>
          <w:szCs w:val="22"/>
        </w:rPr>
        <w:t>limita</w:t>
      </w:r>
      <w:proofErr w:type="spellEnd"/>
      <w:r w:rsidRPr="006B5557">
        <w:rPr>
          <w:rFonts w:ascii="Arial" w:hAnsi="Arial" w:cs="Arial"/>
          <w:bCs/>
          <w:iCs/>
          <w:sz w:val="22"/>
          <w:szCs w:val="22"/>
        </w:rPr>
        <w:t xml:space="preserve"> a </w:t>
      </w:r>
      <w:r w:rsidRPr="006B5557">
        <w:rPr>
          <w:rFonts w:ascii="Arial" w:hAnsi="Arial" w:cs="Arial"/>
          <w:b/>
          <w:bCs/>
          <w:iCs/>
          <w:sz w:val="22"/>
          <w:szCs w:val="22"/>
        </w:rPr>
        <w:t xml:space="preserve">1% </w:t>
      </w:r>
      <w:r w:rsidRPr="006B5557">
        <w:rPr>
          <w:rFonts w:ascii="Arial" w:hAnsi="Arial" w:cs="Arial"/>
          <w:bCs/>
          <w:iCs/>
          <w:sz w:val="22"/>
          <w:szCs w:val="22"/>
        </w:rPr>
        <w:t xml:space="preserve">din </w:t>
      </w:r>
      <w:proofErr w:type="spellStart"/>
      <w:r w:rsidRPr="006B5557">
        <w:rPr>
          <w:rFonts w:ascii="Arial" w:hAnsi="Arial" w:cs="Arial"/>
          <w:bCs/>
          <w:iCs/>
          <w:sz w:val="22"/>
          <w:szCs w:val="22"/>
        </w:rPr>
        <w:t>valoarea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estimata</w:t>
      </w:r>
      <w:proofErr w:type="spellEnd"/>
      <w:r w:rsidRPr="006B5557">
        <w:rPr>
          <w:rFonts w:ascii="Arial" w:hAnsi="Arial" w:cs="Arial"/>
          <w:bCs/>
          <w:iCs/>
          <w:sz w:val="22"/>
          <w:szCs w:val="22"/>
        </w:rPr>
        <w:t xml:space="preserve"> a </w:t>
      </w:r>
      <w:proofErr w:type="spellStart"/>
      <w:r w:rsidRPr="006B5557">
        <w:rPr>
          <w:rFonts w:ascii="Arial" w:hAnsi="Arial" w:cs="Arial"/>
          <w:bCs/>
          <w:iCs/>
          <w:sz w:val="22"/>
          <w:szCs w:val="22"/>
        </w:rPr>
        <w:t>contractului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adica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suma</w:t>
      </w:r>
      <w:proofErr w:type="spellEnd"/>
      <w:r w:rsidRPr="006B5557">
        <w:rPr>
          <w:rFonts w:ascii="Arial" w:hAnsi="Arial" w:cs="Arial"/>
          <w:bCs/>
          <w:iCs/>
          <w:sz w:val="22"/>
          <w:szCs w:val="22"/>
        </w:rPr>
        <w:t xml:space="preserve"> de ___________ </w:t>
      </w:r>
      <w:r w:rsidRPr="006B5557">
        <w:rPr>
          <w:rFonts w:ascii="Arial" w:hAnsi="Arial" w:cs="Arial"/>
          <w:b/>
          <w:bCs/>
          <w:iCs/>
          <w:sz w:val="22"/>
          <w:szCs w:val="22"/>
        </w:rPr>
        <w:t>RO</w:t>
      </w:r>
      <w:r w:rsidR="00721444">
        <w:rPr>
          <w:rFonts w:ascii="Arial" w:hAnsi="Arial" w:cs="Arial"/>
          <w:b/>
          <w:bCs/>
          <w:iCs/>
          <w:sz w:val="22"/>
          <w:szCs w:val="22"/>
        </w:rPr>
        <w:t>N</w:t>
      </w:r>
      <w:r w:rsidRPr="006B5557">
        <w:rPr>
          <w:rFonts w:ascii="Arial" w:hAnsi="Arial" w:cs="Arial"/>
          <w:bCs/>
          <w:iCs/>
          <w:sz w:val="22"/>
          <w:szCs w:val="22"/>
        </w:rPr>
        <w:t xml:space="preserve"> (in </w:t>
      </w:r>
      <w:proofErr w:type="spellStart"/>
      <w:r w:rsidRPr="006B5557">
        <w:rPr>
          <w:rFonts w:ascii="Arial" w:hAnsi="Arial" w:cs="Arial"/>
          <w:bCs/>
          <w:iCs/>
          <w:sz w:val="22"/>
          <w:szCs w:val="22"/>
        </w:rPr>
        <w:t>litere</w:t>
      </w:r>
      <w:proofErr w:type="spellEnd"/>
      <w:r w:rsidRPr="006B5557">
        <w:rPr>
          <w:rFonts w:ascii="Arial" w:hAnsi="Arial" w:cs="Arial"/>
          <w:bCs/>
          <w:iCs/>
          <w:sz w:val="22"/>
          <w:szCs w:val="22"/>
        </w:rPr>
        <w:t xml:space="preserve"> si in </w:t>
      </w:r>
      <w:proofErr w:type="spellStart"/>
      <w:r w:rsidRPr="006B5557">
        <w:rPr>
          <w:rFonts w:ascii="Arial" w:hAnsi="Arial" w:cs="Arial"/>
          <w:bCs/>
          <w:iCs/>
          <w:sz w:val="22"/>
          <w:szCs w:val="22"/>
        </w:rPr>
        <w:t>cifre</w:t>
      </w:r>
      <w:proofErr w:type="spellEnd"/>
      <w:r w:rsidRPr="006B5557">
        <w:rPr>
          <w:rFonts w:ascii="Arial" w:hAnsi="Arial" w:cs="Arial"/>
          <w:bCs/>
          <w:iCs/>
          <w:sz w:val="22"/>
          <w:szCs w:val="22"/>
        </w:rPr>
        <w:t xml:space="preserve">) la prima </w:t>
      </w:r>
      <w:proofErr w:type="spellStart"/>
      <w:r w:rsidRPr="006B5557">
        <w:rPr>
          <w:rFonts w:ascii="Arial" w:hAnsi="Arial" w:cs="Arial"/>
          <w:bCs/>
          <w:iCs/>
          <w:sz w:val="22"/>
          <w:szCs w:val="22"/>
        </w:rPr>
        <w:t>sa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cerere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scrisa</w:t>
      </w:r>
      <w:proofErr w:type="spellEnd"/>
      <w:r w:rsidRPr="006B5557">
        <w:rPr>
          <w:rFonts w:ascii="Arial" w:hAnsi="Arial" w:cs="Arial"/>
          <w:bCs/>
          <w:iCs/>
          <w:sz w:val="22"/>
          <w:szCs w:val="22"/>
        </w:rPr>
        <w:t xml:space="preserve"> si </w:t>
      </w:r>
      <w:proofErr w:type="spellStart"/>
      <w:r w:rsidRPr="006B5557">
        <w:rPr>
          <w:rFonts w:ascii="Arial" w:hAnsi="Arial" w:cs="Arial"/>
          <w:bCs/>
          <w:iCs/>
          <w:sz w:val="22"/>
          <w:szCs w:val="22"/>
        </w:rPr>
        <w:t>fara</w:t>
      </w:r>
      <w:proofErr w:type="spellEnd"/>
      <w:r w:rsidRPr="006B5557">
        <w:rPr>
          <w:rFonts w:ascii="Arial" w:hAnsi="Arial" w:cs="Arial"/>
          <w:bCs/>
          <w:iCs/>
          <w:sz w:val="22"/>
          <w:szCs w:val="22"/>
        </w:rPr>
        <w:t xml:space="preserve"> ca </w:t>
      </w:r>
      <w:proofErr w:type="spellStart"/>
      <w:r w:rsidRPr="006B5557">
        <w:rPr>
          <w:rFonts w:ascii="Arial" w:hAnsi="Arial" w:cs="Arial"/>
          <w:bCs/>
          <w:iCs/>
          <w:sz w:val="22"/>
          <w:szCs w:val="22"/>
        </w:rPr>
        <w:t>aceasta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aiba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obligatia</w:t>
      </w:r>
      <w:proofErr w:type="spellEnd"/>
      <w:r w:rsidRPr="006B5557">
        <w:rPr>
          <w:rFonts w:ascii="Arial" w:hAnsi="Arial" w:cs="Arial"/>
          <w:bCs/>
          <w:iCs/>
          <w:sz w:val="22"/>
          <w:szCs w:val="22"/>
        </w:rPr>
        <w:t xml:space="preserve"> de a-si </w:t>
      </w:r>
      <w:proofErr w:type="spellStart"/>
      <w:r w:rsidRPr="006B5557">
        <w:rPr>
          <w:rFonts w:ascii="Arial" w:hAnsi="Arial" w:cs="Arial"/>
          <w:bCs/>
          <w:iCs/>
          <w:sz w:val="22"/>
          <w:szCs w:val="22"/>
        </w:rPr>
        <w:t>motiva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cererea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respectiva</w:t>
      </w:r>
      <w:proofErr w:type="spellEnd"/>
      <w:r w:rsidRPr="006B5557">
        <w:rPr>
          <w:rFonts w:ascii="Arial" w:hAnsi="Arial" w:cs="Arial"/>
          <w:bCs/>
          <w:iCs/>
          <w:sz w:val="22"/>
          <w:szCs w:val="22"/>
        </w:rPr>
        <w:t xml:space="preserve">, in </w:t>
      </w:r>
      <w:proofErr w:type="spellStart"/>
      <w:r w:rsidRPr="006B5557">
        <w:rPr>
          <w:rFonts w:ascii="Arial" w:hAnsi="Arial" w:cs="Arial"/>
          <w:bCs/>
          <w:iCs/>
          <w:sz w:val="22"/>
          <w:szCs w:val="22"/>
        </w:rPr>
        <w:t>situatia</w:t>
      </w:r>
      <w:proofErr w:type="spellEnd"/>
      <w:r w:rsidRPr="006B5557">
        <w:rPr>
          <w:rFonts w:ascii="Arial" w:hAnsi="Arial" w:cs="Arial"/>
          <w:bCs/>
          <w:iCs/>
          <w:sz w:val="22"/>
          <w:szCs w:val="22"/>
        </w:rPr>
        <w:t xml:space="preserve"> in care </w:t>
      </w:r>
      <w:proofErr w:type="spellStart"/>
      <w:r w:rsidRPr="006B5557">
        <w:rPr>
          <w:rFonts w:ascii="Arial" w:hAnsi="Arial" w:cs="Arial"/>
          <w:b/>
          <w:bCs/>
          <w:iCs/>
          <w:sz w:val="22"/>
          <w:szCs w:val="22"/>
        </w:rPr>
        <w:t>autoritatea</w:t>
      </w:r>
      <w:proofErr w:type="spellEnd"/>
      <w:r w:rsidRPr="006B5557">
        <w:rPr>
          <w:rFonts w:ascii="Arial" w:hAnsi="Arial" w:cs="Arial"/>
          <w:b/>
          <w:bCs/>
          <w:iCs/>
          <w:sz w:val="22"/>
          <w:szCs w:val="22"/>
        </w:rPr>
        <w:t xml:space="preserve"> </w:t>
      </w:r>
      <w:proofErr w:type="spellStart"/>
      <w:r w:rsidRPr="006B5557">
        <w:rPr>
          <w:rFonts w:ascii="Arial" w:hAnsi="Arial" w:cs="Arial"/>
          <w:b/>
          <w:bCs/>
          <w:iCs/>
          <w:sz w:val="22"/>
          <w:szCs w:val="22"/>
        </w:rPr>
        <w:t>contractanta</w:t>
      </w:r>
      <w:proofErr w:type="spellEnd"/>
      <w:r w:rsidRPr="006B5557">
        <w:rPr>
          <w:rFonts w:ascii="Arial" w:hAnsi="Arial" w:cs="Arial"/>
          <w:b/>
          <w:bCs/>
          <w:iCs/>
          <w:sz w:val="22"/>
          <w:szCs w:val="22"/>
        </w:rPr>
        <w:t xml:space="preserve"> </w:t>
      </w:r>
      <w:proofErr w:type="spellStart"/>
      <w:r w:rsidRPr="006B5557">
        <w:rPr>
          <w:rFonts w:ascii="Arial" w:hAnsi="Arial" w:cs="Arial"/>
          <w:b/>
          <w:bCs/>
          <w:iCs/>
          <w:sz w:val="22"/>
          <w:szCs w:val="22"/>
        </w:rPr>
        <w:t>declara</w:t>
      </w:r>
      <w:proofErr w:type="spellEnd"/>
      <w:r w:rsidRPr="006B5557">
        <w:rPr>
          <w:rFonts w:ascii="Arial" w:hAnsi="Arial" w:cs="Arial"/>
          <w:b/>
          <w:bCs/>
          <w:iCs/>
          <w:sz w:val="22"/>
          <w:szCs w:val="22"/>
        </w:rPr>
        <w:t xml:space="preserve"> ca </w:t>
      </w:r>
      <w:proofErr w:type="spellStart"/>
      <w:r w:rsidRPr="006B5557">
        <w:rPr>
          <w:rFonts w:ascii="Arial" w:hAnsi="Arial" w:cs="Arial"/>
          <w:b/>
          <w:bCs/>
          <w:iCs/>
          <w:sz w:val="22"/>
          <w:szCs w:val="22"/>
        </w:rPr>
        <w:t>suma</w:t>
      </w:r>
      <w:proofErr w:type="spellEnd"/>
      <w:r w:rsidRPr="006B5557">
        <w:rPr>
          <w:rFonts w:ascii="Arial" w:hAnsi="Arial" w:cs="Arial"/>
          <w:b/>
          <w:bCs/>
          <w:iCs/>
          <w:sz w:val="22"/>
          <w:szCs w:val="22"/>
        </w:rPr>
        <w:t xml:space="preserve"> </w:t>
      </w:r>
      <w:proofErr w:type="spellStart"/>
      <w:r w:rsidRPr="006B5557">
        <w:rPr>
          <w:rFonts w:ascii="Arial" w:hAnsi="Arial" w:cs="Arial"/>
          <w:b/>
          <w:bCs/>
          <w:iCs/>
          <w:sz w:val="22"/>
          <w:szCs w:val="22"/>
        </w:rPr>
        <w:t>ceruta</w:t>
      </w:r>
      <w:proofErr w:type="spellEnd"/>
      <w:r w:rsidRPr="006B5557">
        <w:rPr>
          <w:rFonts w:ascii="Arial" w:hAnsi="Arial" w:cs="Arial"/>
          <w:b/>
          <w:bCs/>
          <w:iCs/>
          <w:sz w:val="22"/>
          <w:szCs w:val="22"/>
        </w:rPr>
        <w:t xml:space="preserve"> de </w:t>
      </w:r>
      <w:proofErr w:type="spellStart"/>
      <w:r w:rsidRPr="006B5557">
        <w:rPr>
          <w:rFonts w:ascii="Arial" w:hAnsi="Arial" w:cs="Arial"/>
          <w:b/>
          <w:bCs/>
          <w:iCs/>
          <w:sz w:val="22"/>
          <w:szCs w:val="22"/>
        </w:rPr>
        <w:t>ea</w:t>
      </w:r>
      <w:proofErr w:type="spellEnd"/>
      <w:r w:rsidRPr="006B5557">
        <w:rPr>
          <w:rFonts w:ascii="Arial" w:hAnsi="Arial" w:cs="Arial"/>
          <w:b/>
          <w:bCs/>
          <w:iCs/>
          <w:sz w:val="22"/>
          <w:szCs w:val="22"/>
        </w:rPr>
        <w:t xml:space="preserve"> si </w:t>
      </w:r>
      <w:proofErr w:type="spellStart"/>
      <w:r w:rsidRPr="006B5557">
        <w:rPr>
          <w:rFonts w:ascii="Arial" w:hAnsi="Arial" w:cs="Arial"/>
          <w:b/>
          <w:bCs/>
          <w:iCs/>
          <w:sz w:val="22"/>
          <w:szCs w:val="22"/>
        </w:rPr>
        <w:t>datorata</w:t>
      </w:r>
      <w:proofErr w:type="spellEnd"/>
      <w:r w:rsidRPr="006B5557">
        <w:rPr>
          <w:rFonts w:ascii="Arial" w:hAnsi="Arial" w:cs="Arial"/>
          <w:b/>
          <w:bCs/>
          <w:iCs/>
          <w:sz w:val="22"/>
          <w:szCs w:val="22"/>
        </w:rPr>
        <w:t xml:space="preserve"> </w:t>
      </w:r>
      <w:proofErr w:type="spellStart"/>
      <w:r w:rsidRPr="006B5557">
        <w:rPr>
          <w:rFonts w:ascii="Arial" w:hAnsi="Arial" w:cs="Arial"/>
          <w:b/>
          <w:bCs/>
          <w:iCs/>
          <w:sz w:val="22"/>
          <w:szCs w:val="22"/>
        </w:rPr>
        <w:t>ei</w:t>
      </w:r>
      <w:proofErr w:type="spellEnd"/>
      <w:r w:rsidRPr="006B5557">
        <w:rPr>
          <w:rFonts w:ascii="Arial" w:hAnsi="Arial" w:cs="Arial"/>
          <w:b/>
          <w:bCs/>
          <w:iCs/>
          <w:sz w:val="22"/>
          <w:szCs w:val="22"/>
        </w:rPr>
        <w:t xml:space="preserve"> </w:t>
      </w:r>
      <w:proofErr w:type="spellStart"/>
      <w:r w:rsidRPr="006B5557">
        <w:rPr>
          <w:rFonts w:ascii="Arial" w:hAnsi="Arial" w:cs="Arial"/>
          <w:b/>
          <w:bCs/>
          <w:iCs/>
          <w:sz w:val="22"/>
          <w:szCs w:val="22"/>
        </w:rPr>
        <w:t>este</w:t>
      </w:r>
      <w:proofErr w:type="spellEnd"/>
      <w:r w:rsidRPr="006B5557">
        <w:rPr>
          <w:rFonts w:ascii="Arial" w:hAnsi="Arial" w:cs="Arial"/>
          <w:b/>
          <w:bCs/>
          <w:iCs/>
          <w:sz w:val="22"/>
          <w:szCs w:val="22"/>
        </w:rPr>
        <w:t xml:space="preserve"> </w:t>
      </w:r>
      <w:proofErr w:type="spellStart"/>
      <w:r w:rsidRPr="006B5557">
        <w:rPr>
          <w:rFonts w:ascii="Arial" w:hAnsi="Arial" w:cs="Arial"/>
          <w:b/>
          <w:bCs/>
          <w:iCs/>
          <w:sz w:val="22"/>
          <w:szCs w:val="22"/>
        </w:rPr>
        <w:t>cauzata</w:t>
      </w:r>
      <w:proofErr w:type="spellEnd"/>
      <w:r w:rsidRPr="006B5557">
        <w:rPr>
          <w:rFonts w:ascii="Arial" w:hAnsi="Arial" w:cs="Arial"/>
          <w:b/>
          <w:bCs/>
          <w:iCs/>
          <w:sz w:val="22"/>
          <w:szCs w:val="22"/>
        </w:rPr>
        <w:t xml:space="preserve"> de culpa </w:t>
      </w:r>
      <w:proofErr w:type="spellStart"/>
      <w:r w:rsidRPr="006B5557">
        <w:rPr>
          <w:rFonts w:ascii="Arial" w:hAnsi="Arial" w:cs="Arial"/>
          <w:b/>
          <w:bCs/>
          <w:iCs/>
          <w:sz w:val="22"/>
          <w:szCs w:val="22"/>
        </w:rPr>
        <w:t>ofertantului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fiind</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incidente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una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sau</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mai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multe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dintre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situatiile</w:t>
      </w:r>
      <w:proofErr w:type="spellEnd"/>
      <w:r w:rsidRPr="006B5557">
        <w:rPr>
          <w:rFonts w:ascii="Arial" w:hAnsi="Arial" w:cs="Arial"/>
          <w:bCs/>
          <w:iCs/>
          <w:sz w:val="22"/>
          <w:szCs w:val="22"/>
        </w:rPr>
        <w:t xml:space="preserve"> de la </w:t>
      </w:r>
      <w:proofErr w:type="spellStart"/>
      <w:r w:rsidRPr="006B5557">
        <w:rPr>
          <w:rFonts w:ascii="Arial" w:hAnsi="Arial" w:cs="Arial"/>
          <w:bCs/>
          <w:iCs/>
          <w:sz w:val="22"/>
          <w:szCs w:val="22"/>
        </w:rPr>
        <w:t>literele</w:t>
      </w:r>
      <w:proofErr w:type="spellEnd"/>
      <w:r w:rsidRPr="006B5557">
        <w:rPr>
          <w:rFonts w:ascii="Arial" w:hAnsi="Arial" w:cs="Arial"/>
          <w:bCs/>
          <w:iCs/>
          <w:sz w:val="22"/>
          <w:szCs w:val="22"/>
        </w:rPr>
        <w:t xml:space="preserve"> a) – c) de </w:t>
      </w:r>
      <w:proofErr w:type="spellStart"/>
      <w:r w:rsidRPr="006B5557">
        <w:rPr>
          <w:rFonts w:ascii="Arial" w:hAnsi="Arial" w:cs="Arial"/>
          <w:bCs/>
          <w:iCs/>
          <w:sz w:val="22"/>
          <w:szCs w:val="22"/>
        </w:rPr>
        <w:t>mai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jos</w:t>
      </w:r>
      <w:proofErr w:type="spellEnd"/>
      <w:r w:rsidRPr="006B5557">
        <w:rPr>
          <w:rFonts w:ascii="Arial" w:hAnsi="Arial" w:cs="Arial"/>
          <w:bCs/>
          <w:iCs/>
          <w:sz w:val="22"/>
          <w:szCs w:val="22"/>
        </w:rPr>
        <w:t xml:space="preserve"> conform art.37 din HG 395/2006);</w:t>
      </w:r>
    </w:p>
    <w:p w14:paraId="7123957F" w14:textId="77777777" w:rsidR="003F2582" w:rsidRPr="006B5557" w:rsidRDefault="003F2582" w:rsidP="00F51EDD">
      <w:pPr>
        <w:numPr>
          <w:ilvl w:val="1"/>
          <w:numId w:val="5"/>
        </w:numPr>
        <w:jc w:val="both"/>
        <w:rPr>
          <w:rFonts w:ascii="Arial" w:hAnsi="Arial" w:cs="Arial"/>
          <w:bCs/>
          <w:iCs/>
          <w:sz w:val="22"/>
          <w:szCs w:val="22"/>
        </w:rPr>
      </w:pPr>
      <w:proofErr w:type="spellStart"/>
      <w:r w:rsidRPr="006B5557">
        <w:rPr>
          <w:rFonts w:ascii="Arial" w:hAnsi="Arial" w:cs="Arial"/>
          <w:bCs/>
          <w:iCs/>
          <w:sz w:val="22"/>
          <w:szCs w:val="22"/>
        </w:rPr>
        <w:t>ofertantul</w:t>
      </w:r>
      <w:proofErr w:type="spellEnd"/>
      <w:r w:rsidRPr="006B5557">
        <w:rPr>
          <w:rFonts w:ascii="Arial" w:hAnsi="Arial" w:cs="Arial"/>
          <w:bCs/>
          <w:iCs/>
          <w:sz w:val="22"/>
          <w:szCs w:val="22"/>
        </w:rPr>
        <w:t xml:space="preserve"> _____________________ (</w:t>
      </w:r>
      <w:proofErr w:type="spellStart"/>
      <w:r w:rsidRPr="006B5557">
        <w:rPr>
          <w:rFonts w:ascii="Arial" w:hAnsi="Arial" w:cs="Arial"/>
          <w:bCs/>
          <w:iCs/>
          <w:sz w:val="22"/>
          <w:szCs w:val="22"/>
        </w:rPr>
        <w:t>denumirea</w:t>
      </w:r>
      <w:proofErr w:type="spellEnd"/>
      <w:r w:rsidRPr="006B5557">
        <w:rPr>
          <w:rFonts w:ascii="Arial" w:hAnsi="Arial" w:cs="Arial"/>
          <w:bCs/>
          <w:iCs/>
          <w:sz w:val="22"/>
          <w:szCs w:val="22"/>
        </w:rPr>
        <w:t>/</w:t>
      </w:r>
      <w:proofErr w:type="spellStart"/>
      <w:r w:rsidRPr="006B5557">
        <w:rPr>
          <w:rFonts w:ascii="Arial" w:hAnsi="Arial" w:cs="Arial"/>
          <w:bCs/>
          <w:iCs/>
          <w:sz w:val="22"/>
          <w:szCs w:val="22"/>
        </w:rPr>
        <w:t>numele</w:t>
      </w:r>
      <w:proofErr w:type="spellEnd"/>
      <w:r w:rsidRPr="006B5557">
        <w:rPr>
          <w:rFonts w:ascii="Arial" w:hAnsi="Arial" w:cs="Arial"/>
          <w:bCs/>
          <w:iCs/>
          <w:sz w:val="22"/>
          <w:szCs w:val="22"/>
        </w:rPr>
        <w:t xml:space="preserve">), si-a </w:t>
      </w:r>
      <w:proofErr w:type="spellStart"/>
      <w:r w:rsidRPr="006B5557">
        <w:rPr>
          <w:rFonts w:ascii="Arial" w:hAnsi="Arial" w:cs="Arial"/>
          <w:bCs/>
          <w:iCs/>
          <w:sz w:val="22"/>
          <w:szCs w:val="22"/>
        </w:rPr>
        <w:t>retras</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oferta</w:t>
      </w:r>
      <w:proofErr w:type="spellEnd"/>
      <w:r w:rsidRPr="006B5557">
        <w:rPr>
          <w:rFonts w:ascii="Arial" w:hAnsi="Arial" w:cs="Arial"/>
          <w:bCs/>
          <w:iCs/>
          <w:sz w:val="22"/>
          <w:szCs w:val="22"/>
        </w:rPr>
        <w:t xml:space="preserve"> in </w:t>
      </w:r>
      <w:proofErr w:type="spellStart"/>
      <w:r w:rsidRPr="006B5557">
        <w:rPr>
          <w:rFonts w:ascii="Arial" w:hAnsi="Arial" w:cs="Arial"/>
          <w:bCs/>
          <w:iCs/>
          <w:sz w:val="22"/>
          <w:szCs w:val="22"/>
        </w:rPr>
        <w:t>perioada</w:t>
      </w:r>
      <w:proofErr w:type="spellEnd"/>
      <w:r w:rsidRPr="006B5557">
        <w:rPr>
          <w:rFonts w:ascii="Arial" w:hAnsi="Arial" w:cs="Arial"/>
          <w:bCs/>
          <w:iCs/>
          <w:sz w:val="22"/>
          <w:szCs w:val="22"/>
        </w:rPr>
        <w:t xml:space="preserve"> de </w:t>
      </w:r>
      <w:proofErr w:type="spellStart"/>
      <w:r w:rsidRPr="006B5557">
        <w:rPr>
          <w:rFonts w:ascii="Arial" w:hAnsi="Arial" w:cs="Arial"/>
          <w:bCs/>
          <w:iCs/>
          <w:sz w:val="22"/>
          <w:szCs w:val="22"/>
        </w:rPr>
        <w:t>valabilitate</w:t>
      </w:r>
      <w:proofErr w:type="spellEnd"/>
      <w:r w:rsidRPr="006B5557">
        <w:rPr>
          <w:rFonts w:ascii="Arial" w:hAnsi="Arial" w:cs="Arial"/>
          <w:bCs/>
          <w:iCs/>
          <w:sz w:val="22"/>
          <w:szCs w:val="22"/>
        </w:rPr>
        <w:t xml:space="preserve"> </w:t>
      </w:r>
      <w:proofErr w:type="gramStart"/>
      <w:r w:rsidRPr="006B5557">
        <w:rPr>
          <w:rFonts w:ascii="Arial" w:hAnsi="Arial" w:cs="Arial"/>
          <w:bCs/>
          <w:iCs/>
          <w:sz w:val="22"/>
          <w:szCs w:val="22"/>
        </w:rPr>
        <w:t>a</w:t>
      </w:r>
      <w:proofErr w:type="gramEnd"/>
      <w:r w:rsidRPr="006B5557">
        <w:rPr>
          <w:rFonts w:ascii="Arial" w:hAnsi="Arial" w:cs="Arial"/>
          <w:bCs/>
          <w:iCs/>
          <w:sz w:val="22"/>
          <w:szCs w:val="22"/>
        </w:rPr>
        <w:t xml:space="preserve"> </w:t>
      </w:r>
      <w:proofErr w:type="spellStart"/>
      <w:r w:rsidRPr="006B5557">
        <w:rPr>
          <w:rFonts w:ascii="Arial" w:hAnsi="Arial" w:cs="Arial"/>
          <w:bCs/>
          <w:iCs/>
          <w:sz w:val="22"/>
          <w:szCs w:val="22"/>
        </w:rPr>
        <w:t>acesteia</w:t>
      </w:r>
      <w:proofErr w:type="spellEnd"/>
      <w:r w:rsidRPr="006B5557">
        <w:rPr>
          <w:rFonts w:ascii="Arial" w:hAnsi="Arial" w:cs="Arial"/>
          <w:bCs/>
          <w:iCs/>
          <w:sz w:val="22"/>
          <w:szCs w:val="22"/>
        </w:rPr>
        <w:t>;</w:t>
      </w:r>
    </w:p>
    <w:p w14:paraId="7D2B27C3" w14:textId="77777777" w:rsidR="003F2582" w:rsidRPr="006B5557" w:rsidRDefault="003F2582" w:rsidP="00F51EDD">
      <w:pPr>
        <w:numPr>
          <w:ilvl w:val="1"/>
          <w:numId w:val="5"/>
        </w:numPr>
        <w:jc w:val="both"/>
        <w:rPr>
          <w:rFonts w:ascii="Arial" w:hAnsi="Arial" w:cs="Arial"/>
          <w:bCs/>
          <w:iCs/>
          <w:sz w:val="22"/>
          <w:szCs w:val="22"/>
        </w:rPr>
      </w:pPr>
      <w:proofErr w:type="spellStart"/>
      <w:r w:rsidRPr="006B5557">
        <w:rPr>
          <w:rFonts w:ascii="Arial" w:hAnsi="Arial" w:cs="Arial"/>
          <w:bCs/>
          <w:iCs/>
          <w:sz w:val="22"/>
          <w:szCs w:val="22"/>
        </w:rPr>
        <w:t>oferta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fiind</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stabilita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castigatoare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ofertantul</w:t>
      </w:r>
      <w:proofErr w:type="spellEnd"/>
      <w:r w:rsidRPr="006B5557">
        <w:rPr>
          <w:rFonts w:ascii="Arial" w:hAnsi="Arial" w:cs="Arial"/>
          <w:bCs/>
          <w:iCs/>
          <w:sz w:val="22"/>
          <w:szCs w:val="22"/>
        </w:rPr>
        <w:t xml:space="preserve"> ___________________, nu </w:t>
      </w:r>
      <w:proofErr w:type="spellStart"/>
      <w:r w:rsidRPr="006B5557">
        <w:rPr>
          <w:rFonts w:ascii="Arial" w:hAnsi="Arial" w:cs="Arial"/>
          <w:bCs/>
          <w:iCs/>
          <w:sz w:val="22"/>
          <w:szCs w:val="22"/>
        </w:rPr>
        <w:t>constituie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garantia</w:t>
      </w:r>
      <w:proofErr w:type="spellEnd"/>
      <w:r w:rsidRPr="006B5557">
        <w:rPr>
          <w:rFonts w:ascii="Arial" w:hAnsi="Arial" w:cs="Arial"/>
          <w:bCs/>
          <w:iCs/>
          <w:sz w:val="22"/>
          <w:szCs w:val="22"/>
        </w:rPr>
        <w:t xml:space="preserve"> de buna </w:t>
      </w:r>
      <w:proofErr w:type="spellStart"/>
      <w:r w:rsidRPr="006B5557">
        <w:rPr>
          <w:rFonts w:ascii="Arial" w:hAnsi="Arial" w:cs="Arial"/>
          <w:bCs/>
          <w:iCs/>
          <w:sz w:val="22"/>
          <w:szCs w:val="22"/>
        </w:rPr>
        <w:t>executie</w:t>
      </w:r>
      <w:proofErr w:type="spellEnd"/>
      <w:r w:rsidRPr="006B5557">
        <w:rPr>
          <w:rFonts w:ascii="Arial" w:hAnsi="Arial" w:cs="Arial"/>
          <w:bCs/>
          <w:iCs/>
          <w:sz w:val="22"/>
          <w:szCs w:val="22"/>
        </w:rPr>
        <w:t>;</w:t>
      </w:r>
    </w:p>
    <w:p w14:paraId="7BA16324" w14:textId="77777777" w:rsidR="003F2582" w:rsidRPr="006B5557" w:rsidRDefault="003F2582" w:rsidP="00F51EDD">
      <w:pPr>
        <w:numPr>
          <w:ilvl w:val="1"/>
          <w:numId w:val="5"/>
        </w:numPr>
        <w:jc w:val="both"/>
        <w:rPr>
          <w:rFonts w:ascii="Arial" w:hAnsi="Arial" w:cs="Arial"/>
          <w:bCs/>
          <w:iCs/>
          <w:sz w:val="22"/>
          <w:szCs w:val="22"/>
        </w:rPr>
      </w:pPr>
      <w:proofErr w:type="spellStart"/>
      <w:r w:rsidRPr="006B5557">
        <w:rPr>
          <w:rFonts w:ascii="Arial" w:hAnsi="Arial" w:cs="Arial"/>
          <w:bCs/>
          <w:iCs/>
          <w:sz w:val="22"/>
          <w:szCs w:val="22"/>
        </w:rPr>
        <w:t>oferta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fiind</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stabilita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castigatoare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ofertantul</w:t>
      </w:r>
      <w:proofErr w:type="spellEnd"/>
      <w:r w:rsidRPr="006B5557">
        <w:rPr>
          <w:rFonts w:ascii="Arial" w:hAnsi="Arial" w:cs="Arial"/>
          <w:bCs/>
          <w:iCs/>
          <w:sz w:val="22"/>
          <w:szCs w:val="22"/>
        </w:rPr>
        <w:t xml:space="preserve"> ___________________ (</w:t>
      </w:r>
      <w:proofErr w:type="spellStart"/>
      <w:r w:rsidRPr="006B5557">
        <w:rPr>
          <w:rFonts w:ascii="Arial" w:hAnsi="Arial" w:cs="Arial"/>
          <w:bCs/>
          <w:iCs/>
          <w:sz w:val="22"/>
          <w:szCs w:val="22"/>
        </w:rPr>
        <w:t>denumirea</w:t>
      </w:r>
      <w:proofErr w:type="spellEnd"/>
      <w:r w:rsidRPr="006B5557">
        <w:rPr>
          <w:rFonts w:ascii="Arial" w:hAnsi="Arial" w:cs="Arial"/>
          <w:bCs/>
          <w:iCs/>
          <w:sz w:val="22"/>
          <w:szCs w:val="22"/>
        </w:rPr>
        <w:t>/</w:t>
      </w:r>
      <w:proofErr w:type="spellStart"/>
      <w:r w:rsidRPr="006B5557">
        <w:rPr>
          <w:rFonts w:ascii="Arial" w:hAnsi="Arial" w:cs="Arial"/>
          <w:bCs/>
          <w:iCs/>
          <w:sz w:val="22"/>
          <w:szCs w:val="22"/>
        </w:rPr>
        <w:t>numele</w:t>
      </w:r>
      <w:proofErr w:type="spellEnd"/>
      <w:r w:rsidRPr="006B5557">
        <w:rPr>
          <w:rFonts w:ascii="Arial" w:hAnsi="Arial" w:cs="Arial"/>
          <w:bCs/>
          <w:iCs/>
          <w:sz w:val="22"/>
          <w:szCs w:val="22"/>
        </w:rPr>
        <w:t xml:space="preserve">) a </w:t>
      </w:r>
      <w:proofErr w:type="spellStart"/>
      <w:r w:rsidRPr="006B5557">
        <w:rPr>
          <w:rFonts w:ascii="Arial" w:hAnsi="Arial" w:cs="Arial"/>
          <w:bCs/>
          <w:iCs/>
          <w:sz w:val="22"/>
          <w:szCs w:val="22"/>
        </w:rPr>
        <w:t>refuzat</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semneze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contractul</w:t>
      </w:r>
      <w:proofErr w:type="spellEnd"/>
      <w:r w:rsidRPr="006B5557">
        <w:rPr>
          <w:rFonts w:ascii="Arial" w:hAnsi="Arial" w:cs="Arial"/>
          <w:bCs/>
          <w:iCs/>
          <w:sz w:val="22"/>
          <w:szCs w:val="22"/>
        </w:rPr>
        <w:t xml:space="preserve"> in </w:t>
      </w:r>
      <w:proofErr w:type="spellStart"/>
      <w:r w:rsidRPr="006B5557">
        <w:rPr>
          <w:rFonts w:ascii="Arial" w:hAnsi="Arial" w:cs="Arial"/>
          <w:bCs/>
          <w:iCs/>
          <w:sz w:val="22"/>
          <w:szCs w:val="22"/>
        </w:rPr>
        <w:t>perioada</w:t>
      </w:r>
      <w:proofErr w:type="spellEnd"/>
      <w:r w:rsidRPr="006B5557">
        <w:rPr>
          <w:rFonts w:ascii="Arial" w:hAnsi="Arial" w:cs="Arial"/>
          <w:bCs/>
          <w:iCs/>
          <w:sz w:val="22"/>
          <w:szCs w:val="22"/>
        </w:rPr>
        <w:t xml:space="preserve"> de </w:t>
      </w:r>
      <w:proofErr w:type="spellStart"/>
      <w:r w:rsidRPr="006B5557">
        <w:rPr>
          <w:rFonts w:ascii="Arial" w:hAnsi="Arial" w:cs="Arial"/>
          <w:bCs/>
          <w:iCs/>
          <w:sz w:val="22"/>
          <w:szCs w:val="22"/>
        </w:rPr>
        <w:t>valabilitate</w:t>
      </w:r>
      <w:proofErr w:type="spellEnd"/>
      <w:r w:rsidRPr="006B5557">
        <w:rPr>
          <w:rFonts w:ascii="Arial" w:hAnsi="Arial" w:cs="Arial"/>
          <w:bCs/>
          <w:iCs/>
          <w:sz w:val="22"/>
          <w:szCs w:val="22"/>
        </w:rPr>
        <w:t xml:space="preserve"> </w:t>
      </w:r>
      <w:proofErr w:type="gramStart"/>
      <w:r w:rsidRPr="006B5557">
        <w:rPr>
          <w:rFonts w:ascii="Arial" w:hAnsi="Arial" w:cs="Arial"/>
          <w:bCs/>
          <w:iCs/>
          <w:sz w:val="22"/>
          <w:szCs w:val="22"/>
        </w:rPr>
        <w:t>a</w:t>
      </w:r>
      <w:proofErr w:type="gramEnd"/>
      <w:r w:rsidRPr="006B5557">
        <w:rPr>
          <w:rFonts w:ascii="Arial" w:hAnsi="Arial" w:cs="Arial"/>
          <w:bCs/>
          <w:iCs/>
          <w:sz w:val="22"/>
          <w:szCs w:val="22"/>
        </w:rPr>
        <w:t xml:space="preserve"> </w:t>
      </w:r>
      <w:proofErr w:type="spellStart"/>
      <w:r w:rsidRPr="006B5557">
        <w:rPr>
          <w:rFonts w:ascii="Arial" w:hAnsi="Arial" w:cs="Arial"/>
          <w:bCs/>
          <w:iCs/>
          <w:sz w:val="22"/>
          <w:szCs w:val="22"/>
        </w:rPr>
        <w:t>ofertei</w:t>
      </w:r>
      <w:proofErr w:type="spellEnd"/>
      <w:r w:rsidRPr="006B5557">
        <w:rPr>
          <w:rFonts w:ascii="Arial" w:hAnsi="Arial" w:cs="Arial"/>
          <w:bCs/>
          <w:iCs/>
          <w:sz w:val="22"/>
          <w:szCs w:val="22"/>
        </w:rPr>
        <w:t>;</w:t>
      </w:r>
    </w:p>
    <w:p w14:paraId="79654D4B" w14:textId="77777777" w:rsidR="003F2582" w:rsidRPr="006B5557" w:rsidRDefault="003F2582" w:rsidP="00F51EDD">
      <w:pPr>
        <w:jc w:val="both"/>
        <w:rPr>
          <w:rFonts w:ascii="Arial" w:hAnsi="Arial" w:cs="Arial"/>
          <w:bCs/>
          <w:iCs/>
          <w:sz w:val="22"/>
          <w:szCs w:val="22"/>
        </w:rPr>
      </w:pPr>
      <w:r w:rsidRPr="006B5557">
        <w:rPr>
          <w:rFonts w:ascii="Arial" w:hAnsi="Arial" w:cs="Arial"/>
          <w:bCs/>
          <w:iCs/>
          <w:sz w:val="22"/>
          <w:szCs w:val="22"/>
        </w:rPr>
        <w:t xml:space="preserve">   </w:t>
      </w:r>
      <w:proofErr w:type="spellStart"/>
      <w:r w:rsidRPr="006B5557">
        <w:rPr>
          <w:rFonts w:ascii="Arial" w:hAnsi="Arial" w:cs="Arial"/>
          <w:bCs/>
          <w:iCs/>
          <w:sz w:val="22"/>
          <w:szCs w:val="22"/>
        </w:rPr>
        <w:t>Prezenta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garantie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este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valabila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pana</w:t>
      </w:r>
      <w:proofErr w:type="spellEnd"/>
      <w:r w:rsidRPr="006B5557">
        <w:rPr>
          <w:rFonts w:ascii="Arial" w:hAnsi="Arial" w:cs="Arial"/>
          <w:bCs/>
          <w:iCs/>
          <w:sz w:val="22"/>
          <w:szCs w:val="22"/>
        </w:rPr>
        <w:t xml:space="preserve"> la data de ______________.</w:t>
      </w:r>
    </w:p>
    <w:p w14:paraId="3E5321C5" w14:textId="77777777" w:rsidR="003F2582" w:rsidRPr="006B5557" w:rsidRDefault="003F2582" w:rsidP="000422F8">
      <w:pPr>
        <w:ind w:firstLine="720"/>
        <w:rPr>
          <w:rFonts w:ascii="Arial" w:hAnsi="Arial" w:cs="Arial"/>
          <w:bCs/>
          <w:iCs/>
          <w:sz w:val="22"/>
          <w:szCs w:val="22"/>
        </w:rPr>
      </w:pPr>
      <w:r w:rsidRPr="006B5557">
        <w:rPr>
          <w:rFonts w:ascii="Arial" w:hAnsi="Arial" w:cs="Arial"/>
          <w:bCs/>
          <w:iCs/>
          <w:sz w:val="22"/>
          <w:szCs w:val="22"/>
        </w:rPr>
        <w:t xml:space="preserve">In </w:t>
      </w:r>
      <w:proofErr w:type="spellStart"/>
      <w:r w:rsidRPr="006B5557">
        <w:rPr>
          <w:rFonts w:ascii="Arial" w:hAnsi="Arial" w:cs="Arial"/>
          <w:bCs/>
          <w:iCs/>
          <w:sz w:val="22"/>
          <w:szCs w:val="22"/>
        </w:rPr>
        <w:t>cazul</w:t>
      </w:r>
      <w:proofErr w:type="spellEnd"/>
      <w:r w:rsidRPr="006B5557">
        <w:rPr>
          <w:rFonts w:ascii="Arial" w:hAnsi="Arial" w:cs="Arial"/>
          <w:bCs/>
          <w:iCs/>
          <w:sz w:val="22"/>
          <w:szCs w:val="22"/>
        </w:rPr>
        <w:t xml:space="preserve"> in care </w:t>
      </w:r>
      <w:proofErr w:type="spellStart"/>
      <w:r w:rsidRPr="006B5557">
        <w:rPr>
          <w:rFonts w:ascii="Arial" w:hAnsi="Arial" w:cs="Arial"/>
          <w:bCs/>
          <w:iCs/>
          <w:sz w:val="22"/>
          <w:szCs w:val="22"/>
        </w:rPr>
        <w:t>partile</w:t>
      </w:r>
      <w:proofErr w:type="spellEnd"/>
      <w:r w:rsidRPr="006B5557">
        <w:rPr>
          <w:rFonts w:ascii="Arial" w:hAnsi="Arial" w:cs="Arial"/>
          <w:bCs/>
          <w:iCs/>
          <w:sz w:val="22"/>
          <w:szCs w:val="22"/>
        </w:rPr>
        <w:t xml:space="preserve"> sunt de </w:t>
      </w:r>
      <w:proofErr w:type="spellStart"/>
      <w:r w:rsidRPr="006B5557">
        <w:rPr>
          <w:rFonts w:ascii="Arial" w:hAnsi="Arial" w:cs="Arial"/>
          <w:bCs/>
          <w:iCs/>
          <w:sz w:val="22"/>
          <w:szCs w:val="22"/>
        </w:rPr>
        <w:t>acord</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prelungeasca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perioada</w:t>
      </w:r>
      <w:proofErr w:type="spellEnd"/>
      <w:r w:rsidRPr="006B5557">
        <w:rPr>
          <w:rFonts w:ascii="Arial" w:hAnsi="Arial" w:cs="Arial"/>
          <w:bCs/>
          <w:iCs/>
          <w:sz w:val="22"/>
          <w:szCs w:val="22"/>
        </w:rPr>
        <w:t xml:space="preserve"> de </w:t>
      </w:r>
      <w:proofErr w:type="spellStart"/>
      <w:r w:rsidRPr="006B5557">
        <w:rPr>
          <w:rFonts w:ascii="Arial" w:hAnsi="Arial" w:cs="Arial"/>
          <w:bCs/>
          <w:iCs/>
          <w:sz w:val="22"/>
          <w:szCs w:val="22"/>
        </w:rPr>
        <w:t>valabilitate</w:t>
      </w:r>
      <w:proofErr w:type="spellEnd"/>
      <w:r w:rsidRPr="006B5557">
        <w:rPr>
          <w:rFonts w:ascii="Arial" w:hAnsi="Arial" w:cs="Arial"/>
          <w:bCs/>
          <w:iCs/>
          <w:sz w:val="22"/>
          <w:szCs w:val="22"/>
        </w:rPr>
        <w:t xml:space="preserve"> a </w:t>
      </w:r>
      <w:proofErr w:type="spellStart"/>
      <w:r w:rsidRPr="006B5557">
        <w:rPr>
          <w:rFonts w:ascii="Arial" w:hAnsi="Arial" w:cs="Arial"/>
          <w:bCs/>
          <w:iCs/>
          <w:sz w:val="22"/>
          <w:szCs w:val="22"/>
        </w:rPr>
        <w:t>garantiei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sau</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modifice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unele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elemente</w:t>
      </w:r>
      <w:proofErr w:type="spellEnd"/>
      <w:r w:rsidRPr="006B5557">
        <w:rPr>
          <w:rFonts w:ascii="Arial" w:hAnsi="Arial" w:cs="Arial"/>
          <w:bCs/>
          <w:iCs/>
          <w:sz w:val="22"/>
          <w:szCs w:val="22"/>
        </w:rPr>
        <w:t xml:space="preserve"> ale </w:t>
      </w:r>
      <w:proofErr w:type="spellStart"/>
      <w:r w:rsidRPr="006B5557">
        <w:rPr>
          <w:rFonts w:ascii="Arial" w:hAnsi="Arial" w:cs="Arial"/>
          <w:bCs/>
          <w:iCs/>
          <w:sz w:val="22"/>
          <w:szCs w:val="22"/>
        </w:rPr>
        <w:t>ofertei</w:t>
      </w:r>
      <w:proofErr w:type="spellEnd"/>
      <w:r w:rsidRPr="006B5557">
        <w:rPr>
          <w:rFonts w:ascii="Arial" w:hAnsi="Arial" w:cs="Arial"/>
          <w:bCs/>
          <w:iCs/>
          <w:sz w:val="22"/>
          <w:szCs w:val="22"/>
        </w:rPr>
        <w:t xml:space="preserve"> care au </w:t>
      </w:r>
      <w:proofErr w:type="spellStart"/>
      <w:r w:rsidRPr="006B5557">
        <w:rPr>
          <w:rFonts w:ascii="Arial" w:hAnsi="Arial" w:cs="Arial"/>
          <w:bCs/>
          <w:iCs/>
          <w:sz w:val="22"/>
          <w:szCs w:val="22"/>
        </w:rPr>
        <w:t>efecte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asupra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prezentului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angajament</w:t>
      </w:r>
      <w:proofErr w:type="spellEnd"/>
      <w:r w:rsidRPr="006B5557">
        <w:rPr>
          <w:rFonts w:ascii="Arial" w:hAnsi="Arial" w:cs="Arial"/>
          <w:bCs/>
          <w:iCs/>
          <w:sz w:val="22"/>
          <w:szCs w:val="22"/>
        </w:rPr>
        <w:t xml:space="preserve">, se </w:t>
      </w:r>
      <w:proofErr w:type="spellStart"/>
      <w:r w:rsidRPr="006B5557">
        <w:rPr>
          <w:rFonts w:ascii="Arial" w:hAnsi="Arial" w:cs="Arial"/>
          <w:bCs/>
          <w:iCs/>
          <w:sz w:val="22"/>
          <w:szCs w:val="22"/>
        </w:rPr>
        <w:t>va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obtine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acordul</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nostru</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prealabil</w:t>
      </w:r>
      <w:proofErr w:type="spellEnd"/>
      <w:r w:rsidRPr="006B5557">
        <w:rPr>
          <w:rFonts w:ascii="Arial" w:hAnsi="Arial" w:cs="Arial"/>
          <w:bCs/>
          <w:iCs/>
          <w:sz w:val="22"/>
          <w:szCs w:val="22"/>
        </w:rPr>
        <w:t xml:space="preserve">, in </w:t>
      </w:r>
      <w:proofErr w:type="spellStart"/>
      <w:r w:rsidRPr="006B5557">
        <w:rPr>
          <w:rFonts w:ascii="Arial" w:hAnsi="Arial" w:cs="Arial"/>
          <w:bCs/>
          <w:iCs/>
          <w:sz w:val="22"/>
          <w:szCs w:val="22"/>
        </w:rPr>
        <w:t>caz</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contrar</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prezenta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scrisoare</w:t>
      </w:r>
      <w:proofErr w:type="spellEnd"/>
      <w:r w:rsidRPr="006B5557">
        <w:rPr>
          <w:rFonts w:ascii="Arial" w:hAnsi="Arial" w:cs="Arial"/>
          <w:bCs/>
          <w:iCs/>
          <w:sz w:val="22"/>
          <w:szCs w:val="22"/>
        </w:rPr>
        <w:t xml:space="preserve"> de </w:t>
      </w:r>
      <w:proofErr w:type="spellStart"/>
      <w:r w:rsidRPr="006B5557">
        <w:rPr>
          <w:rFonts w:ascii="Arial" w:hAnsi="Arial" w:cs="Arial"/>
          <w:bCs/>
          <w:iCs/>
          <w:sz w:val="22"/>
          <w:szCs w:val="22"/>
        </w:rPr>
        <w:t>garantie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isi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pierde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valabilitatea</w:t>
      </w:r>
      <w:proofErr w:type="spellEnd"/>
      <w:r w:rsidRPr="006B5557">
        <w:rPr>
          <w:rFonts w:ascii="Arial" w:hAnsi="Arial" w:cs="Arial"/>
          <w:bCs/>
          <w:iCs/>
          <w:sz w:val="22"/>
          <w:szCs w:val="22"/>
        </w:rPr>
        <w:t>.</w:t>
      </w:r>
    </w:p>
    <w:p w14:paraId="16434F39" w14:textId="77777777" w:rsidR="003F2582" w:rsidRPr="006B5557" w:rsidRDefault="003F2582" w:rsidP="000422F8">
      <w:pPr>
        <w:rPr>
          <w:rFonts w:ascii="Arial" w:hAnsi="Arial" w:cs="Arial"/>
          <w:bCs/>
          <w:iCs/>
          <w:sz w:val="22"/>
          <w:szCs w:val="22"/>
        </w:rPr>
      </w:pPr>
      <w:proofErr w:type="spellStart"/>
      <w:r w:rsidRPr="006B5557">
        <w:rPr>
          <w:rFonts w:ascii="Arial" w:hAnsi="Arial" w:cs="Arial"/>
          <w:bCs/>
          <w:iCs/>
          <w:sz w:val="22"/>
          <w:szCs w:val="22"/>
        </w:rPr>
        <w:t>Legea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aplicabila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prezentei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garantii</w:t>
      </w:r>
      <w:proofErr w:type="spellEnd"/>
      <w:r w:rsidRPr="006B5557">
        <w:rPr>
          <w:rFonts w:ascii="Arial" w:hAnsi="Arial" w:cs="Arial"/>
          <w:bCs/>
          <w:iCs/>
          <w:sz w:val="22"/>
          <w:szCs w:val="22"/>
        </w:rPr>
        <w:t xml:space="preserve"> de </w:t>
      </w:r>
      <w:proofErr w:type="spellStart"/>
      <w:r w:rsidRPr="006B5557">
        <w:rPr>
          <w:rFonts w:ascii="Arial" w:hAnsi="Arial" w:cs="Arial"/>
          <w:bCs/>
          <w:iCs/>
          <w:sz w:val="22"/>
          <w:szCs w:val="22"/>
        </w:rPr>
        <w:t>participare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este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legea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romana</w:t>
      </w:r>
      <w:proofErr w:type="spellEnd"/>
      <w:r w:rsidRPr="006B5557">
        <w:rPr>
          <w:rFonts w:ascii="Arial" w:hAnsi="Arial" w:cs="Arial"/>
          <w:bCs/>
          <w:iCs/>
          <w:sz w:val="22"/>
          <w:szCs w:val="22"/>
        </w:rPr>
        <w:t xml:space="preserve">. </w:t>
      </w:r>
    </w:p>
    <w:p w14:paraId="2F42EA37" w14:textId="77777777" w:rsidR="003F2582" w:rsidRPr="006B5557" w:rsidRDefault="003F2582" w:rsidP="000422F8">
      <w:pPr>
        <w:rPr>
          <w:rFonts w:ascii="Arial" w:hAnsi="Arial" w:cs="Arial"/>
          <w:bCs/>
          <w:iCs/>
          <w:sz w:val="22"/>
          <w:szCs w:val="22"/>
        </w:rPr>
      </w:pPr>
      <w:proofErr w:type="spellStart"/>
      <w:r w:rsidRPr="006B5557">
        <w:rPr>
          <w:rFonts w:ascii="Arial" w:hAnsi="Arial" w:cs="Arial"/>
          <w:bCs/>
          <w:iCs/>
          <w:sz w:val="22"/>
          <w:szCs w:val="22"/>
        </w:rPr>
        <w:t>Competente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solutioneze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orice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disputa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izvorata</w:t>
      </w:r>
      <w:proofErr w:type="spellEnd"/>
      <w:r w:rsidRPr="006B5557">
        <w:rPr>
          <w:rFonts w:ascii="Arial" w:hAnsi="Arial" w:cs="Arial"/>
          <w:bCs/>
          <w:iCs/>
          <w:sz w:val="22"/>
          <w:szCs w:val="22"/>
        </w:rPr>
        <w:t xml:space="preserve"> in </w:t>
      </w:r>
      <w:proofErr w:type="spellStart"/>
      <w:r w:rsidRPr="006B5557">
        <w:rPr>
          <w:rFonts w:ascii="Arial" w:hAnsi="Arial" w:cs="Arial"/>
          <w:bCs/>
          <w:iCs/>
          <w:sz w:val="22"/>
          <w:szCs w:val="22"/>
        </w:rPr>
        <w:t>legatura</w:t>
      </w:r>
      <w:proofErr w:type="spellEnd"/>
      <w:r w:rsidRPr="006B5557">
        <w:rPr>
          <w:rFonts w:ascii="Arial" w:hAnsi="Arial" w:cs="Arial"/>
          <w:bCs/>
          <w:iCs/>
          <w:sz w:val="22"/>
          <w:szCs w:val="22"/>
        </w:rPr>
        <w:t xml:space="preserve"> cu </w:t>
      </w:r>
      <w:proofErr w:type="spellStart"/>
      <w:r w:rsidRPr="006B5557">
        <w:rPr>
          <w:rFonts w:ascii="Arial" w:hAnsi="Arial" w:cs="Arial"/>
          <w:bCs/>
          <w:iCs/>
          <w:sz w:val="22"/>
          <w:szCs w:val="22"/>
        </w:rPr>
        <w:t>prezenta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garantie</w:t>
      </w:r>
      <w:proofErr w:type="spellEnd"/>
      <w:r w:rsidRPr="006B5557">
        <w:rPr>
          <w:rFonts w:ascii="Arial" w:hAnsi="Arial" w:cs="Arial"/>
          <w:bCs/>
          <w:iCs/>
          <w:sz w:val="22"/>
          <w:szCs w:val="22"/>
        </w:rPr>
        <w:t xml:space="preserve"> de </w:t>
      </w:r>
      <w:proofErr w:type="spellStart"/>
      <w:r w:rsidRPr="006B5557">
        <w:rPr>
          <w:rFonts w:ascii="Arial" w:hAnsi="Arial" w:cs="Arial"/>
          <w:bCs/>
          <w:iCs/>
          <w:sz w:val="22"/>
          <w:szCs w:val="22"/>
        </w:rPr>
        <w:t>participare</w:t>
      </w:r>
      <w:proofErr w:type="spellEnd"/>
      <w:r w:rsidRPr="006B5557">
        <w:rPr>
          <w:rFonts w:ascii="Arial" w:hAnsi="Arial" w:cs="Arial"/>
          <w:bCs/>
          <w:iCs/>
          <w:sz w:val="22"/>
          <w:szCs w:val="22"/>
        </w:rPr>
        <w:t xml:space="preserve"> sunt </w:t>
      </w:r>
      <w:proofErr w:type="spellStart"/>
      <w:r w:rsidRPr="006B5557">
        <w:rPr>
          <w:rFonts w:ascii="Arial" w:hAnsi="Arial" w:cs="Arial"/>
          <w:bCs/>
          <w:iCs/>
          <w:sz w:val="22"/>
          <w:szCs w:val="22"/>
        </w:rPr>
        <w:t>instantele</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judecatoresti</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romane</w:t>
      </w:r>
      <w:proofErr w:type="spellEnd"/>
      <w:r w:rsidRPr="006B5557">
        <w:rPr>
          <w:rFonts w:ascii="Arial" w:hAnsi="Arial" w:cs="Arial"/>
          <w:bCs/>
          <w:iCs/>
          <w:sz w:val="22"/>
          <w:szCs w:val="22"/>
        </w:rPr>
        <w:t xml:space="preserve">. </w:t>
      </w:r>
    </w:p>
    <w:p w14:paraId="352015C6" w14:textId="77777777" w:rsidR="003F2582" w:rsidRPr="006B5557" w:rsidRDefault="003F2582" w:rsidP="000422F8">
      <w:pPr>
        <w:rPr>
          <w:rFonts w:ascii="Arial" w:hAnsi="Arial" w:cs="Arial"/>
          <w:bCs/>
          <w:iCs/>
          <w:sz w:val="22"/>
          <w:szCs w:val="22"/>
        </w:rPr>
      </w:pPr>
    </w:p>
    <w:p w14:paraId="2AF025F2" w14:textId="77777777" w:rsidR="003F2582" w:rsidRPr="006B5557" w:rsidRDefault="003F2582" w:rsidP="000422F8">
      <w:pPr>
        <w:rPr>
          <w:rFonts w:ascii="Arial" w:hAnsi="Arial" w:cs="Arial"/>
          <w:bCs/>
          <w:iCs/>
          <w:sz w:val="22"/>
          <w:szCs w:val="22"/>
        </w:rPr>
      </w:pPr>
      <w:r w:rsidRPr="006B5557">
        <w:rPr>
          <w:rFonts w:ascii="Arial" w:hAnsi="Arial" w:cs="Arial"/>
          <w:bCs/>
          <w:iCs/>
          <w:sz w:val="22"/>
          <w:szCs w:val="22"/>
        </w:rPr>
        <w:t xml:space="preserve">Data </w:t>
      </w:r>
      <w:proofErr w:type="spellStart"/>
      <w:proofErr w:type="gramStart"/>
      <w:r w:rsidRPr="006B5557">
        <w:rPr>
          <w:rFonts w:ascii="Arial" w:hAnsi="Arial" w:cs="Arial"/>
          <w:bCs/>
          <w:iCs/>
          <w:sz w:val="22"/>
          <w:szCs w:val="22"/>
        </w:rPr>
        <w:t>completarii</w:t>
      </w:r>
      <w:proofErr w:type="spellEnd"/>
      <w:r w:rsidRPr="006B5557">
        <w:rPr>
          <w:rFonts w:ascii="Arial" w:hAnsi="Arial" w:cs="Arial"/>
          <w:bCs/>
          <w:iCs/>
          <w:sz w:val="22"/>
          <w:szCs w:val="22"/>
        </w:rPr>
        <w:t xml:space="preserve">  ............................</w:t>
      </w:r>
      <w:proofErr w:type="gramEnd"/>
    </w:p>
    <w:p w14:paraId="59EC86A9" w14:textId="77777777" w:rsidR="003F2582" w:rsidRPr="006B5557" w:rsidRDefault="003F2582" w:rsidP="000422F8">
      <w:pPr>
        <w:rPr>
          <w:rFonts w:ascii="Arial" w:hAnsi="Arial" w:cs="Arial"/>
          <w:bCs/>
          <w:iCs/>
          <w:sz w:val="22"/>
          <w:szCs w:val="22"/>
        </w:rPr>
      </w:pPr>
    </w:p>
    <w:p w14:paraId="61F6E1C0" w14:textId="77777777" w:rsidR="003F2582" w:rsidRPr="006B5557" w:rsidRDefault="003F2582" w:rsidP="000422F8">
      <w:pPr>
        <w:rPr>
          <w:rFonts w:ascii="Arial" w:hAnsi="Arial" w:cs="Arial"/>
          <w:bCs/>
          <w:iCs/>
          <w:sz w:val="22"/>
          <w:szCs w:val="22"/>
        </w:rPr>
      </w:pPr>
      <w:proofErr w:type="spellStart"/>
      <w:r w:rsidRPr="006B5557">
        <w:rPr>
          <w:rFonts w:ascii="Arial" w:hAnsi="Arial" w:cs="Arial"/>
          <w:bCs/>
          <w:iCs/>
          <w:sz w:val="22"/>
          <w:szCs w:val="22"/>
        </w:rPr>
        <w:t>Parafata</w:t>
      </w:r>
      <w:proofErr w:type="spellEnd"/>
      <w:r w:rsidRPr="006B5557">
        <w:rPr>
          <w:rFonts w:ascii="Arial" w:hAnsi="Arial" w:cs="Arial"/>
          <w:bCs/>
          <w:iCs/>
          <w:sz w:val="22"/>
          <w:szCs w:val="22"/>
        </w:rPr>
        <w:t xml:space="preserve"> de Banca/</w:t>
      </w:r>
      <w:proofErr w:type="spellStart"/>
      <w:r w:rsidRPr="006B5557">
        <w:rPr>
          <w:rFonts w:ascii="Arial" w:hAnsi="Arial" w:cs="Arial"/>
          <w:bCs/>
          <w:iCs/>
          <w:sz w:val="22"/>
          <w:szCs w:val="22"/>
        </w:rPr>
        <w:t>Societate</w:t>
      </w:r>
      <w:proofErr w:type="spellEnd"/>
      <w:r w:rsidRPr="006B5557">
        <w:rPr>
          <w:rFonts w:ascii="Arial" w:hAnsi="Arial" w:cs="Arial"/>
          <w:bCs/>
          <w:iCs/>
          <w:sz w:val="22"/>
          <w:szCs w:val="22"/>
        </w:rPr>
        <w:t xml:space="preserve"> de </w:t>
      </w:r>
      <w:proofErr w:type="spellStart"/>
      <w:r w:rsidRPr="006B5557">
        <w:rPr>
          <w:rFonts w:ascii="Arial" w:hAnsi="Arial" w:cs="Arial"/>
          <w:bCs/>
          <w:iCs/>
          <w:sz w:val="22"/>
          <w:szCs w:val="22"/>
        </w:rPr>
        <w:t>Asigurari</w:t>
      </w:r>
      <w:proofErr w:type="spellEnd"/>
      <w:r w:rsidRPr="006B5557">
        <w:rPr>
          <w:rFonts w:ascii="Arial" w:hAnsi="Arial" w:cs="Arial"/>
          <w:bCs/>
          <w:iCs/>
          <w:sz w:val="22"/>
          <w:szCs w:val="22"/>
        </w:rPr>
        <w:t xml:space="preserve"> __________ in </w:t>
      </w:r>
      <w:proofErr w:type="spellStart"/>
      <w:r w:rsidRPr="006B5557">
        <w:rPr>
          <w:rFonts w:ascii="Arial" w:hAnsi="Arial" w:cs="Arial"/>
          <w:bCs/>
          <w:iCs/>
          <w:sz w:val="22"/>
          <w:szCs w:val="22"/>
        </w:rPr>
        <w:t>ziua</w:t>
      </w:r>
      <w:proofErr w:type="spellEnd"/>
      <w:r w:rsidRPr="006B5557">
        <w:rPr>
          <w:rFonts w:ascii="Arial" w:hAnsi="Arial" w:cs="Arial"/>
          <w:bCs/>
          <w:iCs/>
          <w:sz w:val="22"/>
          <w:szCs w:val="22"/>
        </w:rPr>
        <w:t xml:space="preserve"> ___ luna ___ </w:t>
      </w:r>
      <w:proofErr w:type="spellStart"/>
      <w:r w:rsidRPr="006B5557">
        <w:rPr>
          <w:rFonts w:ascii="Arial" w:hAnsi="Arial" w:cs="Arial"/>
          <w:bCs/>
          <w:iCs/>
          <w:sz w:val="22"/>
          <w:szCs w:val="22"/>
        </w:rPr>
        <w:t>anul</w:t>
      </w:r>
      <w:proofErr w:type="spellEnd"/>
      <w:r w:rsidRPr="006B5557">
        <w:rPr>
          <w:rFonts w:ascii="Arial" w:hAnsi="Arial" w:cs="Arial"/>
          <w:bCs/>
          <w:iCs/>
          <w:sz w:val="22"/>
          <w:szCs w:val="22"/>
        </w:rPr>
        <w:t xml:space="preserve"> _______ </w:t>
      </w:r>
    </w:p>
    <w:p w14:paraId="573F7337" w14:textId="77777777" w:rsidR="003F2582" w:rsidRPr="006B5557" w:rsidRDefault="003F2582" w:rsidP="000422F8">
      <w:pPr>
        <w:rPr>
          <w:rFonts w:ascii="Arial" w:hAnsi="Arial" w:cs="Arial"/>
          <w:bCs/>
          <w:iCs/>
          <w:sz w:val="22"/>
          <w:szCs w:val="22"/>
        </w:rPr>
      </w:pPr>
      <w:r w:rsidRPr="006B5557">
        <w:rPr>
          <w:rFonts w:ascii="Arial" w:hAnsi="Arial" w:cs="Arial"/>
          <w:bCs/>
          <w:iCs/>
          <w:sz w:val="22"/>
          <w:szCs w:val="22"/>
        </w:rPr>
        <w:t>(</w:t>
      </w:r>
      <w:proofErr w:type="spellStart"/>
      <w:r w:rsidRPr="006B5557">
        <w:rPr>
          <w:rFonts w:ascii="Arial" w:hAnsi="Arial" w:cs="Arial"/>
          <w:bCs/>
          <w:iCs/>
          <w:sz w:val="22"/>
          <w:szCs w:val="22"/>
        </w:rPr>
        <w:t>semnatura</w:t>
      </w:r>
      <w:proofErr w:type="spellEnd"/>
      <w:r w:rsidRPr="006B5557">
        <w:rPr>
          <w:rFonts w:ascii="Arial" w:hAnsi="Arial" w:cs="Arial"/>
          <w:bCs/>
          <w:iCs/>
          <w:sz w:val="22"/>
          <w:szCs w:val="22"/>
        </w:rPr>
        <w:t xml:space="preserve"> si </w:t>
      </w:r>
      <w:proofErr w:type="spellStart"/>
      <w:r w:rsidRPr="006B5557">
        <w:rPr>
          <w:rFonts w:ascii="Arial" w:hAnsi="Arial" w:cs="Arial"/>
          <w:bCs/>
          <w:iCs/>
          <w:sz w:val="22"/>
          <w:szCs w:val="22"/>
        </w:rPr>
        <w:t>stampila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organismului</w:t>
      </w:r>
      <w:proofErr w:type="spellEnd"/>
      <w:r w:rsidRPr="006B5557">
        <w:rPr>
          <w:rFonts w:ascii="Arial" w:hAnsi="Arial" w:cs="Arial"/>
          <w:bCs/>
          <w:iCs/>
          <w:sz w:val="22"/>
          <w:szCs w:val="22"/>
        </w:rPr>
        <w:t xml:space="preserve"> care </w:t>
      </w:r>
      <w:proofErr w:type="spellStart"/>
      <w:r w:rsidRPr="006B5557">
        <w:rPr>
          <w:rFonts w:ascii="Arial" w:hAnsi="Arial" w:cs="Arial"/>
          <w:bCs/>
          <w:iCs/>
          <w:sz w:val="22"/>
          <w:szCs w:val="22"/>
        </w:rPr>
        <w:t>elibereaza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aceasta</w:t>
      </w:r>
      <w:proofErr w:type="spellEnd"/>
      <w:r w:rsidRPr="006B5557">
        <w:rPr>
          <w:rFonts w:ascii="Arial" w:hAnsi="Arial" w:cs="Arial"/>
          <w:bCs/>
          <w:iCs/>
          <w:sz w:val="22"/>
          <w:szCs w:val="22"/>
        </w:rPr>
        <w:t xml:space="preserve"> </w:t>
      </w:r>
      <w:proofErr w:type="spellStart"/>
      <w:r w:rsidRPr="006B5557">
        <w:rPr>
          <w:rFonts w:ascii="Arial" w:hAnsi="Arial" w:cs="Arial"/>
          <w:bCs/>
          <w:iCs/>
          <w:sz w:val="22"/>
          <w:szCs w:val="22"/>
        </w:rPr>
        <w:t>garantie</w:t>
      </w:r>
      <w:proofErr w:type="spellEnd"/>
      <w:r w:rsidRPr="006B5557">
        <w:rPr>
          <w:rFonts w:ascii="Arial" w:hAnsi="Arial" w:cs="Arial"/>
          <w:bCs/>
          <w:iCs/>
          <w:sz w:val="22"/>
          <w:szCs w:val="22"/>
        </w:rPr>
        <w:t xml:space="preserve"> de </w:t>
      </w:r>
      <w:proofErr w:type="spellStart"/>
      <w:r w:rsidRPr="006B5557">
        <w:rPr>
          <w:rFonts w:ascii="Arial" w:hAnsi="Arial" w:cs="Arial"/>
          <w:bCs/>
          <w:iCs/>
          <w:sz w:val="22"/>
          <w:szCs w:val="22"/>
        </w:rPr>
        <w:t>participare</w:t>
      </w:r>
      <w:proofErr w:type="spellEnd"/>
      <w:r w:rsidRPr="006B5557">
        <w:rPr>
          <w:rFonts w:ascii="Arial" w:hAnsi="Arial" w:cs="Arial"/>
          <w:bCs/>
          <w:iCs/>
          <w:sz w:val="22"/>
          <w:szCs w:val="22"/>
        </w:rPr>
        <w:t>).</w:t>
      </w:r>
    </w:p>
    <w:p w14:paraId="3833F779" w14:textId="77777777" w:rsidR="003F2582" w:rsidRPr="006B5557" w:rsidRDefault="003F2582" w:rsidP="000422F8">
      <w:pPr>
        <w:autoSpaceDE w:val="0"/>
        <w:autoSpaceDN w:val="0"/>
        <w:adjustRightInd w:val="0"/>
        <w:rPr>
          <w:rFonts w:ascii="Arial" w:hAnsi="Arial" w:cs="Arial"/>
          <w:sz w:val="22"/>
          <w:szCs w:val="22"/>
        </w:rPr>
      </w:pPr>
    </w:p>
    <w:p w14:paraId="3CA9A56A" w14:textId="77777777" w:rsidR="003F2582" w:rsidRPr="006B5557" w:rsidRDefault="003F2582" w:rsidP="000422F8">
      <w:pPr>
        <w:autoSpaceDE w:val="0"/>
        <w:autoSpaceDN w:val="0"/>
        <w:adjustRightInd w:val="0"/>
        <w:rPr>
          <w:rFonts w:ascii="Arial" w:hAnsi="Arial" w:cs="Arial"/>
          <w:sz w:val="22"/>
          <w:szCs w:val="22"/>
        </w:rPr>
      </w:pPr>
    </w:p>
    <w:p w14:paraId="533B9FC9" w14:textId="77777777" w:rsidR="003F2582" w:rsidRPr="006B5557" w:rsidRDefault="003F2582" w:rsidP="000422F8">
      <w:pPr>
        <w:autoSpaceDE w:val="0"/>
        <w:autoSpaceDN w:val="0"/>
        <w:adjustRightInd w:val="0"/>
        <w:jc w:val="both"/>
        <w:rPr>
          <w:rFonts w:ascii="Arial" w:hAnsi="Arial" w:cs="Arial"/>
          <w:sz w:val="22"/>
          <w:szCs w:val="22"/>
        </w:rPr>
      </w:pPr>
      <w:proofErr w:type="spellStart"/>
      <w:r w:rsidRPr="006B5557">
        <w:rPr>
          <w:rFonts w:ascii="Arial" w:hAnsi="Arial" w:cs="Arial"/>
          <w:sz w:val="22"/>
          <w:szCs w:val="22"/>
        </w:rPr>
        <w:t>Nota</w:t>
      </w:r>
      <w:proofErr w:type="spellEnd"/>
      <w:r w:rsidRPr="006B5557">
        <w:rPr>
          <w:rFonts w:ascii="Arial" w:hAnsi="Arial" w:cs="Arial"/>
          <w:sz w:val="22"/>
          <w:szCs w:val="22"/>
        </w:rPr>
        <w:t xml:space="preserve">: </w:t>
      </w:r>
      <w:proofErr w:type="spellStart"/>
      <w:r w:rsidRPr="006B5557">
        <w:rPr>
          <w:rFonts w:ascii="Arial" w:hAnsi="Arial" w:cs="Arial"/>
          <w:sz w:val="22"/>
          <w:szCs w:val="22"/>
        </w:rPr>
        <w:t>Instrumentul</w:t>
      </w:r>
      <w:proofErr w:type="spellEnd"/>
      <w:r w:rsidRPr="006B5557">
        <w:rPr>
          <w:rFonts w:ascii="Arial" w:hAnsi="Arial" w:cs="Arial"/>
          <w:sz w:val="22"/>
          <w:szCs w:val="22"/>
        </w:rPr>
        <w:t xml:space="preserve"> de </w:t>
      </w:r>
      <w:proofErr w:type="spellStart"/>
      <w:r w:rsidRPr="006B5557">
        <w:rPr>
          <w:rFonts w:ascii="Arial" w:hAnsi="Arial" w:cs="Arial"/>
          <w:sz w:val="22"/>
          <w:szCs w:val="22"/>
        </w:rPr>
        <w:t>garantare</w:t>
      </w:r>
      <w:proofErr w:type="spellEnd"/>
      <w:r w:rsidRPr="006B5557">
        <w:rPr>
          <w:rFonts w:ascii="Arial" w:hAnsi="Arial" w:cs="Arial"/>
          <w:sz w:val="22"/>
          <w:szCs w:val="22"/>
        </w:rPr>
        <w:t xml:space="preserve"> </w:t>
      </w:r>
      <w:proofErr w:type="spellStart"/>
      <w:r w:rsidRPr="006B5557">
        <w:rPr>
          <w:rFonts w:ascii="Arial" w:hAnsi="Arial" w:cs="Arial"/>
          <w:sz w:val="22"/>
          <w:szCs w:val="22"/>
        </w:rPr>
        <w:t>prezentat</w:t>
      </w:r>
      <w:proofErr w:type="spellEnd"/>
      <w:r w:rsidRPr="006B5557">
        <w:rPr>
          <w:rFonts w:ascii="Arial" w:hAnsi="Arial" w:cs="Arial"/>
          <w:sz w:val="22"/>
          <w:szCs w:val="22"/>
        </w:rPr>
        <w:t xml:space="preserve"> in </w:t>
      </w:r>
      <w:proofErr w:type="spellStart"/>
      <w:r w:rsidRPr="006B5557">
        <w:rPr>
          <w:rFonts w:ascii="Arial" w:hAnsi="Arial" w:cs="Arial"/>
          <w:sz w:val="22"/>
          <w:szCs w:val="22"/>
        </w:rPr>
        <w:t>cazul</w:t>
      </w:r>
      <w:proofErr w:type="spellEnd"/>
      <w:r w:rsidRPr="006B5557">
        <w:rPr>
          <w:rFonts w:ascii="Arial" w:hAnsi="Arial" w:cs="Arial"/>
          <w:sz w:val="22"/>
          <w:szCs w:val="22"/>
        </w:rPr>
        <w:t xml:space="preserve"> </w:t>
      </w:r>
      <w:proofErr w:type="spellStart"/>
      <w:r w:rsidRPr="006B5557">
        <w:rPr>
          <w:rFonts w:ascii="Arial" w:hAnsi="Arial" w:cs="Arial"/>
          <w:sz w:val="22"/>
          <w:szCs w:val="22"/>
        </w:rPr>
        <w:t>unei</w:t>
      </w:r>
      <w:proofErr w:type="spellEnd"/>
      <w:r w:rsidRPr="006B5557">
        <w:rPr>
          <w:rFonts w:ascii="Arial" w:hAnsi="Arial" w:cs="Arial"/>
          <w:sz w:val="22"/>
          <w:szCs w:val="22"/>
        </w:rPr>
        <w:t xml:space="preserve"> </w:t>
      </w:r>
      <w:proofErr w:type="spellStart"/>
      <w:r w:rsidRPr="006B5557">
        <w:rPr>
          <w:rFonts w:ascii="Arial" w:hAnsi="Arial" w:cs="Arial"/>
          <w:sz w:val="22"/>
          <w:szCs w:val="22"/>
        </w:rPr>
        <w:t>asocieri</w:t>
      </w:r>
      <w:proofErr w:type="spellEnd"/>
      <w:r w:rsidRPr="006B5557">
        <w:rPr>
          <w:rFonts w:ascii="Arial" w:hAnsi="Arial" w:cs="Arial"/>
          <w:sz w:val="22"/>
          <w:szCs w:val="22"/>
        </w:rPr>
        <w:t xml:space="preserve"> de </w:t>
      </w:r>
      <w:proofErr w:type="spellStart"/>
      <w:r w:rsidRPr="006B5557">
        <w:rPr>
          <w:rFonts w:ascii="Arial" w:hAnsi="Arial" w:cs="Arial"/>
          <w:sz w:val="22"/>
          <w:szCs w:val="22"/>
        </w:rPr>
        <w:t>operatori</w:t>
      </w:r>
      <w:proofErr w:type="spellEnd"/>
      <w:r w:rsidRPr="006B5557">
        <w:rPr>
          <w:rFonts w:ascii="Arial" w:hAnsi="Arial" w:cs="Arial"/>
          <w:sz w:val="22"/>
          <w:szCs w:val="22"/>
        </w:rPr>
        <w:t xml:space="preserve"> economici ca </w:t>
      </w:r>
      <w:proofErr w:type="spellStart"/>
      <w:r w:rsidRPr="006B5557">
        <w:rPr>
          <w:rFonts w:ascii="Arial" w:hAnsi="Arial" w:cs="Arial"/>
          <w:sz w:val="22"/>
          <w:szCs w:val="22"/>
        </w:rPr>
        <w:t>dovada</w:t>
      </w:r>
      <w:proofErr w:type="spellEnd"/>
      <w:r w:rsidRPr="006B5557">
        <w:rPr>
          <w:rFonts w:ascii="Arial" w:hAnsi="Arial" w:cs="Arial"/>
          <w:sz w:val="22"/>
          <w:szCs w:val="22"/>
        </w:rPr>
        <w:t xml:space="preserve"> a </w:t>
      </w:r>
      <w:proofErr w:type="spellStart"/>
      <w:r w:rsidRPr="006B5557">
        <w:rPr>
          <w:rFonts w:ascii="Arial" w:hAnsi="Arial" w:cs="Arial"/>
          <w:sz w:val="22"/>
          <w:szCs w:val="22"/>
        </w:rPr>
        <w:t>constituirii</w:t>
      </w:r>
      <w:proofErr w:type="spellEnd"/>
      <w:r w:rsidRPr="006B5557">
        <w:rPr>
          <w:rFonts w:ascii="Arial" w:hAnsi="Arial" w:cs="Arial"/>
          <w:sz w:val="22"/>
          <w:szCs w:val="22"/>
        </w:rPr>
        <w:t xml:space="preserve"> </w:t>
      </w:r>
      <w:proofErr w:type="spellStart"/>
      <w:r w:rsidRPr="006B5557">
        <w:rPr>
          <w:rFonts w:ascii="Arial" w:hAnsi="Arial" w:cs="Arial"/>
          <w:sz w:val="22"/>
          <w:szCs w:val="22"/>
        </w:rPr>
        <w:t>garantiei</w:t>
      </w:r>
      <w:proofErr w:type="spellEnd"/>
      <w:r w:rsidRPr="006B5557">
        <w:rPr>
          <w:rFonts w:ascii="Arial" w:hAnsi="Arial" w:cs="Arial"/>
          <w:sz w:val="22"/>
          <w:szCs w:val="22"/>
        </w:rPr>
        <w:t xml:space="preserve"> de </w:t>
      </w:r>
      <w:proofErr w:type="spellStart"/>
      <w:r w:rsidRPr="006B5557">
        <w:rPr>
          <w:rFonts w:ascii="Arial" w:hAnsi="Arial" w:cs="Arial"/>
          <w:sz w:val="22"/>
          <w:szCs w:val="22"/>
        </w:rPr>
        <w:t>participare</w:t>
      </w:r>
      <w:proofErr w:type="spellEnd"/>
      <w:r w:rsidRPr="006B5557">
        <w:rPr>
          <w:rFonts w:ascii="Arial" w:hAnsi="Arial" w:cs="Arial"/>
          <w:sz w:val="22"/>
          <w:szCs w:val="22"/>
        </w:rPr>
        <w:t xml:space="preserve">, </w:t>
      </w:r>
      <w:proofErr w:type="spellStart"/>
      <w:r w:rsidRPr="006B5557">
        <w:rPr>
          <w:rFonts w:ascii="Arial" w:hAnsi="Arial" w:cs="Arial"/>
          <w:sz w:val="22"/>
          <w:szCs w:val="22"/>
        </w:rPr>
        <w:t>trebuie</w:t>
      </w:r>
      <w:proofErr w:type="spellEnd"/>
      <w:r w:rsidRPr="006B5557">
        <w:rPr>
          <w:rFonts w:ascii="Arial" w:hAnsi="Arial" w:cs="Arial"/>
          <w:sz w:val="22"/>
          <w:szCs w:val="22"/>
        </w:rPr>
        <w:t xml:space="preserve"> </w:t>
      </w:r>
      <w:proofErr w:type="spellStart"/>
      <w:r w:rsidRPr="006B5557">
        <w:rPr>
          <w:rFonts w:ascii="Arial" w:hAnsi="Arial" w:cs="Arial"/>
          <w:sz w:val="22"/>
          <w:szCs w:val="22"/>
        </w:rPr>
        <w:t>sa</w:t>
      </w:r>
      <w:proofErr w:type="spellEnd"/>
      <w:r w:rsidRPr="006B5557">
        <w:rPr>
          <w:rFonts w:ascii="Arial" w:hAnsi="Arial" w:cs="Arial"/>
          <w:sz w:val="22"/>
          <w:szCs w:val="22"/>
        </w:rPr>
        <w:t xml:space="preserve"> fie </w:t>
      </w:r>
      <w:proofErr w:type="spellStart"/>
      <w:r w:rsidRPr="006B5557">
        <w:rPr>
          <w:rFonts w:ascii="Arial" w:hAnsi="Arial" w:cs="Arial"/>
          <w:sz w:val="22"/>
          <w:szCs w:val="22"/>
        </w:rPr>
        <w:t>emis</w:t>
      </w:r>
      <w:proofErr w:type="spellEnd"/>
      <w:r w:rsidRPr="006B5557">
        <w:rPr>
          <w:rFonts w:ascii="Arial" w:hAnsi="Arial" w:cs="Arial"/>
          <w:sz w:val="22"/>
          <w:szCs w:val="22"/>
        </w:rPr>
        <w:t xml:space="preserve"> in </w:t>
      </w:r>
      <w:proofErr w:type="spellStart"/>
      <w:r w:rsidRPr="006B5557">
        <w:rPr>
          <w:rFonts w:ascii="Arial" w:hAnsi="Arial" w:cs="Arial"/>
          <w:sz w:val="22"/>
          <w:szCs w:val="22"/>
        </w:rPr>
        <w:t>numele</w:t>
      </w:r>
      <w:proofErr w:type="spellEnd"/>
      <w:r w:rsidRPr="006B5557">
        <w:rPr>
          <w:rFonts w:ascii="Arial" w:hAnsi="Arial" w:cs="Arial"/>
          <w:sz w:val="22"/>
          <w:szCs w:val="22"/>
        </w:rPr>
        <w:t xml:space="preserve"> </w:t>
      </w:r>
      <w:proofErr w:type="spellStart"/>
      <w:r w:rsidRPr="006B5557">
        <w:rPr>
          <w:rFonts w:ascii="Arial" w:hAnsi="Arial" w:cs="Arial"/>
          <w:sz w:val="22"/>
          <w:szCs w:val="22"/>
        </w:rPr>
        <w:t>asocierii</w:t>
      </w:r>
      <w:proofErr w:type="spellEnd"/>
      <w:r w:rsidRPr="006B5557">
        <w:rPr>
          <w:rFonts w:ascii="Arial" w:hAnsi="Arial" w:cs="Arial"/>
          <w:sz w:val="22"/>
          <w:szCs w:val="22"/>
        </w:rPr>
        <w:t xml:space="preserve"> si </w:t>
      </w:r>
      <w:proofErr w:type="spellStart"/>
      <w:r w:rsidRPr="006B5557">
        <w:rPr>
          <w:rFonts w:ascii="Arial" w:hAnsi="Arial" w:cs="Arial"/>
          <w:sz w:val="22"/>
          <w:szCs w:val="22"/>
        </w:rPr>
        <w:t>sa</w:t>
      </w:r>
      <w:proofErr w:type="spellEnd"/>
      <w:r w:rsidRPr="006B5557">
        <w:rPr>
          <w:rFonts w:ascii="Arial" w:hAnsi="Arial" w:cs="Arial"/>
          <w:sz w:val="22"/>
          <w:szCs w:val="22"/>
        </w:rPr>
        <w:t xml:space="preserve"> </w:t>
      </w:r>
      <w:proofErr w:type="spellStart"/>
      <w:r w:rsidRPr="006B5557">
        <w:rPr>
          <w:rFonts w:ascii="Arial" w:hAnsi="Arial" w:cs="Arial"/>
          <w:sz w:val="22"/>
          <w:szCs w:val="22"/>
        </w:rPr>
        <w:t>cuprinda</w:t>
      </w:r>
      <w:proofErr w:type="spellEnd"/>
      <w:r w:rsidRPr="006B5557">
        <w:rPr>
          <w:rFonts w:ascii="Arial" w:hAnsi="Arial" w:cs="Arial"/>
          <w:sz w:val="22"/>
          <w:szCs w:val="22"/>
        </w:rPr>
        <w:t xml:space="preserve"> </w:t>
      </w:r>
      <w:proofErr w:type="spellStart"/>
      <w:r w:rsidRPr="006B5557">
        <w:rPr>
          <w:rFonts w:ascii="Arial" w:hAnsi="Arial" w:cs="Arial"/>
          <w:sz w:val="22"/>
          <w:szCs w:val="22"/>
        </w:rPr>
        <w:t>mentiunea</w:t>
      </w:r>
      <w:proofErr w:type="spellEnd"/>
      <w:r w:rsidRPr="006B5557">
        <w:rPr>
          <w:rFonts w:ascii="Arial" w:hAnsi="Arial" w:cs="Arial"/>
          <w:sz w:val="22"/>
          <w:szCs w:val="22"/>
        </w:rPr>
        <w:t xml:space="preserve"> </w:t>
      </w:r>
      <w:proofErr w:type="spellStart"/>
      <w:r w:rsidRPr="006B5557">
        <w:rPr>
          <w:rFonts w:ascii="Arial" w:hAnsi="Arial" w:cs="Arial"/>
          <w:sz w:val="22"/>
          <w:szCs w:val="22"/>
        </w:rPr>
        <w:t>expresa</w:t>
      </w:r>
      <w:proofErr w:type="spellEnd"/>
      <w:r w:rsidRPr="006B5557">
        <w:rPr>
          <w:rFonts w:ascii="Arial" w:hAnsi="Arial" w:cs="Arial"/>
          <w:sz w:val="22"/>
          <w:szCs w:val="22"/>
        </w:rPr>
        <w:t xml:space="preserve"> ca </w:t>
      </w:r>
      <w:proofErr w:type="spellStart"/>
      <w:r w:rsidRPr="006B5557">
        <w:rPr>
          <w:rFonts w:ascii="Arial" w:hAnsi="Arial" w:cs="Arial"/>
          <w:sz w:val="22"/>
          <w:szCs w:val="22"/>
        </w:rPr>
        <w:t>respectivul</w:t>
      </w:r>
      <w:proofErr w:type="spellEnd"/>
      <w:r w:rsidRPr="006B5557">
        <w:rPr>
          <w:rFonts w:ascii="Arial" w:hAnsi="Arial" w:cs="Arial"/>
          <w:sz w:val="22"/>
          <w:szCs w:val="22"/>
        </w:rPr>
        <w:t xml:space="preserve"> instrument de </w:t>
      </w:r>
      <w:proofErr w:type="spellStart"/>
      <w:r w:rsidRPr="006B5557">
        <w:rPr>
          <w:rFonts w:ascii="Arial" w:hAnsi="Arial" w:cs="Arial"/>
          <w:sz w:val="22"/>
          <w:szCs w:val="22"/>
        </w:rPr>
        <w:t>garantare</w:t>
      </w:r>
      <w:proofErr w:type="spellEnd"/>
      <w:r w:rsidRPr="006B5557">
        <w:rPr>
          <w:rFonts w:ascii="Arial" w:hAnsi="Arial" w:cs="Arial"/>
          <w:sz w:val="22"/>
          <w:szCs w:val="22"/>
        </w:rPr>
        <w:t xml:space="preserve"> </w:t>
      </w:r>
      <w:proofErr w:type="spellStart"/>
      <w:r w:rsidRPr="006B5557">
        <w:rPr>
          <w:rFonts w:ascii="Arial" w:hAnsi="Arial" w:cs="Arial"/>
          <w:sz w:val="22"/>
          <w:szCs w:val="22"/>
        </w:rPr>
        <w:t>acopera</w:t>
      </w:r>
      <w:proofErr w:type="spellEnd"/>
      <w:r w:rsidRPr="006B5557">
        <w:rPr>
          <w:rFonts w:ascii="Arial" w:hAnsi="Arial" w:cs="Arial"/>
          <w:sz w:val="22"/>
          <w:szCs w:val="22"/>
        </w:rPr>
        <w:t xml:space="preserve"> in mod </w:t>
      </w:r>
      <w:proofErr w:type="spellStart"/>
      <w:r w:rsidRPr="006B5557">
        <w:rPr>
          <w:rFonts w:ascii="Arial" w:hAnsi="Arial" w:cs="Arial"/>
          <w:sz w:val="22"/>
          <w:szCs w:val="22"/>
        </w:rPr>
        <w:t>solidar</w:t>
      </w:r>
      <w:proofErr w:type="spellEnd"/>
      <w:r w:rsidRPr="006B5557">
        <w:rPr>
          <w:rFonts w:ascii="Arial" w:hAnsi="Arial" w:cs="Arial"/>
          <w:sz w:val="22"/>
          <w:szCs w:val="22"/>
        </w:rPr>
        <w:t xml:space="preserve"> </w:t>
      </w:r>
      <w:proofErr w:type="spellStart"/>
      <w:r w:rsidRPr="006B5557">
        <w:rPr>
          <w:rFonts w:ascii="Arial" w:hAnsi="Arial" w:cs="Arial"/>
          <w:sz w:val="22"/>
          <w:szCs w:val="22"/>
        </w:rPr>
        <w:t>toti</w:t>
      </w:r>
      <w:proofErr w:type="spellEnd"/>
      <w:r w:rsidRPr="006B5557">
        <w:rPr>
          <w:rFonts w:ascii="Arial" w:hAnsi="Arial" w:cs="Arial"/>
          <w:sz w:val="22"/>
          <w:szCs w:val="22"/>
        </w:rPr>
        <w:t xml:space="preserve"> </w:t>
      </w:r>
      <w:proofErr w:type="spellStart"/>
      <w:r w:rsidRPr="006B5557">
        <w:rPr>
          <w:rFonts w:ascii="Arial" w:hAnsi="Arial" w:cs="Arial"/>
          <w:sz w:val="22"/>
          <w:szCs w:val="22"/>
        </w:rPr>
        <w:t>membrii</w:t>
      </w:r>
      <w:proofErr w:type="spellEnd"/>
      <w:r w:rsidRPr="006B5557">
        <w:rPr>
          <w:rFonts w:ascii="Arial" w:hAnsi="Arial" w:cs="Arial"/>
          <w:sz w:val="22"/>
          <w:szCs w:val="22"/>
        </w:rPr>
        <w:t xml:space="preserve"> </w:t>
      </w:r>
      <w:proofErr w:type="spellStart"/>
      <w:r w:rsidRPr="006B5557">
        <w:rPr>
          <w:rFonts w:ascii="Arial" w:hAnsi="Arial" w:cs="Arial"/>
          <w:sz w:val="22"/>
          <w:szCs w:val="22"/>
        </w:rPr>
        <w:t>asocierii</w:t>
      </w:r>
      <w:proofErr w:type="spellEnd"/>
      <w:r w:rsidRPr="006B5557">
        <w:rPr>
          <w:rFonts w:ascii="Arial" w:hAnsi="Arial" w:cs="Arial"/>
          <w:sz w:val="22"/>
          <w:szCs w:val="22"/>
        </w:rPr>
        <w:t xml:space="preserve"> cu </w:t>
      </w:r>
      <w:proofErr w:type="spellStart"/>
      <w:r w:rsidRPr="006B5557">
        <w:rPr>
          <w:rFonts w:ascii="Arial" w:hAnsi="Arial" w:cs="Arial"/>
          <w:sz w:val="22"/>
          <w:szCs w:val="22"/>
        </w:rPr>
        <w:t>nominalizarea</w:t>
      </w:r>
      <w:proofErr w:type="spellEnd"/>
      <w:r w:rsidRPr="006B5557">
        <w:rPr>
          <w:rFonts w:ascii="Arial" w:hAnsi="Arial" w:cs="Arial"/>
          <w:sz w:val="22"/>
          <w:szCs w:val="22"/>
        </w:rPr>
        <w:t xml:space="preserve"> </w:t>
      </w:r>
      <w:proofErr w:type="spellStart"/>
      <w:r w:rsidRPr="006B5557">
        <w:rPr>
          <w:rFonts w:ascii="Arial" w:hAnsi="Arial" w:cs="Arial"/>
          <w:sz w:val="22"/>
          <w:szCs w:val="22"/>
        </w:rPr>
        <w:t>acestora</w:t>
      </w:r>
      <w:proofErr w:type="spellEnd"/>
      <w:r w:rsidRPr="006B5557">
        <w:rPr>
          <w:rFonts w:ascii="Arial" w:hAnsi="Arial" w:cs="Arial"/>
          <w:sz w:val="22"/>
          <w:szCs w:val="22"/>
        </w:rPr>
        <w:t xml:space="preserve">, </w:t>
      </w:r>
      <w:proofErr w:type="spellStart"/>
      <w:r w:rsidRPr="006B5557">
        <w:rPr>
          <w:rFonts w:ascii="Arial" w:hAnsi="Arial" w:cs="Arial"/>
          <w:sz w:val="22"/>
          <w:szCs w:val="22"/>
        </w:rPr>
        <w:t>emitentul</w:t>
      </w:r>
      <w:proofErr w:type="spellEnd"/>
      <w:r w:rsidRPr="006B5557">
        <w:rPr>
          <w:rFonts w:ascii="Arial" w:hAnsi="Arial" w:cs="Arial"/>
          <w:sz w:val="22"/>
          <w:szCs w:val="22"/>
        </w:rPr>
        <w:t xml:space="preserve"> </w:t>
      </w:r>
      <w:proofErr w:type="spellStart"/>
      <w:r w:rsidRPr="006B5557">
        <w:rPr>
          <w:rFonts w:ascii="Arial" w:hAnsi="Arial" w:cs="Arial"/>
          <w:sz w:val="22"/>
          <w:szCs w:val="22"/>
        </w:rPr>
        <w:t>instrumentulu</w:t>
      </w:r>
      <w:proofErr w:type="spellEnd"/>
      <w:r w:rsidRPr="006B5557">
        <w:rPr>
          <w:rFonts w:ascii="Arial" w:hAnsi="Arial" w:cs="Arial"/>
          <w:sz w:val="22"/>
          <w:szCs w:val="22"/>
        </w:rPr>
        <w:t xml:space="preserve"> de </w:t>
      </w:r>
      <w:proofErr w:type="spellStart"/>
      <w:r w:rsidRPr="006B5557">
        <w:rPr>
          <w:rFonts w:ascii="Arial" w:hAnsi="Arial" w:cs="Arial"/>
          <w:sz w:val="22"/>
          <w:szCs w:val="22"/>
        </w:rPr>
        <w:t>garantare</w:t>
      </w:r>
      <w:proofErr w:type="spellEnd"/>
      <w:r w:rsidRPr="006B5557">
        <w:rPr>
          <w:rFonts w:ascii="Arial" w:hAnsi="Arial" w:cs="Arial"/>
          <w:sz w:val="22"/>
          <w:szCs w:val="22"/>
        </w:rPr>
        <w:t xml:space="preserve"> </w:t>
      </w:r>
      <w:proofErr w:type="spellStart"/>
      <w:r w:rsidRPr="006B5557">
        <w:rPr>
          <w:rFonts w:ascii="Arial" w:hAnsi="Arial" w:cs="Arial"/>
          <w:sz w:val="22"/>
          <w:szCs w:val="22"/>
        </w:rPr>
        <w:t>declarand</w:t>
      </w:r>
      <w:proofErr w:type="spellEnd"/>
      <w:r w:rsidRPr="006B5557">
        <w:rPr>
          <w:rFonts w:ascii="Arial" w:hAnsi="Arial" w:cs="Arial"/>
          <w:sz w:val="22"/>
          <w:szCs w:val="22"/>
        </w:rPr>
        <w:t xml:space="preserve"> ca </w:t>
      </w:r>
      <w:proofErr w:type="spellStart"/>
      <w:r w:rsidRPr="006B5557">
        <w:rPr>
          <w:rFonts w:ascii="Arial" w:hAnsi="Arial" w:cs="Arial"/>
          <w:sz w:val="22"/>
          <w:szCs w:val="22"/>
        </w:rPr>
        <w:t>va</w:t>
      </w:r>
      <w:proofErr w:type="spellEnd"/>
      <w:r w:rsidRPr="006B5557">
        <w:rPr>
          <w:rFonts w:ascii="Arial" w:hAnsi="Arial" w:cs="Arial"/>
          <w:sz w:val="22"/>
          <w:szCs w:val="22"/>
        </w:rPr>
        <w:t xml:space="preserve"> </w:t>
      </w:r>
      <w:proofErr w:type="spellStart"/>
      <w:r w:rsidRPr="006B5557">
        <w:rPr>
          <w:rFonts w:ascii="Arial" w:hAnsi="Arial" w:cs="Arial"/>
          <w:sz w:val="22"/>
          <w:szCs w:val="22"/>
        </w:rPr>
        <w:t>plati</w:t>
      </w:r>
      <w:proofErr w:type="spellEnd"/>
      <w:r w:rsidRPr="006B5557">
        <w:rPr>
          <w:rFonts w:ascii="Arial" w:hAnsi="Arial" w:cs="Arial"/>
          <w:sz w:val="22"/>
          <w:szCs w:val="22"/>
        </w:rPr>
        <w:t xml:space="preserve"> din </w:t>
      </w:r>
      <w:proofErr w:type="spellStart"/>
      <w:r w:rsidRPr="006B5557">
        <w:rPr>
          <w:rFonts w:ascii="Arial" w:hAnsi="Arial" w:cs="Arial"/>
          <w:sz w:val="22"/>
          <w:szCs w:val="22"/>
        </w:rPr>
        <w:t>garantia</w:t>
      </w:r>
      <w:proofErr w:type="spellEnd"/>
      <w:r w:rsidRPr="006B5557">
        <w:rPr>
          <w:rFonts w:ascii="Arial" w:hAnsi="Arial" w:cs="Arial"/>
          <w:sz w:val="22"/>
          <w:szCs w:val="22"/>
        </w:rPr>
        <w:t xml:space="preserve"> de </w:t>
      </w:r>
      <w:proofErr w:type="spellStart"/>
      <w:r w:rsidRPr="006B5557">
        <w:rPr>
          <w:rFonts w:ascii="Arial" w:hAnsi="Arial" w:cs="Arial"/>
          <w:sz w:val="22"/>
          <w:szCs w:val="22"/>
        </w:rPr>
        <w:t>participare</w:t>
      </w:r>
      <w:proofErr w:type="spellEnd"/>
      <w:r w:rsidRPr="006B5557">
        <w:rPr>
          <w:rFonts w:ascii="Arial" w:hAnsi="Arial" w:cs="Arial"/>
          <w:sz w:val="22"/>
          <w:szCs w:val="22"/>
        </w:rPr>
        <w:t xml:space="preserve"> </w:t>
      </w:r>
      <w:proofErr w:type="spellStart"/>
      <w:r w:rsidRPr="006B5557">
        <w:rPr>
          <w:rFonts w:ascii="Arial" w:hAnsi="Arial" w:cs="Arial"/>
          <w:sz w:val="22"/>
          <w:szCs w:val="22"/>
        </w:rPr>
        <w:t>sumele</w:t>
      </w:r>
      <w:proofErr w:type="spellEnd"/>
      <w:r w:rsidRPr="006B5557">
        <w:rPr>
          <w:rFonts w:ascii="Arial" w:hAnsi="Arial" w:cs="Arial"/>
          <w:sz w:val="22"/>
          <w:szCs w:val="22"/>
        </w:rPr>
        <w:t xml:space="preserve"> </w:t>
      </w:r>
      <w:proofErr w:type="spellStart"/>
      <w:r w:rsidRPr="006B5557">
        <w:rPr>
          <w:rFonts w:ascii="Arial" w:hAnsi="Arial" w:cs="Arial"/>
          <w:sz w:val="22"/>
          <w:szCs w:val="22"/>
        </w:rPr>
        <w:t>prevazute</w:t>
      </w:r>
      <w:proofErr w:type="spellEnd"/>
      <w:r w:rsidRPr="006B5557">
        <w:rPr>
          <w:rFonts w:ascii="Arial" w:hAnsi="Arial" w:cs="Arial"/>
          <w:sz w:val="22"/>
          <w:szCs w:val="22"/>
        </w:rPr>
        <w:t xml:space="preserve"> de </w:t>
      </w:r>
      <w:proofErr w:type="spellStart"/>
      <w:r w:rsidRPr="006B5557">
        <w:rPr>
          <w:rFonts w:ascii="Arial" w:hAnsi="Arial" w:cs="Arial"/>
          <w:sz w:val="22"/>
          <w:szCs w:val="22"/>
        </w:rPr>
        <w:t>dispozitiile</w:t>
      </w:r>
      <w:proofErr w:type="spellEnd"/>
      <w:r w:rsidRPr="006B5557">
        <w:rPr>
          <w:rFonts w:ascii="Arial" w:hAnsi="Arial" w:cs="Arial"/>
          <w:sz w:val="22"/>
          <w:szCs w:val="22"/>
        </w:rPr>
        <w:t xml:space="preserve"> </w:t>
      </w:r>
      <w:proofErr w:type="spellStart"/>
      <w:r w:rsidRPr="006B5557">
        <w:rPr>
          <w:rFonts w:ascii="Arial" w:hAnsi="Arial" w:cs="Arial"/>
          <w:sz w:val="22"/>
          <w:szCs w:val="22"/>
        </w:rPr>
        <w:t>legale</w:t>
      </w:r>
      <w:proofErr w:type="spellEnd"/>
      <w:r w:rsidRPr="006B5557">
        <w:rPr>
          <w:rFonts w:ascii="Arial" w:hAnsi="Arial" w:cs="Arial"/>
          <w:sz w:val="22"/>
          <w:szCs w:val="22"/>
        </w:rPr>
        <w:t xml:space="preserve"> </w:t>
      </w:r>
      <w:proofErr w:type="spellStart"/>
      <w:r w:rsidRPr="006B5557">
        <w:rPr>
          <w:rFonts w:ascii="Arial" w:hAnsi="Arial" w:cs="Arial"/>
          <w:sz w:val="22"/>
          <w:szCs w:val="22"/>
        </w:rPr>
        <w:t>aplicabile</w:t>
      </w:r>
      <w:proofErr w:type="spellEnd"/>
      <w:r w:rsidRPr="006B5557">
        <w:rPr>
          <w:rFonts w:ascii="Arial" w:hAnsi="Arial" w:cs="Arial"/>
          <w:sz w:val="22"/>
          <w:szCs w:val="22"/>
        </w:rPr>
        <w:t xml:space="preserve"> in </w:t>
      </w:r>
      <w:proofErr w:type="spellStart"/>
      <w:r w:rsidRPr="006B5557">
        <w:rPr>
          <w:rFonts w:ascii="Arial" w:hAnsi="Arial" w:cs="Arial"/>
          <w:sz w:val="22"/>
          <w:szCs w:val="22"/>
        </w:rPr>
        <w:t>cazul</w:t>
      </w:r>
      <w:proofErr w:type="spellEnd"/>
      <w:r w:rsidRPr="006B5557">
        <w:rPr>
          <w:rFonts w:ascii="Arial" w:hAnsi="Arial" w:cs="Arial"/>
          <w:sz w:val="22"/>
          <w:szCs w:val="22"/>
        </w:rPr>
        <w:t xml:space="preserve"> </w:t>
      </w:r>
      <w:proofErr w:type="spellStart"/>
      <w:r w:rsidRPr="006B5557">
        <w:rPr>
          <w:rFonts w:ascii="Arial" w:hAnsi="Arial" w:cs="Arial"/>
          <w:sz w:val="22"/>
          <w:szCs w:val="22"/>
        </w:rPr>
        <w:t>culpei</w:t>
      </w:r>
      <w:proofErr w:type="spellEnd"/>
      <w:r w:rsidRPr="006B5557">
        <w:rPr>
          <w:rFonts w:ascii="Arial" w:hAnsi="Arial" w:cs="Arial"/>
          <w:sz w:val="22"/>
          <w:szCs w:val="22"/>
        </w:rPr>
        <w:t xml:space="preserve"> </w:t>
      </w:r>
      <w:proofErr w:type="spellStart"/>
      <w:r w:rsidRPr="006B5557">
        <w:rPr>
          <w:rFonts w:ascii="Arial" w:hAnsi="Arial" w:cs="Arial"/>
          <w:sz w:val="22"/>
          <w:szCs w:val="22"/>
        </w:rPr>
        <w:t>oricaruia</w:t>
      </w:r>
      <w:proofErr w:type="spellEnd"/>
      <w:r w:rsidRPr="006B5557">
        <w:rPr>
          <w:rFonts w:ascii="Arial" w:hAnsi="Arial" w:cs="Arial"/>
          <w:sz w:val="22"/>
          <w:szCs w:val="22"/>
        </w:rPr>
        <w:t xml:space="preserve"> </w:t>
      </w:r>
      <w:proofErr w:type="spellStart"/>
      <w:r w:rsidRPr="006B5557">
        <w:rPr>
          <w:rFonts w:ascii="Arial" w:hAnsi="Arial" w:cs="Arial"/>
          <w:sz w:val="22"/>
          <w:szCs w:val="22"/>
        </w:rPr>
        <w:t>dintre</w:t>
      </w:r>
      <w:proofErr w:type="spellEnd"/>
      <w:r w:rsidRPr="006B5557">
        <w:rPr>
          <w:rFonts w:ascii="Arial" w:hAnsi="Arial" w:cs="Arial"/>
          <w:sz w:val="22"/>
          <w:szCs w:val="22"/>
        </w:rPr>
        <w:t xml:space="preserve"> </w:t>
      </w:r>
      <w:proofErr w:type="spellStart"/>
      <w:r w:rsidRPr="006B5557">
        <w:rPr>
          <w:rFonts w:ascii="Arial" w:hAnsi="Arial" w:cs="Arial"/>
          <w:sz w:val="22"/>
          <w:szCs w:val="22"/>
        </w:rPr>
        <w:t>membrii</w:t>
      </w:r>
      <w:proofErr w:type="spellEnd"/>
      <w:r w:rsidRPr="006B5557">
        <w:rPr>
          <w:rFonts w:ascii="Arial" w:hAnsi="Arial" w:cs="Arial"/>
          <w:sz w:val="22"/>
          <w:szCs w:val="22"/>
        </w:rPr>
        <w:t xml:space="preserve"> </w:t>
      </w:r>
      <w:proofErr w:type="spellStart"/>
      <w:r w:rsidRPr="006B5557">
        <w:rPr>
          <w:rFonts w:ascii="Arial" w:hAnsi="Arial" w:cs="Arial"/>
          <w:sz w:val="22"/>
          <w:szCs w:val="22"/>
        </w:rPr>
        <w:t>asocierii</w:t>
      </w:r>
      <w:proofErr w:type="spellEnd"/>
      <w:r w:rsidRPr="006B5557">
        <w:rPr>
          <w:rFonts w:ascii="Arial" w:hAnsi="Arial" w:cs="Arial"/>
          <w:sz w:val="22"/>
          <w:szCs w:val="22"/>
        </w:rPr>
        <w:t>.</w:t>
      </w:r>
    </w:p>
    <w:p w14:paraId="316DB86A" w14:textId="77777777" w:rsidR="003F2582" w:rsidRPr="006B5557" w:rsidRDefault="003F2582" w:rsidP="001E1A12">
      <w:pPr>
        <w:jc w:val="center"/>
        <w:rPr>
          <w:rFonts w:ascii="Arial" w:hAnsi="Arial" w:cs="Arial"/>
          <w:bCs/>
          <w:iCs/>
          <w:sz w:val="22"/>
          <w:szCs w:val="22"/>
        </w:rPr>
      </w:pPr>
      <w:r w:rsidRPr="006B5557">
        <w:rPr>
          <w:rFonts w:ascii="Arial" w:hAnsi="Arial" w:cs="Arial"/>
          <w:bCs/>
          <w:iCs/>
          <w:sz w:val="22"/>
          <w:szCs w:val="22"/>
        </w:rPr>
        <w:br w:type="page"/>
      </w:r>
      <w:r w:rsidRPr="006B5557">
        <w:rPr>
          <w:rFonts w:ascii="Arial" w:hAnsi="Arial" w:cs="Arial"/>
          <w:b/>
          <w:bCs/>
          <w:iCs/>
          <w:sz w:val="22"/>
          <w:szCs w:val="22"/>
          <w:lang w:val="es-ES"/>
        </w:rPr>
        <w:lastRenderedPageBreak/>
        <w:t>FORMULAR –</w:t>
      </w:r>
      <w:r w:rsidRPr="006B5557">
        <w:rPr>
          <w:rFonts w:ascii="Arial" w:hAnsi="Arial" w:cs="Arial"/>
          <w:b/>
          <w:bCs/>
          <w:iCs/>
          <w:sz w:val="22"/>
          <w:szCs w:val="22"/>
        </w:rPr>
        <w:t xml:space="preserve"> Model instrument de </w:t>
      </w:r>
      <w:proofErr w:type="spellStart"/>
      <w:r w:rsidRPr="006B5557">
        <w:rPr>
          <w:rFonts w:ascii="Arial" w:hAnsi="Arial" w:cs="Arial"/>
          <w:b/>
          <w:bCs/>
          <w:iCs/>
          <w:sz w:val="22"/>
          <w:szCs w:val="22"/>
        </w:rPr>
        <w:t>garantare</w:t>
      </w:r>
      <w:proofErr w:type="spellEnd"/>
      <w:r w:rsidRPr="006B5557">
        <w:rPr>
          <w:rFonts w:ascii="Arial" w:hAnsi="Arial" w:cs="Arial"/>
          <w:b/>
          <w:bCs/>
          <w:iCs/>
          <w:sz w:val="22"/>
          <w:szCs w:val="22"/>
        </w:rPr>
        <w:t>/</w:t>
      </w:r>
      <w:proofErr w:type="spellStart"/>
      <w:r w:rsidRPr="006B5557">
        <w:rPr>
          <w:rFonts w:ascii="Arial" w:hAnsi="Arial" w:cs="Arial"/>
          <w:b/>
          <w:bCs/>
          <w:iCs/>
          <w:sz w:val="22"/>
          <w:szCs w:val="22"/>
        </w:rPr>
        <w:t>scrisoare</w:t>
      </w:r>
      <w:proofErr w:type="spellEnd"/>
      <w:r w:rsidRPr="006B5557">
        <w:rPr>
          <w:rFonts w:ascii="Arial" w:hAnsi="Arial" w:cs="Arial"/>
          <w:b/>
          <w:bCs/>
          <w:iCs/>
          <w:sz w:val="22"/>
          <w:szCs w:val="22"/>
        </w:rPr>
        <w:t xml:space="preserve"> de </w:t>
      </w:r>
      <w:proofErr w:type="spellStart"/>
      <w:r w:rsidRPr="006B5557">
        <w:rPr>
          <w:rFonts w:ascii="Arial" w:hAnsi="Arial" w:cs="Arial"/>
          <w:b/>
          <w:bCs/>
          <w:iCs/>
          <w:sz w:val="22"/>
          <w:szCs w:val="22"/>
        </w:rPr>
        <w:t>garan</w:t>
      </w:r>
      <w:proofErr w:type="spellEnd"/>
      <w:r w:rsidRPr="006B5557">
        <w:rPr>
          <w:rFonts w:ascii="Arial" w:hAnsi="Arial" w:cs="Arial"/>
          <w:b/>
          <w:bCs/>
          <w:iCs/>
          <w:sz w:val="22"/>
          <w:szCs w:val="22"/>
          <w:lang w:val="ro-RO"/>
        </w:rPr>
        <w:t>t</w:t>
      </w:r>
      <w:proofErr w:type="spellStart"/>
      <w:r w:rsidRPr="006B5557">
        <w:rPr>
          <w:rFonts w:ascii="Arial" w:hAnsi="Arial" w:cs="Arial"/>
          <w:b/>
          <w:bCs/>
          <w:iCs/>
          <w:sz w:val="22"/>
          <w:szCs w:val="22"/>
        </w:rPr>
        <w:t>ie</w:t>
      </w:r>
      <w:proofErr w:type="spellEnd"/>
      <w:r w:rsidRPr="006B5557">
        <w:rPr>
          <w:rFonts w:ascii="Arial" w:hAnsi="Arial" w:cs="Arial"/>
          <w:b/>
          <w:bCs/>
          <w:iCs/>
          <w:sz w:val="22"/>
          <w:szCs w:val="22"/>
        </w:rPr>
        <w:t xml:space="preserve"> </w:t>
      </w:r>
      <w:proofErr w:type="spellStart"/>
      <w:r w:rsidRPr="006B5557">
        <w:rPr>
          <w:rFonts w:ascii="Arial" w:hAnsi="Arial" w:cs="Arial"/>
          <w:b/>
          <w:bCs/>
          <w:iCs/>
          <w:sz w:val="22"/>
          <w:szCs w:val="22"/>
        </w:rPr>
        <w:t>bancara</w:t>
      </w:r>
      <w:proofErr w:type="spellEnd"/>
      <w:r w:rsidRPr="006B5557">
        <w:rPr>
          <w:rFonts w:ascii="Arial" w:hAnsi="Arial" w:cs="Arial"/>
          <w:b/>
          <w:bCs/>
          <w:iCs/>
          <w:sz w:val="22"/>
          <w:szCs w:val="22"/>
        </w:rPr>
        <w:t xml:space="preserve"> de buna </w:t>
      </w:r>
      <w:proofErr w:type="spellStart"/>
      <w:r w:rsidRPr="006B5557">
        <w:rPr>
          <w:rFonts w:ascii="Arial" w:hAnsi="Arial" w:cs="Arial"/>
          <w:b/>
          <w:bCs/>
          <w:iCs/>
          <w:sz w:val="22"/>
          <w:szCs w:val="22"/>
        </w:rPr>
        <w:t>executie</w:t>
      </w:r>
      <w:proofErr w:type="spellEnd"/>
    </w:p>
    <w:p w14:paraId="59487E8B" w14:textId="77777777" w:rsidR="003F2582" w:rsidRPr="006B5557" w:rsidRDefault="003F2582" w:rsidP="000422F8">
      <w:pPr>
        <w:rPr>
          <w:rFonts w:ascii="Arial" w:hAnsi="Arial" w:cs="Arial"/>
          <w:bCs/>
          <w:iCs/>
          <w:sz w:val="22"/>
          <w:szCs w:val="22"/>
        </w:rPr>
      </w:pPr>
    </w:p>
    <w:p w14:paraId="4D2B71A3" w14:textId="77777777" w:rsidR="003F2582" w:rsidRPr="006B5557" w:rsidRDefault="003F2582" w:rsidP="000422F8">
      <w:pPr>
        <w:rPr>
          <w:rFonts w:ascii="Arial" w:hAnsi="Arial" w:cs="Arial"/>
          <w:bCs/>
          <w:iCs/>
          <w:sz w:val="22"/>
          <w:szCs w:val="22"/>
          <w:lang w:val="ro-RO"/>
        </w:rPr>
      </w:pPr>
      <w:r w:rsidRPr="006B5557">
        <w:rPr>
          <w:rFonts w:ascii="Arial" w:hAnsi="Arial" w:cs="Arial"/>
          <w:bCs/>
          <w:iCs/>
          <w:sz w:val="22"/>
          <w:szCs w:val="22"/>
          <w:lang w:val="ro-RO"/>
        </w:rPr>
        <w:t xml:space="preserve">Catre: </w:t>
      </w:r>
    </w:p>
    <w:p w14:paraId="16B35D93" w14:textId="77777777" w:rsidR="003F2582" w:rsidRPr="006B5557" w:rsidRDefault="003F2582" w:rsidP="000422F8">
      <w:pPr>
        <w:rPr>
          <w:rFonts w:ascii="Arial" w:hAnsi="Arial" w:cs="Arial"/>
          <w:bCs/>
          <w:iCs/>
          <w:sz w:val="22"/>
          <w:szCs w:val="22"/>
          <w:lang w:val="ro-RO"/>
        </w:rPr>
      </w:pPr>
      <w:r w:rsidRPr="006B5557">
        <w:rPr>
          <w:rFonts w:ascii="Arial" w:hAnsi="Arial" w:cs="Arial"/>
          <w:bCs/>
          <w:iCs/>
          <w:sz w:val="22"/>
          <w:szCs w:val="22"/>
          <w:lang w:val="ro-RO"/>
        </w:rPr>
        <w:t>(se va completa adresa)</w:t>
      </w:r>
    </w:p>
    <w:p w14:paraId="7A197E55" w14:textId="77777777" w:rsidR="003F2582" w:rsidRPr="006B5557" w:rsidRDefault="003F2582" w:rsidP="000422F8">
      <w:pPr>
        <w:rPr>
          <w:rFonts w:ascii="Arial" w:hAnsi="Arial" w:cs="Arial"/>
          <w:b/>
          <w:bCs/>
          <w:iCs/>
          <w:sz w:val="22"/>
          <w:szCs w:val="22"/>
          <w:lang w:val="ro-RO"/>
        </w:rPr>
      </w:pPr>
    </w:p>
    <w:p w14:paraId="3F1069FB" w14:textId="77777777" w:rsidR="003F2582" w:rsidRPr="006B5557" w:rsidRDefault="003F2582" w:rsidP="000422F8">
      <w:pPr>
        <w:rPr>
          <w:rFonts w:ascii="Arial" w:hAnsi="Arial" w:cs="Arial"/>
          <w:bCs/>
          <w:iCs/>
          <w:sz w:val="22"/>
          <w:szCs w:val="22"/>
          <w:lang w:val="ro-RO"/>
        </w:rPr>
      </w:pPr>
      <w:r w:rsidRPr="006B5557">
        <w:rPr>
          <w:rFonts w:ascii="Arial" w:hAnsi="Arial" w:cs="Arial"/>
          <w:b/>
          <w:bCs/>
          <w:iCs/>
          <w:sz w:val="22"/>
          <w:szCs w:val="22"/>
          <w:lang w:val="ro-RO"/>
        </w:rPr>
        <w:t>Denumirea Contractului:</w:t>
      </w:r>
      <w:r w:rsidRPr="006B5557">
        <w:rPr>
          <w:rFonts w:ascii="Arial" w:hAnsi="Arial" w:cs="Arial"/>
          <w:b/>
          <w:bCs/>
          <w:iCs/>
          <w:sz w:val="22"/>
          <w:szCs w:val="22"/>
          <w:lang w:val="ro-RO"/>
        </w:rPr>
        <w:tab/>
        <w:t xml:space="preserve">................................... </w:t>
      </w:r>
      <w:r w:rsidRPr="006B5557">
        <w:rPr>
          <w:rFonts w:ascii="Arial" w:hAnsi="Arial" w:cs="Arial"/>
          <w:bCs/>
          <w:iCs/>
          <w:sz w:val="22"/>
          <w:szCs w:val="22"/>
          <w:lang w:val="ro-RO"/>
        </w:rPr>
        <w:t>(se va completa cu denumirea obiectivului)</w:t>
      </w:r>
    </w:p>
    <w:p w14:paraId="73BE999F" w14:textId="77777777" w:rsidR="003F2582" w:rsidRPr="006B5557" w:rsidRDefault="003F2582" w:rsidP="000422F8">
      <w:pPr>
        <w:jc w:val="both"/>
        <w:rPr>
          <w:rFonts w:ascii="Arial" w:hAnsi="Arial" w:cs="Arial"/>
          <w:bCs/>
          <w:iCs/>
          <w:sz w:val="22"/>
          <w:szCs w:val="22"/>
          <w:lang w:val="ro-RO"/>
        </w:rPr>
      </w:pPr>
    </w:p>
    <w:p w14:paraId="721867FD" w14:textId="77777777" w:rsidR="003F2582" w:rsidRPr="006B5557" w:rsidRDefault="003F2582" w:rsidP="000422F8">
      <w:pPr>
        <w:jc w:val="both"/>
        <w:rPr>
          <w:rFonts w:ascii="Arial" w:hAnsi="Arial" w:cs="Arial"/>
          <w:bCs/>
          <w:iCs/>
          <w:sz w:val="22"/>
          <w:szCs w:val="22"/>
          <w:lang w:val="ro-RO"/>
        </w:rPr>
      </w:pPr>
      <w:r w:rsidRPr="006B5557">
        <w:rPr>
          <w:rFonts w:ascii="Arial" w:hAnsi="Arial" w:cs="Arial"/>
          <w:bCs/>
          <w:iCs/>
          <w:sz w:val="22"/>
          <w:szCs w:val="22"/>
          <w:lang w:val="ro-RO"/>
        </w:rPr>
        <w:t>Am fost informati ca (numele si adresa Antreprenorului) (numit in continuare „Principal”) este Antreprenorul dumneavoastra pentru acest Contract, pentru care este prevazut sa obtina o garantie de buna executie.</w:t>
      </w:r>
    </w:p>
    <w:p w14:paraId="2D5A3F3C" w14:textId="77777777" w:rsidR="003F2582" w:rsidRPr="006B5557" w:rsidRDefault="003F2582" w:rsidP="000422F8">
      <w:pPr>
        <w:jc w:val="both"/>
        <w:rPr>
          <w:rFonts w:ascii="Arial" w:hAnsi="Arial" w:cs="Arial"/>
          <w:bCs/>
          <w:iCs/>
          <w:sz w:val="22"/>
          <w:szCs w:val="22"/>
          <w:lang w:val="ro-RO"/>
        </w:rPr>
      </w:pPr>
    </w:p>
    <w:p w14:paraId="7A38B10B" w14:textId="77777777" w:rsidR="003F2582" w:rsidRPr="006B5557" w:rsidRDefault="003F2582" w:rsidP="000422F8">
      <w:pPr>
        <w:jc w:val="both"/>
        <w:rPr>
          <w:rFonts w:ascii="Arial" w:hAnsi="Arial" w:cs="Arial"/>
          <w:bCs/>
          <w:iCs/>
          <w:sz w:val="22"/>
          <w:szCs w:val="22"/>
          <w:lang w:val="ro-RO"/>
        </w:rPr>
      </w:pPr>
      <w:r w:rsidRPr="006B5557">
        <w:rPr>
          <w:rFonts w:ascii="Arial" w:hAnsi="Arial" w:cs="Arial"/>
          <w:bCs/>
          <w:iCs/>
          <w:sz w:val="22"/>
          <w:szCs w:val="22"/>
          <w:lang w:val="ro-RO"/>
        </w:rPr>
        <w:t xml:space="preserve">La cererea Principalului, noi (numele si adresa bancii)_________________________ ne angajam </w:t>
      </w:r>
      <w:r w:rsidRPr="006B5557">
        <w:rPr>
          <w:rFonts w:ascii="Arial" w:hAnsi="Arial" w:cs="Arial"/>
          <w:b/>
          <w:iCs/>
          <w:sz w:val="22"/>
          <w:szCs w:val="22"/>
          <w:lang w:val="ro-RO"/>
        </w:rPr>
        <w:t>irevocabil</w:t>
      </w:r>
      <w:r w:rsidRPr="006B5557">
        <w:rPr>
          <w:rFonts w:ascii="Arial" w:hAnsi="Arial" w:cs="Arial"/>
          <w:bCs/>
          <w:iCs/>
          <w:sz w:val="22"/>
          <w:szCs w:val="22"/>
          <w:lang w:val="ro-RO"/>
        </w:rPr>
        <w:t xml:space="preserve"> prin prezenta  </w:t>
      </w:r>
    </w:p>
    <w:p w14:paraId="6BECE170" w14:textId="77777777" w:rsidR="003F2582" w:rsidRPr="006B5557" w:rsidRDefault="003F2582" w:rsidP="000422F8">
      <w:pPr>
        <w:jc w:val="both"/>
        <w:rPr>
          <w:rFonts w:ascii="Arial" w:hAnsi="Arial" w:cs="Arial"/>
          <w:bCs/>
          <w:iCs/>
          <w:sz w:val="22"/>
          <w:szCs w:val="22"/>
        </w:rPr>
      </w:pPr>
    </w:p>
    <w:p w14:paraId="79917BFF" w14:textId="5A1EF46A" w:rsidR="003F2582" w:rsidRPr="006B5557" w:rsidRDefault="003F2582" w:rsidP="000422F8">
      <w:pPr>
        <w:jc w:val="both"/>
        <w:rPr>
          <w:rFonts w:ascii="Arial" w:hAnsi="Arial" w:cs="Arial"/>
          <w:bCs/>
          <w:iCs/>
          <w:sz w:val="22"/>
          <w:szCs w:val="22"/>
          <w:lang w:val="ro-RO"/>
        </w:rPr>
      </w:pPr>
      <w:r w:rsidRPr="006B5557">
        <w:rPr>
          <w:rFonts w:ascii="Arial" w:hAnsi="Arial" w:cs="Arial"/>
          <w:bCs/>
          <w:iCs/>
          <w:sz w:val="22"/>
          <w:szCs w:val="22"/>
          <w:lang w:val="ro-RO"/>
        </w:rPr>
        <w:t xml:space="preserve">Sa onoram </w:t>
      </w:r>
      <w:r w:rsidRPr="006B5557">
        <w:rPr>
          <w:rFonts w:ascii="Arial" w:hAnsi="Arial" w:cs="Arial"/>
          <w:b/>
          <w:bCs/>
          <w:iCs/>
          <w:sz w:val="22"/>
          <w:szCs w:val="22"/>
          <w:lang w:val="ro-RO"/>
        </w:rPr>
        <w:t>neconditionat</w:t>
      </w:r>
      <w:r w:rsidRPr="006B5557">
        <w:rPr>
          <w:rFonts w:ascii="Arial" w:hAnsi="Arial" w:cs="Arial"/>
          <w:bCs/>
          <w:iCs/>
          <w:sz w:val="22"/>
          <w:szCs w:val="22"/>
          <w:lang w:val="ro-RO"/>
        </w:rPr>
        <w:t xml:space="preserve"> orice solicitare de plata din partea autoritatii contractante, in limita a </w:t>
      </w:r>
      <w:r w:rsidR="00F67E29">
        <w:rPr>
          <w:rFonts w:ascii="Arial" w:hAnsi="Arial" w:cs="Arial"/>
          <w:bCs/>
          <w:iCs/>
          <w:sz w:val="22"/>
          <w:szCs w:val="22"/>
          <w:lang w:val="ro-RO"/>
        </w:rPr>
        <w:t>10</w:t>
      </w:r>
      <w:r w:rsidRPr="006B5557">
        <w:rPr>
          <w:rFonts w:ascii="Arial" w:hAnsi="Arial" w:cs="Arial"/>
          <w:b/>
          <w:bCs/>
          <w:iCs/>
          <w:sz w:val="22"/>
          <w:szCs w:val="22"/>
          <w:lang w:val="ro-RO"/>
        </w:rPr>
        <w:t xml:space="preserve"> % </w:t>
      </w:r>
      <w:r w:rsidRPr="006B5557">
        <w:rPr>
          <w:rFonts w:ascii="Arial" w:hAnsi="Arial" w:cs="Arial"/>
          <w:bCs/>
          <w:iCs/>
          <w:sz w:val="22"/>
          <w:szCs w:val="22"/>
          <w:lang w:val="ro-RO"/>
        </w:rPr>
        <w:t xml:space="preserve">din valoarea ofertata a contractului, adica suma de ___________ </w:t>
      </w:r>
      <w:r w:rsidRPr="006B5557">
        <w:rPr>
          <w:rFonts w:ascii="Arial" w:hAnsi="Arial" w:cs="Arial"/>
          <w:b/>
          <w:bCs/>
          <w:iCs/>
          <w:sz w:val="22"/>
          <w:szCs w:val="22"/>
          <w:lang w:val="ro-RO"/>
        </w:rPr>
        <w:t>RO</w:t>
      </w:r>
      <w:r w:rsidR="00461104">
        <w:rPr>
          <w:rFonts w:ascii="Arial" w:hAnsi="Arial" w:cs="Arial"/>
          <w:b/>
          <w:bCs/>
          <w:iCs/>
          <w:sz w:val="22"/>
          <w:szCs w:val="22"/>
          <w:lang w:val="ro-RO"/>
        </w:rPr>
        <w:t>N</w:t>
      </w:r>
      <w:r w:rsidRPr="006B5557">
        <w:rPr>
          <w:rFonts w:ascii="Arial" w:hAnsi="Arial" w:cs="Arial"/>
          <w:bCs/>
          <w:iCs/>
          <w:sz w:val="22"/>
          <w:szCs w:val="22"/>
          <w:lang w:val="ro-RO"/>
        </w:rPr>
        <w:t xml:space="preserve"> (in litere si in cifre) la prima sa cerere scrisa si fara ca aceasta sa aiba obligatia de a-si motiva cererea respectiva, in situatia in care </w:t>
      </w:r>
      <w:r w:rsidRPr="006B5557">
        <w:rPr>
          <w:rFonts w:ascii="Arial" w:hAnsi="Arial" w:cs="Arial"/>
          <w:b/>
          <w:bCs/>
          <w:iCs/>
          <w:sz w:val="22"/>
          <w:szCs w:val="22"/>
          <w:lang w:val="ro-RO"/>
        </w:rPr>
        <w:t>autoritatea contractanta declara ca suma ceruta de ea si datorata ei este cauzata de culpa antreprenorului</w:t>
      </w:r>
      <w:r w:rsidRPr="006B5557">
        <w:rPr>
          <w:rFonts w:ascii="Arial" w:hAnsi="Arial" w:cs="Arial"/>
          <w:bCs/>
          <w:iCs/>
          <w:sz w:val="22"/>
          <w:szCs w:val="22"/>
          <w:lang w:val="ro-RO"/>
        </w:rPr>
        <w:t>, in conformitate cu contractul garantat si cu situatia prevazuta de art 41 din HG 395/2016.</w:t>
      </w:r>
    </w:p>
    <w:p w14:paraId="5D4EDEA5" w14:textId="77777777" w:rsidR="003F2582" w:rsidRPr="006B5557" w:rsidRDefault="003F2582" w:rsidP="000422F8">
      <w:pPr>
        <w:jc w:val="both"/>
        <w:rPr>
          <w:rFonts w:ascii="Arial" w:hAnsi="Arial" w:cs="Arial"/>
          <w:b/>
          <w:bCs/>
          <w:iCs/>
          <w:sz w:val="22"/>
          <w:szCs w:val="22"/>
        </w:rPr>
      </w:pPr>
      <w:r w:rsidRPr="006B5557">
        <w:rPr>
          <w:rFonts w:ascii="Arial" w:hAnsi="Arial" w:cs="Arial"/>
          <w:bCs/>
          <w:iCs/>
          <w:sz w:val="22"/>
          <w:szCs w:val="22"/>
          <w:lang w:val="ro-RO"/>
        </w:rPr>
        <w:t xml:space="preserve">Prezentul instrument de garantare acopera toate riscurile contractului (all risks) </w:t>
      </w:r>
    </w:p>
    <w:p w14:paraId="35C04745" w14:textId="77777777" w:rsidR="003F2582" w:rsidRPr="006B5557" w:rsidRDefault="003F2582" w:rsidP="000422F8">
      <w:pPr>
        <w:jc w:val="both"/>
        <w:rPr>
          <w:rFonts w:ascii="Arial" w:hAnsi="Arial" w:cs="Arial"/>
          <w:bCs/>
          <w:iCs/>
          <w:sz w:val="22"/>
          <w:szCs w:val="22"/>
          <w:lang w:val="ro-RO"/>
        </w:rPr>
      </w:pPr>
      <w:r w:rsidRPr="006B5557">
        <w:rPr>
          <w:rFonts w:ascii="Arial" w:hAnsi="Arial" w:cs="Arial"/>
          <w:bCs/>
          <w:iCs/>
          <w:sz w:val="22"/>
          <w:szCs w:val="22"/>
          <w:lang w:val="ro-RO"/>
        </w:rPr>
        <w:t>Orice cerere de plata si declaratie trebuie sa contina semnatura reprezentantului dumneavoastra legal, care trebuie sa fie autentificata de catre banca dumneavoastra sau de catre un notar public. Cererea si declaratia autentificate trebuie sa fie primite de catre noi, la adresa noastra si anume__________(adresa bancii emitente a garantiei), la data sau inaintea datei de (____ de zile dupa data estimata de expirare a Perioadei de Notificare a Defectelor pentru Lucrari)________________________ („data de expirare”), moment in care aceasta garantie va expira.</w:t>
      </w:r>
    </w:p>
    <w:p w14:paraId="2C7AE80D" w14:textId="77777777" w:rsidR="003F2582" w:rsidRPr="006B5557" w:rsidRDefault="003F2582" w:rsidP="000422F8">
      <w:pPr>
        <w:jc w:val="both"/>
        <w:rPr>
          <w:rFonts w:ascii="Arial" w:hAnsi="Arial" w:cs="Arial"/>
          <w:bCs/>
          <w:iCs/>
          <w:sz w:val="22"/>
          <w:szCs w:val="22"/>
          <w:lang w:val="ro-RO"/>
        </w:rPr>
      </w:pPr>
      <w:r w:rsidRPr="006B5557">
        <w:rPr>
          <w:rFonts w:ascii="Arial" w:hAnsi="Arial" w:cs="Arial"/>
          <w:bCs/>
          <w:iCs/>
          <w:sz w:val="22"/>
          <w:szCs w:val="22"/>
          <w:lang w:val="ro-RO"/>
        </w:rPr>
        <w:t xml:space="preserve">Am fost informati ca Principalul, are obligatia contractuala de a prelungi valabilitatea acestei garantii si de a prezenta autoritatii contractante dovada prelungirii prezentei garantii de buna executie, </w:t>
      </w:r>
      <w:r w:rsidRPr="006B5557">
        <w:rPr>
          <w:rFonts w:ascii="Arial" w:hAnsi="Arial" w:cs="Arial"/>
          <w:b/>
          <w:bCs/>
          <w:iCs/>
          <w:sz w:val="22"/>
          <w:szCs w:val="22"/>
          <w:lang w:val="ro-RO"/>
        </w:rPr>
        <w:t>cu 10 zile inainte de expirare</w:t>
      </w:r>
      <w:r w:rsidRPr="006B5557">
        <w:rPr>
          <w:rFonts w:ascii="Arial" w:hAnsi="Arial" w:cs="Arial"/>
          <w:bCs/>
          <w:iCs/>
          <w:sz w:val="22"/>
          <w:szCs w:val="22"/>
          <w:lang w:val="ro-RO"/>
        </w:rPr>
        <w:t xml:space="preserve">, daca Certificatul de Receptie Finala nu a fost emis. </w:t>
      </w:r>
    </w:p>
    <w:p w14:paraId="0225073B" w14:textId="77777777" w:rsidR="003F2582" w:rsidRPr="006B5557" w:rsidRDefault="003F2582" w:rsidP="000422F8">
      <w:pPr>
        <w:jc w:val="both"/>
        <w:rPr>
          <w:rFonts w:ascii="Arial" w:hAnsi="Arial" w:cs="Arial"/>
          <w:bCs/>
          <w:iCs/>
          <w:sz w:val="22"/>
          <w:szCs w:val="22"/>
          <w:lang w:val="ro-RO"/>
        </w:rPr>
      </w:pPr>
      <w:r w:rsidRPr="006B5557">
        <w:rPr>
          <w:rFonts w:ascii="Arial" w:hAnsi="Arial" w:cs="Arial"/>
          <w:bCs/>
          <w:iCs/>
          <w:sz w:val="22"/>
          <w:szCs w:val="22"/>
          <w:lang w:val="ro-RO"/>
        </w:rPr>
        <w:t>Ne angajam sa va platim valoarea garantata la primirea de catre noi, in termenul de 10 de zile, a cererii si a declaratiei dumneavoastra scrise mentionand faptul ca Certificatul de Receptie Finala nu a fost emis din motive imputabile Principalului, si ca valabilitatea acestei garantii nu a fost prelungita.</w:t>
      </w:r>
    </w:p>
    <w:p w14:paraId="61930101" w14:textId="77777777" w:rsidR="003F2582" w:rsidRPr="006B5557" w:rsidRDefault="003F2582" w:rsidP="000422F8">
      <w:pPr>
        <w:rPr>
          <w:rFonts w:ascii="Arial" w:hAnsi="Arial" w:cs="Arial"/>
          <w:bCs/>
          <w:iCs/>
          <w:sz w:val="22"/>
          <w:szCs w:val="22"/>
          <w:lang w:val="ro-RO"/>
        </w:rPr>
      </w:pPr>
      <w:r w:rsidRPr="006B5557">
        <w:rPr>
          <w:rFonts w:ascii="Arial" w:hAnsi="Arial" w:cs="Arial"/>
          <w:bCs/>
          <w:iCs/>
          <w:sz w:val="22"/>
          <w:szCs w:val="22"/>
          <w:lang w:val="ro-RO"/>
        </w:rPr>
        <w:t>Competenta sa solutioneze orice disputa izvorata in legatura cu prezenta scrisoare de garantie de buna executie revine instantelor judecatoresti din Romania.</w:t>
      </w:r>
    </w:p>
    <w:p w14:paraId="5F9A6166" w14:textId="77777777" w:rsidR="003F2582" w:rsidRPr="006B5557" w:rsidRDefault="003F2582" w:rsidP="000422F8">
      <w:pPr>
        <w:rPr>
          <w:rFonts w:ascii="Arial" w:hAnsi="Arial" w:cs="Arial"/>
          <w:bCs/>
          <w:iCs/>
          <w:sz w:val="22"/>
          <w:szCs w:val="22"/>
          <w:lang w:val="ro-RO"/>
        </w:rPr>
      </w:pPr>
    </w:p>
    <w:p w14:paraId="40977553" w14:textId="77777777" w:rsidR="003F2582" w:rsidRPr="006B5557" w:rsidRDefault="003F2582" w:rsidP="000422F8">
      <w:pPr>
        <w:rPr>
          <w:rFonts w:ascii="Arial" w:hAnsi="Arial" w:cs="Arial"/>
          <w:bCs/>
          <w:iCs/>
          <w:sz w:val="22"/>
          <w:szCs w:val="22"/>
          <w:lang w:val="ro-RO"/>
        </w:rPr>
      </w:pPr>
      <w:r w:rsidRPr="006B5557">
        <w:rPr>
          <w:rFonts w:ascii="Arial" w:hAnsi="Arial" w:cs="Arial"/>
          <w:bCs/>
          <w:iCs/>
          <w:sz w:val="22"/>
          <w:szCs w:val="22"/>
          <w:lang w:val="ro-RO"/>
        </w:rPr>
        <w:t>Data _______________                                Semnatura(semnaturi) _________________________</w:t>
      </w:r>
    </w:p>
    <w:p w14:paraId="0D7CC0E1" w14:textId="77777777" w:rsidR="003F2582" w:rsidRPr="006B5557" w:rsidRDefault="003F2582" w:rsidP="000422F8">
      <w:pPr>
        <w:ind w:left="2880" w:firstLine="720"/>
        <w:rPr>
          <w:rFonts w:ascii="Arial" w:hAnsi="Arial" w:cs="Arial"/>
          <w:bCs/>
          <w:iCs/>
          <w:sz w:val="22"/>
          <w:szCs w:val="22"/>
          <w:lang w:val="ro-RO"/>
        </w:rPr>
      </w:pPr>
      <w:r w:rsidRPr="006B5557">
        <w:rPr>
          <w:rFonts w:ascii="Arial" w:hAnsi="Arial" w:cs="Arial"/>
          <w:bCs/>
          <w:iCs/>
          <w:sz w:val="22"/>
          <w:szCs w:val="22"/>
          <w:lang w:val="ro-RO"/>
        </w:rPr>
        <w:t xml:space="preserve">                 [stampila organismului care furnizeaza garantia]</w:t>
      </w:r>
    </w:p>
    <w:p w14:paraId="06003568" w14:textId="77777777" w:rsidR="003F2582" w:rsidRPr="006B5557" w:rsidRDefault="003F2582" w:rsidP="000422F8">
      <w:pPr>
        <w:rPr>
          <w:rFonts w:ascii="Arial" w:hAnsi="Arial" w:cs="Arial"/>
          <w:bCs/>
          <w:iCs/>
          <w:sz w:val="22"/>
          <w:szCs w:val="22"/>
          <w:lang w:val="ro-RO"/>
        </w:rPr>
      </w:pPr>
    </w:p>
    <w:p w14:paraId="510D9D10" w14:textId="77777777" w:rsidR="003F2582" w:rsidRPr="006B5557" w:rsidRDefault="003F2582" w:rsidP="00F51EDD">
      <w:pPr>
        <w:autoSpaceDE w:val="0"/>
        <w:autoSpaceDN w:val="0"/>
        <w:adjustRightInd w:val="0"/>
        <w:jc w:val="both"/>
        <w:rPr>
          <w:rFonts w:ascii="Arial" w:hAnsi="Arial" w:cs="Arial"/>
          <w:sz w:val="22"/>
          <w:szCs w:val="22"/>
        </w:rPr>
      </w:pPr>
      <w:proofErr w:type="spellStart"/>
      <w:r w:rsidRPr="006B5557">
        <w:rPr>
          <w:rFonts w:ascii="Arial" w:hAnsi="Arial" w:cs="Arial"/>
          <w:sz w:val="22"/>
          <w:szCs w:val="22"/>
        </w:rPr>
        <w:t>Nota</w:t>
      </w:r>
      <w:proofErr w:type="spellEnd"/>
      <w:r w:rsidRPr="006B5557">
        <w:rPr>
          <w:rFonts w:ascii="Arial" w:hAnsi="Arial" w:cs="Arial"/>
          <w:sz w:val="22"/>
          <w:szCs w:val="22"/>
        </w:rPr>
        <w:t xml:space="preserve">: </w:t>
      </w:r>
      <w:proofErr w:type="spellStart"/>
      <w:r w:rsidRPr="006B5557">
        <w:rPr>
          <w:rFonts w:ascii="Arial" w:hAnsi="Arial" w:cs="Arial"/>
          <w:sz w:val="22"/>
          <w:szCs w:val="22"/>
        </w:rPr>
        <w:t>Instrumentul</w:t>
      </w:r>
      <w:proofErr w:type="spellEnd"/>
      <w:r w:rsidRPr="006B5557">
        <w:rPr>
          <w:rFonts w:ascii="Arial" w:hAnsi="Arial" w:cs="Arial"/>
          <w:sz w:val="22"/>
          <w:szCs w:val="22"/>
        </w:rPr>
        <w:t xml:space="preserve"> de </w:t>
      </w:r>
      <w:proofErr w:type="spellStart"/>
      <w:r w:rsidRPr="006B5557">
        <w:rPr>
          <w:rFonts w:ascii="Arial" w:hAnsi="Arial" w:cs="Arial"/>
          <w:sz w:val="22"/>
          <w:szCs w:val="22"/>
        </w:rPr>
        <w:t>garantare</w:t>
      </w:r>
      <w:proofErr w:type="spellEnd"/>
      <w:r w:rsidRPr="006B5557">
        <w:rPr>
          <w:rFonts w:ascii="Arial" w:hAnsi="Arial" w:cs="Arial"/>
          <w:sz w:val="22"/>
          <w:szCs w:val="22"/>
        </w:rPr>
        <w:t xml:space="preserve"> </w:t>
      </w:r>
      <w:proofErr w:type="spellStart"/>
      <w:r w:rsidRPr="006B5557">
        <w:rPr>
          <w:rFonts w:ascii="Arial" w:hAnsi="Arial" w:cs="Arial"/>
          <w:sz w:val="22"/>
          <w:szCs w:val="22"/>
        </w:rPr>
        <w:t>prezentat</w:t>
      </w:r>
      <w:proofErr w:type="spellEnd"/>
      <w:r w:rsidRPr="006B5557">
        <w:rPr>
          <w:rFonts w:ascii="Arial" w:hAnsi="Arial" w:cs="Arial"/>
          <w:sz w:val="22"/>
          <w:szCs w:val="22"/>
        </w:rPr>
        <w:t xml:space="preserve"> in </w:t>
      </w:r>
      <w:proofErr w:type="spellStart"/>
      <w:r w:rsidRPr="006B5557">
        <w:rPr>
          <w:rFonts w:ascii="Arial" w:hAnsi="Arial" w:cs="Arial"/>
          <w:sz w:val="22"/>
          <w:szCs w:val="22"/>
        </w:rPr>
        <w:t>cazul</w:t>
      </w:r>
      <w:proofErr w:type="spellEnd"/>
      <w:r w:rsidRPr="006B5557">
        <w:rPr>
          <w:rFonts w:ascii="Arial" w:hAnsi="Arial" w:cs="Arial"/>
          <w:sz w:val="22"/>
          <w:szCs w:val="22"/>
        </w:rPr>
        <w:t xml:space="preserve"> </w:t>
      </w:r>
      <w:proofErr w:type="spellStart"/>
      <w:r w:rsidRPr="006B5557">
        <w:rPr>
          <w:rFonts w:ascii="Arial" w:hAnsi="Arial" w:cs="Arial"/>
          <w:sz w:val="22"/>
          <w:szCs w:val="22"/>
        </w:rPr>
        <w:t>unei</w:t>
      </w:r>
      <w:proofErr w:type="spellEnd"/>
      <w:r w:rsidRPr="006B5557">
        <w:rPr>
          <w:rFonts w:ascii="Arial" w:hAnsi="Arial" w:cs="Arial"/>
          <w:sz w:val="22"/>
          <w:szCs w:val="22"/>
        </w:rPr>
        <w:t xml:space="preserve"> </w:t>
      </w:r>
      <w:proofErr w:type="spellStart"/>
      <w:r w:rsidRPr="006B5557">
        <w:rPr>
          <w:rFonts w:ascii="Arial" w:hAnsi="Arial" w:cs="Arial"/>
          <w:sz w:val="22"/>
          <w:szCs w:val="22"/>
        </w:rPr>
        <w:t>asocieri</w:t>
      </w:r>
      <w:proofErr w:type="spellEnd"/>
      <w:r w:rsidRPr="006B5557">
        <w:rPr>
          <w:rFonts w:ascii="Arial" w:hAnsi="Arial" w:cs="Arial"/>
          <w:sz w:val="22"/>
          <w:szCs w:val="22"/>
        </w:rPr>
        <w:t xml:space="preserve"> de </w:t>
      </w:r>
      <w:proofErr w:type="spellStart"/>
      <w:r w:rsidRPr="006B5557">
        <w:rPr>
          <w:rFonts w:ascii="Arial" w:hAnsi="Arial" w:cs="Arial"/>
          <w:sz w:val="22"/>
          <w:szCs w:val="22"/>
        </w:rPr>
        <w:t>operatori</w:t>
      </w:r>
      <w:proofErr w:type="spellEnd"/>
      <w:r w:rsidRPr="006B5557">
        <w:rPr>
          <w:rFonts w:ascii="Arial" w:hAnsi="Arial" w:cs="Arial"/>
          <w:sz w:val="22"/>
          <w:szCs w:val="22"/>
        </w:rPr>
        <w:t xml:space="preserve"> economici ca </w:t>
      </w:r>
      <w:proofErr w:type="spellStart"/>
      <w:r w:rsidRPr="006B5557">
        <w:rPr>
          <w:rFonts w:ascii="Arial" w:hAnsi="Arial" w:cs="Arial"/>
          <w:sz w:val="22"/>
          <w:szCs w:val="22"/>
        </w:rPr>
        <w:t>dovada</w:t>
      </w:r>
      <w:proofErr w:type="spellEnd"/>
      <w:r w:rsidRPr="006B5557">
        <w:rPr>
          <w:rFonts w:ascii="Arial" w:hAnsi="Arial" w:cs="Arial"/>
          <w:sz w:val="22"/>
          <w:szCs w:val="22"/>
        </w:rPr>
        <w:t xml:space="preserve"> a </w:t>
      </w:r>
      <w:proofErr w:type="spellStart"/>
      <w:r w:rsidRPr="006B5557">
        <w:rPr>
          <w:rFonts w:ascii="Arial" w:hAnsi="Arial" w:cs="Arial"/>
          <w:sz w:val="22"/>
          <w:szCs w:val="22"/>
        </w:rPr>
        <w:t>constituirii</w:t>
      </w:r>
      <w:proofErr w:type="spellEnd"/>
      <w:r w:rsidRPr="006B5557">
        <w:rPr>
          <w:rFonts w:ascii="Arial" w:hAnsi="Arial" w:cs="Arial"/>
          <w:sz w:val="22"/>
          <w:szCs w:val="22"/>
        </w:rPr>
        <w:t xml:space="preserve"> </w:t>
      </w:r>
      <w:proofErr w:type="spellStart"/>
      <w:r w:rsidRPr="006B5557">
        <w:rPr>
          <w:rFonts w:ascii="Arial" w:hAnsi="Arial" w:cs="Arial"/>
          <w:sz w:val="22"/>
          <w:szCs w:val="22"/>
        </w:rPr>
        <w:t>garantiei</w:t>
      </w:r>
      <w:proofErr w:type="spellEnd"/>
      <w:r w:rsidRPr="006B5557">
        <w:rPr>
          <w:rFonts w:ascii="Arial" w:hAnsi="Arial" w:cs="Arial"/>
          <w:sz w:val="22"/>
          <w:szCs w:val="22"/>
        </w:rPr>
        <w:t xml:space="preserve"> de buna </w:t>
      </w:r>
      <w:proofErr w:type="spellStart"/>
      <w:r w:rsidRPr="006B5557">
        <w:rPr>
          <w:rFonts w:ascii="Arial" w:hAnsi="Arial" w:cs="Arial"/>
          <w:sz w:val="22"/>
          <w:szCs w:val="22"/>
        </w:rPr>
        <w:t>executie</w:t>
      </w:r>
      <w:proofErr w:type="spellEnd"/>
      <w:r w:rsidRPr="006B5557">
        <w:rPr>
          <w:rFonts w:ascii="Arial" w:hAnsi="Arial" w:cs="Arial"/>
          <w:sz w:val="22"/>
          <w:szCs w:val="22"/>
        </w:rPr>
        <w:t xml:space="preserve">, </w:t>
      </w:r>
      <w:proofErr w:type="spellStart"/>
      <w:r w:rsidRPr="006B5557">
        <w:rPr>
          <w:rFonts w:ascii="Arial" w:hAnsi="Arial" w:cs="Arial"/>
          <w:sz w:val="22"/>
          <w:szCs w:val="22"/>
        </w:rPr>
        <w:t>trebuie</w:t>
      </w:r>
      <w:proofErr w:type="spellEnd"/>
      <w:r w:rsidRPr="006B5557">
        <w:rPr>
          <w:rFonts w:ascii="Arial" w:hAnsi="Arial" w:cs="Arial"/>
          <w:sz w:val="22"/>
          <w:szCs w:val="22"/>
        </w:rPr>
        <w:t xml:space="preserve"> </w:t>
      </w:r>
      <w:proofErr w:type="spellStart"/>
      <w:r w:rsidRPr="006B5557">
        <w:rPr>
          <w:rFonts w:ascii="Arial" w:hAnsi="Arial" w:cs="Arial"/>
          <w:sz w:val="22"/>
          <w:szCs w:val="22"/>
        </w:rPr>
        <w:t>sa</w:t>
      </w:r>
      <w:proofErr w:type="spellEnd"/>
      <w:r w:rsidRPr="006B5557">
        <w:rPr>
          <w:rFonts w:ascii="Arial" w:hAnsi="Arial" w:cs="Arial"/>
          <w:sz w:val="22"/>
          <w:szCs w:val="22"/>
        </w:rPr>
        <w:t xml:space="preserve"> fie </w:t>
      </w:r>
      <w:proofErr w:type="spellStart"/>
      <w:r w:rsidRPr="006B5557">
        <w:rPr>
          <w:rFonts w:ascii="Arial" w:hAnsi="Arial" w:cs="Arial"/>
          <w:sz w:val="22"/>
          <w:szCs w:val="22"/>
        </w:rPr>
        <w:t>emis</w:t>
      </w:r>
      <w:proofErr w:type="spellEnd"/>
      <w:r w:rsidRPr="006B5557">
        <w:rPr>
          <w:rFonts w:ascii="Arial" w:hAnsi="Arial" w:cs="Arial"/>
          <w:sz w:val="22"/>
          <w:szCs w:val="22"/>
        </w:rPr>
        <w:t xml:space="preserve"> in </w:t>
      </w:r>
      <w:proofErr w:type="spellStart"/>
      <w:r w:rsidRPr="006B5557">
        <w:rPr>
          <w:rFonts w:ascii="Arial" w:hAnsi="Arial" w:cs="Arial"/>
          <w:sz w:val="22"/>
          <w:szCs w:val="22"/>
        </w:rPr>
        <w:t>numele</w:t>
      </w:r>
      <w:proofErr w:type="spellEnd"/>
      <w:r w:rsidRPr="006B5557">
        <w:rPr>
          <w:rFonts w:ascii="Arial" w:hAnsi="Arial" w:cs="Arial"/>
          <w:sz w:val="22"/>
          <w:szCs w:val="22"/>
        </w:rPr>
        <w:t xml:space="preserve"> </w:t>
      </w:r>
      <w:proofErr w:type="spellStart"/>
      <w:r w:rsidRPr="006B5557">
        <w:rPr>
          <w:rFonts w:ascii="Arial" w:hAnsi="Arial" w:cs="Arial"/>
          <w:sz w:val="22"/>
          <w:szCs w:val="22"/>
        </w:rPr>
        <w:t>asocierii</w:t>
      </w:r>
      <w:proofErr w:type="spellEnd"/>
      <w:r w:rsidRPr="006B5557">
        <w:rPr>
          <w:rFonts w:ascii="Arial" w:hAnsi="Arial" w:cs="Arial"/>
          <w:sz w:val="22"/>
          <w:szCs w:val="22"/>
        </w:rPr>
        <w:t xml:space="preserve"> si </w:t>
      </w:r>
      <w:proofErr w:type="spellStart"/>
      <w:r w:rsidRPr="006B5557">
        <w:rPr>
          <w:rFonts w:ascii="Arial" w:hAnsi="Arial" w:cs="Arial"/>
          <w:sz w:val="22"/>
          <w:szCs w:val="22"/>
        </w:rPr>
        <w:t>sa</w:t>
      </w:r>
      <w:proofErr w:type="spellEnd"/>
      <w:r w:rsidRPr="006B5557">
        <w:rPr>
          <w:rFonts w:ascii="Arial" w:hAnsi="Arial" w:cs="Arial"/>
          <w:sz w:val="22"/>
          <w:szCs w:val="22"/>
        </w:rPr>
        <w:t xml:space="preserve"> </w:t>
      </w:r>
      <w:proofErr w:type="spellStart"/>
      <w:r w:rsidRPr="006B5557">
        <w:rPr>
          <w:rFonts w:ascii="Arial" w:hAnsi="Arial" w:cs="Arial"/>
          <w:sz w:val="22"/>
          <w:szCs w:val="22"/>
        </w:rPr>
        <w:t>cuprinda</w:t>
      </w:r>
      <w:proofErr w:type="spellEnd"/>
      <w:r w:rsidRPr="006B5557">
        <w:rPr>
          <w:rFonts w:ascii="Arial" w:hAnsi="Arial" w:cs="Arial"/>
          <w:sz w:val="22"/>
          <w:szCs w:val="22"/>
        </w:rPr>
        <w:t xml:space="preserve"> </w:t>
      </w:r>
      <w:proofErr w:type="spellStart"/>
      <w:r w:rsidRPr="006B5557">
        <w:rPr>
          <w:rFonts w:ascii="Arial" w:hAnsi="Arial" w:cs="Arial"/>
          <w:sz w:val="22"/>
          <w:szCs w:val="22"/>
        </w:rPr>
        <w:t>mentiunea</w:t>
      </w:r>
      <w:proofErr w:type="spellEnd"/>
      <w:r w:rsidRPr="006B5557">
        <w:rPr>
          <w:rFonts w:ascii="Arial" w:hAnsi="Arial" w:cs="Arial"/>
          <w:sz w:val="22"/>
          <w:szCs w:val="22"/>
        </w:rPr>
        <w:t xml:space="preserve"> </w:t>
      </w:r>
      <w:proofErr w:type="spellStart"/>
      <w:r w:rsidRPr="006B5557">
        <w:rPr>
          <w:rFonts w:ascii="Arial" w:hAnsi="Arial" w:cs="Arial"/>
          <w:sz w:val="22"/>
          <w:szCs w:val="22"/>
        </w:rPr>
        <w:t>expresa</w:t>
      </w:r>
      <w:proofErr w:type="spellEnd"/>
      <w:r w:rsidRPr="006B5557">
        <w:rPr>
          <w:rFonts w:ascii="Arial" w:hAnsi="Arial" w:cs="Arial"/>
          <w:sz w:val="22"/>
          <w:szCs w:val="22"/>
        </w:rPr>
        <w:t xml:space="preserve"> ca </w:t>
      </w:r>
      <w:proofErr w:type="spellStart"/>
      <w:r w:rsidRPr="006B5557">
        <w:rPr>
          <w:rFonts w:ascii="Arial" w:hAnsi="Arial" w:cs="Arial"/>
          <w:sz w:val="22"/>
          <w:szCs w:val="22"/>
        </w:rPr>
        <w:t>respectivul</w:t>
      </w:r>
      <w:proofErr w:type="spellEnd"/>
      <w:r w:rsidRPr="006B5557">
        <w:rPr>
          <w:rFonts w:ascii="Arial" w:hAnsi="Arial" w:cs="Arial"/>
          <w:sz w:val="22"/>
          <w:szCs w:val="22"/>
        </w:rPr>
        <w:t xml:space="preserve"> instrument de </w:t>
      </w:r>
      <w:proofErr w:type="spellStart"/>
      <w:r w:rsidRPr="006B5557">
        <w:rPr>
          <w:rFonts w:ascii="Arial" w:hAnsi="Arial" w:cs="Arial"/>
          <w:sz w:val="22"/>
          <w:szCs w:val="22"/>
        </w:rPr>
        <w:t>garantare</w:t>
      </w:r>
      <w:proofErr w:type="spellEnd"/>
      <w:r w:rsidRPr="006B5557">
        <w:rPr>
          <w:rFonts w:ascii="Arial" w:hAnsi="Arial" w:cs="Arial"/>
          <w:sz w:val="22"/>
          <w:szCs w:val="22"/>
        </w:rPr>
        <w:t xml:space="preserve"> </w:t>
      </w:r>
      <w:proofErr w:type="spellStart"/>
      <w:r w:rsidRPr="006B5557">
        <w:rPr>
          <w:rFonts w:ascii="Arial" w:hAnsi="Arial" w:cs="Arial"/>
          <w:sz w:val="22"/>
          <w:szCs w:val="22"/>
        </w:rPr>
        <w:t>acopera</w:t>
      </w:r>
      <w:proofErr w:type="spellEnd"/>
      <w:r w:rsidRPr="006B5557">
        <w:rPr>
          <w:rFonts w:ascii="Arial" w:hAnsi="Arial" w:cs="Arial"/>
          <w:sz w:val="22"/>
          <w:szCs w:val="22"/>
        </w:rPr>
        <w:t xml:space="preserve"> in mod </w:t>
      </w:r>
      <w:proofErr w:type="spellStart"/>
      <w:r w:rsidRPr="006B5557">
        <w:rPr>
          <w:rFonts w:ascii="Arial" w:hAnsi="Arial" w:cs="Arial"/>
          <w:sz w:val="22"/>
          <w:szCs w:val="22"/>
        </w:rPr>
        <w:t>solidar</w:t>
      </w:r>
      <w:proofErr w:type="spellEnd"/>
      <w:r w:rsidRPr="006B5557">
        <w:rPr>
          <w:rFonts w:ascii="Arial" w:hAnsi="Arial" w:cs="Arial"/>
          <w:sz w:val="22"/>
          <w:szCs w:val="22"/>
        </w:rPr>
        <w:t xml:space="preserve"> </w:t>
      </w:r>
      <w:proofErr w:type="spellStart"/>
      <w:r w:rsidRPr="006B5557">
        <w:rPr>
          <w:rFonts w:ascii="Arial" w:hAnsi="Arial" w:cs="Arial"/>
          <w:sz w:val="22"/>
          <w:szCs w:val="22"/>
        </w:rPr>
        <w:t>toti</w:t>
      </w:r>
      <w:proofErr w:type="spellEnd"/>
      <w:r w:rsidRPr="006B5557">
        <w:rPr>
          <w:rFonts w:ascii="Arial" w:hAnsi="Arial" w:cs="Arial"/>
          <w:sz w:val="22"/>
          <w:szCs w:val="22"/>
        </w:rPr>
        <w:t xml:space="preserve"> </w:t>
      </w:r>
      <w:proofErr w:type="spellStart"/>
      <w:r w:rsidRPr="006B5557">
        <w:rPr>
          <w:rFonts w:ascii="Arial" w:hAnsi="Arial" w:cs="Arial"/>
          <w:sz w:val="22"/>
          <w:szCs w:val="22"/>
        </w:rPr>
        <w:t>membrii</w:t>
      </w:r>
      <w:proofErr w:type="spellEnd"/>
      <w:r w:rsidRPr="006B5557">
        <w:rPr>
          <w:rFonts w:ascii="Arial" w:hAnsi="Arial" w:cs="Arial"/>
          <w:sz w:val="22"/>
          <w:szCs w:val="22"/>
        </w:rPr>
        <w:t xml:space="preserve"> </w:t>
      </w:r>
      <w:proofErr w:type="spellStart"/>
      <w:r w:rsidRPr="006B5557">
        <w:rPr>
          <w:rFonts w:ascii="Arial" w:hAnsi="Arial" w:cs="Arial"/>
          <w:sz w:val="22"/>
          <w:szCs w:val="22"/>
        </w:rPr>
        <w:t>asocierii</w:t>
      </w:r>
      <w:proofErr w:type="spellEnd"/>
      <w:r w:rsidRPr="006B5557">
        <w:rPr>
          <w:rFonts w:ascii="Arial" w:hAnsi="Arial" w:cs="Arial"/>
          <w:sz w:val="22"/>
          <w:szCs w:val="22"/>
        </w:rPr>
        <w:t xml:space="preserve"> cu </w:t>
      </w:r>
      <w:proofErr w:type="spellStart"/>
      <w:r w:rsidRPr="006B5557">
        <w:rPr>
          <w:rFonts w:ascii="Arial" w:hAnsi="Arial" w:cs="Arial"/>
          <w:sz w:val="22"/>
          <w:szCs w:val="22"/>
        </w:rPr>
        <w:t>nominalizarea</w:t>
      </w:r>
      <w:proofErr w:type="spellEnd"/>
      <w:r w:rsidRPr="006B5557">
        <w:rPr>
          <w:rFonts w:ascii="Arial" w:hAnsi="Arial" w:cs="Arial"/>
          <w:sz w:val="22"/>
          <w:szCs w:val="22"/>
        </w:rPr>
        <w:t xml:space="preserve"> </w:t>
      </w:r>
      <w:proofErr w:type="spellStart"/>
      <w:r w:rsidRPr="006B5557">
        <w:rPr>
          <w:rFonts w:ascii="Arial" w:hAnsi="Arial" w:cs="Arial"/>
          <w:sz w:val="22"/>
          <w:szCs w:val="22"/>
        </w:rPr>
        <w:t>acestora</w:t>
      </w:r>
      <w:proofErr w:type="spellEnd"/>
      <w:r w:rsidRPr="006B5557">
        <w:rPr>
          <w:rFonts w:ascii="Arial" w:hAnsi="Arial" w:cs="Arial"/>
          <w:sz w:val="22"/>
          <w:szCs w:val="22"/>
        </w:rPr>
        <w:t xml:space="preserve">, </w:t>
      </w:r>
      <w:proofErr w:type="spellStart"/>
      <w:r w:rsidRPr="006B5557">
        <w:rPr>
          <w:rFonts w:ascii="Arial" w:hAnsi="Arial" w:cs="Arial"/>
          <w:sz w:val="22"/>
          <w:szCs w:val="22"/>
        </w:rPr>
        <w:t>emitentul</w:t>
      </w:r>
      <w:proofErr w:type="spellEnd"/>
      <w:r w:rsidRPr="006B5557">
        <w:rPr>
          <w:rFonts w:ascii="Arial" w:hAnsi="Arial" w:cs="Arial"/>
          <w:sz w:val="22"/>
          <w:szCs w:val="22"/>
        </w:rPr>
        <w:t xml:space="preserve"> </w:t>
      </w:r>
      <w:proofErr w:type="spellStart"/>
      <w:r w:rsidRPr="006B5557">
        <w:rPr>
          <w:rFonts w:ascii="Arial" w:hAnsi="Arial" w:cs="Arial"/>
          <w:sz w:val="22"/>
          <w:szCs w:val="22"/>
        </w:rPr>
        <w:t>instrumentului</w:t>
      </w:r>
      <w:proofErr w:type="spellEnd"/>
      <w:r w:rsidRPr="006B5557">
        <w:rPr>
          <w:rFonts w:ascii="Arial" w:hAnsi="Arial" w:cs="Arial"/>
          <w:sz w:val="22"/>
          <w:szCs w:val="22"/>
        </w:rPr>
        <w:t xml:space="preserve"> de </w:t>
      </w:r>
      <w:proofErr w:type="spellStart"/>
      <w:r w:rsidRPr="006B5557">
        <w:rPr>
          <w:rFonts w:ascii="Arial" w:hAnsi="Arial" w:cs="Arial"/>
          <w:sz w:val="22"/>
          <w:szCs w:val="22"/>
        </w:rPr>
        <w:t>garantare</w:t>
      </w:r>
      <w:proofErr w:type="spellEnd"/>
      <w:r w:rsidRPr="006B5557">
        <w:rPr>
          <w:rFonts w:ascii="Arial" w:hAnsi="Arial" w:cs="Arial"/>
          <w:sz w:val="22"/>
          <w:szCs w:val="22"/>
        </w:rPr>
        <w:t xml:space="preserve"> </w:t>
      </w:r>
      <w:proofErr w:type="spellStart"/>
      <w:r w:rsidRPr="006B5557">
        <w:rPr>
          <w:rFonts w:ascii="Arial" w:hAnsi="Arial" w:cs="Arial"/>
          <w:sz w:val="22"/>
          <w:szCs w:val="22"/>
        </w:rPr>
        <w:t>declarand</w:t>
      </w:r>
      <w:proofErr w:type="spellEnd"/>
      <w:r w:rsidRPr="006B5557">
        <w:rPr>
          <w:rFonts w:ascii="Arial" w:hAnsi="Arial" w:cs="Arial"/>
          <w:sz w:val="22"/>
          <w:szCs w:val="22"/>
        </w:rPr>
        <w:t xml:space="preserve"> ca </w:t>
      </w:r>
      <w:proofErr w:type="spellStart"/>
      <w:r w:rsidRPr="006B5557">
        <w:rPr>
          <w:rFonts w:ascii="Arial" w:hAnsi="Arial" w:cs="Arial"/>
          <w:sz w:val="22"/>
          <w:szCs w:val="22"/>
        </w:rPr>
        <w:t>va</w:t>
      </w:r>
      <w:proofErr w:type="spellEnd"/>
      <w:r w:rsidRPr="006B5557">
        <w:rPr>
          <w:rFonts w:ascii="Arial" w:hAnsi="Arial" w:cs="Arial"/>
          <w:sz w:val="22"/>
          <w:szCs w:val="22"/>
        </w:rPr>
        <w:t xml:space="preserve"> </w:t>
      </w:r>
      <w:proofErr w:type="spellStart"/>
      <w:r w:rsidRPr="006B5557">
        <w:rPr>
          <w:rFonts w:ascii="Arial" w:hAnsi="Arial" w:cs="Arial"/>
          <w:sz w:val="22"/>
          <w:szCs w:val="22"/>
        </w:rPr>
        <w:t>plati</w:t>
      </w:r>
      <w:proofErr w:type="spellEnd"/>
      <w:r w:rsidRPr="006B5557">
        <w:rPr>
          <w:rFonts w:ascii="Arial" w:hAnsi="Arial" w:cs="Arial"/>
          <w:sz w:val="22"/>
          <w:szCs w:val="22"/>
        </w:rPr>
        <w:t xml:space="preserve"> din </w:t>
      </w:r>
      <w:proofErr w:type="spellStart"/>
      <w:r w:rsidRPr="006B5557">
        <w:rPr>
          <w:rFonts w:ascii="Arial" w:hAnsi="Arial" w:cs="Arial"/>
          <w:sz w:val="22"/>
          <w:szCs w:val="22"/>
        </w:rPr>
        <w:t>garantia</w:t>
      </w:r>
      <w:proofErr w:type="spellEnd"/>
      <w:r w:rsidRPr="006B5557">
        <w:rPr>
          <w:rFonts w:ascii="Arial" w:hAnsi="Arial" w:cs="Arial"/>
          <w:sz w:val="22"/>
          <w:szCs w:val="22"/>
        </w:rPr>
        <w:t xml:space="preserve"> de buna </w:t>
      </w:r>
      <w:proofErr w:type="spellStart"/>
      <w:r w:rsidRPr="006B5557">
        <w:rPr>
          <w:rFonts w:ascii="Arial" w:hAnsi="Arial" w:cs="Arial"/>
          <w:sz w:val="22"/>
          <w:szCs w:val="22"/>
        </w:rPr>
        <w:t>executie</w:t>
      </w:r>
      <w:proofErr w:type="spellEnd"/>
      <w:r w:rsidRPr="006B5557">
        <w:rPr>
          <w:rFonts w:ascii="Arial" w:hAnsi="Arial" w:cs="Arial"/>
          <w:sz w:val="22"/>
          <w:szCs w:val="22"/>
        </w:rPr>
        <w:t xml:space="preserve"> </w:t>
      </w:r>
      <w:proofErr w:type="spellStart"/>
      <w:r w:rsidRPr="006B5557">
        <w:rPr>
          <w:rFonts w:ascii="Arial" w:hAnsi="Arial" w:cs="Arial"/>
          <w:sz w:val="22"/>
          <w:szCs w:val="22"/>
        </w:rPr>
        <w:t>sumele</w:t>
      </w:r>
      <w:proofErr w:type="spellEnd"/>
      <w:r w:rsidRPr="006B5557">
        <w:rPr>
          <w:rFonts w:ascii="Arial" w:hAnsi="Arial" w:cs="Arial"/>
          <w:sz w:val="22"/>
          <w:szCs w:val="22"/>
        </w:rPr>
        <w:t xml:space="preserve"> </w:t>
      </w:r>
      <w:proofErr w:type="spellStart"/>
      <w:r w:rsidRPr="006B5557">
        <w:rPr>
          <w:rFonts w:ascii="Arial" w:hAnsi="Arial" w:cs="Arial"/>
          <w:sz w:val="22"/>
          <w:szCs w:val="22"/>
        </w:rPr>
        <w:t>prevazute</w:t>
      </w:r>
      <w:proofErr w:type="spellEnd"/>
      <w:r w:rsidRPr="006B5557">
        <w:rPr>
          <w:rFonts w:ascii="Arial" w:hAnsi="Arial" w:cs="Arial"/>
          <w:sz w:val="22"/>
          <w:szCs w:val="22"/>
        </w:rPr>
        <w:t xml:space="preserve"> de </w:t>
      </w:r>
      <w:proofErr w:type="spellStart"/>
      <w:r w:rsidRPr="006B5557">
        <w:rPr>
          <w:rFonts w:ascii="Arial" w:hAnsi="Arial" w:cs="Arial"/>
          <w:sz w:val="22"/>
          <w:szCs w:val="22"/>
        </w:rPr>
        <w:t>dispozitiile</w:t>
      </w:r>
      <w:proofErr w:type="spellEnd"/>
      <w:r w:rsidRPr="006B5557">
        <w:rPr>
          <w:rFonts w:ascii="Arial" w:hAnsi="Arial" w:cs="Arial"/>
          <w:sz w:val="22"/>
          <w:szCs w:val="22"/>
        </w:rPr>
        <w:t xml:space="preserve"> </w:t>
      </w:r>
      <w:proofErr w:type="spellStart"/>
      <w:r w:rsidRPr="006B5557">
        <w:rPr>
          <w:rFonts w:ascii="Arial" w:hAnsi="Arial" w:cs="Arial"/>
          <w:sz w:val="22"/>
          <w:szCs w:val="22"/>
        </w:rPr>
        <w:t>legale</w:t>
      </w:r>
      <w:proofErr w:type="spellEnd"/>
      <w:r w:rsidRPr="006B5557">
        <w:rPr>
          <w:rFonts w:ascii="Arial" w:hAnsi="Arial" w:cs="Arial"/>
          <w:sz w:val="22"/>
          <w:szCs w:val="22"/>
        </w:rPr>
        <w:t xml:space="preserve"> </w:t>
      </w:r>
      <w:proofErr w:type="spellStart"/>
      <w:r w:rsidRPr="006B5557">
        <w:rPr>
          <w:rFonts w:ascii="Arial" w:hAnsi="Arial" w:cs="Arial"/>
          <w:sz w:val="22"/>
          <w:szCs w:val="22"/>
        </w:rPr>
        <w:t>aplicabile</w:t>
      </w:r>
      <w:proofErr w:type="spellEnd"/>
      <w:r w:rsidRPr="006B5557">
        <w:rPr>
          <w:rFonts w:ascii="Arial" w:hAnsi="Arial" w:cs="Arial"/>
          <w:sz w:val="22"/>
          <w:szCs w:val="22"/>
        </w:rPr>
        <w:t xml:space="preserve"> in </w:t>
      </w:r>
      <w:proofErr w:type="spellStart"/>
      <w:r w:rsidRPr="006B5557">
        <w:rPr>
          <w:rFonts w:ascii="Arial" w:hAnsi="Arial" w:cs="Arial"/>
          <w:sz w:val="22"/>
          <w:szCs w:val="22"/>
        </w:rPr>
        <w:t>cazul</w:t>
      </w:r>
      <w:proofErr w:type="spellEnd"/>
      <w:r w:rsidRPr="006B5557">
        <w:rPr>
          <w:rFonts w:ascii="Arial" w:hAnsi="Arial" w:cs="Arial"/>
          <w:sz w:val="22"/>
          <w:szCs w:val="22"/>
        </w:rPr>
        <w:t xml:space="preserve"> </w:t>
      </w:r>
      <w:proofErr w:type="spellStart"/>
      <w:r w:rsidRPr="006B5557">
        <w:rPr>
          <w:rFonts w:ascii="Arial" w:hAnsi="Arial" w:cs="Arial"/>
          <w:sz w:val="22"/>
          <w:szCs w:val="22"/>
        </w:rPr>
        <w:t>culpei</w:t>
      </w:r>
      <w:proofErr w:type="spellEnd"/>
      <w:r w:rsidRPr="006B5557">
        <w:rPr>
          <w:rFonts w:ascii="Arial" w:hAnsi="Arial" w:cs="Arial"/>
          <w:sz w:val="22"/>
          <w:szCs w:val="22"/>
        </w:rPr>
        <w:t xml:space="preserve"> </w:t>
      </w:r>
      <w:proofErr w:type="spellStart"/>
      <w:r w:rsidRPr="006B5557">
        <w:rPr>
          <w:rFonts w:ascii="Arial" w:hAnsi="Arial" w:cs="Arial"/>
          <w:sz w:val="22"/>
          <w:szCs w:val="22"/>
        </w:rPr>
        <w:t>oricaruia</w:t>
      </w:r>
      <w:proofErr w:type="spellEnd"/>
      <w:r w:rsidRPr="006B5557">
        <w:rPr>
          <w:rFonts w:ascii="Arial" w:hAnsi="Arial" w:cs="Arial"/>
          <w:sz w:val="22"/>
          <w:szCs w:val="22"/>
        </w:rPr>
        <w:t xml:space="preserve"> </w:t>
      </w:r>
      <w:proofErr w:type="spellStart"/>
      <w:r w:rsidRPr="006B5557">
        <w:rPr>
          <w:rFonts w:ascii="Arial" w:hAnsi="Arial" w:cs="Arial"/>
          <w:sz w:val="22"/>
          <w:szCs w:val="22"/>
        </w:rPr>
        <w:t>dintre</w:t>
      </w:r>
      <w:proofErr w:type="spellEnd"/>
      <w:r w:rsidRPr="006B5557">
        <w:rPr>
          <w:rFonts w:ascii="Arial" w:hAnsi="Arial" w:cs="Arial"/>
          <w:sz w:val="22"/>
          <w:szCs w:val="22"/>
        </w:rPr>
        <w:t xml:space="preserve"> </w:t>
      </w:r>
      <w:proofErr w:type="spellStart"/>
      <w:r w:rsidRPr="006B5557">
        <w:rPr>
          <w:rFonts w:ascii="Arial" w:hAnsi="Arial" w:cs="Arial"/>
          <w:sz w:val="22"/>
          <w:szCs w:val="22"/>
        </w:rPr>
        <w:t>membrii</w:t>
      </w:r>
      <w:proofErr w:type="spellEnd"/>
      <w:r w:rsidRPr="006B5557">
        <w:rPr>
          <w:rFonts w:ascii="Arial" w:hAnsi="Arial" w:cs="Arial"/>
          <w:sz w:val="22"/>
          <w:szCs w:val="22"/>
        </w:rPr>
        <w:t xml:space="preserve"> </w:t>
      </w:r>
      <w:proofErr w:type="spellStart"/>
      <w:r w:rsidRPr="006B5557">
        <w:rPr>
          <w:rFonts w:ascii="Arial" w:hAnsi="Arial" w:cs="Arial"/>
          <w:sz w:val="22"/>
          <w:szCs w:val="22"/>
        </w:rPr>
        <w:t>asocierii</w:t>
      </w:r>
      <w:proofErr w:type="spellEnd"/>
      <w:r w:rsidRPr="006B5557">
        <w:rPr>
          <w:rFonts w:ascii="Arial" w:hAnsi="Arial" w:cs="Arial"/>
          <w:sz w:val="22"/>
          <w:szCs w:val="22"/>
        </w:rPr>
        <w:t>.</w:t>
      </w:r>
    </w:p>
    <w:p w14:paraId="124F5731" w14:textId="77777777" w:rsidR="006831B7" w:rsidRPr="006B5557" w:rsidRDefault="006831B7" w:rsidP="000422F8">
      <w:pPr>
        <w:jc w:val="both"/>
        <w:rPr>
          <w:rFonts w:ascii="Arial" w:hAnsi="Arial" w:cs="Arial"/>
          <w:b/>
          <w:sz w:val="22"/>
          <w:szCs w:val="22"/>
        </w:rPr>
      </w:pPr>
    </w:p>
    <w:p w14:paraId="08D0A741" w14:textId="77777777" w:rsidR="00C0114A" w:rsidRPr="006B5557" w:rsidRDefault="00C0114A" w:rsidP="000422F8">
      <w:pPr>
        <w:jc w:val="both"/>
        <w:rPr>
          <w:rFonts w:ascii="Arial" w:hAnsi="Arial" w:cs="Arial"/>
          <w:b/>
          <w:sz w:val="22"/>
          <w:szCs w:val="22"/>
        </w:rPr>
      </w:pPr>
    </w:p>
    <w:p w14:paraId="47AD21C9" w14:textId="77777777" w:rsidR="00C0114A" w:rsidRPr="006B5557" w:rsidRDefault="00C0114A" w:rsidP="000422F8">
      <w:pPr>
        <w:jc w:val="both"/>
        <w:rPr>
          <w:rFonts w:ascii="Arial" w:hAnsi="Arial" w:cs="Arial"/>
          <w:b/>
          <w:sz w:val="22"/>
          <w:szCs w:val="22"/>
        </w:rPr>
      </w:pPr>
    </w:p>
    <w:p w14:paraId="57F5E633" w14:textId="77BC30DB" w:rsidR="006B5557" w:rsidRDefault="006B5557">
      <w:pPr>
        <w:rPr>
          <w:rFonts w:ascii="Arial" w:hAnsi="Arial" w:cs="Arial"/>
          <w:b/>
          <w:sz w:val="22"/>
          <w:szCs w:val="22"/>
        </w:rPr>
      </w:pPr>
      <w:r>
        <w:rPr>
          <w:rFonts w:ascii="Arial" w:hAnsi="Arial" w:cs="Arial"/>
          <w:b/>
          <w:sz w:val="22"/>
          <w:szCs w:val="22"/>
        </w:rPr>
        <w:br w:type="page"/>
      </w:r>
    </w:p>
    <w:p w14:paraId="09AB46DC" w14:textId="77777777" w:rsidR="00C0114A" w:rsidRPr="006B5557" w:rsidRDefault="00C0114A" w:rsidP="000422F8">
      <w:pPr>
        <w:jc w:val="both"/>
        <w:rPr>
          <w:rFonts w:ascii="Arial" w:hAnsi="Arial" w:cs="Arial"/>
          <w:b/>
          <w:sz w:val="22"/>
          <w:szCs w:val="22"/>
        </w:rPr>
      </w:pPr>
    </w:p>
    <w:p w14:paraId="0F8D05A0" w14:textId="77777777" w:rsidR="00C0114A" w:rsidRPr="006B5557" w:rsidRDefault="00C0114A" w:rsidP="000422F8">
      <w:pPr>
        <w:jc w:val="both"/>
        <w:rPr>
          <w:rFonts w:ascii="Arial" w:hAnsi="Arial" w:cs="Arial"/>
          <w:b/>
          <w:sz w:val="22"/>
          <w:szCs w:val="22"/>
        </w:rPr>
      </w:pPr>
    </w:p>
    <w:p w14:paraId="301D8F76" w14:textId="77777777" w:rsidR="00C0114A" w:rsidRPr="006B5557" w:rsidRDefault="00C0114A" w:rsidP="000422F8">
      <w:pPr>
        <w:jc w:val="both"/>
        <w:rPr>
          <w:rFonts w:ascii="Arial" w:hAnsi="Arial" w:cs="Arial"/>
          <w:b/>
          <w:sz w:val="22"/>
          <w:szCs w:val="22"/>
        </w:rPr>
      </w:pPr>
    </w:p>
    <w:p w14:paraId="79156E84" w14:textId="77777777" w:rsidR="0023011D" w:rsidRPr="006B5557" w:rsidRDefault="0023011D" w:rsidP="000422F8">
      <w:pPr>
        <w:jc w:val="center"/>
        <w:rPr>
          <w:rFonts w:ascii="Arial" w:hAnsi="Arial" w:cs="Arial"/>
          <w:b/>
          <w:sz w:val="22"/>
          <w:szCs w:val="22"/>
        </w:rPr>
      </w:pPr>
    </w:p>
    <w:p w14:paraId="463DB730" w14:textId="77777777" w:rsidR="003F2582" w:rsidRPr="006B5557" w:rsidRDefault="003F2582" w:rsidP="000422F8">
      <w:pPr>
        <w:jc w:val="center"/>
        <w:rPr>
          <w:rFonts w:ascii="Arial" w:hAnsi="Arial" w:cs="Arial"/>
          <w:b/>
          <w:sz w:val="22"/>
          <w:szCs w:val="22"/>
        </w:rPr>
      </w:pPr>
      <w:r w:rsidRPr="006B5557">
        <w:rPr>
          <w:rFonts w:ascii="Arial" w:hAnsi="Arial" w:cs="Arial"/>
          <w:b/>
          <w:sz w:val="22"/>
          <w:szCs w:val="22"/>
        </w:rPr>
        <w:t xml:space="preserve">Acord cu </w:t>
      </w:r>
      <w:proofErr w:type="spellStart"/>
      <w:r w:rsidRPr="006B5557">
        <w:rPr>
          <w:rFonts w:ascii="Arial" w:hAnsi="Arial" w:cs="Arial"/>
          <w:b/>
          <w:sz w:val="22"/>
          <w:szCs w:val="22"/>
        </w:rPr>
        <w:t>privire</w:t>
      </w:r>
      <w:proofErr w:type="spellEnd"/>
      <w:r w:rsidRPr="006B5557">
        <w:rPr>
          <w:rFonts w:ascii="Arial" w:hAnsi="Arial" w:cs="Arial"/>
          <w:b/>
          <w:sz w:val="22"/>
          <w:szCs w:val="22"/>
        </w:rPr>
        <w:t xml:space="preserve"> la </w:t>
      </w:r>
      <w:proofErr w:type="spellStart"/>
      <w:r w:rsidRPr="006B5557">
        <w:rPr>
          <w:rFonts w:ascii="Arial" w:hAnsi="Arial" w:cs="Arial"/>
          <w:b/>
          <w:sz w:val="22"/>
          <w:szCs w:val="22"/>
        </w:rPr>
        <w:t>prelucrarea</w:t>
      </w:r>
      <w:proofErr w:type="spellEnd"/>
      <w:r w:rsidRPr="006B5557">
        <w:rPr>
          <w:rFonts w:ascii="Arial" w:hAnsi="Arial" w:cs="Arial"/>
          <w:b/>
          <w:sz w:val="22"/>
          <w:szCs w:val="22"/>
        </w:rPr>
        <w:t xml:space="preserve"> </w:t>
      </w:r>
      <w:proofErr w:type="spellStart"/>
      <w:r w:rsidRPr="006B5557">
        <w:rPr>
          <w:rFonts w:ascii="Arial" w:hAnsi="Arial" w:cs="Arial"/>
          <w:b/>
          <w:sz w:val="22"/>
          <w:szCs w:val="22"/>
        </w:rPr>
        <w:t>datelor</w:t>
      </w:r>
      <w:proofErr w:type="spellEnd"/>
      <w:r w:rsidRPr="006B5557">
        <w:rPr>
          <w:rFonts w:ascii="Arial" w:hAnsi="Arial" w:cs="Arial"/>
          <w:b/>
          <w:sz w:val="22"/>
          <w:szCs w:val="22"/>
        </w:rPr>
        <w:t xml:space="preserve"> cu </w:t>
      </w:r>
      <w:proofErr w:type="spellStart"/>
      <w:r w:rsidRPr="006B5557">
        <w:rPr>
          <w:rFonts w:ascii="Arial" w:hAnsi="Arial" w:cs="Arial"/>
          <w:b/>
          <w:sz w:val="22"/>
          <w:szCs w:val="22"/>
        </w:rPr>
        <w:t>caracter</w:t>
      </w:r>
      <w:proofErr w:type="spellEnd"/>
      <w:r w:rsidRPr="006B5557">
        <w:rPr>
          <w:rFonts w:ascii="Arial" w:hAnsi="Arial" w:cs="Arial"/>
          <w:b/>
          <w:sz w:val="22"/>
          <w:szCs w:val="22"/>
        </w:rPr>
        <w:t xml:space="preserve"> personal</w:t>
      </w:r>
    </w:p>
    <w:p w14:paraId="48A98261" w14:textId="77777777" w:rsidR="003F2582" w:rsidRPr="006B5557" w:rsidRDefault="003F2582" w:rsidP="00216611">
      <w:pPr>
        <w:rPr>
          <w:rFonts w:ascii="Arial" w:hAnsi="Arial" w:cs="Arial"/>
          <w:sz w:val="22"/>
          <w:szCs w:val="22"/>
        </w:rPr>
      </w:pPr>
    </w:p>
    <w:p w14:paraId="29FBAA31" w14:textId="77777777" w:rsidR="00216611" w:rsidRPr="006B5557" w:rsidRDefault="00216611" w:rsidP="00216611">
      <w:pPr>
        <w:rPr>
          <w:rFonts w:ascii="Arial" w:hAnsi="Arial" w:cs="Arial"/>
          <w:iCs/>
          <w:sz w:val="22"/>
          <w:szCs w:val="22"/>
          <w:lang w:val="ro-RO"/>
        </w:rPr>
      </w:pPr>
      <w:r w:rsidRPr="006B5557">
        <w:rPr>
          <w:rFonts w:ascii="Arial" w:hAnsi="Arial" w:cs="Arial"/>
          <w:iCs/>
          <w:sz w:val="22"/>
          <w:szCs w:val="22"/>
          <w:lang w:val="ro-RO"/>
        </w:rPr>
        <w:t>Operator  economic</w:t>
      </w:r>
    </w:p>
    <w:p w14:paraId="36BCE34E" w14:textId="77777777" w:rsidR="00216611" w:rsidRPr="006B5557" w:rsidRDefault="00216611" w:rsidP="00216611">
      <w:pPr>
        <w:rPr>
          <w:rFonts w:ascii="Arial" w:hAnsi="Arial" w:cs="Arial"/>
          <w:iCs/>
          <w:sz w:val="22"/>
          <w:szCs w:val="22"/>
          <w:lang w:val="ro-RO"/>
        </w:rPr>
      </w:pPr>
      <w:r w:rsidRPr="006B5557">
        <w:rPr>
          <w:rFonts w:ascii="Arial" w:hAnsi="Arial" w:cs="Arial"/>
          <w:iCs/>
          <w:sz w:val="22"/>
          <w:szCs w:val="22"/>
          <w:lang w:val="ro-RO"/>
        </w:rPr>
        <w:t>...............................</w:t>
      </w:r>
    </w:p>
    <w:p w14:paraId="07690872" w14:textId="77777777" w:rsidR="00216611" w:rsidRPr="006B5557" w:rsidRDefault="00216611" w:rsidP="00216611">
      <w:pPr>
        <w:rPr>
          <w:rFonts w:ascii="Arial" w:hAnsi="Arial" w:cs="Arial"/>
          <w:iCs/>
          <w:sz w:val="22"/>
          <w:szCs w:val="22"/>
          <w:lang w:val="ro-RO"/>
        </w:rPr>
      </w:pPr>
      <w:r w:rsidRPr="006B5557">
        <w:rPr>
          <w:rFonts w:ascii="Arial" w:hAnsi="Arial" w:cs="Arial"/>
          <w:iCs/>
          <w:sz w:val="22"/>
          <w:szCs w:val="22"/>
          <w:lang w:val="ro-RO"/>
        </w:rPr>
        <w:t>(denumirea/numele)</w:t>
      </w:r>
    </w:p>
    <w:p w14:paraId="6375C079" w14:textId="77777777" w:rsidR="00216611" w:rsidRPr="006B5557" w:rsidRDefault="00216611" w:rsidP="00216611">
      <w:pPr>
        <w:rPr>
          <w:rFonts w:ascii="Arial" w:hAnsi="Arial" w:cs="Arial"/>
          <w:sz w:val="22"/>
          <w:szCs w:val="22"/>
          <w:lang w:val="ro-RO"/>
        </w:rPr>
      </w:pPr>
    </w:p>
    <w:p w14:paraId="3765D19A" w14:textId="77777777" w:rsidR="00216611" w:rsidRPr="006B5557" w:rsidRDefault="00216611" w:rsidP="00216611">
      <w:pPr>
        <w:rPr>
          <w:rFonts w:ascii="Arial" w:hAnsi="Arial" w:cs="Arial"/>
          <w:sz w:val="22"/>
          <w:szCs w:val="22"/>
        </w:rPr>
      </w:pPr>
    </w:p>
    <w:p w14:paraId="5826CD25" w14:textId="77777777" w:rsidR="003F2582" w:rsidRPr="006B5557" w:rsidRDefault="003F2582" w:rsidP="000422F8">
      <w:pPr>
        <w:ind w:firstLine="720"/>
        <w:jc w:val="both"/>
        <w:rPr>
          <w:rFonts w:ascii="Arial" w:hAnsi="Arial" w:cs="Arial"/>
          <w:sz w:val="22"/>
          <w:szCs w:val="22"/>
        </w:rPr>
      </w:pPr>
      <w:r w:rsidRPr="006B5557">
        <w:rPr>
          <w:rFonts w:ascii="Arial" w:hAnsi="Arial" w:cs="Arial"/>
          <w:sz w:val="22"/>
          <w:szCs w:val="22"/>
        </w:rPr>
        <w:t xml:space="preserve"> Prin </w:t>
      </w:r>
      <w:proofErr w:type="spellStart"/>
      <w:r w:rsidRPr="006B5557">
        <w:rPr>
          <w:rFonts w:ascii="Arial" w:hAnsi="Arial" w:cs="Arial"/>
          <w:sz w:val="22"/>
          <w:szCs w:val="22"/>
        </w:rPr>
        <w:t>prezentul</w:t>
      </w:r>
      <w:proofErr w:type="spellEnd"/>
      <w:r w:rsidRPr="006B5557">
        <w:rPr>
          <w:rFonts w:ascii="Arial" w:hAnsi="Arial" w:cs="Arial"/>
          <w:sz w:val="22"/>
          <w:szCs w:val="22"/>
        </w:rPr>
        <w:t xml:space="preserve"> </w:t>
      </w:r>
      <w:proofErr w:type="spellStart"/>
      <w:r w:rsidRPr="006B5557">
        <w:rPr>
          <w:rFonts w:ascii="Arial" w:hAnsi="Arial" w:cs="Arial"/>
          <w:sz w:val="22"/>
          <w:szCs w:val="22"/>
        </w:rPr>
        <w:t>acord</w:t>
      </w:r>
      <w:proofErr w:type="spellEnd"/>
      <w:r w:rsidRPr="006B5557">
        <w:rPr>
          <w:rFonts w:ascii="Arial" w:hAnsi="Arial" w:cs="Arial"/>
          <w:sz w:val="22"/>
          <w:szCs w:val="22"/>
        </w:rPr>
        <w:t xml:space="preserve">, am </w:t>
      </w:r>
      <w:proofErr w:type="spellStart"/>
      <w:r w:rsidRPr="006B5557">
        <w:rPr>
          <w:rFonts w:ascii="Arial" w:hAnsi="Arial" w:cs="Arial"/>
          <w:sz w:val="22"/>
          <w:szCs w:val="22"/>
        </w:rPr>
        <w:t>fost</w:t>
      </w:r>
      <w:proofErr w:type="spellEnd"/>
      <w:r w:rsidRPr="006B5557">
        <w:rPr>
          <w:rFonts w:ascii="Arial" w:hAnsi="Arial" w:cs="Arial"/>
          <w:sz w:val="22"/>
          <w:szCs w:val="22"/>
        </w:rPr>
        <w:t xml:space="preserve"> </w:t>
      </w:r>
      <w:proofErr w:type="spellStart"/>
      <w:r w:rsidRPr="006B5557">
        <w:rPr>
          <w:rFonts w:ascii="Arial" w:hAnsi="Arial" w:cs="Arial"/>
          <w:sz w:val="22"/>
          <w:szCs w:val="22"/>
        </w:rPr>
        <w:t>înștiințat</w:t>
      </w:r>
      <w:proofErr w:type="spellEnd"/>
      <w:r w:rsidRPr="006B5557">
        <w:rPr>
          <w:rFonts w:ascii="Arial" w:hAnsi="Arial" w:cs="Arial"/>
          <w:sz w:val="22"/>
          <w:szCs w:val="22"/>
        </w:rPr>
        <w:t xml:space="preserve"> </w:t>
      </w:r>
      <w:proofErr w:type="spellStart"/>
      <w:r w:rsidRPr="006B5557">
        <w:rPr>
          <w:rFonts w:ascii="Arial" w:hAnsi="Arial" w:cs="Arial"/>
          <w:sz w:val="22"/>
          <w:szCs w:val="22"/>
        </w:rPr>
        <w:t>referitor</w:t>
      </w:r>
      <w:proofErr w:type="spellEnd"/>
      <w:r w:rsidRPr="006B5557">
        <w:rPr>
          <w:rFonts w:ascii="Arial" w:hAnsi="Arial" w:cs="Arial"/>
          <w:sz w:val="22"/>
          <w:szCs w:val="22"/>
        </w:rPr>
        <w:t xml:space="preserve"> la </w:t>
      </w:r>
      <w:proofErr w:type="spellStart"/>
      <w:r w:rsidRPr="006B5557">
        <w:rPr>
          <w:rFonts w:ascii="Arial" w:hAnsi="Arial" w:cs="Arial"/>
          <w:sz w:val="22"/>
          <w:szCs w:val="22"/>
        </w:rPr>
        <w:t>faptul</w:t>
      </w:r>
      <w:proofErr w:type="spellEnd"/>
      <w:r w:rsidRPr="006B5557">
        <w:rPr>
          <w:rFonts w:ascii="Arial" w:hAnsi="Arial" w:cs="Arial"/>
          <w:sz w:val="22"/>
          <w:szCs w:val="22"/>
        </w:rPr>
        <w:t xml:space="preserve"> </w:t>
      </w:r>
      <w:proofErr w:type="spellStart"/>
      <w:r w:rsidRPr="006B5557">
        <w:rPr>
          <w:rFonts w:ascii="Arial" w:hAnsi="Arial" w:cs="Arial"/>
          <w:sz w:val="22"/>
          <w:szCs w:val="22"/>
        </w:rPr>
        <w:t>că</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proofErr w:type="gramStart"/>
      <w:r w:rsidRPr="006B5557">
        <w:rPr>
          <w:rFonts w:ascii="Arial" w:hAnsi="Arial" w:cs="Arial"/>
          <w:sz w:val="22"/>
          <w:szCs w:val="22"/>
        </w:rPr>
        <w:t>conformitate</w:t>
      </w:r>
      <w:proofErr w:type="spellEnd"/>
      <w:r w:rsidRPr="006B5557">
        <w:rPr>
          <w:rFonts w:ascii="Arial" w:hAnsi="Arial" w:cs="Arial"/>
          <w:sz w:val="22"/>
          <w:szCs w:val="22"/>
        </w:rPr>
        <w:t xml:space="preserve">  cu</w:t>
      </w:r>
      <w:proofErr w:type="gramEnd"/>
      <w:r w:rsidRPr="006B5557">
        <w:rPr>
          <w:rFonts w:ascii="Arial" w:hAnsi="Arial" w:cs="Arial"/>
          <w:sz w:val="22"/>
          <w:szCs w:val="22"/>
        </w:rPr>
        <w:t xml:space="preserve"> </w:t>
      </w:r>
      <w:proofErr w:type="spellStart"/>
      <w:r w:rsidRPr="006B5557">
        <w:rPr>
          <w:rFonts w:ascii="Arial" w:hAnsi="Arial" w:cs="Arial"/>
          <w:sz w:val="22"/>
          <w:szCs w:val="22"/>
        </w:rPr>
        <w:t>cerințele</w:t>
      </w:r>
      <w:proofErr w:type="spellEnd"/>
      <w:r w:rsidRPr="006B5557">
        <w:rPr>
          <w:rFonts w:ascii="Arial" w:hAnsi="Arial" w:cs="Arial"/>
          <w:sz w:val="22"/>
          <w:szCs w:val="22"/>
        </w:rPr>
        <w:t xml:space="preserve"> </w:t>
      </w:r>
      <w:proofErr w:type="spellStart"/>
      <w:r w:rsidRPr="006B5557">
        <w:rPr>
          <w:rFonts w:ascii="Arial" w:hAnsi="Arial" w:cs="Arial"/>
          <w:sz w:val="22"/>
          <w:szCs w:val="22"/>
        </w:rPr>
        <w:t>Regulamentului</w:t>
      </w:r>
      <w:proofErr w:type="spellEnd"/>
      <w:r w:rsidRPr="006B5557">
        <w:rPr>
          <w:rFonts w:ascii="Arial" w:hAnsi="Arial" w:cs="Arial"/>
          <w:sz w:val="22"/>
          <w:szCs w:val="22"/>
        </w:rPr>
        <w:t xml:space="preserve"> (UE) 2016/679 al </w:t>
      </w:r>
      <w:proofErr w:type="spellStart"/>
      <w:r w:rsidRPr="006B5557">
        <w:rPr>
          <w:rFonts w:ascii="Arial" w:hAnsi="Arial" w:cs="Arial"/>
          <w:sz w:val="22"/>
          <w:szCs w:val="22"/>
        </w:rPr>
        <w:t>Parlamentului</w:t>
      </w:r>
      <w:proofErr w:type="spellEnd"/>
      <w:r w:rsidRPr="006B5557">
        <w:rPr>
          <w:rFonts w:ascii="Arial" w:hAnsi="Arial" w:cs="Arial"/>
          <w:sz w:val="22"/>
          <w:szCs w:val="22"/>
        </w:rPr>
        <w:t xml:space="preserve"> European </w:t>
      </w:r>
      <w:proofErr w:type="spellStart"/>
      <w:r w:rsidRPr="006B5557">
        <w:rPr>
          <w:rFonts w:ascii="Arial" w:hAnsi="Arial" w:cs="Arial"/>
          <w:sz w:val="22"/>
          <w:szCs w:val="22"/>
        </w:rPr>
        <w:t>și</w:t>
      </w:r>
      <w:proofErr w:type="spellEnd"/>
      <w:r w:rsidRPr="006B5557">
        <w:rPr>
          <w:rFonts w:ascii="Arial" w:hAnsi="Arial" w:cs="Arial"/>
          <w:sz w:val="22"/>
          <w:szCs w:val="22"/>
        </w:rPr>
        <w:t xml:space="preserve"> al </w:t>
      </w:r>
      <w:proofErr w:type="spellStart"/>
      <w:r w:rsidRPr="006B5557">
        <w:rPr>
          <w:rFonts w:ascii="Arial" w:hAnsi="Arial" w:cs="Arial"/>
          <w:sz w:val="22"/>
          <w:szCs w:val="22"/>
        </w:rPr>
        <w:t>Consiliului</w:t>
      </w:r>
      <w:proofErr w:type="spellEnd"/>
      <w:r w:rsidRPr="006B5557">
        <w:rPr>
          <w:rFonts w:ascii="Arial" w:hAnsi="Arial" w:cs="Arial"/>
          <w:sz w:val="22"/>
          <w:szCs w:val="22"/>
        </w:rPr>
        <w:t xml:space="preserve"> din 27 </w:t>
      </w:r>
      <w:proofErr w:type="spellStart"/>
      <w:r w:rsidRPr="006B5557">
        <w:rPr>
          <w:rFonts w:ascii="Arial" w:hAnsi="Arial" w:cs="Arial"/>
          <w:sz w:val="22"/>
          <w:szCs w:val="22"/>
        </w:rPr>
        <w:t>aprilie</w:t>
      </w:r>
      <w:proofErr w:type="spellEnd"/>
      <w:r w:rsidRPr="006B5557">
        <w:rPr>
          <w:rFonts w:ascii="Arial" w:hAnsi="Arial" w:cs="Arial"/>
          <w:sz w:val="22"/>
          <w:szCs w:val="22"/>
        </w:rPr>
        <w:t xml:space="preserve"> 2016 </w:t>
      </w:r>
      <w:proofErr w:type="spellStart"/>
      <w:r w:rsidRPr="006B5557">
        <w:rPr>
          <w:rFonts w:ascii="Arial" w:hAnsi="Arial" w:cs="Arial"/>
          <w:sz w:val="22"/>
          <w:szCs w:val="22"/>
        </w:rPr>
        <w:t>privind</w:t>
      </w:r>
      <w:proofErr w:type="spellEnd"/>
      <w:r w:rsidRPr="006B5557">
        <w:rPr>
          <w:rFonts w:ascii="Arial" w:hAnsi="Arial" w:cs="Arial"/>
          <w:sz w:val="22"/>
          <w:szCs w:val="22"/>
        </w:rPr>
        <w:t xml:space="preserve"> </w:t>
      </w:r>
      <w:proofErr w:type="spellStart"/>
      <w:r w:rsidRPr="006B5557">
        <w:rPr>
          <w:rFonts w:ascii="Arial" w:hAnsi="Arial" w:cs="Arial"/>
          <w:sz w:val="22"/>
          <w:szCs w:val="22"/>
        </w:rPr>
        <w:t>protecția</w:t>
      </w:r>
      <w:proofErr w:type="spellEnd"/>
      <w:r w:rsidRPr="006B5557">
        <w:rPr>
          <w:rFonts w:ascii="Arial" w:hAnsi="Arial" w:cs="Arial"/>
          <w:sz w:val="22"/>
          <w:szCs w:val="22"/>
        </w:rPr>
        <w:t xml:space="preserve"> </w:t>
      </w:r>
      <w:proofErr w:type="spellStart"/>
      <w:r w:rsidRPr="006B5557">
        <w:rPr>
          <w:rFonts w:ascii="Arial" w:hAnsi="Arial" w:cs="Arial"/>
          <w:sz w:val="22"/>
          <w:szCs w:val="22"/>
        </w:rPr>
        <w:t>persoanelor</w:t>
      </w:r>
      <w:proofErr w:type="spellEnd"/>
      <w:r w:rsidRPr="006B5557">
        <w:rPr>
          <w:rFonts w:ascii="Arial" w:hAnsi="Arial" w:cs="Arial"/>
          <w:sz w:val="22"/>
          <w:szCs w:val="22"/>
        </w:rPr>
        <w:t xml:space="preserve"> </w:t>
      </w:r>
      <w:proofErr w:type="spellStart"/>
      <w:r w:rsidRPr="006B5557">
        <w:rPr>
          <w:rFonts w:ascii="Arial" w:hAnsi="Arial" w:cs="Arial"/>
          <w:sz w:val="22"/>
          <w:szCs w:val="22"/>
        </w:rPr>
        <w:t>fizice</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ceea</w:t>
      </w:r>
      <w:proofErr w:type="spellEnd"/>
      <w:r w:rsidRPr="006B5557">
        <w:rPr>
          <w:rFonts w:ascii="Arial" w:hAnsi="Arial" w:cs="Arial"/>
          <w:sz w:val="22"/>
          <w:szCs w:val="22"/>
        </w:rPr>
        <w:t xml:space="preserve"> </w:t>
      </w:r>
      <w:proofErr w:type="spellStart"/>
      <w:r w:rsidRPr="006B5557">
        <w:rPr>
          <w:rFonts w:ascii="Arial" w:hAnsi="Arial" w:cs="Arial"/>
          <w:sz w:val="22"/>
          <w:szCs w:val="22"/>
        </w:rPr>
        <w:t>ce</w:t>
      </w:r>
      <w:proofErr w:type="spellEnd"/>
      <w:r w:rsidRPr="006B5557">
        <w:rPr>
          <w:rFonts w:ascii="Arial" w:hAnsi="Arial" w:cs="Arial"/>
          <w:sz w:val="22"/>
          <w:szCs w:val="22"/>
        </w:rPr>
        <w:t xml:space="preserve"> </w:t>
      </w:r>
      <w:proofErr w:type="spellStart"/>
      <w:r w:rsidRPr="006B5557">
        <w:rPr>
          <w:rFonts w:ascii="Arial" w:hAnsi="Arial" w:cs="Arial"/>
          <w:sz w:val="22"/>
          <w:szCs w:val="22"/>
        </w:rPr>
        <w:t>privește</w:t>
      </w:r>
      <w:proofErr w:type="spellEnd"/>
      <w:r w:rsidRPr="006B5557">
        <w:rPr>
          <w:rFonts w:ascii="Arial" w:hAnsi="Arial" w:cs="Arial"/>
          <w:sz w:val="22"/>
          <w:szCs w:val="22"/>
        </w:rPr>
        <w:t xml:space="preserve"> </w:t>
      </w:r>
      <w:proofErr w:type="spellStart"/>
      <w:r w:rsidRPr="006B5557">
        <w:rPr>
          <w:rFonts w:ascii="Arial" w:hAnsi="Arial" w:cs="Arial"/>
          <w:sz w:val="22"/>
          <w:szCs w:val="22"/>
        </w:rPr>
        <w:t>prelucrarea</w:t>
      </w:r>
      <w:proofErr w:type="spellEnd"/>
      <w:r w:rsidRPr="006B5557">
        <w:rPr>
          <w:rFonts w:ascii="Arial" w:hAnsi="Arial" w:cs="Arial"/>
          <w:sz w:val="22"/>
          <w:szCs w:val="22"/>
        </w:rPr>
        <w:t xml:space="preserve"> </w:t>
      </w:r>
      <w:proofErr w:type="spellStart"/>
      <w:r w:rsidRPr="006B5557">
        <w:rPr>
          <w:rFonts w:ascii="Arial" w:hAnsi="Arial" w:cs="Arial"/>
          <w:sz w:val="22"/>
          <w:szCs w:val="22"/>
        </w:rPr>
        <w:t>datelor</w:t>
      </w:r>
      <w:proofErr w:type="spellEnd"/>
      <w:r w:rsidRPr="006B5557">
        <w:rPr>
          <w:rFonts w:ascii="Arial" w:hAnsi="Arial" w:cs="Arial"/>
          <w:sz w:val="22"/>
          <w:szCs w:val="22"/>
        </w:rPr>
        <w:t xml:space="preserve"> cu </w:t>
      </w:r>
      <w:proofErr w:type="spellStart"/>
      <w:r w:rsidRPr="006B5557">
        <w:rPr>
          <w:rFonts w:ascii="Arial" w:hAnsi="Arial" w:cs="Arial"/>
          <w:sz w:val="22"/>
          <w:szCs w:val="22"/>
        </w:rPr>
        <w:t>caracter</w:t>
      </w:r>
      <w:proofErr w:type="spellEnd"/>
      <w:r w:rsidRPr="006B5557">
        <w:rPr>
          <w:rFonts w:ascii="Arial" w:hAnsi="Arial" w:cs="Arial"/>
          <w:sz w:val="22"/>
          <w:szCs w:val="22"/>
        </w:rPr>
        <w:t xml:space="preserve"> personal precum </w:t>
      </w:r>
      <w:proofErr w:type="spellStart"/>
      <w:r w:rsidRPr="006B5557">
        <w:rPr>
          <w:rFonts w:ascii="Arial" w:hAnsi="Arial" w:cs="Arial"/>
          <w:sz w:val="22"/>
          <w:szCs w:val="22"/>
        </w:rPr>
        <w:t>și</w:t>
      </w:r>
      <w:proofErr w:type="spellEnd"/>
      <w:r w:rsidRPr="006B5557">
        <w:rPr>
          <w:rFonts w:ascii="Arial" w:hAnsi="Arial" w:cs="Arial"/>
          <w:sz w:val="22"/>
          <w:szCs w:val="22"/>
        </w:rPr>
        <w:t xml:space="preserve"> a </w:t>
      </w:r>
      <w:proofErr w:type="spellStart"/>
      <w:r w:rsidRPr="006B5557">
        <w:rPr>
          <w:rFonts w:ascii="Arial" w:hAnsi="Arial" w:cs="Arial"/>
          <w:sz w:val="22"/>
          <w:szCs w:val="22"/>
        </w:rPr>
        <w:t>dispozițiilor</w:t>
      </w:r>
      <w:proofErr w:type="spellEnd"/>
      <w:r w:rsidRPr="006B5557">
        <w:rPr>
          <w:rFonts w:ascii="Arial" w:hAnsi="Arial" w:cs="Arial"/>
          <w:sz w:val="22"/>
          <w:szCs w:val="22"/>
        </w:rPr>
        <w:t xml:space="preserve"> </w:t>
      </w:r>
      <w:proofErr w:type="spellStart"/>
      <w:r w:rsidRPr="006B5557">
        <w:rPr>
          <w:rFonts w:ascii="Arial" w:hAnsi="Arial" w:cs="Arial"/>
          <w:sz w:val="22"/>
          <w:szCs w:val="22"/>
        </w:rPr>
        <w:t>legale</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vigoare</w:t>
      </w:r>
      <w:proofErr w:type="spellEnd"/>
      <w:r w:rsidRPr="006B5557">
        <w:rPr>
          <w:rFonts w:ascii="Arial" w:hAnsi="Arial" w:cs="Arial"/>
          <w:sz w:val="22"/>
          <w:szCs w:val="22"/>
        </w:rPr>
        <w:t xml:space="preserve">, </w:t>
      </w:r>
      <w:proofErr w:type="spellStart"/>
      <w:r w:rsidRPr="006B5557">
        <w:rPr>
          <w:rFonts w:ascii="Arial" w:hAnsi="Arial" w:cs="Arial"/>
          <w:sz w:val="22"/>
          <w:szCs w:val="22"/>
        </w:rPr>
        <w:t>Primăria</w:t>
      </w:r>
      <w:proofErr w:type="spellEnd"/>
      <w:r w:rsidRPr="006B5557">
        <w:rPr>
          <w:rFonts w:ascii="Arial" w:hAnsi="Arial" w:cs="Arial"/>
          <w:sz w:val="22"/>
          <w:szCs w:val="22"/>
        </w:rPr>
        <w:t xml:space="preserve"> </w:t>
      </w:r>
      <w:r w:rsidR="001E1A12" w:rsidRPr="006B5557">
        <w:rPr>
          <w:rFonts w:ascii="Arial" w:hAnsi="Arial" w:cs="Arial"/>
          <w:sz w:val="22"/>
          <w:szCs w:val="22"/>
        </w:rPr>
        <w:t>Târgu Mureș</w:t>
      </w:r>
      <w:r w:rsidRPr="006B5557">
        <w:rPr>
          <w:rFonts w:ascii="Arial" w:hAnsi="Arial" w:cs="Arial"/>
          <w:sz w:val="22"/>
          <w:szCs w:val="22"/>
        </w:rPr>
        <w:t xml:space="preserve"> are </w:t>
      </w:r>
      <w:proofErr w:type="spellStart"/>
      <w:r w:rsidRPr="006B5557">
        <w:rPr>
          <w:rFonts w:ascii="Arial" w:hAnsi="Arial" w:cs="Arial"/>
          <w:sz w:val="22"/>
          <w:szCs w:val="22"/>
        </w:rPr>
        <w:t>statutul</w:t>
      </w:r>
      <w:proofErr w:type="spellEnd"/>
      <w:r w:rsidRPr="006B5557">
        <w:rPr>
          <w:rFonts w:ascii="Arial" w:hAnsi="Arial" w:cs="Arial"/>
          <w:sz w:val="22"/>
          <w:szCs w:val="22"/>
        </w:rPr>
        <w:t xml:space="preserve"> de operator de date cu </w:t>
      </w:r>
      <w:proofErr w:type="spellStart"/>
      <w:r w:rsidRPr="006B5557">
        <w:rPr>
          <w:rFonts w:ascii="Arial" w:hAnsi="Arial" w:cs="Arial"/>
          <w:sz w:val="22"/>
          <w:szCs w:val="22"/>
        </w:rPr>
        <w:t>caracter</w:t>
      </w:r>
      <w:proofErr w:type="spellEnd"/>
      <w:r w:rsidRPr="006B5557">
        <w:rPr>
          <w:rFonts w:ascii="Arial" w:hAnsi="Arial" w:cs="Arial"/>
          <w:sz w:val="22"/>
          <w:szCs w:val="22"/>
        </w:rPr>
        <w:t xml:space="preserve"> personal. </w:t>
      </w:r>
    </w:p>
    <w:p w14:paraId="6398FA3A" w14:textId="77777777" w:rsidR="003F2582" w:rsidRPr="006B5557" w:rsidRDefault="003F2582" w:rsidP="000422F8">
      <w:pPr>
        <w:ind w:firstLine="720"/>
        <w:jc w:val="both"/>
        <w:rPr>
          <w:rFonts w:ascii="Arial" w:hAnsi="Arial" w:cs="Arial"/>
          <w:sz w:val="22"/>
          <w:szCs w:val="22"/>
          <w:lang w:val="ro-RO"/>
        </w:rPr>
      </w:pPr>
      <w:r w:rsidRPr="006B5557">
        <w:rPr>
          <w:rFonts w:ascii="Arial" w:hAnsi="Arial" w:cs="Arial"/>
          <w:sz w:val="22"/>
          <w:szCs w:val="22"/>
        </w:rPr>
        <w:t xml:space="preserve">Am </w:t>
      </w:r>
      <w:proofErr w:type="spellStart"/>
      <w:r w:rsidRPr="006B5557">
        <w:rPr>
          <w:rFonts w:ascii="Arial" w:hAnsi="Arial" w:cs="Arial"/>
          <w:sz w:val="22"/>
          <w:szCs w:val="22"/>
        </w:rPr>
        <w:t>fost</w:t>
      </w:r>
      <w:proofErr w:type="spellEnd"/>
      <w:r w:rsidRPr="006B5557">
        <w:rPr>
          <w:rFonts w:ascii="Arial" w:hAnsi="Arial" w:cs="Arial"/>
          <w:sz w:val="22"/>
          <w:szCs w:val="22"/>
        </w:rPr>
        <w:t xml:space="preserve"> </w:t>
      </w:r>
      <w:proofErr w:type="spellStart"/>
      <w:r w:rsidRPr="006B5557">
        <w:rPr>
          <w:rFonts w:ascii="Arial" w:hAnsi="Arial" w:cs="Arial"/>
          <w:sz w:val="22"/>
          <w:szCs w:val="22"/>
        </w:rPr>
        <w:t>informat</w:t>
      </w:r>
      <w:proofErr w:type="spellEnd"/>
      <w:r w:rsidRPr="006B5557">
        <w:rPr>
          <w:rFonts w:ascii="Arial" w:hAnsi="Arial" w:cs="Arial"/>
          <w:sz w:val="22"/>
          <w:szCs w:val="22"/>
        </w:rPr>
        <w:t xml:space="preserve"> </w:t>
      </w:r>
      <w:proofErr w:type="spellStart"/>
      <w:r w:rsidRPr="006B5557">
        <w:rPr>
          <w:rFonts w:ascii="Arial" w:hAnsi="Arial" w:cs="Arial"/>
          <w:sz w:val="22"/>
          <w:szCs w:val="22"/>
        </w:rPr>
        <w:t>asupra</w:t>
      </w:r>
      <w:proofErr w:type="spellEnd"/>
      <w:r w:rsidRPr="006B5557">
        <w:rPr>
          <w:rFonts w:ascii="Arial" w:hAnsi="Arial" w:cs="Arial"/>
          <w:sz w:val="22"/>
          <w:szCs w:val="22"/>
        </w:rPr>
        <w:t xml:space="preserve"> </w:t>
      </w:r>
      <w:proofErr w:type="spellStart"/>
      <w:r w:rsidRPr="006B5557">
        <w:rPr>
          <w:rFonts w:ascii="Arial" w:hAnsi="Arial" w:cs="Arial"/>
          <w:sz w:val="22"/>
          <w:szCs w:val="22"/>
        </w:rPr>
        <w:t>faptului</w:t>
      </w:r>
      <w:proofErr w:type="spellEnd"/>
      <w:r w:rsidRPr="006B5557">
        <w:rPr>
          <w:rFonts w:ascii="Arial" w:hAnsi="Arial" w:cs="Arial"/>
          <w:sz w:val="22"/>
          <w:szCs w:val="22"/>
        </w:rPr>
        <w:t xml:space="preserve"> </w:t>
      </w:r>
      <w:proofErr w:type="spellStart"/>
      <w:r w:rsidRPr="006B5557">
        <w:rPr>
          <w:rFonts w:ascii="Arial" w:hAnsi="Arial" w:cs="Arial"/>
          <w:sz w:val="22"/>
          <w:szCs w:val="22"/>
        </w:rPr>
        <w:t>că</w:t>
      </w:r>
      <w:proofErr w:type="spellEnd"/>
      <w:r w:rsidRPr="006B5557">
        <w:rPr>
          <w:rFonts w:ascii="Arial" w:hAnsi="Arial" w:cs="Arial"/>
          <w:sz w:val="22"/>
          <w:szCs w:val="22"/>
        </w:rPr>
        <w:t xml:space="preserve"> </w:t>
      </w:r>
      <w:proofErr w:type="spellStart"/>
      <w:r w:rsidRPr="006B5557">
        <w:rPr>
          <w:rFonts w:ascii="Arial" w:hAnsi="Arial" w:cs="Arial"/>
          <w:sz w:val="22"/>
          <w:szCs w:val="22"/>
        </w:rPr>
        <w:t>datele</w:t>
      </w:r>
      <w:proofErr w:type="spellEnd"/>
      <w:r w:rsidRPr="006B5557">
        <w:rPr>
          <w:rFonts w:ascii="Arial" w:hAnsi="Arial" w:cs="Arial"/>
          <w:sz w:val="22"/>
          <w:szCs w:val="22"/>
        </w:rPr>
        <w:t xml:space="preserve"> cu </w:t>
      </w:r>
      <w:proofErr w:type="spellStart"/>
      <w:r w:rsidRPr="006B5557">
        <w:rPr>
          <w:rFonts w:ascii="Arial" w:hAnsi="Arial" w:cs="Arial"/>
          <w:sz w:val="22"/>
          <w:szCs w:val="22"/>
        </w:rPr>
        <w:t>caracter</w:t>
      </w:r>
      <w:proofErr w:type="spellEnd"/>
      <w:r w:rsidRPr="006B5557">
        <w:rPr>
          <w:rFonts w:ascii="Arial" w:hAnsi="Arial" w:cs="Arial"/>
          <w:sz w:val="22"/>
          <w:szCs w:val="22"/>
        </w:rPr>
        <w:t xml:space="preserve"> personal, </w:t>
      </w:r>
      <w:proofErr w:type="spellStart"/>
      <w:r w:rsidRPr="006B5557">
        <w:rPr>
          <w:rFonts w:ascii="Arial" w:hAnsi="Arial" w:cs="Arial"/>
          <w:sz w:val="22"/>
          <w:szCs w:val="22"/>
        </w:rPr>
        <w:t>furnizate</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mod </w:t>
      </w:r>
      <w:proofErr w:type="spellStart"/>
      <w:r w:rsidRPr="006B5557">
        <w:rPr>
          <w:rFonts w:ascii="Arial" w:hAnsi="Arial" w:cs="Arial"/>
          <w:sz w:val="22"/>
          <w:szCs w:val="22"/>
        </w:rPr>
        <w:t>voluntar</w:t>
      </w:r>
      <w:proofErr w:type="spellEnd"/>
      <w:r w:rsidRPr="006B5557">
        <w:rPr>
          <w:rFonts w:ascii="Arial" w:hAnsi="Arial" w:cs="Arial"/>
          <w:sz w:val="22"/>
          <w:szCs w:val="22"/>
        </w:rPr>
        <w:t xml:space="preserve"> de </w:t>
      </w:r>
      <w:proofErr w:type="spellStart"/>
      <w:r w:rsidRPr="006B5557">
        <w:rPr>
          <w:rFonts w:ascii="Arial" w:hAnsi="Arial" w:cs="Arial"/>
          <w:sz w:val="22"/>
          <w:szCs w:val="22"/>
        </w:rPr>
        <w:t>subsemnatul</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desfășurarea</w:t>
      </w:r>
      <w:proofErr w:type="spellEnd"/>
      <w:r w:rsidRPr="006B5557">
        <w:rPr>
          <w:rFonts w:ascii="Arial" w:hAnsi="Arial" w:cs="Arial"/>
          <w:sz w:val="22"/>
          <w:szCs w:val="22"/>
        </w:rPr>
        <w:t xml:space="preserve"> </w:t>
      </w:r>
      <w:proofErr w:type="spellStart"/>
      <w:r w:rsidRPr="006B5557">
        <w:rPr>
          <w:rFonts w:ascii="Arial" w:hAnsi="Arial" w:cs="Arial"/>
          <w:sz w:val="22"/>
          <w:szCs w:val="22"/>
        </w:rPr>
        <w:t>procedurilor</w:t>
      </w:r>
      <w:proofErr w:type="spellEnd"/>
      <w:r w:rsidRPr="006B5557">
        <w:rPr>
          <w:rFonts w:ascii="Arial" w:hAnsi="Arial" w:cs="Arial"/>
          <w:sz w:val="22"/>
          <w:szCs w:val="22"/>
        </w:rPr>
        <w:t xml:space="preserve"> de </w:t>
      </w:r>
      <w:proofErr w:type="spellStart"/>
      <w:r w:rsidRPr="006B5557">
        <w:rPr>
          <w:rFonts w:ascii="Arial" w:hAnsi="Arial" w:cs="Arial"/>
          <w:sz w:val="22"/>
          <w:szCs w:val="22"/>
        </w:rPr>
        <w:t>achiziție</w:t>
      </w:r>
      <w:proofErr w:type="spellEnd"/>
      <w:r w:rsidRPr="006B5557">
        <w:rPr>
          <w:rFonts w:ascii="Arial" w:hAnsi="Arial" w:cs="Arial"/>
          <w:sz w:val="22"/>
          <w:szCs w:val="22"/>
        </w:rPr>
        <w:t xml:space="preserve"> </w:t>
      </w:r>
      <w:proofErr w:type="spellStart"/>
      <w:proofErr w:type="gramStart"/>
      <w:r w:rsidRPr="006B5557">
        <w:rPr>
          <w:rFonts w:ascii="Arial" w:hAnsi="Arial" w:cs="Arial"/>
          <w:sz w:val="22"/>
          <w:szCs w:val="22"/>
        </w:rPr>
        <w:t>publică</w:t>
      </w:r>
      <w:proofErr w:type="spellEnd"/>
      <w:r w:rsidRPr="006B5557">
        <w:rPr>
          <w:rFonts w:ascii="Arial" w:hAnsi="Arial" w:cs="Arial"/>
          <w:sz w:val="22"/>
          <w:szCs w:val="22"/>
        </w:rPr>
        <w:t xml:space="preserve">  precum</w:t>
      </w:r>
      <w:proofErr w:type="gramEnd"/>
      <w:r w:rsidRPr="006B5557">
        <w:rPr>
          <w:rFonts w:ascii="Arial" w:hAnsi="Arial" w:cs="Arial"/>
          <w:sz w:val="22"/>
          <w:szCs w:val="22"/>
        </w:rPr>
        <w:t xml:space="preserve"> </w:t>
      </w:r>
      <w:proofErr w:type="spellStart"/>
      <w:r w:rsidRPr="006B5557">
        <w:rPr>
          <w:rFonts w:ascii="Arial" w:hAnsi="Arial" w:cs="Arial"/>
          <w:sz w:val="22"/>
          <w:szCs w:val="22"/>
        </w:rPr>
        <w:t>și</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executarea</w:t>
      </w:r>
      <w:proofErr w:type="spellEnd"/>
      <w:r w:rsidRPr="006B5557">
        <w:rPr>
          <w:rFonts w:ascii="Arial" w:hAnsi="Arial" w:cs="Arial"/>
          <w:sz w:val="22"/>
          <w:szCs w:val="22"/>
        </w:rPr>
        <w:t xml:space="preserve"> u</w:t>
      </w:r>
      <w:r w:rsidRPr="006B5557">
        <w:rPr>
          <w:rFonts w:ascii="Arial" w:hAnsi="Arial" w:cs="Arial"/>
          <w:sz w:val="22"/>
          <w:szCs w:val="22"/>
          <w:lang w:val="ro-RO"/>
        </w:rPr>
        <w:t xml:space="preserve">nui eventual contract, sunt prelucrate de Municipiul </w:t>
      </w:r>
      <w:r w:rsidR="001E1A12" w:rsidRPr="006B5557">
        <w:rPr>
          <w:rFonts w:ascii="Arial" w:hAnsi="Arial" w:cs="Arial"/>
          <w:sz w:val="22"/>
          <w:szCs w:val="22"/>
          <w:lang w:val="ro-RO"/>
        </w:rPr>
        <w:t>Târgu Mureș</w:t>
      </w:r>
      <w:r w:rsidRPr="006B5557">
        <w:rPr>
          <w:rFonts w:ascii="Arial" w:hAnsi="Arial" w:cs="Arial"/>
          <w:sz w:val="22"/>
          <w:szCs w:val="22"/>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EC47196" w14:textId="77777777" w:rsidR="003F2582" w:rsidRPr="006B5557" w:rsidRDefault="003F2582" w:rsidP="00F51EDD">
      <w:pPr>
        <w:ind w:firstLine="720"/>
        <w:jc w:val="both"/>
        <w:rPr>
          <w:rFonts w:ascii="Arial" w:hAnsi="Arial" w:cs="Arial"/>
          <w:sz w:val="22"/>
          <w:szCs w:val="22"/>
          <w:lang w:val="ro-RO"/>
        </w:rPr>
      </w:pPr>
      <w:r w:rsidRPr="006B5557">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5146849F" w14:textId="77777777" w:rsidR="003F2582" w:rsidRPr="006B5557" w:rsidRDefault="003F2582" w:rsidP="00F51EDD">
      <w:pPr>
        <w:ind w:firstLine="720"/>
        <w:jc w:val="both"/>
        <w:rPr>
          <w:rFonts w:ascii="Arial" w:hAnsi="Arial" w:cs="Arial"/>
          <w:sz w:val="22"/>
          <w:szCs w:val="22"/>
          <w:lang w:val="ro-RO"/>
        </w:rPr>
      </w:pPr>
      <w:r w:rsidRPr="006B5557">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95AAECA" w14:textId="77777777" w:rsidR="003F2582" w:rsidRPr="006B5557" w:rsidRDefault="003F2582" w:rsidP="00F51EDD">
      <w:pPr>
        <w:ind w:firstLine="720"/>
        <w:jc w:val="both"/>
        <w:rPr>
          <w:rFonts w:ascii="Arial" w:hAnsi="Arial" w:cs="Arial"/>
          <w:sz w:val="22"/>
          <w:szCs w:val="22"/>
        </w:rPr>
      </w:pPr>
      <w:r w:rsidRPr="006B5557">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46F04BDB" w14:textId="77777777" w:rsidR="003F2582" w:rsidRPr="006B5557" w:rsidRDefault="003F2582" w:rsidP="000422F8">
      <w:pPr>
        <w:rPr>
          <w:rFonts w:ascii="Arial" w:hAnsi="Arial" w:cs="Arial"/>
          <w:sz w:val="22"/>
          <w:szCs w:val="22"/>
          <w:lang w:val="ro-RO"/>
        </w:rPr>
      </w:pPr>
    </w:p>
    <w:p w14:paraId="0B9AED8C" w14:textId="77777777" w:rsidR="00A46581" w:rsidRPr="006B5557" w:rsidRDefault="00A46581" w:rsidP="000422F8">
      <w:pPr>
        <w:rPr>
          <w:rFonts w:ascii="Arial" w:hAnsi="Arial" w:cs="Arial"/>
          <w:sz w:val="22"/>
          <w:szCs w:val="22"/>
          <w:lang w:val="ro-RO"/>
        </w:rPr>
      </w:pPr>
      <w:r w:rsidRPr="006B5557">
        <w:rPr>
          <w:rFonts w:ascii="Arial" w:hAnsi="Arial" w:cs="Arial"/>
          <w:sz w:val="22"/>
          <w:szCs w:val="22"/>
          <w:lang w:val="ro-RO"/>
        </w:rPr>
        <w:t>Data</w:t>
      </w:r>
    </w:p>
    <w:p w14:paraId="5197D74B" w14:textId="77777777" w:rsidR="003F2582" w:rsidRPr="006B5557" w:rsidRDefault="003F2582" w:rsidP="000422F8">
      <w:pPr>
        <w:rPr>
          <w:rFonts w:ascii="Arial" w:hAnsi="Arial" w:cs="Arial"/>
          <w:sz w:val="22"/>
          <w:szCs w:val="22"/>
          <w:lang w:val="ro-RO"/>
        </w:rPr>
      </w:pPr>
    </w:p>
    <w:p w14:paraId="492B445E"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Numarul imputernicirii reprezentantului pt semnrea ofertei      ............................................</w:t>
      </w:r>
    </w:p>
    <w:p w14:paraId="1BEAA81C"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Numele  şi prenumele semnatarului</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14400B79"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Capacitate de semnătură                                                              ...........................................</w:t>
      </w:r>
    </w:p>
    <w:p w14:paraId="7804D780" w14:textId="77777777" w:rsidR="00A46581" w:rsidRPr="006B5557" w:rsidRDefault="00A46581" w:rsidP="00A46581">
      <w:pPr>
        <w:autoSpaceDE w:val="0"/>
        <w:jc w:val="both"/>
        <w:rPr>
          <w:rFonts w:ascii="Arial" w:hAnsi="Arial" w:cs="Arial"/>
          <w:i/>
          <w:iCs/>
          <w:sz w:val="22"/>
          <w:szCs w:val="22"/>
          <w:u w:val="single"/>
          <w:lang w:val="ro-RO"/>
        </w:rPr>
      </w:pPr>
      <w:r w:rsidRPr="006B5557">
        <w:rPr>
          <w:rFonts w:ascii="Arial" w:hAnsi="Arial" w:cs="Arial"/>
          <w:i/>
          <w:iCs/>
          <w:sz w:val="22"/>
          <w:szCs w:val="22"/>
          <w:u w:val="single"/>
          <w:lang w:val="ro-RO"/>
        </w:rPr>
        <w:t xml:space="preserve">Detalii despre ofertant </w:t>
      </w:r>
    </w:p>
    <w:p w14:paraId="6CCC52B1"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Numele ofertantului                                                                        ..........................................</w:t>
      </w:r>
    </w:p>
    <w:p w14:paraId="758D409E"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Ţara de reşedinţă</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46F4D207"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Adresa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392A2E49"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Adresa de corespondenţă (dacă este diferită)</w:t>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223E74E6" w14:textId="77777777" w:rsidR="00A46581" w:rsidRPr="006B5557" w:rsidRDefault="00A46581" w:rsidP="00A46581">
      <w:pPr>
        <w:autoSpaceDE w:val="0"/>
        <w:jc w:val="both"/>
        <w:rPr>
          <w:rFonts w:ascii="Arial" w:hAnsi="Arial" w:cs="Arial"/>
          <w:i/>
          <w:iCs/>
          <w:sz w:val="22"/>
          <w:szCs w:val="22"/>
          <w:lang w:val="ro-RO"/>
        </w:rPr>
      </w:pPr>
      <w:r w:rsidRPr="006B5557">
        <w:rPr>
          <w:rFonts w:ascii="Arial" w:hAnsi="Arial" w:cs="Arial"/>
          <w:i/>
          <w:iCs/>
          <w:sz w:val="22"/>
          <w:szCs w:val="22"/>
          <w:lang w:val="ro-RO"/>
        </w:rPr>
        <w:t>Telefon / Fax</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51174EE1" w14:textId="77777777" w:rsidR="00A46581" w:rsidRPr="006B5557" w:rsidRDefault="00A46581" w:rsidP="00A46581">
      <w:pPr>
        <w:rPr>
          <w:rFonts w:ascii="Arial" w:hAnsi="Arial" w:cs="Arial"/>
          <w:sz w:val="22"/>
          <w:szCs w:val="22"/>
        </w:rPr>
      </w:pPr>
      <w:r w:rsidRPr="006B5557">
        <w:rPr>
          <w:rFonts w:ascii="Arial" w:hAnsi="Arial" w:cs="Arial"/>
          <w:i/>
          <w:iCs/>
          <w:sz w:val="22"/>
          <w:szCs w:val="22"/>
          <w:lang w:val="ro-RO"/>
        </w:rPr>
        <w:t>Data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  </w:t>
      </w:r>
    </w:p>
    <w:p w14:paraId="0639F7D7" w14:textId="77777777" w:rsidR="003F2582" w:rsidRPr="006B5557" w:rsidRDefault="003F2582" w:rsidP="000422F8">
      <w:pPr>
        <w:rPr>
          <w:rFonts w:ascii="Arial" w:hAnsi="Arial" w:cs="Arial"/>
          <w:sz w:val="22"/>
          <w:szCs w:val="22"/>
        </w:rPr>
      </w:pPr>
    </w:p>
    <w:p w14:paraId="78E5AE5F" w14:textId="77777777" w:rsidR="003F2582" w:rsidRPr="006B5557" w:rsidRDefault="003F2582" w:rsidP="000422F8">
      <w:pPr>
        <w:rPr>
          <w:rFonts w:ascii="Arial" w:hAnsi="Arial" w:cs="Arial"/>
          <w:sz w:val="22"/>
          <w:szCs w:val="22"/>
        </w:rPr>
      </w:pPr>
      <w:r w:rsidRPr="006B5557">
        <w:rPr>
          <w:rFonts w:ascii="Arial" w:hAnsi="Arial" w:cs="Arial"/>
          <w:sz w:val="22"/>
          <w:szCs w:val="22"/>
        </w:rPr>
        <w:br w:type="page"/>
      </w:r>
    </w:p>
    <w:p w14:paraId="1E5F665A" w14:textId="77777777" w:rsidR="003F2582" w:rsidRPr="006B5557" w:rsidRDefault="003F2582" w:rsidP="000422F8">
      <w:pPr>
        <w:jc w:val="center"/>
        <w:rPr>
          <w:rFonts w:ascii="Arial" w:hAnsi="Arial" w:cs="Arial"/>
          <w:b/>
          <w:bCs/>
          <w:sz w:val="22"/>
          <w:szCs w:val="22"/>
        </w:rPr>
      </w:pPr>
      <w:r w:rsidRPr="006B5557">
        <w:rPr>
          <w:rFonts w:ascii="Arial" w:hAnsi="Arial" w:cs="Arial"/>
          <w:b/>
          <w:bCs/>
          <w:sz w:val="22"/>
          <w:szCs w:val="22"/>
        </w:rPr>
        <w:lastRenderedPageBreak/>
        <w:t>ACORD DE SUBCONTRACTARE</w:t>
      </w:r>
    </w:p>
    <w:p w14:paraId="4CE65DA4" w14:textId="77777777" w:rsidR="003F2582" w:rsidRPr="006B5557" w:rsidRDefault="003F2582" w:rsidP="000422F8">
      <w:pPr>
        <w:jc w:val="center"/>
        <w:rPr>
          <w:rFonts w:ascii="Arial" w:hAnsi="Arial" w:cs="Arial"/>
          <w:b/>
          <w:bCs/>
          <w:sz w:val="22"/>
          <w:szCs w:val="22"/>
        </w:rPr>
      </w:pPr>
      <w:r w:rsidRPr="006B5557">
        <w:rPr>
          <w:rFonts w:ascii="Arial" w:hAnsi="Arial" w:cs="Arial"/>
          <w:b/>
          <w:bCs/>
          <w:sz w:val="22"/>
          <w:szCs w:val="22"/>
        </w:rPr>
        <w:t>nr.……</w:t>
      </w:r>
      <w:proofErr w:type="gramStart"/>
      <w:r w:rsidRPr="006B5557">
        <w:rPr>
          <w:rFonts w:ascii="Arial" w:hAnsi="Arial" w:cs="Arial"/>
          <w:b/>
          <w:bCs/>
          <w:sz w:val="22"/>
          <w:szCs w:val="22"/>
        </w:rPr>
        <w:t>…./</w:t>
      </w:r>
      <w:proofErr w:type="gramEnd"/>
      <w:r w:rsidRPr="006B5557">
        <w:rPr>
          <w:rFonts w:ascii="Arial" w:hAnsi="Arial" w:cs="Arial"/>
          <w:b/>
          <w:bCs/>
          <w:sz w:val="22"/>
          <w:szCs w:val="22"/>
        </w:rPr>
        <w:t>…………</w:t>
      </w:r>
    </w:p>
    <w:p w14:paraId="3CA33957" w14:textId="77777777" w:rsidR="003F2582" w:rsidRPr="006B5557" w:rsidRDefault="003F2582" w:rsidP="000422F8">
      <w:pPr>
        <w:rPr>
          <w:rFonts w:ascii="Arial" w:hAnsi="Arial" w:cs="Arial"/>
          <w:b/>
          <w:bCs/>
          <w:sz w:val="22"/>
          <w:szCs w:val="22"/>
          <w:lang w:val="ro-RO"/>
        </w:rPr>
      </w:pPr>
    </w:p>
    <w:p w14:paraId="5CDB937F"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Art.1.  Părţile acordului : </w:t>
      </w:r>
    </w:p>
    <w:p w14:paraId="6EB6679E"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_______________________, reprezentată prin................................, în calitate de contractor </w:t>
      </w:r>
    </w:p>
    <w:p w14:paraId="66B21B99"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(denumire operator economic, sediu, telefon) </w:t>
      </w:r>
    </w:p>
    <w:p w14:paraId="59D99885"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şi </w:t>
      </w:r>
    </w:p>
    <w:p w14:paraId="0BBCFB4A"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________________________ reprezentată prin..............................., în calitate de subcontractant </w:t>
      </w:r>
    </w:p>
    <w:p w14:paraId="6C00F89B"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(denumire operator economic, sediu, telefon) </w:t>
      </w:r>
    </w:p>
    <w:p w14:paraId="7C4E5162" w14:textId="77777777" w:rsidR="003F2582" w:rsidRPr="006B5557" w:rsidRDefault="003F2582" w:rsidP="000422F8">
      <w:pPr>
        <w:jc w:val="both"/>
        <w:rPr>
          <w:rFonts w:ascii="Arial" w:hAnsi="Arial" w:cs="Arial"/>
          <w:bCs/>
          <w:sz w:val="22"/>
          <w:szCs w:val="22"/>
          <w:lang w:val="ro-RO"/>
        </w:rPr>
      </w:pPr>
    </w:p>
    <w:p w14:paraId="63951F33"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Art. 2. Obiectul acordului: </w:t>
      </w:r>
    </w:p>
    <w:p w14:paraId="6ADAD871"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68AE5CFC" w14:textId="77777777" w:rsidR="003F2582" w:rsidRPr="006B5557" w:rsidRDefault="003F2582" w:rsidP="000422F8">
      <w:pPr>
        <w:jc w:val="both"/>
        <w:rPr>
          <w:rFonts w:ascii="Arial" w:hAnsi="Arial" w:cs="Arial"/>
          <w:bCs/>
          <w:sz w:val="22"/>
          <w:szCs w:val="22"/>
          <w:lang w:val="ro-RO"/>
        </w:rPr>
      </w:pPr>
    </w:p>
    <w:p w14:paraId="04322C28"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Art.3. Valoarea </w:t>
      </w:r>
      <w:r w:rsidR="00FF226F" w:rsidRPr="006B5557">
        <w:rPr>
          <w:rFonts w:ascii="Arial" w:hAnsi="Arial" w:cs="Arial"/>
          <w:bCs/>
          <w:sz w:val="22"/>
          <w:szCs w:val="22"/>
          <w:lang w:val="ro-RO"/>
        </w:rPr>
        <w:t xml:space="preserve">in lei fara </w:t>
      </w:r>
      <w:r w:rsidR="00CB1732" w:rsidRPr="006B5557">
        <w:rPr>
          <w:rFonts w:ascii="Arial" w:hAnsi="Arial" w:cs="Arial"/>
          <w:bCs/>
          <w:sz w:val="22"/>
          <w:szCs w:val="22"/>
          <w:lang w:val="ro-RO"/>
        </w:rPr>
        <w:t>TVA</w:t>
      </w:r>
      <w:r w:rsidR="00FF226F" w:rsidRPr="006B5557">
        <w:rPr>
          <w:rFonts w:ascii="Arial" w:hAnsi="Arial" w:cs="Arial"/>
          <w:bCs/>
          <w:sz w:val="22"/>
          <w:szCs w:val="22"/>
          <w:lang w:val="ro-RO"/>
        </w:rPr>
        <w:t xml:space="preserve"> a </w:t>
      </w:r>
      <w:r w:rsidR="00072A9C" w:rsidRPr="006B5557">
        <w:rPr>
          <w:rFonts w:ascii="Arial" w:hAnsi="Arial" w:cs="Arial"/>
          <w:bCs/>
          <w:sz w:val="22"/>
          <w:szCs w:val="22"/>
          <w:lang w:val="ro-RO"/>
        </w:rPr>
        <w:t>activitatilor</w:t>
      </w:r>
      <w:r w:rsidRPr="006B5557">
        <w:rPr>
          <w:rFonts w:ascii="Arial" w:hAnsi="Arial" w:cs="Arial"/>
          <w:bCs/>
          <w:sz w:val="22"/>
          <w:szCs w:val="22"/>
          <w:lang w:val="ro-RO"/>
        </w:rPr>
        <w:t xml:space="preserve"> ce se vor </w:t>
      </w:r>
      <w:r w:rsidR="00072A9C" w:rsidRPr="006B5557">
        <w:rPr>
          <w:rFonts w:ascii="Arial" w:hAnsi="Arial" w:cs="Arial"/>
          <w:bCs/>
          <w:sz w:val="22"/>
          <w:szCs w:val="22"/>
          <w:lang w:val="ro-RO"/>
        </w:rPr>
        <w:t>fi furnizate</w:t>
      </w:r>
      <w:r w:rsidRPr="006B5557">
        <w:rPr>
          <w:rFonts w:ascii="Arial" w:hAnsi="Arial" w:cs="Arial"/>
          <w:bCs/>
          <w:sz w:val="22"/>
          <w:szCs w:val="22"/>
          <w:lang w:val="ro-RO"/>
        </w:rPr>
        <w:t xml:space="preserve"> de subcontractantul _____________________ </w:t>
      </w:r>
      <w:r w:rsidR="00072A9C" w:rsidRPr="006B5557">
        <w:rPr>
          <w:rFonts w:ascii="Arial" w:hAnsi="Arial" w:cs="Arial"/>
          <w:bCs/>
          <w:sz w:val="22"/>
          <w:szCs w:val="22"/>
          <w:lang w:val="ro-RO"/>
        </w:rPr>
        <w:t xml:space="preserve">reprezinta un procent de </w:t>
      </w:r>
      <w:r w:rsidRPr="006B5557">
        <w:rPr>
          <w:rFonts w:ascii="Arial" w:hAnsi="Arial" w:cs="Arial"/>
          <w:bCs/>
          <w:sz w:val="22"/>
          <w:szCs w:val="22"/>
          <w:lang w:val="ro-RO"/>
        </w:rPr>
        <w:t xml:space="preserve">_____% din valoarea totală </w:t>
      </w:r>
      <w:r w:rsidR="00FF226F" w:rsidRPr="006B5557">
        <w:rPr>
          <w:rFonts w:ascii="Arial" w:hAnsi="Arial" w:cs="Arial"/>
          <w:bCs/>
          <w:sz w:val="22"/>
          <w:szCs w:val="22"/>
          <w:lang w:val="ro-RO"/>
        </w:rPr>
        <w:t xml:space="preserve">in lei fara </w:t>
      </w:r>
      <w:r w:rsidR="00CB1732" w:rsidRPr="006B5557">
        <w:rPr>
          <w:rFonts w:ascii="Arial" w:hAnsi="Arial" w:cs="Arial"/>
          <w:bCs/>
          <w:sz w:val="22"/>
          <w:szCs w:val="22"/>
          <w:lang w:val="ro-RO"/>
        </w:rPr>
        <w:t>TVA</w:t>
      </w:r>
      <w:r w:rsidR="00FF226F" w:rsidRPr="006B5557">
        <w:rPr>
          <w:rFonts w:ascii="Arial" w:hAnsi="Arial" w:cs="Arial"/>
          <w:bCs/>
          <w:sz w:val="22"/>
          <w:szCs w:val="22"/>
          <w:lang w:val="ro-RO"/>
        </w:rPr>
        <w:t xml:space="preserve"> </w:t>
      </w:r>
      <w:r w:rsidRPr="006B5557">
        <w:rPr>
          <w:rFonts w:ascii="Arial" w:hAnsi="Arial" w:cs="Arial"/>
          <w:bCs/>
          <w:sz w:val="22"/>
          <w:szCs w:val="22"/>
          <w:lang w:val="ro-RO"/>
        </w:rPr>
        <w:t xml:space="preserve">a </w:t>
      </w:r>
      <w:r w:rsidR="00072A9C" w:rsidRPr="006B5557">
        <w:rPr>
          <w:rFonts w:ascii="Arial" w:hAnsi="Arial" w:cs="Arial"/>
          <w:bCs/>
          <w:sz w:val="22"/>
          <w:szCs w:val="22"/>
          <w:lang w:val="ro-RO"/>
        </w:rPr>
        <w:t>ofertei financiare depuse in cadrul contractului la care se refera acest acord de subcontractare</w:t>
      </w:r>
      <w:r w:rsidRPr="006B5557">
        <w:rPr>
          <w:rFonts w:ascii="Arial" w:hAnsi="Arial" w:cs="Arial"/>
          <w:bCs/>
          <w:sz w:val="22"/>
          <w:szCs w:val="22"/>
          <w:lang w:val="ro-RO"/>
        </w:rPr>
        <w:t xml:space="preserve">. </w:t>
      </w:r>
    </w:p>
    <w:p w14:paraId="13D4B0A2" w14:textId="77777777" w:rsidR="003F2582" w:rsidRPr="006B5557" w:rsidRDefault="003F2582" w:rsidP="000422F8">
      <w:pPr>
        <w:jc w:val="both"/>
        <w:rPr>
          <w:rFonts w:ascii="Arial" w:hAnsi="Arial" w:cs="Arial"/>
          <w:bCs/>
          <w:sz w:val="22"/>
          <w:szCs w:val="22"/>
          <w:lang w:val="ro-RO"/>
        </w:rPr>
      </w:pPr>
    </w:p>
    <w:p w14:paraId="6188EFDF"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Art.4. Durata de </w:t>
      </w:r>
      <w:r w:rsidR="000F3B4C" w:rsidRPr="006B5557">
        <w:rPr>
          <w:rFonts w:ascii="Arial" w:hAnsi="Arial" w:cs="Arial"/>
          <w:bCs/>
          <w:sz w:val="22"/>
          <w:szCs w:val="22"/>
          <w:lang w:val="ro-RO"/>
        </w:rPr>
        <w:t>executie</w:t>
      </w:r>
      <w:r w:rsidRPr="006B5557">
        <w:rPr>
          <w:rFonts w:ascii="Arial" w:hAnsi="Arial" w:cs="Arial"/>
          <w:bCs/>
          <w:sz w:val="22"/>
          <w:szCs w:val="22"/>
          <w:lang w:val="ro-RO"/>
        </w:rPr>
        <w:t xml:space="preserve"> a ___________________________ este de ________ luni. </w:t>
      </w:r>
    </w:p>
    <w:p w14:paraId="5D67209E" w14:textId="77777777" w:rsidR="003F2582" w:rsidRPr="006B5557" w:rsidRDefault="003F2582" w:rsidP="000422F8">
      <w:pPr>
        <w:jc w:val="both"/>
        <w:rPr>
          <w:rFonts w:ascii="Arial" w:hAnsi="Arial" w:cs="Arial"/>
          <w:bCs/>
          <w:sz w:val="22"/>
          <w:szCs w:val="22"/>
          <w:lang w:val="ro-RO"/>
        </w:rPr>
      </w:pPr>
    </w:p>
    <w:p w14:paraId="585B28BC"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Art. 5. Alte dispoziţii: </w:t>
      </w:r>
    </w:p>
    <w:p w14:paraId="3C369E3F"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Încetarea acordului de subcontractare </w:t>
      </w:r>
    </w:p>
    <w:p w14:paraId="1661AA96"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Acordul îşi încetează activitatea ca urmare a următoarelor cauze: </w:t>
      </w:r>
    </w:p>
    <w:p w14:paraId="3BD9EBD9"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a) expirarea duratei pentru care s-a încheiat acordul; </w:t>
      </w:r>
    </w:p>
    <w:p w14:paraId="3239B5E1"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b) alte cauze prevăzute de lege. </w:t>
      </w:r>
      <w:r w:rsidRPr="006B5557">
        <w:rPr>
          <w:rFonts w:ascii="Arial" w:hAnsi="Arial" w:cs="Arial"/>
          <w:bCs/>
          <w:sz w:val="22"/>
          <w:szCs w:val="22"/>
          <w:lang w:val="ro-RO"/>
        </w:rPr>
        <w:tab/>
      </w:r>
    </w:p>
    <w:p w14:paraId="6B034E9B" w14:textId="77777777" w:rsidR="003F2582" w:rsidRPr="006B5557" w:rsidRDefault="003F2582" w:rsidP="000422F8">
      <w:pPr>
        <w:jc w:val="both"/>
        <w:rPr>
          <w:rFonts w:ascii="Arial" w:hAnsi="Arial" w:cs="Arial"/>
          <w:bCs/>
          <w:sz w:val="22"/>
          <w:szCs w:val="22"/>
          <w:lang w:val="ro-RO"/>
        </w:rPr>
      </w:pPr>
    </w:p>
    <w:p w14:paraId="78EB704A"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Art. 6. Comunicări </w:t>
      </w:r>
    </w:p>
    <w:p w14:paraId="7B3FBAF2"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Orice comunicare între părţi este valabil îndeplinită dacă se va face în scris şi va fi transmisă la adresa/adresele ......................................................., prevăzute la art.1 </w:t>
      </w:r>
    </w:p>
    <w:p w14:paraId="56F3BDB0" w14:textId="77777777" w:rsidR="003F2582" w:rsidRPr="006B5557" w:rsidRDefault="003F2582" w:rsidP="000422F8">
      <w:pPr>
        <w:jc w:val="both"/>
        <w:rPr>
          <w:rFonts w:ascii="Arial" w:hAnsi="Arial" w:cs="Arial"/>
          <w:bCs/>
          <w:sz w:val="22"/>
          <w:szCs w:val="22"/>
          <w:lang w:val="ro-RO"/>
        </w:rPr>
      </w:pPr>
    </w:p>
    <w:p w14:paraId="5FC0F8CE"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Art.7. Subcontractantul se angajează faţă de contractant cu aceleaşi obligaţii şi responsabilităţi pe care contractantul le are faţă de investitor conform contractului___________________________(denumire contract).</w:t>
      </w:r>
    </w:p>
    <w:p w14:paraId="0915D7F2" w14:textId="77777777" w:rsidR="003F2582" w:rsidRPr="006B5557" w:rsidRDefault="003F2582" w:rsidP="000422F8">
      <w:pPr>
        <w:jc w:val="both"/>
        <w:rPr>
          <w:rFonts w:ascii="Arial" w:hAnsi="Arial" w:cs="Arial"/>
          <w:bCs/>
          <w:sz w:val="22"/>
          <w:szCs w:val="22"/>
          <w:lang w:val="ro-RO"/>
        </w:rPr>
      </w:pPr>
    </w:p>
    <w:p w14:paraId="260A21FA"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lang w:val="ro-RO"/>
        </w:rPr>
        <w:t xml:space="preserve">Art.8.  Neînţelegerile dintre părţi se vor rezolva pe cale amiabilă. Dacă acest lucru nu este posibil, litigiile se vor soluţiona pe cale legală. </w:t>
      </w:r>
    </w:p>
    <w:p w14:paraId="6DC63D19" w14:textId="77777777" w:rsidR="003F2582" w:rsidRPr="006B5557" w:rsidRDefault="003F2582" w:rsidP="000422F8">
      <w:pPr>
        <w:jc w:val="both"/>
        <w:rPr>
          <w:rFonts w:ascii="Arial" w:hAnsi="Arial" w:cs="Arial"/>
          <w:bCs/>
          <w:sz w:val="22"/>
          <w:szCs w:val="22"/>
        </w:rPr>
      </w:pPr>
      <w:r w:rsidRPr="006B5557">
        <w:rPr>
          <w:rFonts w:ascii="Arial" w:hAnsi="Arial" w:cs="Arial"/>
          <w:bCs/>
          <w:sz w:val="22"/>
          <w:szCs w:val="22"/>
          <w:lang w:val="ro-RO"/>
        </w:rPr>
        <w:t xml:space="preserve">Prezentul acord s-a încheiat în două exemplare, câte un exemplar pentru fiecare parte. </w:t>
      </w:r>
    </w:p>
    <w:p w14:paraId="6922DAA5" w14:textId="77777777" w:rsidR="003F2582" w:rsidRPr="006B5557" w:rsidRDefault="003F2582" w:rsidP="000422F8">
      <w:pPr>
        <w:jc w:val="both"/>
        <w:rPr>
          <w:rFonts w:ascii="Arial" w:hAnsi="Arial" w:cs="Arial"/>
          <w:bCs/>
          <w:sz w:val="22"/>
          <w:szCs w:val="22"/>
        </w:rPr>
      </w:pPr>
    </w:p>
    <w:p w14:paraId="792AE1CD" w14:textId="77777777" w:rsidR="003F2582" w:rsidRPr="006B5557" w:rsidRDefault="003F2582" w:rsidP="000422F8">
      <w:pPr>
        <w:jc w:val="both"/>
        <w:rPr>
          <w:rFonts w:ascii="Arial" w:hAnsi="Arial" w:cs="Arial"/>
          <w:bCs/>
          <w:sz w:val="22"/>
          <w:szCs w:val="22"/>
        </w:rPr>
      </w:pPr>
      <w:r w:rsidRPr="006B5557">
        <w:rPr>
          <w:rFonts w:ascii="Arial" w:hAnsi="Arial" w:cs="Arial"/>
          <w:bCs/>
          <w:sz w:val="22"/>
          <w:szCs w:val="22"/>
        </w:rPr>
        <w:t xml:space="preserve">____________________ </w:t>
      </w:r>
      <w:r w:rsidRPr="006B5557">
        <w:rPr>
          <w:rFonts w:ascii="Arial" w:hAnsi="Arial" w:cs="Arial"/>
          <w:bCs/>
          <w:sz w:val="22"/>
          <w:szCs w:val="22"/>
        </w:rPr>
        <w:tab/>
      </w:r>
      <w:r w:rsidRPr="006B5557">
        <w:rPr>
          <w:rFonts w:ascii="Arial" w:hAnsi="Arial" w:cs="Arial"/>
          <w:bCs/>
          <w:sz w:val="22"/>
          <w:szCs w:val="22"/>
        </w:rPr>
        <w:tab/>
      </w:r>
      <w:r w:rsidRPr="006B5557">
        <w:rPr>
          <w:rFonts w:ascii="Arial" w:hAnsi="Arial" w:cs="Arial"/>
          <w:bCs/>
          <w:sz w:val="22"/>
          <w:szCs w:val="22"/>
        </w:rPr>
        <w:tab/>
      </w:r>
      <w:r w:rsidRPr="006B5557">
        <w:rPr>
          <w:rFonts w:ascii="Arial" w:hAnsi="Arial" w:cs="Arial"/>
          <w:bCs/>
          <w:sz w:val="22"/>
          <w:szCs w:val="22"/>
        </w:rPr>
        <w:tab/>
        <w:t xml:space="preserve">_________________________ </w:t>
      </w:r>
    </w:p>
    <w:p w14:paraId="7D256AF5" w14:textId="77777777" w:rsidR="003F2582" w:rsidRPr="006B5557" w:rsidRDefault="003F2582" w:rsidP="000422F8">
      <w:pPr>
        <w:jc w:val="both"/>
        <w:rPr>
          <w:rFonts w:ascii="Arial" w:hAnsi="Arial" w:cs="Arial"/>
          <w:bCs/>
          <w:sz w:val="22"/>
          <w:szCs w:val="22"/>
          <w:lang w:val="ro-RO"/>
        </w:rPr>
      </w:pPr>
      <w:r w:rsidRPr="006B5557">
        <w:rPr>
          <w:rFonts w:ascii="Arial" w:hAnsi="Arial" w:cs="Arial"/>
          <w:bCs/>
          <w:sz w:val="22"/>
          <w:szCs w:val="22"/>
        </w:rPr>
        <w:t>(</w:t>
      </w:r>
      <w:r w:rsidRPr="006B5557">
        <w:rPr>
          <w:rFonts w:ascii="Arial" w:hAnsi="Arial" w:cs="Arial"/>
          <w:bCs/>
          <w:sz w:val="22"/>
          <w:szCs w:val="22"/>
          <w:lang w:val="ro-RO"/>
        </w:rPr>
        <w:t xml:space="preserve">contractant) </w:t>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r>
      <w:r w:rsidRPr="006B5557">
        <w:rPr>
          <w:rFonts w:ascii="Arial" w:hAnsi="Arial" w:cs="Arial"/>
          <w:bCs/>
          <w:sz w:val="22"/>
          <w:szCs w:val="22"/>
          <w:lang w:val="ro-RO"/>
        </w:rPr>
        <w:tab/>
        <w:t xml:space="preserve">(subcontractant) </w:t>
      </w:r>
    </w:p>
    <w:p w14:paraId="1F853204" w14:textId="77777777" w:rsidR="003F2582" w:rsidRPr="006B5557" w:rsidRDefault="003F2582" w:rsidP="000422F8">
      <w:pPr>
        <w:jc w:val="both"/>
        <w:rPr>
          <w:rFonts w:ascii="Arial" w:hAnsi="Arial" w:cs="Arial"/>
          <w:bCs/>
          <w:sz w:val="22"/>
          <w:szCs w:val="22"/>
        </w:rPr>
      </w:pPr>
    </w:p>
    <w:p w14:paraId="53DC846A" w14:textId="77777777" w:rsidR="003F2582" w:rsidRPr="006B5557" w:rsidRDefault="003F2582" w:rsidP="000422F8">
      <w:pPr>
        <w:jc w:val="both"/>
        <w:rPr>
          <w:rFonts w:ascii="Arial" w:hAnsi="Arial" w:cs="Arial"/>
          <w:bCs/>
          <w:sz w:val="22"/>
          <w:szCs w:val="22"/>
        </w:rPr>
      </w:pPr>
      <w:r w:rsidRPr="006B5557">
        <w:rPr>
          <w:rFonts w:ascii="Arial" w:hAnsi="Arial" w:cs="Arial"/>
          <w:bCs/>
          <w:sz w:val="22"/>
          <w:szCs w:val="22"/>
        </w:rPr>
        <w:t xml:space="preserve">Note: </w:t>
      </w:r>
    </w:p>
    <w:p w14:paraId="4DD0C2DB" w14:textId="77777777" w:rsidR="003F2582" w:rsidRPr="006B5557" w:rsidRDefault="003F2582" w:rsidP="000422F8">
      <w:pPr>
        <w:jc w:val="both"/>
        <w:rPr>
          <w:rFonts w:ascii="Arial" w:hAnsi="Arial" w:cs="Arial"/>
          <w:bCs/>
          <w:sz w:val="22"/>
          <w:szCs w:val="22"/>
        </w:rPr>
      </w:pPr>
      <w:proofErr w:type="spellStart"/>
      <w:r w:rsidRPr="006B5557">
        <w:rPr>
          <w:rFonts w:ascii="Arial" w:hAnsi="Arial" w:cs="Arial"/>
          <w:bCs/>
          <w:sz w:val="22"/>
          <w:szCs w:val="22"/>
        </w:rPr>
        <w:t>Prezentul</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acord</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constituie</w:t>
      </w:r>
      <w:proofErr w:type="spellEnd"/>
      <w:r w:rsidRPr="006B5557">
        <w:rPr>
          <w:rFonts w:ascii="Arial" w:hAnsi="Arial" w:cs="Arial"/>
          <w:bCs/>
          <w:sz w:val="22"/>
          <w:szCs w:val="22"/>
        </w:rPr>
        <w:t xml:space="preserve"> un model </w:t>
      </w:r>
      <w:proofErr w:type="spellStart"/>
      <w:r w:rsidRPr="006B5557">
        <w:rPr>
          <w:rFonts w:ascii="Arial" w:hAnsi="Arial" w:cs="Arial"/>
          <w:bCs/>
          <w:sz w:val="22"/>
          <w:szCs w:val="22"/>
        </w:rPr>
        <w:t>orientativ</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şi</w:t>
      </w:r>
      <w:proofErr w:type="spellEnd"/>
      <w:r w:rsidRPr="006B5557">
        <w:rPr>
          <w:rFonts w:ascii="Arial" w:hAnsi="Arial" w:cs="Arial"/>
          <w:bCs/>
          <w:sz w:val="22"/>
          <w:szCs w:val="22"/>
        </w:rPr>
        <w:t xml:space="preserve"> se </w:t>
      </w:r>
      <w:proofErr w:type="spellStart"/>
      <w:r w:rsidRPr="006B5557">
        <w:rPr>
          <w:rFonts w:ascii="Arial" w:hAnsi="Arial" w:cs="Arial"/>
          <w:bCs/>
          <w:sz w:val="22"/>
          <w:szCs w:val="22"/>
        </w:rPr>
        <w:t>va</w:t>
      </w:r>
      <w:proofErr w:type="spellEnd"/>
      <w:r w:rsidRPr="006B5557">
        <w:rPr>
          <w:rFonts w:ascii="Arial" w:hAnsi="Arial" w:cs="Arial"/>
          <w:bCs/>
          <w:sz w:val="22"/>
          <w:szCs w:val="22"/>
        </w:rPr>
        <w:t xml:space="preserve"> completa </w:t>
      </w:r>
      <w:proofErr w:type="spellStart"/>
      <w:r w:rsidRPr="006B5557">
        <w:rPr>
          <w:rFonts w:ascii="Arial" w:hAnsi="Arial" w:cs="Arial"/>
          <w:bCs/>
          <w:sz w:val="22"/>
          <w:szCs w:val="22"/>
        </w:rPr>
        <w:t>în</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funcţie</w:t>
      </w:r>
      <w:proofErr w:type="spellEnd"/>
      <w:r w:rsidRPr="006B5557">
        <w:rPr>
          <w:rFonts w:ascii="Arial" w:hAnsi="Arial" w:cs="Arial"/>
          <w:bCs/>
          <w:sz w:val="22"/>
          <w:szCs w:val="22"/>
        </w:rPr>
        <w:t xml:space="preserve"> de </w:t>
      </w:r>
      <w:proofErr w:type="spellStart"/>
      <w:r w:rsidRPr="006B5557">
        <w:rPr>
          <w:rFonts w:ascii="Arial" w:hAnsi="Arial" w:cs="Arial"/>
          <w:bCs/>
          <w:sz w:val="22"/>
          <w:szCs w:val="22"/>
        </w:rPr>
        <w:t>cerinţele</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specifice</w:t>
      </w:r>
      <w:proofErr w:type="spellEnd"/>
      <w:r w:rsidRPr="006B5557">
        <w:rPr>
          <w:rFonts w:ascii="Arial" w:hAnsi="Arial" w:cs="Arial"/>
          <w:bCs/>
          <w:sz w:val="22"/>
          <w:szCs w:val="22"/>
        </w:rPr>
        <w:t xml:space="preserve"> ale </w:t>
      </w:r>
      <w:proofErr w:type="spellStart"/>
      <w:r w:rsidRPr="006B5557">
        <w:rPr>
          <w:rFonts w:ascii="Arial" w:hAnsi="Arial" w:cs="Arial"/>
          <w:bCs/>
          <w:sz w:val="22"/>
          <w:szCs w:val="22"/>
        </w:rPr>
        <w:t>obiectului</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contractului</w:t>
      </w:r>
      <w:proofErr w:type="spellEnd"/>
      <w:r w:rsidRPr="006B5557">
        <w:rPr>
          <w:rFonts w:ascii="Arial" w:hAnsi="Arial" w:cs="Arial"/>
          <w:bCs/>
          <w:sz w:val="22"/>
          <w:szCs w:val="22"/>
        </w:rPr>
        <w:t>/</w:t>
      </w:r>
      <w:proofErr w:type="spellStart"/>
      <w:r w:rsidRPr="006B5557">
        <w:rPr>
          <w:rFonts w:ascii="Arial" w:hAnsi="Arial" w:cs="Arial"/>
          <w:bCs/>
          <w:sz w:val="22"/>
          <w:szCs w:val="22"/>
        </w:rPr>
        <w:t>contractelor</w:t>
      </w:r>
      <w:proofErr w:type="spellEnd"/>
      <w:r w:rsidRPr="006B5557">
        <w:rPr>
          <w:rFonts w:ascii="Arial" w:hAnsi="Arial" w:cs="Arial"/>
          <w:bCs/>
          <w:sz w:val="22"/>
          <w:szCs w:val="22"/>
        </w:rPr>
        <w:t xml:space="preserve">. </w:t>
      </w:r>
    </w:p>
    <w:p w14:paraId="5CD0180F" w14:textId="77777777" w:rsidR="003F2582" w:rsidRPr="006B5557" w:rsidRDefault="003F2582" w:rsidP="000422F8">
      <w:pPr>
        <w:jc w:val="both"/>
        <w:rPr>
          <w:rFonts w:ascii="Arial" w:hAnsi="Arial" w:cs="Arial"/>
          <w:bCs/>
          <w:sz w:val="22"/>
          <w:szCs w:val="22"/>
        </w:rPr>
      </w:pPr>
      <w:proofErr w:type="spellStart"/>
      <w:r w:rsidRPr="006B5557">
        <w:rPr>
          <w:rFonts w:ascii="Arial" w:hAnsi="Arial" w:cs="Arial"/>
          <w:bCs/>
          <w:sz w:val="22"/>
          <w:szCs w:val="22"/>
        </w:rPr>
        <w:t>În</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cazul</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în</w:t>
      </w:r>
      <w:proofErr w:type="spellEnd"/>
      <w:r w:rsidRPr="006B5557">
        <w:rPr>
          <w:rFonts w:ascii="Arial" w:hAnsi="Arial" w:cs="Arial"/>
          <w:bCs/>
          <w:sz w:val="22"/>
          <w:szCs w:val="22"/>
        </w:rPr>
        <w:t xml:space="preserve"> </w:t>
      </w:r>
      <w:proofErr w:type="gramStart"/>
      <w:r w:rsidRPr="006B5557">
        <w:rPr>
          <w:rFonts w:ascii="Arial" w:hAnsi="Arial" w:cs="Arial"/>
          <w:bCs/>
          <w:sz w:val="22"/>
          <w:szCs w:val="22"/>
        </w:rPr>
        <w:t xml:space="preserve">care  </w:t>
      </w:r>
      <w:proofErr w:type="spellStart"/>
      <w:r w:rsidRPr="006B5557">
        <w:rPr>
          <w:rFonts w:ascii="Arial" w:hAnsi="Arial" w:cs="Arial"/>
          <w:bCs/>
          <w:sz w:val="22"/>
          <w:szCs w:val="22"/>
        </w:rPr>
        <w:t>oferta</w:t>
      </w:r>
      <w:proofErr w:type="spellEnd"/>
      <w:proofErr w:type="gramEnd"/>
      <w:r w:rsidRPr="006B5557">
        <w:rPr>
          <w:rFonts w:ascii="Arial" w:hAnsi="Arial" w:cs="Arial"/>
          <w:bCs/>
          <w:sz w:val="22"/>
          <w:szCs w:val="22"/>
        </w:rPr>
        <w:t xml:space="preserve"> </w:t>
      </w:r>
      <w:proofErr w:type="spellStart"/>
      <w:r w:rsidRPr="006B5557">
        <w:rPr>
          <w:rFonts w:ascii="Arial" w:hAnsi="Arial" w:cs="Arial"/>
          <w:bCs/>
          <w:sz w:val="22"/>
          <w:szCs w:val="22"/>
        </w:rPr>
        <w:t>va</w:t>
      </w:r>
      <w:proofErr w:type="spellEnd"/>
      <w:r w:rsidRPr="006B5557">
        <w:rPr>
          <w:rFonts w:ascii="Arial" w:hAnsi="Arial" w:cs="Arial"/>
          <w:bCs/>
          <w:sz w:val="22"/>
          <w:szCs w:val="22"/>
        </w:rPr>
        <w:t xml:space="preserve"> fi </w:t>
      </w:r>
      <w:proofErr w:type="spellStart"/>
      <w:r w:rsidRPr="006B5557">
        <w:rPr>
          <w:rFonts w:ascii="Arial" w:hAnsi="Arial" w:cs="Arial"/>
          <w:bCs/>
          <w:sz w:val="22"/>
          <w:szCs w:val="22"/>
        </w:rPr>
        <w:t>declarată</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câștigătoare</w:t>
      </w:r>
      <w:proofErr w:type="spellEnd"/>
      <w:r w:rsidRPr="006B5557">
        <w:rPr>
          <w:rFonts w:ascii="Arial" w:hAnsi="Arial" w:cs="Arial"/>
          <w:bCs/>
          <w:sz w:val="22"/>
          <w:szCs w:val="22"/>
        </w:rPr>
        <w:t xml:space="preserve">, se </w:t>
      </w:r>
      <w:proofErr w:type="spellStart"/>
      <w:r w:rsidRPr="006B5557">
        <w:rPr>
          <w:rFonts w:ascii="Arial" w:hAnsi="Arial" w:cs="Arial"/>
          <w:bCs/>
          <w:sz w:val="22"/>
          <w:szCs w:val="22"/>
        </w:rPr>
        <w:t>va</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încheia</w:t>
      </w:r>
      <w:proofErr w:type="spellEnd"/>
      <w:r w:rsidRPr="006B5557">
        <w:rPr>
          <w:rFonts w:ascii="Arial" w:hAnsi="Arial" w:cs="Arial"/>
          <w:bCs/>
          <w:sz w:val="22"/>
          <w:szCs w:val="22"/>
        </w:rPr>
        <w:t xml:space="preserve"> un contract de </w:t>
      </w:r>
      <w:proofErr w:type="spellStart"/>
      <w:r w:rsidRPr="006B5557">
        <w:rPr>
          <w:rFonts w:ascii="Arial" w:hAnsi="Arial" w:cs="Arial"/>
          <w:bCs/>
          <w:sz w:val="22"/>
          <w:szCs w:val="22"/>
        </w:rPr>
        <w:t>subcontractare</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în</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aceleaşi</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condiţii</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în</w:t>
      </w:r>
      <w:proofErr w:type="spellEnd"/>
      <w:r w:rsidRPr="006B5557">
        <w:rPr>
          <w:rFonts w:ascii="Arial" w:hAnsi="Arial" w:cs="Arial"/>
          <w:bCs/>
          <w:sz w:val="22"/>
          <w:szCs w:val="22"/>
        </w:rPr>
        <w:t xml:space="preserve"> care </w:t>
      </w:r>
      <w:proofErr w:type="spellStart"/>
      <w:r w:rsidRPr="006B5557">
        <w:rPr>
          <w:rFonts w:ascii="Arial" w:hAnsi="Arial" w:cs="Arial"/>
          <w:bCs/>
          <w:sz w:val="22"/>
          <w:szCs w:val="22"/>
        </w:rPr>
        <w:t>contractorul</w:t>
      </w:r>
      <w:proofErr w:type="spellEnd"/>
      <w:r w:rsidRPr="006B5557">
        <w:rPr>
          <w:rFonts w:ascii="Arial" w:hAnsi="Arial" w:cs="Arial"/>
          <w:bCs/>
          <w:sz w:val="22"/>
          <w:szCs w:val="22"/>
        </w:rPr>
        <w:t xml:space="preserve"> a </w:t>
      </w:r>
      <w:proofErr w:type="spellStart"/>
      <w:r w:rsidRPr="006B5557">
        <w:rPr>
          <w:rFonts w:ascii="Arial" w:hAnsi="Arial" w:cs="Arial"/>
          <w:bCs/>
          <w:sz w:val="22"/>
          <w:szCs w:val="22"/>
        </w:rPr>
        <w:t>semnat</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contractul</w:t>
      </w:r>
      <w:proofErr w:type="spellEnd"/>
      <w:r w:rsidRPr="006B5557">
        <w:rPr>
          <w:rFonts w:ascii="Arial" w:hAnsi="Arial" w:cs="Arial"/>
          <w:bCs/>
          <w:sz w:val="22"/>
          <w:szCs w:val="22"/>
        </w:rPr>
        <w:t xml:space="preserve"> cu </w:t>
      </w:r>
      <w:proofErr w:type="spellStart"/>
      <w:r w:rsidRPr="006B5557">
        <w:rPr>
          <w:rFonts w:ascii="Arial" w:hAnsi="Arial" w:cs="Arial"/>
          <w:bCs/>
          <w:sz w:val="22"/>
          <w:szCs w:val="22"/>
        </w:rPr>
        <w:t>autoritatea</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contractantă</w:t>
      </w:r>
      <w:proofErr w:type="spellEnd"/>
      <w:r w:rsidRPr="006B5557">
        <w:rPr>
          <w:rFonts w:ascii="Arial" w:hAnsi="Arial" w:cs="Arial"/>
          <w:bCs/>
          <w:sz w:val="22"/>
          <w:szCs w:val="22"/>
        </w:rPr>
        <w:t xml:space="preserve">. Este </w:t>
      </w:r>
      <w:proofErr w:type="spellStart"/>
      <w:r w:rsidRPr="006B5557">
        <w:rPr>
          <w:rFonts w:ascii="Arial" w:hAnsi="Arial" w:cs="Arial"/>
          <w:bCs/>
          <w:sz w:val="22"/>
          <w:szCs w:val="22"/>
        </w:rPr>
        <w:t>interzisă</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subcontractarea</w:t>
      </w:r>
      <w:proofErr w:type="spellEnd"/>
      <w:r w:rsidRPr="006B5557">
        <w:rPr>
          <w:rFonts w:ascii="Arial" w:hAnsi="Arial" w:cs="Arial"/>
          <w:bCs/>
          <w:sz w:val="22"/>
          <w:szCs w:val="22"/>
        </w:rPr>
        <w:t xml:space="preserve"> </w:t>
      </w:r>
      <w:proofErr w:type="spellStart"/>
      <w:r w:rsidRPr="006B5557">
        <w:rPr>
          <w:rFonts w:ascii="Arial" w:hAnsi="Arial" w:cs="Arial"/>
          <w:bCs/>
          <w:sz w:val="22"/>
          <w:szCs w:val="22"/>
        </w:rPr>
        <w:t>totală</w:t>
      </w:r>
      <w:proofErr w:type="spellEnd"/>
      <w:r w:rsidRPr="006B5557">
        <w:rPr>
          <w:rFonts w:ascii="Arial" w:hAnsi="Arial" w:cs="Arial"/>
          <w:bCs/>
          <w:sz w:val="22"/>
          <w:szCs w:val="22"/>
        </w:rPr>
        <w:t xml:space="preserve"> a </w:t>
      </w:r>
      <w:proofErr w:type="spellStart"/>
      <w:r w:rsidRPr="006B5557">
        <w:rPr>
          <w:rFonts w:ascii="Arial" w:hAnsi="Arial" w:cs="Arial"/>
          <w:bCs/>
          <w:sz w:val="22"/>
          <w:szCs w:val="22"/>
        </w:rPr>
        <w:t>contractului</w:t>
      </w:r>
      <w:proofErr w:type="spellEnd"/>
      <w:r w:rsidRPr="006B5557">
        <w:rPr>
          <w:rFonts w:ascii="Arial" w:hAnsi="Arial" w:cs="Arial"/>
          <w:bCs/>
          <w:sz w:val="22"/>
          <w:szCs w:val="22"/>
        </w:rPr>
        <w:t>.</w:t>
      </w:r>
    </w:p>
    <w:p w14:paraId="3637E2BF" w14:textId="77777777" w:rsidR="003F2582" w:rsidRPr="006B5557" w:rsidRDefault="003F2582" w:rsidP="000422F8">
      <w:pPr>
        <w:rPr>
          <w:rFonts w:ascii="Arial" w:hAnsi="Arial" w:cs="Arial"/>
          <w:bCs/>
          <w:sz w:val="22"/>
          <w:szCs w:val="22"/>
        </w:rPr>
      </w:pPr>
    </w:p>
    <w:p w14:paraId="1902976D" w14:textId="77777777" w:rsidR="004A47B0" w:rsidRPr="006B5557" w:rsidRDefault="004A47B0" w:rsidP="004A47B0">
      <w:pPr>
        <w:rPr>
          <w:rFonts w:ascii="Arial" w:hAnsi="Arial" w:cs="Arial"/>
          <w:i/>
          <w:iCs/>
          <w:color w:val="FF0000"/>
          <w:sz w:val="22"/>
          <w:szCs w:val="22"/>
        </w:rPr>
      </w:pPr>
    </w:p>
    <w:p w14:paraId="1377E281" w14:textId="17460203" w:rsidR="009C13B4" w:rsidRDefault="009C13B4">
      <w:pPr>
        <w:rPr>
          <w:rFonts w:ascii="Arial" w:hAnsi="Arial" w:cs="Arial"/>
          <w:b/>
          <w:sz w:val="22"/>
          <w:szCs w:val="22"/>
        </w:rPr>
      </w:pPr>
    </w:p>
    <w:p w14:paraId="597FC3FF" w14:textId="77777777" w:rsidR="003E57AA" w:rsidRDefault="003E57AA">
      <w:pPr>
        <w:rPr>
          <w:rFonts w:ascii="Arial" w:hAnsi="Arial" w:cs="Arial"/>
          <w:b/>
          <w:sz w:val="22"/>
          <w:szCs w:val="22"/>
        </w:rPr>
      </w:pPr>
    </w:p>
    <w:p w14:paraId="29106570" w14:textId="77777777" w:rsidR="003E57AA" w:rsidRDefault="003E57AA">
      <w:pPr>
        <w:rPr>
          <w:rFonts w:ascii="Arial" w:hAnsi="Arial" w:cs="Arial"/>
          <w:b/>
          <w:sz w:val="22"/>
          <w:szCs w:val="22"/>
        </w:rPr>
      </w:pPr>
    </w:p>
    <w:p w14:paraId="0D198276" w14:textId="77777777" w:rsidR="003E57AA" w:rsidRDefault="003E57AA">
      <w:pPr>
        <w:rPr>
          <w:rFonts w:ascii="Arial" w:hAnsi="Arial" w:cs="Arial"/>
          <w:b/>
          <w:sz w:val="22"/>
          <w:szCs w:val="22"/>
        </w:rPr>
      </w:pPr>
    </w:p>
    <w:p w14:paraId="15099E20" w14:textId="77777777" w:rsidR="003E57AA" w:rsidRDefault="003E57AA">
      <w:pPr>
        <w:rPr>
          <w:rFonts w:ascii="Arial" w:hAnsi="Arial" w:cs="Arial"/>
          <w:b/>
          <w:sz w:val="22"/>
          <w:szCs w:val="22"/>
        </w:rPr>
      </w:pPr>
    </w:p>
    <w:p w14:paraId="0A08A1A8" w14:textId="77777777" w:rsidR="003E57AA" w:rsidRDefault="003E57AA">
      <w:pPr>
        <w:rPr>
          <w:rFonts w:ascii="Arial" w:hAnsi="Arial" w:cs="Arial"/>
          <w:b/>
          <w:sz w:val="22"/>
          <w:szCs w:val="22"/>
        </w:rPr>
      </w:pPr>
    </w:p>
    <w:p w14:paraId="7392AF3E" w14:textId="77777777" w:rsidR="003E57AA" w:rsidRDefault="003E57AA">
      <w:pPr>
        <w:rPr>
          <w:rFonts w:ascii="Arial" w:hAnsi="Arial" w:cs="Arial"/>
          <w:b/>
          <w:sz w:val="22"/>
          <w:szCs w:val="22"/>
        </w:rPr>
      </w:pPr>
    </w:p>
    <w:p w14:paraId="0715240F" w14:textId="77777777" w:rsidR="009C13B4" w:rsidRPr="009C13B4" w:rsidRDefault="009C13B4" w:rsidP="009C13B4">
      <w:pPr>
        <w:spacing w:line="276" w:lineRule="auto"/>
        <w:jc w:val="center"/>
        <w:rPr>
          <w:rFonts w:ascii="Arial" w:eastAsia="Calibri" w:hAnsi="Arial" w:cs="Arial"/>
          <w:b/>
          <w:sz w:val="22"/>
          <w:szCs w:val="22"/>
          <w:lang w:val="it-IT"/>
        </w:rPr>
      </w:pPr>
      <w:r w:rsidRPr="009C13B4">
        <w:rPr>
          <w:rFonts w:ascii="Arial" w:eastAsia="Calibri" w:hAnsi="Arial" w:cs="Arial"/>
          <w:b/>
          <w:sz w:val="22"/>
          <w:szCs w:val="22"/>
          <w:lang w:val="it-IT"/>
        </w:rPr>
        <w:lastRenderedPageBreak/>
        <w:t>DECLARAȚIE</w:t>
      </w:r>
    </w:p>
    <w:p w14:paraId="5114F996" w14:textId="77777777" w:rsidR="009C13B4" w:rsidRPr="009C13B4" w:rsidRDefault="009C13B4" w:rsidP="009C13B4">
      <w:pPr>
        <w:spacing w:line="276" w:lineRule="auto"/>
        <w:jc w:val="center"/>
        <w:rPr>
          <w:rFonts w:ascii="Arial" w:eastAsia="Calibri" w:hAnsi="Arial" w:cs="Arial"/>
          <w:b/>
          <w:spacing w:val="-4"/>
          <w:sz w:val="22"/>
          <w:szCs w:val="22"/>
          <w:lang w:val="it-IT" w:eastAsia="ro-RO"/>
        </w:rPr>
      </w:pPr>
      <w:r w:rsidRPr="009C13B4">
        <w:rPr>
          <w:rFonts w:ascii="Arial" w:eastAsia="Calibri" w:hAnsi="Arial" w:cs="Arial"/>
          <w:b/>
          <w:spacing w:val="-4"/>
          <w:sz w:val="22"/>
          <w:szCs w:val="22"/>
          <w:lang w:val="it-IT"/>
        </w:rPr>
        <w:t xml:space="preserve">privind neincadrarea in prevederile articolul 5k </w:t>
      </w:r>
      <w:r w:rsidRPr="009C13B4">
        <w:rPr>
          <w:rFonts w:ascii="Arial" w:eastAsia="Calibri" w:hAnsi="Arial" w:cs="Arial"/>
          <w:b/>
          <w:spacing w:val="-4"/>
          <w:sz w:val="22"/>
          <w:szCs w:val="22"/>
          <w:lang w:val="it-IT" w:eastAsia="ro-RO"/>
        </w:rPr>
        <w:t>a Regulamentului (UE) 2022/576 al Consiliului din 08.04.2022 de modificare a Regulamentului (UE) nr. 833/2014 privind măsuri restrictive având în vedere acțiunile Rusiei de destabilizare a situației în Ucraina</w:t>
      </w:r>
    </w:p>
    <w:p w14:paraId="2CB7DACA" w14:textId="77777777" w:rsidR="009C13B4" w:rsidRPr="009C13B4" w:rsidRDefault="009C13B4" w:rsidP="009C13B4">
      <w:pPr>
        <w:spacing w:line="276" w:lineRule="auto"/>
        <w:jc w:val="center"/>
        <w:rPr>
          <w:rFonts w:ascii="Arial" w:eastAsia="Calibri" w:hAnsi="Arial" w:cs="Arial"/>
          <w:b/>
          <w:sz w:val="22"/>
          <w:szCs w:val="22"/>
          <w:lang w:val="it-IT" w:eastAsia="ro-RO"/>
        </w:rPr>
      </w:pPr>
    </w:p>
    <w:p w14:paraId="2451556B" w14:textId="77777777" w:rsidR="009C13B4" w:rsidRPr="009C13B4" w:rsidRDefault="009C13B4" w:rsidP="009C13B4">
      <w:pPr>
        <w:spacing w:line="276" w:lineRule="auto"/>
        <w:ind w:firstLine="720"/>
        <w:jc w:val="both"/>
        <w:rPr>
          <w:rFonts w:ascii="Arial" w:eastAsia="Calibri" w:hAnsi="Arial" w:cs="Arial"/>
          <w:sz w:val="22"/>
          <w:szCs w:val="22"/>
        </w:rPr>
      </w:pPr>
      <w:r w:rsidRPr="009C13B4">
        <w:rPr>
          <w:rFonts w:ascii="Arial" w:eastAsia="Calibri" w:hAnsi="Arial" w:cs="Arial"/>
          <w:sz w:val="22"/>
          <w:szCs w:val="22"/>
        </w:rPr>
        <w:t xml:space="preserve">Subsemnatul ……......................., </w:t>
      </w:r>
      <w:proofErr w:type="spellStart"/>
      <w:r w:rsidRPr="009C13B4">
        <w:rPr>
          <w:rFonts w:ascii="Arial" w:eastAsia="Calibri" w:hAnsi="Arial" w:cs="Arial"/>
          <w:sz w:val="22"/>
          <w:szCs w:val="22"/>
        </w:rPr>
        <w:t>reprezentant</w:t>
      </w:r>
      <w:proofErr w:type="spellEnd"/>
      <w:r w:rsidRPr="009C13B4">
        <w:rPr>
          <w:rFonts w:ascii="Arial" w:eastAsia="Calibri" w:hAnsi="Arial" w:cs="Arial"/>
          <w:sz w:val="22"/>
          <w:szCs w:val="22"/>
        </w:rPr>
        <w:t xml:space="preserve"> legal al ......................... </w:t>
      </w:r>
      <w:r w:rsidRPr="009C13B4">
        <w:rPr>
          <w:rFonts w:ascii="Arial" w:eastAsia="Calibri" w:hAnsi="Arial" w:cs="Arial"/>
          <w:i/>
          <w:sz w:val="22"/>
          <w:szCs w:val="22"/>
        </w:rPr>
        <w:t>(</w:t>
      </w:r>
      <w:proofErr w:type="spellStart"/>
      <w:r w:rsidRPr="009C13B4">
        <w:rPr>
          <w:rFonts w:ascii="Arial" w:eastAsia="Calibri" w:hAnsi="Arial" w:cs="Arial"/>
          <w:i/>
          <w:sz w:val="22"/>
          <w:szCs w:val="22"/>
        </w:rPr>
        <w:t>denumirea</w:t>
      </w:r>
      <w:proofErr w:type="spellEnd"/>
      <w:r w:rsidRPr="009C13B4">
        <w:rPr>
          <w:rFonts w:ascii="Arial" w:eastAsia="Calibri" w:hAnsi="Arial" w:cs="Arial"/>
          <w:i/>
          <w:sz w:val="22"/>
          <w:szCs w:val="22"/>
        </w:rPr>
        <w:t xml:space="preserve"> </w:t>
      </w:r>
      <w:proofErr w:type="spellStart"/>
      <w:r w:rsidRPr="009C13B4">
        <w:rPr>
          <w:rFonts w:ascii="Arial" w:eastAsia="Calibri" w:hAnsi="Arial" w:cs="Arial"/>
          <w:i/>
          <w:sz w:val="22"/>
          <w:szCs w:val="22"/>
        </w:rPr>
        <w:t>operatorului</w:t>
      </w:r>
      <w:proofErr w:type="spellEnd"/>
      <w:r w:rsidRPr="009C13B4">
        <w:rPr>
          <w:rFonts w:ascii="Arial" w:eastAsia="Calibri" w:hAnsi="Arial" w:cs="Arial"/>
          <w:i/>
          <w:sz w:val="22"/>
          <w:szCs w:val="22"/>
        </w:rPr>
        <w:t xml:space="preserve"> economic)</w:t>
      </w:r>
      <w:r w:rsidRPr="009C13B4">
        <w:rPr>
          <w:rFonts w:ascii="Arial" w:eastAsia="Calibri" w:hAnsi="Arial" w:cs="Arial"/>
          <w:sz w:val="22"/>
          <w:szCs w:val="22"/>
        </w:rPr>
        <w:t xml:space="preserve"> in </w:t>
      </w:r>
      <w:proofErr w:type="spellStart"/>
      <w:r w:rsidRPr="009C13B4">
        <w:rPr>
          <w:rFonts w:ascii="Arial" w:eastAsia="Calibri" w:hAnsi="Arial" w:cs="Arial"/>
          <w:sz w:val="22"/>
          <w:szCs w:val="22"/>
        </w:rPr>
        <w:t>calitate</w:t>
      </w:r>
      <w:proofErr w:type="spellEnd"/>
      <w:r w:rsidRPr="009C13B4">
        <w:rPr>
          <w:rFonts w:ascii="Arial" w:eastAsia="Calibri" w:hAnsi="Arial" w:cs="Arial"/>
          <w:sz w:val="22"/>
          <w:szCs w:val="22"/>
        </w:rPr>
        <w:t xml:space="preserve"> de ....................... </w:t>
      </w:r>
      <w:r w:rsidRPr="009C13B4">
        <w:rPr>
          <w:rFonts w:ascii="Arial" w:eastAsia="Calibri" w:hAnsi="Arial" w:cs="Arial"/>
          <w:i/>
          <w:sz w:val="22"/>
          <w:szCs w:val="22"/>
        </w:rPr>
        <w:t>(</w:t>
      </w:r>
      <w:proofErr w:type="spellStart"/>
      <w:r w:rsidRPr="009C13B4">
        <w:rPr>
          <w:rFonts w:ascii="Arial" w:eastAsia="Calibri" w:hAnsi="Arial" w:cs="Arial"/>
          <w:i/>
          <w:sz w:val="22"/>
          <w:szCs w:val="22"/>
        </w:rPr>
        <w:t>ofertant</w:t>
      </w:r>
      <w:proofErr w:type="spellEnd"/>
      <w:r w:rsidRPr="009C13B4">
        <w:rPr>
          <w:rFonts w:ascii="Arial" w:eastAsia="Calibri" w:hAnsi="Arial" w:cs="Arial"/>
          <w:i/>
          <w:sz w:val="22"/>
          <w:szCs w:val="22"/>
        </w:rPr>
        <w:t xml:space="preserve"> /</w:t>
      </w:r>
      <w:proofErr w:type="spellStart"/>
      <w:r w:rsidRPr="009C13B4">
        <w:rPr>
          <w:rFonts w:ascii="Arial" w:eastAsia="Calibri" w:hAnsi="Arial" w:cs="Arial"/>
          <w:i/>
          <w:sz w:val="22"/>
          <w:szCs w:val="22"/>
        </w:rPr>
        <w:t>ofertant</w:t>
      </w:r>
      <w:proofErr w:type="spellEnd"/>
      <w:r w:rsidRPr="009C13B4">
        <w:rPr>
          <w:rFonts w:ascii="Arial" w:eastAsia="Calibri" w:hAnsi="Arial" w:cs="Arial"/>
          <w:i/>
          <w:sz w:val="22"/>
          <w:szCs w:val="22"/>
        </w:rPr>
        <w:t xml:space="preserve"> </w:t>
      </w:r>
      <w:proofErr w:type="spellStart"/>
      <w:r w:rsidRPr="009C13B4">
        <w:rPr>
          <w:rFonts w:ascii="Arial" w:eastAsia="Calibri" w:hAnsi="Arial" w:cs="Arial"/>
          <w:i/>
          <w:sz w:val="22"/>
          <w:szCs w:val="22"/>
        </w:rPr>
        <w:t>asociat</w:t>
      </w:r>
      <w:proofErr w:type="spellEnd"/>
      <w:r w:rsidRPr="009C13B4">
        <w:rPr>
          <w:rFonts w:ascii="Arial" w:eastAsia="Calibri" w:hAnsi="Arial" w:cs="Arial"/>
          <w:i/>
          <w:sz w:val="22"/>
          <w:szCs w:val="22"/>
        </w:rPr>
        <w:t xml:space="preserve">, </w:t>
      </w:r>
      <w:proofErr w:type="spellStart"/>
      <w:r w:rsidRPr="009C13B4">
        <w:rPr>
          <w:rFonts w:ascii="Arial" w:eastAsia="Calibri" w:hAnsi="Arial" w:cs="Arial"/>
          <w:i/>
          <w:sz w:val="22"/>
          <w:szCs w:val="22"/>
        </w:rPr>
        <w:t>dupa</w:t>
      </w:r>
      <w:proofErr w:type="spellEnd"/>
      <w:r w:rsidRPr="009C13B4">
        <w:rPr>
          <w:rFonts w:ascii="Arial" w:eastAsia="Calibri" w:hAnsi="Arial" w:cs="Arial"/>
          <w:i/>
          <w:sz w:val="22"/>
          <w:szCs w:val="22"/>
        </w:rPr>
        <w:t xml:space="preserve"> </w:t>
      </w:r>
      <w:proofErr w:type="spellStart"/>
      <w:r w:rsidRPr="009C13B4">
        <w:rPr>
          <w:rFonts w:ascii="Arial" w:eastAsia="Calibri" w:hAnsi="Arial" w:cs="Arial"/>
          <w:i/>
          <w:sz w:val="22"/>
          <w:szCs w:val="22"/>
        </w:rPr>
        <w:t>caz</w:t>
      </w:r>
      <w:proofErr w:type="spellEnd"/>
      <w:r w:rsidRPr="009C13B4">
        <w:rPr>
          <w:rFonts w:ascii="Arial" w:eastAsia="Calibri" w:hAnsi="Arial" w:cs="Arial"/>
          <w:i/>
          <w:sz w:val="22"/>
          <w:szCs w:val="22"/>
        </w:rPr>
        <w:t>)</w:t>
      </w:r>
      <w:r w:rsidRPr="009C13B4">
        <w:rPr>
          <w:rFonts w:ascii="Arial" w:eastAsia="Calibri" w:hAnsi="Arial" w:cs="Arial"/>
          <w:sz w:val="22"/>
          <w:szCs w:val="22"/>
        </w:rPr>
        <w:t xml:space="preserve"> la </w:t>
      </w:r>
      <w:proofErr w:type="spellStart"/>
      <w:r w:rsidRPr="009C13B4">
        <w:rPr>
          <w:rFonts w:ascii="Arial" w:eastAsia="Calibri" w:hAnsi="Arial" w:cs="Arial"/>
          <w:sz w:val="22"/>
          <w:szCs w:val="22"/>
        </w:rPr>
        <w:t>procedura</w:t>
      </w:r>
      <w:proofErr w:type="spellEnd"/>
      <w:r w:rsidRPr="009C13B4">
        <w:rPr>
          <w:rFonts w:ascii="Arial" w:eastAsia="Calibri" w:hAnsi="Arial" w:cs="Arial"/>
          <w:sz w:val="22"/>
          <w:szCs w:val="22"/>
        </w:rPr>
        <w:t xml:space="preserve"> pentru </w:t>
      </w:r>
      <w:proofErr w:type="spellStart"/>
      <w:r w:rsidRPr="009C13B4">
        <w:rPr>
          <w:rFonts w:ascii="Arial" w:eastAsia="Calibri" w:hAnsi="Arial" w:cs="Arial"/>
          <w:sz w:val="22"/>
          <w:szCs w:val="22"/>
        </w:rPr>
        <w:t>atribuirea</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contractului</w:t>
      </w:r>
      <w:proofErr w:type="spellEnd"/>
      <w:r w:rsidRPr="009C13B4">
        <w:rPr>
          <w:rFonts w:ascii="Arial" w:eastAsia="Calibri" w:hAnsi="Arial" w:cs="Arial"/>
          <w:sz w:val="22"/>
          <w:szCs w:val="22"/>
        </w:rPr>
        <w:t xml:space="preserve"> de </w:t>
      </w:r>
      <w:proofErr w:type="spellStart"/>
      <w:r w:rsidRPr="009C13B4">
        <w:rPr>
          <w:rFonts w:ascii="Arial" w:eastAsia="Calibri" w:hAnsi="Arial" w:cs="Arial"/>
          <w:sz w:val="22"/>
          <w:szCs w:val="22"/>
        </w:rPr>
        <w:t>achiziție</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publică</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avînd</w:t>
      </w:r>
      <w:proofErr w:type="spellEnd"/>
      <w:r w:rsidRPr="009C13B4">
        <w:rPr>
          <w:rFonts w:ascii="Arial" w:eastAsia="Calibri" w:hAnsi="Arial" w:cs="Arial"/>
          <w:sz w:val="22"/>
          <w:szCs w:val="22"/>
        </w:rPr>
        <w:t xml:space="preserve"> ca </w:t>
      </w:r>
      <w:proofErr w:type="spellStart"/>
      <w:proofErr w:type="gramStart"/>
      <w:r w:rsidRPr="009C13B4">
        <w:rPr>
          <w:rFonts w:ascii="Arial" w:eastAsia="Calibri" w:hAnsi="Arial" w:cs="Arial"/>
          <w:sz w:val="22"/>
          <w:szCs w:val="22"/>
        </w:rPr>
        <w:t>obiect</w:t>
      </w:r>
      <w:proofErr w:type="spellEnd"/>
      <w:r w:rsidRPr="009C13B4">
        <w:rPr>
          <w:rFonts w:ascii="Arial" w:eastAsia="Calibri" w:hAnsi="Arial" w:cs="Arial"/>
          <w:sz w:val="22"/>
          <w:szCs w:val="22"/>
        </w:rPr>
        <w:t xml:space="preserve"> </w:t>
      </w:r>
      <w:r w:rsidRPr="009C13B4">
        <w:rPr>
          <w:rFonts w:ascii="Arial" w:eastAsia="Calibri" w:hAnsi="Arial" w:cs="Arial"/>
          <w:b/>
          <w:sz w:val="22"/>
          <w:szCs w:val="22"/>
        </w:rPr>
        <w:t>”</w:t>
      </w:r>
      <w:proofErr w:type="gramEnd"/>
      <w:r w:rsidRPr="009C13B4">
        <w:rPr>
          <w:rFonts w:ascii="Arial" w:eastAsia="Calibri" w:hAnsi="Arial" w:cs="Arial"/>
          <w:b/>
          <w:sz w:val="22"/>
          <w:szCs w:val="22"/>
        </w:rPr>
        <w:t>..............................”</w:t>
      </w:r>
      <w:r w:rsidRPr="009C13B4">
        <w:rPr>
          <w:rFonts w:ascii="Arial" w:eastAsia="Calibri" w:hAnsi="Arial" w:cs="Arial"/>
          <w:sz w:val="22"/>
          <w:szCs w:val="22"/>
        </w:rPr>
        <w:t>,</w:t>
      </w:r>
      <w:r w:rsidRPr="009C13B4">
        <w:rPr>
          <w:rFonts w:ascii="Arial" w:eastAsia="Calibri" w:hAnsi="Arial" w:cs="Arial"/>
          <w:b/>
          <w:sz w:val="22"/>
          <w:szCs w:val="22"/>
        </w:rPr>
        <w:t xml:space="preserve"> </w:t>
      </w:r>
      <w:r w:rsidRPr="009C13B4">
        <w:rPr>
          <w:rFonts w:ascii="Arial" w:eastAsia="Calibri" w:hAnsi="Arial" w:cs="Arial"/>
          <w:sz w:val="22"/>
          <w:szCs w:val="22"/>
        </w:rPr>
        <w:t xml:space="preserve">sub </w:t>
      </w:r>
      <w:proofErr w:type="spellStart"/>
      <w:r w:rsidRPr="009C13B4">
        <w:rPr>
          <w:rFonts w:ascii="Arial" w:eastAsia="Calibri" w:hAnsi="Arial" w:cs="Arial"/>
          <w:sz w:val="22"/>
          <w:szCs w:val="22"/>
        </w:rPr>
        <w:t>sancţiunea</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excluderii</w:t>
      </w:r>
      <w:proofErr w:type="spellEnd"/>
      <w:r w:rsidRPr="009C13B4">
        <w:rPr>
          <w:rFonts w:ascii="Arial" w:eastAsia="Calibri" w:hAnsi="Arial" w:cs="Arial"/>
          <w:sz w:val="22"/>
          <w:szCs w:val="22"/>
        </w:rPr>
        <w:t xml:space="preserve"> din </w:t>
      </w:r>
      <w:proofErr w:type="spellStart"/>
      <w:r w:rsidRPr="009C13B4">
        <w:rPr>
          <w:rFonts w:ascii="Arial" w:eastAsia="Calibri" w:hAnsi="Arial" w:cs="Arial"/>
          <w:sz w:val="22"/>
          <w:szCs w:val="22"/>
        </w:rPr>
        <w:t>procedura</w:t>
      </w:r>
      <w:proofErr w:type="spellEnd"/>
      <w:r w:rsidRPr="009C13B4">
        <w:rPr>
          <w:rFonts w:ascii="Arial" w:eastAsia="Calibri" w:hAnsi="Arial" w:cs="Arial"/>
          <w:sz w:val="22"/>
          <w:szCs w:val="22"/>
        </w:rPr>
        <w:t xml:space="preserve"> de </w:t>
      </w:r>
      <w:proofErr w:type="spellStart"/>
      <w:r w:rsidRPr="009C13B4">
        <w:rPr>
          <w:rFonts w:ascii="Arial" w:eastAsia="Calibri" w:hAnsi="Arial" w:cs="Arial"/>
          <w:sz w:val="22"/>
          <w:szCs w:val="22"/>
        </w:rPr>
        <w:t>achiziţie</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declar</w:t>
      </w:r>
      <w:proofErr w:type="spellEnd"/>
      <w:r w:rsidRPr="009C13B4">
        <w:rPr>
          <w:rFonts w:ascii="Arial" w:eastAsia="Calibri" w:hAnsi="Arial" w:cs="Arial"/>
          <w:sz w:val="22"/>
          <w:szCs w:val="22"/>
        </w:rPr>
        <w:t xml:space="preserve"> pe propria </w:t>
      </w:r>
      <w:proofErr w:type="spellStart"/>
      <w:r w:rsidRPr="009C13B4">
        <w:rPr>
          <w:rFonts w:ascii="Arial" w:eastAsia="Calibri" w:hAnsi="Arial" w:cs="Arial"/>
          <w:sz w:val="22"/>
          <w:szCs w:val="22"/>
        </w:rPr>
        <w:t>răspundere</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că</w:t>
      </w:r>
      <w:proofErr w:type="spellEnd"/>
      <w:r w:rsidRPr="009C13B4">
        <w:rPr>
          <w:rFonts w:ascii="Arial" w:eastAsia="Calibri" w:hAnsi="Arial" w:cs="Arial"/>
          <w:sz w:val="22"/>
          <w:szCs w:val="22"/>
        </w:rPr>
        <w:t xml:space="preserve"> nu </w:t>
      </w:r>
      <w:proofErr w:type="spellStart"/>
      <w:r w:rsidRPr="009C13B4">
        <w:rPr>
          <w:rFonts w:ascii="Arial" w:eastAsia="Calibri" w:hAnsi="Arial" w:cs="Arial"/>
          <w:sz w:val="22"/>
          <w:szCs w:val="22"/>
        </w:rPr>
        <w:t>va</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exista</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nicio</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implicare</w:t>
      </w:r>
      <w:proofErr w:type="spellEnd"/>
      <w:r w:rsidRPr="009C13B4">
        <w:rPr>
          <w:rFonts w:ascii="Arial" w:eastAsia="Calibri" w:hAnsi="Arial" w:cs="Arial"/>
          <w:sz w:val="22"/>
          <w:szCs w:val="22"/>
        </w:rPr>
        <w:t xml:space="preserve"> a </w:t>
      </w:r>
      <w:proofErr w:type="spellStart"/>
      <w:r w:rsidRPr="009C13B4">
        <w:rPr>
          <w:rFonts w:ascii="Arial" w:eastAsia="Calibri" w:hAnsi="Arial" w:cs="Arial"/>
          <w:sz w:val="22"/>
          <w:szCs w:val="22"/>
        </w:rPr>
        <w:t>Rusiei</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în</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contractul</w:t>
      </w:r>
      <w:proofErr w:type="spellEnd"/>
      <w:r w:rsidRPr="009C13B4">
        <w:rPr>
          <w:rFonts w:ascii="Arial" w:eastAsia="Calibri" w:hAnsi="Arial" w:cs="Arial"/>
          <w:sz w:val="22"/>
          <w:szCs w:val="22"/>
        </w:rPr>
        <w:t xml:space="preserve"> de </w:t>
      </w:r>
      <w:proofErr w:type="spellStart"/>
      <w:r w:rsidRPr="009C13B4">
        <w:rPr>
          <w:rFonts w:ascii="Arial" w:eastAsia="Calibri" w:hAnsi="Arial" w:cs="Arial"/>
          <w:sz w:val="22"/>
          <w:szCs w:val="22"/>
        </w:rPr>
        <w:t>achiziție</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publică</w:t>
      </w:r>
      <w:proofErr w:type="spellEnd"/>
      <w:r w:rsidRPr="009C13B4">
        <w:rPr>
          <w:rFonts w:ascii="Arial" w:eastAsia="Calibri" w:hAnsi="Arial" w:cs="Arial"/>
          <w:sz w:val="22"/>
          <w:szCs w:val="22"/>
        </w:rPr>
        <w:t xml:space="preserve"> care </w:t>
      </w:r>
      <w:proofErr w:type="spellStart"/>
      <w:r w:rsidRPr="009C13B4">
        <w:rPr>
          <w:rFonts w:ascii="Arial" w:eastAsia="Calibri" w:hAnsi="Arial" w:cs="Arial"/>
          <w:sz w:val="22"/>
          <w:szCs w:val="22"/>
        </w:rPr>
        <w:t>urmează</w:t>
      </w:r>
      <w:proofErr w:type="spellEnd"/>
      <w:r w:rsidRPr="009C13B4">
        <w:rPr>
          <w:rFonts w:ascii="Arial" w:eastAsia="Calibri" w:hAnsi="Arial" w:cs="Arial"/>
          <w:sz w:val="22"/>
          <w:szCs w:val="22"/>
        </w:rPr>
        <w:t xml:space="preserve"> a fi </w:t>
      </w:r>
      <w:proofErr w:type="spellStart"/>
      <w:r w:rsidRPr="009C13B4">
        <w:rPr>
          <w:rFonts w:ascii="Arial" w:eastAsia="Calibri" w:hAnsi="Arial" w:cs="Arial"/>
          <w:sz w:val="22"/>
          <w:szCs w:val="22"/>
        </w:rPr>
        <w:t>atribuit</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în</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baza</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prezentei</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proceduri</w:t>
      </w:r>
      <w:proofErr w:type="spellEnd"/>
      <w:r w:rsidRPr="009C13B4">
        <w:rPr>
          <w:rFonts w:ascii="Arial" w:eastAsia="Calibri" w:hAnsi="Arial" w:cs="Arial"/>
          <w:sz w:val="22"/>
          <w:szCs w:val="22"/>
        </w:rPr>
        <w:t xml:space="preserve"> de </w:t>
      </w:r>
      <w:proofErr w:type="spellStart"/>
      <w:r w:rsidRPr="009C13B4">
        <w:rPr>
          <w:rFonts w:ascii="Arial" w:eastAsia="Calibri" w:hAnsi="Arial" w:cs="Arial"/>
          <w:sz w:val="22"/>
          <w:szCs w:val="22"/>
        </w:rPr>
        <w:t>achiziție</w:t>
      </w:r>
      <w:proofErr w:type="spellEnd"/>
      <w:r w:rsidRPr="009C13B4">
        <w:rPr>
          <w:rFonts w:ascii="Arial" w:eastAsia="Calibri" w:hAnsi="Arial" w:cs="Arial"/>
          <w:sz w:val="22"/>
          <w:szCs w:val="22"/>
        </w:rPr>
        <w:t xml:space="preserve">. </w:t>
      </w:r>
    </w:p>
    <w:p w14:paraId="5F46C223" w14:textId="77777777" w:rsidR="009C13B4" w:rsidRPr="009C13B4" w:rsidRDefault="009C13B4" w:rsidP="009C13B4">
      <w:pPr>
        <w:spacing w:line="276" w:lineRule="auto"/>
        <w:jc w:val="both"/>
        <w:rPr>
          <w:rFonts w:ascii="Arial" w:eastAsia="Calibri" w:hAnsi="Arial" w:cs="Arial"/>
          <w:sz w:val="22"/>
          <w:szCs w:val="22"/>
        </w:rPr>
      </w:pPr>
      <w:r w:rsidRPr="009C13B4">
        <w:rPr>
          <w:rFonts w:ascii="Arial" w:eastAsia="Calibri" w:hAnsi="Arial" w:cs="Arial"/>
          <w:sz w:val="22"/>
          <w:szCs w:val="22"/>
        </w:rPr>
        <w:t xml:space="preserve">De </w:t>
      </w:r>
      <w:proofErr w:type="spellStart"/>
      <w:r w:rsidRPr="009C13B4">
        <w:rPr>
          <w:rFonts w:ascii="Arial" w:eastAsia="Calibri" w:hAnsi="Arial" w:cs="Arial"/>
          <w:sz w:val="22"/>
          <w:szCs w:val="22"/>
        </w:rPr>
        <w:t>asemenea</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declar</w:t>
      </w:r>
      <w:proofErr w:type="spellEnd"/>
      <w:r w:rsidRPr="009C13B4">
        <w:rPr>
          <w:rFonts w:ascii="Arial" w:eastAsia="Calibri" w:hAnsi="Arial" w:cs="Arial"/>
          <w:sz w:val="22"/>
          <w:szCs w:val="22"/>
        </w:rPr>
        <w:t xml:space="preserve"> pe propria </w:t>
      </w:r>
      <w:proofErr w:type="spellStart"/>
      <w:r w:rsidRPr="009C13B4">
        <w:rPr>
          <w:rFonts w:ascii="Arial" w:eastAsia="Calibri" w:hAnsi="Arial" w:cs="Arial"/>
          <w:sz w:val="22"/>
          <w:szCs w:val="22"/>
        </w:rPr>
        <w:t>răspundere</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că</w:t>
      </w:r>
      <w:proofErr w:type="spellEnd"/>
      <w:r w:rsidRPr="009C13B4">
        <w:rPr>
          <w:rFonts w:ascii="Arial" w:eastAsia="Calibri" w:hAnsi="Arial" w:cs="Arial"/>
          <w:sz w:val="22"/>
          <w:szCs w:val="22"/>
        </w:rPr>
        <w:t xml:space="preserve">: </w:t>
      </w:r>
    </w:p>
    <w:p w14:paraId="38929181" w14:textId="77777777" w:rsidR="009C13B4" w:rsidRPr="009C13B4" w:rsidRDefault="009C13B4" w:rsidP="009C13B4">
      <w:pPr>
        <w:spacing w:line="276" w:lineRule="auto"/>
        <w:jc w:val="both"/>
        <w:rPr>
          <w:rFonts w:ascii="Arial" w:eastAsia="Calibri" w:hAnsi="Arial" w:cs="Arial"/>
          <w:sz w:val="22"/>
          <w:szCs w:val="22"/>
        </w:rPr>
      </w:pPr>
      <w:r w:rsidRPr="009C13B4">
        <w:rPr>
          <w:rFonts w:ascii="Arial" w:eastAsia="Calibri" w:hAnsi="Arial" w:cs="Arial"/>
          <w:sz w:val="22"/>
          <w:szCs w:val="22"/>
        </w:rPr>
        <w:t xml:space="preserve">a) </w:t>
      </w:r>
      <w:proofErr w:type="spellStart"/>
      <w:r w:rsidRPr="009C13B4">
        <w:rPr>
          <w:rFonts w:ascii="Arial" w:eastAsia="Calibri" w:hAnsi="Arial" w:cs="Arial"/>
          <w:sz w:val="22"/>
          <w:szCs w:val="22"/>
        </w:rPr>
        <w:t>societatea</w:t>
      </w:r>
      <w:proofErr w:type="spellEnd"/>
      <w:r w:rsidRPr="009C13B4">
        <w:rPr>
          <w:rFonts w:ascii="Arial" w:eastAsia="Calibri" w:hAnsi="Arial" w:cs="Arial"/>
          <w:sz w:val="22"/>
          <w:szCs w:val="22"/>
        </w:rPr>
        <w:t xml:space="preserve"> pe care o </w:t>
      </w:r>
      <w:proofErr w:type="spellStart"/>
      <w:proofErr w:type="gramStart"/>
      <w:r w:rsidRPr="009C13B4">
        <w:rPr>
          <w:rFonts w:ascii="Arial" w:eastAsia="Calibri" w:hAnsi="Arial" w:cs="Arial"/>
          <w:sz w:val="22"/>
          <w:szCs w:val="22"/>
        </w:rPr>
        <w:t>reprezint</w:t>
      </w:r>
      <w:proofErr w:type="spellEnd"/>
      <w:r w:rsidRPr="009C13B4">
        <w:rPr>
          <w:rFonts w:ascii="Arial" w:eastAsia="Calibri" w:hAnsi="Arial" w:cs="Arial"/>
          <w:sz w:val="22"/>
          <w:szCs w:val="22"/>
        </w:rPr>
        <w:t xml:space="preserve">  (</w:t>
      </w:r>
      <w:proofErr w:type="spellStart"/>
      <w:proofErr w:type="gramEnd"/>
      <w:r w:rsidRPr="009C13B4">
        <w:rPr>
          <w:rFonts w:ascii="Arial" w:eastAsia="Calibri" w:hAnsi="Arial" w:cs="Arial"/>
          <w:sz w:val="22"/>
          <w:szCs w:val="22"/>
        </w:rPr>
        <w:t>și</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niciuna</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dintre</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companiile</w:t>
      </w:r>
      <w:proofErr w:type="spellEnd"/>
      <w:r w:rsidRPr="009C13B4">
        <w:rPr>
          <w:rFonts w:ascii="Arial" w:eastAsia="Calibri" w:hAnsi="Arial" w:cs="Arial"/>
          <w:sz w:val="22"/>
          <w:szCs w:val="22"/>
        </w:rPr>
        <w:t xml:space="preserve"> care sunt </w:t>
      </w:r>
      <w:proofErr w:type="spellStart"/>
      <w:r w:rsidRPr="009C13B4">
        <w:rPr>
          <w:rFonts w:ascii="Arial" w:eastAsia="Calibri" w:hAnsi="Arial" w:cs="Arial"/>
          <w:sz w:val="22"/>
          <w:szCs w:val="22"/>
        </w:rPr>
        <w:t>membre</w:t>
      </w:r>
      <w:proofErr w:type="spellEnd"/>
      <w:r w:rsidRPr="009C13B4">
        <w:rPr>
          <w:rFonts w:ascii="Arial" w:eastAsia="Calibri" w:hAnsi="Arial" w:cs="Arial"/>
          <w:sz w:val="22"/>
          <w:szCs w:val="22"/>
        </w:rPr>
        <w:t xml:space="preserve"> ale </w:t>
      </w:r>
      <w:proofErr w:type="spellStart"/>
      <w:r w:rsidRPr="009C13B4">
        <w:rPr>
          <w:rFonts w:ascii="Arial" w:eastAsia="Calibri" w:hAnsi="Arial" w:cs="Arial"/>
          <w:sz w:val="22"/>
          <w:szCs w:val="22"/>
        </w:rPr>
        <w:t>consorțiului</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nostru</w:t>
      </w:r>
      <w:proofErr w:type="spellEnd"/>
      <w:r w:rsidRPr="009C13B4">
        <w:rPr>
          <w:rFonts w:ascii="Arial" w:eastAsia="Calibri" w:hAnsi="Arial" w:cs="Arial"/>
          <w:sz w:val="22"/>
          <w:szCs w:val="22"/>
        </w:rPr>
        <w:t xml:space="preserve"> – </w:t>
      </w:r>
      <w:proofErr w:type="spellStart"/>
      <w:r w:rsidRPr="009C13B4">
        <w:rPr>
          <w:rFonts w:ascii="Arial" w:eastAsia="Calibri" w:hAnsi="Arial" w:cs="Arial"/>
          <w:i/>
          <w:sz w:val="22"/>
          <w:szCs w:val="22"/>
        </w:rPr>
        <w:t>dacă</w:t>
      </w:r>
      <w:proofErr w:type="spellEnd"/>
      <w:r w:rsidRPr="009C13B4">
        <w:rPr>
          <w:rFonts w:ascii="Arial" w:eastAsia="Calibri" w:hAnsi="Arial" w:cs="Arial"/>
          <w:i/>
          <w:sz w:val="22"/>
          <w:szCs w:val="22"/>
        </w:rPr>
        <w:t xml:space="preserve"> </w:t>
      </w:r>
      <w:proofErr w:type="spellStart"/>
      <w:r w:rsidRPr="009C13B4">
        <w:rPr>
          <w:rFonts w:ascii="Arial" w:eastAsia="Calibri" w:hAnsi="Arial" w:cs="Arial"/>
          <w:i/>
          <w:sz w:val="22"/>
          <w:szCs w:val="22"/>
        </w:rPr>
        <w:t>este</w:t>
      </w:r>
      <w:proofErr w:type="spellEnd"/>
      <w:r w:rsidRPr="009C13B4">
        <w:rPr>
          <w:rFonts w:ascii="Arial" w:eastAsia="Calibri" w:hAnsi="Arial" w:cs="Arial"/>
          <w:i/>
          <w:sz w:val="22"/>
          <w:szCs w:val="22"/>
        </w:rPr>
        <w:t xml:space="preserve"> </w:t>
      </w:r>
      <w:proofErr w:type="spellStart"/>
      <w:r w:rsidRPr="009C13B4">
        <w:rPr>
          <w:rFonts w:ascii="Arial" w:eastAsia="Calibri" w:hAnsi="Arial" w:cs="Arial"/>
          <w:i/>
          <w:sz w:val="22"/>
          <w:szCs w:val="22"/>
        </w:rPr>
        <w:t>cazul</w:t>
      </w:r>
      <w:proofErr w:type="spellEnd"/>
      <w:r w:rsidRPr="009C13B4">
        <w:rPr>
          <w:rFonts w:ascii="Arial" w:eastAsia="Calibri" w:hAnsi="Arial" w:cs="Arial"/>
          <w:sz w:val="22"/>
          <w:szCs w:val="22"/>
        </w:rPr>
        <w:t xml:space="preserve">) nu </w:t>
      </w:r>
      <w:proofErr w:type="spellStart"/>
      <w:r w:rsidRPr="009C13B4">
        <w:rPr>
          <w:rFonts w:ascii="Arial" w:eastAsia="Calibri" w:hAnsi="Arial" w:cs="Arial"/>
          <w:sz w:val="22"/>
          <w:szCs w:val="22"/>
        </w:rPr>
        <w:t>este</w:t>
      </w:r>
      <w:proofErr w:type="spellEnd"/>
      <w:r w:rsidRPr="009C13B4">
        <w:rPr>
          <w:rFonts w:ascii="Arial" w:eastAsia="Calibri" w:hAnsi="Arial" w:cs="Arial"/>
          <w:sz w:val="22"/>
          <w:szCs w:val="22"/>
        </w:rPr>
        <w:t xml:space="preserve"> un </w:t>
      </w:r>
      <w:proofErr w:type="spellStart"/>
      <w:r w:rsidRPr="009C13B4">
        <w:rPr>
          <w:rFonts w:ascii="Arial" w:eastAsia="Calibri" w:hAnsi="Arial" w:cs="Arial"/>
          <w:sz w:val="22"/>
          <w:szCs w:val="22"/>
        </w:rPr>
        <w:t>cetățean</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rus</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ori</w:t>
      </w:r>
      <w:proofErr w:type="spellEnd"/>
      <w:r w:rsidRPr="009C13B4">
        <w:rPr>
          <w:rFonts w:ascii="Arial" w:eastAsia="Calibri" w:hAnsi="Arial" w:cs="Arial"/>
          <w:sz w:val="22"/>
          <w:szCs w:val="22"/>
        </w:rPr>
        <w:t xml:space="preserve"> o </w:t>
      </w:r>
      <w:proofErr w:type="spellStart"/>
      <w:r w:rsidRPr="009C13B4">
        <w:rPr>
          <w:rFonts w:ascii="Arial" w:eastAsia="Calibri" w:hAnsi="Arial" w:cs="Arial"/>
          <w:sz w:val="22"/>
          <w:szCs w:val="22"/>
        </w:rPr>
        <w:t>persoană</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fizică</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sau</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juridică</w:t>
      </w:r>
      <w:proofErr w:type="spellEnd"/>
      <w:r w:rsidRPr="009C13B4">
        <w:rPr>
          <w:rFonts w:ascii="Arial" w:eastAsia="Calibri" w:hAnsi="Arial" w:cs="Arial"/>
          <w:sz w:val="22"/>
          <w:szCs w:val="22"/>
        </w:rPr>
        <w:t xml:space="preserve">, o </w:t>
      </w:r>
      <w:proofErr w:type="spellStart"/>
      <w:r w:rsidRPr="009C13B4">
        <w:rPr>
          <w:rFonts w:ascii="Arial" w:eastAsia="Calibri" w:hAnsi="Arial" w:cs="Arial"/>
          <w:sz w:val="22"/>
          <w:szCs w:val="22"/>
        </w:rPr>
        <w:t>entitate</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sau</w:t>
      </w:r>
      <w:proofErr w:type="spellEnd"/>
      <w:r w:rsidRPr="009C13B4">
        <w:rPr>
          <w:rFonts w:ascii="Arial" w:eastAsia="Calibri" w:hAnsi="Arial" w:cs="Arial"/>
          <w:sz w:val="22"/>
          <w:szCs w:val="22"/>
        </w:rPr>
        <w:t xml:space="preserve"> un organism </w:t>
      </w:r>
      <w:proofErr w:type="spellStart"/>
      <w:r w:rsidRPr="009C13B4">
        <w:rPr>
          <w:rFonts w:ascii="Arial" w:eastAsia="Calibri" w:hAnsi="Arial" w:cs="Arial"/>
          <w:sz w:val="22"/>
          <w:szCs w:val="22"/>
        </w:rPr>
        <w:t>stabilit</w:t>
      </w:r>
      <w:proofErr w:type="spellEnd"/>
      <w:r w:rsidRPr="009C13B4">
        <w:rPr>
          <w:rFonts w:ascii="Arial" w:eastAsia="Calibri" w:hAnsi="Arial" w:cs="Arial"/>
          <w:sz w:val="22"/>
          <w:szCs w:val="22"/>
        </w:rPr>
        <w:t xml:space="preserve"> </w:t>
      </w:r>
      <w:proofErr w:type="spellStart"/>
      <w:r w:rsidRPr="009C13B4">
        <w:rPr>
          <w:rFonts w:ascii="Arial" w:eastAsia="Calibri" w:hAnsi="Arial" w:cs="Arial"/>
          <w:sz w:val="22"/>
          <w:szCs w:val="22"/>
        </w:rPr>
        <w:t>în</w:t>
      </w:r>
      <w:proofErr w:type="spellEnd"/>
      <w:r w:rsidRPr="009C13B4">
        <w:rPr>
          <w:rFonts w:ascii="Arial" w:eastAsia="Calibri" w:hAnsi="Arial" w:cs="Arial"/>
          <w:sz w:val="22"/>
          <w:szCs w:val="22"/>
        </w:rPr>
        <w:t xml:space="preserve"> Rusia;</w:t>
      </w:r>
    </w:p>
    <w:p w14:paraId="69E4E511" w14:textId="77777777" w:rsidR="009C13B4" w:rsidRPr="009C13B4" w:rsidRDefault="009C13B4" w:rsidP="009C13B4">
      <w:pPr>
        <w:spacing w:line="276" w:lineRule="auto"/>
        <w:jc w:val="both"/>
        <w:rPr>
          <w:rFonts w:ascii="Arial" w:eastAsia="Calibri" w:hAnsi="Arial" w:cs="Arial"/>
          <w:sz w:val="22"/>
          <w:szCs w:val="22"/>
          <w:lang w:val="fr-FR"/>
        </w:rPr>
      </w:pPr>
      <w:r w:rsidRPr="009C13B4">
        <w:rPr>
          <w:rFonts w:ascii="Arial" w:eastAsia="Calibri" w:hAnsi="Arial" w:cs="Arial"/>
          <w:sz w:val="22"/>
          <w:szCs w:val="22"/>
          <w:lang w:val="fr-FR"/>
        </w:rPr>
        <w:t xml:space="preserve">b) </w:t>
      </w:r>
      <w:proofErr w:type="spellStart"/>
      <w:r w:rsidRPr="009C13B4">
        <w:rPr>
          <w:rFonts w:ascii="Arial" w:eastAsia="Calibri" w:hAnsi="Arial" w:cs="Arial"/>
          <w:sz w:val="22"/>
          <w:szCs w:val="22"/>
          <w:lang w:val="fr-FR"/>
        </w:rPr>
        <w:t>societatea</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pe</w:t>
      </w:r>
      <w:proofErr w:type="spellEnd"/>
      <w:r w:rsidRPr="009C13B4">
        <w:rPr>
          <w:rFonts w:ascii="Arial" w:eastAsia="Calibri" w:hAnsi="Arial" w:cs="Arial"/>
          <w:sz w:val="22"/>
          <w:szCs w:val="22"/>
          <w:lang w:val="fr-FR"/>
        </w:rPr>
        <w:t xml:space="preserve"> care o </w:t>
      </w:r>
      <w:proofErr w:type="spellStart"/>
      <w:r w:rsidRPr="009C13B4">
        <w:rPr>
          <w:rFonts w:ascii="Arial" w:eastAsia="Calibri" w:hAnsi="Arial" w:cs="Arial"/>
          <w:sz w:val="22"/>
          <w:szCs w:val="22"/>
          <w:lang w:val="fr-FR"/>
        </w:rPr>
        <w:t>reprezint</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și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niciuna</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dintre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companiile</w:t>
      </w:r>
      <w:proofErr w:type="spellEnd"/>
      <w:r w:rsidRPr="009C13B4">
        <w:rPr>
          <w:rFonts w:ascii="Arial" w:eastAsia="Calibri" w:hAnsi="Arial" w:cs="Arial"/>
          <w:sz w:val="22"/>
          <w:szCs w:val="22"/>
          <w:lang w:val="fr-FR"/>
        </w:rPr>
        <w:t xml:space="preserve"> care </w:t>
      </w:r>
      <w:proofErr w:type="spellStart"/>
      <w:r w:rsidRPr="009C13B4">
        <w:rPr>
          <w:rFonts w:ascii="Arial" w:eastAsia="Calibri" w:hAnsi="Arial" w:cs="Arial"/>
          <w:sz w:val="22"/>
          <w:szCs w:val="22"/>
          <w:lang w:val="fr-FR"/>
        </w:rPr>
        <w:t>sunt</w:t>
      </w:r>
      <w:proofErr w:type="spellEnd"/>
      <w:r w:rsidRPr="009C13B4">
        <w:rPr>
          <w:rFonts w:ascii="Arial" w:eastAsia="Calibri" w:hAnsi="Arial" w:cs="Arial"/>
          <w:sz w:val="22"/>
          <w:szCs w:val="22"/>
          <w:lang w:val="fr-FR"/>
        </w:rPr>
        <w:t xml:space="preserve"> membre ale </w:t>
      </w:r>
      <w:proofErr w:type="spellStart"/>
      <w:r w:rsidRPr="009C13B4">
        <w:rPr>
          <w:rFonts w:ascii="Arial" w:eastAsia="Calibri" w:hAnsi="Arial" w:cs="Arial"/>
          <w:sz w:val="22"/>
          <w:szCs w:val="22"/>
          <w:lang w:val="fr-FR"/>
        </w:rPr>
        <w:t>consorțiului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nostru</w:t>
      </w:r>
      <w:proofErr w:type="spellEnd"/>
      <w:r w:rsidRPr="009C13B4">
        <w:rPr>
          <w:rFonts w:ascii="Arial" w:eastAsia="Calibri" w:hAnsi="Arial" w:cs="Arial"/>
          <w:sz w:val="22"/>
          <w:szCs w:val="22"/>
          <w:lang w:val="fr-FR"/>
        </w:rPr>
        <w:t xml:space="preserve"> – </w:t>
      </w:r>
      <w:proofErr w:type="spellStart"/>
      <w:r w:rsidRPr="009C13B4">
        <w:rPr>
          <w:rFonts w:ascii="Arial" w:eastAsia="Calibri" w:hAnsi="Arial" w:cs="Arial"/>
          <w:i/>
          <w:sz w:val="22"/>
          <w:szCs w:val="22"/>
          <w:lang w:val="fr-FR"/>
        </w:rPr>
        <w:t>dacă</w:t>
      </w:r>
      <w:proofErr w:type="spellEnd"/>
      <w:r w:rsidRPr="009C13B4">
        <w:rPr>
          <w:rFonts w:ascii="Arial" w:eastAsia="Calibri" w:hAnsi="Arial" w:cs="Arial"/>
          <w:i/>
          <w:sz w:val="22"/>
          <w:szCs w:val="22"/>
          <w:lang w:val="fr-FR"/>
        </w:rPr>
        <w:t xml:space="preserve"> este </w:t>
      </w:r>
      <w:proofErr w:type="spellStart"/>
      <w:r w:rsidRPr="009C13B4">
        <w:rPr>
          <w:rFonts w:ascii="Arial" w:eastAsia="Calibri" w:hAnsi="Arial" w:cs="Arial"/>
          <w:i/>
          <w:sz w:val="22"/>
          <w:szCs w:val="22"/>
          <w:lang w:val="fr-FR"/>
        </w:rPr>
        <w:t>cazul</w:t>
      </w:r>
      <w:proofErr w:type="spellEnd"/>
      <w:r w:rsidRPr="009C13B4">
        <w:rPr>
          <w:rFonts w:ascii="Arial" w:eastAsia="Calibri" w:hAnsi="Arial" w:cs="Arial"/>
          <w:sz w:val="22"/>
          <w:szCs w:val="22"/>
          <w:lang w:val="fr-FR"/>
        </w:rPr>
        <w:t xml:space="preserve">) nu este o </w:t>
      </w:r>
      <w:proofErr w:type="spellStart"/>
      <w:r w:rsidRPr="009C13B4">
        <w:rPr>
          <w:rFonts w:ascii="Arial" w:eastAsia="Calibri" w:hAnsi="Arial" w:cs="Arial"/>
          <w:sz w:val="22"/>
          <w:szCs w:val="22"/>
          <w:lang w:val="fr-FR"/>
        </w:rPr>
        <w:t>persoană</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juridică</w:t>
      </w:r>
      <w:proofErr w:type="spellEnd"/>
      <w:r w:rsidRPr="009C13B4">
        <w:rPr>
          <w:rFonts w:ascii="Arial" w:eastAsia="Calibri" w:hAnsi="Arial" w:cs="Arial"/>
          <w:sz w:val="22"/>
          <w:szCs w:val="22"/>
          <w:lang w:val="fr-FR"/>
        </w:rPr>
        <w:t xml:space="preserve">, o </w:t>
      </w:r>
      <w:proofErr w:type="spellStart"/>
      <w:r w:rsidRPr="009C13B4">
        <w:rPr>
          <w:rFonts w:ascii="Arial" w:eastAsia="Calibri" w:hAnsi="Arial" w:cs="Arial"/>
          <w:sz w:val="22"/>
          <w:szCs w:val="22"/>
          <w:lang w:val="fr-FR"/>
        </w:rPr>
        <w:t>entitate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sau</w:t>
      </w:r>
      <w:proofErr w:type="spellEnd"/>
      <w:r w:rsidRPr="009C13B4">
        <w:rPr>
          <w:rFonts w:ascii="Arial" w:eastAsia="Calibri" w:hAnsi="Arial" w:cs="Arial"/>
          <w:sz w:val="22"/>
          <w:szCs w:val="22"/>
          <w:lang w:val="fr-FR"/>
        </w:rPr>
        <w:t xml:space="preserve"> un </w:t>
      </w:r>
      <w:proofErr w:type="spellStart"/>
      <w:r w:rsidRPr="009C13B4">
        <w:rPr>
          <w:rFonts w:ascii="Arial" w:eastAsia="Calibri" w:hAnsi="Arial" w:cs="Arial"/>
          <w:sz w:val="22"/>
          <w:szCs w:val="22"/>
          <w:lang w:val="fr-FR"/>
        </w:rPr>
        <w:t>organism</w:t>
      </w:r>
      <w:proofErr w:type="spellEnd"/>
      <w:r w:rsidRPr="009C13B4">
        <w:rPr>
          <w:rFonts w:ascii="Arial" w:eastAsia="Calibri" w:hAnsi="Arial" w:cs="Arial"/>
          <w:sz w:val="22"/>
          <w:szCs w:val="22"/>
          <w:lang w:val="fr-FR"/>
        </w:rPr>
        <w:t xml:space="preserve"> ale </w:t>
      </w:r>
      <w:proofErr w:type="spellStart"/>
      <w:r w:rsidRPr="009C13B4">
        <w:rPr>
          <w:rFonts w:ascii="Arial" w:eastAsia="Calibri" w:hAnsi="Arial" w:cs="Arial"/>
          <w:sz w:val="22"/>
          <w:szCs w:val="22"/>
          <w:lang w:val="fr-FR"/>
        </w:rPr>
        <w:t>cărui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drepturi</w:t>
      </w:r>
      <w:proofErr w:type="spellEnd"/>
      <w:r w:rsidRPr="009C13B4">
        <w:rPr>
          <w:rFonts w:ascii="Arial" w:eastAsia="Calibri" w:hAnsi="Arial" w:cs="Arial"/>
          <w:sz w:val="22"/>
          <w:szCs w:val="22"/>
          <w:lang w:val="fr-FR"/>
        </w:rPr>
        <w:t xml:space="preserve"> de </w:t>
      </w:r>
      <w:proofErr w:type="spellStart"/>
      <w:r w:rsidRPr="009C13B4">
        <w:rPr>
          <w:rFonts w:ascii="Arial" w:eastAsia="Calibri" w:hAnsi="Arial" w:cs="Arial"/>
          <w:sz w:val="22"/>
          <w:szCs w:val="22"/>
          <w:lang w:val="fr-FR"/>
        </w:rPr>
        <w:t>proprietate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sunt</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deținute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în</w:t>
      </w:r>
      <w:proofErr w:type="spellEnd"/>
      <w:r w:rsidRPr="009C13B4">
        <w:rPr>
          <w:rFonts w:ascii="Arial" w:eastAsia="Calibri" w:hAnsi="Arial" w:cs="Arial"/>
          <w:sz w:val="22"/>
          <w:szCs w:val="22"/>
          <w:lang w:val="fr-FR"/>
        </w:rPr>
        <w:t xml:space="preserve"> mod direct </w:t>
      </w:r>
      <w:proofErr w:type="spellStart"/>
      <w:r w:rsidRPr="009C13B4">
        <w:rPr>
          <w:rFonts w:ascii="Arial" w:eastAsia="Calibri" w:hAnsi="Arial" w:cs="Arial"/>
          <w:sz w:val="22"/>
          <w:szCs w:val="22"/>
          <w:lang w:val="fr-FR"/>
        </w:rPr>
        <w:t>sau</w:t>
      </w:r>
      <w:proofErr w:type="spellEnd"/>
      <w:r w:rsidRPr="009C13B4">
        <w:rPr>
          <w:rFonts w:ascii="Arial" w:eastAsia="Calibri" w:hAnsi="Arial" w:cs="Arial"/>
          <w:sz w:val="22"/>
          <w:szCs w:val="22"/>
          <w:lang w:val="fr-FR"/>
        </w:rPr>
        <w:t xml:space="preserve"> indirect, </w:t>
      </w:r>
      <w:proofErr w:type="spellStart"/>
      <w:r w:rsidRPr="009C13B4">
        <w:rPr>
          <w:rFonts w:ascii="Arial" w:eastAsia="Calibri" w:hAnsi="Arial" w:cs="Arial"/>
          <w:sz w:val="22"/>
          <w:szCs w:val="22"/>
          <w:lang w:val="fr-FR"/>
        </w:rPr>
        <w:t>în</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proporție</w:t>
      </w:r>
      <w:proofErr w:type="spellEnd"/>
      <w:r w:rsidRPr="009C13B4">
        <w:rPr>
          <w:rFonts w:ascii="Arial" w:eastAsia="Calibri" w:hAnsi="Arial" w:cs="Arial"/>
          <w:sz w:val="22"/>
          <w:szCs w:val="22"/>
          <w:lang w:val="fr-FR"/>
        </w:rPr>
        <w:t xml:space="preserve"> de peste 50 % de o </w:t>
      </w:r>
      <w:proofErr w:type="spellStart"/>
      <w:r w:rsidRPr="009C13B4">
        <w:rPr>
          <w:rFonts w:ascii="Arial" w:eastAsia="Calibri" w:hAnsi="Arial" w:cs="Arial"/>
          <w:sz w:val="22"/>
          <w:szCs w:val="22"/>
          <w:lang w:val="fr-FR"/>
        </w:rPr>
        <w:t>entitate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menționată</w:t>
      </w:r>
      <w:proofErr w:type="spellEnd"/>
      <w:r w:rsidRPr="009C13B4">
        <w:rPr>
          <w:rFonts w:ascii="Arial" w:eastAsia="Calibri" w:hAnsi="Arial" w:cs="Arial"/>
          <w:sz w:val="22"/>
          <w:szCs w:val="22"/>
          <w:lang w:val="fr-FR"/>
        </w:rPr>
        <w:t xml:space="preserve"> la litera </w:t>
      </w:r>
      <w:proofErr w:type="gramStart"/>
      <w:r w:rsidRPr="009C13B4">
        <w:rPr>
          <w:rFonts w:ascii="Arial" w:eastAsia="Calibri" w:hAnsi="Arial" w:cs="Arial"/>
          <w:sz w:val="22"/>
          <w:szCs w:val="22"/>
          <w:lang w:val="fr-FR"/>
        </w:rPr>
        <w:t>a);</w:t>
      </w:r>
      <w:proofErr w:type="gramEnd"/>
    </w:p>
    <w:p w14:paraId="0D34A9E6" w14:textId="77777777" w:rsidR="009C13B4" w:rsidRPr="009C13B4" w:rsidRDefault="009C13B4" w:rsidP="009C13B4">
      <w:pPr>
        <w:spacing w:line="276" w:lineRule="auto"/>
        <w:jc w:val="both"/>
        <w:rPr>
          <w:rFonts w:ascii="Arial" w:eastAsia="Calibri" w:hAnsi="Arial" w:cs="Arial"/>
          <w:sz w:val="22"/>
          <w:szCs w:val="22"/>
          <w:lang w:val="fr-FR"/>
        </w:rPr>
      </w:pPr>
      <w:r w:rsidRPr="009C13B4">
        <w:rPr>
          <w:rFonts w:ascii="Arial" w:eastAsia="Calibri" w:hAnsi="Arial" w:cs="Arial"/>
          <w:sz w:val="22"/>
          <w:szCs w:val="22"/>
          <w:lang w:val="fr-FR"/>
        </w:rPr>
        <w:t xml:space="preserve">c) </w:t>
      </w:r>
      <w:proofErr w:type="spellStart"/>
      <w:r w:rsidRPr="009C13B4">
        <w:rPr>
          <w:rFonts w:ascii="Arial" w:eastAsia="Calibri" w:hAnsi="Arial" w:cs="Arial"/>
          <w:sz w:val="22"/>
          <w:szCs w:val="22"/>
          <w:lang w:val="fr-FR"/>
        </w:rPr>
        <w:t>societatea</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pe</w:t>
      </w:r>
      <w:proofErr w:type="spellEnd"/>
      <w:r w:rsidRPr="009C13B4">
        <w:rPr>
          <w:rFonts w:ascii="Arial" w:eastAsia="Calibri" w:hAnsi="Arial" w:cs="Arial"/>
          <w:sz w:val="22"/>
          <w:szCs w:val="22"/>
          <w:lang w:val="fr-FR"/>
        </w:rPr>
        <w:t xml:space="preserve"> care o </w:t>
      </w:r>
      <w:proofErr w:type="spellStart"/>
      <w:proofErr w:type="gramStart"/>
      <w:r w:rsidRPr="009C13B4">
        <w:rPr>
          <w:rFonts w:ascii="Arial" w:eastAsia="Calibri" w:hAnsi="Arial" w:cs="Arial"/>
          <w:sz w:val="22"/>
          <w:szCs w:val="22"/>
          <w:lang w:val="fr-FR"/>
        </w:rPr>
        <w:t>reprezint</w:t>
      </w:r>
      <w:proofErr w:type="spellEnd"/>
      <w:r w:rsidRPr="009C13B4">
        <w:rPr>
          <w:rFonts w:ascii="Arial" w:eastAsia="Calibri" w:hAnsi="Arial" w:cs="Arial"/>
          <w:sz w:val="22"/>
          <w:szCs w:val="22"/>
          <w:lang w:val="fr-FR"/>
        </w:rPr>
        <w:t xml:space="preserve">  (</w:t>
      </w:r>
      <w:proofErr w:type="spellStart"/>
      <w:proofErr w:type="gramEnd"/>
      <w:r w:rsidRPr="009C13B4">
        <w:rPr>
          <w:rFonts w:ascii="Arial" w:eastAsia="Calibri" w:hAnsi="Arial" w:cs="Arial"/>
          <w:sz w:val="22"/>
          <w:szCs w:val="22"/>
          <w:lang w:val="fr-FR"/>
        </w:rPr>
        <w:t>și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niciuna</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dintre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companiile</w:t>
      </w:r>
      <w:proofErr w:type="spellEnd"/>
      <w:r w:rsidRPr="009C13B4">
        <w:rPr>
          <w:rFonts w:ascii="Arial" w:eastAsia="Calibri" w:hAnsi="Arial" w:cs="Arial"/>
          <w:sz w:val="22"/>
          <w:szCs w:val="22"/>
          <w:lang w:val="fr-FR"/>
        </w:rPr>
        <w:t xml:space="preserve"> care </w:t>
      </w:r>
      <w:proofErr w:type="spellStart"/>
      <w:r w:rsidRPr="009C13B4">
        <w:rPr>
          <w:rFonts w:ascii="Arial" w:eastAsia="Calibri" w:hAnsi="Arial" w:cs="Arial"/>
          <w:sz w:val="22"/>
          <w:szCs w:val="22"/>
          <w:lang w:val="fr-FR"/>
        </w:rPr>
        <w:t>sunt</w:t>
      </w:r>
      <w:proofErr w:type="spellEnd"/>
      <w:r w:rsidRPr="009C13B4">
        <w:rPr>
          <w:rFonts w:ascii="Arial" w:eastAsia="Calibri" w:hAnsi="Arial" w:cs="Arial"/>
          <w:sz w:val="22"/>
          <w:szCs w:val="22"/>
          <w:lang w:val="fr-FR"/>
        </w:rPr>
        <w:t xml:space="preserve"> membre ale </w:t>
      </w:r>
      <w:proofErr w:type="spellStart"/>
      <w:r w:rsidRPr="009C13B4">
        <w:rPr>
          <w:rFonts w:ascii="Arial" w:eastAsia="Calibri" w:hAnsi="Arial" w:cs="Arial"/>
          <w:sz w:val="22"/>
          <w:szCs w:val="22"/>
          <w:lang w:val="fr-FR"/>
        </w:rPr>
        <w:t>consorțiului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nostru</w:t>
      </w:r>
      <w:proofErr w:type="spellEnd"/>
      <w:r w:rsidRPr="009C13B4">
        <w:rPr>
          <w:rFonts w:ascii="Arial" w:eastAsia="Calibri" w:hAnsi="Arial" w:cs="Arial"/>
          <w:sz w:val="22"/>
          <w:szCs w:val="22"/>
          <w:lang w:val="fr-FR"/>
        </w:rPr>
        <w:t xml:space="preserve"> – </w:t>
      </w:r>
      <w:proofErr w:type="spellStart"/>
      <w:r w:rsidRPr="009C13B4">
        <w:rPr>
          <w:rFonts w:ascii="Arial" w:eastAsia="Calibri" w:hAnsi="Arial" w:cs="Arial"/>
          <w:i/>
          <w:sz w:val="22"/>
          <w:szCs w:val="22"/>
          <w:lang w:val="fr-FR"/>
        </w:rPr>
        <w:t>dacă</w:t>
      </w:r>
      <w:proofErr w:type="spellEnd"/>
      <w:r w:rsidRPr="009C13B4">
        <w:rPr>
          <w:rFonts w:ascii="Arial" w:eastAsia="Calibri" w:hAnsi="Arial" w:cs="Arial"/>
          <w:i/>
          <w:sz w:val="22"/>
          <w:szCs w:val="22"/>
          <w:lang w:val="fr-FR"/>
        </w:rPr>
        <w:t xml:space="preserve"> este </w:t>
      </w:r>
      <w:proofErr w:type="spellStart"/>
      <w:r w:rsidRPr="009C13B4">
        <w:rPr>
          <w:rFonts w:ascii="Arial" w:eastAsia="Calibri" w:hAnsi="Arial" w:cs="Arial"/>
          <w:i/>
          <w:sz w:val="22"/>
          <w:szCs w:val="22"/>
          <w:lang w:val="fr-FR"/>
        </w:rPr>
        <w:t>cazul</w:t>
      </w:r>
      <w:proofErr w:type="spellEnd"/>
      <w:r w:rsidRPr="009C13B4">
        <w:rPr>
          <w:rFonts w:ascii="Arial" w:eastAsia="Calibri" w:hAnsi="Arial" w:cs="Arial"/>
          <w:sz w:val="22"/>
          <w:szCs w:val="22"/>
          <w:lang w:val="fr-FR"/>
        </w:rPr>
        <w:t xml:space="preserve">) nu este o </w:t>
      </w:r>
      <w:proofErr w:type="spellStart"/>
      <w:r w:rsidRPr="009C13B4">
        <w:rPr>
          <w:rFonts w:ascii="Arial" w:eastAsia="Calibri" w:hAnsi="Arial" w:cs="Arial"/>
          <w:sz w:val="22"/>
          <w:szCs w:val="22"/>
          <w:lang w:val="fr-FR"/>
        </w:rPr>
        <w:t>persoană</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fizică</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sau</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juridică</w:t>
      </w:r>
      <w:proofErr w:type="spellEnd"/>
      <w:r w:rsidRPr="009C13B4">
        <w:rPr>
          <w:rFonts w:ascii="Arial" w:eastAsia="Calibri" w:hAnsi="Arial" w:cs="Arial"/>
          <w:sz w:val="22"/>
          <w:szCs w:val="22"/>
          <w:lang w:val="fr-FR"/>
        </w:rPr>
        <w:t xml:space="preserve">, o </w:t>
      </w:r>
      <w:proofErr w:type="spellStart"/>
      <w:r w:rsidRPr="009C13B4">
        <w:rPr>
          <w:rFonts w:ascii="Arial" w:eastAsia="Calibri" w:hAnsi="Arial" w:cs="Arial"/>
          <w:sz w:val="22"/>
          <w:szCs w:val="22"/>
          <w:lang w:val="fr-FR"/>
        </w:rPr>
        <w:t>entitate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sau</w:t>
      </w:r>
      <w:proofErr w:type="spellEnd"/>
      <w:r w:rsidRPr="009C13B4">
        <w:rPr>
          <w:rFonts w:ascii="Arial" w:eastAsia="Calibri" w:hAnsi="Arial" w:cs="Arial"/>
          <w:sz w:val="22"/>
          <w:szCs w:val="22"/>
          <w:lang w:val="fr-FR"/>
        </w:rPr>
        <w:t xml:space="preserve"> un </w:t>
      </w:r>
      <w:proofErr w:type="spellStart"/>
      <w:r w:rsidRPr="009C13B4">
        <w:rPr>
          <w:rFonts w:ascii="Arial" w:eastAsia="Calibri" w:hAnsi="Arial" w:cs="Arial"/>
          <w:sz w:val="22"/>
          <w:szCs w:val="22"/>
          <w:lang w:val="fr-FR"/>
        </w:rPr>
        <w:t>organism</w:t>
      </w:r>
      <w:proofErr w:type="spellEnd"/>
      <w:r w:rsidRPr="009C13B4">
        <w:rPr>
          <w:rFonts w:ascii="Arial" w:eastAsia="Calibri" w:hAnsi="Arial" w:cs="Arial"/>
          <w:sz w:val="22"/>
          <w:szCs w:val="22"/>
          <w:lang w:val="fr-FR"/>
        </w:rPr>
        <w:t xml:space="preserve"> care </w:t>
      </w:r>
      <w:proofErr w:type="spellStart"/>
      <w:r w:rsidRPr="009C13B4">
        <w:rPr>
          <w:rFonts w:ascii="Arial" w:eastAsia="Calibri" w:hAnsi="Arial" w:cs="Arial"/>
          <w:sz w:val="22"/>
          <w:szCs w:val="22"/>
          <w:lang w:val="fr-FR"/>
        </w:rPr>
        <w:t>acționează</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în</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numele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sau</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în</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conformitate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cu</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instrucțiunile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unei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entități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menționate</w:t>
      </w:r>
      <w:proofErr w:type="spellEnd"/>
      <w:r w:rsidRPr="009C13B4">
        <w:rPr>
          <w:rFonts w:ascii="Arial" w:eastAsia="Calibri" w:hAnsi="Arial" w:cs="Arial"/>
          <w:sz w:val="22"/>
          <w:szCs w:val="22"/>
          <w:lang w:val="fr-FR"/>
        </w:rPr>
        <w:t xml:space="preserve"> la litera </w:t>
      </w:r>
      <w:proofErr w:type="gramStart"/>
      <w:r w:rsidRPr="009C13B4">
        <w:rPr>
          <w:rFonts w:ascii="Arial" w:eastAsia="Calibri" w:hAnsi="Arial" w:cs="Arial"/>
          <w:sz w:val="22"/>
          <w:szCs w:val="22"/>
          <w:lang w:val="fr-FR"/>
        </w:rPr>
        <w:t>a</w:t>
      </w:r>
      <w:proofErr w:type="gram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sau</w:t>
      </w:r>
      <w:proofErr w:type="spellEnd"/>
      <w:r w:rsidRPr="009C13B4">
        <w:rPr>
          <w:rFonts w:ascii="Arial" w:eastAsia="Calibri" w:hAnsi="Arial" w:cs="Arial"/>
          <w:sz w:val="22"/>
          <w:szCs w:val="22"/>
          <w:lang w:val="fr-FR"/>
        </w:rPr>
        <w:t xml:space="preserve"> b</w:t>
      </w:r>
      <w:proofErr w:type="gramStart"/>
      <w:r w:rsidRPr="009C13B4">
        <w:rPr>
          <w:rFonts w:ascii="Arial" w:eastAsia="Calibri" w:hAnsi="Arial" w:cs="Arial"/>
          <w:sz w:val="22"/>
          <w:szCs w:val="22"/>
          <w:lang w:val="fr-FR"/>
        </w:rPr>
        <w:t>);</w:t>
      </w:r>
      <w:proofErr w:type="gramEnd"/>
    </w:p>
    <w:p w14:paraId="3866A589" w14:textId="77777777" w:rsidR="009C13B4" w:rsidRPr="009C13B4" w:rsidRDefault="009C13B4" w:rsidP="009C13B4">
      <w:pPr>
        <w:spacing w:line="276" w:lineRule="auto"/>
        <w:jc w:val="both"/>
        <w:rPr>
          <w:rFonts w:ascii="Arial" w:eastAsia="Calibri" w:hAnsi="Arial" w:cs="Arial"/>
          <w:sz w:val="22"/>
          <w:szCs w:val="22"/>
          <w:lang w:val="fr-FR"/>
        </w:rPr>
      </w:pPr>
      <w:r w:rsidRPr="009C13B4">
        <w:rPr>
          <w:rFonts w:ascii="Arial" w:eastAsia="Calibri" w:hAnsi="Arial" w:cs="Arial"/>
          <w:sz w:val="22"/>
          <w:szCs w:val="22"/>
          <w:lang w:val="fr-FR"/>
        </w:rPr>
        <w:t xml:space="preserve">d) nu </w:t>
      </w:r>
      <w:proofErr w:type="spellStart"/>
      <w:r w:rsidRPr="009C13B4">
        <w:rPr>
          <w:rFonts w:ascii="Arial" w:eastAsia="Calibri" w:hAnsi="Arial" w:cs="Arial"/>
          <w:sz w:val="22"/>
          <w:szCs w:val="22"/>
          <w:lang w:val="fr-FR"/>
        </w:rPr>
        <w:t>există</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în</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cadrul</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contractului</w:t>
      </w:r>
      <w:proofErr w:type="spellEnd"/>
      <w:r w:rsidRPr="009C13B4">
        <w:rPr>
          <w:rFonts w:ascii="Arial" w:eastAsia="Calibri" w:hAnsi="Arial" w:cs="Arial"/>
          <w:sz w:val="22"/>
          <w:szCs w:val="22"/>
          <w:lang w:val="fr-FR"/>
        </w:rPr>
        <w:t xml:space="preserve"> de </w:t>
      </w:r>
      <w:proofErr w:type="spellStart"/>
      <w:r w:rsidRPr="009C13B4">
        <w:rPr>
          <w:rFonts w:ascii="Arial" w:eastAsia="Calibri" w:hAnsi="Arial" w:cs="Arial"/>
          <w:sz w:val="22"/>
          <w:szCs w:val="22"/>
          <w:lang w:val="fr-FR"/>
        </w:rPr>
        <w:t>achiziție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publică</w:t>
      </w:r>
      <w:proofErr w:type="spellEnd"/>
      <w:r w:rsidRPr="009C13B4">
        <w:rPr>
          <w:rFonts w:ascii="Arial" w:eastAsia="Calibri" w:hAnsi="Arial" w:cs="Arial"/>
          <w:sz w:val="22"/>
          <w:szCs w:val="22"/>
          <w:lang w:val="fr-FR"/>
        </w:rPr>
        <w:t xml:space="preserve"> care </w:t>
      </w:r>
      <w:proofErr w:type="spellStart"/>
      <w:r w:rsidRPr="009C13B4">
        <w:rPr>
          <w:rFonts w:ascii="Arial" w:eastAsia="Calibri" w:hAnsi="Arial" w:cs="Arial"/>
          <w:sz w:val="22"/>
          <w:szCs w:val="22"/>
          <w:lang w:val="fr-FR"/>
        </w:rPr>
        <w:t>urmează</w:t>
      </w:r>
      <w:proofErr w:type="spellEnd"/>
      <w:r w:rsidRPr="009C13B4">
        <w:rPr>
          <w:rFonts w:ascii="Arial" w:eastAsia="Calibri" w:hAnsi="Arial" w:cs="Arial"/>
          <w:sz w:val="22"/>
          <w:szCs w:val="22"/>
          <w:lang w:val="fr-FR"/>
        </w:rPr>
        <w:t xml:space="preserve"> a fi </w:t>
      </w:r>
      <w:proofErr w:type="spellStart"/>
      <w:r w:rsidRPr="009C13B4">
        <w:rPr>
          <w:rFonts w:ascii="Arial" w:eastAsia="Calibri" w:hAnsi="Arial" w:cs="Arial"/>
          <w:sz w:val="22"/>
          <w:szCs w:val="22"/>
          <w:lang w:val="fr-FR"/>
        </w:rPr>
        <w:t>atribuit</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în</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baza</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prezentei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proceduri</w:t>
      </w:r>
      <w:proofErr w:type="spellEnd"/>
      <w:r w:rsidRPr="009C13B4">
        <w:rPr>
          <w:rFonts w:ascii="Arial" w:eastAsia="Calibri" w:hAnsi="Arial" w:cs="Arial"/>
          <w:sz w:val="22"/>
          <w:szCs w:val="22"/>
          <w:lang w:val="fr-FR"/>
        </w:rPr>
        <w:t xml:space="preserve"> de </w:t>
      </w:r>
      <w:proofErr w:type="spellStart"/>
      <w:r w:rsidRPr="009C13B4">
        <w:rPr>
          <w:rFonts w:ascii="Arial" w:eastAsia="Calibri" w:hAnsi="Arial" w:cs="Arial"/>
          <w:sz w:val="22"/>
          <w:szCs w:val="22"/>
          <w:lang w:val="fr-FR"/>
        </w:rPr>
        <w:t>achiziție</w:t>
      </w:r>
      <w:proofErr w:type="spellEnd"/>
      <w:r w:rsidRPr="009C13B4">
        <w:rPr>
          <w:rFonts w:ascii="Arial" w:eastAsia="Calibri" w:hAnsi="Arial" w:cs="Arial"/>
          <w:sz w:val="22"/>
          <w:szCs w:val="22"/>
          <w:lang w:val="fr-FR"/>
        </w:rPr>
        <w:t xml:space="preserve">, o </w:t>
      </w:r>
      <w:proofErr w:type="spellStart"/>
      <w:r w:rsidRPr="009C13B4">
        <w:rPr>
          <w:rFonts w:ascii="Arial" w:eastAsia="Calibri" w:hAnsi="Arial" w:cs="Arial"/>
          <w:sz w:val="22"/>
          <w:szCs w:val="22"/>
          <w:lang w:val="fr-FR"/>
        </w:rPr>
        <w:t>participare</w:t>
      </w:r>
      <w:proofErr w:type="spellEnd"/>
      <w:r w:rsidRPr="009C13B4">
        <w:rPr>
          <w:rFonts w:ascii="Arial" w:eastAsia="Calibri" w:hAnsi="Arial" w:cs="Arial"/>
          <w:sz w:val="22"/>
          <w:szCs w:val="22"/>
          <w:lang w:val="fr-FR"/>
        </w:rPr>
        <w:t xml:space="preserve"> de peste 10% </w:t>
      </w:r>
      <w:proofErr w:type="spellStart"/>
      <w:r w:rsidRPr="009C13B4">
        <w:rPr>
          <w:rFonts w:ascii="Arial" w:eastAsia="Calibri" w:hAnsi="Arial" w:cs="Arial"/>
          <w:sz w:val="22"/>
          <w:szCs w:val="22"/>
          <w:lang w:val="fr-FR"/>
        </w:rPr>
        <w:t>din</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valoarea</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acestuia</w:t>
      </w:r>
      <w:proofErr w:type="spellEnd"/>
      <w:r w:rsidRPr="009C13B4">
        <w:rPr>
          <w:rFonts w:ascii="Arial" w:eastAsia="Calibri" w:hAnsi="Arial" w:cs="Arial"/>
          <w:sz w:val="22"/>
          <w:szCs w:val="22"/>
          <w:lang w:val="fr-FR"/>
        </w:rPr>
        <w:t xml:space="preserve">, a </w:t>
      </w:r>
      <w:proofErr w:type="spellStart"/>
      <w:r w:rsidRPr="009C13B4">
        <w:rPr>
          <w:rFonts w:ascii="Arial" w:eastAsia="Calibri" w:hAnsi="Arial" w:cs="Arial"/>
          <w:sz w:val="22"/>
          <w:szCs w:val="22"/>
          <w:lang w:val="fr-FR"/>
        </w:rPr>
        <w:t>unor</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furnizori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sau</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entități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enumerate</w:t>
      </w:r>
      <w:proofErr w:type="spellEnd"/>
      <w:r w:rsidRPr="009C13B4">
        <w:rPr>
          <w:rFonts w:ascii="Arial" w:eastAsia="Calibri" w:hAnsi="Arial" w:cs="Arial"/>
          <w:sz w:val="22"/>
          <w:szCs w:val="22"/>
          <w:lang w:val="fr-FR"/>
        </w:rPr>
        <w:t xml:space="preserve"> la </w:t>
      </w:r>
      <w:proofErr w:type="spellStart"/>
      <w:r w:rsidRPr="009C13B4">
        <w:rPr>
          <w:rFonts w:ascii="Arial" w:eastAsia="Calibri" w:hAnsi="Arial" w:cs="Arial"/>
          <w:sz w:val="22"/>
          <w:szCs w:val="22"/>
          <w:lang w:val="fr-FR"/>
        </w:rPr>
        <w:t>pct</w:t>
      </w:r>
      <w:proofErr w:type="spellEnd"/>
      <w:r w:rsidRPr="009C13B4">
        <w:rPr>
          <w:rFonts w:ascii="Arial" w:eastAsia="Calibri" w:hAnsi="Arial" w:cs="Arial"/>
          <w:sz w:val="22"/>
          <w:szCs w:val="22"/>
          <w:lang w:val="fr-FR"/>
        </w:rPr>
        <w:t xml:space="preserve">. </w:t>
      </w:r>
      <w:proofErr w:type="gramStart"/>
      <w:r w:rsidRPr="009C13B4">
        <w:rPr>
          <w:rFonts w:ascii="Arial" w:eastAsia="Calibri" w:hAnsi="Arial" w:cs="Arial"/>
          <w:sz w:val="22"/>
          <w:szCs w:val="22"/>
          <w:lang w:val="fr-FR"/>
        </w:rPr>
        <w:t>a</w:t>
      </w:r>
      <w:proofErr w:type="gramEnd"/>
      <w:r w:rsidRPr="009C13B4">
        <w:rPr>
          <w:rFonts w:ascii="Arial" w:eastAsia="Calibri" w:hAnsi="Arial" w:cs="Arial"/>
          <w:sz w:val="22"/>
          <w:szCs w:val="22"/>
          <w:lang w:val="fr-FR"/>
        </w:rPr>
        <w:t xml:space="preserve">), b), c), </w:t>
      </w:r>
      <w:proofErr w:type="spellStart"/>
      <w:r w:rsidRPr="009C13B4">
        <w:rPr>
          <w:rFonts w:ascii="Arial" w:eastAsia="Calibri" w:hAnsi="Arial" w:cs="Arial"/>
          <w:sz w:val="22"/>
          <w:szCs w:val="22"/>
          <w:lang w:val="fr-FR"/>
        </w:rPr>
        <w:t>pe</w:t>
      </w:r>
      <w:proofErr w:type="spellEnd"/>
      <w:r w:rsidRPr="009C13B4">
        <w:rPr>
          <w:rFonts w:ascii="Arial" w:eastAsia="Calibri" w:hAnsi="Arial" w:cs="Arial"/>
          <w:sz w:val="22"/>
          <w:szCs w:val="22"/>
          <w:lang w:val="fr-FR"/>
        </w:rPr>
        <w:t xml:space="preserve"> ale </w:t>
      </w:r>
      <w:proofErr w:type="spellStart"/>
      <w:r w:rsidRPr="009C13B4">
        <w:rPr>
          <w:rFonts w:ascii="Arial" w:eastAsia="Calibri" w:hAnsi="Arial" w:cs="Arial"/>
          <w:sz w:val="22"/>
          <w:szCs w:val="22"/>
          <w:lang w:val="fr-FR"/>
        </w:rPr>
        <w:t>căror</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capacități</w:t>
      </w:r>
      <w:proofErr w:type="spellEnd"/>
      <w:r w:rsidRPr="009C13B4">
        <w:rPr>
          <w:rFonts w:ascii="Arial" w:eastAsia="Calibri" w:hAnsi="Arial" w:cs="Arial"/>
          <w:sz w:val="22"/>
          <w:szCs w:val="22"/>
          <w:lang w:val="fr-FR"/>
        </w:rPr>
        <w:t xml:space="preserve"> se </w:t>
      </w:r>
      <w:proofErr w:type="spellStart"/>
      <w:r w:rsidRPr="009C13B4">
        <w:rPr>
          <w:rFonts w:ascii="Arial" w:eastAsia="Calibri" w:hAnsi="Arial" w:cs="Arial"/>
          <w:sz w:val="22"/>
          <w:szCs w:val="22"/>
          <w:lang w:val="fr-FR"/>
        </w:rPr>
        <w:t>bazează</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societatea</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pe</w:t>
      </w:r>
      <w:proofErr w:type="spellEnd"/>
      <w:r w:rsidRPr="009C13B4">
        <w:rPr>
          <w:rFonts w:ascii="Arial" w:eastAsia="Calibri" w:hAnsi="Arial" w:cs="Arial"/>
          <w:sz w:val="22"/>
          <w:szCs w:val="22"/>
          <w:lang w:val="fr-FR"/>
        </w:rPr>
        <w:t xml:space="preserve"> care o </w:t>
      </w:r>
      <w:proofErr w:type="spellStart"/>
      <w:r w:rsidRPr="009C13B4">
        <w:rPr>
          <w:rFonts w:ascii="Arial" w:eastAsia="Calibri" w:hAnsi="Arial" w:cs="Arial"/>
          <w:sz w:val="22"/>
          <w:szCs w:val="22"/>
          <w:lang w:val="fr-FR"/>
        </w:rPr>
        <w:t>reprezint</w:t>
      </w:r>
      <w:proofErr w:type="spellEnd"/>
      <w:r w:rsidRPr="009C13B4">
        <w:rPr>
          <w:rFonts w:ascii="Arial" w:eastAsia="Calibri" w:hAnsi="Arial" w:cs="Arial"/>
          <w:sz w:val="22"/>
          <w:szCs w:val="22"/>
          <w:lang w:val="fr-FR"/>
        </w:rPr>
        <w:t>.</w:t>
      </w:r>
    </w:p>
    <w:p w14:paraId="54E94F76" w14:textId="77777777" w:rsidR="009C13B4" w:rsidRPr="009C13B4" w:rsidRDefault="009C13B4" w:rsidP="009C13B4">
      <w:pPr>
        <w:spacing w:line="276" w:lineRule="auto"/>
        <w:jc w:val="both"/>
        <w:rPr>
          <w:rFonts w:ascii="Arial" w:eastAsia="Calibri" w:hAnsi="Arial" w:cs="Arial"/>
          <w:i/>
          <w:sz w:val="22"/>
          <w:szCs w:val="22"/>
          <w:lang w:val="fr-FR"/>
        </w:rPr>
      </w:pPr>
      <w:r w:rsidRPr="009C13B4">
        <w:rPr>
          <w:rFonts w:ascii="Arial" w:eastAsia="Calibri" w:hAnsi="Arial" w:cs="Arial"/>
          <w:sz w:val="22"/>
          <w:szCs w:val="22"/>
          <w:lang w:val="fr-FR"/>
        </w:rPr>
        <w:t xml:space="preserve">e) nu ma </w:t>
      </w:r>
      <w:proofErr w:type="spellStart"/>
      <w:r w:rsidRPr="009C13B4">
        <w:rPr>
          <w:rFonts w:ascii="Arial" w:eastAsia="Calibri" w:hAnsi="Arial" w:cs="Arial"/>
          <w:sz w:val="22"/>
          <w:szCs w:val="22"/>
          <w:lang w:val="fr-FR"/>
        </w:rPr>
        <w:t>încadrez</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în</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niciunul</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din</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motivele</w:t>
      </w:r>
      <w:proofErr w:type="spellEnd"/>
      <w:r w:rsidRPr="009C13B4">
        <w:rPr>
          <w:rFonts w:ascii="Arial" w:eastAsia="Calibri" w:hAnsi="Arial" w:cs="Arial"/>
          <w:sz w:val="22"/>
          <w:szCs w:val="22"/>
          <w:lang w:val="fr-FR"/>
        </w:rPr>
        <w:t xml:space="preserve"> de </w:t>
      </w:r>
      <w:proofErr w:type="spellStart"/>
      <w:r w:rsidRPr="009C13B4">
        <w:rPr>
          <w:rFonts w:ascii="Arial" w:eastAsia="Calibri" w:hAnsi="Arial" w:cs="Arial"/>
          <w:sz w:val="22"/>
          <w:szCs w:val="22"/>
          <w:lang w:val="fr-FR"/>
        </w:rPr>
        <w:t>respingere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prevăzute</w:t>
      </w:r>
      <w:proofErr w:type="spellEnd"/>
      <w:r w:rsidRPr="009C13B4">
        <w:rPr>
          <w:rFonts w:ascii="Arial" w:eastAsia="Calibri" w:hAnsi="Arial" w:cs="Arial"/>
          <w:sz w:val="22"/>
          <w:szCs w:val="22"/>
          <w:lang w:val="fr-FR"/>
        </w:rPr>
        <w:t xml:space="preserve"> la </w:t>
      </w:r>
      <w:proofErr w:type="spellStart"/>
      <w:r w:rsidRPr="009C13B4">
        <w:rPr>
          <w:rFonts w:ascii="Arial" w:eastAsia="Calibri" w:hAnsi="Arial" w:cs="Arial"/>
          <w:sz w:val="22"/>
          <w:szCs w:val="22"/>
          <w:lang w:val="fr-FR"/>
        </w:rPr>
        <w:t>articolul</w:t>
      </w:r>
      <w:proofErr w:type="spellEnd"/>
      <w:r w:rsidRPr="009C13B4">
        <w:rPr>
          <w:rFonts w:ascii="Arial" w:eastAsia="Calibri" w:hAnsi="Arial" w:cs="Arial"/>
          <w:sz w:val="22"/>
          <w:szCs w:val="22"/>
          <w:lang w:val="fr-FR"/>
        </w:rPr>
        <w:t xml:space="preserve"> 5k </w:t>
      </w:r>
      <w:r w:rsidRPr="009C13B4">
        <w:rPr>
          <w:rFonts w:ascii="Arial" w:eastAsia="Calibri" w:hAnsi="Arial" w:cs="Arial"/>
          <w:sz w:val="22"/>
          <w:szCs w:val="22"/>
          <w:lang w:val="fr-FR" w:eastAsia="ro-RO"/>
        </w:rPr>
        <w:t xml:space="preserve">a </w:t>
      </w:r>
      <w:proofErr w:type="spellStart"/>
      <w:r w:rsidRPr="009C13B4">
        <w:rPr>
          <w:rFonts w:ascii="Arial" w:eastAsia="Calibri" w:hAnsi="Arial" w:cs="Arial"/>
          <w:sz w:val="22"/>
          <w:szCs w:val="22"/>
          <w:lang w:val="fr-FR" w:eastAsia="ro-RO"/>
        </w:rPr>
        <w:t>Regulamentului</w:t>
      </w:r>
      <w:proofErr w:type="spellEnd"/>
      <w:r w:rsidRPr="009C13B4">
        <w:rPr>
          <w:rFonts w:ascii="Arial" w:eastAsia="Calibri" w:hAnsi="Arial" w:cs="Arial"/>
          <w:sz w:val="22"/>
          <w:szCs w:val="22"/>
          <w:lang w:val="fr-FR" w:eastAsia="ro-RO"/>
        </w:rPr>
        <w:t xml:space="preserve"> (UE) 2022/576 al </w:t>
      </w:r>
      <w:proofErr w:type="spellStart"/>
      <w:r w:rsidRPr="009C13B4">
        <w:rPr>
          <w:rFonts w:ascii="Arial" w:eastAsia="Calibri" w:hAnsi="Arial" w:cs="Arial"/>
          <w:sz w:val="22"/>
          <w:szCs w:val="22"/>
          <w:lang w:val="fr-FR" w:eastAsia="ro-RO"/>
        </w:rPr>
        <w:t>Consiliului</w:t>
      </w:r>
      <w:proofErr w:type="spellEnd"/>
      <w:r w:rsidRPr="009C13B4">
        <w:rPr>
          <w:rFonts w:ascii="Arial" w:eastAsia="Calibri" w:hAnsi="Arial" w:cs="Arial"/>
          <w:sz w:val="22"/>
          <w:szCs w:val="22"/>
          <w:lang w:val="fr-FR" w:eastAsia="ro-RO"/>
        </w:rPr>
        <w:t xml:space="preserve"> </w:t>
      </w:r>
      <w:proofErr w:type="spellStart"/>
      <w:r w:rsidRPr="009C13B4">
        <w:rPr>
          <w:rFonts w:ascii="Arial" w:eastAsia="Calibri" w:hAnsi="Arial" w:cs="Arial"/>
          <w:sz w:val="22"/>
          <w:szCs w:val="22"/>
          <w:lang w:val="fr-FR" w:eastAsia="ro-RO"/>
        </w:rPr>
        <w:t>din</w:t>
      </w:r>
      <w:proofErr w:type="spellEnd"/>
      <w:r w:rsidRPr="009C13B4">
        <w:rPr>
          <w:rFonts w:ascii="Arial" w:eastAsia="Calibri" w:hAnsi="Arial" w:cs="Arial"/>
          <w:sz w:val="22"/>
          <w:szCs w:val="22"/>
          <w:lang w:val="fr-FR" w:eastAsia="ro-RO"/>
        </w:rPr>
        <w:t xml:space="preserve"> 08.04.2022 de </w:t>
      </w:r>
      <w:proofErr w:type="spellStart"/>
      <w:r w:rsidRPr="009C13B4">
        <w:rPr>
          <w:rFonts w:ascii="Arial" w:eastAsia="Calibri" w:hAnsi="Arial" w:cs="Arial"/>
          <w:sz w:val="22"/>
          <w:szCs w:val="22"/>
          <w:lang w:val="fr-FR" w:eastAsia="ro-RO"/>
        </w:rPr>
        <w:t>modificare</w:t>
      </w:r>
      <w:proofErr w:type="spellEnd"/>
      <w:r w:rsidRPr="009C13B4">
        <w:rPr>
          <w:rFonts w:ascii="Arial" w:eastAsia="Calibri" w:hAnsi="Arial" w:cs="Arial"/>
          <w:sz w:val="22"/>
          <w:szCs w:val="22"/>
          <w:lang w:val="fr-FR" w:eastAsia="ro-RO"/>
        </w:rPr>
        <w:t xml:space="preserve"> a </w:t>
      </w:r>
      <w:proofErr w:type="spellStart"/>
      <w:r w:rsidRPr="009C13B4">
        <w:rPr>
          <w:rFonts w:ascii="Arial" w:eastAsia="Calibri" w:hAnsi="Arial" w:cs="Arial"/>
          <w:sz w:val="22"/>
          <w:szCs w:val="22"/>
          <w:lang w:val="fr-FR" w:eastAsia="ro-RO"/>
        </w:rPr>
        <w:t>Regulamentului</w:t>
      </w:r>
      <w:proofErr w:type="spellEnd"/>
      <w:r w:rsidRPr="009C13B4">
        <w:rPr>
          <w:rFonts w:ascii="Arial" w:eastAsia="Calibri" w:hAnsi="Arial" w:cs="Arial"/>
          <w:sz w:val="22"/>
          <w:szCs w:val="22"/>
          <w:lang w:val="fr-FR" w:eastAsia="ro-RO"/>
        </w:rPr>
        <w:t xml:space="preserve"> (UE) nr. 833/2014.</w:t>
      </w:r>
    </w:p>
    <w:p w14:paraId="159A41C7" w14:textId="77777777" w:rsidR="009C13B4" w:rsidRPr="009C13B4" w:rsidRDefault="009C13B4" w:rsidP="009C13B4">
      <w:pPr>
        <w:spacing w:line="276" w:lineRule="auto"/>
        <w:ind w:firstLine="708"/>
        <w:jc w:val="both"/>
        <w:rPr>
          <w:rFonts w:ascii="Arial" w:eastAsia="Calibri" w:hAnsi="Arial" w:cs="Arial"/>
          <w:sz w:val="22"/>
          <w:szCs w:val="22"/>
          <w:lang w:val="fr-FR"/>
        </w:rPr>
      </w:pPr>
      <w:proofErr w:type="spellStart"/>
      <w:r w:rsidRPr="009C13B4">
        <w:rPr>
          <w:rFonts w:ascii="Arial" w:eastAsia="Calibri" w:hAnsi="Arial" w:cs="Arial"/>
          <w:sz w:val="22"/>
          <w:szCs w:val="22"/>
          <w:lang w:val="fr-FR"/>
        </w:rPr>
        <w:t>Subsemnatul</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declar</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că</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informaţiile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furnizate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sunt</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complete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şi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corecte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în</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fiecare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detaliu</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şi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înţeleg</w:t>
      </w:r>
      <w:proofErr w:type="spellEnd"/>
      <w:r w:rsidRPr="009C13B4">
        <w:rPr>
          <w:rFonts w:ascii="Arial" w:eastAsia="Calibri" w:hAnsi="Arial" w:cs="Arial"/>
          <w:sz w:val="22"/>
          <w:szCs w:val="22"/>
          <w:lang w:val="fr-FR"/>
        </w:rPr>
        <w:t xml:space="preserve"> </w:t>
      </w:r>
      <w:proofErr w:type="gramStart"/>
      <w:r w:rsidRPr="009C13B4">
        <w:rPr>
          <w:rFonts w:ascii="Arial" w:eastAsia="Calibri" w:hAnsi="Arial" w:cs="Arial"/>
          <w:sz w:val="22"/>
          <w:szCs w:val="22"/>
          <w:lang w:val="fr-FR"/>
        </w:rPr>
        <w:t>ca</w:t>
      </w:r>
      <w:proofErr w:type="gram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autoritatea</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contractantă</w:t>
      </w:r>
      <w:proofErr w:type="spellEnd"/>
      <w:r w:rsidRPr="009C13B4">
        <w:rPr>
          <w:rFonts w:ascii="Arial" w:eastAsia="Calibri" w:hAnsi="Arial" w:cs="Arial"/>
          <w:sz w:val="22"/>
          <w:szCs w:val="22"/>
          <w:lang w:val="fr-FR"/>
        </w:rPr>
        <w:t xml:space="preserve"> are </w:t>
      </w:r>
      <w:proofErr w:type="spellStart"/>
      <w:r w:rsidRPr="009C13B4">
        <w:rPr>
          <w:rFonts w:ascii="Arial" w:eastAsia="Calibri" w:hAnsi="Arial" w:cs="Arial"/>
          <w:sz w:val="22"/>
          <w:szCs w:val="22"/>
          <w:lang w:val="fr-FR"/>
        </w:rPr>
        <w:t>dreptul</w:t>
      </w:r>
      <w:proofErr w:type="spellEnd"/>
      <w:r w:rsidRPr="009C13B4">
        <w:rPr>
          <w:rFonts w:ascii="Arial" w:eastAsia="Calibri" w:hAnsi="Arial" w:cs="Arial"/>
          <w:sz w:val="22"/>
          <w:szCs w:val="22"/>
          <w:lang w:val="fr-FR"/>
        </w:rPr>
        <w:t xml:space="preserve"> </w:t>
      </w:r>
      <w:proofErr w:type="gramStart"/>
      <w:r w:rsidRPr="009C13B4">
        <w:rPr>
          <w:rFonts w:ascii="Arial" w:eastAsia="Calibri" w:hAnsi="Arial" w:cs="Arial"/>
          <w:sz w:val="22"/>
          <w:szCs w:val="22"/>
          <w:lang w:val="fr-FR"/>
        </w:rPr>
        <w:t>de a</w:t>
      </w:r>
      <w:proofErr w:type="gram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solicita</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în</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scopul</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verificării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şi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confirmării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declaraţiilor</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orice</w:t>
      </w:r>
      <w:proofErr w:type="spellEnd"/>
      <w:r w:rsidRPr="009C13B4">
        <w:rPr>
          <w:rFonts w:ascii="Arial" w:eastAsia="Calibri" w:hAnsi="Arial" w:cs="Arial"/>
          <w:sz w:val="22"/>
          <w:szCs w:val="22"/>
          <w:lang w:val="fr-FR"/>
        </w:rPr>
        <w:t xml:space="preserve"> documente </w:t>
      </w:r>
      <w:proofErr w:type="spellStart"/>
      <w:r w:rsidRPr="009C13B4">
        <w:rPr>
          <w:rFonts w:ascii="Arial" w:eastAsia="Calibri" w:hAnsi="Arial" w:cs="Arial"/>
          <w:sz w:val="22"/>
          <w:szCs w:val="22"/>
          <w:lang w:val="fr-FR"/>
        </w:rPr>
        <w:t>doveditoare</w:t>
      </w:r>
      <w:proofErr w:type="spellEnd"/>
      <w:r w:rsidRPr="009C13B4">
        <w:rPr>
          <w:rFonts w:ascii="Arial" w:eastAsia="Calibri" w:hAnsi="Arial" w:cs="Arial"/>
          <w:sz w:val="22"/>
          <w:szCs w:val="22"/>
          <w:lang w:val="fr-FR"/>
        </w:rPr>
        <w:t xml:space="preserve"> de care </w:t>
      </w:r>
      <w:proofErr w:type="spellStart"/>
      <w:r w:rsidRPr="009C13B4">
        <w:rPr>
          <w:rFonts w:ascii="Arial" w:eastAsia="Calibri" w:hAnsi="Arial" w:cs="Arial"/>
          <w:sz w:val="22"/>
          <w:szCs w:val="22"/>
          <w:lang w:val="fr-FR"/>
        </w:rPr>
        <w:t>dispun</w:t>
      </w:r>
      <w:proofErr w:type="spellEnd"/>
      <w:r w:rsidRPr="009C13B4">
        <w:rPr>
          <w:rFonts w:ascii="Arial" w:eastAsia="Calibri" w:hAnsi="Arial" w:cs="Arial"/>
          <w:sz w:val="22"/>
          <w:szCs w:val="22"/>
          <w:lang w:val="fr-FR"/>
        </w:rPr>
        <w:t xml:space="preserve">. </w:t>
      </w:r>
    </w:p>
    <w:p w14:paraId="59DA35F3" w14:textId="77777777" w:rsidR="009C13B4" w:rsidRPr="009C13B4" w:rsidRDefault="009C13B4" w:rsidP="009C13B4">
      <w:pPr>
        <w:spacing w:line="276" w:lineRule="auto"/>
        <w:jc w:val="both"/>
        <w:rPr>
          <w:rFonts w:ascii="Arial" w:eastAsia="Calibri" w:hAnsi="Arial" w:cs="Arial"/>
          <w:sz w:val="22"/>
          <w:szCs w:val="22"/>
          <w:lang w:val="fr-FR"/>
        </w:rPr>
      </w:pPr>
      <w:r w:rsidRPr="009C13B4">
        <w:rPr>
          <w:rFonts w:ascii="Arial" w:eastAsia="Calibri" w:hAnsi="Arial" w:cs="Arial"/>
          <w:sz w:val="22"/>
          <w:szCs w:val="22"/>
          <w:lang w:val="fr-FR"/>
        </w:rPr>
        <w:tab/>
        <w:t xml:space="preserve">Înteleg </w:t>
      </w:r>
      <w:proofErr w:type="gramStart"/>
      <w:r w:rsidRPr="009C13B4">
        <w:rPr>
          <w:rFonts w:ascii="Arial" w:eastAsia="Calibri" w:hAnsi="Arial" w:cs="Arial"/>
          <w:sz w:val="22"/>
          <w:szCs w:val="22"/>
          <w:lang w:val="fr-FR"/>
        </w:rPr>
        <w:t>ca</w:t>
      </w:r>
      <w:proofErr w:type="gram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în</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cazul</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în</w:t>
      </w:r>
      <w:proofErr w:type="spellEnd"/>
      <w:r w:rsidRPr="009C13B4">
        <w:rPr>
          <w:rFonts w:ascii="Arial" w:eastAsia="Calibri" w:hAnsi="Arial" w:cs="Arial"/>
          <w:sz w:val="22"/>
          <w:szCs w:val="22"/>
          <w:lang w:val="fr-FR"/>
        </w:rPr>
        <w:t xml:space="preserve"> care </w:t>
      </w:r>
      <w:proofErr w:type="spellStart"/>
      <w:r w:rsidRPr="009C13B4">
        <w:rPr>
          <w:rFonts w:ascii="Arial" w:eastAsia="Calibri" w:hAnsi="Arial" w:cs="Arial"/>
          <w:sz w:val="22"/>
          <w:szCs w:val="22"/>
          <w:lang w:val="fr-FR"/>
        </w:rPr>
        <w:t>aceasta</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declarație</w:t>
      </w:r>
      <w:proofErr w:type="spellEnd"/>
      <w:r w:rsidRPr="009C13B4">
        <w:rPr>
          <w:rFonts w:ascii="Arial" w:eastAsia="Calibri" w:hAnsi="Arial" w:cs="Arial"/>
          <w:sz w:val="22"/>
          <w:szCs w:val="22"/>
          <w:lang w:val="fr-FR"/>
        </w:rPr>
        <w:t xml:space="preserve"> nu este </w:t>
      </w:r>
      <w:proofErr w:type="spellStart"/>
      <w:r w:rsidRPr="009C13B4">
        <w:rPr>
          <w:rFonts w:ascii="Arial" w:eastAsia="Calibri" w:hAnsi="Arial" w:cs="Arial"/>
          <w:sz w:val="22"/>
          <w:szCs w:val="22"/>
          <w:lang w:val="fr-FR"/>
        </w:rPr>
        <w:t>conformă</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cu</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realitatea</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sunt</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pasibil</w:t>
      </w:r>
      <w:proofErr w:type="spellEnd"/>
      <w:r w:rsidRPr="009C13B4">
        <w:rPr>
          <w:rFonts w:ascii="Arial" w:eastAsia="Calibri" w:hAnsi="Arial" w:cs="Arial"/>
          <w:sz w:val="22"/>
          <w:szCs w:val="22"/>
          <w:lang w:val="fr-FR"/>
        </w:rPr>
        <w:t xml:space="preserve"> de </w:t>
      </w:r>
      <w:proofErr w:type="spellStart"/>
      <w:r w:rsidRPr="009C13B4">
        <w:rPr>
          <w:rFonts w:ascii="Arial" w:eastAsia="Calibri" w:hAnsi="Arial" w:cs="Arial"/>
          <w:sz w:val="22"/>
          <w:szCs w:val="22"/>
          <w:lang w:val="fr-FR"/>
        </w:rPr>
        <w:t>încălcarea</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prevederilor</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legislației</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penale</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privind</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falsul</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în</w:t>
      </w:r>
      <w:proofErr w:type="spellEnd"/>
      <w:r w:rsidRPr="009C13B4">
        <w:rPr>
          <w:rFonts w:ascii="Arial" w:eastAsia="Calibri" w:hAnsi="Arial" w:cs="Arial"/>
          <w:sz w:val="22"/>
          <w:szCs w:val="22"/>
          <w:lang w:val="fr-FR"/>
        </w:rPr>
        <w:t xml:space="preserve"> </w:t>
      </w:r>
      <w:proofErr w:type="spellStart"/>
      <w:r w:rsidRPr="009C13B4">
        <w:rPr>
          <w:rFonts w:ascii="Arial" w:eastAsia="Calibri" w:hAnsi="Arial" w:cs="Arial"/>
          <w:sz w:val="22"/>
          <w:szCs w:val="22"/>
          <w:lang w:val="fr-FR"/>
        </w:rPr>
        <w:t>declarații</w:t>
      </w:r>
      <w:proofErr w:type="spellEnd"/>
      <w:r w:rsidRPr="009C13B4">
        <w:rPr>
          <w:rFonts w:ascii="Arial" w:eastAsia="Calibri" w:hAnsi="Arial" w:cs="Arial"/>
          <w:sz w:val="22"/>
          <w:szCs w:val="22"/>
          <w:lang w:val="fr-FR"/>
        </w:rPr>
        <w:t>.</w:t>
      </w:r>
    </w:p>
    <w:p w14:paraId="23549022" w14:textId="77777777" w:rsidR="009C13B4" w:rsidRPr="009C13B4" w:rsidRDefault="009C13B4" w:rsidP="009C13B4">
      <w:pPr>
        <w:shd w:val="clear" w:color="auto" w:fill="FFFFFF"/>
        <w:spacing w:line="276" w:lineRule="auto"/>
        <w:ind w:firstLine="720"/>
        <w:jc w:val="both"/>
        <w:rPr>
          <w:rFonts w:ascii="Arial" w:eastAsia="Calibri" w:hAnsi="Arial" w:cs="Arial"/>
          <w:spacing w:val="-1"/>
          <w:sz w:val="22"/>
          <w:szCs w:val="22"/>
          <w:lang w:val="fr-FR"/>
        </w:rPr>
      </w:pPr>
      <w:r w:rsidRPr="009C13B4">
        <w:rPr>
          <w:rFonts w:ascii="Arial" w:eastAsia="Calibri" w:hAnsi="Arial" w:cs="Arial"/>
          <w:spacing w:val="-1"/>
          <w:sz w:val="22"/>
          <w:szCs w:val="22"/>
          <w:lang w:val="fr-FR"/>
        </w:rPr>
        <w:t xml:space="preserve">Data </w:t>
      </w:r>
      <w:proofErr w:type="spellStart"/>
      <w:r w:rsidRPr="009C13B4">
        <w:rPr>
          <w:rFonts w:ascii="Arial" w:eastAsia="Calibri" w:hAnsi="Arial" w:cs="Arial"/>
          <w:spacing w:val="-1"/>
          <w:sz w:val="22"/>
          <w:szCs w:val="22"/>
          <w:lang w:val="fr-FR"/>
        </w:rPr>
        <w:t>completarii</w:t>
      </w:r>
      <w:proofErr w:type="spellEnd"/>
      <w:r w:rsidRPr="009C13B4">
        <w:rPr>
          <w:rFonts w:ascii="Arial" w:eastAsia="Calibri" w:hAnsi="Arial" w:cs="Arial"/>
          <w:spacing w:val="-1"/>
          <w:sz w:val="22"/>
          <w:szCs w:val="22"/>
          <w:lang w:val="fr-FR"/>
        </w:rPr>
        <w:t xml:space="preserve"> :              </w:t>
      </w:r>
    </w:p>
    <w:p w14:paraId="7E2A2E8E" w14:textId="77777777" w:rsidR="009C13B4" w:rsidRPr="009C13B4" w:rsidRDefault="009C13B4" w:rsidP="009C13B4">
      <w:pPr>
        <w:shd w:val="clear" w:color="auto" w:fill="FFFFFF"/>
        <w:spacing w:line="276" w:lineRule="auto"/>
        <w:jc w:val="center"/>
        <w:rPr>
          <w:rFonts w:ascii="Arial" w:eastAsia="Calibri" w:hAnsi="Arial" w:cs="Arial"/>
          <w:spacing w:val="-1"/>
          <w:sz w:val="22"/>
          <w:szCs w:val="22"/>
          <w:lang w:val="fr-FR"/>
        </w:rPr>
      </w:pPr>
      <w:r w:rsidRPr="009C13B4">
        <w:rPr>
          <w:rFonts w:ascii="Arial" w:eastAsia="Calibri" w:hAnsi="Arial" w:cs="Arial"/>
          <w:spacing w:val="-1"/>
          <w:sz w:val="22"/>
          <w:szCs w:val="22"/>
          <w:lang w:val="fr-FR"/>
        </w:rPr>
        <w:t>............................................</w:t>
      </w:r>
    </w:p>
    <w:p w14:paraId="3349055B" w14:textId="77777777" w:rsidR="009C13B4" w:rsidRPr="009C13B4" w:rsidRDefault="009C13B4" w:rsidP="009C13B4">
      <w:pPr>
        <w:shd w:val="clear" w:color="auto" w:fill="FFFFFF"/>
        <w:spacing w:line="276" w:lineRule="auto"/>
        <w:jc w:val="center"/>
        <w:rPr>
          <w:rFonts w:ascii="Arial" w:eastAsia="Calibri" w:hAnsi="Arial" w:cs="Arial"/>
          <w:spacing w:val="-1"/>
          <w:sz w:val="22"/>
          <w:szCs w:val="22"/>
          <w:lang w:val="fr-FR"/>
        </w:rPr>
      </w:pPr>
      <w:r w:rsidRPr="009C13B4">
        <w:rPr>
          <w:rFonts w:ascii="Arial" w:eastAsia="Calibri" w:hAnsi="Arial" w:cs="Arial"/>
          <w:sz w:val="22"/>
          <w:szCs w:val="22"/>
          <w:lang w:val="fr-FR"/>
        </w:rPr>
        <w:t>(</w:t>
      </w:r>
      <w:proofErr w:type="spellStart"/>
      <w:proofErr w:type="gramStart"/>
      <w:r w:rsidRPr="009C13B4">
        <w:rPr>
          <w:rFonts w:ascii="Arial" w:eastAsia="Calibri" w:hAnsi="Arial" w:cs="Arial"/>
          <w:i/>
          <w:sz w:val="22"/>
          <w:szCs w:val="22"/>
          <w:lang w:val="fr-FR"/>
        </w:rPr>
        <w:t>denumire</w:t>
      </w:r>
      <w:proofErr w:type="spellEnd"/>
      <w:proofErr w:type="gram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Ofertant</w:t>
      </w:r>
      <w:proofErr w:type="spellEnd"/>
      <w:r w:rsidRPr="009C13B4">
        <w:rPr>
          <w:rFonts w:ascii="Arial" w:eastAsia="Calibri" w:hAnsi="Arial" w:cs="Arial"/>
          <w:i/>
          <w:sz w:val="22"/>
          <w:szCs w:val="22"/>
          <w:lang w:val="fr-FR"/>
        </w:rPr>
        <w:t>/</w:t>
      </w:r>
      <w:proofErr w:type="spellStart"/>
      <w:r w:rsidRPr="009C13B4">
        <w:rPr>
          <w:rFonts w:ascii="Arial" w:eastAsia="Calibri" w:hAnsi="Arial" w:cs="Arial"/>
          <w:i/>
          <w:sz w:val="22"/>
          <w:szCs w:val="22"/>
          <w:lang w:val="fr-FR"/>
        </w:rPr>
        <w:t>Ofertant</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asocia</w:t>
      </w:r>
      <w:proofErr w:type="spellEnd"/>
      <w:r w:rsidRPr="009C13B4">
        <w:rPr>
          <w:rFonts w:ascii="Arial" w:eastAsia="Calibri" w:hAnsi="Arial" w:cs="Arial"/>
          <w:i/>
          <w:sz w:val="22"/>
          <w:szCs w:val="22"/>
          <w:lang w:val="fr-FR"/>
        </w:rPr>
        <w:t xml:space="preserve"> dupa </w:t>
      </w:r>
      <w:proofErr w:type="spellStart"/>
      <w:r w:rsidRPr="009C13B4">
        <w:rPr>
          <w:rFonts w:ascii="Arial" w:eastAsia="Calibri" w:hAnsi="Arial" w:cs="Arial"/>
          <w:i/>
          <w:sz w:val="22"/>
          <w:szCs w:val="22"/>
          <w:lang w:val="fr-FR"/>
        </w:rPr>
        <w:t>caz</w:t>
      </w:r>
      <w:proofErr w:type="spellEnd"/>
      <w:r w:rsidRPr="009C13B4">
        <w:rPr>
          <w:rFonts w:ascii="Arial" w:eastAsia="Calibri" w:hAnsi="Arial" w:cs="Arial"/>
          <w:sz w:val="22"/>
          <w:szCs w:val="22"/>
          <w:lang w:val="fr-FR"/>
        </w:rPr>
        <w:t>)</w:t>
      </w:r>
    </w:p>
    <w:p w14:paraId="135F52FF" w14:textId="77777777" w:rsidR="009C13B4" w:rsidRPr="009C13B4" w:rsidRDefault="009C13B4" w:rsidP="009C13B4">
      <w:pPr>
        <w:shd w:val="clear" w:color="auto" w:fill="FFFFFF"/>
        <w:spacing w:line="276" w:lineRule="auto"/>
        <w:jc w:val="center"/>
        <w:rPr>
          <w:rFonts w:ascii="Arial" w:eastAsia="Calibri" w:hAnsi="Arial" w:cs="Arial"/>
          <w:sz w:val="22"/>
          <w:szCs w:val="22"/>
          <w:lang w:val="fr-FR"/>
        </w:rPr>
      </w:pPr>
      <w:r w:rsidRPr="009C13B4">
        <w:rPr>
          <w:rFonts w:ascii="Arial" w:eastAsia="Calibri" w:hAnsi="Arial" w:cs="Arial"/>
          <w:spacing w:val="-1"/>
          <w:sz w:val="22"/>
          <w:szCs w:val="22"/>
          <w:lang w:val="fr-FR"/>
        </w:rPr>
        <w:t>............................................ (</w:t>
      </w:r>
      <w:proofErr w:type="spellStart"/>
      <w:proofErr w:type="gramStart"/>
      <w:r w:rsidRPr="009C13B4">
        <w:rPr>
          <w:rFonts w:ascii="Arial" w:eastAsia="Calibri" w:hAnsi="Arial" w:cs="Arial"/>
          <w:i/>
          <w:spacing w:val="-1"/>
          <w:sz w:val="22"/>
          <w:szCs w:val="22"/>
          <w:lang w:val="fr-FR"/>
        </w:rPr>
        <w:t>numele</w:t>
      </w:r>
      <w:proofErr w:type="spellEnd"/>
      <w:proofErr w:type="gramEnd"/>
      <w:r w:rsidRPr="009C13B4">
        <w:rPr>
          <w:rFonts w:ascii="Arial" w:eastAsia="Calibri" w:hAnsi="Arial" w:cs="Arial"/>
          <w:i/>
          <w:spacing w:val="-1"/>
          <w:sz w:val="22"/>
          <w:szCs w:val="22"/>
          <w:lang w:val="fr-FR"/>
        </w:rPr>
        <w:t xml:space="preserve"> si </w:t>
      </w:r>
      <w:proofErr w:type="spellStart"/>
      <w:r w:rsidRPr="009C13B4">
        <w:rPr>
          <w:rFonts w:ascii="Arial" w:eastAsia="Calibri" w:hAnsi="Arial" w:cs="Arial"/>
          <w:i/>
          <w:spacing w:val="-1"/>
          <w:sz w:val="22"/>
          <w:szCs w:val="22"/>
          <w:lang w:val="fr-FR"/>
        </w:rPr>
        <w:t>prenumele</w:t>
      </w:r>
      <w:proofErr w:type="spellEnd"/>
      <w:r w:rsidRPr="009C13B4">
        <w:rPr>
          <w:rFonts w:ascii="Arial" w:eastAsia="Calibri" w:hAnsi="Arial" w:cs="Arial"/>
          <w:i/>
          <w:spacing w:val="-1"/>
          <w:sz w:val="22"/>
          <w:szCs w:val="22"/>
          <w:lang w:val="fr-FR"/>
        </w:rPr>
        <w:t xml:space="preserve"> </w:t>
      </w:r>
      <w:proofErr w:type="spellStart"/>
      <w:r w:rsidRPr="009C13B4">
        <w:rPr>
          <w:rFonts w:ascii="Arial" w:eastAsia="Calibri" w:hAnsi="Arial" w:cs="Arial"/>
          <w:i/>
          <w:spacing w:val="-1"/>
          <w:sz w:val="22"/>
          <w:szCs w:val="22"/>
          <w:lang w:val="fr-FR"/>
        </w:rPr>
        <w:t>reprezentantului</w:t>
      </w:r>
      <w:proofErr w:type="spellEnd"/>
      <w:r w:rsidRPr="009C13B4">
        <w:rPr>
          <w:rFonts w:ascii="Arial" w:eastAsia="Calibri" w:hAnsi="Arial" w:cs="Arial"/>
          <w:i/>
          <w:spacing w:val="-1"/>
          <w:sz w:val="22"/>
          <w:szCs w:val="22"/>
          <w:lang w:val="fr-FR"/>
        </w:rPr>
        <w:t xml:space="preserve"> </w:t>
      </w:r>
      <w:proofErr w:type="spellStart"/>
      <w:r w:rsidRPr="009C13B4">
        <w:rPr>
          <w:rFonts w:ascii="Arial" w:eastAsia="Calibri" w:hAnsi="Arial" w:cs="Arial"/>
          <w:i/>
          <w:sz w:val="22"/>
          <w:szCs w:val="22"/>
          <w:lang w:val="fr-FR"/>
        </w:rPr>
        <w:t>legal</w:t>
      </w:r>
      <w:proofErr w:type="spellEnd"/>
      <w:r w:rsidRPr="009C13B4">
        <w:rPr>
          <w:rFonts w:ascii="Arial" w:eastAsia="Calibri" w:hAnsi="Arial" w:cs="Arial"/>
          <w:i/>
          <w:sz w:val="22"/>
          <w:szCs w:val="22"/>
          <w:lang w:val="fr-FR"/>
        </w:rPr>
        <w:t>)</w:t>
      </w:r>
    </w:p>
    <w:p w14:paraId="4AFFB96F" w14:textId="77777777" w:rsidR="009C13B4" w:rsidRPr="009C13B4" w:rsidRDefault="009C13B4" w:rsidP="009C13B4">
      <w:pPr>
        <w:shd w:val="clear" w:color="auto" w:fill="FFFFFF"/>
        <w:spacing w:line="276" w:lineRule="auto"/>
        <w:jc w:val="center"/>
        <w:rPr>
          <w:rFonts w:ascii="Arial" w:eastAsia="Calibri" w:hAnsi="Arial" w:cs="Arial"/>
          <w:i/>
          <w:spacing w:val="-1"/>
          <w:sz w:val="22"/>
          <w:szCs w:val="22"/>
          <w:lang w:val="fr-FR"/>
        </w:rPr>
      </w:pPr>
      <w:r w:rsidRPr="009C13B4">
        <w:rPr>
          <w:rFonts w:ascii="Arial" w:eastAsia="Calibri" w:hAnsi="Arial" w:cs="Arial"/>
          <w:spacing w:val="-1"/>
          <w:sz w:val="22"/>
          <w:szCs w:val="22"/>
          <w:lang w:val="fr-FR"/>
        </w:rPr>
        <w:t xml:space="preserve">............................................ </w:t>
      </w:r>
      <w:r w:rsidRPr="009C13B4">
        <w:rPr>
          <w:rFonts w:ascii="Arial" w:eastAsia="Calibri" w:hAnsi="Arial" w:cs="Arial"/>
          <w:i/>
          <w:spacing w:val="-1"/>
          <w:sz w:val="22"/>
          <w:szCs w:val="22"/>
          <w:lang w:val="fr-FR"/>
        </w:rPr>
        <w:t>(</w:t>
      </w:r>
      <w:proofErr w:type="spellStart"/>
      <w:proofErr w:type="gramStart"/>
      <w:r w:rsidRPr="009C13B4">
        <w:rPr>
          <w:rFonts w:ascii="Arial" w:eastAsia="Calibri" w:hAnsi="Arial" w:cs="Arial"/>
          <w:i/>
          <w:spacing w:val="-1"/>
          <w:sz w:val="22"/>
          <w:szCs w:val="22"/>
          <w:lang w:val="fr-FR"/>
        </w:rPr>
        <w:t>semnatura</w:t>
      </w:r>
      <w:proofErr w:type="spellEnd"/>
      <w:proofErr w:type="gramEnd"/>
      <w:r w:rsidRPr="009C13B4">
        <w:rPr>
          <w:rFonts w:ascii="Arial" w:eastAsia="Calibri" w:hAnsi="Arial" w:cs="Arial"/>
          <w:i/>
          <w:spacing w:val="-1"/>
          <w:sz w:val="22"/>
          <w:szCs w:val="22"/>
          <w:lang w:val="fr-FR"/>
        </w:rPr>
        <w:t xml:space="preserve"> </w:t>
      </w:r>
      <w:proofErr w:type="spellStart"/>
      <w:r w:rsidRPr="009C13B4">
        <w:rPr>
          <w:rFonts w:ascii="Arial" w:eastAsia="Calibri" w:hAnsi="Arial" w:cs="Arial"/>
          <w:i/>
          <w:spacing w:val="-1"/>
          <w:sz w:val="22"/>
          <w:szCs w:val="22"/>
          <w:lang w:val="fr-FR"/>
        </w:rPr>
        <w:t>autorizată</w:t>
      </w:r>
      <w:proofErr w:type="spellEnd"/>
      <w:r w:rsidRPr="009C13B4">
        <w:rPr>
          <w:rFonts w:ascii="Arial" w:eastAsia="Calibri" w:hAnsi="Arial" w:cs="Arial"/>
          <w:i/>
          <w:spacing w:val="-1"/>
          <w:sz w:val="22"/>
          <w:szCs w:val="22"/>
          <w:lang w:val="fr-FR"/>
        </w:rPr>
        <w:t>)</w:t>
      </w:r>
    </w:p>
    <w:p w14:paraId="4F79A506" w14:textId="77777777" w:rsidR="009C13B4" w:rsidRPr="009C13B4" w:rsidRDefault="009C13B4" w:rsidP="009C13B4">
      <w:pPr>
        <w:spacing w:line="276" w:lineRule="auto"/>
        <w:jc w:val="both"/>
        <w:rPr>
          <w:rFonts w:ascii="Arial" w:eastAsia="Calibri" w:hAnsi="Arial" w:cs="Arial"/>
          <w:i/>
          <w:sz w:val="22"/>
          <w:szCs w:val="22"/>
          <w:lang w:val="fr-FR"/>
        </w:rPr>
      </w:pPr>
      <w:proofErr w:type="gramStart"/>
      <w:r w:rsidRPr="009C13B4">
        <w:rPr>
          <w:rFonts w:ascii="Arial" w:eastAsia="Calibri" w:hAnsi="Arial" w:cs="Arial"/>
          <w:i/>
          <w:sz w:val="22"/>
          <w:szCs w:val="22"/>
          <w:lang w:val="fr-FR"/>
        </w:rPr>
        <w:t>Nota:</w:t>
      </w:r>
      <w:proofErr w:type="gramEnd"/>
    </w:p>
    <w:p w14:paraId="08BCBEE2" w14:textId="77777777" w:rsidR="009C13B4" w:rsidRPr="009C13B4" w:rsidRDefault="009C13B4" w:rsidP="009C13B4">
      <w:pPr>
        <w:jc w:val="both"/>
        <w:rPr>
          <w:rFonts w:ascii="Arial" w:eastAsia="Calibri" w:hAnsi="Arial" w:cs="Arial"/>
          <w:i/>
          <w:sz w:val="22"/>
          <w:szCs w:val="22"/>
          <w:lang w:val="fr-FR"/>
        </w:rPr>
      </w:pPr>
      <w:proofErr w:type="spellStart"/>
      <w:r w:rsidRPr="009C13B4">
        <w:rPr>
          <w:rFonts w:ascii="Arial" w:eastAsia="Calibri" w:hAnsi="Arial" w:cs="Arial"/>
          <w:i/>
          <w:sz w:val="22"/>
          <w:szCs w:val="22"/>
          <w:lang w:val="fr-FR"/>
        </w:rPr>
        <w:t>Acestă</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Declarație</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poate</w:t>
      </w:r>
      <w:proofErr w:type="spellEnd"/>
      <w:r w:rsidRPr="009C13B4">
        <w:rPr>
          <w:rFonts w:ascii="Arial" w:eastAsia="Calibri" w:hAnsi="Arial" w:cs="Arial"/>
          <w:i/>
          <w:sz w:val="22"/>
          <w:szCs w:val="22"/>
          <w:lang w:val="fr-FR"/>
        </w:rPr>
        <w:t xml:space="preserve"> fi </w:t>
      </w:r>
      <w:proofErr w:type="spellStart"/>
      <w:r w:rsidRPr="009C13B4">
        <w:rPr>
          <w:rFonts w:ascii="Arial" w:eastAsia="Calibri" w:hAnsi="Arial" w:cs="Arial"/>
          <w:i/>
          <w:sz w:val="22"/>
          <w:szCs w:val="22"/>
          <w:lang w:val="fr-FR"/>
        </w:rPr>
        <w:t>prezentată</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exclusiv</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sub</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semnatura</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reprezentantului</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legal</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respectiv</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cel</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nominalizat</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în</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documentele</w:t>
      </w:r>
      <w:proofErr w:type="spellEnd"/>
      <w:r w:rsidRPr="009C13B4">
        <w:rPr>
          <w:rFonts w:ascii="Arial" w:eastAsia="Calibri" w:hAnsi="Arial" w:cs="Arial"/>
          <w:i/>
          <w:sz w:val="22"/>
          <w:szCs w:val="22"/>
          <w:lang w:val="fr-FR"/>
        </w:rPr>
        <w:t xml:space="preserve"> de </w:t>
      </w:r>
      <w:proofErr w:type="spellStart"/>
      <w:r w:rsidRPr="009C13B4">
        <w:rPr>
          <w:rFonts w:ascii="Arial" w:eastAsia="Calibri" w:hAnsi="Arial" w:cs="Arial"/>
          <w:i/>
          <w:sz w:val="22"/>
          <w:szCs w:val="22"/>
          <w:lang w:val="fr-FR"/>
        </w:rPr>
        <w:t>înregistrare</w:t>
      </w:r>
      <w:proofErr w:type="spellEnd"/>
      <w:r w:rsidRPr="009C13B4">
        <w:rPr>
          <w:rFonts w:ascii="Arial" w:eastAsia="Calibri" w:hAnsi="Arial" w:cs="Arial"/>
          <w:i/>
          <w:sz w:val="22"/>
          <w:szCs w:val="22"/>
          <w:lang w:val="fr-FR"/>
        </w:rPr>
        <w:t xml:space="preserve"> la </w:t>
      </w:r>
      <w:proofErr w:type="spellStart"/>
      <w:r w:rsidRPr="009C13B4">
        <w:rPr>
          <w:rFonts w:ascii="Arial" w:eastAsia="Calibri" w:hAnsi="Arial" w:cs="Arial"/>
          <w:i/>
          <w:sz w:val="22"/>
          <w:szCs w:val="22"/>
          <w:lang w:val="fr-FR"/>
        </w:rPr>
        <w:t>autorităţile</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publice</w:t>
      </w:r>
      <w:proofErr w:type="spellEnd"/>
      <w:r w:rsidRPr="009C13B4">
        <w:rPr>
          <w:rFonts w:ascii="Arial" w:eastAsia="Calibri" w:hAnsi="Arial" w:cs="Arial"/>
          <w:i/>
          <w:sz w:val="22"/>
          <w:szCs w:val="22"/>
          <w:lang w:val="fr-FR"/>
        </w:rPr>
        <w:t xml:space="preserve"> de </w:t>
      </w:r>
      <w:proofErr w:type="spellStart"/>
      <w:r w:rsidRPr="009C13B4">
        <w:rPr>
          <w:rFonts w:ascii="Arial" w:eastAsia="Calibri" w:hAnsi="Arial" w:cs="Arial"/>
          <w:i/>
          <w:sz w:val="22"/>
          <w:szCs w:val="22"/>
          <w:lang w:val="fr-FR"/>
        </w:rPr>
        <w:t>tipul</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Registrului</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Comerţului</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sau</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în</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actele</w:t>
      </w:r>
      <w:proofErr w:type="spellEnd"/>
      <w:r w:rsidRPr="009C13B4">
        <w:rPr>
          <w:rFonts w:ascii="Arial" w:eastAsia="Calibri" w:hAnsi="Arial" w:cs="Arial"/>
          <w:i/>
          <w:sz w:val="22"/>
          <w:szCs w:val="22"/>
          <w:lang w:val="fr-FR"/>
        </w:rPr>
        <w:t xml:space="preserve"> constitutive ale </w:t>
      </w:r>
      <w:proofErr w:type="spellStart"/>
      <w:r w:rsidRPr="009C13B4">
        <w:rPr>
          <w:rFonts w:ascii="Arial" w:eastAsia="Calibri" w:hAnsi="Arial" w:cs="Arial"/>
          <w:i/>
          <w:sz w:val="22"/>
          <w:szCs w:val="22"/>
          <w:lang w:val="fr-FR"/>
        </w:rPr>
        <w:t>societăţii</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sau</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după</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caz</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sub</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semnatura</w:t>
      </w:r>
      <w:proofErr w:type="spellEnd"/>
      <w:r w:rsidRPr="009C13B4">
        <w:rPr>
          <w:rFonts w:ascii="Arial" w:eastAsia="Calibri" w:hAnsi="Arial" w:cs="Arial"/>
          <w:b/>
          <w:i/>
          <w:sz w:val="22"/>
          <w:szCs w:val="22"/>
          <w:lang w:val="fr-FR"/>
        </w:rPr>
        <w:t xml:space="preserve"> </w:t>
      </w:r>
      <w:proofErr w:type="spellStart"/>
      <w:r w:rsidRPr="009C13B4">
        <w:rPr>
          <w:rFonts w:ascii="Arial" w:eastAsia="Calibri" w:hAnsi="Arial" w:cs="Arial"/>
          <w:i/>
          <w:sz w:val="22"/>
          <w:szCs w:val="22"/>
          <w:lang w:val="fr-FR"/>
        </w:rPr>
        <w:t>persoanei</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desemnate</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să</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reprezinte</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operatorul</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economic</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în</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cadrul</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procedurilor</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speciale</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procedura</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insolvenţei</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sau</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alte</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proceduri</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reglementate</w:t>
      </w:r>
      <w:proofErr w:type="spellEnd"/>
      <w:r w:rsidRPr="009C13B4">
        <w:rPr>
          <w:rFonts w:ascii="Arial" w:eastAsia="Calibri" w:hAnsi="Arial" w:cs="Arial"/>
          <w:i/>
          <w:sz w:val="22"/>
          <w:szCs w:val="22"/>
          <w:lang w:val="fr-FR"/>
        </w:rPr>
        <w:t xml:space="preserve"> </w:t>
      </w:r>
      <w:proofErr w:type="spellStart"/>
      <w:r w:rsidRPr="009C13B4">
        <w:rPr>
          <w:rFonts w:ascii="Arial" w:eastAsia="Calibri" w:hAnsi="Arial" w:cs="Arial"/>
          <w:i/>
          <w:sz w:val="22"/>
          <w:szCs w:val="22"/>
          <w:lang w:val="fr-FR"/>
        </w:rPr>
        <w:t>legal</w:t>
      </w:r>
      <w:proofErr w:type="spellEnd"/>
      <w:r w:rsidRPr="009C13B4">
        <w:rPr>
          <w:rFonts w:ascii="Arial" w:eastAsia="Calibri" w:hAnsi="Arial" w:cs="Arial"/>
          <w:i/>
          <w:sz w:val="22"/>
          <w:szCs w:val="22"/>
          <w:lang w:val="fr-FR"/>
        </w:rPr>
        <w:t>).</w:t>
      </w:r>
    </w:p>
    <w:p w14:paraId="4BF3A690" w14:textId="77777777" w:rsidR="009C13B4" w:rsidRPr="009C13B4" w:rsidRDefault="009C13B4" w:rsidP="009C13B4">
      <w:pPr>
        <w:autoSpaceDE w:val="0"/>
        <w:autoSpaceDN w:val="0"/>
        <w:adjustRightInd w:val="0"/>
        <w:spacing w:after="100" w:line="276" w:lineRule="auto"/>
        <w:jc w:val="both"/>
        <w:rPr>
          <w:rFonts w:ascii="Arial" w:hAnsi="Arial" w:cs="Arial"/>
          <w:color w:val="000000"/>
          <w:sz w:val="22"/>
          <w:szCs w:val="22"/>
          <w:lang w:val="fr-FR"/>
        </w:rPr>
      </w:pPr>
    </w:p>
    <w:p w14:paraId="7CCBEB5D" w14:textId="77777777" w:rsidR="004A47B0" w:rsidRDefault="004A47B0">
      <w:pPr>
        <w:rPr>
          <w:rFonts w:ascii="Arial" w:hAnsi="Arial" w:cs="Arial"/>
          <w:b/>
          <w:sz w:val="22"/>
          <w:szCs w:val="22"/>
        </w:rPr>
      </w:pPr>
    </w:p>
    <w:p w14:paraId="2B6A77BD" w14:textId="77777777" w:rsidR="009C13B4" w:rsidRDefault="009C13B4">
      <w:pPr>
        <w:rPr>
          <w:rFonts w:ascii="Arial" w:hAnsi="Arial" w:cs="Arial"/>
          <w:b/>
          <w:sz w:val="22"/>
          <w:szCs w:val="22"/>
        </w:rPr>
      </w:pPr>
    </w:p>
    <w:p w14:paraId="0C88A846" w14:textId="77777777" w:rsidR="009C13B4" w:rsidRDefault="009C13B4">
      <w:pPr>
        <w:rPr>
          <w:rFonts w:ascii="Arial" w:hAnsi="Arial" w:cs="Arial"/>
          <w:b/>
          <w:sz w:val="22"/>
          <w:szCs w:val="22"/>
        </w:rPr>
      </w:pPr>
    </w:p>
    <w:p w14:paraId="77F8C37A" w14:textId="77777777" w:rsidR="009C13B4" w:rsidRDefault="009C13B4">
      <w:pPr>
        <w:rPr>
          <w:rFonts w:ascii="Arial" w:hAnsi="Arial" w:cs="Arial"/>
          <w:b/>
          <w:sz w:val="22"/>
          <w:szCs w:val="22"/>
        </w:rPr>
      </w:pPr>
    </w:p>
    <w:p w14:paraId="6D5FD880" w14:textId="77777777" w:rsidR="009C13B4" w:rsidRPr="006B5557" w:rsidRDefault="009C13B4">
      <w:pPr>
        <w:rPr>
          <w:rFonts w:ascii="Arial" w:hAnsi="Arial" w:cs="Arial"/>
          <w:b/>
          <w:sz w:val="22"/>
          <w:szCs w:val="22"/>
        </w:rPr>
      </w:pPr>
    </w:p>
    <w:p w14:paraId="79392149" w14:textId="77777777" w:rsidR="009D2DAE" w:rsidRPr="006B5557" w:rsidRDefault="009D2DAE" w:rsidP="004A47B0">
      <w:pPr>
        <w:jc w:val="center"/>
        <w:rPr>
          <w:rFonts w:ascii="Arial" w:hAnsi="Arial" w:cs="Arial"/>
          <w:b/>
          <w:bCs/>
          <w:sz w:val="22"/>
          <w:szCs w:val="22"/>
          <w:lang w:val="fr-FR"/>
        </w:rPr>
      </w:pPr>
    </w:p>
    <w:p w14:paraId="1FBEF717" w14:textId="77777777" w:rsidR="004A47B0" w:rsidRPr="006B5557" w:rsidRDefault="004A47B0" w:rsidP="004A47B0">
      <w:pPr>
        <w:jc w:val="center"/>
        <w:rPr>
          <w:rFonts w:ascii="Arial" w:hAnsi="Arial" w:cs="Arial"/>
          <w:i/>
          <w:iCs/>
          <w:sz w:val="22"/>
          <w:szCs w:val="22"/>
          <w:lang w:val="fr-FR"/>
        </w:rPr>
      </w:pPr>
      <w:proofErr w:type="spellStart"/>
      <w:proofErr w:type="gramStart"/>
      <w:r w:rsidRPr="006B5557">
        <w:rPr>
          <w:rFonts w:ascii="Arial" w:hAnsi="Arial" w:cs="Arial"/>
          <w:b/>
          <w:bCs/>
          <w:sz w:val="22"/>
          <w:szCs w:val="22"/>
          <w:lang w:val="fr-FR"/>
        </w:rPr>
        <w:t>Formular</w:t>
      </w:r>
      <w:proofErr w:type="spellEnd"/>
      <w:r w:rsidRPr="006B5557">
        <w:rPr>
          <w:rFonts w:ascii="Arial" w:hAnsi="Arial" w:cs="Arial"/>
          <w:b/>
          <w:bCs/>
          <w:sz w:val="22"/>
          <w:szCs w:val="22"/>
          <w:lang w:val="fr-FR"/>
        </w:rPr>
        <w:t xml:space="preserve">  OPISUL</w:t>
      </w:r>
      <w:proofErr w:type="gramEnd"/>
      <w:r w:rsidRPr="006B5557">
        <w:rPr>
          <w:rFonts w:ascii="Arial" w:hAnsi="Arial" w:cs="Arial"/>
          <w:b/>
          <w:bCs/>
          <w:sz w:val="22"/>
          <w:szCs w:val="22"/>
          <w:lang w:val="fr-FR"/>
        </w:rPr>
        <w:t xml:space="preserve"> PROPUNERII TEHNICE</w:t>
      </w:r>
    </w:p>
    <w:p w14:paraId="7C19F3B6" w14:textId="77777777" w:rsidR="004A47B0" w:rsidRPr="006B5557" w:rsidRDefault="004A47B0" w:rsidP="004A47B0">
      <w:pPr>
        <w:rPr>
          <w:rFonts w:ascii="Arial" w:hAnsi="Arial" w:cs="Arial"/>
          <w:iCs/>
          <w:sz w:val="22"/>
          <w:szCs w:val="22"/>
          <w:lang w:val="ro-RO"/>
        </w:rPr>
      </w:pPr>
      <w:r w:rsidRPr="006B5557">
        <w:rPr>
          <w:rFonts w:ascii="Arial" w:hAnsi="Arial" w:cs="Arial"/>
          <w:iCs/>
          <w:sz w:val="22"/>
          <w:szCs w:val="22"/>
          <w:lang w:val="ro-RO"/>
        </w:rPr>
        <w:t>Operator  economic</w:t>
      </w:r>
    </w:p>
    <w:p w14:paraId="0AA77C77" w14:textId="77777777" w:rsidR="004A47B0" w:rsidRPr="006B5557" w:rsidRDefault="004A47B0" w:rsidP="004A47B0">
      <w:pPr>
        <w:rPr>
          <w:rFonts w:ascii="Arial" w:hAnsi="Arial" w:cs="Arial"/>
          <w:iCs/>
          <w:sz w:val="22"/>
          <w:szCs w:val="22"/>
          <w:lang w:val="ro-RO"/>
        </w:rPr>
      </w:pPr>
      <w:r w:rsidRPr="006B5557">
        <w:rPr>
          <w:rFonts w:ascii="Arial" w:hAnsi="Arial" w:cs="Arial"/>
          <w:iCs/>
          <w:sz w:val="22"/>
          <w:szCs w:val="22"/>
          <w:lang w:val="ro-RO"/>
        </w:rPr>
        <w:t>...............................</w:t>
      </w:r>
    </w:p>
    <w:p w14:paraId="565E91B5" w14:textId="77777777" w:rsidR="004A47B0" w:rsidRPr="006B5557" w:rsidRDefault="004A47B0" w:rsidP="004A47B0">
      <w:pPr>
        <w:rPr>
          <w:rFonts w:ascii="Arial" w:hAnsi="Arial" w:cs="Arial"/>
          <w:iCs/>
          <w:sz w:val="22"/>
          <w:szCs w:val="22"/>
          <w:lang w:val="ro-RO"/>
        </w:rPr>
      </w:pPr>
      <w:r w:rsidRPr="006B5557">
        <w:rPr>
          <w:rFonts w:ascii="Arial" w:hAnsi="Arial" w:cs="Arial"/>
          <w:iCs/>
          <w:sz w:val="22"/>
          <w:szCs w:val="22"/>
          <w:lang w:val="ro-RO"/>
        </w:rPr>
        <w:t>(denumirea/numele)</w:t>
      </w:r>
    </w:p>
    <w:p w14:paraId="0508BA9A" w14:textId="77777777" w:rsidR="004A47B0" w:rsidRPr="006B5557" w:rsidRDefault="004A47B0" w:rsidP="004A47B0">
      <w:pPr>
        <w:rPr>
          <w:rFonts w:ascii="Arial" w:hAnsi="Arial" w:cs="Arial"/>
          <w:sz w:val="22"/>
          <w:szCs w:val="22"/>
          <w:lang w:val="ro-RO"/>
        </w:rPr>
      </w:pPr>
    </w:p>
    <w:p w14:paraId="3AEB645C" w14:textId="77777777" w:rsidR="004A47B0" w:rsidRPr="006B5557" w:rsidRDefault="004A47B0" w:rsidP="004A47B0">
      <w:pPr>
        <w:rPr>
          <w:rFonts w:ascii="Arial" w:hAnsi="Arial" w:cs="Arial"/>
          <w:i/>
          <w:iCs/>
          <w:sz w:val="22"/>
          <w:szCs w:val="22"/>
          <w:lang w:val="fr-FR"/>
        </w:rPr>
      </w:pPr>
    </w:p>
    <w:p w14:paraId="73760306" w14:textId="77777777" w:rsidR="004A47B0" w:rsidRPr="006B5557" w:rsidRDefault="004A47B0" w:rsidP="004A47B0">
      <w:pPr>
        <w:jc w:val="center"/>
        <w:rPr>
          <w:rFonts w:ascii="Arial" w:hAnsi="Arial" w:cs="Arial"/>
          <w:b/>
          <w:bCs/>
          <w:sz w:val="22"/>
          <w:szCs w:val="22"/>
          <w:lang w:val="fr-FR"/>
        </w:rPr>
      </w:pPr>
      <w:r w:rsidRPr="006B5557">
        <w:rPr>
          <w:rFonts w:ascii="Arial" w:hAnsi="Arial" w:cs="Arial"/>
          <w:b/>
          <w:bCs/>
          <w:sz w:val="22"/>
          <w:szCs w:val="22"/>
          <w:lang w:val="fr-FR"/>
        </w:rPr>
        <w:t>OPISUL PROPUNERII TEHNICE</w:t>
      </w:r>
    </w:p>
    <w:p w14:paraId="115EE2B6" w14:textId="77777777" w:rsidR="004A47B0" w:rsidRPr="006B5557" w:rsidRDefault="004A47B0" w:rsidP="004A47B0">
      <w:pPr>
        <w:jc w:val="center"/>
        <w:rPr>
          <w:rFonts w:ascii="Arial" w:hAnsi="Arial" w:cs="Arial"/>
          <w:b/>
          <w:bCs/>
          <w:sz w:val="22"/>
          <w:szCs w:val="22"/>
          <w:lang w:val="fr-FR"/>
        </w:rPr>
      </w:pPr>
    </w:p>
    <w:p w14:paraId="002C1864" w14:textId="77777777" w:rsidR="004A47B0" w:rsidRPr="006B5557" w:rsidRDefault="004A47B0" w:rsidP="004A47B0">
      <w:pPr>
        <w:jc w:val="center"/>
        <w:rPr>
          <w:rFonts w:ascii="Arial" w:hAnsi="Arial" w:cs="Arial"/>
          <w:b/>
          <w:bCs/>
          <w:sz w:val="22"/>
          <w:szCs w:val="22"/>
          <w:lang w:val="fr-FR"/>
        </w:rPr>
      </w:pPr>
    </w:p>
    <w:p w14:paraId="36B0779D" w14:textId="77777777" w:rsidR="004A47B0" w:rsidRPr="006B5557" w:rsidRDefault="004A47B0" w:rsidP="004A47B0">
      <w:pPr>
        <w:jc w:val="center"/>
        <w:rPr>
          <w:rFonts w:ascii="Arial" w:hAnsi="Arial" w:cs="Arial"/>
          <w:b/>
          <w:bCs/>
          <w:sz w:val="22"/>
          <w:szCs w:val="22"/>
          <w:lang w:val="fr-FR"/>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
        <w:gridCol w:w="6802"/>
        <w:gridCol w:w="1390"/>
        <w:gridCol w:w="1182"/>
      </w:tblGrid>
      <w:tr w:rsidR="004A47B0" w:rsidRPr="006B5557" w14:paraId="0C70A2E9" w14:textId="77777777" w:rsidTr="00C1454F">
        <w:trPr>
          <w:trHeight w:val="692"/>
        </w:trPr>
        <w:tc>
          <w:tcPr>
            <w:tcW w:w="742" w:type="dxa"/>
          </w:tcPr>
          <w:p w14:paraId="2AE9A039" w14:textId="77777777" w:rsidR="004A47B0" w:rsidRPr="006B5557" w:rsidRDefault="004A47B0" w:rsidP="00C1454F">
            <w:pPr>
              <w:jc w:val="center"/>
              <w:rPr>
                <w:rFonts w:ascii="Arial" w:hAnsi="Arial" w:cs="Arial"/>
                <w:b/>
                <w:bCs/>
                <w:sz w:val="22"/>
                <w:szCs w:val="22"/>
                <w:lang w:val="fr-FR"/>
              </w:rPr>
            </w:pPr>
            <w:proofErr w:type="spellStart"/>
            <w:r w:rsidRPr="006B5557">
              <w:rPr>
                <w:rFonts w:ascii="Arial" w:hAnsi="Arial" w:cs="Arial"/>
                <w:b/>
                <w:bCs/>
                <w:sz w:val="22"/>
                <w:szCs w:val="22"/>
                <w:lang w:val="fr-FR"/>
              </w:rPr>
              <w:t>Nrcrt</w:t>
            </w:r>
            <w:proofErr w:type="spellEnd"/>
          </w:p>
        </w:tc>
        <w:tc>
          <w:tcPr>
            <w:tcW w:w="6802" w:type="dxa"/>
          </w:tcPr>
          <w:p w14:paraId="5FB478EE" w14:textId="77777777" w:rsidR="004A47B0" w:rsidRPr="006B5557" w:rsidRDefault="004A47B0" w:rsidP="00C1454F">
            <w:pPr>
              <w:jc w:val="center"/>
              <w:rPr>
                <w:rFonts w:ascii="Arial" w:hAnsi="Arial" w:cs="Arial"/>
                <w:b/>
                <w:bCs/>
                <w:sz w:val="22"/>
                <w:szCs w:val="22"/>
                <w:lang w:val="fr-FR"/>
              </w:rPr>
            </w:pPr>
            <w:proofErr w:type="spellStart"/>
            <w:r w:rsidRPr="006B5557">
              <w:rPr>
                <w:rFonts w:ascii="Arial" w:hAnsi="Arial" w:cs="Arial"/>
                <w:b/>
                <w:bCs/>
                <w:sz w:val="22"/>
                <w:szCs w:val="22"/>
                <w:lang w:val="fr-FR"/>
              </w:rPr>
              <w:t>Punct</w:t>
            </w:r>
            <w:proofErr w:type="spellEnd"/>
            <w:r w:rsidRPr="006B5557">
              <w:rPr>
                <w:rFonts w:ascii="Arial" w:hAnsi="Arial" w:cs="Arial"/>
                <w:b/>
                <w:bCs/>
                <w:sz w:val="22"/>
                <w:szCs w:val="22"/>
                <w:lang w:val="fr-FR"/>
              </w:rPr>
              <w:t xml:space="preserve"> </w:t>
            </w:r>
            <w:proofErr w:type="spellStart"/>
            <w:r w:rsidRPr="006B5557">
              <w:rPr>
                <w:rFonts w:ascii="Arial" w:hAnsi="Arial" w:cs="Arial"/>
                <w:b/>
                <w:bCs/>
                <w:sz w:val="22"/>
                <w:szCs w:val="22"/>
                <w:lang w:val="fr-FR"/>
              </w:rPr>
              <w:t>solicitat</w:t>
            </w:r>
            <w:proofErr w:type="spellEnd"/>
            <w:r w:rsidRPr="006B5557">
              <w:rPr>
                <w:rFonts w:ascii="Arial" w:hAnsi="Arial" w:cs="Arial"/>
                <w:b/>
                <w:bCs/>
                <w:sz w:val="22"/>
                <w:szCs w:val="22"/>
                <w:lang w:val="fr-FR"/>
              </w:rPr>
              <w:t xml:space="preserve"> in </w:t>
            </w:r>
            <w:proofErr w:type="spellStart"/>
            <w:r w:rsidRPr="006B5557">
              <w:rPr>
                <w:rFonts w:ascii="Arial" w:hAnsi="Arial" w:cs="Arial"/>
                <w:b/>
                <w:bCs/>
                <w:sz w:val="22"/>
                <w:szCs w:val="22"/>
                <w:lang w:val="fr-FR"/>
              </w:rPr>
              <w:t>fisa</w:t>
            </w:r>
            <w:proofErr w:type="spellEnd"/>
            <w:r w:rsidRPr="006B5557">
              <w:rPr>
                <w:rFonts w:ascii="Arial" w:hAnsi="Arial" w:cs="Arial"/>
                <w:b/>
                <w:bCs/>
                <w:sz w:val="22"/>
                <w:szCs w:val="22"/>
                <w:lang w:val="fr-FR"/>
              </w:rPr>
              <w:t xml:space="preserve"> de date a </w:t>
            </w:r>
            <w:proofErr w:type="spellStart"/>
            <w:r w:rsidRPr="006B5557">
              <w:rPr>
                <w:rFonts w:ascii="Arial" w:hAnsi="Arial" w:cs="Arial"/>
                <w:b/>
                <w:bCs/>
                <w:sz w:val="22"/>
                <w:szCs w:val="22"/>
                <w:lang w:val="fr-FR"/>
              </w:rPr>
              <w:t>achizitiei</w:t>
            </w:r>
            <w:proofErr w:type="spellEnd"/>
            <w:r w:rsidRPr="006B5557">
              <w:rPr>
                <w:rFonts w:ascii="Arial" w:hAnsi="Arial" w:cs="Arial"/>
                <w:b/>
                <w:bCs/>
                <w:sz w:val="22"/>
                <w:szCs w:val="22"/>
                <w:lang w:val="fr-FR"/>
              </w:rPr>
              <w:t xml:space="preserve"> si in </w:t>
            </w:r>
            <w:proofErr w:type="spellStart"/>
            <w:r w:rsidRPr="006B5557">
              <w:rPr>
                <w:rFonts w:ascii="Arial" w:hAnsi="Arial" w:cs="Arial"/>
                <w:b/>
                <w:bCs/>
                <w:sz w:val="22"/>
                <w:szCs w:val="22"/>
                <w:lang w:val="fr-FR"/>
              </w:rPr>
              <w:t>caietul</w:t>
            </w:r>
            <w:proofErr w:type="spellEnd"/>
            <w:r w:rsidRPr="006B5557">
              <w:rPr>
                <w:rFonts w:ascii="Arial" w:hAnsi="Arial" w:cs="Arial"/>
                <w:b/>
                <w:bCs/>
                <w:sz w:val="22"/>
                <w:szCs w:val="22"/>
                <w:lang w:val="fr-FR"/>
              </w:rPr>
              <w:t xml:space="preserve"> de </w:t>
            </w:r>
            <w:proofErr w:type="spellStart"/>
            <w:r w:rsidRPr="006B5557">
              <w:rPr>
                <w:rFonts w:ascii="Arial" w:hAnsi="Arial" w:cs="Arial"/>
                <w:b/>
                <w:bCs/>
                <w:sz w:val="22"/>
                <w:szCs w:val="22"/>
                <w:lang w:val="fr-FR"/>
              </w:rPr>
              <w:t>sarcini</w:t>
            </w:r>
            <w:proofErr w:type="spellEnd"/>
          </w:p>
        </w:tc>
        <w:tc>
          <w:tcPr>
            <w:tcW w:w="1390" w:type="dxa"/>
          </w:tcPr>
          <w:p w14:paraId="29903494"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De la pagina</w:t>
            </w:r>
          </w:p>
        </w:tc>
        <w:tc>
          <w:tcPr>
            <w:tcW w:w="1182" w:type="dxa"/>
          </w:tcPr>
          <w:p w14:paraId="1C3DDDBF"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La pagina</w:t>
            </w:r>
          </w:p>
        </w:tc>
      </w:tr>
      <w:tr w:rsidR="004A47B0" w:rsidRPr="006B5557" w14:paraId="36D51DCF" w14:textId="77777777" w:rsidTr="00C1454F">
        <w:trPr>
          <w:trHeight w:val="359"/>
        </w:trPr>
        <w:tc>
          <w:tcPr>
            <w:tcW w:w="742" w:type="dxa"/>
          </w:tcPr>
          <w:p w14:paraId="582672CD" w14:textId="77777777" w:rsidR="004A47B0" w:rsidRPr="006B5557" w:rsidRDefault="004A47B0" w:rsidP="00C1454F">
            <w:pPr>
              <w:jc w:val="center"/>
              <w:rPr>
                <w:rFonts w:ascii="Arial" w:hAnsi="Arial" w:cs="Arial"/>
                <w:b/>
                <w:bCs/>
                <w:sz w:val="22"/>
                <w:szCs w:val="22"/>
                <w:lang w:val="fr-FR"/>
              </w:rPr>
            </w:pPr>
          </w:p>
        </w:tc>
        <w:tc>
          <w:tcPr>
            <w:tcW w:w="6802" w:type="dxa"/>
          </w:tcPr>
          <w:p w14:paraId="560EF81D" w14:textId="77777777" w:rsidR="004A47B0" w:rsidRPr="006B5557" w:rsidRDefault="004A47B0" w:rsidP="00C1454F">
            <w:pPr>
              <w:jc w:val="center"/>
              <w:rPr>
                <w:rFonts w:ascii="Arial" w:hAnsi="Arial" w:cs="Arial"/>
                <w:b/>
                <w:bCs/>
                <w:sz w:val="22"/>
                <w:szCs w:val="22"/>
                <w:lang w:val="fr-FR"/>
              </w:rPr>
            </w:pPr>
          </w:p>
        </w:tc>
        <w:tc>
          <w:tcPr>
            <w:tcW w:w="1390" w:type="dxa"/>
          </w:tcPr>
          <w:p w14:paraId="175161FB" w14:textId="77777777" w:rsidR="004A47B0" w:rsidRPr="006B5557" w:rsidRDefault="004A47B0" w:rsidP="00C1454F">
            <w:pPr>
              <w:jc w:val="center"/>
              <w:rPr>
                <w:rFonts w:ascii="Arial" w:hAnsi="Arial" w:cs="Arial"/>
                <w:b/>
                <w:bCs/>
                <w:sz w:val="22"/>
                <w:szCs w:val="22"/>
                <w:lang w:val="fr-FR"/>
              </w:rPr>
            </w:pPr>
          </w:p>
        </w:tc>
        <w:tc>
          <w:tcPr>
            <w:tcW w:w="1182" w:type="dxa"/>
          </w:tcPr>
          <w:p w14:paraId="28288DD0" w14:textId="77777777" w:rsidR="004A47B0" w:rsidRPr="006B5557" w:rsidRDefault="004A47B0" w:rsidP="00C1454F">
            <w:pPr>
              <w:jc w:val="center"/>
              <w:rPr>
                <w:rFonts w:ascii="Arial" w:hAnsi="Arial" w:cs="Arial"/>
                <w:b/>
                <w:bCs/>
                <w:sz w:val="22"/>
                <w:szCs w:val="22"/>
                <w:lang w:val="fr-FR"/>
              </w:rPr>
            </w:pPr>
          </w:p>
        </w:tc>
      </w:tr>
      <w:tr w:rsidR="004A47B0" w:rsidRPr="006B5557" w14:paraId="45D8C510" w14:textId="77777777" w:rsidTr="00C1454F">
        <w:tc>
          <w:tcPr>
            <w:tcW w:w="742" w:type="dxa"/>
          </w:tcPr>
          <w:p w14:paraId="28E55F59" w14:textId="77777777" w:rsidR="004A47B0" w:rsidRPr="006B5557" w:rsidRDefault="004A47B0" w:rsidP="00C1454F">
            <w:pPr>
              <w:jc w:val="center"/>
              <w:rPr>
                <w:rFonts w:ascii="Arial" w:hAnsi="Arial" w:cs="Arial"/>
                <w:b/>
                <w:bCs/>
                <w:sz w:val="22"/>
                <w:szCs w:val="22"/>
                <w:lang w:val="fr-FR"/>
              </w:rPr>
            </w:pPr>
          </w:p>
        </w:tc>
        <w:tc>
          <w:tcPr>
            <w:tcW w:w="6802" w:type="dxa"/>
          </w:tcPr>
          <w:p w14:paraId="0287A84F" w14:textId="77777777" w:rsidR="004A47B0" w:rsidRPr="006B5557" w:rsidRDefault="004A47B0" w:rsidP="00C1454F">
            <w:pPr>
              <w:jc w:val="center"/>
              <w:rPr>
                <w:rFonts w:ascii="Arial" w:hAnsi="Arial" w:cs="Arial"/>
                <w:b/>
                <w:bCs/>
                <w:sz w:val="22"/>
                <w:szCs w:val="22"/>
                <w:lang w:val="fr-FR"/>
              </w:rPr>
            </w:pPr>
            <w:proofErr w:type="spellStart"/>
            <w:r w:rsidRPr="006B5557">
              <w:rPr>
                <w:rFonts w:ascii="Arial" w:hAnsi="Arial" w:cs="Arial"/>
                <w:b/>
                <w:bCs/>
                <w:sz w:val="22"/>
                <w:szCs w:val="22"/>
                <w:lang w:val="fr-FR"/>
              </w:rPr>
              <w:t>Formular</w:t>
            </w:r>
            <w:proofErr w:type="spellEnd"/>
            <w:r w:rsidRPr="006B5557">
              <w:rPr>
                <w:rFonts w:ascii="Arial" w:hAnsi="Arial" w:cs="Arial"/>
                <w:b/>
                <w:bCs/>
                <w:sz w:val="22"/>
                <w:szCs w:val="22"/>
                <w:lang w:val="fr-FR"/>
              </w:rPr>
              <w:t xml:space="preserve"> </w:t>
            </w:r>
            <w:proofErr w:type="spellStart"/>
            <w:r w:rsidRPr="006B5557">
              <w:rPr>
                <w:rFonts w:ascii="Arial" w:hAnsi="Arial" w:cs="Arial"/>
                <w:b/>
                <w:bCs/>
                <w:sz w:val="22"/>
                <w:szCs w:val="22"/>
                <w:lang w:val="fr-FR"/>
              </w:rPr>
              <w:t>opis</w:t>
            </w:r>
            <w:proofErr w:type="spellEnd"/>
            <w:r w:rsidRPr="006B5557">
              <w:rPr>
                <w:rFonts w:ascii="Arial" w:hAnsi="Arial" w:cs="Arial"/>
                <w:b/>
                <w:bCs/>
                <w:sz w:val="22"/>
                <w:szCs w:val="22"/>
                <w:lang w:val="fr-FR"/>
              </w:rPr>
              <w:t xml:space="preserve"> </w:t>
            </w:r>
            <w:proofErr w:type="spellStart"/>
            <w:r w:rsidRPr="006B5557">
              <w:rPr>
                <w:rFonts w:ascii="Arial" w:hAnsi="Arial" w:cs="Arial"/>
                <w:b/>
                <w:bCs/>
                <w:sz w:val="22"/>
                <w:szCs w:val="22"/>
                <w:lang w:val="fr-FR"/>
              </w:rPr>
              <w:t>propunere</w:t>
            </w:r>
            <w:proofErr w:type="spellEnd"/>
            <w:r w:rsidRPr="006B5557">
              <w:rPr>
                <w:rFonts w:ascii="Arial" w:hAnsi="Arial" w:cs="Arial"/>
                <w:b/>
                <w:bCs/>
                <w:sz w:val="22"/>
                <w:szCs w:val="22"/>
                <w:lang w:val="fr-FR"/>
              </w:rPr>
              <w:t xml:space="preserve"> </w:t>
            </w:r>
            <w:proofErr w:type="spellStart"/>
            <w:r w:rsidRPr="006B5557">
              <w:rPr>
                <w:rFonts w:ascii="Arial" w:hAnsi="Arial" w:cs="Arial"/>
                <w:b/>
                <w:bCs/>
                <w:sz w:val="22"/>
                <w:szCs w:val="22"/>
                <w:lang w:val="fr-FR"/>
              </w:rPr>
              <w:t>tehnica</w:t>
            </w:r>
            <w:proofErr w:type="spellEnd"/>
          </w:p>
        </w:tc>
        <w:tc>
          <w:tcPr>
            <w:tcW w:w="1390" w:type="dxa"/>
          </w:tcPr>
          <w:p w14:paraId="2950A369" w14:textId="77777777" w:rsidR="004A47B0" w:rsidRPr="006B5557" w:rsidRDefault="004A47B0" w:rsidP="00C1454F">
            <w:pPr>
              <w:jc w:val="center"/>
              <w:rPr>
                <w:rFonts w:ascii="Arial" w:hAnsi="Arial" w:cs="Arial"/>
                <w:b/>
                <w:bCs/>
                <w:sz w:val="22"/>
                <w:szCs w:val="22"/>
                <w:lang w:val="fr-FR"/>
              </w:rPr>
            </w:pPr>
          </w:p>
        </w:tc>
        <w:tc>
          <w:tcPr>
            <w:tcW w:w="1182" w:type="dxa"/>
          </w:tcPr>
          <w:p w14:paraId="1599BC48" w14:textId="77777777" w:rsidR="004A47B0" w:rsidRPr="006B5557" w:rsidRDefault="004A47B0" w:rsidP="00C1454F">
            <w:pPr>
              <w:jc w:val="center"/>
              <w:rPr>
                <w:rFonts w:ascii="Arial" w:hAnsi="Arial" w:cs="Arial"/>
                <w:b/>
                <w:bCs/>
                <w:sz w:val="22"/>
                <w:szCs w:val="22"/>
                <w:lang w:val="fr-FR"/>
              </w:rPr>
            </w:pPr>
          </w:p>
        </w:tc>
      </w:tr>
      <w:tr w:rsidR="004A47B0" w:rsidRPr="006B5557" w14:paraId="28DFA6B1" w14:textId="77777777" w:rsidTr="00C1454F">
        <w:tc>
          <w:tcPr>
            <w:tcW w:w="742" w:type="dxa"/>
          </w:tcPr>
          <w:p w14:paraId="280CC56A"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1</w:t>
            </w:r>
          </w:p>
        </w:tc>
        <w:tc>
          <w:tcPr>
            <w:tcW w:w="6802" w:type="dxa"/>
          </w:tcPr>
          <w:p w14:paraId="0CFE3BBE" w14:textId="77777777" w:rsidR="004A47B0" w:rsidRPr="006B5557" w:rsidRDefault="004A47B0" w:rsidP="00C1454F">
            <w:pPr>
              <w:pStyle w:val="BodyText"/>
              <w:spacing w:after="0"/>
              <w:jc w:val="both"/>
              <w:rPr>
                <w:rFonts w:ascii="Arial" w:hAnsi="Arial" w:cs="Arial"/>
                <w:sz w:val="22"/>
                <w:szCs w:val="22"/>
                <w:lang w:val="fr-FR"/>
              </w:rPr>
            </w:pPr>
          </w:p>
        </w:tc>
        <w:tc>
          <w:tcPr>
            <w:tcW w:w="1390" w:type="dxa"/>
          </w:tcPr>
          <w:p w14:paraId="10469F66" w14:textId="77777777" w:rsidR="004A47B0" w:rsidRPr="006B5557" w:rsidRDefault="004A47B0" w:rsidP="00C1454F">
            <w:pPr>
              <w:jc w:val="center"/>
              <w:rPr>
                <w:rFonts w:ascii="Arial" w:hAnsi="Arial" w:cs="Arial"/>
                <w:b/>
                <w:bCs/>
                <w:sz w:val="22"/>
                <w:szCs w:val="22"/>
                <w:lang w:val="fr-FR"/>
              </w:rPr>
            </w:pPr>
          </w:p>
        </w:tc>
        <w:tc>
          <w:tcPr>
            <w:tcW w:w="1182" w:type="dxa"/>
          </w:tcPr>
          <w:p w14:paraId="005DC873" w14:textId="77777777" w:rsidR="004A47B0" w:rsidRPr="006B5557" w:rsidRDefault="004A47B0" w:rsidP="00C1454F">
            <w:pPr>
              <w:jc w:val="center"/>
              <w:rPr>
                <w:rFonts w:ascii="Arial" w:hAnsi="Arial" w:cs="Arial"/>
                <w:b/>
                <w:bCs/>
                <w:sz w:val="22"/>
                <w:szCs w:val="22"/>
                <w:lang w:val="fr-FR"/>
              </w:rPr>
            </w:pPr>
          </w:p>
        </w:tc>
      </w:tr>
      <w:tr w:rsidR="004A47B0" w:rsidRPr="006B5557" w14:paraId="7222B5D6" w14:textId="77777777" w:rsidTr="00C1454F">
        <w:tc>
          <w:tcPr>
            <w:tcW w:w="742" w:type="dxa"/>
          </w:tcPr>
          <w:p w14:paraId="270A8FA6"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2</w:t>
            </w:r>
          </w:p>
        </w:tc>
        <w:tc>
          <w:tcPr>
            <w:tcW w:w="6802" w:type="dxa"/>
          </w:tcPr>
          <w:p w14:paraId="5B358FC5" w14:textId="77777777" w:rsidR="004A47B0" w:rsidRPr="006B5557" w:rsidRDefault="004A47B0" w:rsidP="00C1454F">
            <w:pPr>
              <w:pStyle w:val="BodyText"/>
              <w:spacing w:after="0"/>
              <w:jc w:val="both"/>
              <w:rPr>
                <w:rFonts w:ascii="Arial" w:hAnsi="Arial" w:cs="Arial"/>
                <w:sz w:val="22"/>
                <w:szCs w:val="22"/>
                <w:lang w:val="fr-FR"/>
              </w:rPr>
            </w:pPr>
          </w:p>
        </w:tc>
        <w:tc>
          <w:tcPr>
            <w:tcW w:w="1390" w:type="dxa"/>
          </w:tcPr>
          <w:p w14:paraId="30D968CF" w14:textId="77777777" w:rsidR="004A47B0" w:rsidRPr="006B5557" w:rsidRDefault="004A47B0" w:rsidP="00C1454F">
            <w:pPr>
              <w:jc w:val="center"/>
              <w:rPr>
                <w:rFonts w:ascii="Arial" w:hAnsi="Arial" w:cs="Arial"/>
                <w:b/>
                <w:bCs/>
                <w:sz w:val="22"/>
                <w:szCs w:val="22"/>
                <w:lang w:val="fr-FR"/>
              </w:rPr>
            </w:pPr>
          </w:p>
        </w:tc>
        <w:tc>
          <w:tcPr>
            <w:tcW w:w="1182" w:type="dxa"/>
          </w:tcPr>
          <w:p w14:paraId="1F96AAC9" w14:textId="77777777" w:rsidR="004A47B0" w:rsidRPr="006B5557" w:rsidRDefault="004A47B0" w:rsidP="00C1454F">
            <w:pPr>
              <w:jc w:val="center"/>
              <w:rPr>
                <w:rFonts w:ascii="Arial" w:hAnsi="Arial" w:cs="Arial"/>
                <w:b/>
                <w:bCs/>
                <w:sz w:val="22"/>
                <w:szCs w:val="22"/>
                <w:lang w:val="fr-FR"/>
              </w:rPr>
            </w:pPr>
          </w:p>
        </w:tc>
      </w:tr>
      <w:tr w:rsidR="004A47B0" w:rsidRPr="006B5557" w14:paraId="76D30FE3" w14:textId="77777777" w:rsidTr="00C1454F">
        <w:tc>
          <w:tcPr>
            <w:tcW w:w="742" w:type="dxa"/>
          </w:tcPr>
          <w:p w14:paraId="38A6C442"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3</w:t>
            </w:r>
          </w:p>
        </w:tc>
        <w:tc>
          <w:tcPr>
            <w:tcW w:w="6802" w:type="dxa"/>
          </w:tcPr>
          <w:p w14:paraId="70C3F902" w14:textId="77777777" w:rsidR="004A47B0" w:rsidRPr="006B5557" w:rsidRDefault="004A47B0" w:rsidP="00C1454F">
            <w:pPr>
              <w:pStyle w:val="BodyText"/>
              <w:spacing w:after="0"/>
              <w:jc w:val="both"/>
              <w:rPr>
                <w:rFonts w:ascii="Arial" w:hAnsi="Arial" w:cs="Arial"/>
                <w:sz w:val="22"/>
                <w:szCs w:val="22"/>
                <w:lang w:val="fr-FR"/>
              </w:rPr>
            </w:pPr>
          </w:p>
        </w:tc>
        <w:tc>
          <w:tcPr>
            <w:tcW w:w="1390" w:type="dxa"/>
          </w:tcPr>
          <w:p w14:paraId="2934A42F" w14:textId="77777777" w:rsidR="004A47B0" w:rsidRPr="006B5557" w:rsidRDefault="004A47B0" w:rsidP="00C1454F">
            <w:pPr>
              <w:jc w:val="center"/>
              <w:rPr>
                <w:rFonts w:ascii="Arial" w:hAnsi="Arial" w:cs="Arial"/>
                <w:b/>
                <w:bCs/>
                <w:sz w:val="22"/>
                <w:szCs w:val="22"/>
                <w:lang w:val="fr-FR"/>
              </w:rPr>
            </w:pPr>
          </w:p>
        </w:tc>
        <w:tc>
          <w:tcPr>
            <w:tcW w:w="1182" w:type="dxa"/>
          </w:tcPr>
          <w:p w14:paraId="638B6CA0" w14:textId="77777777" w:rsidR="004A47B0" w:rsidRPr="006B5557" w:rsidRDefault="004A47B0" w:rsidP="00C1454F">
            <w:pPr>
              <w:jc w:val="center"/>
              <w:rPr>
                <w:rFonts w:ascii="Arial" w:hAnsi="Arial" w:cs="Arial"/>
                <w:b/>
                <w:bCs/>
                <w:sz w:val="22"/>
                <w:szCs w:val="22"/>
                <w:lang w:val="fr-FR"/>
              </w:rPr>
            </w:pPr>
          </w:p>
        </w:tc>
      </w:tr>
      <w:tr w:rsidR="004A47B0" w:rsidRPr="006B5557" w14:paraId="2A432DF8" w14:textId="77777777" w:rsidTr="00C1454F">
        <w:tc>
          <w:tcPr>
            <w:tcW w:w="742" w:type="dxa"/>
          </w:tcPr>
          <w:p w14:paraId="1A156889"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4</w:t>
            </w:r>
          </w:p>
        </w:tc>
        <w:tc>
          <w:tcPr>
            <w:tcW w:w="6802" w:type="dxa"/>
          </w:tcPr>
          <w:p w14:paraId="425806FE" w14:textId="77777777" w:rsidR="004A47B0" w:rsidRPr="006B5557" w:rsidRDefault="004A47B0" w:rsidP="00C1454F">
            <w:pPr>
              <w:pStyle w:val="BodyText"/>
              <w:spacing w:after="0"/>
              <w:jc w:val="both"/>
              <w:rPr>
                <w:rFonts w:ascii="Arial" w:hAnsi="Arial" w:cs="Arial"/>
                <w:sz w:val="22"/>
                <w:szCs w:val="22"/>
                <w:lang w:val="fr-FR"/>
              </w:rPr>
            </w:pPr>
          </w:p>
        </w:tc>
        <w:tc>
          <w:tcPr>
            <w:tcW w:w="1390" w:type="dxa"/>
          </w:tcPr>
          <w:p w14:paraId="46111318" w14:textId="77777777" w:rsidR="004A47B0" w:rsidRPr="006B5557" w:rsidRDefault="004A47B0" w:rsidP="00C1454F">
            <w:pPr>
              <w:jc w:val="center"/>
              <w:rPr>
                <w:rFonts w:ascii="Arial" w:hAnsi="Arial" w:cs="Arial"/>
                <w:b/>
                <w:bCs/>
                <w:sz w:val="22"/>
                <w:szCs w:val="22"/>
                <w:lang w:val="fr-FR"/>
              </w:rPr>
            </w:pPr>
          </w:p>
        </w:tc>
        <w:tc>
          <w:tcPr>
            <w:tcW w:w="1182" w:type="dxa"/>
          </w:tcPr>
          <w:p w14:paraId="18164AE0" w14:textId="77777777" w:rsidR="004A47B0" w:rsidRPr="006B5557" w:rsidRDefault="004A47B0" w:rsidP="00C1454F">
            <w:pPr>
              <w:jc w:val="center"/>
              <w:rPr>
                <w:rFonts w:ascii="Arial" w:hAnsi="Arial" w:cs="Arial"/>
                <w:b/>
                <w:bCs/>
                <w:sz w:val="22"/>
                <w:szCs w:val="22"/>
                <w:lang w:val="fr-FR"/>
              </w:rPr>
            </w:pPr>
          </w:p>
        </w:tc>
      </w:tr>
      <w:tr w:rsidR="004A47B0" w:rsidRPr="006B5557" w14:paraId="6E2DD8EF" w14:textId="77777777" w:rsidTr="00C1454F">
        <w:tc>
          <w:tcPr>
            <w:tcW w:w="742" w:type="dxa"/>
          </w:tcPr>
          <w:p w14:paraId="6E475E94"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5</w:t>
            </w:r>
          </w:p>
        </w:tc>
        <w:tc>
          <w:tcPr>
            <w:tcW w:w="6802" w:type="dxa"/>
          </w:tcPr>
          <w:p w14:paraId="43044BA7" w14:textId="77777777" w:rsidR="004A47B0" w:rsidRPr="006B5557" w:rsidRDefault="004A47B0" w:rsidP="00C1454F">
            <w:pPr>
              <w:pStyle w:val="BodyText"/>
              <w:spacing w:after="0"/>
              <w:jc w:val="both"/>
              <w:rPr>
                <w:rFonts w:ascii="Arial" w:hAnsi="Arial" w:cs="Arial"/>
                <w:sz w:val="22"/>
                <w:szCs w:val="22"/>
                <w:lang w:val="fr-FR"/>
              </w:rPr>
            </w:pPr>
          </w:p>
        </w:tc>
        <w:tc>
          <w:tcPr>
            <w:tcW w:w="1390" w:type="dxa"/>
          </w:tcPr>
          <w:p w14:paraId="16D71120" w14:textId="77777777" w:rsidR="004A47B0" w:rsidRPr="006B5557" w:rsidRDefault="004A47B0" w:rsidP="00C1454F">
            <w:pPr>
              <w:jc w:val="center"/>
              <w:rPr>
                <w:rFonts w:ascii="Arial" w:hAnsi="Arial" w:cs="Arial"/>
                <w:b/>
                <w:bCs/>
                <w:sz w:val="22"/>
                <w:szCs w:val="22"/>
                <w:lang w:val="fr-FR"/>
              </w:rPr>
            </w:pPr>
          </w:p>
        </w:tc>
        <w:tc>
          <w:tcPr>
            <w:tcW w:w="1182" w:type="dxa"/>
          </w:tcPr>
          <w:p w14:paraId="53B8A8BA" w14:textId="77777777" w:rsidR="004A47B0" w:rsidRPr="006B5557" w:rsidRDefault="004A47B0" w:rsidP="00C1454F">
            <w:pPr>
              <w:jc w:val="center"/>
              <w:rPr>
                <w:rFonts w:ascii="Arial" w:hAnsi="Arial" w:cs="Arial"/>
                <w:b/>
                <w:bCs/>
                <w:sz w:val="22"/>
                <w:szCs w:val="22"/>
                <w:lang w:val="fr-FR"/>
              </w:rPr>
            </w:pPr>
          </w:p>
        </w:tc>
      </w:tr>
      <w:tr w:rsidR="004A47B0" w:rsidRPr="006B5557" w14:paraId="51D399B9" w14:textId="77777777" w:rsidTr="00C1454F">
        <w:tc>
          <w:tcPr>
            <w:tcW w:w="742" w:type="dxa"/>
          </w:tcPr>
          <w:p w14:paraId="6FE84235"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6</w:t>
            </w:r>
          </w:p>
        </w:tc>
        <w:tc>
          <w:tcPr>
            <w:tcW w:w="6802" w:type="dxa"/>
          </w:tcPr>
          <w:p w14:paraId="3C40CEFC" w14:textId="77777777" w:rsidR="004A47B0" w:rsidRPr="006B5557" w:rsidRDefault="004A47B0" w:rsidP="00C1454F">
            <w:pPr>
              <w:pStyle w:val="BodyText"/>
              <w:spacing w:after="0"/>
              <w:jc w:val="both"/>
              <w:rPr>
                <w:rFonts w:ascii="Arial" w:hAnsi="Arial" w:cs="Arial"/>
                <w:snapToGrid w:val="0"/>
                <w:sz w:val="22"/>
                <w:szCs w:val="22"/>
                <w:lang w:val="fr-FR"/>
              </w:rPr>
            </w:pPr>
          </w:p>
        </w:tc>
        <w:tc>
          <w:tcPr>
            <w:tcW w:w="1390" w:type="dxa"/>
          </w:tcPr>
          <w:p w14:paraId="1D516A66" w14:textId="77777777" w:rsidR="004A47B0" w:rsidRPr="006B5557" w:rsidRDefault="004A47B0" w:rsidP="00C1454F">
            <w:pPr>
              <w:jc w:val="center"/>
              <w:rPr>
                <w:rFonts w:ascii="Arial" w:hAnsi="Arial" w:cs="Arial"/>
                <w:b/>
                <w:bCs/>
                <w:sz w:val="22"/>
                <w:szCs w:val="22"/>
                <w:lang w:val="fr-FR"/>
              </w:rPr>
            </w:pPr>
          </w:p>
        </w:tc>
        <w:tc>
          <w:tcPr>
            <w:tcW w:w="1182" w:type="dxa"/>
          </w:tcPr>
          <w:p w14:paraId="576B7E28" w14:textId="77777777" w:rsidR="004A47B0" w:rsidRPr="006B5557" w:rsidRDefault="004A47B0" w:rsidP="00C1454F">
            <w:pPr>
              <w:jc w:val="center"/>
              <w:rPr>
                <w:rFonts w:ascii="Arial" w:hAnsi="Arial" w:cs="Arial"/>
                <w:b/>
                <w:bCs/>
                <w:sz w:val="22"/>
                <w:szCs w:val="22"/>
                <w:lang w:val="fr-FR"/>
              </w:rPr>
            </w:pPr>
          </w:p>
        </w:tc>
      </w:tr>
      <w:tr w:rsidR="004A47B0" w:rsidRPr="006B5557" w14:paraId="416122D4" w14:textId="77777777" w:rsidTr="00C1454F">
        <w:tc>
          <w:tcPr>
            <w:tcW w:w="742" w:type="dxa"/>
          </w:tcPr>
          <w:p w14:paraId="3DBD3C34"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7</w:t>
            </w:r>
          </w:p>
        </w:tc>
        <w:tc>
          <w:tcPr>
            <w:tcW w:w="6802" w:type="dxa"/>
          </w:tcPr>
          <w:p w14:paraId="1FBB633F" w14:textId="77777777" w:rsidR="004A47B0" w:rsidRPr="006B5557" w:rsidRDefault="004A47B0" w:rsidP="00C1454F">
            <w:pPr>
              <w:pStyle w:val="BodyText"/>
              <w:spacing w:after="0"/>
              <w:jc w:val="both"/>
              <w:rPr>
                <w:rFonts w:ascii="Arial" w:hAnsi="Arial" w:cs="Arial"/>
                <w:sz w:val="22"/>
                <w:szCs w:val="22"/>
                <w:lang w:val="fr-FR"/>
              </w:rPr>
            </w:pPr>
          </w:p>
        </w:tc>
        <w:tc>
          <w:tcPr>
            <w:tcW w:w="1390" w:type="dxa"/>
          </w:tcPr>
          <w:p w14:paraId="72DB1EE2" w14:textId="77777777" w:rsidR="004A47B0" w:rsidRPr="006B5557" w:rsidRDefault="004A47B0" w:rsidP="00C1454F">
            <w:pPr>
              <w:jc w:val="center"/>
              <w:rPr>
                <w:rFonts w:ascii="Arial" w:hAnsi="Arial" w:cs="Arial"/>
                <w:b/>
                <w:bCs/>
                <w:sz w:val="22"/>
                <w:szCs w:val="22"/>
                <w:lang w:val="fr-FR"/>
              </w:rPr>
            </w:pPr>
          </w:p>
        </w:tc>
        <w:tc>
          <w:tcPr>
            <w:tcW w:w="1182" w:type="dxa"/>
          </w:tcPr>
          <w:p w14:paraId="5B3CAA61" w14:textId="77777777" w:rsidR="004A47B0" w:rsidRPr="006B5557" w:rsidRDefault="004A47B0" w:rsidP="00C1454F">
            <w:pPr>
              <w:jc w:val="center"/>
              <w:rPr>
                <w:rFonts w:ascii="Arial" w:hAnsi="Arial" w:cs="Arial"/>
                <w:b/>
                <w:bCs/>
                <w:sz w:val="22"/>
                <w:szCs w:val="22"/>
                <w:lang w:val="fr-FR"/>
              </w:rPr>
            </w:pPr>
          </w:p>
        </w:tc>
      </w:tr>
      <w:tr w:rsidR="004A47B0" w:rsidRPr="006B5557" w14:paraId="07222155" w14:textId="77777777" w:rsidTr="00C1454F">
        <w:tc>
          <w:tcPr>
            <w:tcW w:w="742" w:type="dxa"/>
          </w:tcPr>
          <w:p w14:paraId="468205D1"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8</w:t>
            </w:r>
          </w:p>
        </w:tc>
        <w:tc>
          <w:tcPr>
            <w:tcW w:w="6802" w:type="dxa"/>
          </w:tcPr>
          <w:p w14:paraId="052604DC" w14:textId="77777777" w:rsidR="004A47B0" w:rsidRPr="006B5557" w:rsidRDefault="004A47B0" w:rsidP="00C1454F">
            <w:pPr>
              <w:jc w:val="both"/>
              <w:rPr>
                <w:rFonts w:ascii="Arial" w:hAnsi="Arial" w:cs="Arial"/>
                <w:sz w:val="22"/>
                <w:szCs w:val="22"/>
                <w:lang w:val="fr-FR"/>
              </w:rPr>
            </w:pPr>
          </w:p>
        </w:tc>
        <w:tc>
          <w:tcPr>
            <w:tcW w:w="1390" w:type="dxa"/>
          </w:tcPr>
          <w:p w14:paraId="1E952EE9" w14:textId="77777777" w:rsidR="004A47B0" w:rsidRPr="006B5557" w:rsidRDefault="004A47B0" w:rsidP="00C1454F">
            <w:pPr>
              <w:jc w:val="center"/>
              <w:rPr>
                <w:rFonts w:ascii="Arial" w:hAnsi="Arial" w:cs="Arial"/>
                <w:b/>
                <w:bCs/>
                <w:sz w:val="22"/>
                <w:szCs w:val="22"/>
                <w:lang w:val="fr-FR"/>
              </w:rPr>
            </w:pPr>
          </w:p>
        </w:tc>
        <w:tc>
          <w:tcPr>
            <w:tcW w:w="1182" w:type="dxa"/>
          </w:tcPr>
          <w:p w14:paraId="5C3562F4" w14:textId="77777777" w:rsidR="004A47B0" w:rsidRPr="006B5557" w:rsidRDefault="004A47B0" w:rsidP="00C1454F">
            <w:pPr>
              <w:jc w:val="center"/>
              <w:rPr>
                <w:rFonts w:ascii="Arial" w:hAnsi="Arial" w:cs="Arial"/>
                <w:b/>
                <w:bCs/>
                <w:sz w:val="22"/>
                <w:szCs w:val="22"/>
                <w:lang w:val="fr-FR"/>
              </w:rPr>
            </w:pPr>
          </w:p>
        </w:tc>
      </w:tr>
      <w:tr w:rsidR="004A47B0" w:rsidRPr="006B5557" w14:paraId="1B890DDC" w14:textId="77777777" w:rsidTr="00C1454F">
        <w:tc>
          <w:tcPr>
            <w:tcW w:w="742" w:type="dxa"/>
          </w:tcPr>
          <w:p w14:paraId="43656291"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9</w:t>
            </w:r>
          </w:p>
        </w:tc>
        <w:tc>
          <w:tcPr>
            <w:tcW w:w="6802" w:type="dxa"/>
          </w:tcPr>
          <w:p w14:paraId="2383205B" w14:textId="77777777" w:rsidR="004A47B0" w:rsidRPr="006B5557" w:rsidRDefault="004A47B0" w:rsidP="00C1454F">
            <w:pPr>
              <w:pStyle w:val="BodyText"/>
              <w:spacing w:after="0"/>
              <w:jc w:val="both"/>
              <w:rPr>
                <w:rFonts w:ascii="Arial" w:hAnsi="Arial" w:cs="Arial"/>
                <w:sz w:val="22"/>
                <w:szCs w:val="22"/>
                <w:lang w:val="fr-FR"/>
              </w:rPr>
            </w:pPr>
          </w:p>
        </w:tc>
        <w:tc>
          <w:tcPr>
            <w:tcW w:w="1390" w:type="dxa"/>
          </w:tcPr>
          <w:p w14:paraId="787D0810" w14:textId="77777777" w:rsidR="004A47B0" w:rsidRPr="006B5557" w:rsidRDefault="004A47B0" w:rsidP="00C1454F">
            <w:pPr>
              <w:jc w:val="center"/>
              <w:rPr>
                <w:rFonts w:ascii="Arial" w:hAnsi="Arial" w:cs="Arial"/>
                <w:b/>
                <w:bCs/>
                <w:sz w:val="22"/>
                <w:szCs w:val="22"/>
                <w:lang w:val="fr-FR"/>
              </w:rPr>
            </w:pPr>
          </w:p>
        </w:tc>
        <w:tc>
          <w:tcPr>
            <w:tcW w:w="1182" w:type="dxa"/>
          </w:tcPr>
          <w:p w14:paraId="6FAB592D" w14:textId="77777777" w:rsidR="004A47B0" w:rsidRPr="006B5557" w:rsidRDefault="004A47B0" w:rsidP="00C1454F">
            <w:pPr>
              <w:jc w:val="center"/>
              <w:rPr>
                <w:rFonts w:ascii="Arial" w:hAnsi="Arial" w:cs="Arial"/>
                <w:b/>
                <w:bCs/>
                <w:sz w:val="22"/>
                <w:szCs w:val="22"/>
                <w:lang w:val="fr-FR"/>
              </w:rPr>
            </w:pPr>
          </w:p>
        </w:tc>
      </w:tr>
      <w:tr w:rsidR="004A47B0" w:rsidRPr="006B5557" w14:paraId="014668CE" w14:textId="77777777" w:rsidTr="00C1454F">
        <w:tc>
          <w:tcPr>
            <w:tcW w:w="742" w:type="dxa"/>
          </w:tcPr>
          <w:p w14:paraId="73E563CC"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10</w:t>
            </w:r>
          </w:p>
        </w:tc>
        <w:tc>
          <w:tcPr>
            <w:tcW w:w="6802" w:type="dxa"/>
          </w:tcPr>
          <w:p w14:paraId="42326FC3" w14:textId="77777777" w:rsidR="004A47B0" w:rsidRPr="006B5557" w:rsidRDefault="004A47B0" w:rsidP="00C1454F">
            <w:pPr>
              <w:pStyle w:val="BodyText"/>
              <w:spacing w:after="0"/>
              <w:jc w:val="both"/>
              <w:rPr>
                <w:rFonts w:ascii="Arial" w:hAnsi="Arial" w:cs="Arial"/>
                <w:sz w:val="22"/>
                <w:szCs w:val="22"/>
                <w:lang w:val="fr-FR"/>
              </w:rPr>
            </w:pPr>
          </w:p>
        </w:tc>
        <w:tc>
          <w:tcPr>
            <w:tcW w:w="1390" w:type="dxa"/>
          </w:tcPr>
          <w:p w14:paraId="23F65FFD" w14:textId="77777777" w:rsidR="004A47B0" w:rsidRPr="006B5557" w:rsidRDefault="004A47B0" w:rsidP="00C1454F">
            <w:pPr>
              <w:jc w:val="center"/>
              <w:rPr>
                <w:rFonts w:ascii="Arial" w:hAnsi="Arial" w:cs="Arial"/>
                <w:b/>
                <w:bCs/>
                <w:sz w:val="22"/>
                <w:szCs w:val="22"/>
                <w:lang w:val="fr-FR"/>
              </w:rPr>
            </w:pPr>
          </w:p>
        </w:tc>
        <w:tc>
          <w:tcPr>
            <w:tcW w:w="1182" w:type="dxa"/>
          </w:tcPr>
          <w:p w14:paraId="3DCD1FB6" w14:textId="77777777" w:rsidR="004A47B0" w:rsidRPr="006B5557" w:rsidRDefault="004A47B0" w:rsidP="00C1454F">
            <w:pPr>
              <w:jc w:val="center"/>
              <w:rPr>
                <w:rFonts w:ascii="Arial" w:hAnsi="Arial" w:cs="Arial"/>
                <w:b/>
                <w:bCs/>
                <w:sz w:val="22"/>
                <w:szCs w:val="22"/>
                <w:lang w:val="fr-FR"/>
              </w:rPr>
            </w:pPr>
          </w:p>
        </w:tc>
      </w:tr>
      <w:tr w:rsidR="004A47B0" w:rsidRPr="006B5557" w14:paraId="5B33F820" w14:textId="77777777" w:rsidTr="00C1454F">
        <w:tc>
          <w:tcPr>
            <w:tcW w:w="742" w:type="dxa"/>
          </w:tcPr>
          <w:p w14:paraId="052F5898"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11</w:t>
            </w:r>
          </w:p>
        </w:tc>
        <w:tc>
          <w:tcPr>
            <w:tcW w:w="6802" w:type="dxa"/>
          </w:tcPr>
          <w:p w14:paraId="046663B7" w14:textId="77777777" w:rsidR="004A47B0" w:rsidRPr="006B5557" w:rsidRDefault="004A47B0" w:rsidP="00C1454F">
            <w:pPr>
              <w:jc w:val="both"/>
              <w:rPr>
                <w:rFonts w:ascii="Arial" w:hAnsi="Arial" w:cs="Arial"/>
                <w:b/>
                <w:bCs/>
                <w:snapToGrid w:val="0"/>
                <w:sz w:val="22"/>
                <w:szCs w:val="22"/>
                <w:lang w:val="fr-FR"/>
              </w:rPr>
            </w:pPr>
          </w:p>
        </w:tc>
        <w:tc>
          <w:tcPr>
            <w:tcW w:w="1390" w:type="dxa"/>
          </w:tcPr>
          <w:p w14:paraId="670C0DB2" w14:textId="77777777" w:rsidR="004A47B0" w:rsidRPr="006B5557" w:rsidRDefault="004A47B0" w:rsidP="00C1454F">
            <w:pPr>
              <w:jc w:val="center"/>
              <w:rPr>
                <w:rFonts w:ascii="Arial" w:hAnsi="Arial" w:cs="Arial"/>
                <w:b/>
                <w:bCs/>
                <w:sz w:val="22"/>
                <w:szCs w:val="22"/>
                <w:lang w:val="fr-FR"/>
              </w:rPr>
            </w:pPr>
          </w:p>
        </w:tc>
        <w:tc>
          <w:tcPr>
            <w:tcW w:w="1182" w:type="dxa"/>
          </w:tcPr>
          <w:p w14:paraId="547658A8" w14:textId="77777777" w:rsidR="004A47B0" w:rsidRPr="006B5557" w:rsidRDefault="004A47B0" w:rsidP="00C1454F">
            <w:pPr>
              <w:jc w:val="center"/>
              <w:rPr>
                <w:rFonts w:ascii="Arial" w:hAnsi="Arial" w:cs="Arial"/>
                <w:b/>
                <w:bCs/>
                <w:sz w:val="22"/>
                <w:szCs w:val="22"/>
                <w:lang w:val="fr-FR"/>
              </w:rPr>
            </w:pPr>
          </w:p>
        </w:tc>
      </w:tr>
      <w:tr w:rsidR="004A47B0" w:rsidRPr="006B5557" w14:paraId="508F91C4" w14:textId="77777777" w:rsidTr="00C1454F">
        <w:tc>
          <w:tcPr>
            <w:tcW w:w="742" w:type="dxa"/>
          </w:tcPr>
          <w:p w14:paraId="73C2CE52"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12</w:t>
            </w:r>
          </w:p>
        </w:tc>
        <w:tc>
          <w:tcPr>
            <w:tcW w:w="6802" w:type="dxa"/>
          </w:tcPr>
          <w:p w14:paraId="137212CF" w14:textId="77777777" w:rsidR="004A47B0" w:rsidRPr="006B5557" w:rsidRDefault="004A47B0" w:rsidP="00C1454F">
            <w:pPr>
              <w:jc w:val="both"/>
              <w:rPr>
                <w:rFonts w:ascii="Arial" w:hAnsi="Arial" w:cs="Arial"/>
                <w:snapToGrid w:val="0"/>
                <w:sz w:val="22"/>
                <w:szCs w:val="22"/>
                <w:lang w:val="fr-FR"/>
              </w:rPr>
            </w:pPr>
          </w:p>
        </w:tc>
        <w:tc>
          <w:tcPr>
            <w:tcW w:w="1390" w:type="dxa"/>
          </w:tcPr>
          <w:p w14:paraId="1A483BC9" w14:textId="77777777" w:rsidR="004A47B0" w:rsidRPr="006B5557" w:rsidRDefault="004A47B0" w:rsidP="00C1454F">
            <w:pPr>
              <w:jc w:val="center"/>
              <w:rPr>
                <w:rFonts w:ascii="Arial" w:hAnsi="Arial" w:cs="Arial"/>
                <w:b/>
                <w:bCs/>
                <w:sz w:val="22"/>
                <w:szCs w:val="22"/>
                <w:lang w:val="fr-FR"/>
              </w:rPr>
            </w:pPr>
          </w:p>
        </w:tc>
        <w:tc>
          <w:tcPr>
            <w:tcW w:w="1182" w:type="dxa"/>
          </w:tcPr>
          <w:p w14:paraId="602A446A" w14:textId="77777777" w:rsidR="004A47B0" w:rsidRPr="006B5557" w:rsidRDefault="004A47B0" w:rsidP="00C1454F">
            <w:pPr>
              <w:jc w:val="center"/>
              <w:rPr>
                <w:rFonts w:ascii="Arial" w:hAnsi="Arial" w:cs="Arial"/>
                <w:b/>
                <w:bCs/>
                <w:sz w:val="22"/>
                <w:szCs w:val="22"/>
                <w:lang w:val="fr-FR"/>
              </w:rPr>
            </w:pPr>
          </w:p>
        </w:tc>
      </w:tr>
      <w:tr w:rsidR="004A47B0" w:rsidRPr="006B5557" w14:paraId="604EE3BF" w14:textId="77777777" w:rsidTr="00C1454F">
        <w:tc>
          <w:tcPr>
            <w:tcW w:w="742" w:type="dxa"/>
          </w:tcPr>
          <w:p w14:paraId="2ED7DE53"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13</w:t>
            </w:r>
          </w:p>
        </w:tc>
        <w:tc>
          <w:tcPr>
            <w:tcW w:w="6802" w:type="dxa"/>
          </w:tcPr>
          <w:p w14:paraId="2A78F2FD" w14:textId="77777777" w:rsidR="004A47B0" w:rsidRPr="006B5557" w:rsidRDefault="004A47B0" w:rsidP="00C1454F">
            <w:pPr>
              <w:jc w:val="both"/>
              <w:rPr>
                <w:rFonts w:ascii="Arial" w:hAnsi="Arial" w:cs="Arial"/>
                <w:snapToGrid w:val="0"/>
                <w:sz w:val="22"/>
                <w:szCs w:val="22"/>
                <w:lang w:val="fr-FR"/>
              </w:rPr>
            </w:pPr>
          </w:p>
        </w:tc>
        <w:tc>
          <w:tcPr>
            <w:tcW w:w="1390" w:type="dxa"/>
          </w:tcPr>
          <w:p w14:paraId="7D0EAFC5" w14:textId="77777777" w:rsidR="004A47B0" w:rsidRPr="006B5557" w:rsidRDefault="004A47B0" w:rsidP="00C1454F">
            <w:pPr>
              <w:jc w:val="center"/>
              <w:rPr>
                <w:rFonts w:ascii="Arial" w:hAnsi="Arial" w:cs="Arial"/>
                <w:b/>
                <w:bCs/>
                <w:sz w:val="22"/>
                <w:szCs w:val="22"/>
                <w:lang w:val="fr-FR"/>
              </w:rPr>
            </w:pPr>
          </w:p>
        </w:tc>
        <w:tc>
          <w:tcPr>
            <w:tcW w:w="1182" w:type="dxa"/>
          </w:tcPr>
          <w:p w14:paraId="377A0CEE" w14:textId="77777777" w:rsidR="004A47B0" w:rsidRPr="006B5557" w:rsidRDefault="004A47B0" w:rsidP="00C1454F">
            <w:pPr>
              <w:jc w:val="center"/>
              <w:rPr>
                <w:rFonts w:ascii="Arial" w:hAnsi="Arial" w:cs="Arial"/>
                <w:b/>
                <w:bCs/>
                <w:sz w:val="22"/>
                <w:szCs w:val="22"/>
                <w:lang w:val="fr-FR"/>
              </w:rPr>
            </w:pPr>
          </w:p>
        </w:tc>
      </w:tr>
      <w:tr w:rsidR="004A47B0" w:rsidRPr="006B5557" w14:paraId="76D02DFC" w14:textId="77777777" w:rsidTr="00C1454F">
        <w:tc>
          <w:tcPr>
            <w:tcW w:w="742" w:type="dxa"/>
          </w:tcPr>
          <w:p w14:paraId="4D83F5B2"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14</w:t>
            </w:r>
          </w:p>
        </w:tc>
        <w:tc>
          <w:tcPr>
            <w:tcW w:w="6802" w:type="dxa"/>
          </w:tcPr>
          <w:p w14:paraId="5A75894D" w14:textId="77777777" w:rsidR="004A47B0" w:rsidRPr="006B5557" w:rsidRDefault="004A47B0" w:rsidP="00C1454F">
            <w:pPr>
              <w:jc w:val="both"/>
              <w:rPr>
                <w:rFonts w:ascii="Arial" w:hAnsi="Arial" w:cs="Arial"/>
                <w:snapToGrid w:val="0"/>
                <w:sz w:val="22"/>
                <w:szCs w:val="22"/>
                <w:lang w:val="fr-FR"/>
              </w:rPr>
            </w:pPr>
          </w:p>
        </w:tc>
        <w:tc>
          <w:tcPr>
            <w:tcW w:w="1390" w:type="dxa"/>
          </w:tcPr>
          <w:p w14:paraId="6A212E6E" w14:textId="77777777" w:rsidR="004A47B0" w:rsidRPr="006B5557" w:rsidRDefault="004A47B0" w:rsidP="00C1454F">
            <w:pPr>
              <w:jc w:val="center"/>
              <w:rPr>
                <w:rFonts w:ascii="Arial" w:hAnsi="Arial" w:cs="Arial"/>
                <w:b/>
                <w:bCs/>
                <w:sz w:val="22"/>
                <w:szCs w:val="22"/>
                <w:lang w:val="fr-FR"/>
              </w:rPr>
            </w:pPr>
          </w:p>
        </w:tc>
        <w:tc>
          <w:tcPr>
            <w:tcW w:w="1182" w:type="dxa"/>
          </w:tcPr>
          <w:p w14:paraId="15FF1B8A" w14:textId="77777777" w:rsidR="004A47B0" w:rsidRPr="006B5557" w:rsidRDefault="004A47B0" w:rsidP="00C1454F">
            <w:pPr>
              <w:jc w:val="center"/>
              <w:rPr>
                <w:rFonts w:ascii="Arial" w:hAnsi="Arial" w:cs="Arial"/>
                <w:b/>
                <w:bCs/>
                <w:sz w:val="22"/>
                <w:szCs w:val="22"/>
                <w:lang w:val="fr-FR"/>
              </w:rPr>
            </w:pPr>
          </w:p>
        </w:tc>
      </w:tr>
      <w:tr w:rsidR="004A47B0" w:rsidRPr="006B5557" w14:paraId="0324AFE8" w14:textId="77777777" w:rsidTr="00C1454F">
        <w:tc>
          <w:tcPr>
            <w:tcW w:w="742" w:type="dxa"/>
          </w:tcPr>
          <w:p w14:paraId="2B8106DF"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16</w:t>
            </w:r>
          </w:p>
        </w:tc>
        <w:tc>
          <w:tcPr>
            <w:tcW w:w="6802" w:type="dxa"/>
          </w:tcPr>
          <w:p w14:paraId="0FF16943" w14:textId="77777777" w:rsidR="004A47B0" w:rsidRPr="006B5557" w:rsidRDefault="004A47B0" w:rsidP="00C1454F">
            <w:pPr>
              <w:suppressAutoHyphens/>
              <w:ind w:left="720"/>
              <w:rPr>
                <w:rFonts w:ascii="Arial" w:hAnsi="Arial" w:cs="Arial"/>
                <w:sz w:val="22"/>
                <w:szCs w:val="22"/>
                <w:lang w:val="fr-FR"/>
              </w:rPr>
            </w:pPr>
          </w:p>
        </w:tc>
        <w:tc>
          <w:tcPr>
            <w:tcW w:w="1390" w:type="dxa"/>
          </w:tcPr>
          <w:p w14:paraId="3B5FF76C" w14:textId="77777777" w:rsidR="004A47B0" w:rsidRPr="006B5557" w:rsidRDefault="004A47B0" w:rsidP="00C1454F">
            <w:pPr>
              <w:jc w:val="center"/>
              <w:rPr>
                <w:rFonts w:ascii="Arial" w:hAnsi="Arial" w:cs="Arial"/>
                <w:b/>
                <w:bCs/>
                <w:sz w:val="22"/>
                <w:szCs w:val="22"/>
                <w:lang w:val="fr-FR"/>
              </w:rPr>
            </w:pPr>
          </w:p>
        </w:tc>
        <w:tc>
          <w:tcPr>
            <w:tcW w:w="1182" w:type="dxa"/>
          </w:tcPr>
          <w:p w14:paraId="6BA3BA08" w14:textId="77777777" w:rsidR="004A47B0" w:rsidRPr="006B5557" w:rsidRDefault="004A47B0" w:rsidP="00C1454F">
            <w:pPr>
              <w:jc w:val="center"/>
              <w:rPr>
                <w:rFonts w:ascii="Arial" w:hAnsi="Arial" w:cs="Arial"/>
                <w:b/>
                <w:bCs/>
                <w:sz w:val="22"/>
                <w:szCs w:val="22"/>
                <w:lang w:val="fr-FR"/>
              </w:rPr>
            </w:pPr>
          </w:p>
        </w:tc>
      </w:tr>
      <w:tr w:rsidR="004A47B0" w:rsidRPr="006B5557" w14:paraId="119405D7" w14:textId="77777777" w:rsidTr="00C1454F">
        <w:tc>
          <w:tcPr>
            <w:tcW w:w="742" w:type="dxa"/>
          </w:tcPr>
          <w:p w14:paraId="317D1972"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17</w:t>
            </w:r>
          </w:p>
        </w:tc>
        <w:tc>
          <w:tcPr>
            <w:tcW w:w="6802" w:type="dxa"/>
          </w:tcPr>
          <w:p w14:paraId="2745ECCE" w14:textId="77777777" w:rsidR="004A47B0" w:rsidRPr="006B5557" w:rsidRDefault="004A47B0" w:rsidP="00C1454F">
            <w:pPr>
              <w:jc w:val="both"/>
              <w:rPr>
                <w:rFonts w:ascii="Arial" w:hAnsi="Arial" w:cs="Arial"/>
                <w:sz w:val="22"/>
                <w:szCs w:val="22"/>
                <w:lang w:val="fr-FR"/>
              </w:rPr>
            </w:pPr>
          </w:p>
        </w:tc>
        <w:tc>
          <w:tcPr>
            <w:tcW w:w="1390" w:type="dxa"/>
          </w:tcPr>
          <w:p w14:paraId="409A62C4" w14:textId="77777777" w:rsidR="004A47B0" w:rsidRPr="006B5557" w:rsidRDefault="004A47B0" w:rsidP="00C1454F">
            <w:pPr>
              <w:jc w:val="center"/>
              <w:rPr>
                <w:rFonts w:ascii="Arial" w:hAnsi="Arial" w:cs="Arial"/>
                <w:b/>
                <w:bCs/>
                <w:sz w:val="22"/>
                <w:szCs w:val="22"/>
                <w:lang w:val="fr-FR"/>
              </w:rPr>
            </w:pPr>
          </w:p>
        </w:tc>
        <w:tc>
          <w:tcPr>
            <w:tcW w:w="1182" w:type="dxa"/>
          </w:tcPr>
          <w:p w14:paraId="7DCBE16D" w14:textId="77777777" w:rsidR="004A47B0" w:rsidRPr="006B5557" w:rsidRDefault="004A47B0" w:rsidP="00C1454F">
            <w:pPr>
              <w:jc w:val="center"/>
              <w:rPr>
                <w:rFonts w:ascii="Arial" w:hAnsi="Arial" w:cs="Arial"/>
                <w:b/>
                <w:bCs/>
                <w:sz w:val="22"/>
                <w:szCs w:val="22"/>
                <w:lang w:val="fr-FR"/>
              </w:rPr>
            </w:pPr>
          </w:p>
        </w:tc>
      </w:tr>
      <w:tr w:rsidR="004A47B0" w:rsidRPr="006B5557" w14:paraId="324C145E" w14:textId="77777777" w:rsidTr="00C1454F">
        <w:tc>
          <w:tcPr>
            <w:tcW w:w="742" w:type="dxa"/>
          </w:tcPr>
          <w:p w14:paraId="76B0CAAA"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18</w:t>
            </w:r>
          </w:p>
        </w:tc>
        <w:tc>
          <w:tcPr>
            <w:tcW w:w="6802" w:type="dxa"/>
          </w:tcPr>
          <w:p w14:paraId="775BD97C" w14:textId="77777777" w:rsidR="004A47B0" w:rsidRPr="006B5557" w:rsidRDefault="004A47B0" w:rsidP="00C1454F">
            <w:pPr>
              <w:jc w:val="both"/>
              <w:rPr>
                <w:rFonts w:ascii="Arial" w:hAnsi="Arial" w:cs="Arial"/>
                <w:snapToGrid w:val="0"/>
                <w:sz w:val="22"/>
                <w:szCs w:val="22"/>
                <w:u w:val="single"/>
                <w:lang w:val="fr-FR"/>
              </w:rPr>
            </w:pPr>
          </w:p>
        </w:tc>
        <w:tc>
          <w:tcPr>
            <w:tcW w:w="1390" w:type="dxa"/>
          </w:tcPr>
          <w:p w14:paraId="19B36276" w14:textId="77777777" w:rsidR="004A47B0" w:rsidRPr="006B5557" w:rsidRDefault="004A47B0" w:rsidP="00C1454F">
            <w:pPr>
              <w:jc w:val="center"/>
              <w:rPr>
                <w:rFonts w:ascii="Arial" w:hAnsi="Arial" w:cs="Arial"/>
                <w:b/>
                <w:bCs/>
                <w:sz w:val="22"/>
                <w:szCs w:val="22"/>
                <w:lang w:val="fr-FR"/>
              </w:rPr>
            </w:pPr>
          </w:p>
        </w:tc>
        <w:tc>
          <w:tcPr>
            <w:tcW w:w="1182" w:type="dxa"/>
          </w:tcPr>
          <w:p w14:paraId="11D4F873" w14:textId="77777777" w:rsidR="004A47B0" w:rsidRPr="006B5557" w:rsidRDefault="004A47B0" w:rsidP="00C1454F">
            <w:pPr>
              <w:jc w:val="center"/>
              <w:rPr>
                <w:rFonts w:ascii="Arial" w:hAnsi="Arial" w:cs="Arial"/>
                <w:b/>
                <w:bCs/>
                <w:sz w:val="22"/>
                <w:szCs w:val="22"/>
                <w:lang w:val="fr-FR"/>
              </w:rPr>
            </w:pPr>
          </w:p>
        </w:tc>
      </w:tr>
      <w:tr w:rsidR="004A47B0" w:rsidRPr="006B5557" w14:paraId="302824F5" w14:textId="77777777" w:rsidTr="00C1454F">
        <w:tc>
          <w:tcPr>
            <w:tcW w:w="742" w:type="dxa"/>
          </w:tcPr>
          <w:p w14:paraId="2BB623A8"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19</w:t>
            </w:r>
          </w:p>
        </w:tc>
        <w:tc>
          <w:tcPr>
            <w:tcW w:w="6802" w:type="dxa"/>
          </w:tcPr>
          <w:p w14:paraId="05829EC7" w14:textId="77777777" w:rsidR="004A47B0" w:rsidRPr="006B5557" w:rsidRDefault="004A47B0" w:rsidP="00C1454F">
            <w:pPr>
              <w:jc w:val="both"/>
              <w:rPr>
                <w:rFonts w:ascii="Arial" w:hAnsi="Arial" w:cs="Arial"/>
                <w:sz w:val="22"/>
                <w:szCs w:val="22"/>
                <w:lang w:val="fr-FR"/>
              </w:rPr>
            </w:pPr>
          </w:p>
        </w:tc>
        <w:tc>
          <w:tcPr>
            <w:tcW w:w="1390" w:type="dxa"/>
          </w:tcPr>
          <w:p w14:paraId="7F11FB5A" w14:textId="77777777" w:rsidR="004A47B0" w:rsidRPr="006B5557" w:rsidRDefault="004A47B0" w:rsidP="00C1454F">
            <w:pPr>
              <w:jc w:val="center"/>
              <w:rPr>
                <w:rFonts w:ascii="Arial" w:hAnsi="Arial" w:cs="Arial"/>
                <w:b/>
                <w:bCs/>
                <w:sz w:val="22"/>
                <w:szCs w:val="22"/>
                <w:lang w:val="fr-FR"/>
              </w:rPr>
            </w:pPr>
          </w:p>
        </w:tc>
        <w:tc>
          <w:tcPr>
            <w:tcW w:w="1182" w:type="dxa"/>
          </w:tcPr>
          <w:p w14:paraId="6FE49B56" w14:textId="77777777" w:rsidR="004A47B0" w:rsidRPr="006B5557" w:rsidRDefault="004A47B0" w:rsidP="00C1454F">
            <w:pPr>
              <w:jc w:val="center"/>
              <w:rPr>
                <w:rFonts w:ascii="Arial" w:hAnsi="Arial" w:cs="Arial"/>
                <w:b/>
                <w:bCs/>
                <w:sz w:val="22"/>
                <w:szCs w:val="22"/>
                <w:lang w:val="fr-FR"/>
              </w:rPr>
            </w:pPr>
          </w:p>
        </w:tc>
      </w:tr>
      <w:tr w:rsidR="004A47B0" w:rsidRPr="006B5557" w14:paraId="51D42CC1" w14:textId="77777777" w:rsidTr="00C1454F">
        <w:tc>
          <w:tcPr>
            <w:tcW w:w="742" w:type="dxa"/>
          </w:tcPr>
          <w:p w14:paraId="0F1EA871"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20</w:t>
            </w:r>
          </w:p>
        </w:tc>
        <w:tc>
          <w:tcPr>
            <w:tcW w:w="6802" w:type="dxa"/>
          </w:tcPr>
          <w:p w14:paraId="2630BDEF" w14:textId="77777777" w:rsidR="004A47B0" w:rsidRPr="006B5557" w:rsidRDefault="004A47B0" w:rsidP="00C1454F">
            <w:pPr>
              <w:jc w:val="both"/>
              <w:rPr>
                <w:rFonts w:ascii="Arial" w:hAnsi="Arial" w:cs="Arial"/>
                <w:sz w:val="22"/>
                <w:szCs w:val="22"/>
                <w:lang w:val="fr-FR"/>
              </w:rPr>
            </w:pPr>
          </w:p>
        </w:tc>
        <w:tc>
          <w:tcPr>
            <w:tcW w:w="1390" w:type="dxa"/>
          </w:tcPr>
          <w:p w14:paraId="36F34D38" w14:textId="77777777" w:rsidR="004A47B0" w:rsidRPr="006B5557" w:rsidRDefault="004A47B0" w:rsidP="00C1454F">
            <w:pPr>
              <w:jc w:val="center"/>
              <w:rPr>
                <w:rFonts w:ascii="Arial" w:hAnsi="Arial" w:cs="Arial"/>
                <w:b/>
                <w:bCs/>
                <w:sz w:val="22"/>
                <w:szCs w:val="22"/>
                <w:lang w:val="fr-FR"/>
              </w:rPr>
            </w:pPr>
          </w:p>
        </w:tc>
        <w:tc>
          <w:tcPr>
            <w:tcW w:w="1182" w:type="dxa"/>
          </w:tcPr>
          <w:p w14:paraId="2EE63D8E" w14:textId="77777777" w:rsidR="004A47B0" w:rsidRPr="006B5557" w:rsidRDefault="004A47B0" w:rsidP="00C1454F">
            <w:pPr>
              <w:jc w:val="center"/>
              <w:rPr>
                <w:rFonts w:ascii="Arial" w:hAnsi="Arial" w:cs="Arial"/>
                <w:b/>
                <w:bCs/>
                <w:sz w:val="22"/>
                <w:szCs w:val="22"/>
                <w:lang w:val="fr-FR"/>
              </w:rPr>
            </w:pPr>
          </w:p>
        </w:tc>
      </w:tr>
      <w:tr w:rsidR="004A47B0" w:rsidRPr="006B5557" w14:paraId="2342C770" w14:textId="77777777" w:rsidTr="00C1454F">
        <w:trPr>
          <w:trHeight w:val="359"/>
        </w:trPr>
        <w:tc>
          <w:tcPr>
            <w:tcW w:w="742" w:type="dxa"/>
          </w:tcPr>
          <w:p w14:paraId="53C5BC7B" w14:textId="77777777" w:rsidR="004A47B0" w:rsidRPr="006B5557" w:rsidRDefault="004A47B0" w:rsidP="00C1454F">
            <w:pPr>
              <w:jc w:val="center"/>
              <w:rPr>
                <w:rFonts w:ascii="Arial" w:hAnsi="Arial" w:cs="Arial"/>
                <w:b/>
                <w:bCs/>
                <w:sz w:val="22"/>
                <w:szCs w:val="22"/>
                <w:lang w:val="fr-FR"/>
              </w:rPr>
            </w:pPr>
          </w:p>
        </w:tc>
        <w:tc>
          <w:tcPr>
            <w:tcW w:w="9374" w:type="dxa"/>
            <w:gridSpan w:val="3"/>
          </w:tcPr>
          <w:p w14:paraId="63DCA8C0"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DOCUMENTELE/LISTELE SOLICITATE PRIN PROIECT</w:t>
            </w:r>
          </w:p>
        </w:tc>
      </w:tr>
      <w:tr w:rsidR="004A47B0" w:rsidRPr="006B5557" w14:paraId="668B1308" w14:textId="77777777" w:rsidTr="00C1454F">
        <w:tc>
          <w:tcPr>
            <w:tcW w:w="742" w:type="dxa"/>
          </w:tcPr>
          <w:p w14:paraId="53E9C690"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19</w:t>
            </w:r>
          </w:p>
        </w:tc>
        <w:tc>
          <w:tcPr>
            <w:tcW w:w="6802" w:type="dxa"/>
          </w:tcPr>
          <w:p w14:paraId="4A7368F7" w14:textId="77777777" w:rsidR="004A47B0" w:rsidRPr="006B5557" w:rsidRDefault="004A47B0" w:rsidP="00C1454F">
            <w:pPr>
              <w:numPr>
                <w:ilvl w:val="0"/>
                <w:numId w:val="12"/>
              </w:numPr>
              <w:tabs>
                <w:tab w:val="left" w:pos="643"/>
              </w:tabs>
              <w:ind w:left="643"/>
              <w:jc w:val="both"/>
              <w:rPr>
                <w:rFonts w:ascii="Arial" w:hAnsi="Arial" w:cs="Arial"/>
                <w:sz w:val="22"/>
                <w:szCs w:val="22"/>
                <w:lang w:val="fr-FR"/>
              </w:rPr>
            </w:pPr>
            <w:r w:rsidRPr="006B5557">
              <w:rPr>
                <w:rFonts w:ascii="Arial" w:hAnsi="Arial" w:cs="Arial"/>
                <w:sz w:val="22"/>
                <w:szCs w:val="22"/>
                <w:lang w:val="fr-FR"/>
              </w:rPr>
              <w:t>………………………..</w:t>
            </w:r>
          </w:p>
        </w:tc>
        <w:tc>
          <w:tcPr>
            <w:tcW w:w="1390" w:type="dxa"/>
          </w:tcPr>
          <w:p w14:paraId="488E9FBA" w14:textId="77777777" w:rsidR="004A47B0" w:rsidRPr="006B5557" w:rsidRDefault="004A47B0" w:rsidP="00C1454F">
            <w:pPr>
              <w:jc w:val="center"/>
              <w:rPr>
                <w:rFonts w:ascii="Arial" w:hAnsi="Arial" w:cs="Arial"/>
                <w:b/>
                <w:bCs/>
                <w:sz w:val="22"/>
                <w:szCs w:val="22"/>
                <w:lang w:val="fr-FR"/>
              </w:rPr>
            </w:pPr>
          </w:p>
        </w:tc>
        <w:tc>
          <w:tcPr>
            <w:tcW w:w="1182" w:type="dxa"/>
          </w:tcPr>
          <w:p w14:paraId="22926DCD" w14:textId="77777777" w:rsidR="004A47B0" w:rsidRPr="006B5557" w:rsidRDefault="004A47B0" w:rsidP="00C1454F">
            <w:pPr>
              <w:jc w:val="center"/>
              <w:rPr>
                <w:rFonts w:ascii="Arial" w:hAnsi="Arial" w:cs="Arial"/>
                <w:b/>
                <w:bCs/>
                <w:sz w:val="22"/>
                <w:szCs w:val="22"/>
                <w:lang w:val="fr-FR"/>
              </w:rPr>
            </w:pPr>
          </w:p>
        </w:tc>
      </w:tr>
      <w:tr w:rsidR="004A47B0" w:rsidRPr="006B5557" w14:paraId="211D078D" w14:textId="77777777" w:rsidTr="00C1454F">
        <w:tc>
          <w:tcPr>
            <w:tcW w:w="742" w:type="dxa"/>
          </w:tcPr>
          <w:p w14:paraId="006617A4"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20</w:t>
            </w:r>
          </w:p>
        </w:tc>
        <w:tc>
          <w:tcPr>
            <w:tcW w:w="6802" w:type="dxa"/>
          </w:tcPr>
          <w:p w14:paraId="67A59A1C" w14:textId="77777777" w:rsidR="004A47B0" w:rsidRPr="006B5557" w:rsidRDefault="004A47B0" w:rsidP="00C1454F">
            <w:pPr>
              <w:numPr>
                <w:ilvl w:val="0"/>
                <w:numId w:val="12"/>
              </w:numPr>
              <w:tabs>
                <w:tab w:val="left" w:pos="643"/>
              </w:tabs>
              <w:ind w:left="643"/>
              <w:jc w:val="both"/>
              <w:rPr>
                <w:rFonts w:ascii="Arial" w:hAnsi="Arial" w:cs="Arial"/>
                <w:sz w:val="22"/>
                <w:szCs w:val="22"/>
                <w:lang w:val="fr-FR"/>
              </w:rPr>
            </w:pPr>
            <w:r w:rsidRPr="006B5557">
              <w:rPr>
                <w:rFonts w:ascii="Arial" w:hAnsi="Arial" w:cs="Arial"/>
                <w:sz w:val="22"/>
                <w:szCs w:val="22"/>
                <w:lang w:val="fr-FR"/>
              </w:rPr>
              <w:t>…………………………..</w:t>
            </w:r>
          </w:p>
        </w:tc>
        <w:tc>
          <w:tcPr>
            <w:tcW w:w="1390" w:type="dxa"/>
          </w:tcPr>
          <w:p w14:paraId="57161277" w14:textId="77777777" w:rsidR="004A47B0" w:rsidRPr="006B5557" w:rsidRDefault="004A47B0" w:rsidP="00C1454F">
            <w:pPr>
              <w:jc w:val="center"/>
              <w:rPr>
                <w:rFonts w:ascii="Arial" w:hAnsi="Arial" w:cs="Arial"/>
                <w:b/>
                <w:bCs/>
                <w:sz w:val="22"/>
                <w:szCs w:val="22"/>
                <w:lang w:val="fr-FR"/>
              </w:rPr>
            </w:pPr>
          </w:p>
        </w:tc>
        <w:tc>
          <w:tcPr>
            <w:tcW w:w="1182" w:type="dxa"/>
          </w:tcPr>
          <w:p w14:paraId="04CF55D9" w14:textId="77777777" w:rsidR="004A47B0" w:rsidRPr="006B5557" w:rsidRDefault="004A47B0" w:rsidP="00C1454F">
            <w:pPr>
              <w:jc w:val="center"/>
              <w:rPr>
                <w:rFonts w:ascii="Arial" w:hAnsi="Arial" w:cs="Arial"/>
                <w:b/>
                <w:bCs/>
                <w:sz w:val="22"/>
                <w:szCs w:val="22"/>
                <w:lang w:val="fr-FR"/>
              </w:rPr>
            </w:pPr>
          </w:p>
        </w:tc>
      </w:tr>
    </w:tbl>
    <w:p w14:paraId="71B77C05" w14:textId="77777777" w:rsidR="004A47B0" w:rsidRPr="006B5557" w:rsidRDefault="004A47B0" w:rsidP="004A47B0">
      <w:pPr>
        <w:rPr>
          <w:rFonts w:ascii="Arial" w:hAnsi="Arial" w:cs="Arial"/>
          <w:i/>
          <w:iCs/>
          <w:sz w:val="22"/>
          <w:szCs w:val="22"/>
          <w:lang w:val="fr-FR"/>
        </w:rPr>
      </w:pPr>
    </w:p>
    <w:p w14:paraId="271DB6D1" w14:textId="77777777" w:rsidR="004A47B0" w:rsidRPr="006B5557" w:rsidRDefault="004A47B0" w:rsidP="004A47B0">
      <w:pPr>
        <w:jc w:val="both"/>
        <w:rPr>
          <w:rFonts w:ascii="Arial" w:hAnsi="Arial" w:cs="Arial"/>
          <w:b/>
          <w:bCs/>
          <w:sz w:val="22"/>
          <w:szCs w:val="22"/>
          <w:lang w:val="fr-FR"/>
        </w:rPr>
      </w:pPr>
      <w:r w:rsidRPr="006B5557">
        <w:rPr>
          <w:rFonts w:ascii="Arial" w:hAnsi="Arial" w:cs="Arial"/>
          <w:b/>
          <w:bCs/>
          <w:sz w:val="22"/>
          <w:szCs w:val="22"/>
          <w:lang w:val="fr-FR"/>
        </w:rPr>
        <w:t>Data</w:t>
      </w:r>
    </w:p>
    <w:p w14:paraId="39FB3217" w14:textId="77777777" w:rsidR="004A47B0" w:rsidRPr="006B5557" w:rsidRDefault="004A47B0" w:rsidP="004A47B0">
      <w:pPr>
        <w:autoSpaceDE w:val="0"/>
        <w:jc w:val="both"/>
        <w:rPr>
          <w:rFonts w:ascii="Arial" w:hAnsi="Arial" w:cs="Arial"/>
          <w:i/>
          <w:iCs/>
          <w:sz w:val="22"/>
          <w:szCs w:val="22"/>
          <w:lang w:val="ro-RO"/>
        </w:rPr>
      </w:pPr>
    </w:p>
    <w:p w14:paraId="74BD5EBD"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Numarul imputernicirii reprezentantului pt semnrea ofertei      ............................................</w:t>
      </w:r>
    </w:p>
    <w:p w14:paraId="1FE87651"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Numele  şi prenumele semnatarului</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340FCC6E"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Capacitate de semnătură                                                              ...........................................</w:t>
      </w:r>
    </w:p>
    <w:p w14:paraId="5D226AFB" w14:textId="77777777" w:rsidR="004A47B0" w:rsidRPr="006B5557" w:rsidRDefault="004A47B0" w:rsidP="004A47B0">
      <w:pPr>
        <w:autoSpaceDE w:val="0"/>
        <w:jc w:val="both"/>
        <w:rPr>
          <w:rFonts w:ascii="Arial" w:hAnsi="Arial" w:cs="Arial"/>
          <w:i/>
          <w:iCs/>
          <w:sz w:val="22"/>
          <w:szCs w:val="22"/>
          <w:u w:val="single"/>
          <w:lang w:val="ro-RO"/>
        </w:rPr>
      </w:pPr>
      <w:r w:rsidRPr="006B5557">
        <w:rPr>
          <w:rFonts w:ascii="Arial" w:hAnsi="Arial" w:cs="Arial"/>
          <w:i/>
          <w:iCs/>
          <w:sz w:val="22"/>
          <w:szCs w:val="22"/>
          <w:u w:val="single"/>
          <w:lang w:val="ro-RO"/>
        </w:rPr>
        <w:t xml:space="preserve">Detalii despre ofertant </w:t>
      </w:r>
    </w:p>
    <w:p w14:paraId="0C6F02EB"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Numele ofertantului                                                                        ..........................................</w:t>
      </w:r>
    </w:p>
    <w:p w14:paraId="19CF9BC8"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Ţara de reşedinţă</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4C981A27"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Adresa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0230237D"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Adresa de corespondenţă (dacă este diferită)</w:t>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0BCE134F"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Telefon / Fax</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7BC76735" w14:textId="77777777" w:rsidR="004A47B0" w:rsidRPr="006B5557" w:rsidRDefault="004A47B0" w:rsidP="004A47B0">
      <w:pPr>
        <w:rPr>
          <w:rFonts w:ascii="Arial" w:hAnsi="Arial" w:cs="Arial"/>
          <w:sz w:val="22"/>
          <w:szCs w:val="22"/>
        </w:rPr>
      </w:pPr>
      <w:r w:rsidRPr="006B5557">
        <w:rPr>
          <w:rFonts w:ascii="Arial" w:hAnsi="Arial" w:cs="Arial"/>
          <w:i/>
          <w:iCs/>
          <w:sz w:val="22"/>
          <w:szCs w:val="22"/>
          <w:lang w:val="ro-RO"/>
        </w:rPr>
        <w:t>Data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  </w:t>
      </w:r>
    </w:p>
    <w:p w14:paraId="2BCF6537" w14:textId="77777777" w:rsidR="004A47B0" w:rsidRPr="006B5557" w:rsidRDefault="004A47B0" w:rsidP="003E5FB1">
      <w:pPr>
        <w:rPr>
          <w:rFonts w:ascii="Arial" w:hAnsi="Arial" w:cs="Arial"/>
          <w:i/>
          <w:iCs/>
          <w:sz w:val="22"/>
          <w:szCs w:val="22"/>
          <w:lang w:val="fr-FR"/>
        </w:rPr>
      </w:pPr>
      <w:r w:rsidRPr="006B5557">
        <w:rPr>
          <w:rFonts w:ascii="Arial" w:hAnsi="Arial" w:cs="Arial"/>
          <w:b/>
          <w:bCs/>
          <w:sz w:val="22"/>
          <w:szCs w:val="22"/>
          <w:lang w:val="fr-FR"/>
        </w:rPr>
        <w:br w:type="page"/>
      </w:r>
      <w:r w:rsidR="003E5FB1" w:rsidRPr="006B5557">
        <w:rPr>
          <w:rFonts w:ascii="Arial" w:hAnsi="Arial" w:cs="Arial"/>
          <w:b/>
          <w:bCs/>
          <w:sz w:val="22"/>
          <w:szCs w:val="22"/>
          <w:lang w:val="fr-FR"/>
        </w:rPr>
        <w:lastRenderedPageBreak/>
        <w:t xml:space="preserve">                                 </w:t>
      </w:r>
      <w:proofErr w:type="spellStart"/>
      <w:r w:rsidRPr="006B5557">
        <w:rPr>
          <w:rFonts w:ascii="Arial" w:hAnsi="Arial" w:cs="Arial"/>
          <w:b/>
          <w:bCs/>
          <w:sz w:val="22"/>
          <w:szCs w:val="22"/>
          <w:lang w:val="fr-FR"/>
        </w:rPr>
        <w:t>Formular</w:t>
      </w:r>
      <w:proofErr w:type="spellEnd"/>
      <w:r w:rsidRPr="006B5557">
        <w:rPr>
          <w:rFonts w:ascii="Arial" w:hAnsi="Arial" w:cs="Arial"/>
          <w:b/>
          <w:bCs/>
          <w:sz w:val="22"/>
          <w:szCs w:val="22"/>
          <w:lang w:val="fr-FR"/>
        </w:rPr>
        <w:t xml:space="preserve"> OPISUL PROPUNERII FINANCIARE</w:t>
      </w:r>
    </w:p>
    <w:p w14:paraId="4E6ABB2F" w14:textId="77777777" w:rsidR="004A47B0" w:rsidRPr="006B5557" w:rsidRDefault="004A47B0" w:rsidP="004A47B0">
      <w:pPr>
        <w:rPr>
          <w:rFonts w:ascii="Arial" w:hAnsi="Arial" w:cs="Arial"/>
          <w:iCs/>
          <w:sz w:val="22"/>
          <w:szCs w:val="22"/>
          <w:lang w:val="ro-RO"/>
        </w:rPr>
      </w:pPr>
      <w:r w:rsidRPr="006B5557">
        <w:rPr>
          <w:rFonts w:ascii="Arial" w:hAnsi="Arial" w:cs="Arial"/>
          <w:iCs/>
          <w:sz w:val="22"/>
          <w:szCs w:val="22"/>
          <w:lang w:val="ro-RO"/>
        </w:rPr>
        <w:t>Operator  economic</w:t>
      </w:r>
    </w:p>
    <w:p w14:paraId="6F9BC97F" w14:textId="77777777" w:rsidR="004A47B0" w:rsidRPr="006B5557" w:rsidRDefault="004A47B0" w:rsidP="004A47B0">
      <w:pPr>
        <w:rPr>
          <w:rFonts w:ascii="Arial" w:hAnsi="Arial" w:cs="Arial"/>
          <w:iCs/>
          <w:sz w:val="22"/>
          <w:szCs w:val="22"/>
          <w:lang w:val="ro-RO"/>
        </w:rPr>
      </w:pPr>
      <w:r w:rsidRPr="006B5557">
        <w:rPr>
          <w:rFonts w:ascii="Arial" w:hAnsi="Arial" w:cs="Arial"/>
          <w:iCs/>
          <w:sz w:val="22"/>
          <w:szCs w:val="22"/>
          <w:lang w:val="ro-RO"/>
        </w:rPr>
        <w:t>...............................</w:t>
      </w:r>
    </w:p>
    <w:p w14:paraId="468DFBA8" w14:textId="77777777" w:rsidR="004A47B0" w:rsidRPr="006B5557" w:rsidRDefault="004A47B0" w:rsidP="004A47B0">
      <w:pPr>
        <w:rPr>
          <w:rFonts w:ascii="Arial" w:hAnsi="Arial" w:cs="Arial"/>
          <w:iCs/>
          <w:sz w:val="22"/>
          <w:szCs w:val="22"/>
          <w:lang w:val="ro-RO"/>
        </w:rPr>
      </w:pPr>
      <w:r w:rsidRPr="006B5557">
        <w:rPr>
          <w:rFonts w:ascii="Arial" w:hAnsi="Arial" w:cs="Arial"/>
          <w:iCs/>
          <w:sz w:val="22"/>
          <w:szCs w:val="22"/>
          <w:lang w:val="ro-RO"/>
        </w:rPr>
        <w:t>(denumirea/numele)</w:t>
      </w:r>
    </w:p>
    <w:p w14:paraId="4FFC32DF" w14:textId="77777777" w:rsidR="004A47B0" w:rsidRPr="006B5557" w:rsidRDefault="004A47B0" w:rsidP="004A47B0">
      <w:pPr>
        <w:rPr>
          <w:rFonts w:ascii="Arial" w:hAnsi="Arial" w:cs="Arial"/>
          <w:sz w:val="22"/>
          <w:szCs w:val="22"/>
          <w:lang w:val="ro-RO"/>
        </w:rPr>
      </w:pPr>
    </w:p>
    <w:p w14:paraId="193882DC" w14:textId="77777777" w:rsidR="004A47B0" w:rsidRPr="006B5557" w:rsidRDefault="004A47B0" w:rsidP="004A47B0">
      <w:pPr>
        <w:jc w:val="center"/>
        <w:rPr>
          <w:rFonts w:ascii="Arial" w:hAnsi="Arial" w:cs="Arial"/>
          <w:b/>
          <w:bCs/>
          <w:sz w:val="22"/>
          <w:szCs w:val="22"/>
          <w:lang w:val="fr-FR"/>
        </w:rPr>
      </w:pPr>
      <w:r w:rsidRPr="006B5557">
        <w:rPr>
          <w:rFonts w:ascii="Arial" w:hAnsi="Arial" w:cs="Arial"/>
          <w:b/>
          <w:bCs/>
          <w:sz w:val="22"/>
          <w:szCs w:val="22"/>
          <w:lang w:val="fr-FR"/>
        </w:rPr>
        <w:t>OPISUL PROPUNERII FINANCIARE</w:t>
      </w:r>
    </w:p>
    <w:p w14:paraId="2800F057" w14:textId="77777777" w:rsidR="004A47B0" w:rsidRPr="006B5557" w:rsidRDefault="004A47B0" w:rsidP="004A47B0">
      <w:pPr>
        <w:jc w:val="center"/>
        <w:rPr>
          <w:rFonts w:ascii="Arial" w:hAnsi="Arial" w:cs="Arial"/>
          <w:b/>
          <w:bCs/>
          <w:sz w:val="22"/>
          <w:szCs w:val="22"/>
          <w:lang w:val="fr-FR"/>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
        <w:gridCol w:w="6802"/>
        <w:gridCol w:w="1390"/>
        <w:gridCol w:w="1182"/>
      </w:tblGrid>
      <w:tr w:rsidR="004A47B0" w:rsidRPr="006B5557" w14:paraId="2A532485" w14:textId="77777777" w:rsidTr="00C1454F">
        <w:tc>
          <w:tcPr>
            <w:tcW w:w="742" w:type="dxa"/>
          </w:tcPr>
          <w:p w14:paraId="4710F8D8"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 xml:space="preserve">Nr </w:t>
            </w:r>
            <w:proofErr w:type="spellStart"/>
            <w:r w:rsidRPr="006B5557">
              <w:rPr>
                <w:rFonts w:ascii="Arial" w:hAnsi="Arial" w:cs="Arial"/>
                <w:b/>
                <w:bCs/>
                <w:sz w:val="22"/>
                <w:szCs w:val="22"/>
                <w:lang w:val="fr-FR"/>
              </w:rPr>
              <w:t>crt</w:t>
            </w:r>
            <w:proofErr w:type="spellEnd"/>
          </w:p>
        </w:tc>
        <w:tc>
          <w:tcPr>
            <w:tcW w:w="6802" w:type="dxa"/>
          </w:tcPr>
          <w:p w14:paraId="71275BFE" w14:textId="77777777" w:rsidR="004A47B0" w:rsidRPr="006B5557" w:rsidRDefault="004A47B0" w:rsidP="00C1454F">
            <w:pPr>
              <w:jc w:val="center"/>
              <w:rPr>
                <w:rFonts w:ascii="Arial" w:hAnsi="Arial" w:cs="Arial"/>
                <w:b/>
                <w:bCs/>
                <w:sz w:val="22"/>
                <w:szCs w:val="22"/>
                <w:lang w:val="fr-FR"/>
              </w:rPr>
            </w:pPr>
            <w:proofErr w:type="spellStart"/>
            <w:r w:rsidRPr="006B5557">
              <w:rPr>
                <w:rFonts w:ascii="Arial" w:hAnsi="Arial" w:cs="Arial"/>
                <w:b/>
                <w:bCs/>
                <w:sz w:val="22"/>
                <w:szCs w:val="22"/>
                <w:lang w:val="fr-FR"/>
              </w:rPr>
              <w:t>Punct</w:t>
            </w:r>
            <w:proofErr w:type="spellEnd"/>
            <w:r w:rsidRPr="006B5557">
              <w:rPr>
                <w:rFonts w:ascii="Arial" w:hAnsi="Arial" w:cs="Arial"/>
                <w:b/>
                <w:bCs/>
                <w:sz w:val="22"/>
                <w:szCs w:val="22"/>
                <w:lang w:val="fr-FR"/>
              </w:rPr>
              <w:t xml:space="preserve"> </w:t>
            </w:r>
            <w:proofErr w:type="spellStart"/>
            <w:r w:rsidRPr="006B5557">
              <w:rPr>
                <w:rFonts w:ascii="Arial" w:hAnsi="Arial" w:cs="Arial"/>
                <w:b/>
                <w:bCs/>
                <w:sz w:val="22"/>
                <w:szCs w:val="22"/>
                <w:lang w:val="fr-FR"/>
              </w:rPr>
              <w:t>solicitat</w:t>
            </w:r>
            <w:proofErr w:type="spellEnd"/>
            <w:r w:rsidRPr="006B5557">
              <w:rPr>
                <w:rFonts w:ascii="Arial" w:hAnsi="Arial" w:cs="Arial"/>
                <w:b/>
                <w:bCs/>
                <w:sz w:val="22"/>
                <w:szCs w:val="22"/>
                <w:lang w:val="fr-FR"/>
              </w:rPr>
              <w:t xml:space="preserve"> in </w:t>
            </w:r>
            <w:proofErr w:type="spellStart"/>
            <w:r w:rsidRPr="006B5557">
              <w:rPr>
                <w:rFonts w:ascii="Arial" w:hAnsi="Arial" w:cs="Arial"/>
                <w:b/>
                <w:bCs/>
                <w:sz w:val="22"/>
                <w:szCs w:val="22"/>
                <w:lang w:val="fr-FR"/>
              </w:rPr>
              <w:t>fisa</w:t>
            </w:r>
            <w:proofErr w:type="spellEnd"/>
            <w:r w:rsidRPr="006B5557">
              <w:rPr>
                <w:rFonts w:ascii="Arial" w:hAnsi="Arial" w:cs="Arial"/>
                <w:b/>
                <w:bCs/>
                <w:sz w:val="22"/>
                <w:szCs w:val="22"/>
                <w:lang w:val="fr-FR"/>
              </w:rPr>
              <w:t xml:space="preserve"> de date a </w:t>
            </w:r>
            <w:proofErr w:type="spellStart"/>
            <w:r w:rsidRPr="006B5557">
              <w:rPr>
                <w:rFonts w:ascii="Arial" w:hAnsi="Arial" w:cs="Arial"/>
                <w:b/>
                <w:bCs/>
                <w:sz w:val="22"/>
                <w:szCs w:val="22"/>
                <w:lang w:val="fr-FR"/>
              </w:rPr>
              <w:t>achizitiei</w:t>
            </w:r>
            <w:proofErr w:type="spellEnd"/>
            <w:r w:rsidRPr="006B5557">
              <w:rPr>
                <w:rFonts w:ascii="Arial" w:hAnsi="Arial" w:cs="Arial"/>
                <w:b/>
                <w:bCs/>
                <w:sz w:val="22"/>
                <w:szCs w:val="22"/>
                <w:lang w:val="fr-FR"/>
              </w:rPr>
              <w:t xml:space="preserve"> si in </w:t>
            </w:r>
            <w:proofErr w:type="spellStart"/>
            <w:r w:rsidRPr="006B5557">
              <w:rPr>
                <w:rFonts w:ascii="Arial" w:hAnsi="Arial" w:cs="Arial"/>
                <w:b/>
                <w:bCs/>
                <w:sz w:val="22"/>
                <w:szCs w:val="22"/>
                <w:lang w:val="fr-FR"/>
              </w:rPr>
              <w:t>caietul</w:t>
            </w:r>
            <w:proofErr w:type="spellEnd"/>
            <w:r w:rsidRPr="006B5557">
              <w:rPr>
                <w:rFonts w:ascii="Arial" w:hAnsi="Arial" w:cs="Arial"/>
                <w:b/>
                <w:bCs/>
                <w:sz w:val="22"/>
                <w:szCs w:val="22"/>
                <w:lang w:val="fr-FR"/>
              </w:rPr>
              <w:t xml:space="preserve"> de </w:t>
            </w:r>
            <w:proofErr w:type="spellStart"/>
            <w:r w:rsidRPr="006B5557">
              <w:rPr>
                <w:rFonts w:ascii="Arial" w:hAnsi="Arial" w:cs="Arial"/>
                <w:b/>
                <w:bCs/>
                <w:sz w:val="22"/>
                <w:szCs w:val="22"/>
                <w:lang w:val="fr-FR"/>
              </w:rPr>
              <w:t>sarcini</w:t>
            </w:r>
            <w:proofErr w:type="spellEnd"/>
          </w:p>
        </w:tc>
        <w:tc>
          <w:tcPr>
            <w:tcW w:w="1390" w:type="dxa"/>
          </w:tcPr>
          <w:p w14:paraId="0E012433"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De la pagina</w:t>
            </w:r>
          </w:p>
        </w:tc>
        <w:tc>
          <w:tcPr>
            <w:tcW w:w="1182" w:type="dxa"/>
          </w:tcPr>
          <w:p w14:paraId="5CD674FE" w14:textId="77777777" w:rsidR="004A47B0" w:rsidRPr="006B5557" w:rsidRDefault="004A47B0" w:rsidP="00C1454F">
            <w:pPr>
              <w:jc w:val="center"/>
              <w:rPr>
                <w:rFonts w:ascii="Arial" w:hAnsi="Arial" w:cs="Arial"/>
                <w:b/>
                <w:bCs/>
                <w:sz w:val="22"/>
                <w:szCs w:val="22"/>
                <w:lang w:val="fr-FR"/>
              </w:rPr>
            </w:pPr>
            <w:r w:rsidRPr="006B5557">
              <w:rPr>
                <w:rFonts w:ascii="Arial" w:hAnsi="Arial" w:cs="Arial"/>
                <w:b/>
                <w:bCs/>
                <w:sz w:val="22"/>
                <w:szCs w:val="22"/>
                <w:lang w:val="fr-FR"/>
              </w:rPr>
              <w:t>La pagina</w:t>
            </w:r>
          </w:p>
        </w:tc>
      </w:tr>
      <w:tr w:rsidR="004A47B0" w:rsidRPr="006B5557" w14:paraId="0EC376E2" w14:textId="77777777" w:rsidTr="00C1454F">
        <w:tc>
          <w:tcPr>
            <w:tcW w:w="742" w:type="dxa"/>
          </w:tcPr>
          <w:p w14:paraId="52ACB98A" w14:textId="77777777" w:rsidR="004A47B0" w:rsidRPr="006B5557" w:rsidRDefault="004A47B0" w:rsidP="00C1454F">
            <w:pPr>
              <w:jc w:val="center"/>
              <w:rPr>
                <w:rFonts w:ascii="Arial" w:hAnsi="Arial" w:cs="Arial"/>
                <w:b/>
                <w:bCs/>
                <w:sz w:val="22"/>
                <w:szCs w:val="22"/>
                <w:lang w:val="fr-FR"/>
              </w:rPr>
            </w:pPr>
          </w:p>
        </w:tc>
        <w:tc>
          <w:tcPr>
            <w:tcW w:w="6802" w:type="dxa"/>
          </w:tcPr>
          <w:p w14:paraId="4756B7F4" w14:textId="77777777" w:rsidR="004A47B0" w:rsidRPr="006B5557" w:rsidRDefault="004A47B0" w:rsidP="00C1454F">
            <w:pPr>
              <w:jc w:val="center"/>
              <w:rPr>
                <w:rFonts w:ascii="Arial" w:hAnsi="Arial" w:cs="Arial"/>
                <w:b/>
                <w:bCs/>
                <w:sz w:val="22"/>
                <w:szCs w:val="22"/>
                <w:lang w:val="fr-FR"/>
              </w:rPr>
            </w:pPr>
          </w:p>
        </w:tc>
        <w:tc>
          <w:tcPr>
            <w:tcW w:w="1390" w:type="dxa"/>
          </w:tcPr>
          <w:p w14:paraId="64DBD6CB" w14:textId="77777777" w:rsidR="004A47B0" w:rsidRPr="006B5557" w:rsidRDefault="004A47B0" w:rsidP="00C1454F">
            <w:pPr>
              <w:jc w:val="center"/>
              <w:rPr>
                <w:rFonts w:ascii="Arial" w:hAnsi="Arial" w:cs="Arial"/>
                <w:b/>
                <w:bCs/>
                <w:sz w:val="22"/>
                <w:szCs w:val="22"/>
                <w:lang w:val="fr-FR"/>
              </w:rPr>
            </w:pPr>
          </w:p>
        </w:tc>
        <w:tc>
          <w:tcPr>
            <w:tcW w:w="1182" w:type="dxa"/>
          </w:tcPr>
          <w:p w14:paraId="60CC0AB4" w14:textId="77777777" w:rsidR="004A47B0" w:rsidRPr="006B5557" w:rsidRDefault="004A47B0" w:rsidP="00C1454F">
            <w:pPr>
              <w:jc w:val="center"/>
              <w:rPr>
                <w:rFonts w:ascii="Arial" w:hAnsi="Arial" w:cs="Arial"/>
                <w:b/>
                <w:bCs/>
                <w:sz w:val="22"/>
                <w:szCs w:val="22"/>
                <w:lang w:val="fr-FR"/>
              </w:rPr>
            </w:pPr>
          </w:p>
        </w:tc>
      </w:tr>
      <w:tr w:rsidR="004A47B0" w:rsidRPr="006B5557" w14:paraId="6290FA9B" w14:textId="77777777" w:rsidTr="00C1454F">
        <w:tc>
          <w:tcPr>
            <w:tcW w:w="742" w:type="dxa"/>
          </w:tcPr>
          <w:p w14:paraId="7BB46742" w14:textId="77777777" w:rsidR="004A47B0" w:rsidRPr="006B5557" w:rsidRDefault="004A47B0" w:rsidP="00C1454F">
            <w:pPr>
              <w:jc w:val="center"/>
              <w:rPr>
                <w:rFonts w:ascii="Arial" w:hAnsi="Arial" w:cs="Arial"/>
                <w:b/>
                <w:bCs/>
                <w:sz w:val="22"/>
                <w:szCs w:val="22"/>
                <w:lang w:val="fr-FR"/>
              </w:rPr>
            </w:pPr>
          </w:p>
        </w:tc>
        <w:tc>
          <w:tcPr>
            <w:tcW w:w="6802" w:type="dxa"/>
          </w:tcPr>
          <w:p w14:paraId="52EA40CB" w14:textId="77777777" w:rsidR="004A47B0" w:rsidRPr="006B5557" w:rsidRDefault="004A47B0" w:rsidP="00C1454F">
            <w:pPr>
              <w:jc w:val="center"/>
              <w:rPr>
                <w:rFonts w:ascii="Arial" w:hAnsi="Arial" w:cs="Arial"/>
                <w:b/>
                <w:bCs/>
                <w:sz w:val="22"/>
                <w:szCs w:val="22"/>
                <w:lang w:val="fr-FR"/>
              </w:rPr>
            </w:pPr>
            <w:proofErr w:type="spellStart"/>
            <w:r w:rsidRPr="006B5557">
              <w:rPr>
                <w:rFonts w:ascii="Arial" w:hAnsi="Arial" w:cs="Arial"/>
                <w:b/>
                <w:bCs/>
                <w:sz w:val="22"/>
                <w:szCs w:val="22"/>
                <w:lang w:val="fr-FR"/>
              </w:rPr>
              <w:t>Formular</w:t>
            </w:r>
            <w:proofErr w:type="spellEnd"/>
            <w:r w:rsidRPr="006B5557">
              <w:rPr>
                <w:rFonts w:ascii="Arial" w:hAnsi="Arial" w:cs="Arial"/>
                <w:b/>
                <w:bCs/>
                <w:sz w:val="22"/>
                <w:szCs w:val="22"/>
                <w:lang w:val="fr-FR"/>
              </w:rPr>
              <w:t xml:space="preserve"> </w:t>
            </w:r>
            <w:proofErr w:type="spellStart"/>
            <w:r w:rsidRPr="006B5557">
              <w:rPr>
                <w:rFonts w:ascii="Arial" w:hAnsi="Arial" w:cs="Arial"/>
                <w:b/>
                <w:bCs/>
                <w:sz w:val="22"/>
                <w:szCs w:val="22"/>
                <w:lang w:val="fr-FR"/>
              </w:rPr>
              <w:t>opis</w:t>
            </w:r>
            <w:proofErr w:type="spellEnd"/>
            <w:r w:rsidRPr="006B5557">
              <w:rPr>
                <w:rFonts w:ascii="Arial" w:hAnsi="Arial" w:cs="Arial"/>
                <w:b/>
                <w:bCs/>
                <w:sz w:val="22"/>
                <w:szCs w:val="22"/>
                <w:lang w:val="fr-FR"/>
              </w:rPr>
              <w:t xml:space="preserve"> </w:t>
            </w:r>
            <w:proofErr w:type="spellStart"/>
            <w:r w:rsidRPr="006B5557">
              <w:rPr>
                <w:rFonts w:ascii="Arial" w:hAnsi="Arial" w:cs="Arial"/>
                <w:b/>
                <w:bCs/>
                <w:sz w:val="22"/>
                <w:szCs w:val="22"/>
                <w:lang w:val="fr-FR"/>
              </w:rPr>
              <w:t>propunere</w:t>
            </w:r>
            <w:proofErr w:type="spellEnd"/>
            <w:r w:rsidRPr="006B5557">
              <w:rPr>
                <w:rFonts w:ascii="Arial" w:hAnsi="Arial" w:cs="Arial"/>
                <w:b/>
                <w:bCs/>
                <w:sz w:val="22"/>
                <w:szCs w:val="22"/>
                <w:lang w:val="fr-FR"/>
              </w:rPr>
              <w:t xml:space="preserve"> FINANCIARA</w:t>
            </w:r>
          </w:p>
        </w:tc>
        <w:tc>
          <w:tcPr>
            <w:tcW w:w="1390" w:type="dxa"/>
          </w:tcPr>
          <w:p w14:paraId="7FC48249" w14:textId="77777777" w:rsidR="004A47B0" w:rsidRPr="006B5557" w:rsidRDefault="004A47B0" w:rsidP="00C1454F">
            <w:pPr>
              <w:jc w:val="center"/>
              <w:rPr>
                <w:rFonts w:ascii="Arial" w:hAnsi="Arial" w:cs="Arial"/>
                <w:b/>
                <w:bCs/>
                <w:sz w:val="22"/>
                <w:szCs w:val="22"/>
                <w:lang w:val="fr-FR"/>
              </w:rPr>
            </w:pPr>
          </w:p>
        </w:tc>
        <w:tc>
          <w:tcPr>
            <w:tcW w:w="1182" w:type="dxa"/>
          </w:tcPr>
          <w:p w14:paraId="30C722DB" w14:textId="77777777" w:rsidR="004A47B0" w:rsidRPr="006B5557" w:rsidRDefault="004A47B0" w:rsidP="00C1454F">
            <w:pPr>
              <w:jc w:val="center"/>
              <w:rPr>
                <w:rFonts w:ascii="Arial" w:hAnsi="Arial" w:cs="Arial"/>
                <w:b/>
                <w:bCs/>
                <w:sz w:val="22"/>
                <w:szCs w:val="22"/>
                <w:lang w:val="fr-FR"/>
              </w:rPr>
            </w:pPr>
          </w:p>
        </w:tc>
      </w:tr>
      <w:tr w:rsidR="004A47B0" w:rsidRPr="006B5557" w14:paraId="63A9A3CC" w14:textId="77777777" w:rsidTr="00C1454F">
        <w:tc>
          <w:tcPr>
            <w:tcW w:w="742" w:type="dxa"/>
          </w:tcPr>
          <w:p w14:paraId="6EEAFE59" w14:textId="77777777" w:rsidR="004A47B0" w:rsidRPr="006B5557" w:rsidRDefault="004A47B0" w:rsidP="00C1454F">
            <w:pPr>
              <w:jc w:val="center"/>
              <w:rPr>
                <w:rFonts w:ascii="Arial" w:hAnsi="Arial" w:cs="Arial"/>
                <w:b/>
                <w:bCs/>
                <w:sz w:val="22"/>
                <w:szCs w:val="22"/>
              </w:rPr>
            </w:pPr>
            <w:r w:rsidRPr="006B5557">
              <w:rPr>
                <w:rFonts w:ascii="Arial" w:hAnsi="Arial" w:cs="Arial"/>
                <w:b/>
                <w:bCs/>
                <w:sz w:val="22"/>
                <w:szCs w:val="22"/>
              </w:rPr>
              <w:t>1</w:t>
            </w:r>
          </w:p>
        </w:tc>
        <w:tc>
          <w:tcPr>
            <w:tcW w:w="6802" w:type="dxa"/>
          </w:tcPr>
          <w:p w14:paraId="482C87B4" w14:textId="77777777" w:rsidR="004A47B0" w:rsidRPr="006B5557" w:rsidRDefault="004A47B0" w:rsidP="00C1454F">
            <w:pPr>
              <w:pStyle w:val="BodyText"/>
              <w:spacing w:after="0"/>
              <w:jc w:val="both"/>
              <w:rPr>
                <w:rFonts w:ascii="Arial" w:hAnsi="Arial" w:cs="Arial"/>
                <w:sz w:val="22"/>
                <w:szCs w:val="22"/>
              </w:rPr>
            </w:pPr>
          </w:p>
        </w:tc>
        <w:tc>
          <w:tcPr>
            <w:tcW w:w="1390" w:type="dxa"/>
          </w:tcPr>
          <w:p w14:paraId="6F5EE977" w14:textId="77777777" w:rsidR="004A47B0" w:rsidRPr="006B5557" w:rsidRDefault="004A47B0" w:rsidP="00C1454F">
            <w:pPr>
              <w:jc w:val="center"/>
              <w:rPr>
                <w:rFonts w:ascii="Arial" w:hAnsi="Arial" w:cs="Arial"/>
                <w:b/>
                <w:bCs/>
                <w:sz w:val="22"/>
                <w:szCs w:val="22"/>
              </w:rPr>
            </w:pPr>
          </w:p>
        </w:tc>
        <w:tc>
          <w:tcPr>
            <w:tcW w:w="1182" w:type="dxa"/>
          </w:tcPr>
          <w:p w14:paraId="272F7BB5" w14:textId="77777777" w:rsidR="004A47B0" w:rsidRPr="006B5557" w:rsidRDefault="004A47B0" w:rsidP="00C1454F">
            <w:pPr>
              <w:jc w:val="center"/>
              <w:rPr>
                <w:rFonts w:ascii="Arial" w:hAnsi="Arial" w:cs="Arial"/>
                <w:b/>
                <w:bCs/>
                <w:sz w:val="22"/>
                <w:szCs w:val="22"/>
              </w:rPr>
            </w:pPr>
          </w:p>
        </w:tc>
      </w:tr>
      <w:tr w:rsidR="004A47B0" w:rsidRPr="006B5557" w14:paraId="3D42599A" w14:textId="77777777" w:rsidTr="00C1454F">
        <w:tc>
          <w:tcPr>
            <w:tcW w:w="742" w:type="dxa"/>
          </w:tcPr>
          <w:p w14:paraId="7DFDA92A" w14:textId="77777777" w:rsidR="004A47B0" w:rsidRPr="006B5557" w:rsidRDefault="004A47B0" w:rsidP="00C1454F">
            <w:pPr>
              <w:jc w:val="center"/>
              <w:rPr>
                <w:rFonts w:ascii="Arial" w:hAnsi="Arial" w:cs="Arial"/>
                <w:b/>
                <w:bCs/>
                <w:sz w:val="22"/>
                <w:szCs w:val="22"/>
              </w:rPr>
            </w:pPr>
            <w:r w:rsidRPr="006B5557">
              <w:rPr>
                <w:rFonts w:ascii="Arial" w:hAnsi="Arial" w:cs="Arial"/>
                <w:b/>
                <w:bCs/>
                <w:sz w:val="22"/>
                <w:szCs w:val="22"/>
              </w:rPr>
              <w:t>2</w:t>
            </w:r>
          </w:p>
        </w:tc>
        <w:tc>
          <w:tcPr>
            <w:tcW w:w="6802" w:type="dxa"/>
          </w:tcPr>
          <w:p w14:paraId="074FAB38" w14:textId="77777777" w:rsidR="004A47B0" w:rsidRPr="006B5557" w:rsidRDefault="004A47B0" w:rsidP="00C1454F">
            <w:pPr>
              <w:pStyle w:val="BodyText"/>
              <w:spacing w:after="0"/>
              <w:jc w:val="both"/>
              <w:rPr>
                <w:rFonts w:ascii="Arial" w:hAnsi="Arial" w:cs="Arial"/>
                <w:sz w:val="22"/>
                <w:szCs w:val="22"/>
              </w:rPr>
            </w:pPr>
          </w:p>
        </w:tc>
        <w:tc>
          <w:tcPr>
            <w:tcW w:w="1390" w:type="dxa"/>
          </w:tcPr>
          <w:p w14:paraId="166839AB" w14:textId="77777777" w:rsidR="004A47B0" w:rsidRPr="006B5557" w:rsidRDefault="004A47B0" w:rsidP="00C1454F">
            <w:pPr>
              <w:jc w:val="center"/>
              <w:rPr>
                <w:rFonts w:ascii="Arial" w:hAnsi="Arial" w:cs="Arial"/>
                <w:b/>
                <w:bCs/>
                <w:sz w:val="22"/>
                <w:szCs w:val="22"/>
              </w:rPr>
            </w:pPr>
          </w:p>
        </w:tc>
        <w:tc>
          <w:tcPr>
            <w:tcW w:w="1182" w:type="dxa"/>
          </w:tcPr>
          <w:p w14:paraId="3779230C" w14:textId="77777777" w:rsidR="004A47B0" w:rsidRPr="006B5557" w:rsidRDefault="004A47B0" w:rsidP="00C1454F">
            <w:pPr>
              <w:jc w:val="center"/>
              <w:rPr>
                <w:rFonts w:ascii="Arial" w:hAnsi="Arial" w:cs="Arial"/>
                <w:b/>
                <w:bCs/>
                <w:sz w:val="22"/>
                <w:szCs w:val="22"/>
              </w:rPr>
            </w:pPr>
          </w:p>
        </w:tc>
      </w:tr>
      <w:tr w:rsidR="004A47B0" w:rsidRPr="006B5557" w14:paraId="08BB25CA" w14:textId="77777777" w:rsidTr="00C1454F">
        <w:tc>
          <w:tcPr>
            <w:tcW w:w="742" w:type="dxa"/>
          </w:tcPr>
          <w:p w14:paraId="35744568" w14:textId="77777777" w:rsidR="004A47B0" w:rsidRPr="006B5557" w:rsidRDefault="004A47B0" w:rsidP="00C1454F">
            <w:pPr>
              <w:jc w:val="center"/>
              <w:rPr>
                <w:rFonts w:ascii="Arial" w:hAnsi="Arial" w:cs="Arial"/>
                <w:b/>
                <w:bCs/>
                <w:sz w:val="22"/>
                <w:szCs w:val="22"/>
              </w:rPr>
            </w:pPr>
          </w:p>
        </w:tc>
        <w:tc>
          <w:tcPr>
            <w:tcW w:w="6802" w:type="dxa"/>
          </w:tcPr>
          <w:p w14:paraId="4897862A" w14:textId="77777777" w:rsidR="004A47B0" w:rsidRPr="006B5557" w:rsidRDefault="004A47B0" w:rsidP="00C1454F">
            <w:pPr>
              <w:pStyle w:val="BodyText"/>
              <w:spacing w:after="0"/>
              <w:jc w:val="both"/>
              <w:rPr>
                <w:rFonts w:ascii="Arial" w:hAnsi="Arial" w:cs="Arial"/>
                <w:sz w:val="22"/>
                <w:szCs w:val="22"/>
              </w:rPr>
            </w:pPr>
          </w:p>
        </w:tc>
        <w:tc>
          <w:tcPr>
            <w:tcW w:w="1390" w:type="dxa"/>
          </w:tcPr>
          <w:p w14:paraId="7802DBDC" w14:textId="77777777" w:rsidR="004A47B0" w:rsidRPr="006B5557" w:rsidRDefault="004A47B0" w:rsidP="00C1454F">
            <w:pPr>
              <w:jc w:val="center"/>
              <w:rPr>
                <w:rFonts w:ascii="Arial" w:hAnsi="Arial" w:cs="Arial"/>
                <w:b/>
                <w:bCs/>
                <w:sz w:val="22"/>
                <w:szCs w:val="22"/>
              </w:rPr>
            </w:pPr>
          </w:p>
        </w:tc>
        <w:tc>
          <w:tcPr>
            <w:tcW w:w="1182" w:type="dxa"/>
          </w:tcPr>
          <w:p w14:paraId="20B988A0" w14:textId="77777777" w:rsidR="004A47B0" w:rsidRPr="006B5557" w:rsidRDefault="004A47B0" w:rsidP="00C1454F">
            <w:pPr>
              <w:jc w:val="center"/>
              <w:rPr>
                <w:rFonts w:ascii="Arial" w:hAnsi="Arial" w:cs="Arial"/>
                <w:b/>
                <w:bCs/>
                <w:sz w:val="22"/>
                <w:szCs w:val="22"/>
              </w:rPr>
            </w:pPr>
          </w:p>
        </w:tc>
      </w:tr>
      <w:tr w:rsidR="004A47B0" w:rsidRPr="006B5557" w14:paraId="35608071" w14:textId="77777777" w:rsidTr="00C1454F">
        <w:tc>
          <w:tcPr>
            <w:tcW w:w="742" w:type="dxa"/>
          </w:tcPr>
          <w:p w14:paraId="0EA56AB0" w14:textId="77777777" w:rsidR="004A47B0" w:rsidRPr="006B5557" w:rsidRDefault="004A47B0" w:rsidP="00C1454F">
            <w:pPr>
              <w:jc w:val="center"/>
              <w:rPr>
                <w:rFonts w:ascii="Arial" w:hAnsi="Arial" w:cs="Arial"/>
                <w:b/>
                <w:bCs/>
                <w:sz w:val="22"/>
                <w:szCs w:val="22"/>
              </w:rPr>
            </w:pPr>
          </w:p>
        </w:tc>
        <w:tc>
          <w:tcPr>
            <w:tcW w:w="6802" w:type="dxa"/>
          </w:tcPr>
          <w:p w14:paraId="7AFA8D2B" w14:textId="77777777" w:rsidR="004A47B0" w:rsidRPr="006B5557" w:rsidRDefault="004A47B0" w:rsidP="00C1454F">
            <w:pPr>
              <w:pStyle w:val="BodyText"/>
              <w:spacing w:after="0"/>
              <w:jc w:val="both"/>
              <w:rPr>
                <w:rFonts w:ascii="Arial" w:hAnsi="Arial" w:cs="Arial"/>
                <w:sz w:val="22"/>
                <w:szCs w:val="22"/>
              </w:rPr>
            </w:pPr>
          </w:p>
        </w:tc>
        <w:tc>
          <w:tcPr>
            <w:tcW w:w="1390" w:type="dxa"/>
          </w:tcPr>
          <w:p w14:paraId="7906A367" w14:textId="77777777" w:rsidR="004A47B0" w:rsidRPr="006B5557" w:rsidRDefault="004A47B0" w:rsidP="00C1454F">
            <w:pPr>
              <w:jc w:val="center"/>
              <w:rPr>
                <w:rFonts w:ascii="Arial" w:hAnsi="Arial" w:cs="Arial"/>
                <w:b/>
                <w:bCs/>
                <w:sz w:val="22"/>
                <w:szCs w:val="22"/>
              </w:rPr>
            </w:pPr>
          </w:p>
        </w:tc>
        <w:tc>
          <w:tcPr>
            <w:tcW w:w="1182" w:type="dxa"/>
          </w:tcPr>
          <w:p w14:paraId="0EB79F21" w14:textId="77777777" w:rsidR="004A47B0" w:rsidRPr="006B5557" w:rsidRDefault="004A47B0" w:rsidP="00C1454F">
            <w:pPr>
              <w:jc w:val="center"/>
              <w:rPr>
                <w:rFonts w:ascii="Arial" w:hAnsi="Arial" w:cs="Arial"/>
                <w:b/>
                <w:bCs/>
                <w:sz w:val="22"/>
                <w:szCs w:val="22"/>
              </w:rPr>
            </w:pPr>
          </w:p>
        </w:tc>
      </w:tr>
      <w:tr w:rsidR="004A47B0" w:rsidRPr="006B5557" w14:paraId="4C09B13C" w14:textId="77777777" w:rsidTr="00C1454F">
        <w:tc>
          <w:tcPr>
            <w:tcW w:w="742" w:type="dxa"/>
          </w:tcPr>
          <w:p w14:paraId="522C4584" w14:textId="77777777" w:rsidR="004A47B0" w:rsidRPr="006B5557" w:rsidRDefault="004A47B0" w:rsidP="00C1454F">
            <w:pPr>
              <w:jc w:val="center"/>
              <w:rPr>
                <w:rFonts w:ascii="Arial" w:hAnsi="Arial" w:cs="Arial"/>
                <w:b/>
                <w:bCs/>
                <w:sz w:val="22"/>
                <w:szCs w:val="22"/>
              </w:rPr>
            </w:pPr>
          </w:p>
        </w:tc>
        <w:tc>
          <w:tcPr>
            <w:tcW w:w="6802" w:type="dxa"/>
          </w:tcPr>
          <w:p w14:paraId="0773CA53" w14:textId="77777777" w:rsidR="004A47B0" w:rsidRPr="006B5557" w:rsidRDefault="004A47B0" w:rsidP="00C1454F">
            <w:pPr>
              <w:pStyle w:val="BodyText"/>
              <w:spacing w:after="0"/>
              <w:jc w:val="both"/>
              <w:rPr>
                <w:rFonts w:ascii="Arial" w:hAnsi="Arial" w:cs="Arial"/>
                <w:sz w:val="22"/>
                <w:szCs w:val="22"/>
              </w:rPr>
            </w:pPr>
          </w:p>
        </w:tc>
        <w:tc>
          <w:tcPr>
            <w:tcW w:w="1390" w:type="dxa"/>
          </w:tcPr>
          <w:p w14:paraId="00257ED0" w14:textId="77777777" w:rsidR="004A47B0" w:rsidRPr="006B5557" w:rsidRDefault="004A47B0" w:rsidP="00C1454F">
            <w:pPr>
              <w:jc w:val="center"/>
              <w:rPr>
                <w:rFonts w:ascii="Arial" w:hAnsi="Arial" w:cs="Arial"/>
                <w:b/>
                <w:bCs/>
                <w:sz w:val="22"/>
                <w:szCs w:val="22"/>
              </w:rPr>
            </w:pPr>
          </w:p>
        </w:tc>
        <w:tc>
          <w:tcPr>
            <w:tcW w:w="1182" w:type="dxa"/>
          </w:tcPr>
          <w:p w14:paraId="397EAEEE" w14:textId="77777777" w:rsidR="004A47B0" w:rsidRPr="006B5557" w:rsidRDefault="004A47B0" w:rsidP="00C1454F">
            <w:pPr>
              <w:jc w:val="center"/>
              <w:rPr>
                <w:rFonts w:ascii="Arial" w:hAnsi="Arial" w:cs="Arial"/>
                <w:b/>
                <w:bCs/>
                <w:sz w:val="22"/>
                <w:szCs w:val="22"/>
              </w:rPr>
            </w:pPr>
          </w:p>
        </w:tc>
      </w:tr>
      <w:tr w:rsidR="004A47B0" w:rsidRPr="006B5557" w14:paraId="54CFE175" w14:textId="77777777" w:rsidTr="00C1454F">
        <w:tc>
          <w:tcPr>
            <w:tcW w:w="742" w:type="dxa"/>
          </w:tcPr>
          <w:p w14:paraId="2AE12BAE" w14:textId="77777777" w:rsidR="004A47B0" w:rsidRPr="006B5557" w:rsidRDefault="004A47B0" w:rsidP="00C1454F">
            <w:pPr>
              <w:jc w:val="center"/>
              <w:rPr>
                <w:rFonts w:ascii="Arial" w:hAnsi="Arial" w:cs="Arial"/>
                <w:b/>
                <w:bCs/>
                <w:sz w:val="22"/>
                <w:szCs w:val="22"/>
              </w:rPr>
            </w:pPr>
          </w:p>
        </w:tc>
        <w:tc>
          <w:tcPr>
            <w:tcW w:w="6802" w:type="dxa"/>
          </w:tcPr>
          <w:p w14:paraId="1B5586BC" w14:textId="77777777" w:rsidR="004A47B0" w:rsidRPr="006B5557" w:rsidRDefault="004A47B0" w:rsidP="00C1454F">
            <w:pPr>
              <w:pStyle w:val="BodyText"/>
              <w:spacing w:after="0"/>
              <w:jc w:val="both"/>
              <w:rPr>
                <w:rFonts w:ascii="Arial" w:hAnsi="Arial" w:cs="Arial"/>
                <w:snapToGrid w:val="0"/>
                <w:sz w:val="22"/>
                <w:szCs w:val="22"/>
              </w:rPr>
            </w:pPr>
          </w:p>
        </w:tc>
        <w:tc>
          <w:tcPr>
            <w:tcW w:w="1390" w:type="dxa"/>
          </w:tcPr>
          <w:p w14:paraId="3B1E8994" w14:textId="77777777" w:rsidR="004A47B0" w:rsidRPr="006B5557" w:rsidRDefault="004A47B0" w:rsidP="00C1454F">
            <w:pPr>
              <w:jc w:val="center"/>
              <w:rPr>
                <w:rFonts w:ascii="Arial" w:hAnsi="Arial" w:cs="Arial"/>
                <w:b/>
                <w:bCs/>
                <w:sz w:val="22"/>
                <w:szCs w:val="22"/>
              </w:rPr>
            </w:pPr>
          </w:p>
        </w:tc>
        <w:tc>
          <w:tcPr>
            <w:tcW w:w="1182" w:type="dxa"/>
          </w:tcPr>
          <w:p w14:paraId="1D90BDD9" w14:textId="77777777" w:rsidR="004A47B0" w:rsidRPr="006B5557" w:rsidRDefault="004A47B0" w:rsidP="00C1454F">
            <w:pPr>
              <w:jc w:val="center"/>
              <w:rPr>
                <w:rFonts w:ascii="Arial" w:hAnsi="Arial" w:cs="Arial"/>
                <w:b/>
                <w:bCs/>
                <w:sz w:val="22"/>
                <w:szCs w:val="22"/>
              </w:rPr>
            </w:pPr>
          </w:p>
        </w:tc>
      </w:tr>
      <w:tr w:rsidR="004A47B0" w:rsidRPr="006B5557" w14:paraId="4EC414F4" w14:textId="77777777" w:rsidTr="00C1454F">
        <w:tc>
          <w:tcPr>
            <w:tcW w:w="742" w:type="dxa"/>
          </w:tcPr>
          <w:p w14:paraId="4609251D" w14:textId="77777777" w:rsidR="004A47B0" w:rsidRPr="006B5557" w:rsidRDefault="004A47B0" w:rsidP="00C1454F">
            <w:pPr>
              <w:jc w:val="center"/>
              <w:rPr>
                <w:rFonts w:ascii="Arial" w:hAnsi="Arial" w:cs="Arial"/>
                <w:b/>
                <w:bCs/>
                <w:sz w:val="22"/>
                <w:szCs w:val="22"/>
              </w:rPr>
            </w:pPr>
          </w:p>
        </w:tc>
        <w:tc>
          <w:tcPr>
            <w:tcW w:w="6802" w:type="dxa"/>
          </w:tcPr>
          <w:p w14:paraId="67E19AAE" w14:textId="77777777" w:rsidR="004A47B0" w:rsidRPr="006B5557" w:rsidRDefault="004A47B0" w:rsidP="00C1454F">
            <w:pPr>
              <w:pStyle w:val="BodyText"/>
              <w:spacing w:after="0"/>
              <w:jc w:val="both"/>
              <w:rPr>
                <w:rFonts w:ascii="Arial" w:hAnsi="Arial" w:cs="Arial"/>
                <w:sz w:val="22"/>
                <w:szCs w:val="22"/>
              </w:rPr>
            </w:pPr>
          </w:p>
        </w:tc>
        <w:tc>
          <w:tcPr>
            <w:tcW w:w="1390" w:type="dxa"/>
          </w:tcPr>
          <w:p w14:paraId="54F7FA8C" w14:textId="77777777" w:rsidR="004A47B0" w:rsidRPr="006B5557" w:rsidRDefault="004A47B0" w:rsidP="00C1454F">
            <w:pPr>
              <w:jc w:val="center"/>
              <w:rPr>
                <w:rFonts w:ascii="Arial" w:hAnsi="Arial" w:cs="Arial"/>
                <w:b/>
                <w:bCs/>
                <w:sz w:val="22"/>
                <w:szCs w:val="22"/>
              </w:rPr>
            </w:pPr>
          </w:p>
        </w:tc>
        <w:tc>
          <w:tcPr>
            <w:tcW w:w="1182" w:type="dxa"/>
          </w:tcPr>
          <w:p w14:paraId="4853B7EF" w14:textId="77777777" w:rsidR="004A47B0" w:rsidRPr="006B5557" w:rsidRDefault="004A47B0" w:rsidP="00C1454F">
            <w:pPr>
              <w:jc w:val="center"/>
              <w:rPr>
                <w:rFonts w:ascii="Arial" w:hAnsi="Arial" w:cs="Arial"/>
                <w:b/>
                <w:bCs/>
                <w:sz w:val="22"/>
                <w:szCs w:val="22"/>
              </w:rPr>
            </w:pPr>
          </w:p>
        </w:tc>
      </w:tr>
      <w:tr w:rsidR="004A47B0" w:rsidRPr="006B5557" w14:paraId="07136341" w14:textId="77777777" w:rsidTr="00C1454F">
        <w:tc>
          <w:tcPr>
            <w:tcW w:w="742" w:type="dxa"/>
          </w:tcPr>
          <w:p w14:paraId="5364B945" w14:textId="77777777" w:rsidR="004A47B0" w:rsidRPr="006B5557" w:rsidRDefault="004A47B0" w:rsidP="00C1454F">
            <w:pPr>
              <w:jc w:val="center"/>
              <w:rPr>
                <w:rFonts w:ascii="Arial" w:hAnsi="Arial" w:cs="Arial"/>
                <w:b/>
                <w:bCs/>
                <w:sz w:val="22"/>
                <w:szCs w:val="22"/>
              </w:rPr>
            </w:pPr>
          </w:p>
        </w:tc>
        <w:tc>
          <w:tcPr>
            <w:tcW w:w="6802" w:type="dxa"/>
          </w:tcPr>
          <w:p w14:paraId="5A2463BB" w14:textId="77777777" w:rsidR="004A47B0" w:rsidRPr="006B5557" w:rsidRDefault="004A47B0" w:rsidP="00C1454F">
            <w:pPr>
              <w:jc w:val="both"/>
              <w:rPr>
                <w:rFonts w:ascii="Arial" w:hAnsi="Arial" w:cs="Arial"/>
                <w:sz w:val="22"/>
                <w:szCs w:val="22"/>
              </w:rPr>
            </w:pPr>
          </w:p>
        </w:tc>
        <w:tc>
          <w:tcPr>
            <w:tcW w:w="1390" w:type="dxa"/>
          </w:tcPr>
          <w:p w14:paraId="4112EAB4" w14:textId="77777777" w:rsidR="004A47B0" w:rsidRPr="006B5557" w:rsidRDefault="004A47B0" w:rsidP="00C1454F">
            <w:pPr>
              <w:jc w:val="center"/>
              <w:rPr>
                <w:rFonts w:ascii="Arial" w:hAnsi="Arial" w:cs="Arial"/>
                <w:b/>
                <w:bCs/>
                <w:sz w:val="22"/>
                <w:szCs w:val="22"/>
              </w:rPr>
            </w:pPr>
          </w:p>
        </w:tc>
        <w:tc>
          <w:tcPr>
            <w:tcW w:w="1182" w:type="dxa"/>
          </w:tcPr>
          <w:p w14:paraId="0DC2D934" w14:textId="77777777" w:rsidR="004A47B0" w:rsidRPr="006B5557" w:rsidRDefault="004A47B0" w:rsidP="00C1454F">
            <w:pPr>
              <w:jc w:val="center"/>
              <w:rPr>
                <w:rFonts w:ascii="Arial" w:hAnsi="Arial" w:cs="Arial"/>
                <w:b/>
                <w:bCs/>
                <w:sz w:val="22"/>
                <w:szCs w:val="22"/>
              </w:rPr>
            </w:pPr>
          </w:p>
        </w:tc>
      </w:tr>
      <w:tr w:rsidR="004A47B0" w:rsidRPr="006B5557" w14:paraId="180C9345" w14:textId="77777777" w:rsidTr="00C1454F">
        <w:tc>
          <w:tcPr>
            <w:tcW w:w="742" w:type="dxa"/>
          </w:tcPr>
          <w:p w14:paraId="0DD37368" w14:textId="77777777" w:rsidR="004A47B0" w:rsidRPr="006B5557" w:rsidRDefault="004A47B0" w:rsidP="00C1454F">
            <w:pPr>
              <w:jc w:val="center"/>
              <w:rPr>
                <w:rFonts w:ascii="Arial" w:hAnsi="Arial" w:cs="Arial"/>
                <w:b/>
                <w:bCs/>
                <w:sz w:val="22"/>
                <w:szCs w:val="22"/>
              </w:rPr>
            </w:pPr>
          </w:p>
        </w:tc>
        <w:tc>
          <w:tcPr>
            <w:tcW w:w="6802" w:type="dxa"/>
          </w:tcPr>
          <w:p w14:paraId="03FF1881" w14:textId="77777777" w:rsidR="004A47B0" w:rsidRPr="006B5557" w:rsidRDefault="004A47B0" w:rsidP="00C1454F">
            <w:pPr>
              <w:pStyle w:val="BodyText"/>
              <w:spacing w:after="0"/>
              <w:jc w:val="both"/>
              <w:rPr>
                <w:rFonts w:ascii="Arial" w:hAnsi="Arial" w:cs="Arial"/>
                <w:sz w:val="22"/>
                <w:szCs w:val="22"/>
              </w:rPr>
            </w:pPr>
          </w:p>
        </w:tc>
        <w:tc>
          <w:tcPr>
            <w:tcW w:w="1390" w:type="dxa"/>
          </w:tcPr>
          <w:p w14:paraId="6C5BB76C" w14:textId="77777777" w:rsidR="004A47B0" w:rsidRPr="006B5557" w:rsidRDefault="004A47B0" w:rsidP="00C1454F">
            <w:pPr>
              <w:jc w:val="center"/>
              <w:rPr>
                <w:rFonts w:ascii="Arial" w:hAnsi="Arial" w:cs="Arial"/>
                <w:b/>
                <w:bCs/>
                <w:sz w:val="22"/>
                <w:szCs w:val="22"/>
              </w:rPr>
            </w:pPr>
          </w:p>
        </w:tc>
        <w:tc>
          <w:tcPr>
            <w:tcW w:w="1182" w:type="dxa"/>
          </w:tcPr>
          <w:p w14:paraId="15988AAC" w14:textId="77777777" w:rsidR="004A47B0" w:rsidRPr="006B5557" w:rsidRDefault="004A47B0" w:rsidP="00C1454F">
            <w:pPr>
              <w:jc w:val="center"/>
              <w:rPr>
                <w:rFonts w:ascii="Arial" w:hAnsi="Arial" w:cs="Arial"/>
                <w:b/>
                <w:bCs/>
                <w:sz w:val="22"/>
                <w:szCs w:val="22"/>
              </w:rPr>
            </w:pPr>
          </w:p>
        </w:tc>
      </w:tr>
      <w:tr w:rsidR="004A47B0" w:rsidRPr="006B5557" w14:paraId="0C6EAE9A" w14:textId="77777777" w:rsidTr="00C1454F">
        <w:tc>
          <w:tcPr>
            <w:tcW w:w="742" w:type="dxa"/>
          </w:tcPr>
          <w:p w14:paraId="357A8D0B" w14:textId="77777777" w:rsidR="004A47B0" w:rsidRPr="006B5557" w:rsidRDefault="004A47B0" w:rsidP="00C1454F">
            <w:pPr>
              <w:jc w:val="center"/>
              <w:rPr>
                <w:rFonts w:ascii="Arial" w:hAnsi="Arial" w:cs="Arial"/>
                <w:b/>
                <w:bCs/>
                <w:sz w:val="22"/>
                <w:szCs w:val="22"/>
              </w:rPr>
            </w:pPr>
          </w:p>
        </w:tc>
        <w:tc>
          <w:tcPr>
            <w:tcW w:w="6802" w:type="dxa"/>
          </w:tcPr>
          <w:p w14:paraId="3981A3B5" w14:textId="77777777" w:rsidR="004A47B0" w:rsidRPr="006B5557" w:rsidRDefault="004A47B0" w:rsidP="00C1454F">
            <w:pPr>
              <w:pStyle w:val="BodyText"/>
              <w:spacing w:after="0"/>
              <w:jc w:val="both"/>
              <w:rPr>
                <w:rFonts w:ascii="Arial" w:hAnsi="Arial" w:cs="Arial"/>
                <w:sz w:val="22"/>
                <w:szCs w:val="22"/>
              </w:rPr>
            </w:pPr>
          </w:p>
        </w:tc>
        <w:tc>
          <w:tcPr>
            <w:tcW w:w="1390" w:type="dxa"/>
          </w:tcPr>
          <w:p w14:paraId="3D721FE2" w14:textId="77777777" w:rsidR="004A47B0" w:rsidRPr="006B5557" w:rsidRDefault="004A47B0" w:rsidP="00C1454F">
            <w:pPr>
              <w:jc w:val="center"/>
              <w:rPr>
                <w:rFonts w:ascii="Arial" w:hAnsi="Arial" w:cs="Arial"/>
                <w:b/>
                <w:bCs/>
                <w:sz w:val="22"/>
                <w:szCs w:val="22"/>
              </w:rPr>
            </w:pPr>
          </w:p>
        </w:tc>
        <w:tc>
          <w:tcPr>
            <w:tcW w:w="1182" w:type="dxa"/>
          </w:tcPr>
          <w:p w14:paraId="5E3E05BB" w14:textId="77777777" w:rsidR="004A47B0" w:rsidRPr="006B5557" w:rsidRDefault="004A47B0" w:rsidP="00C1454F">
            <w:pPr>
              <w:jc w:val="center"/>
              <w:rPr>
                <w:rFonts w:ascii="Arial" w:hAnsi="Arial" w:cs="Arial"/>
                <w:b/>
                <w:bCs/>
                <w:sz w:val="22"/>
                <w:szCs w:val="22"/>
              </w:rPr>
            </w:pPr>
          </w:p>
        </w:tc>
      </w:tr>
      <w:tr w:rsidR="004A47B0" w:rsidRPr="006B5557" w14:paraId="62A57005" w14:textId="77777777" w:rsidTr="00C1454F">
        <w:tc>
          <w:tcPr>
            <w:tcW w:w="742" w:type="dxa"/>
          </w:tcPr>
          <w:p w14:paraId="0D2D115B" w14:textId="77777777" w:rsidR="004A47B0" w:rsidRPr="006B5557" w:rsidRDefault="004A47B0" w:rsidP="00C1454F">
            <w:pPr>
              <w:jc w:val="center"/>
              <w:rPr>
                <w:rFonts w:ascii="Arial" w:hAnsi="Arial" w:cs="Arial"/>
                <w:b/>
                <w:bCs/>
                <w:sz w:val="22"/>
                <w:szCs w:val="22"/>
              </w:rPr>
            </w:pPr>
          </w:p>
        </w:tc>
        <w:tc>
          <w:tcPr>
            <w:tcW w:w="6802" w:type="dxa"/>
          </w:tcPr>
          <w:p w14:paraId="14FF8782" w14:textId="77777777" w:rsidR="004A47B0" w:rsidRPr="006B5557" w:rsidRDefault="004A47B0" w:rsidP="00C1454F">
            <w:pPr>
              <w:jc w:val="both"/>
              <w:rPr>
                <w:rFonts w:ascii="Arial" w:hAnsi="Arial" w:cs="Arial"/>
                <w:b/>
                <w:bCs/>
                <w:snapToGrid w:val="0"/>
                <w:sz w:val="22"/>
                <w:szCs w:val="22"/>
              </w:rPr>
            </w:pPr>
          </w:p>
        </w:tc>
        <w:tc>
          <w:tcPr>
            <w:tcW w:w="1390" w:type="dxa"/>
          </w:tcPr>
          <w:p w14:paraId="29FE4997" w14:textId="77777777" w:rsidR="004A47B0" w:rsidRPr="006B5557" w:rsidRDefault="004A47B0" w:rsidP="00C1454F">
            <w:pPr>
              <w:jc w:val="center"/>
              <w:rPr>
                <w:rFonts w:ascii="Arial" w:hAnsi="Arial" w:cs="Arial"/>
                <w:b/>
                <w:bCs/>
                <w:sz w:val="22"/>
                <w:szCs w:val="22"/>
              </w:rPr>
            </w:pPr>
          </w:p>
        </w:tc>
        <w:tc>
          <w:tcPr>
            <w:tcW w:w="1182" w:type="dxa"/>
          </w:tcPr>
          <w:p w14:paraId="1B59E4A6" w14:textId="77777777" w:rsidR="004A47B0" w:rsidRPr="006B5557" w:rsidRDefault="004A47B0" w:rsidP="00C1454F">
            <w:pPr>
              <w:jc w:val="center"/>
              <w:rPr>
                <w:rFonts w:ascii="Arial" w:hAnsi="Arial" w:cs="Arial"/>
                <w:b/>
                <w:bCs/>
                <w:sz w:val="22"/>
                <w:szCs w:val="22"/>
              </w:rPr>
            </w:pPr>
          </w:p>
        </w:tc>
      </w:tr>
      <w:tr w:rsidR="004A47B0" w:rsidRPr="006B5557" w14:paraId="04DB12C4" w14:textId="77777777" w:rsidTr="00C1454F">
        <w:tc>
          <w:tcPr>
            <w:tcW w:w="742" w:type="dxa"/>
          </w:tcPr>
          <w:p w14:paraId="7FC76719" w14:textId="77777777" w:rsidR="004A47B0" w:rsidRPr="006B5557" w:rsidRDefault="004A47B0" w:rsidP="00C1454F">
            <w:pPr>
              <w:jc w:val="center"/>
              <w:rPr>
                <w:rFonts w:ascii="Arial" w:hAnsi="Arial" w:cs="Arial"/>
                <w:b/>
                <w:bCs/>
                <w:sz w:val="22"/>
                <w:szCs w:val="22"/>
              </w:rPr>
            </w:pPr>
          </w:p>
        </w:tc>
        <w:tc>
          <w:tcPr>
            <w:tcW w:w="6802" w:type="dxa"/>
          </w:tcPr>
          <w:p w14:paraId="1FCB30E1" w14:textId="77777777" w:rsidR="004A47B0" w:rsidRPr="006B5557" w:rsidRDefault="004A47B0" w:rsidP="00C1454F">
            <w:pPr>
              <w:jc w:val="both"/>
              <w:rPr>
                <w:rFonts w:ascii="Arial" w:hAnsi="Arial" w:cs="Arial"/>
                <w:snapToGrid w:val="0"/>
                <w:sz w:val="22"/>
                <w:szCs w:val="22"/>
              </w:rPr>
            </w:pPr>
          </w:p>
        </w:tc>
        <w:tc>
          <w:tcPr>
            <w:tcW w:w="1390" w:type="dxa"/>
          </w:tcPr>
          <w:p w14:paraId="511EF8E3" w14:textId="77777777" w:rsidR="004A47B0" w:rsidRPr="006B5557" w:rsidRDefault="004A47B0" w:rsidP="00C1454F">
            <w:pPr>
              <w:jc w:val="center"/>
              <w:rPr>
                <w:rFonts w:ascii="Arial" w:hAnsi="Arial" w:cs="Arial"/>
                <w:b/>
                <w:bCs/>
                <w:sz w:val="22"/>
                <w:szCs w:val="22"/>
              </w:rPr>
            </w:pPr>
          </w:p>
        </w:tc>
        <w:tc>
          <w:tcPr>
            <w:tcW w:w="1182" w:type="dxa"/>
          </w:tcPr>
          <w:p w14:paraId="2C3EEB71" w14:textId="77777777" w:rsidR="004A47B0" w:rsidRPr="006B5557" w:rsidRDefault="004A47B0" w:rsidP="00C1454F">
            <w:pPr>
              <w:jc w:val="center"/>
              <w:rPr>
                <w:rFonts w:ascii="Arial" w:hAnsi="Arial" w:cs="Arial"/>
                <w:b/>
                <w:bCs/>
                <w:sz w:val="22"/>
                <w:szCs w:val="22"/>
              </w:rPr>
            </w:pPr>
          </w:p>
        </w:tc>
      </w:tr>
      <w:tr w:rsidR="004A47B0" w:rsidRPr="006B5557" w14:paraId="0DDD9F78" w14:textId="77777777" w:rsidTr="00C1454F">
        <w:tc>
          <w:tcPr>
            <w:tcW w:w="742" w:type="dxa"/>
          </w:tcPr>
          <w:p w14:paraId="636B8BF8" w14:textId="77777777" w:rsidR="004A47B0" w:rsidRPr="006B5557" w:rsidRDefault="004A47B0" w:rsidP="00C1454F">
            <w:pPr>
              <w:jc w:val="center"/>
              <w:rPr>
                <w:rFonts w:ascii="Arial" w:hAnsi="Arial" w:cs="Arial"/>
                <w:b/>
                <w:bCs/>
                <w:sz w:val="22"/>
                <w:szCs w:val="22"/>
              </w:rPr>
            </w:pPr>
          </w:p>
        </w:tc>
        <w:tc>
          <w:tcPr>
            <w:tcW w:w="6802" w:type="dxa"/>
          </w:tcPr>
          <w:p w14:paraId="2FE58DB9" w14:textId="77777777" w:rsidR="004A47B0" w:rsidRPr="006B5557" w:rsidRDefault="004A47B0" w:rsidP="00C1454F">
            <w:pPr>
              <w:jc w:val="both"/>
              <w:rPr>
                <w:rFonts w:ascii="Arial" w:hAnsi="Arial" w:cs="Arial"/>
                <w:snapToGrid w:val="0"/>
                <w:sz w:val="22"/>
                <w:szCs w:val="22"/>
              </w:rPr>
            </w:pPr>
          </w:p>
        </w:tc>
        <w:tc>
          <w:tcPr>
            <w:tcW w:w="1390" w:type="dxa"/>
          </w:tcPr>
          <w:p w14:paraId="147AC9E0" w14:textId="77777777" w:rsidR="004A47B0" w:rsidRPr="006B5557" w:rsidRDefault="004A47B0" w:rsidP="00C1454F">
            <w:pPr>
              <w:jc w:val="center"/>
              <w:rPr>
                <w:rFonts w:ascii="Arial" w:hAnsi="Arial" w:cs="Arial"/>
                <w:b/>
                <w:bCs/>
                <w:sz w:val="22"/>
                <w:szCs w:val="22"/>
              </w:rPr>
            </w:pPr>
          </w:p>
        </w:tc>
        <w:tc>
          <w:tcPr>
            <w:tcW w:w="1182" w:type="dxa"/>
          </w:tcPr>
          <w:p w14:paraId="459F5DC8" w14:textId="77777777" w:rsidR="004A47B0" w:rsidRPr="006B5557" w:rsidRDefault="004A47B0" w:rsidP="00C1454F">
            <w:pPr>
              <w:jc w:val="center"/>
              <w:rPr>
                <w:rFonts w:ascii="Arial" w:hAnsi="Arial" w:cs="Arial"/>
                <w:b/>
                <w:bCs/>
                <w:sz w:val="22"/>
                <w:szCs w:val="22"/>
              </w:rPr>
            </w:pPr>
          </w:p>
        </w:tc>
      </w:tr>
      <w:tr w:rsidR="004A47B0" w:rsidRPr="006B5557" w14:paraId="5E34079E" w14:textId="77777777" w:rsidTr="00C1454F">
        <w:tc>
          <w:tcPr>
            <w:tcW w:w="742" w:type="dxa"/>
          </w:tcPr>
          <w:p w14:paraId="0A3B81F5" w14:textId="77777777" w:rsidR="004A47B0" w:rsidRPr="006B5557" w:rsidRDefault="004A47B0" w:rsidP="00C1454F">
            <w:pPr>
              <w:jc w:val="center"/>
              <w:rPr>
                <w:rFonts w:ascii="Arial" w:hAnsi="Arial" w:cs="Arial"/>
                <w:b/>
                <w:bCs/>
                <w:sz w:val="22"/>
                <w:szCs w:val="22"/>
              </w:rPr>
            </w:pPr>
          </w:p>
        </w:tc>
        <w:tc>
          <w:tcPr>
            <w:tcW w:w="6802" w:type="dxa"/>
          </w:tcPr>
          <w:p w14:paraId="27F552CC" w14:textId="77777777" w:rsidR="004A47B0" w:rsidRPr="006B5557" w:rsidRDefault="004A47B0" w:rsidP="00C1454F">
            <w:pPr>
              <w:jc w:val="both"/>
              <w:rPr>
                <w:rFonts w:ascii="Arial" w:hAnsi="Arial" w:cs="Arial"/>
                <w:snapToGrid w:val="0"/>
                <w:sz w:val="22"/>
                <w:szCs w:val="22"/>
              </w:rPr>
            </w:pPr>
          </w:p>
        </w:tc>
        <w:tc>
          <w:tcPr>
            <w:tcW w:w="1390" w:type="dxa"/>
          </w:tcPr>
          <w:p w14:paraId="097617D5" w14:textId="77777777" w:rsidR="004A47B0" w:rsidRPr="006B5557" w:rsidRDefault="004A47B0" w:rsidP="00C1454F">
            <w:pPr>
              <w:jc w:val="center"/>
              <w:rPr>
                <w:rFonts w:ascii="Arial" w:hAnsi="Arial" w:cs="Arial"/>
                <w:b/>
                <w:bCs/>
                <w:sz w:val="22"/>
                <w:szCs w:val="22"/>
              </w:rPr>
            </w:pPr>
          </w:p>
        </w:tc>
        <w:tc>
          <w:tcPr>
            <w:tcW w:w="1182" w:type="dxa"/>
          </w:tcPr>
          <w:p w14:paraId="127CF0F1" w14:textId="77777777" w:rsidR="004A47B0" w:rsidRPr="006B5557" w:rsidRDefault="004A47B0" w:rsidP="00C1454F">
            <w:pPr>
              <w:jc w:val="center"/>
              <w:rPr>
                <w:rFonts w:ascii="Arial" w:hAnsi="Arial" w:cs="Arial"/>
                <w:b/>
                <w:bCs/>
                <w:sz w:val="22"/>
                <w:szCs w:val="22"/>
              </w:rPr>
            </w:pPr>
          </w:p>
        </w:tc>
      </w:tr>
      <w:tr w:rsidR="004A47B0" w:rsidRPr="006B5557" w14:paraId="212B17C1" w14:textId="77777777" w:rsidTr="00C1454F">
        <w:tc>
          <w:tcPr>
            <w:tcW w:w="742" w:type="dxa"/>
          </w:tcPr>
          <w:p w14:paraId="0D152FD6" w14:textId="77777777" w:rsidR="004A47B0" w:rsidRPr="006B5557" w:rsidRDefault="004A47B0" w:rsidP="00C1454F">
            <w:pPr>
              <w:jc w:val="center"/>
              <w:rPr>
                <w:rFonts w:ascii="Arial" w:hAnsi="Arial" w:cs="Arial"/>
                <w:b/>
                <w:bCs/>
                <w:sz w:val="22"/>
                <w:szCs w:val="22"/>
              </w:rPr>
            </w:pPr>
          </w:p>
        </w:tc>
        <w:tc>
          <w:tcPr>
            <w:tcW w:w="6802" w:type="dxa"/>
          </w:tcPr>
          <w:p w14:paraId="00D8ECC1" w14:textId="77777777" w:rsidR="004A47B0" w:rsidRPr="006B5557" w:rsidRDefault="004A47B0" w:rsidP="00C1454F">
            <w:pPr>
              <w:suppressAutoHyphens/>
              <w:ind w:left="720"/>
              <w:rPr>
                <w:rFonts w:ascii="Arial" w:hAnsi="Arial" w:cs="Arial"/>
                <w:sz w:val="22"/>
                <w:szCs w:val="22"/>
              </w:rPr>
            </w:pPr>
          </w:p>
        </w:tc>
        <w:tc>
          <w:tcPr>
            <w:tcW w:w="1390" w:type="dxa"/>
          </w:tcPr>
          <w:p w14:paraId="1CFF4A95" w14:textId="77777777" w:rsidR="004A47B0" w:rsidRPr="006B5557" w:rsidRDefault="004A47B0" w:rsidP="00C1454F">
            <w:pPr>
              <w:jc w:val="center"/>
              <w:rPr>
                <w:rFonts w:ascii="Arial" w:hAnsi="Arial" w:cs="Arial"/>
                <w:b/>
                <w:bCs/>
                <w:sz w:val="22"/>
                <w:szCs w:val="22"/>
              </w:rPr>
            </w:pPr>
          </w:p>
        </w:tc>
        <w:tc>
          <w:tcPr>
            <w:tcW w:w="1182" w:type="dxa"/>
          </w:tcPr>
          <w:p w14:paraId="08DCFEE4" w14:textId="77777777" w:rsidR="004A47B0" w:rsidRPr="006B5557" w:rsidRDefault="004A47B0" w:rsidP="00C1454F">
            <w:pPr>
              <w:jc w:val="center"/>
              <w:rPr>
                <w:rFonts w:ascii="Arial" w:hAnsi="Arial" w:cs="Arial"/>
                <w:b/>
                <w:bCs/>
                <w:sz w:val="22"/>
                <w:szCs w:val="22"/>
              </w:rPr>
            </w:pPr>
          </w:p>
        </w:tc>
      </w:tr>
      <w:tr w:rsidR="004A47B0" w:rsidRPr="006B5557" w14:paraId="5D111259" w14:textId="77777777" w:rsidTr="00C1454F">
        <w:tc>
          <w:tcPr>
            <w:tcW w:w="742" w:type="dxa"/>
          </w:tcPr>
          <w:p w14:paraId="0D3B1BAC" w14:textId="77777777" w:rsidR="004A47B0" w:rsidRPr="006B5557" w:rsidRDefault="004A47B0" w:rsidP="00C1454F">
            <w:pPr>
              <w:jc w:val="center"/>
              <w:rPr>
                <w:rFonts w:ascii="Arial" w:hAnsi="Arial" w:cs="Arial"/>
                <w:b/>
                <w:bCs/>
                <w:sz w:val="22"/>
                <w:szCs w:val="22"/>
              </w:rPr>
            </w:pPr>
          </w:p>
        </w:tc>
        <w:tc>
          <w:tcPr>
            <w:tcW w:w="6802" w:type="dxa"/>
          </w:tcPr>
          <w:p w14:paraId="2FA15B6E" w14:textId="77777777" w:rsidR="004A47B0" w:rsidRPr="006B5557" w:rsidRDefault="004A47B0" w:rsidP="00C1454F">
            <w:pPr>
              <w:jc w:val="both"/>
              <w:rPr>
                <w:rFonts w:ascii="Arial" w:hAnsi="Arial" w:cs="Arial"/>
                <w:sz w:val="22"/>
                <w:szCs w:val="22"/>
              </w:rPr>
            </w:pPr>
          </w:p>
        </w:tc>
        <w:tc>
          <w:tcPr>
            <w:tcW w:w="1390" w:type="dxa"/>
          </w:tcPr>
          <w:p w14:paraId="5C3D6729" w14:textId="77777777" w:rsidR="004A47B0" w:rsidRPr="006B5557" w:rsidRDefault="004A47B0" w:rsidP="00C1454F">
            <w:pPr>
              <w:jc w:val="center"/>
              <w:rPr>
                <w:rFonts w:ascii="Arial" w:hAnsi="Arial" w:cs="Arial"/>
                <w:b/>
                <w:bCs/>
                <w:sz w:val="22"/>
                <w:szCs w:val="22"/>
              </w:rPr>
            </w:pPr>
          </w:p>
        </w:tc>
        <w:tc>
          <w:tcPr>
            <w:tcW w:w="1182" w:type="dxa"/>
          </w:tcPr>
          <w:p w14:paraId="3AAB6A12" w14:textId="77777777" w:rsidR="004A47B0" w:rsidRPr="006B5557" w:rsidRDefault="004A47B0" w:rsidP="00C1454F">
            <w:pPr>
              <w:jc w:val="center"/>
              <w:rPr>
                <w:rFonts w:ascii="Arial" w:hAnsi="Arial" w:cs="Arial"/>
                <w:b/>
                <w:bCs/>
                <w:sz w:val="22"/>
                <w:szCs w:val="22"/>
              </w:rPr>
            </w:pPr>
          </w:p>
        </w:tc>
      </w:tr>
      <w:tr w:rsidR="004A47B0" w:rsidRPr="006B5557" w14:paraId="4D5F0E80" w14:textId="77777777" w:rsidTr="00C1454F">
        <w:tc>
          <w:tcPr>
            <w:tcW w:w="742" w:type="dxa"/>
          </w:tcPr>
          <w:p w14:paraId="72F9CA0E" w14:textId="77777777" w:rsidR="004A47B0" w:rsidRPr="006B5557" w:rsidRDefault="004A47B0" w:rsidP="00C1454F">
            <w:pPr>
              <w:jc w:val="center"/>
              <w:rPr>
                <w:rFonts w:ascii="Arial" w:hAnsi="Arial" w:cs="Arial"/>
                <w:b/>
                <w:bCs/>
                <w:sz w:val="22"/>
                <w:szCs w:val="22"/>
              </w:rPr>
            </w:pPr>
          </w:p>
        </w:tc>
        <w:tc>
          <w:tcPr>
            <w:tcW w:w="6802" w:type="dxa"/>
          </w:tcPr>
          <w:p w14:paraId="73C9603C" w14:textId="77777777" w:rsidR="004A47B0" w:rsidRPr="006B5557" w:rsidRDefault="004A47B0" w:rsidP="00C1454F">
            <w:pPr>
              <w:jc w:val="both"/>
              <w:rPr>
                <w:rFonts w:ascii="Arial" w:hAnsi="Arial" w:cs="Arial"/>
                <w:snapToGrid w:val="0"/>
                <w:sz w:val="22"/>
                <w:szCs w:val="22"/>
                <w:u w:val="single"/>
              </w:rPr>
            </w:pPr>
          </w:p>
        </w:tc>
        <w:tc>
          <w:tcPr>
            <w:tcW w:w="1390" w:type="dxa"/>
          </w:tcPr>
          <w:p w14:paraId="0F7DE665" w14:textId="77777777" w:rsidR="004A47B0" w:rsidRPr="006B5557" w:rsidRDefault="004A47B0" w:rsidP="00C1454F">
            <w:pPr>
              <w:jc w:val="center"/>
              <w:rPr>
                <w:rFonts w:ascii="Arial" w:hAnsi="Arial" w:cs="Arial"/>
                <w:b/>
                <w:bCs/>
                <w:sz w:val="22"/>
                <w:szCs w:val="22"/>
              </w:rPr>
            </w:pPr>
          </w:p>
        </w:tc>
        <w:tc>
          <w:tcPr>
            <w:tcW w:w="1182" w:type="dxa"/>
          </w:tcPr>
          <w:p w14:paraId="6BFC6943" w14:textId="77777777" w:rsidR="004A47B0" w:rsidRPr="006B5557" w:rsidRDefault="004A47B0" w:rsidP="00C1454F">
            <w:pPr>
              <w:jc w:val="center"/>
              <w:rPr>
                <w:rFonts w:ascii="Arial" w:hAnsi="Arial" w:cs="Arial"/>
                <w:b/>
                <w:bCs/>
                <w:sz w:val="22"/>
                <w:szCs w:val="22"/>
              </w:rPr>
            </w:pPr>
          </w:p>
        </w:tc>
      </w:tr>
      <w:tr w:rsidR="004A47B0" w:rsidRPr="006B5557" w14:paraId="55F779AF" w14:textId="77777777" w:rsidTr="00C1454F">
        <w:tc>
          <w:tcPr>
            <w:tcW w:w="742" w:type="dxa"/>
          </w:tcPr>
          <w:p w14:paraId="52BC125A" w14:textId="77777777" w:rsidR="004A47B0" w:rsidRPr="006B5557" w:rsidRDefault="004A47B0" w:rsidP="00C1454F">
            <w:pPr>
              <w:jc w:val="center"/>
              <w:rPr>
                <w:rFonts w:ascii="Arial" w:hAnsi="Arial" w:cs="Arial"/>
                <w:b/>
                <w:bCs/>
                <w:sz w:val="22"/>
                <w:szCs w:val="22"/>
              </w:rPr>
            </w:pPr>
          </w:p>
        </w:tc>
        <w:tc>
          <w:tcPr>
            <w:tcW w:w="6802" w:type="dxa"/>
          </w:tcPr>
          <w:p w14:paraId="1418D5F9" w14:textId="77777777" w:rsidR="004A47B0" w:rsidRPr="006B5557" w:rsidRDefault="004A47B0" w:rsidP="00C1454F">
            <w:pPr>
              <w:jc w:val="both"/>
              <w:rPr>
                <w:rFonts w:ascii="Arial" w:hAnsi="Arial" w:cs="Arial"/>
                <w:sz w:val="22"/>
                <w:szCs w:val="22"/>
              </w:rPr>
            </w:pPr>
          </w:p>
        </w:tc>
        <w:tc>
          <w:tcPr>
            <w:tcW w:w="1390" w:type="dxa"/>
          </w:tcPr>
          <w:p w14:paraId="17D56BAE" w14:textId="77777777" w:rsidR="004A47B0" w:rsidRPr="006B5557" w:rsidRDefault="004A47B0" w:rsidP="00C1454F">
            <w:pPr>
              <w:jc w:val="center"/>
              <w:rPr>
                <w:rFonts w:ascii="Arial" w:hAnsi="Arial" w:cs="Arial"/>
                <w:b/>
                <w:bCs/>
                <w:sz w:val="22"/>
                <w:szCs w:val="22"/>
              </w:rPr>
            </w:pPr>
          </w:p>
        </w:tc>
        <w:tc>
          <w:tcPr>
            <w:tcW w:w="1182" w:type="dxa"/>
          </w:tcPr>
          <w:p w14:paraId="7190AADB" w14:textId="77777777" w:rsidR="004A47B0" w:rsidRPr="006B5557" w:rsidRDefault="004A47B0" w:rsidP="00C1454F">
            <w:pPr>
              <w:jc w:val="center"/>
              <w:rPr>
                <w:rFonts w:ascii="Arial" w:hAnsi="Arial" w:cs="Arial"/>
                <w:b/>
                <w:bCs/>
                <w:sz w:val="22"/>
                <w:szCs w:val="22"/>
              </w:rPr>
            </w:pPr>
          </w:p>
        </w:tc>
      </w:tr>
      <w:tr w:rsidR="004A47B0" w:rsidRPr="006B5557" w14:paraId="513AD875" w14:textId="77777777" w:rsidTr="00C1454F">
        <w:tc>
          <w:tcPr>
            <w:tcW w:w="742" w:type="dxa"/>
          </w:tcPr>
          <w:p w14:paraId="12041E98" w14:textId="77777777" w:rsidR="004A47B0" w:rsidRPr="006B5557" w:rsidRDefault="004A47B0" w:rsidP="00C1454F">
            <w:pPr>
              <w:jc w:val="center"/>
              <w:rPr>
                <w:rFonts w:ascii="Arial" w:hAnsi="Arial" w:cs="Arial"/>
                <w:b/>
                <w:bCs/>
                <w:sz w:val="22"/>
                <w:szCs w:val="22"/>
              </w:rPr>
            </w:pPr>
          </w:p>
        </w:tc>
        <w:tc>
          <w:tcPr>
            <w:tcW w:w="6802" w:type="dxa"/>
          </w:tcPr>
          <w:p w14:paraId="431675E6" w14:textId="77777777" w:rsidR="004A47B0" w:rsidRPr="006B5557" w:rsidRDefault="004A47B0" w:rsidP="00C1454F">
            <w:pPr>
              <w:jc w:val="both"/>
              <w:rPr>
                <w:rFonts w:ascii="Arial" w:hAnsi="Arial" w:cs="Arial"/>
                <w:sz w:val="22"/>
                <w:szCs w:val="22"/>
              </w:rPr>
            </w:pPr>
          </w:p>
        </w:tc>
        <w:tc>
          <w:tcPr>
            <w:tcW w:w="1390" w:type="dxa"/>
          </w:tcPr>
          <w:p w14:paraId="4FB5D9BC" w14:textId="77777777" w:rsidR="004A47B0" w:rsidRPr="006B5557" w:rsidRDefault="004A47B0" w:rsidP="00C1454F">
            <w:pPr>
              <w:jc w:val="center"/>
              <w:rPr>
                <w:rFonts w:ascii="Arial" w:hAnsi="Arial" w:cs="Arial"/>
                <w:b/>
                <w:bCs/>
                <w:sz w:val="22"/>
                <w:szCs w:val="22"/>
              </w:rPr>
            </w:pPr>
          </w:p>
        </w:tc>
        <w:tc>
          <w:tcPr>
            <w:tcW w:w="1182" w:type="dxa"/>
          </w:tcPr>
          <w:p w14:paraId="0E6EF1B1" w14:textId="77777777" w:rsidR="004A47B0" w:rsidRPr="006B5557" w:rsidRDefault="004A47B0" w:rsidP="00C1454F">
            <w:pPr>
              <w:jc w:val="center"/>
              <w:rPr>
                <w:rFonts w:ascii="Arial" w:hAnsi="Arial" w:cs="Arial"/>
                <w:b/>
                <w:bCs/>
                <w:sz w:val="22"/>
                <w:szCs w:val="22"/>
              </w:rPr>
            </w:pPr>
          </w:p>
        </w:tc>
      </w:tr>
    </w:tbl>
    <w:p w14:paraId="598EF371" w14:textId="77777777" w:rsidR="004A47B0" w:rsidRPr="006B5557" w:rsidRDefault="004A47B0" w:rsidP="004A47B0">
      <w:pPr>
        <w:rPr>
          <w:rFonts w:ascii="Arial" w:hAnsi="Arial" w:cs="Arial"/>
          <w:i/>
          <w:iCs/>
          <w:sz w:val="22"/>
          <w:szCs w:val="22"/>
        </w:rPr>
      </w:pPr>
    </w:p>
    <w:p w14:paraId="5C1E2851" w14:textId="77777777" w:rsidR="004A47B0" w:rsidRPr="006B5557" w:rsidRDefault="004A47B0" w:rsidP="004A47B0">
      <w:pPr>
        <w:jc w:val="both"/>
        <w:rPr>
          <w:rFonts w:ascii="Arial" w:hAnsi="Arial" w:cs="Arial"/>
          <w:b/>
          <w:bCs/>
          <w:sz w:val="22"/>
          <w:szCs w:val="22"/>
          <w:lang w:val="fr-FR"/>
        </w:rPr>
      </w:pPr>
      <w:r w:rsidRPr="006B5557">
        <w:rPr>
          <w:rFonts w:ascii="Arial" w:hAnsi="Arial" w:cs="Arial"/>
          <w:b/>
          <w:bCs/>
          <w:sz w:val="22"/>
          <w:szCs w:val="22"/>
          <w:lang w:val="fr-FR"/>
        </w:rPr>
        <w:t>Data</w:t>
      </w:r>
    </w:p>
    <w:p w14:paraId="0BFD8558" w14:textId="77777777" w:rsidR="004A47B0" w:rsidRPr="006B5557" w:rsidRDefault="004A47B0" w:rsidP="004A47B0">
      <w:pPr>
        <w:autoSpaceDE w:val="0"/>
        <w:jc w:val="both"/>
        <w:rPr>
          <w:rFonts w:ascii="Arial" w:hAnsi="Arial" w:cs="Arial"/>
          <w:i/>
          <w:iCs/>
          <w:sz w:val="22"/>
          <w:szCs w:val="22"/>
          <w:lang w:val="ro-RO"/>
        </w:rPr>
      </w:pPr>
    </w:p>
    <w:p w14:paraId="17F13340"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Numarul imputernicirii reprezentantului pt semnrea ofertei      ............................................</w:t>
      </w:r>
    </w:p>
    <w:p w14:paraId="1B47CD28"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Numele  şi prenumele semnatarului</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2C964622"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Capacitate de semnătură                                                              ...........................................</w:t>
      </w:r>
    </w:p>
    <w:p w14:paraId="1C0D4E96" w14:textId="77777777" w:rsidR="004A47B0" w:rsidRPr="006B5557" w:rsidRDefault="004A47B0" w:rsidP="004A47B0">
      <w:pPr>
        <w:autoSpaceDE w:val="0"/>
        <w:jc w:val="both"/>
        <w:rPr>
          <w:rFonts w:ascii="Arial" w:hAnsi="Arial" w:cs="Arial"/>
          <w:i/>
          <w:iCs/>
          <w:sz w:val="22"/>
          <w:szCs w:val="22"/>
          <w:u w:val="single"/>
          <w:lang w:val="ro-RO"/>
        </w:rPr>
      </w:pPr>
      <w:r w:rsidRPr="006B5557">
        <w:rPr>
          <w:rFonts w:ascii="Arial" w:hAnsi="Arial" w:cs="Arial"/>
          <w:i/>
          <w:iCs/>
          <w:sz w:val="22"/>
          <w:szCs w:val="22"/>
          <w:u w:val="single"/>
          <w:lang w:val="ro-RO"/>
        </w:rPr>
        <w:t xml:space="preserve">Detalii despre ofertant </w:t>
      </w:r>
    </w:p>
    <w:p w14:paraId="458C87DD"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Numele ofertantului                                                                        ..........................................</w:t>
      </w:r>
    </w:p>
    <w:p w14:paraId="3B450C0B"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Ţara de reşedinţă</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62EBC4E8"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Adresa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09EDD9FE"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Adresa de corespondenţă (dacă este diferită)</w:t>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04D0935C" w14:textId="77777777" w:rsidR="004A47B0" w:rsidRPr="006B5557" w:rsidRDefault="004A47B0" w:rsidP="004A47B0">
      <w:pPr>
        <w:autoSpaceDE w:val="0"/>
        <w:jc w:val="both"/>
        <w:rPr>
          <w:rFonts w:ascii="Arial" w:hAnsi="Arial" w:cs="Arial"/>
          <w:i/>
          <w:iCs/>
          <w:sz w:val="22"/>
          <w:szCs w:val="22"/>
          <w:lang w:val="ro-RO"/>
        </w:rPr>
      </w:pPr>
      <w:r w:rsidRPr="006B5557">
        <w:rPr>
          <w:rFonts w:ascii="Arial" w:hAnsi="Arial" w:cs="Arial"/>
          <w:i/>
          <w:iCs/>
          <w:sz w:val="22"/>
          <w:szCs w:val="22"/>
          <w:lang w:val="ro-RO"/>
        </w:rPr>
        <w:t>Telefon / Fax</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w:t>
      </w:r>
    </w:p>
    <w:p w14:paraId="50B1D8BC" w14:textId="77777777" w:rsidR="004A47B0" w:rsidRPr="006B5557" w:rsidRDefault="004A47B0" w:rsidP="004A47B0">
      <w:pPr>
        <w:rPr>
          <w:rFonts w:ascii="Arial" w:hAnsi="Arial" w:cs="Arial"/>
          <w:sz w:val="22"/>
          <w:szCs w:val="22"/>
        </w:rPr>
      </w:pPr>
      <w:r w:rsidRPr="006B5557">
        <w:rPr>
          <w:rFonts w:ascii="Arial" w:hAnsi="Arial" w:cs="Arial"/>
          <w:i/>
          <w:iCs/>
          <w:sz w:val="22"/>
          <w:szCs w:val="22"/>
          <w:lang w:val="ro-RO"/>
        </w:rPr>
        <w:t>Data</w:t>
      </w:r>
      <w:r w:rsidRPr="006B5557">
        <w:rPr>
          <w:rFonts w:ascii="Arial" w:hAnsi="Arial" w:cs="Arial"/>
          <w:i/>
          <w:iCs/>
          <w:sz w:val="22"/>
          <w:szCs w:val="22"/>
          <w:lang w:val="ro-RO"/>
        </w:rPr>
        <w:tab/>
      </w:r>
      <w:r w:rsidRPr="006B5557">
        <w:rPr>
          <w:rFonts w:ascii="Arial" w:hAnsi="Arial" w:cs="Arial"/>
          <w:i/>
          <w:iCs/>
          <w:sz w:val="22"/>
          <w:szCs w:val="22"/>
          <w:lang w:val="ro-RO"/>
        </w:rPr>
        <w:tab/>
      </w:r>
      <w:r w:rsidRPr="006B5557">
        <w:rPr>
          <w:rFonts w:ascii="Arial" w:hAnsi="Arial" w:cs="Arial"/>
          <w:i/>
          <w:iCs/>
          <w:sz w:val="22"/>
          <w:szCs w:val="22"/>
          <w:lang w:val="ro-RO"/>
        </w:rPr>
        <w:tab/>
        <w:t xml:space="preserve">                                                              ...................................................  </w:t>
      </w:r>
    </w:p>
    <w:p w14:paraId="51D4737F" w14:textId="77777777" w:rsidR="004A47B0" w:rsidRPr="006B5557" w:rsidRDefault="004A47B0" w:rsidP="004A47B0">
      <w:pPr>
        <w:rPr>
          <w:rFonts w:ascii="Arial" w:hAnsi="Arial" w:cs="Arial"/>
          <w:i/>
          <w:iCs/>
          <w:sz w:val="22"/>
          <w:szCs w:val="22"/>
          <w:lang w:val="fr-FR"/>
        </w:rPr>
      </w:pPr>
    </w:p>
    <w:p w14:paraId="5E5FA8C0" w14:textId="77777777" w:rsidR="004A47B0" w:rsidRPr="006B5557" w:rsidRDefault="004A47B0" w:rsidP="004A47B0">
      <w:pPr>
        <w:autoSpaceDE w:val="0"/>
        <w:rPr>
          <w:rFonts w:ascii="Arial" w:hAnsi="Arial" w:cs="Arial"/>
          <w:sz w:val="22"/>
          <w:szCs w:val="22"/>
          <w:lang w:val="fr-FR"/>
        </w:rPr>
      </w:pPr>
    </w:p>
    <w:p w14:paraId="16D9B0E2" w14:textId="77777777" w:rsidR="00787B61" w:rsidRPr="006B5557" w:rsidRDefault="00787B61" w:rsidP="002B2D9D">
      <w:pPr>
        <w:rPr>
          <w:rFonts w:ascii="Arial" w:hAnsi="Arial" w:cs="Arial"/>
          <w:b/>
          <w:sz w:val="22"/>
          <w:szCs w:val="22"/>
        </w:rPr>
      </w:pPr>
    </w:p>
    <w:p w14:paraId="38638D7E" w14:textId="77777777" w:rsidR="000E05AE" w:rsidRPr="006B5557" w:rsidRDefault="000E05AE" w:rsidP="002B2D9D">
      <w:pPr>
        <w:rPr>
          <w:rFonts w:ascii="Arial" w:hAnsi="Arial" w:cs="Arial"/>
          <w:b/>
          <w:sz w:val="22"/>
          <w:szCs w:val="22"/>
        </w:rPr>
      </w:pPr>
    </w:p>
    <w:p w14:paraId="5E37E7E0" w14:textId="77777777" w:rsidR="000E05AE" w:rsidRPr="006B5557" w:rsidRDefault="000E05AE" w:rsidP="002B2D9D">
      <w:pPr>
        <w:rPr>
          <w:rFonts w:ascii="Arial" w:hAnsi="Arial" w:cs="Arial"/>
          <w:b/>
          <w:sz w:val="22"/>
          <w:szCs w:val="22"/>
        </w:rPr>
      </w:pPr>
    </w:p>
    <w:p w14:paraId="21C752B2" w14:textId="77777777" w:rsidR="000E05AE" w:rsidRPr="006B5557" w:rsidRDefault="000E05AE" w:rsidP="002B2D9D">
      <w:pPr>
        <w:rPr>
          <w:rFonts w:ascii="Arial" w:hAnsi="Arial" w:cs="Arial"/>
          <w:b/>
          <w:sz w:val="22"/>
          <w:szCs w:val="22"/>
        </w:rPr>
      </w:pPr>
    </w:p>
    <w:p w14:paraId="76BC33BA" w14:textId="77777777" w:rsidR="000E05AE" w:rsidRPr="006B5557" w:rsidRDefault="000E05AE" w:rsidP="002B2D9D">
      <w:pPr>
        <w:rPr>
          <w:rFonts w:ascii="Arial" w:hAnsi="Arial" w:cs="Arial"/>
          <w:b/>
          <w:sz w:val="22"/>
          <w:szCs w:val="22"/>
        </w:rPr>
      </w:pPr>
    </w:p>
    <w:p w14:paraId="2D196833" w14:textId="77777777" w:rsidR="000E05AE" w:rsidRPr="006B5557" w:rsidRDefault="000E05AE" w:rsidP="002B2D9D">
      <w:pPr>
        <w:rPr>
          <w:rFonts w:ascii="Arial" w:hAnsi="Arial" w:cs="Arial"/>
          <w:b/>
          <w:sz w:val="22"/>
          <w:szCs w:val="22"/>
        </w:rPr>
      </w:pPr>
    </w:p>
    <w:p w14:paraId="42BF294B" w14:textId="77777777" w:rsidR="000E05AE" w:rsidRPr="006B5557" w:rsidRDefault="000E05AE" w:rsidP="002B2D9D">
      <w:pPr>
        <w:rPr>
          <w:rFonts w:ascii="Arial" w:hAnsi="Arial" w:cs="Arial"/>
          <w:b/>
          <w:sz w:val="22"/>
          <w:szCs w:val="22"/>
        </w:rPr>
      </w:pPr>
    </w:p>
    <w:p w14:paraId="3AA00800" w14:textId="0ACA1ECC" w:rsidR="006B5557" w:rsidRDefault="006B5557">
      <w:pPr>
        <w:rPr>
          <w:rFonts w:ascii="Arial" w:hAnsi="Arial" w:cs="Arial"/>
          <w:b/>
          <w:sz w:val="22"/>
          <w:szCs w:val="22"/>
        </w:rPr>
      </w:pPr>
      <w:r>
        <w:rPr>
          <w:rFonts w:ascii="Arial" w:hAnsi="Arial" w:cs="Arial"/>
          <w:b/>
          <w:sz w:val="22"/>
          <w:szCs w:val="22"/>
        </w:rPr>
        <w:br w:type="page"/>
      </w:r>
    </w:p>
    <w:p w14:paraId="070C266B" w14:textId="77777777" w:rsidR="000E05AE" w:rsidRPr="006B5557" w:rsidRDefault="000E05AE" w:rsidP="002B2D9D">
      <w:pPr>
        <w:rPr>
          <w:rFonts w:ascii="Arial" w:hAnsi="Arial" w:cs="Arial"/>
          <w:b/>
          <w:sz w:val="22"/>
          <w:szCs w:val="22"/>
        </w:rPr>
      </w:pPr>
    </w:p>
    <w:p w14:paraId="285FB51A" w14:textId="77777777" w:rsidR="000E05AE" w:rsidRPr="006B5557" w:rsidRDefault="000E05AE" w:rsidP="002B2D9D">
      <w:pPr>
        <w:rPr>
          <w:rFonts w:ascii="Arial" w:hAnsi="Arial" w:cs="Arial"/>
          <w:b/>
          <w:sz w:val="22"/>
          <w:szCs w:val="22"/>
        </w:rPr>
      </w:pPr>
    </w:p>
    <w:p w14:paraId="7AB37CC2" w14:textId="77777777" w:rsidR="000E05AE" w:rsidRPr="006B5557" w:rsidRDefault="000E05AE" w:rsidP="000E05AE">
      <w:pPr>
        <w:jc w:val="center"/>
        <w:rPr>
          <w:rFonts w:ascii="Arial" w:hAnsi="Arial" w:cs="Arial"/>
          <w:b/>
          <w:bCs/>
          <w:iCs/>
          <w:sz w:val="22"/>
          <w:szCs w:val="22"/>
        </w:rPr>
      </w:pPr>
    </w:p>
    <w:p w14:paraId="52C62845" w14:textId="77777777" w:rsidR="000E05AE" w:rsidRPr="006B5557" w:rsidRDefault="000E05AE" w:rsidP="000E05AE">
      <w:pPr>
        <w:jc w:val="both"/>
        <w:rPr>
          <w:rFonts w:ascii="Arial" w:hAnsi="Arial" w:cs="Arial"/>
          <w:b/>
          <w:sz w:val="22"/>
          <w:szCs w:val="22"/>
          <w:lang w:val="it-IT"/>
        </w:rPr>
      </w:pPr>
      <w:r w:rsidRPr="006B5557">
        <w:rPr>
          <w:rFonts w:ascii="Arial" w:hAnsi="Arial" w:cs="Arial"/>
          <w:b/>
          <w:sz w:val="22"/>
          <w:szCs w:val="22"/>
          <w:lang w:val="it-IT"/>
        </w:rPr>
        <w:t>FORMULARUL CERERE RESTITUIRE GPL</w:t>
      </w:r>
    </w:p>
    <w:p w14:paraId="1703BA68" w14:textId="77777777" w:rsidR="000E05AE" w:rsidRPr="006B5557" w:rsidRDefault="000E05AE" w:rsidP="000E05AE">
      <w:pPr>
        <w:ind w:firstLine="720"/>
        <w:jc w:val="both"/>
        <w:rPr>
          <w:rFonts w:ascii="Arial" w:hAnsi="Arial" w:cs="Arial"/>
          <w:sz w:val="22"/>
          <w:szCs w:val="22"/>
        </w:rPr>
      </w:pPr>
    </w:p>
    <w:p w14:paraId="0512EB5F" w14:textId="77777777" w:rsidR="000E05AE" w:rsidRPr="006B5557" w:rsidRDefault="000E05AE" w:rsidP="000E05AE">
      <w:pPr>
        <w:rPr>
          <w:rFonts w:ascii="Arial" w:hAnsi="Arial" w:cs="Arial"/>
          <w:sz w:val="22"/>
          <w:szCs w:val="22"/>
        </w:rPr>
      </w:pPr>
      <w:r w:rsidRPr="006B5557">
        <w:rPr>
          <w:rFonts w:ascii="Arial" w:hAnsi="Arial" w:cs="Arial"/>
          <w:sz w:val="22"/>
          <w:szCs w:val="22"/>
        </w:rPr>
        <w:t>OPERATORUL ECONOMIC__________________</w:t>
      </w:r>
    </w:p>
    <w:p w14:paraId="41DC48D8" w14:textId="77777777" w:rsidR="000E05AE" w:rsidRPr="006B5557" w:rsidRDefault="000E05AE" w:rsidP="000E05AE">
      <w:pPr>
        <w:rPr>
          <w:rFonts w:ascii="Arial" w:hAnsi="Arial" w:cs="Arial"/>
          <w:i/>
          <w:sz w:val="22"/>
          <w:szCs w:val="22"/>
        </w:rPr>
      </w:pPr>
      <w:r w:rsidRPr="006B5557">
        <w:rPr>
          <w:rFonts w:ascii="Arial" w:hAnsi="Arial" w:cs="Arial"/>
          <w:sz w:val="22"/>
          <w:szCs w:val="22"/>
        </w:rPr>
        <w:t xml:space="preserve">   </w:t>
      </w:r>
      <w:r w:rsidRPr="006B5557">
        <w:rPr>
          <w:rFonts w:ascii="Arial" w:hAnsi="Arial" w:cs="Arial"/>
          <w:i/>
          <w:sz w:val="22"/>
          <w:szCs w:val="22"/>
        </w:rPr>
        <w:t>(</w:t>
      </w:r>
      <w:proofErr w:type="spellStart"/>
      <w:r w:rsidRPr="006B5557">
        <w:rPr>
          <w:rFonts w:ascii="Arial" w:hAnsi="Arial" w:cs="Arial"/>
          <w:i/>
          <w:sz w:val="22"/>
          <w:szCs w:val="22"/>
        </w:rPr>
        <w:t>denumirea</w:t>
      </w:r>
      <w:proofErr w:type="spellEnd"/>
      <w:r w:rsidRPr="006B5557">
        <w:rPr>
          <w:rFonts w:ascii="Arial" w:hAnsi="Arial" w:cs="Arial"/>
          <w:i/>
          <w:sz w:val="22"/>
          <w:szCs w:val="22"/>
        </w:rPr>
        <w:t>/</w:t>
      </w:r>
      <w:proofErr w:type="spellStart"/>
      <w:r w:rsidRPr="006B5557">
        <w:rPr>
          <w:rFonts w:ascii="Arial" w:hAnsi="Arial" w:cs="Arial"/>
          <w:i/>
          <w:sz w:val="22"/>
          <w:szCs w:val="22"/>
        </w:rPr>
        <w:t>numele</w:t>
      </w:r>
      <w:proofErr w:type="spellEnd"/>
      <w:r w:rsidRPr="006B5557">
        <w:rPr>
          <w:rFonts w:ascii="Arial" w:hAnsi="Arial" w:cs="Arial"/>
          <w:i/>
          <w:sz w:val="22"/>
          <w:szCs w:val="22"/>
        </w:rPr>
        <w:t>/</w:t>
      </w:r>
      <w:proofErr w:type="spellStart"/>
      <w:proofErr w:type="gramStart"/>
      <w:r w:rsidRPr="006B5557">
        <w:rPr>
          <w:rFonts w:ascii="Arial" w:hAnsi="Arial" w:cs="Arial"/>
          <w:i/>
          <w:sz w:val="22"/>
          <w:szCs w:val="22"/>
        </w:rPr>
        <w:t>adresă,datele</w:t>
      </w:r>
      <w:proofErr w:type="spellEnd"/>
      <w:proofErr w:type="gramEnd"/>
      <w:r w:rsidRPr="006B5557">
        <w:rPr>
          <w:rFonts w:ascii="Arial" w:hAnsi="Arial" w:cs="Arial"/>
          <w:i/>
          <w:sz w:val="22"/>
          <w:szCs w:val="22"/>
        </w:rPr>
        <w:t xml:space="preserve"> de </w:t>
      </w:r>
      <w:proofErr w:type="spellStart"/>
      <w:r w:rsidRPr="006B5557">
        <w:rPr>
          <w:rFonts w:ascii="Arial" w:hAnsi="Arial" w:cs="Arial"/>
          <w:i/>
          <w:sz w:val="22"/>
          <w:szCs w:val="22"/>
        </w:rPr>
        <w:t>identificare</w:t>
      </w:r>
      <w:proofErr w:type="spellEnd"/>
      <w:r w:rsidRPr="006B5557">
        <w:rPr>
          <w:rFonts w:ascii="Arial" w:hAnsi="Arial" w:cs="Arial"/>
          <w:i/>
          <w:sz w:val="22"/>
          <w:szCs w:val="22"/>
        </w:rPr>
        <w:t xml:space="preserve"> ale </w:t>
      </w:r>
      <w:proofErr w:type="spellStart"/>
      <w:r w:rsidRPr="006B5557">
        <w:rPr>
          <w:rFonts w:ascii="Arial" w:hAnsi="Arial" w:cs="Arial"/>
          <w:i/>
          <w:sz w:val="22"/>
          <w:szCs w:val="22"/>
        </w:rPr>
        <w:t>societăţii</w:t>
      </w:r>
      <w:proofErr w:type="spellEnd"/>
      <w:r w:rsidRPr="006B5557">
        <w:rPr>
          <w:rFonts w:ascii="Arial" w:hAnsi="Arial" w:cs="Arial"/>
          <w:i/>
          <w:sz w:val="22"/>
          <w:szCs w:val="22"/>
        </w:rPr>
        <w:t>)</w:t>
      </w:r>
    </w:p>
    <w:p w14:paraId="3AE35C30" w14:textId="77777777" w:rsidR="000E05AE" w:rsidRPr="006B5557" w:rsidRDefault="000E05AE" w:rsidP="000E05AE">
      <w:pPr>
        <w:jc w:val="both"/>
        <w:rPr>
          <w:rFonts w:ascii="Arial" w:hAnsi="Arial" w:cs="Arial"/>
          <w:sz w:val="22"/>
          <w:szCs w:val="22"/>
        </w:rPr>
      </w:pPr>
    </w:p>
    <w:p w14:paraId="3F546F7C" w14:textId="77777777" w:rsidR="000E05AE" w:rsidRPr="006B5557" w:rsidRDefault="000E05AE" w:rsidP="000E05AE">
      <w:pPr>
        <w:jc w:val="both"/>
        <w:rPr>
          <w:rFonts w:ascii="Arial" w:hAnsi="Arial" w:cs="Arial"/>
          <w:sz w:val="22"/>
          <w:szCs w:val="22"/>
        </w:rPr>
      </w:pPr>
    </w:p>
    <w:p w14:paraId="2545BDEB" w14:textId="77777777" w:rsidR="000E05AE" w:rsidRPr="006B5557" w:rsidRDefault="000E05AE" w:rsidP="000E05AE">
      <w:pPr>
        <w:jc w:val="both"/>
        <w:rPr>
          <w:rFonts w:ascii="Arial" w:hAnsi="Arial" w:cs="Arial"/>
          <w:sz w:val="22"/>
          <w:szCs w:val="22"/>
        </w:rPr>
      </w:pPr>
    </w:p>
    <w:p w14:paraId="7F9399FD" w14:textId="77777777" w:rsidR="000E05AE" w:rsidRPr="006B5557" w:rsidRDefault="000E05AE" w:rsidP="000E05AE">
      <w:pPr>
        <w:jc w:val="both"/>
        <w:rPr>
          <w:rFonts w:ascii="Arial" w:hAnsi="Arial" w:cs="Arial"/>
          <w:sz w:val="22"/>
          <w:szCs w:val="22"/>
        </w:rPr>
      </w:pPr>
    </w:p>
    <w:p w14:paraId="5C8772E6" w14:textId="77777777" w:rsidR="000E05AE" w:rsidRPr="006B5557" w:rsidRDefault="000E05AE" w:rsidP="000E05AE">
      <w:pPr>
        <w:jc w:val="both"/>
        <w:rPr>
          <w:rFonts w:ascii="Arial" w:hAnsi="Arial" w:cs="Arial"/>
          <w:sz w:val="22"/>
          <w:szCs w:val="22"/>
        </w:rPr>
      </w:pPr>
    </w:p>
    <w:p w14:paraId="534FC249" w14:textId="77777777" w:rsidR="000E05AE" w:rsidRPr="006B5557" w:rsidRDefault="000E05AE" w:rsidP="000E05AE">
      <w:pPr>
        <w:tabs>
          <w:tab w:val="left" w:pos="4365"/>
        </w:tabs>
        <w:jc w:val="both"/>
        <w:rPr>
          <w:rFonts w:ascii="Arial" w:hAnsi="Arial" w:cs="Arial"/>
          <w:sz w:val="22"/>
          <w:szCs w:val="22"/>
        </w:rPr>
      </w:pPr>
      <w:r w:rsidRPr="006B5557">
        <w:rPr>
          <w:rFonts w:ascii="Arial" w:hAnsi="Arial" w:cs="Arial"/>
          <w:sz w:val="22"/>
          <w:szCs w:val="22"/>
        </w:rPr>
        <w:t xml:space="preserve">                                                    CERERE</w:t>
      </w:r>
    </w:p>
    <w:p w14:paraId="35DD5777" w14:textId="77777777" w:rsidR="000E05AE" w:rsidRPr="006B5557" w:rsidRDefault="000E05AE" w:rsidP="000E05AE">
      <w:pPr>
        <w:jc w:val="both"/>
        <w:rPr>
          <w:rFonts w:ascii="Arial" w:hAnsi="Arial" w:cs="Arial"/>
          <w:sz w:val="22"/>
          <w:szCs w:val="22"/>
        </w:rPr>
      </w:pPr>
    </w:p>
    <w:p w14:paraId="07714E1F" w14:textId="77777777" w:rsidR="000E05AE" w:rsidRPr="006B5557" w:rsidRDefault="000E05AE" w:rsidP="000E05AE">
      <w:pPr>
        <w:jc w:val="both"/>
        <w:rPr>
          <w:rFonts w:ascii="Arial" w:hAnsi="Arial" w:cs="Arial"/>
          <w:sz w:val="22"/>
          <w:szCs w:val="22"/>
        </w:rPr>
      </w:pPr>
    </w:p>
    <w:p w14:paraId="20CE9F3B" w14:textId="77777777" w:rsidR="000E05AE" w:rsidRPr="006B5557" w:rsidRDefault="000E05AE" w:rsidP="000E05AE">
      <w:pPr>
        <w:jc w:val="both"/>
        <w:rPr>
          <w:rFonts w:ascii="Arial" w:hAnsi="Arial" w:cs="Arial"/>
          <w:sz w:val="22"/>
          <w:szCs w:val="22"/>
          <w:lang w:val="fr-FR"/>
        </w:rPr>
      </w:pPr>
      <w:r w:rsidRPr="006B5557">
        <w:rPr>
          <w:rFonts w:ascii="Arial" w:hAnsi="Arial" w:cs="Arial"/>
          <w:sz w:val="22"/>
          <w:szCs w:val="22"/>
        </w:rPr>
        <w:t xml:space="preserve">            </w:t>
      </w:r>
      <w:proofErr w:type="spellStart"/>
      <w:r w:rsidRPr="006B5557">
        <w:rPr>
          <w:rFonts w:ascii="Arial" w:hAnsi="Arial" w:cs="Arial"/>
          <w:sz w:val="22"/>
          <w:szCs w:val="22"/>
        </w:rPr>
        <w:t>Subscrisa</w:t>
      </w:r>
      <w:proofErr w:type="spellEnd"/>
      <w:r w:rsidRPr="006B5557">
        <w:rPr>
          <w:rFonts w:ascii="Arial" w:hAnsi="Arial" w:cs="Arial"/>
          <w:sz w:val="22"/>
          <w:szCs w:val="22"/>
        </w:rPr>
        <w:t>,  SC</w:t>
      </w:r>
      <w:r w:rsidRPr="006B5557">
        <w:rPr>
          <w:rFonts w:ascii="Arial" w:hAnsi="Arial" w:cs="Arial"/>
          <w:sz w:val="22"/>
          <w:szCs w:val="22"/>
          <w:lang w:val="fr-FR"/>
        </w:rPr>
        <w:t xml:space="preserve">_____________________SRL,  </w:t>
      </w:r>
      <w:proofErr w:type="spellStart"/>
      <w:r w:rsidRPr="006B5557">
        <w:rPr>
          <w:rFonts w:ascii="Arial" w:hAnsi="Arial" w:cs="Arial"/>
          <w:sz w:val="22"/>
          <w:szCs w:val="22"/>
          <w:lang w:val="fr-FR"/>
        </w:rPr>
        <w:t>cod</w:t>
      </w:r>
      <w:proofErr w:type="spellEnd"/>
      <w:r w:rsidRPr="006B5557">
        <w:rPr>
          <w:rFonts w:ascii="Arial" w:hAnsi="Arial" w:cs="Arial"/>
          <w:sz w:val="22"/>
          <w:szCs w:val="22"/>
          <w:lang w:val="fr-FR"/>
        </w:rPr>
        <w:t xml:space="preserve"> fiscal  _______</w:t>
      </w:r>
      <w:proofErr w:type="spellStart"/>
      <w:r w:rsidRPr="006B5557">
        <w:rPr>
          <w:rFonts w:ascii="Arial" w:hAnsi="Arial" w:cs="Arial"/>
          <w:sz w:val="22"/>
          <w:szCs w:val="22"/>
          <w:lang w:val="fr-FR"/>
        </w:rPr>
        <w:t>prin</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prezenta</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solicit</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restituirea</w:t>
      </w:r>
      <w:proofErr w:type="spellEnd"/>
      <w:r w:rsidRPr="006B5557">
        <w:rPr>
          <w:rFonts w:ascii="Arial" w:hAnsi="Arial" w:cs="Arial"/>
          <w:sz w:val="22"/>
          <w:szCs w:val="22"/>
          <w:lang w:val="fr-FR"/>
        </w:rPr>
        <w:t xml:space="preserve"> </w:t>
      </w:r>
      <w:proofErr w:type="spellStart"/>
      <w:r w:rsidRPr="006B5557">
        <w:rPr>
          <w:rFonts w:ascii="Arial" w:hAnsi="Arial" w:cs="Arial"/>
          <w:sz w:val="22"/>
          <w:szCs w:val="22"/>
          <w:lang w:val="fr-FR"/>
        </w:rPr>
        <w:t>garan</w:t>
      </w:r>
      <w:r w:rsidRPr="006B5557">
        <w:rPr>
          <w:rFonts w:ascii="Arial" w:hAnsi="Arial" w:cs="Arial"/>
          <w:sz w:val="22"/>
          <w:szCs w:val="22"/>
        </w:rPr>
        <w:t>ţiei</w:t>
      </w:r>
      <w:proofErr w:type="spellEnd"/>
      <w:r w:rsidRPr="006B5557">
        <w:rPr>
          <w:rFonts w:ascii="Arial" w:hAnsi="Arial" w:cs="Arial"/>
          <w:sz w:val="22"/>
          <w:szCs w:val="22"/>
        </w:rPr>
        <w:t xml:space="preserve"> de </w:t>
      </w:r>
      <w:proofErr w:type="spellStart"/>
      <w:r w:rsidRPr="006B5557">
        <w:rPr>
          <w:rFonts w:ascii="Arial" w:hAnsi="Arial" w:cs="Arial"/>
          <w:sz w:val="22"/>
          <w:szCs w:val="22"/>
        </w:rPr>
        <w:t>participare</w:t>
      </w:r>
      <w:proofErr w:type="spellEnd"/>
      <w:r w:rsidRPr="006B5557">
        <w:rPr>
          <w:rFonts w:ascii="Arial" w:hAnsi="Arial" w:cs="Arial"/>
          <w:sz w:val="22"/>
          <w:szCs w:val="22"/>
        </w:rPr>
        <w:t xml:space="preserve"> la </w:t>
      </w:r>
      <w:proofErr w:type="spellStart"/>
      <w:r w:rsidRPr="006B5557">
        <w:rPr>
          <w:rFonts w:ascii="Arial" w:hAnsi="Arial" w:cs="Arial"/>
          <w:sz w:val="22"/>
          <w:szCs w:val="22"/>
        </w:rPr>
        <w:t>licitaţia</w:t>
      </w:r>
      <w:proofErr w:type="spellEnd"/>
      <w:r w:rsidRPr="006B5557">
        <w:rPr>
          <w:rFonts w:ascii="Arial" w:hAnsi="Arial" w:cs="Arial"/>
          <w:sz w:val="22"/>
          <w:szCs w:val="22"/>
        </w:rPr>
        <w:t xml:space="preserve"> </w:t>
      </w:r>
      <w:proofErr w:type="spellStart"/>
      <w:r w:rsidRPr="006B5557">
        <w:rPr>
          <w:rFonts w:ascii="Arial" w:hAnsi="Arial" w:cs="Arial"/>
          <w:sz w:val="22"/>
          <w:szCs w:val="22"/>
        </w:rPr>
        <w:t>privind</w:t>
      </w:r>
      <w:proofErr w:type="spellEnd"/>
      <w:r w:rsidRPr="006B5557">
        <w:rPr>
          <w:rFonts w:ascii="Arial" w:hAnsi="Arial" w:cs="Arial"/>
          <w:sz w:val="22"/>
          <w:szCs w:val="22"/>
        </w:rPr>
        <w:t xml:space="preserve"> </w:t>
      </w:r>
      <w:proofErr w:type="spellStart"/>
      <w:r w:rsidRPr="006B5557">
        <w:rPr>
          <w:rFonts w:ascii="Arial" w:hAnsi="Arial" w:cs="Arial"/>
          <w:sz w:val="22"/>
          <w:szCs w:val="22"/>
        </w:rPr>
        <w:t>atribuirea</w:t>
      </w:r>
      <w:proofErr w:type="spellEnd"/>
      <w:r w:rsidRPr="006B5557">
        <w:rPr>
          <w:rFonts w:ascii="Arial" w:hAnsi="Arial" w:cs="Arial"/>
          <w:sz w:val="22"/>
          <w:szCs w:val="22"/>
        </w:rPr>
        <w:t xml:space="preserve"> </w:t>
      </w:r>
      <w:proofErr w:type="spellStart"/>
      <w:r w:rsidRPr="006B5557">
        <w:rPr>
          <w:rFonts w:ascii="Arial" w:hAnsi="Arial" w:cs="Arial"/>
          <w:sz w:val="22"/>
          <w:szCs w:val="22"/>
        </w:rPr>
        <w:t>contractului</w:t>
      </w:r>
      <w:proofErr w:type="spellEnd"/>
      <w:r w:rsidRPr="006B5557">
        <w:rPr>
          <w:rFonts w:ascii="Arial" w:hAnsi="Arial" w:cs="Arial"/>
          <w:sz w:val="22"/>
          <w:szCs w:val="22"/>
        </w:rPr>
        <w:t xml:space="preserve"> de </w:t>
      </w:r>
      <w:r w:rsidRPr="006B5557">
        <w:rPr>
          <w:rFonts w:ascii="Arial" w:hAnsi="Arial" w:cs="Arial"/>
          <w:sz w:val="22"/>
          <w:szCs w:val="22"/>
          <w:lang w:val="fr-FR"/>
        </w:rPr>
        <w:t>(</w:t>
      </w:r>
      <w:proofErr w:type="spellStart"/>
      <w:r w:rsidRPr="006B5557">
        <w:rPr>
          <w:rFonts w:ascii="Arial" w:hAnsi="Arial" w:cs="Arial"/>
          <w:i/>
          <w:sz w:val="22"/>
          <w:szCs w:val="22"/>
          <w:lang w:val="fr-FR"/>
        </w:rPr>
        <w:t>denumirea</w:t>
      </w:r>
      <w:proofErr w:type="spellEnd"/>
      <w:r w:rsidRPr="006B5557">
        <w:rPr>
          <w:rFonts w:ascii="Arial" w:hAnsi="Arial" w:cs="Arial"/>
          <w:i/>
          <w:sz w:val="22"/>
          <w:szCs w:val="22"/>
          <w:lang w:val="fr-FR"/>
        </w:rPr>
        <w:t xml:space="preserve"> </w:t>
      </w:r>
      <w:proofErr w:type="spellStart"/>
      <w:r w:rsidRPr="006B5557">
        <w:rPr>
          <w:rFonts w:ascii="Arial" w:hAnsi="Arial" w:cs="Arial"/>
          <w:i/>
          <w:sz w:val="22"/>
          <w:szCs w:val="22"/>
          <w:lang w:val="fr-FR"/>
        </w:rPr>
        <w:t>achizi</w:t>
      </w:r>
      <w:r w:rsidRPr="006B5557">
        <w:rPr>
          <w:rFonts w:ascii="Arial" w:hAnsi="Arial" w:cs="Arial"/>
          <w:i/>
          <w:sz w:val="22"/>
          <w:szCs w:val="22"/>
        </w:rPr>
        <w:t>ţiei</w:t>
      </w:r>
      <w:proofErr w:type="spellEnd"/>
      <w:r w:rsidRPr="006B5557">
        <w:rPr>
          <w:rFonts w:ascii="Arial" w:hAnsi="Arial" w:cs="Arial"/>
          <w:sz w:val="22"/>
          <w:szCs w:val="22"/>
          <w:lang w:val="fr-FR"/>
        </w:rPr>
        <w:t xml:space="preserve">)__________________________________________________,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valoare</w:t>
      </w:r>
      <w:proofErr w:type="spellEnd"/>
      <w:r w:rsidRPr="006B5557">
        <w:rPr>
          <w:rFonts w:ascii="Arial" w:hAnsi="Arial" w:cs="Arial"/>
          <w:sz w:val="22"/>
          <w:szCs w:val="22"/>
        </w:rPr>
        <w:t xml:space="preserve"> de </w:t>
      </w:r>
      <w:r w:rsidRPr="006B5557">
        <w:rPr>
          <w:rFonts w:ascii="Arial" w:hAnsi="Arial" w:cs="Arial"/>
          <w:sz w:val="22"/>
          <w:szCs w:val="22"/>
          <w:lang w:val="fr-FR"/>
        </w:rPr>
        <w:t xml:space="preserve">________ lei, </w:t>
      </w:r>
      <w:proofErr w:type="spellStart"/>
      <w:r w:rsidRPr="006B5557">
        <w:rPr>
          <w:rFonts w:ascii="Arial" w:hAnsi="Arial" w:cs="Arial"/>
          <w:sz w:val="22"/>
          <w:szCs w:val="22"/>
          <w:lang w:val="fr-FR"/>
        </w:rPr>
        <w:t>achitat</w:t>
      </w:r>
      <w:proofErr w:type="spellEnd"/>
      <w:r w:rsidRPr="006B5557">
        <w:rPr>
          <w:rFonts w:ascii="Arial" w:hAnsi="Arial" w:cs="Arial"/>
          <w:sz w:val="22"/>
          <w:szCs w:val="22"/>
        </w:rPr>
        <w:t>ă cu OP/</w:t>
      </w:r>
      <w:proofErr w:type="spellStart"/>
      <w:r w:rsidRPr="006B5557">
        <w:rPr>
          <w:rFonts w:ascii="Arial" w:hAnsi="Arial" w:cs="Arial"/>
          <w:sz w:val="22"/>
          <w:szCs w:val="22"/>
        </w:rPr>
        <w:t>chitanţă</w:t>
      </w:r>
      <w:proofErr w:type="spellEnd"/>
      <w:r w:rsidRPr="006B5557">
        <w:rPr>
          <w:rFonts w:ascii="Arial" w:hAnsi="Arial" w:cs="Arial"/>
          <w:sz w:val="22"/>
          <w:szCs w:val="22"/>
        </w:rPr>
        <w:t xml:space="preserve"> cu nr.</w:t>
      </w:r>
      <w:r w:rsidRPr="006B5557">
        <w:rPr>
          <w:rFonts w:ascii="Arial" w:hAnsi="Arial" w:cs="Arial"/>
          <w:sz w:val="22"/>
          <w:szCs w:val="22"/>
          <w:lang w:val="fr-FR"/>
        </w:rPr>
        <w:t xml:space="preserve">___________ </w:t>
      </w:r>
      <w:proofErr w:type="spellStart"/>
      <w:r w:rsidRPr="006B5557">
        <w:rPr>
          <w:rFonts w:ascii="Arial" w:hAnsi="Arial" w:cs="Arial"/>
          <w:sz w:val="22"/>
          <w:szCs w:val="22"/>
          <w:lang w:val="fr-FR"/>
        </w:rPr>
        <w:t>din</w:t>
      </w:r>
      <w:proofErr w:type="spellEnd"/>
      <w:r w:rsidRPr="006B5557">
        <w:rPr>
          <w:rFonts w:ascii="Arial" w:hAnsi="Arial" w:cs="Arial"/>
          <w:sz w:val="22"/>
          <w:szCs w:val="22"/>
          <w:lang w:val="fr-FR"/>
        </w:rPr>
        <w:t xml:space="preserve"> __________.</w:t>
      </w:r>
    </w:p>
    <w:p w14:paraId="31BF551B" w14:textId="77777777" w:rsidR="000E05AE" w:rsidRPr="006B5557" w:rsidRDefault="000E05AE" w:rsidP="000E05AE">
      <w:pPr>
        <w:jc w:val="both"/>
        <w:rPr>
          <w:rFonts w:ascii="Arial" w:hAnsi="Arial" w:cs="Arial"/>
          <w:sz w:val="22"/>
          <w:szCs w:val="22"/>
          <w:lang w:val="fr-FR"/>
        </w:rPr>
      </w:pPr>
      <w:r w:rsidRPr="006B5557">
        <w:rPr>
          <w:rFonts w:ascii="Arial" w:hAnsi="Arial" w:cs="Arial"/>
          <w:sz w:val="22"/>
          <w:szCs w:val="22"/>
          <w:lang w:val="fr-FR"/>
        </w:rPr>
        <w:t xml:space="preserve">          </w:t>
      </w:r>
      <w:proofErr w:type="spellStart"/>
      <w:r w:rsidRPr="006B5557">
        <w:rPr>
          <w:rFonts w:ascii="Arial" w:hAnsi="Arial" w:cs="Arial"/>
          <w:sz w:val="22"/>
          <w:szCs w:val="22"/>
          <w:lang w:val="fr-FR"/>
        </w:rPr>
        <w:t>Restituirea</w:t>
      </w:r>
      <w:proofErr w:type="spellEnd"/>
      <w:r w:rsidRPr="006B5557">
        <w:rPr>
          <w:rFonts w:ascii="Arial" w:hAnsi="Arial" w:cs="Arial"/>
          <w:sz w:val="22"/>
          <w:szCs w:val="22"/>
          <w:lang w:val="fr-FR"/>
        </w:rPr>
        <w:t xml:space="preserve"> se va face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contul</w:t>
      </w:r>
      <w:proofErr w:type="spellEnd"/>
      <w:r w:rsidRPr="006B5557">
        <w:rPr>
          <w:rFonts w:ascii="Arial" w:hAnsi="Arial" w:cs="Arial"/>
          <w:sz w:val="22"/>
          <w:szCs w:val="22"/>
        </w:rPr>
        <w:t xml:space="preserve"> cu </w:t>
      </w:r>
      <w:proofErr w:type="gramStart"/>
      <w:r w:rsidRPr="006B5557">
        <w:rPr>
          <w:rFonts w:ascii="Arial" w:hAnsi="Arial" w:cs="Arial"/>
          <w:sz w:val="22"/>
          <w:szCs w:val="22"/>
        </w:rPr>
        <w:t>nr.</w:t>
      </w:r>
      <w:r w:rsidRPr="006B5557">
        <w:rPr>
          <w:rFonts w:ascii="Arial" w:hAnsi="Arial" w:cs="Arial"/>
          <w:sz w:val="22"/>
          <w:szCs w:val="22"/>
          <w:lang w:val="fr-FR"/>
        </w:rPr>
        <w:t>_</w:t>
      </w:r>
      <w:proofErr w:type="gramEnd"/>
      <w:r w:rsidRPr="006B5557">
        <w:rPr>
          <w:rFonts w:ascii="Arial" w:hAnsi="Arial" w:cs="Arial"/>
          <w:sz w:val="22"/>
          <w:szCs w:val="22"/>
          <w:lang w:val="fr-FR"/>
        </w:rPr>
        <w:t xml:space="preserve">_________________________________, </w:t>
      </w:r>
      <w:proofErr w:type="spellStart"/>
      <w:r w:rsidRPr="006B5557">
        <w:rPr>
          <w:rFonts w:ascii="Arial" w:hAnsi="Arial" w:cs="Arial"/>
          <w:sz w:val="22"/>
          <w:szCs w:val="22"/>
          <w:lang w:val="fr-FR"/>
        </w:rPr>
        <w:t>deschis</w:t>
      </w:r>
      <w:proofErr w:type="spellEnd"/>
      <w:r w:rsidRPr="006B5557">
        <w:rPr>
          <w:rFonts w:ascii="Arial" w:hAnsi="Arial" w:cs="Arial"/>
          <w:sz w:val="22"/>
          <w:szCs w:val="22"/>
          <w:lang w:val="fr-FR"/>
        </w:rPr>
        <w:t xml:space="preserve"> la (</w:t>
      </w:r>
      <w:proofErr w:type="spellStart"/>
      <w:r w:rsidRPr="006B5557">
        <w:rPr>
          <w:rFonts w:ascii="Arial" w:hAnsi="Arial" w:cs="Arial"/>
          <w:i/>
          <w:sz w:val="22"/>
          <w:szCs w:val="22"/>
          <w:lang w:val="fr-FR"/>
        </w:rPr>
        <w:t>banca</w:t>
      </w:r>
      <w:proofErr w:type="spellEnd"/>
      <w:r w:rsidRPr="006B5557">
        <w:rPr>
          <w:rFonts w:ascii="Arial" w:hAnsi="Arial" w:cs="Arial"/>
          <w:sz w:val="22"/>
          <w:szCs w:val="22"/>
          <w:lang w:val="fr-FR"/>
        </w:rPr>
        <w:t>) __________________________.</w:t>
      </w:r>
    </w:p>
    <w:p w14:paraId="1430A8E7" w14:textId="77777777" w:rsidR="000E05AE" w:rsidRPr="006B5557" w:rsidRDefault="000E05AE" w:rsidP="000E05AE">
      <w:pPr>
        <w:jc w:val="both"/>
        <w:rPr>
          <w:rFonts w:ascii="Arial" w:hAnsi="Arial" w:cs="Arial"/>
          <w:sz w:val="22"/>
          <w:szCs w:val="22"/>
        </w:rPr>
      </w:pPr>
      <w:r w:rsidRPr="006B5557">
        <w:rPr>
          <w:rFonts w:ascii="Arial" w:hAnsi="Arial" w:cs="Arial"/>
          <w:sz w:val="22"/>
          <w:szCs w:val="22"/>
        </w:rPr>
        <w:t xml:space="preserve">          </w:t>
      </w:r>
      <w:proofErr w:type="spellStart"/>
      <w:r w:rsidRPr="006B5557">
        <w:rPr>
          <w:rFonts w:ascii="Arial" w:hAnsi="Arial" w:cs="Arial"/>
          <w:sz w:val="22"/>
          <w:szCs w:val="22"/>
        </w:rPr>
        <w:t>Înţelegem</w:t>
      </w:r>
      <w:proofErr w:type="spellEnd"/>
      <w:r w:rsidRPr="006B5557">
        <w:rPr>
          <w:rFonts w:ascii="Arial" w:hAnsi="Arial" w:cs="Arial"/>
          <w:sz w:val="22"/>
          <w:szCs w:val="22"/>
        </w:rPr>
        <w:t xml:space="preserve"> </w:t>
      </w:r>
      <w:proofErr w:type="spellStart"/>
      <w:r w:rsidRPr="006B5557">
        <w:rPr>
          <w:rFonts w:ascii="Arial" w:hAnsi="Arial" w:cs="Arial"/>
          <w:sz w:val="22"/>
          <w:szCs w:val="22"/>
        </w:rPr>
        <w:t>faptul</w:t>
      </w:r>
      <w:proofErr w:type="spellEnd"/>
      <w:r w:rsidRPr="006B5557">
        <w:rPr>
          <w:rFonts w:ascii="Arial" w:hAnsi="Arial" w:cs="Arial"/>
          <w:sz w:val="22"/>
          <w:szCs w:val="22"/>
        </w:rPr>
        <w:t xml:space="preserve"> </w:t>
      </w:r>
      <w:proofErr w:type="spellStart"/>
      <w:r w:rsidRPr="006B5557">
        <w:rPr>
          <w:rFonts w:ascii="Arial" w:hAnsi="Arial" w:cs="Arial"/>
          <w:sz w:val="22"/>
          <w:szCs w:val="22"/>
        </w:rPr>
        <w:t>că</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r w:rsidRPr="006B5557">
        <w:rPr>
          <w:rFonts w:ascii="Arial" w:hAnsi="Arial" w:cs="Arial"/>
          <w:sz w:val="22"/>
          <w:szCs w:val="22"/>
        </w:rPr>
        <w:t>cazul</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care </w:t>
      </w:r>
      <w:proofErr w:type="spellStart"/>
      <w:r w:rsidRPr="006B5557">
        <w:rPr>
          <w:rFonts w:ascii="Arial" w:hAnsi="Arial" w:cs="Arial"/>
          <w:sz w:val="22"/>
          <w:szCs w:val="22"/>
        </w:rPr>
        <w:t>oferta</w:t>
      </w:r>
      <w:proofErr w:type="spellEnd"/>
      <w:r w:rsidRPr="006B5557">
        <w:rPr>
          <w:rFonts w:ascii="Arial" w:hAnsi="Arial" w:cs="Arial"/>
          <w:sz w:val="22"/>
          <w:szCs w:val="22"/>
        </w:rPr>
        <w:t xml:space="preserve"> </w:t>
      </w:r>
      <w:proofErr w:type="spellStart"/>
      <w:r w:rsidRPr="006B5557">
        <w:rPr>
          <w:rFonts w:ascii="Arial" w:hAnsi="Arial" w:cs="Arial"/>
          <w:sz w:val="22"/>
          <w:szCs w:val="22"/>
        </w:rPr>
        <w:t>va</w:t>
      </w:r>
      <w:proofErr w:type="spellEnd"/>
      <w:r w:rsidRPr="006B5557">
        <w:rPr>
          <w:rFonts w:ascii="Arial" w:hAnsi="Arial" w:cs="Arial"/>
          <w:sz w:val="22"/>
          <w:szCs w:val="22"/>
        </w:rPr>
        <w:t xml:space="preserve"> fi </w:t>
      </w:r>
      <w:proofErr w:type="spellStart"/>
      <w:r w:rsidRPr="006B5557">
        <w:rPr>
          <w:rFonts w:ascii="Arial" w:hAnsi="Arial" w:cs="Arial"/>
          <w:sz w:val="22"/>
          <w:szCs w:val="22"/>
        </w:rPr>
        <w:t>declarată</w:t>
      </w:r>
      <w:proofErr w:type="spellEnd"/>
      <w:r w:rsidRPr="006B5557">
        <w:rPr>
          <w:rFonts w:ascii="Arial" w:hAnsi="Arial" w:cs="Arial"/>
          <w:sz w:val="22"/>
          <w:szCs w:val="22"/>
        </w:rPr>
        <w:t xml:space="preserve"> </w:t>
      </w:r>
      <w:proofErr w:type="spellStart"/>
      <w:r w:rsidRPr="006B5557">
        <w:rPr>
          <w:rFonts w:ascii="Arial" w:hAnsi="Arial" w:cs="Arial"/>
          <w:sz w:val="22"/>
          <w:szCs w:val="22"/>
        </w:rPr>
        <w:t>câştigătoare</w:t>
      </w:r>
      <w:proofErr w:type="spellEnd"/>
      <w:r w:rsidRPr="006B5557">
        <w:rPr>
          <w:rFonts w:ascii="Arial" w:hAnsi="Arial" w:cs="Arial"/>
          <w:sz w:val="22"/>
          <w:szCs w:val="22"/>
        </w:rPr>
        <w:t xml:space="preserve"> </w:t>
      </w:r>
      <w:proofErr w:type="spellStart"/>
      <w:r w:rsidRPr="006B5557">
        <w:rPr>
          <w:rFonts w:ascii="Arial" w:hAnsi="Arial" w:cs="Arial"/>
          <w:sz w:val="22"/>
          <w:szCs w:val="22"/>
        </w:rPr>
        <w:t>garanţia</w:t>
      </w:r>
      <w:proofErr w:type="spellEnd"/>
      <w:r w:rsidRPr="006B5557">
        <w:rPr>
          <w:rFonts w:ascii="Arial" w:hAnsi="Arial" w:cs="Arial"/>
          <w:sz w:val="22"/>
          <w:szCs w:val="22"/>
        </w:rPr>
        <w:t xml:space="preserve"> de </w:t>
      </w:r>
      <w:proofErr w:type="spellStart"/>
      <w:r w:rsidRPr="006B5557">
        <w:rPr>
          <w:rFonts w:ascii="Arial" w:hAnsi="Arial" w:cs="Arial"/>
          <w:sz w:val="22"/>
          <w:szCs w:val="22"/>
        </w:rPr>
        <w:t>participare</w:t>
      </w:r>
      <w:proofErr w:type="spellEnd"/>
      <w:r w:rsidRPr="006B5557">
        <w:rPr>
          <w:rFonts w:ascii="Arial" w:hAnsi="Arial" w:cs="Arial"/>
          <w:sz w:val="22"/>
          <w:szCs w:val="22"/>
        </w:rPr>
        <w:t xml:space="preserve"> la </w:t>
      </w:r>
      <w:proofErr w:type="spellStart"/>
      <w:r w:rsidRPr="006B5557">
        <w:rPr>
          <w:rFonts w:ascii="Arial" w:hAnsi="Arial" w:cs="Arial"/>
          <w:sz w:val="22"/>
          <w:szCs w:val="22"/>
        </w:rPr>
        <w:t>licitaţie</w:t>
      </w:r>
      <w:proofErr w:type="spellEnd"/>
      <w:r w:rsidRPr="006B5557">
        <w:rPr>
          <w:rFonts w:ascii="Arial" w:hAnsi="Arial" w:cs="Arial"/>
          <w:sz w:val="22"/>
          <w:szCs w:val="22"/>
        </w:rPr>
        <w:t xml:space="preserve"> se </w:t>
      </w:r>
      <w:proofErr w:type="spellStart"/>
      <w:r w:rsidRPr="006B5557">
        <w:rPr>
          <w:rFonts w:ascii="Arial" w:hAnsi="Arial" w:cs="Arial"/>
          <w:sz w:val="22"/>
          <w:szCs w:val="22"/>
        </w:rPr>
        <w:t>va</w:t>
      </w:r>
      <w:proofErr w:type="spellEnd"/>
      <w:r w:rsidRPr="006B5557">
        <w:rPr>
          <w:rFonts w:ascii="Arial" w:hAnsi="Arial" w:cs="Arial"/>
          <w:sz w:val="22"/>
          <w:szCs w:val="22"/>
        </w:rPr>
        <w:t xml:space="preserve"> </w:t>
      </w:r>
      <w:proofErr w:type="spellStart"/>
      <w:r w:rsidRPr="006B5557">
        <w:rPr>
          <w:rFonts w:ascii="Arial" w:hAnsi="Arial" w:cs="Arial"/>
          <w:sz w:val="22"/>
          <w:szCs w:val="22"/>
        </w:rPr>
        <w:t>restitui</w:t>
      </w:r>
      <w:proofErr w:type="spellEnd"/>
      <w:r w:rsidRPr="006B5557">
        <w:rPr>
          <w:rFonts w:ascii="Arial" w:hAnsi="Arial" w:cs="Arial"/>
          <w:sz w:val="22"/>
          <w:szCs w:val="22"/>
        </w:rPr>
        <w:t xml:space="preserve"> </w:t>
      </w:r>
      <w:proofErr w:type="spellStart"/>
      <w:proofErr w:type="gramStart"/>
      <w:r w:rsidRPr="006B5557">
        <w:rPr>
          <w:rFonts w:ascii="Arial" w:hAnsi="Arial" w:cs="Arial"/>
          <w:sz w:val="22"/>
          <w:szCs w:val="22"/>
        </w:rPr>
        <w:t>numai</w:t>
      </w:r>
      <w:proofErr w:type="spellEnd"/>
      <w:r w:rsidRPr="006B5557">
        <w:rPr>
          <w:rFonts w:ascii="Arial" w:hAnsi="Arial" w:cs="Arial"/>
          <w:sz w:val="22"/>
          <w:szCs w:val="22"/>
        </w:rPr>
        <w:t xml:space="preserve">  </w:t>
      </w:r>
      <w:proofErr w:type="spellStart"/>
      <w:r w:rsidRPr="006B5557">
        <w:rPr>
          <w:rFonts w:ascii="Arial" w:hAnsi="Arial" w:cs="Arial"/>
          <w:sz w:val="22"/>
          <w:szCs w:val="22"/>
        </w:rPr>
        <w:t>după</w:t>
      </w:r>
      <w:proofErr w:type="spellEnd"/>
      <w:proofErr w:type="gramEnd"/>
      <w:r w:rsidRPr="006B5557">
        <w:rPr>
          <w:rFonts w:ascii="Arial" w:hAnsi="Arial" w:cs="Arial"/>
          <w:sz w:val="22"/>
          <w:szCs w:val="22"/>
        </w:rPr>
        <w:t xml:space="preserve"> </w:t>
      </w:r>
      <w:proofErr w:type="spellStart"/>
      <w:r w:rsidRPr="006B5557">
        <w:rPr>
          <w:rFonts w:ascii="Arial" w:hAnsi="Arial" w:cs="Arial"/>
          <w:sz w:val="22"/>
          <w:szCs w:val="22"/>
        </w:rPr>
        <w:t>ce</w:t>
      </w:r>
      <w:proofErr w:type="spellEnd"/>
      <w:r w:rsidRPr="006B5557">
        <w:rPr>
          <w:rFonts w:ascii="Arial" w:hAnsi="Arial" w:cs="Arial"/>
          <w:sz w:val="22"/>
          <w:szCs w:val="22"/>
        </w:rPr>
        <w:t xml:space="preserve"> </w:t>
      </w:r>
      <w:proofErr w:type="spellStart"/>
      <w:r w:rsidRPr="006B5557">
        <w:rPr>
          <w:rFonts w:ascii="Arial" w:hAnsi="Arial" w:cs="Arial"/>
          <w:sz w:val="22"/>
          <w:szCs w:val="22"/>
        </w:rPr>
        <w:t>ofertantul</w:t>
      </w:r>
      <w:proofErr w:type="spellEnd"/>
      <w:r w:rsidRPr="006B5557">
        <w:rPr>
          <w:rFonts w:ascii="Arial" w:hAnsi="Arial" w:cs="Arial"/>
          <w:sz w:val="22"/>
          <w:szCs w:val="22"/>
        </w:rPr>
        <w:t xml:space="preserve"> </w:t>
      </w:r>
      <w:proofErr w:type="spellStart"/>
      <w:r w:rsidRPr="006B5557">
        <w:rPr>
          <w:rFonts w:ascii="Arial" w:hAnsi="Arial" w:cs="Arial"/>
          <w:sz w:val="22"/>
          <w:szCs w:val="22"/>
        </w:rPr>
        <w:t>va</w:t>
      </w:r>
      <w:proofErr w:type="spellEnd"/>
      <w:r w:rsidRPr="006B5557">
        <w:rPr>
          <w:rFonts w:ascii="Arial" w:hAnsi="Arial" w:cs="Arial"/>
          <w:sz w:val="22"/>
          <w:szCs w:val="22"/>
        </w:rPr>
        <w:t xml:space="preserve"> face </w:t>
      </w:r>
      <w:proofErr w:type="spellStart"/>
      <w:r w:rsidRPr="006B5557">
        <w:rPr>
          <w:rFonts w:ascii="Arial" w:hAnsi="Arial" w:cs="Arial"/>
          <w:sz w:val="22"/>
          <w:szCs w:val="22"/>
        </w:rPr>
        <w:t>dovada</w:t>
      </w:r>
      <w:proofErr w:type="spellEnd"/>
      <w:r w:rsidRPr="006B5557">
        <w:rPr>
          <w:rFonts w:ascii="Arial" w:hAnsi="Arial" w:cs="Arial"/>
          <w:sz w:val="22"/>
          <w:szCs w:val="22"/>
        </w:rPr>
        <w:t xml:space="preserve"> </w:t>
      </w:r>
      <w:proofErr w:type="spellStart"/>
      <w:r w:rsidRPr="006B5557">
        <w:rPr>
          <w:rFonts w:ascii="Arial" w:hAnsi="Arial" w:cs="Arial"/>
          <w:sz w:val="22"/>
          <w:szCs w:val="22"/>
        </w:rPr>
        <w:t>constiutirii</w:t>
      </w:r>
      <w:proofErr w:type="spellEnd"/>
      <w:r w:rsidRPr="006B5557">
        <w:rPr>
          <w:rFonts w:ascii="Arial" w:hAnsi="Arial" w:cs="Arial"/>
          <w:sz w:val="22"/>
          <w:szCs w:val="22"/>
        </w:rPr>
        <w:t xml:space="preserve"> </w:t>
      </w:r>
      <w:proofErr w:type="spellStart"/>
      <w:r w:rsidRPr="006B5557">
        <w:rPr>
          <w:rFonts w:ascii="Arial" w:hAnsi="Arial" w:cs="Arial"/>
          <w:sz w:val="22"/>
          <w:szCs w:val="22"/>
        </w:rPr>
        <w:t>garanţiei</w:t>
      </w:r>
      <w:proofErr w:type="spellEnd"/>
      <w:r w:rsidRPr="006B5557">
        <w:rPr>
          <w:rFonts w:ascii="Arial" w:hAnsi="Arial" w:cs="Arial"/>
          <w:sz w:val="22"/>
          <w:szCs w:val="22"/>
        </w:rPr>
        <w:t xml:space="preserve"> de </w:t>
      </w:r>
      <w:proofErr w:type="spellStart"/>
      <w:r w:rsidRPr="006B5557">
        <w:rPr>
          <w:rFonts w:ascii="Arial" w:hAnsi="Arial" w:cs="Arial"/>
          <w:sz w:val="22"/>
          <w:szCs w:val="22"/>
        </w:rPr>
        <w:t>bună</w:t>
      </w:r>
      <w:proofErr w:type="spellEnd"/>
      <w:r w:rsidRPr="006B5557">
        <w:rPr>
          <w:rFonts w:ascii="Arial" w:hAnsi="Arial" w:cs="Arial"/>
          <w:sz w:val="22"/>
          <w:szCs w:val="22"/>
        </w:rPr>
        <w:t xml:space="preserve"> </w:t>
      </w:r>
      <w:proofErr w:type="spellStart"/>
      <w:r w:rsidRPr="006B5557">
        <w:rPr>
          <w:rFonts w:ascii="Arial" w:hAnsi="Arial" w:cs="Arial"/>
          <w:sz w:val="22"/>
          <w:szCs w:val="22"/>
        </w:rPr>
        <w:t>execuţie</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forma </w:t>
      </w:r>
      <w:proofErr w:type="spellStart"/>
      <w:r w:rsidRPr="006B5557">
        <w:rPr>
          <w:rFonts w:ascii="Arial" w:hAnsi="Arial" w:cs="Arial"/>
          <w:sz w:val="22"/>
          <w:szCs w:val="22"/>
        </w:rPr>
        <w:t>menţionată</w:t>
      </w:r>
      <w:proofErr w:type="spellEnd"/>
      <w:r w:rsidRPr="006B5557">
        <w:rPr>
          <w:rFonts w:ascii="Arial" w:hAnsi="Arial" w:cs="Arial"/>
          <w:sz w:val="22"/>
          <w:szCs w:val="22"/>
        </w:rPr>
        <w:t xml:space="preserve"> </w:t>
      </w:r>
      <w:r w:rsidRPr="006B5557">
        <w:rPr>
          <w:rFonts w:ascii="Arial" w:hAnsi="Arial" w:cs="Arial"/>
          <w:b/>
          <w:i/>
          <w:sz w:val="22"/>
          <w:szCs w:val="22"/>
        </w:rPr>
        <w:t>(</w:t>
      </w:r>
      <w:proofErr w:type="spellStart"/>
      <w:r w:rsidRPr="006B5557">
        <w:rPr>
          <w:rFonts w:ascii="Arial" w:hAnsi="Arial" w:cs="Arial"/>
          <w:b/>
          <w:i/>
          <w:sz w:val="22"/>
          <w:szCs w:val="22"/>
        </w:rPr>
        <w:t>dacă</w:t>
      </w:r>
      <w:proofErr w:type="spellEnd"/>
      <w:r w:rsidRPr="006B5557">
        <w:rPr>
          <w:rFonts w:ascii="Arial" w:hAnsi="Arial" w:cs="Arial"/>
          <w:b/>
          <w:i/>
          <w:sz w:val="22"/>
          <w:szCs w:val="22"/>
        </w:rPr>
        <w:t xml:space="preserve"> </w:t>
      </w:r>
      <w:proofErr w:type="spellStart"/>
      <w:r w:rsidRPr="006B5557">
        <w:rPr>
          <w:rFonts w:ascii="Arial" w:hAnsi="Arial" w:cs="Arial"/>
          <w:b/>
          <w:i/>
          <w:sz w:val="22"/>
          <w:szCs w:val="22"/>
        </w:rPr>
        <w:t>este</w:t>
      </w:r>
      <w:proofErr w:type="spellEnd"/>
      <w:r w:rsidRPr="006B5557">
        <w:rPr>
          <w:rFonts w:ascii="Arial" w:hAnsi="Arial" w:cs="Arial"/>
          <w:b/>
          <w:i/>
          <w:sz w:val="22"/>
          <w:szCs w:val="22"/>
        </w:rPr>
        <w:t xml:space="preserve"> </w:t>
      </w:r>
      <w:proofErr w:type="spellStart"/>
      <w:r w:rsidRPr="006B5557">
        <w:rPr>
          <w:rFonts w:ascii="Arial" w:hAnsi="Arial" w:cs="Arial"/>
          <w:b/>
          <w:i/>
          <w:sz w:val="22"/>
          <w:szCs w:val="22"/>
        </w:rPr>
        <w:t>cazul</w:t>
      </w:r>
      <w:proofErr w:type="spellEnd"/>
      <w:r w:rsidRPr="006B5557">
        <w:rPr>
          <w:rFonts w:ascii="Arial" w:hAnsi="Arial" w:cs="Arial"/>
          <w:b/>
          <w:i/>
          <w:sz w:val="22"/>
          <w:szCs w:val="22"/>
        </w:rPr>
        <w:t>)</w:t>
      </w:r>
      <w:r w:rsidRPr="006B5557">
        <w:rPr>
          <w:rFonts w:ascii="Arial" w:hAnsi="Arial" w:cs="Arial"/>
          <w:sz w:val="22"/>
          <w:szCs w:val="22"/>
        </w:rPr>
        <w:t>.</w:t>
      </w:r>
    </w:p>
    <w:p w14:paraId="29CC7352" w14:textId="77777777" w:rsidR="000E05AE" w:rsidRPr="006B5557" w:rsidRDefault="000E05AE" w:rsidP="000E05AE">
      <w:pPr>
        <w:jc w:val="both"/>
        <w:rPr>
          <w:rFonts w:ascii="Arial" w:hAnsi="Arial" w:cs="Arial"/>
          <w:sz w:val="22"/>
          <w:szCs w:val="22"/>
        </w:rPr>
      </w:pPr>
      <w:r w:rsidRPr="006B5557">
        <w:rPr>
          <w:rFonts w:ascii="Arial" w:hAnsi="Arial" w:cs="Arial"/>
          <w:sz w:val="22"/>
          <w:szCs w:val="22"/>
        </w:rPr>
        <w:t xml:space="preserve">        </w:t>
      </w:r>
      <w:proofErr w:type="spellStart"/>
      <w:r w:rsidRPr="006B5557">
        <w:rPr>
          <w:rFonts w:ascii="Arial" w:hAnsi="Arial" w:cs="Arial"/>
          <w:sz w:val="22"/>
          <w:szCs w:val="22"/>
        </w:rPr>
        <w:t>Anexez</w:t>
      </w:r>
      <w:proofErr w:type="spellEnd"/>
      <w:r w:rsidRPr="006B5557">
        <w:rPr>
          <w:rFonts w:ascii="Arial" w:hAnsi="Arial" w:cs="Arial"/>
          <w:sz w:val="22"/>
          <w:szCs w:val="22"/>
        </w:rPr>
        <w:t xml:space="preserve"> </w:t>
      </w:r>
      <w:proofErr w:type="spellStart"/>
      <w:r w:rsidRPr="006B5557">
        <w:rPr>
          <w:rFonts w:ascii="Arial" w:hAnsi="Arial" w:cs="Arial"/>
          <w:sz w:val="22"/>
          <w:szCs w:val="22"/>
        </w:rPr>
        <w:t>în</w:t>
      </w:r>
      <w:proofErr w:type="spellEnd"/>
      <w:r w:rsidRPr="006B5557">
        <w:rPr>
          <w:rFonts w:ascii="Arial" w:hAnsi="Arial" w:cs="Arial"/>
          <w:sz w:val="22"/>
          <w:szCs w:val="22"/>
        </w:rPr>
        <w:t xml:space="preserve"> </w:t>
      </w:r>
      <w:proofErr w:type="spellStart"/>
      <w:proofErr w:type="gramStart"/>
      <w:r w:rsidRPr="006B5557">
        <w:rPr>
          <w:rFonts w:ascii="Arial" w:hAnsi="Arial" w:cs="Arial"/>
          <w:sz w:val="22"/>
          <w:szCs w:val="22"/>
        </w:rPr>
        <w:t>copie</w:t>
      </w:r>
      <w:proofErr w:type="spellEnd"/>
      <w:r w:rsidRPr="006B5557">
        <w:rPr>
          <w:rFonts w:ascii="Arial" w:hAnsi="Arial" w:cs="Arial"/>
          <w:sz w:val="22"/>
          <w:szCs w:val="22"/>
        </w:rPr>
        <w:t xml:space="preserve"> :</w:t>
      </w:r>
      <w:proofErr w:type="gramEnd"/>
      <w:r w:rsidRPr="006B5557">
        <w:rPr>
          <w:rFonts w:ascii="Arial" w:hAnsi="Arial" w:cs="Arial"/>
          <w:sz w:val="22"/>
          <w:szCs w:val="22"/>
        </w:rPr>
        <w:t xml:space="preserve"> </w:t>
      </w:r>
      <w:proofErr w:type="spellStart"/>
      <w:r w:rsidRPr="006B5557">
        <w:rPr>
          <w:rFonts w:ascii="Arial" w:hAnsi="Arial" w:cs="Arial"/>
          <w:sz w:val="22"/>
          <w:szCs w:val="22"/>
        </w:rPr>
        <w:t>dovada</w:t>
      </w:r>
      <w:proofErr w:type="spellEnd"/>
      <w:r w:rsidRPr="006B5557">
        <w:rPr>
          <w:rFonts w:ascii="Arial" w:hAnsi="Arial" w:cs="Arial"/>
          <w:sz w:val="22"/>
          <w:szCs w:val="22"/>
        </w:rPr>
        <w:t xml:space="preserve"> </w:t>
      </w:r>
      <w:proofErr w:type="spellStart"/>
      <w:r w:rsidRPr="006B5557">
        <w:rPr>
          <w:rFonts w:ascii="Arial" w:hAnsi="Arial" w:cs="Arial"/>
          <w:sz w:val="22"/>
          <w:szCs w:val="22"/>
        </w:rPr>
        <w:t>constituirii</w:t>
      </w:r>
      <w:proofErr w:type="spellEnd"/>
      <w:r w:rsidRPr="006B5557">
        <w:rPr>
          <w:rFonts w:ascii="Arial" w:hAnsi="Arial" w:cs="Arial"/>
          <w:sz w:val="22"/>
          <w:szCs w:val="22"/>
        </w:rPr>
        <w:t xml:space="preserve"> </w:t>
      </w:r>
      <w:proofErr w:type="spellStart"/>
      <w:r w:rsidRPr="006B5557">
        <w:rPr>
          <w:rFonts w:ascii="Arial" w:hAnsi="Arial" w:cs="Arial"/>
          <w:sz w:val="22"/>
          <w:szCs w:val="22"/>
        </w:rPr>
        <w:t>garanției</w:t>
      </w:r>
      <w:proofErr w:type="spellEnd"/>
      <w:r w:rsidRPr="006B5557">
        <w:rPr>
          <w:rFonts w:ascii="Arial" w:hAnsi="Arial" w:cs="Arial"/>
          <w:sz w:val="22"/>
          <w:szCs w:val="22"/>
        </w:rPr>
        <w:t xml:space="preserve"> de </w:t>
      </w:r>
      <w:proofErr w:type="spellStart"/>
      <w:r w:rsidRPr="006B5557">
        <w:rPr>
          <w:rFonts w:ascii="Arial" w:hAnsi="Arial" w:cs="Arial"/>
          <w:sz w:val="22"/>
          <w:szCs w:val="22"/>
        </w:rPr>
        <w:t>participare</w:t>
      </w:r>
      <w:proofErr w:type="spellEnd"/>
    </w:p>
    <w:p w14:paraId="2370DC9E" w14:textId="77777777" w:rsidR="000E05AE" w:rsidRPr="006B5557" w:rsidRDefault="000E05AE" w:rsidP="000E05AE">
      <w:pPr>
        <w:jc w:val="both"/>
        <w:rPr>
          <w:rFonts w:ascii="Arial" w:hAnsi="Arial" w:cs="Arial"/>
          <w:sz w:val="22"/>
          <w:szCs w:val="22"/>
        </w:rPr>
      </w:pPr>
      <w:r w:rsidRPr="006B5557">
        <w:rPr>
          <w:rFonts w:ascii="Arial" w:hAnsi="Arial" w:cs="Arial"/>
          <w:sz w:val="22"/>
          <w:szCs w:val="22"/>
        </w:rPr>
        <w:tab/>
      </w:r>
      <w:r w:rsidRPr="006B5557">
        <w:rPr>
          <w:rFonts w:ascii="Arial" w:hAnsi="Arial" w:cs="Arial"/>
          <w:sz w:val="22"/>
          <w:szCs w:val="22"/>
        </w:rPr>
        <w:tab/>
      </w:r>
      <w:r w:rsidRPr="006B5557">
        <w:rPr>
          <w:rFonts w:ascii="Arial" w:hAnsi="Arial" w:cs="Arial"/>
          <w:sz w:val="22"/>
          <w:szCs w:val="22"/>
        </w:rPr>
        <w:tab/>
      </w:r>
      <w:proofErr w:type="spellStart"/>
      <w:r w:rsidRPr="006B5557">
        <w:rPr>
          <w:rFonts w:ascii="Arial" w:hAnsi="Arial" w:cs="Arial"/>
          <w:sz w:val="22"/>
          <w:szCs w:val="22"/>
        </w:rPr>
        <w:t>Dovada</w:t>
      </w:r>
      <w:proofErr w:type="spellEnd"/>
      <w:r w:rsidRPr="006B5557">
        <w:rPr>
          <w:rFonts w:ascii="Arial" w:hAnsi="Arial" w:cs="Arial"/>
          <w:sz w:val="22"/>
          <w:szCs w:val="22"/>
        </w:rPr>
        <w:t xml:space="preserve"> </w:t>
      </w:r>
      <w:proofErr w:type="spellStart"/>
      <w:r w:rsidRPr="006B5557">
        <w:rPr>
          <w:rFonts w:ascii="Arial" w:hAnsi="Arial" w:cs="Arial"/>
          <w:sz w:val="22"/>
          <w:szCs w:val="22"/>
        </w:rPr>
        <w:t>constituirii</w:t>
      </w:r>
      <w:proofErr w:type="spellEnd"/>
      <w:r w:rsidRPr="006B5557">
        <w:rPr>
          <w:rFonts w:ascii="Arial" w:hAnsi="Arial" w:cs="Arial"/>
          <w:sz w:val="22"/>
          <w:szCs w:val="22"/>
        </w:rPr>
        <w:t xml:space="preserve"> </w:t>
      </w:r>
      <w:proofErr w:type="spellStart"/>
      <w:r w:rsidRPr="006B5557">
        <w:rPr>
          <w:rFonts w:ascii="Arial" w:hAnsi="Arial" w:cs="Arial"/>
          <w:sz w:val="22"/>
          <w:szCs w:val="22"/>
        </w:rPr>
        <w:t>garanției</w:t>
      </w:r>
      <w:proofErr w:type="spellEnd"/>
      <w:r w:rsidRPr="006B5557">
        <w:rPr>
          <w:rFonts w:ascii="Arial" w:hAnsi="Arial" w:cs="Arial"/>
          <w:sz w:val="22"/>
          <w:szCs w:val="22"/>
        </w:rPr>
        <w:t xml:space="preserve"> de </w:t>
      </w:r>
      <w:proofErr w:type="spellStart"/>
      <w:r w:rsidRPr="006B5557">
        <w:rPr>
          <w:rFonts w:ascii="Arial" w:hAnsi="Arial" w:cs="Arial"/>
          <w:sz w:val="22"/>
          <w:szCs w:val="22"/>
        </w:rPr>
        <w:t>bună</w:t>
      </w:r>
      <w:proofErr w:type="spellEnd"/>
      <w:r w:rsidRPr="006B5557">
        <w:rPr>
          <w:rFonts w:ascii="Arial" w:hAnsi="Arial" w:cs="Arial"/>
          <w:sz w:val="22"/>
          <w:szCs w:val="22"/>
        </w:rPr>
        <w:t xml:space="preserve"> </w:t>
      </w:r>
      <w:proofErr w:type="spellStart"/>
      <w:r w:rsidRPr="006B5557">
        <w:rPr>
          <w:rFonts w:ascii="Arial" w:hAnsi="Arial" w:cs="Arial"/>
          <w:sz w:val="22"/>
          <w:szCs w:val="22"/>
        </w:rPr>
        <w:t>execuție</w:t>
      </w:r>
      <w:proofErr w:type="spellEnd"/>
      <w:r w:rsidRPr="006B5557">
        <w:rPr>
          <w:rFonts w:ascii="Arial" w:hAnsi="Arial" w:cs="Arial"/>
          <w:sz w:val="22"/>
          <w:szCs w:val="22"/>
        </w:rPr>
        <w:t xml:space="preserve"> </w:t>
      </w:r>
      <w:r w:rsidRPr="006B5557">
        <w:rPr>
          <w:rFonts w:ascii="Arial" w:hAnsi="Arial" w:cs="Arial"/>
          <w:b/>
          <w:i/>
          <w:sz w:val="22"/>
          <w:szCs w:val="22"/>
        </w:rPr>
        <w:t>(</w:t>
      </w:r>
      <w:proofErr w:type="spellStart"/>
      <w:r w:rsidRPr="006B5557">
        <w:rPr>
          <w:rFonts w:ascii="Arial" w:hAnsi="Arial" w:cs="Arial"/>
          <w:b/>
          <w:i/>
          <w:sz w:val="22"/>
          <w:szCs w:val="22"/>
        </w:rPr>
        <w:t>dacă</w:t>
      </w:r>
      <w:proofErr w:type="spellEnd"/>
      <w:r w:rsidRPr="006B5557">
        <w:rPr>
          <w:rFonts w:ascii="Arial" w:hAnsi="Arial" w:cs="Arial"/>
          <w:b/>
          <w:i/>
          <w:sz w:val="22"/>
          <w:szCs w:val="22"/>
        </w:rPr>
        <w:t xml:space="preserve"> </w:t>
      </w:r>
      <w:proofErr w:type="spellStart"/>
      <w:r w:rsidRPr="006B5557">
        <w:rPr>
          <w:rFonts w:ascii="Arial" w:hAnsi="Arial" w:cs="Arial"/>
          <w:b/>
          <w:i/>
          <w:sz w:val="22"/>
          <w:szCs w:val="22"/>
        </w:rPr>
        <w:t>este</w:t>
      </w:r>
      <w:proofErr w:type="spellEnd"/>
      <w:r w:rsidRPr="006B5557">
        <w:rPr>
          <w:rFonts w:ascii="Arial" w:hAnsi="Arial" w:cs="Arial"/>
          <w:b/>
          <w:i/>
          <w:sz w:val="22"/>
          <w:szCs w:val="22"/>
        </w:rPr>
        <w:t xml:space="preserve"> </w:t>
      </w:r>
      <w:proofErr w:type="spellStart"/>
      <w:r w:rsidRPr="006B5557">
        <w:rPr>
          <w:rFonts w:ascii="Arial" w:hAnsi="Arial" w:cs="Arial"/>
          <w:b/>
          <w:i/>
          <w:sz w:val="22"/>
          <w:szCs w:val="22"/>
        </w:rPr>
        <w:t>cazul</w:t>
      </w:r>
      <w:proofErr w:type="spellEnd"/>
      <w:r w:rsidRPr="006B5557">
        <w:rPr>
          <w:rFonts w:ascii="Arial" w:hAnsi="Arial" w:cs="Arial"/>
          <w:b/>
          <w:i/>
          <w:sz w:val="22"/>
          <w:szCs w:val="22"/>
        </w:rPr>
        <w:t>)</w:t>
      </w:r>
      <w:r w:rsidRPr="006B5557">
        <w:rPr>
          <w:rFonts w:ascii="Arial" w:hAnsi="Arial" w:cs="Arial"/>
          <w:sz w:val="22"/>
          <w:szCs w:val="22"/>
        </w:rPr>
        <w:t>.</w:t>
      </w:r>
    </w:p>
    <w:p w14:paraId="3BCC6C58" w14:textId="77777777" w:rsidR="000E05AE" w:rsidRPr="006B5557" w:rsidRDefault="000E05AE" w:rsidP="000E05AE">
      <w:pPr>
        <w:jc w:val="both"/>
        <w:rPr>
          <w:rFonts w:ascii="Arial" w:hAnsi="Arial" w:cs="Arial"/>
          <w:sz w:val="22"/>
          <w:szCs w:val="22"/>
        </w:rPr>
      </w:pPr>
    </w:p>
    <w:p w14:paraId="2C6548BB" w14:textId="77777777" w:rsidR="000E05AE" w:rsidRPr="006B5557" w:rsidRDefault="000E05AE" w:rsidP="000E05AE">
      <w:pPr>
        <w:jc w:val="both"/>
        <w:rPr>
          <w:rFonts w:ascii="Arial" w:hAnsi="Arial" w:cs="Arial"/>
          <w:sz w:val="22"/>
          <w:szCs w:val="22"/>
        </w:rPr>
      </w:pPr>
    </w:p>
    <w:p w14:paraId="44A402D4" w14:textId="77777777" w:rsidR="000E05AE" w:rsidRPr="006B5557" w:rsidRDefault="000E05AE" w:rsidP="000E05AE">
      <w:pPr>
        <w:jc w:val="both"/>
        <w:rPr>
          <w:rFonts w:ascii="Arial" w:hAnsi="Arial" w:cs="Arial"/>
          <w:sz w:val="22"/>
          <w:szCs w:val="22"/>
        </w:rPr>
      </w:pPr>
    </w:p>
    <w:p w14:paraId="630D5123" w14:textId="77777777" w:rsidR="000E05AE" w:rsidRPr="006B5557" w:rsidRDefault="000E05AE" w:rsidP="000E05AE">
      <w:pPr>
        <w:jc w:val="both"/>
        <w:rPr>
          <w:rFonts w:ascii="Arial" w:hAnsi="Arial" w:cs="Arial"/>
          <w:sz w:val="22"/>
          <w:szCs w:val="22"/>
        </w:rPr>
      </w:pPr>
    </w:p>
    <w:p w14:paraId="10EE888E" w14:textId="77777777" w:rsidR="000E05AE" w:rsidRPr="006B5557" w:rsidRDefault="000E05AE" w:rsidP="000E05AE">
      <w:pPr>
        <w:jc w:val="both"/>
        <w:rPr>
          <w:rFonts w:ascii="Arial" w:hAnsi="Arial" w:cs="Arial"/>
          <w:sz w:val="22"/>
          <w:szCs w:val="22"/>
        </w:rPr>
      </w:pPr>
    </w:p>
    <w:p w14:paraId="29F96516" w14:textId="77777777" w:rsidR="000E05AE" w:rsidRPr="006B5557" w:rsidRDefault="000E05AE" w:rsidP="000E05AE">
      <w:pPr>
        <w:tabs>
          <w:tab w:val="left" w:pos="7185"/>
        </w:tabs>
        <w:jc w:val="both"/>
        <w:rPr>
          <w:rFonts w:ascii="Arial" w:hAnsi="Arial" w:cs="Arial"/>
          <w:sz w:val="22"/>
          <w:szCs w:val="22"/>
        </w:rPr>
      </w:pPr>
      <w:r w:rsidRPr="006B5557">
        <w:rPr>
          <w:rFonts w:ascii="Arial" w:hAnsi="Arial" w:cs="Arial"/>
          <w:sz w:val="22"/>
          <w:szCs w:val="22"/>
        </w:rPr>
        <w:t xml:space="preserve">        Data</w:t>
      </w:r>
      <w:r w:rsidRPr="006B5557">
        <w:rPr>
          <w:rFonts w:ascii="Arial" w:hAnsi="Arial" w:cs="Arial"/>
          <w:sz w:val="22"/>
          <w:szCs w:val="22"/>
        </w:rPr>
        <w:tab/>
      </w:r>
      <w:proofErr w:type="spellStart"/>
      <w:r w:rsidRPr="006B5557">
        <w:rPr>
          <w:rFonts w:ascii="Arial" w:hAnsi="Arial" w:cs="Arial"/>
          <w:sz w:val="22"/>
          <w:szCs w:val="22"/>
        </w:rPr>
        <w:t>Semnătura</w:t>
      </w:r>
      <w:proofErr w:type="spellEnd"/>
    </w:p>
    <w:p w14:paraId="5FA7CAFE" w14:textId="77777777" w:rsidR="000E05AE" w:rsidRPr="006B5557" w:rsidRDefault="000E05AE" w:rsidP="000E05AE">
      <w:pPr>
        <w:tabs>
          <w:tab w:val="left" w:pos="6825"/>
        </w:tabs>
        <w:jc w:val="both"/>
        <w:rPr>
          <w:rFonts w:ascii="Arial" w:hAnsi="Arial" w:cs="Arial"/>
          <w:sz w:val="22"/>
          <w:szCs w:val="22"/>
        </w:rPr>
      </w:pPr>
      <w:r w:rsidRPr="006B5557">
        <w:rPr>
          <w:rFonts w:ascii="Arial" w:hAnsi="Arial" w:cs="Arial"/>
          <w:sz w:val="22"/>
          <w:szCs w:val="22"/>
        </w:rPr>
        <w:t>________________</w:t>
      </w:r>
      <w:r w:rsidRPr="006B5557">
        <w:rPr>
          <w:rFonts w:ascii="Arial" w:hAnsi="Arial" w:cs="Arial"/>
          <w:sz w:val="22"/>
          <w:szCs w:val="22"/>
        </w:rPr>
        <w:tab/>
        <w:t>_________________</w:t>
      </w:r>
    </w:p>
    <w:p w14:paraId="43234F7C" w14:textId="77777777" w:rsidR="000E05AE" w:rsidRPr="006B5557" w:rsidRDefault="000E05AE" w:rsidP="000E05AE">
      <w:pPr>
        <w:rPr>
          <w:rFonts w:ascii="Arial" w:hAnsi="Arial" w:cs="Arial"/>
          <w:b/>
          <w:sz w:val="22"/>
          <w:szCs w:val="22"/>
        </w:rPr>
      </w:pPr>
    </w:p>
    <w:p w14:paraId="3CAD2063" w14:textId="77777777" w:rsidR="004808A0" w:rsidRPr="006B5557" w:rsidRDefault="004808A0" w:rsidP="000E05AE">
      <w:pPr>
        <w:rPr>
          <w:rFonts w:ascii="Arial" w:hAnsi="Arial" w:cs="Arial"/>
          <w:b/>
          <w:sz w:val="22"/>
          <w:szCs w:val="22"/>
        </w:rPr>
      </w:pPr>
    </w:p>
    <w:p w14:paraId="58C055B9" w14:textId="77777777" w:rsidR="004808A0" w:rsidRPr="006B5557" w:rsidRDefault="004808A0" w:rsidP="000E05AE">
      <w:pPr>
        <w:rPr>
          <w:rFonts w:ascii="Arial" w:hAnsi="Arial" w:cs="Arial"/>
          <w:b/>
          <w:sz w:val="22"/>
          <w:szCs w:val="22"/>
        </w:rPr>
      </w:pPr>
    </w:p>
    <w:p w14:paraId="65A5794A" w14:textId="77777777" w:rsidR="004808A0" w:rsidRPr="006B5557" w:rsidRDefault="004808A0" w:rsidP="000E05AE">
      <w:pPr>
        <w:rPr>
          <w:rFonts w:ascii="Arial" w:hAnsi="Arial" w:cs="Arial"/>
          <w:b/>
          <w:sz w:val="22"/>
          <w:szCs w:val="22"/>
        </w:rPr>
      </w:pPr>
    </w:p>
    <w:p w14:paraId="182AF8FB" w14:textId="77777777" w:rsidR="004808A0" w:rsidRPr="006B5557" w:rsidRDefault="004808A0" w:rsidP="000E05AE">
      <w:pPr>
        <w:rPr>
          <w:rFonts w:ascii="Arial" w:hAnsi="Arial" w:cs="Arial"/>
          <w:b/>
          <w:sz w:val="22"/>
          <w:szCs w:val="22"/>
        </w:rPr>
      </w:pPr>
    </w:p>
    <w:p w14:paraId="439E7AA4" w14:textId="77777777" w:rsidR="004808A0" w:rsidRPr="006B5557" w:rsidRDefault="004808A0" w:rsidP="000E05AE">
      <w:pPr>
        <w:rPr>
          <w:rFonts w:ascii="Arial" w:hAnsi="Arial" w:cs="Arial"/>
          <w:b/>
          <w:sz w:val="22"/>
          <w:szCs w:val="22"/>
        </w:rPr>
      </w:pPr>
    </w:p>
    <w:p w14:paraId="31D3CE08" w14:textId="77777777" w:rsidR="004808A0" w:rsidRPr="006B5557" w:rsidRDefault="004808A0" w:rsidP="000E05AE">
      <w:pPr>
        <w:rPr>
          <w:rFonts w:ascii="Arial" w:hAnsi="Arial" w:cs="Arial"/>
          <w:b/>
          <w:sz w:val="22"/>
          <w:szCs w:val="22"/>
        </w:rPr>
      </w:pPr>
    </w:p>
    <w:p w14:paraId="2593C454" w14:textId="77777777" w:rsidR="004808A0" w:rsidRPr="006B5557" w:rsidRDefault="004808A0" w:rsidP="000E05AE">
      <w:pPr>
        <w:rPr>
          <w:rFonts w:ascii="Arial" w:hAnsi="Arial" w:cs="Arial"/>
          <w:b/>
          <w:sz w:val="22"/>
          <w:szCs w:val="22"/>
        </w:rPr>
      </w:pPr>
    </w:p>
    <w:p w14:paraId="30DF7F91" w14:textId="77777777" w:rsidR="004808A0" w:rsidRPr="006B5557" w:rsidRDefault="004808A0" w:rsidP="000E05AE">
      <w:pPr>
        <w:rPr>
          <w:rFonts w:ascii="Arial" w:hAnsi="Arial" w:cs="Arial"/>
          <w:b/>
          <w:sz w:val="22"/>
          <w:szCs w:val="22"/>
        </w:rPr>
      </w:pPr>
    </w:p>
    <w:p w14:paraId="092DA83C" w14:textId="77777777" w:rsidR="004808A0" w:rsidRPr="006B5557" w:rsidRDefault="004808A0" w:rsidP="000E05AE">
      <w:pPr>
        <w:rPr>
          <w:rFonts w:ascii="Arial" w:hAnsi="Arial" w:cs="Arial"/>
          <w:b/>
          <w:sz w:val="22"/>
          <w:szCs w:val="22"/>
        </w:rPr>
      </w:pPr>
    </w:p>
    <w:p w14:paraId="379BAF02" w14:textId="77777777" w:rsidR="004808A0" w:rsidRPr="006B5557" w:rsidRDefault="004808A0" w:rsidP="000E05AE">
      <w:pPr>
        <w:rPr>
          <w:rFonts w:ascii="Arial" w:hAnsi="Arial" w:cs="Arial"/>
          <w:b/>
          <w:sz w:val="22"/>
          <w:szCs w:val="22"/>
        </w:rPr>
      </w:pPr>
    </w:p>
    <w:p w14:paraId="6A95B5D1" w14:textId="77777777" w:rsidR="004808A0" w:rsidRPr="006B5557" w:rsidRDefault="004808A0" w:rsidP="000E05AE">
      <w:pPr>
        <w:rPr>
          <w:rFonts w:ascii="Arial" w:hAnsi="Arial" w:cs="Arial"/>
          <w:b/>
          <w:sz w:val="22"/>
          <w:szCs w:val="22"/>
        </w:rPr>
      </w:pPr>
    </w:p>
    <w:p w14:paraId="0C6D07D1" w14:textId="77777777" w:rsidR="004808A0" w:rsidRPr="006B5557" w:rsidRDefault="004808A0" w:rsidP="000E05AE">
      <w:pPr>
        <w:rPr>
          <w:rFonts w:ascii="Arial" w:hAnsi="Arial" w:cs="Arial"/>
          <w:b/>
          <w:sz w:val="22"/>
          <w:szCs w:val="22"/>
        </w:rPr>
      </w:pPr>
    </w:p>
    <w:p w14:paraId="4DD19E30" w14:textId="77777777" w:rsidR="004808A0" w:rsidRPr="006B5557" w:rsidRDefault="004808A0" w:rsidP="000E05AE">
      <w:pPr>
        <w:rPr>
          <w:rFonts w:ascii="Arial" w:hAnsi="Arial" w:cs="Arial"/>
          <w:b/>
          <w:sz w:val="22"/>
          <w:szCs w:val="22"/>
        </w:rPr>
      </w:pPr>
    </w:p>
    <w:p w14:paraId="7DAE794A" w14:textId="77777777" w:rsidR="004808A0" w:rsidRPr="006B5557" w:rsidRDefault="004808A0" w:rsidP="000E05AE">
      <w:pPr>
        <w:rPr>
          <w:rFonts w:ascii="Arial" w:hAnsi="Arial" w:cs="Arial"/>
          <w:b/>
          <w:sz w:val="22"/>
          <w:szCs w:val="22"/>
        </w:rPr>
      </w:pPr>
    </w:p>
    <w:p w14:paraId="297014A1" w14:textId="782A9416" w:rsidR="006B5557" w:rsidRDefault="006B5557">
      <w:pPr>
        <w:rPr>
          <w:rFonts w:ascii="Arial" w:hAnsi="Arial" w:cs="Arial"/>
          <w:b/>
          <w:sz w:val="22"/>
          <w:szCs w:val="22"/>
        </w:rPr>
      </w:pPr>
      <w:r>
        <w:rPr>
          <w:rFonts w:ascii="Arial" w:hAnsi="Arial" w:cs="Arial"/>
          <w:b/>
          <w:sz w:val="22"/>
          <w:szCs w:val="22"/>
        </w:rPr>
        <w:br w:type="page"/>
      </w:r>
    </w:p>
    <w:p w14:paraId="147FF932" w14:textId="77777777" w:rsidR="004808A0" w:rsidRPr="006B5557" w:rsidRDefault="004808A0" w:rsidP="000E05AE">
      <w:pPr>
        <w:rPr>
          <w:rFonts w:ascii="Arial" w:hAnsi="Arial" w:cs="Arial"/>
          <w:b/>
          <w:sz w:val="22"/>
          <w:szCs w:val="22"/>
        </w:rPr>
      </w:pPr>
    </w:p>
    <w:p w14:paraId="4BD42AFF" w14:textId="77777777" w:rsidR="004808A0" w:rsidRPr="006B5557" w:rsidRDefault="004808A0" w:rsidP="000E05AE">
      <w:pPr>
        <w:rPr>
          <w:rFonts w:ascii="Arial" w:hAnsi="Arial" w:cs="Arial"/>
          <w:b/>
          <w:sz w:val="22"/>
          <w:szCs w:val="22"/>
        </w:rPr>
      </w:pPr>
    </w:p>
    <w:p w14:paraId="25824F8E" w14:textId="77777777" w:rsidR="004808A0" w:rsidRPr="006B5557" w:rsidRDefault="004808A0" w:rsidP="000E05AE">
      <w:pPr>
        <w:rPr>
          <w:rFonts w:ascii="Arial" w:hAnsi="Arial" w:cs="Arial"/>
          <w:b/>
          <w:sz w:val="22"/>
          <w:szCs w:val="22"/>
        </w:rPr>
      </w:pPr>
    </w:p>
    <w:p w14:paraId="1332C90A" w14:textId="77777777" w:rsidR="004808A0" w:rsidRPr="006B5557" w:rsidRDefault="004808A0" w:rsidP="000E05AE">
      <w:pPr>
        <w:rPr>
          <w:rFonts w:ascii="Arial" w:hAnsi="Arial" w:cs="Arial"/>
          <w:b/>
          <w:sz w:val="22"/>
          <w:szCs w:val="22"/>
        </w:rPr>
      </w:pPr>
    </w:p>
    <w:p w14:paraId="1E573EEE" w14:textId="77777777" w:rsidR="004808A0" w:rsidRPr="006B5557" w:rsidRDefault="004808A0" w:rsidP="000E05AE">
      <w:pPr>
        <w:rPr>
          <w:rFonts w:ascii="Arial" w:hAnsi="Arial" w:cs="Arial"/>
          <w:b/>
          <w:sz w:val="22"/>
          <w:szCs w:val="22"/>
        </w:rPr>
      </w:pPr>
    </w:p>
    <w:p w14:paraId="1415F014" w14:textId="77777777" w:rsidR="004808A0" w:rsidRPr="006B5557" w:rsidRDefault="004808A0" w:rsidP="000E05AE">
      <w:pPr>
        <w:rPr>
          <w:rFonts w:ascii="Arial" w:hAnsi="Arial" w:cs="Arial"/>
          <w:b/>
          <w:sz w:val="22"/>
          <w:szCs w:val="22"/>
        </w:rPr>
      </w:pPr>
    </w:p>
    <w:p w14:paraId="28A7EAE9" w14:textId="77777777" w:rsidR="004808A0" w:rsidRPr="006B5557" w:rsidRDefault="004808A0" w:rsidP="004808A0">
      <w:pPr>
        <w:autoSpaceDE w:val="0"/>
        <w:spacing w:after="60"/>
        <w:rPr>
          <w:rFonts w:ascii="Arial" w:hAnsi="Arial" w:cs="Arial"/>
          <w:sz w:val="22"/>
          <w:szCs w:val="22"/>
          <w:lang w:val="ro-RO"/>
        </w:rPr>
      </w:pPr>
      <w:r w:rsidRPr="006B5557">
        <w:rPr>
          <w:rFonts w:ascii="Arial" w:hAnsi="Arial" w:cs="Arial"/>
          <w:b/>
          <w:sz w:val="22"/>
          <w:szCs w:val="22"/>
          <w:lang w:val="ro-RO"/>
        </w:rPr>
        <w:t xml:space="preserve">Formularul </w:t>
      </w:r>
      <w:r w:rsidRPr="006B5557">
        <w:rPr>
          <w:rFonts w:ascii="Arial" w:hAnsi="Arial" w:cs="Arial"/>
          <w:sz w:val="22"/>
          <w:szCs w:val="22"/>
          <w:lang w:val="ro-RO"/>
        </w:rPr>
        <w:t>-  DECLARAŢIE DE ACCEPTARE A CONDIŢIILOR CONTRACTUALE</w:t>
      </w:r>
    </w:p>
    <w:p w14:paraId="4CEBB699" w14:textId="77777777" w:rsidR="004808A0" w:rsidRPr="006B5557" w:rsidRDefault="004808A0" w:rsidP="004808A0">
      <w:pPr>
        <w:tabs>
          <w:tab w:val="left" w:pos="1905"/>
        </w:tabs>
        <w:autoSpaceDE w:val="0"/>
        <w:spacing w:after="60"/>
        <w:jc w:val="both"/>
        <w:rPr>
          <w:rFonts w:ascii="Arial" w:hAnsi="Arial" w:cs="Arial"/>
          <w:sz w:val="22"/>
          <w:szCs w:val="22"/>
          <w:lang w:val="ro-RO"/>
        </w:rPr>
      </w:pPr>
      <w:r w:rsidRPr="006B5557">
        <w:rPr>
          <w:rFonts w:ascii="Arial" w:hAnsi="Arial" w:cs="Arial"/>
          <w:sz w:val="22"/>
          <w:szCs w:val="22"/>
          <w:lang w:val="ro-RO"/>
        </w:rPr>
        <w:tab/>
      </w:r>
    </w:p>
    <w:p w14:paraId="09C8F024" w14:textId="77777777" w:rsidR="004808A0" w:rsidRPr="006B5557" w:rsidRDefault="004808A0" w:rsidP="004808A0">
      <w:pPr>
        <w:autoSpaceDE w:val="0"/>
        <w:spacing w:after="60"/>
        <w:jc w:val="both"/>
        <w:rPr>
          <w:rFonts w:ascii="Arial" w:hAnsi="Arial" w:cs="Arial"/>
          <w:sz w:val="22"/>
          <w:szCs w:val="22"/>
          <w:lang w:val="ro-RO"/>
        </w:rPr>
      </w:pPr>
      <w:r w:rsidRPr="006B5557">
        <w:rPr>
          <w:rFonts w:ascii="Arial" w:hAnsi="Arial" w:cs="Arial"/>
          <w:sz w:val="22"/>
          <w:szCs w:val="22"/>
          <w:lang w:val="ro-RO"/>
        </w:rPr>
        <w:t>Ofertant,</w:t>
      </w:r>
    </w:p>
    <w:p w14:paraId="7CB13F69" w14:textId="77777777" w:rsidR="004808A0" w:rsidRPr="006B5557" w:rsidRDefault="004808A0" w:rsidP="004808A0">
      <w:pPr>
        <w:autoSpaceDE w:val="0"/>
        <w:spacing w:after="60"/>
        <w:jc w:val="both"/>
        <w:rPr>
          <w:rFonts w:ascii="Arial" w:hAnsi="Arial" w:cs="Arial"/>
          <w:sz w:val="22"/>
          <w:szCs w:val="22"/>
          <w:lang w:val="ro-RO"/>
        </w:rPr>
      </w:pPr>
      <w:r w:rsidRPr="006B5557">
        <w:rPr>
          <w:rFonts w:ascii="Arial" w:hAnsi="Arial" w:cs="Arial"/>
          <w:sz w:val="22"/>
          <w:szCs w:val="22"/>
          <w:lang w:val="ro-RO"/>
        </w:rPr>
        <w:t>________________________</w:t>
      </w:r>
    </w:p>
    <w:p w14:paraId="36DA9109" w14:textId="77777777" w:rsidR="004808A0" w:rsidRPr="006B5557" w:rsidRDefault="004808A0" w:rsidP="004808A0">
      <w:pPr>
        <w:autoSpaceDE w:val="0"/>
        <w:spacing w:after="60"/>
        <w:jc w:val="both"/>
        <w:rPr>
          <w:rFonts w:ascii="Arial" w:hAnsi="Arial" w:cs="Arial"/>
          <w:sz w:val="22"/>
          <w:szCs w:val="22"/>
          <w:lang w:val="ro-RO"/>
        </w:rPr>
      </w:pPr>
      <w:r w:rsidRPr="006B5557">
        <w:rPr>
          <w:rFonts w:ascii="Arial" w:hAnsi="Arial" w:cs="Arial"/>
          <w:sz w:val="22"/>
          <w:szCs w:val="22"/>
          <w:lang w:val="ro-RO"/>
        </w:rPr>
        <w:t>(denumirea/numele)</w:t>
      </w:r>
    </w:p>
    <w:p w14:paraId="79FAE3B4" w14:textId="77777777" w:rsidR="004808A0" w:rsidRPr="006B5557" w:rsidRDefault="004808A0" w:rsidP="004808A0">
      <w:pPr>
        <w:autoSpaceDE w:val="0"/>
        <w:spacing w:after="60"/>
        <w:jc w:val="both"/>
        <w:rPr>
          <w:rFonts w:ascii="Arial" w:hAnsi="Arial" w:cs="Arial"/>
          <w:sz w:val="22"/>
          <w:szCs w:val="22"/>
          <w:lang w:val="ro-RO"/>
        </w:rPr>
      </w:pPr>
    </w:p>
    <w:p w14:paraId="28FE5DA3" w14:textId="77777777" w:rsidR="004808A0" w:rsidRPr="006B5557" w:rsidRDefault="004808A0" w:rsidP="004808A0">
      <w:pPr>
        <w:autoSpaceDE w:val="0"/>
        <w:spacing w:after="60"/>
        <w:jc w:val="both"/>
        <w:rPr>
          <w:rFonts w:ascii="Arial" w:hAnsi="Arial" w:cs="Arial"/>
          <w:sz w:val="22"/>
          <w:szCs w:val="22"/>
          <w:lang w:val="ro-RO"/>
        </w:rPr>
      </w:pPr>
    </w:p>
    <w:p w14:paraId="415B09C3" w14:textId="77777777" w:rsidR="004808A0" w:rsidRPr="006B5557" w:rsidRDefault="004808A0" w:rsidP="004808A0">
      <w:pPr>
        <w:autoSpaceDE w:val="0"/>
        <w:spacing w:after="60"/>
        <w:jc w:val="both"/>
        <w:rPr>
          <w:rFonts w:ascii="Arial" w:hAnsi="Arial" w:cs="Arial"/>
          <w:sz w:val="22"/>
          <w:szCs w:val="22"/>
          <w:lang w:val="ro-RO"/>
        </w:rPr>
      </w:pPr>
    </w:p>
    <w:p w14:paraId="5C92459F" w14:textId="77777777" w:rsidR="004808A0" w:rsidRPr="006B5557" w:rsidRDefault="004808A0" w:rsidP="004808A0">
      <w:pPr>
        <w:autoSpaceDE w:val="0"/>
        <w:spacing w:after="60"/>
        <w:jc w:val="both"/>
        <w:rPr>
          <w:rFonts w:ascii="Arial" w:hAnsi="Arial" w:cs="Arial"/>
          <w:sz w:val="22"/>
          <w:szCs w:val="22"/>
          <w:lang w:val="ro-RO"/>
        </w:rPr>
      </w:pPr>
    </w:p>
    <w:p w14:paraId="7285BF0C" w14:textId="77777777" w:rsidR="004808A0" w:rsidRPr="006B5557" w:rsidRDefault="004808A0" w:rsidP="004808A0">
      <w:pPr>
        <w:autoSpaceDE w:val="0"/>
        <w:spacing w:after="60"/>
        <w:jc w:val="both"/>
        <w:rPr>
          <w:rFonts w:ascii="Arial" w:hAnsi="Arial" w:cs="Arial"/>
          <w:sz w:val="22"/>
          <w:szCs w:val="22"/>
          <w:lang w:val="ro-RO"/>
        </w:rPr>
      </w:pPr>
    </w:p>
    <w:p w14:paraId="0FFF2AD8" w14:textId="77777777" w:rsidR="004808A0" w:rsidRPr="006B5557" w:rsidRDefault="004808A0" w:rsidP="004808A0">
      <w:pPr>
        <w:autoSpaceDE w:val="0"/>
        <w:spacing w:after="60"/>
        <w:jc w:val="both"/>
        <w:rPr>
          <w:rFonts w:ascii="Arial" w:hAnsi="Arial" w:cs="Arial"/>
          <w:sz w:val="22"/>
          <w:szCs w:val="22"/>
          <w:lang w:val="ro-RO"/>
        </w:rPr>
      </w:pPr>
    </w:p>
    <w:p w14:paraId="4B1B6122" w14:textId="77777777" w:rsidR="004808A0" w:rsidRPr="006B5557" w:rsidRDefault="004808A0" w:rsidP="004808A0">
      <w:pPr>
        <w:autoSpaceDE w:val="0"/>
        <w:spacing w:after="60"/>
        <w:jc w:val="center"/>
        <w:rPr>
          <w:rFonts w:ascii="Arial" w:hAnsi="Arial" w:cs="Arial"/>
          <w:b/>
          <w:sz w:val="22"/>
          <w:szCs w:val="22"/>
          <w:lang w:val="ro-RO"/>
        </w:rPr>
      </w:pPr>
      <w:r w:rsidRPr="006B5557">
        <w:rPr>
          <w:rFonts w:ascii="Arial" w:hAnsi="Arial" w:cs="Arial"/>
          <w:b/>
          <w:sz w:val="22"/>
          <w:szCs w:val="22"/>
          <w:lang w:val="ro-RO"/>
        </w:rPr>
        <w:t>DECLARAŢIE DE ACCEPTARE A CONDIŢIILOR CONTRACTUALE</w:t>
      </w:r>
    </w:p>
    <w:p w14:paraId="746A25D2" w14:textId="77777777" w:rsidR="004808A0" w:rsidRPr="006B5557" w:rsidRDefault="004808A0" w:rsidP="004808A0">
      <w:pPr>
        <w:autoSpaceDE w:val="0"/>
        <w:spacing w:after="60"/>
        <w:jc w:val="center"/>
        <w:rPr>
          <w:rFonts w:ascii="Arial" w:hAnsi="Arial" w:cs="Arial"/>
          <w:sz w:val="22"/>
          <w:szCs w:val="22"/>
          <w:lang w:val="ro-RO"/>
        </w:rPr>
      </w:pPr>
    </w:p>
    <w:p w14:paraId="2739ECA4" w14:textId="77777777" w:rsidR="004808A0" w:rsidRPr="006B5557" w:rsidRDefault="004808A0" w:rsidP="004808A0">
      <w:pPr>
        <w:autoSpaceDE w:val="0"/>
        <w:spacing w:after="60"/>
        <w:jc w:val="center"/>
        <w:rPr>
          <w:rFonts w:ascii="Arial" w:hAnsi="Arial" w:cs="Arial"/>
          <w:sz w:val="22"/>
          <w:szCs w:val="22"/>
          <w:lang w:val="ro-RO"/>
        </w:rPr>
      </w:pPr>
    </w:p>
    <w:p w14:paraId="74381316" w14:textId="77777777" w:rsidR="004808A0" w:rsidRPr="006B5557" w:rsidRDefault="004808A0" w:rsidP="004808A0">
      <w:pPr>
        <w:autoSpaceDE w:val="0"/>
        <w:spacing w:after="60"/>
        <w:jc w:val="both"/>
        <w:rPr>
          <w:rFonts w:ascii="Arial" w:hAnsi="Arial" w:cs="Arial"/>
          <w:sz w:val="22"/>
          <w:szCs w:val="22"/>
          <w:lang w:val="ro-RO"/>
        </w:rPr>
      </w:pPr>
      <w:r w:rsidRPr="006B5557">
        <w:rPr>
          <w:rFonts w:ascii="Arial" w:hAnsi="Arial" w:cs="Arial"/>
          <w:sz w:val="22"/>
          <w:szCs w:val="22"/>
          <w:lang w:val="ro-RO"/>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14:paraId="26412615" w14:textId="77777777" w:rsidR="004808A0" w:rsidRPr="006B5557" w:rsidRDefault="004808A0" w:rsidP="004808A0">
      <w:pPr>
        <w:autoSpaceDE w:val="0"/>
        <w:spacing w:after="60"/>
        <w:jc w:val="both"/>
        <w:rPr>
          <w:rFonts w:ascii="Arial" w:hAnsi="Arial" w:cs="Arial"/>
          <w:sz w:val="22"/>
          <w:szCs w:val="22"/>
          <w:lang w:val="ro-RO"/>
        </w:rPr>
      </w:pPr>
    </w:p>
    <w:p w14:paraId="2C5ECD78" w14:textId="77777777" w:rsidR="004808A0" w:rsidRPr="006B5557" w:rsidRDefault="004808A0" w:rsidP="004808A0">
      <w:pPr>
        <w:autoSpaceDE w:val="0"/>
        <w:spacing w:after="60"/>
        <w:jc w:val="both"/>
        <w:rPr>
          <w:rFonts w:ascii="Arial" w:hAnsi="Arial" w:cs="Arial"/>
          <w:sz w:val="22"/>
          <w:szCs w:val="22"/>
          <w:lang w:val="ro-RO"/>
        </w:rPr>
      </w:pPr>
    </w:p>
    <w:p w14:paraId="4BFD4644" w14:textId="77777777" w:rsidR="004808A0" w:rsidRPr="006B5557" w:rsidRDefault="004808A0" w:rsidP="004808A0">
      <w:pPr>
        <w:autoSpaceDE w:val="0"/>
        <w:spacing w:after="60"/>
        <w:jc w:val="both"/>
        <w:rPr>
          <w:rFonts w:ascii="Arial" w:hAnsi="Arial" w:cs="Arial"/>
          <w:sz w:val="22"/>
          <w:szCs w:val="22"/>
          <w:lang w:val="ro-RO"/>
        </w:rPr>
      </w:pPr>
    </w:p>
    <w:p w14:paraId="4E7D7818" w14:textId="77777777" w:rsidR="004808A0" w:rsidRPr="006B5557" w:rsidRDefault="004808A0" w:rsidP="004808A0">
      <w:pPr>
        <w:autoSpaceDE w:val="0"/>
        <w:spacing w:after="60"/>
        <w:jc w:val="both"/>
        <w:rPr>
          <w:rFonts w:ascii="Arial" w:hAnsi="Arial" w:cs="Arial"/>
          <w:sz w:val="22"/>
          <w:szCs w:val="22"/>
          <w:lang w:val="ro-RO"/>
        </w:rPr>
      </w:pPr>
    </w:p>
    <w:p w14:paraId="3E74FEF2" w14:textId="77777777" w:rsidR="004808A0" w:rsidRPr="006B5557" w:rsidRDefault="004808A0" w:rsidP="004808A0">
      <w:pPr>
        <w:autoSpaceDE w:val="0"/>
        <w:spacing w:after="60"/>
        <w:jc w:val="both"/>
        <w:rPr>
          <w:rFonts w:ascii="Arial" w:hAnsi="Arial" w:cs="Arial"/>
          <w:sz w:val="22"/>
          <w:szCs w:val="22"/>
          <w:lang w:val="ro-RO"/>
        </w:rPr>
      </w:pPr>
      <w:r w:rsidRPr="006B5557">
        <w:rPr>
          <w:rFonts w:ascii="Arial" w:hAnsi="Arial" w:cs="Arial"/>
          <w:sz w:val="22"/>
          <w:szCs w:val="22"/>
          <w:lang w:val="ro-RO"/>
        </w:rPr>
        <w:t>Data :[ZZ.LL.AAAA]</w:t>
      </w:r>
    </w:p>
    <w:p w14:paraId="296555AB" w14:textId="77777777" w:rsidR="004808A0" w:rsidRPr="006B5557" w:rsidRDefault="004808A0" w:rsidP="004808A0">
      <w:pPr>
        <w:autoSpaceDE w:val="0"/>
        <w:spacing w:after="60"/>
        <w:jc w:val="both"/>
        <w:rPr>
          <w:rFonts w:ascii="Arial" w:hAnsi="Arial" w:cs="Arial"/>
          <w:sz w:val="22"/>
          <w:szCs w:val="22"/>
          <w:lang w:val="ro-RO"/>
        </w:rPr>
      </w:pPr>
      <w:r w:rsidRPr="006B5557">
        <w:rPr>
          <w:rFonts w:ascii="Arial" w:hAnsi="Arial" w:cs="Arial"/>
          <w:sz w:val="22"/>
          <w:szCs w:val="22"/>
          <w:lang w:val="ro-RO"/>
        </w:rPr>
        <w:t xml:space="preserve">(numele şi prenume)____________________, (semnătura şi ştampila), în calitate de </w:t>
      </w:r>
    </w:p>
    <w:p w14:paraId="2F944D1A" w14:textId="77777777" w:rsidR="004808A0" w:rsidRPr="006B5557" w:rsidRDefault="004808A0" w:rsidP="004808A0">
      <w:pPr>
        <w:autoSpaceDE w:val="0"/>
        <w:spacing w:after="60"/>
        <w:jc w:val="both"/>
        <w:rPr>
          <w:rFonts w:ascii="Arial" w:hAnsi="Arial" w:cs="Arial"/>
          <w:sz w:val="22"/>
          <w:szCs w:val="22"/>
          <w:lang w:val="ro-RO"/>
        </w:rPr>
      </w:pPr>
      <w:r w:rsidRPr="006B5557">
        <w:rPr>
          <w:rFonts w:ascii="Arial" w:hAnsi="Arial" w:cs="Arial"/>
          <w:sz w:val="22"/>
          <w:szCs w:val="22"/>
          <w:lang w:val="ro-RO"/>
        </w:rPr>
        <w:t xml:space="preserve">__________________, legal autorizat să semnez oferta pentru şi în numele </w:t>
      </w:r>
    </w:p>
    <w:p w14:paraId="675E98F6" w14:textId="77777777" w:rsidR="004808A0" w:rsidRPr="006B5557" w:rsidRDefault="004808A0" w:rsidP="004808A0">
      <w:pPr>
        <w:autoSpaceDE w:val="0"/>
        <w:spacing w:after="60"/>
        <w:jc w:val="both"/>
        <w:rPr>
          <w:rFonts w:ascii="Arial" w:hAnsi="Arial" w:cs="Arial"/>
          <w:sz w:val="22"/>
          <w:szCs w:val="22"/>
          <w:lang w:val="ro-RO"/>
        </w:rPr>
      </w:pPr>
      <w:r w:rsidRPr="006B5557">
        <w:rPr>
          <w:rFonts w:ascii="Arial" w:hAnsi="Arial" w:cs="Arial"/>
          <w:sz w:val="22"/>
          <w:szCs w:val="22"/>
          <w:lang w:val="ro-RO"/>
        </w:rPr>
        <w:t>____________________________________.</w:t>
      </w:r>
    </w:p>
    <w:p w14:paraId="331F1040" w14:textId="77777777" w:rsidR="004808A0" w:rsidRPr="006B5557" w:rsidRDefault="004808A0" w:rsidP="004808A0">
      <w:pPr>
        <w:autoSpaceDE w:val="0"/>
        <w:spacing w:after="60"/>
        <w:jc w:val="both"/>
        <w:rPr>
          <w:rFonts w:ascii="Arial" w:hAnsi="Arial" w:cs="Arial"/>
          <w:sz w:val="22"/>
          <w:szCs w:val="22"/>
          <w:lang w:val="ro-RO"/>
        </w:rPr>
      </w:pPr>
      <w:r w:rsidRPr="006B5557">
        <w:rPr>
          <w:rFonts w:ascii="Arial" w:hAnsi="Arial" w:cs="Arial"/>
          <w:sz w:val="22"/>
          <w:szCs w:val="22"/>
          <w:lang w:val="ro-RO"/>
        </w:rPr>
        <w:t>(denumire/nume operator economic)</w:t>
      </w:r>
    </w:p>
    <w:p w14:paraId="49BF3CE5" w14:textId="77777777" w:rsidR="004808A0" w:rsidRPr="006B5557" w:rsidRDefault="004808A0" w:rsidP="004808A0">
      <w:pPr>
        <w:autoSpaceDE w:val="0"/>
        <w:autoSpaceDN w:val="0"/>
        <w:adjustRightInd w:val="0"/>
        <w:jc w:val="both"/>
        <w:rPr>
          <w:rFonts w:ascii="Arial" w:hAnsi="Arial" w:cs="Arial"/>
          <w:sz w:val="22"/>
          <w:szCs w:val="22"/>
        </w:rPr>
      </w:pPr>
    </w:p>
    <w:p w14:paraId="488FE845" w14:textId="77777777" w:rsidR="004808A0" w:rsidRPr="006B5557" w:rsidRDefault="004808A0" w:rsidP="004808A0">
      <w:pPr>
        <w:rPr>
          <w:rFonts w:ascii="Arial" w:hAnsi="Arial" w:cs="Arial"/>
          <w:sz w:val="22"/>
          <w:szCs w:val="22"/>
        </w:rPr>
      </w:pPr>
    </w:p>
    <w:p w14:paraId="53CE790E" w14:textId="77777777" w:rsidR="004808A0" w:rsidRPr="006B5557" w:rsidRDefault="004808A0" w:rsidP="004808A0">
      <w:pPr>
        <w:rPr>
          <w:rFonts w:ascii="Arial" w:eastAsia="Calibri" w:hAnsi="Arial" w:cs="Arial"/>
          <w:sz w:val="22"/>
          <w:szCs w:val="22"/>
          <w:lang w:eastAsia="ro-RO"/>
        </w:rPr>
      </w:pPr>
    </w:p>
    <w:p w14:paraId="3306EDB2" w14:textId="77777777" w:rsidR="004808A0" w:rsidRDefault="004808A0" w:rsidP="000E05AE">
      <w:pPr>
        <w:rPr>
          <w:rFonts w:ascii="Arial" w:hAnsi="Arial" w:cs="Arial"/>
          <w:b/>
          <w:sz w:val="22"/>
          <w:szCs w:val="22"/>
        </w:rPr>
      </w:pPr>
    </w:p>
    <w:p w14:paraId="4ACAA7C1" w14:textId="77777777" w:rsidR="000D04A1" w:rsidRDefault="000D04A1" w:rsidP="000E05AE">
      <w:pPr>
        <w:rPr>
          <w:rFonts w:ascii="Arial" w:hAnsi="Arial" w:cs="Arial"/>
          <w:b/>
          <w:sz w:val="22"/>
          <w:szCs w:val="22"/>
        </w:rPr>
      </w:pPr>
    </w:p>
    <w:p w14:paraId="1C406F99" w14:textId="77777777" w:rsidR="000D04A1" w:rsidRDefault="000D04A1" w:rsidP="000E05AE">
      <w:pPr>
        <w:rPr>
          <w:rFonts w:ascii="Arial" w:hAnsi="Arial" w:cs="Arial"/>
          <w:b/>
          <w:sz w:val="22"/>
          <w:szCs w:val="22"/>
        </w:rPr>
      </w:pPr>
    </w:p>
    <w:p w14:paraId="56A6A49F" w14:textId="77777777" w:rsidR="000D04A1" w:rsidRDefault="000D04A1" w:rsidP="000E05AE">
      <w:pPr>
        <w:rPr>
          <w:rFonts w:ascii="Arial" w:hAnsi="Arial" w:cs="Arial"/>
          <w:b/>
          <w:sz w:val="22"/>
          <w:szCs w:val="22"/>
        </w:rPr>
      </w:pPr>
    </w:p>
    <w:p w14:paraId="592013CD" w14:textId="77777777" w:rsidR="000D04A1" w:rsidRDefault="000D04A1" w:rsidP="000E05AE">
      <w:pPr>
        <w:rPr>
          <w:rFonts w:ascii="Arial" w:hAnsi="Arial" w:cs="Arial"/>
          <w:b/>
          <w:sz w:val="22"/>
          <w:szCs w:val="22"/>
        </w:rPr>
      </w:pPr>
    </w:p>
    <w:p w14:paraId="47643D02" w14:textId="77777777" w:rsidR="000D04A1" w:rsidRDefault="000D04A1" w:rsidP="000E05AE">
      <w:pPr>
        <w:rPr>
          <w:rFonts w:ascii="Arial" w:hAnsi="Arial" w:cs="Arial"/>
          <w:b/>
          <w:sz w:val="22"/>
          <w:szCs w:val="22"/>
        </w:rPr>
      </w:pPr>
    </w:p>
    <w:p w14:paraId="769A64B4" w14:textId="77777777" w:rsidR="000D04A1" w:rsidRDefault="000D04A1" w:rsidP="000E05AE">
      <w:pPr>
        <w:rPr>
          <w:rFonts w:ascii="Arial" w:hAnsi="Arial" w:cs="Arial"/>
          <w:b/>
          <w:sz w:val="22"/>
          <w:szCs w:val="22"/>
        </w:rPr>
      </w:pPr>
    </w:p>
    <w:p w14:paraId="1DDC9B48" w14:textId="77777777" w:rsidR="000D04A1" w:rsidRDefault="000D04A1" w:rsidP="000E05AE">
      <w:pPr>
        <w:rPr>
          <w:rFonts w:ascii="Arial" w:hAnsi="Arial" w:cs="Arial"/>
          <w:b/>
          <w:sz w:val="22"/>
          <w:szCs w:val="22"/>
        </w:rPr>
      </w:pPr>
    </w:p>
    <w:p w14:paraId="64535ADC" w14:textId="77777777" w:rsidR="000D04A1" w:rsidRDefault="000D04A1" w:rsidP="000E05AE">
      <w:pPr>
        <w:rPr>
          <w:rFonts w:ascii="Arial" w:hAnsi="Arial" w:cs="Arial"/>
          <w:b/>
          <w:sz w:val="22"/>
          <w:szCs w:val="22"/>
        </w:rPr>
      </w:pPr>
    </w:p>
    <w:p w14:paraId="3E2B70D4" w14:textId="77777777" w:rsidR="000D04A1" w:rsidRDefault="000D04A1" w:rsidP="000E05AE">
      <w:pPr>
        <w:rPr>
          <w:rFonts w:ascii="Arial" w:hAnsi="Arial" w:cs="Arial"/>
          <w:b/>
          <w:sz w:val="22"/>
          <w:szCs w:val="22"/>
        </w:rPr>
      </w:pPr>
    </w:p>
    <w:p w14:paraId="0C657071" w14:textId="77777777" w:rsidR="000D04A1" w:rsidRDefault="000D04A1" w:rsidP="000E05AE">
      <w:pPr>
        <w:rPr>
          <w:rFonts w:ascii="Arial" w:hAnsi="Arial" w:cs="Arial"/>
          <w:b/>
          <w:sz w:val="22"/>
          <w:szCs w:val="22"/>
        </w:rPr>
      </w:pPr>
    </w:p>
    <w:p w14:paraId="08742BAB" w14:textId="77777777" w:rsidR="000D04A1" w:rsidRDefault="000D04A1" w:rsidP="000E05AE">
      <w:pPr>
        <w:rPr>
          <w:rFonts w:ascii="Arial" w:hAnsi="Arial" w:cs="Arial"/>
          <w:b/>
          <w:sz w:val="22"/>
          <w:szCs w:val="22"/>
        </w:rPr>
      </w:pPr>
    </w:p>
    <w:p w14:paraId="26958F64" w14:textId="77777777" w:rsidR="000D04A1" w:rsidRDefault="000D04A1" w:rsidP="000E05AE">
      <w:pPr>
        <w:rPr>
          <w:rFonts w:ascii="Arial" w:hAnsi="Arial" w:cs="Arial"/>
          <w:b/>
          <w:sz w:val="22"/>
          <w:szCs w:val="22"/>
        </w:rPr>
      </w:pPr>
    </w:p>
    <w:p w14:paraId="7A1FE8E1" w14:textId="77777777" w:rsidR="000D04A1" w:rsidRDefault="000D04A1" w:rsidP="000E05AE">
      <w:pPr>
        <w:rPr>
          <w:rFonts w:ascii="Arial" w:hAnsi="Arial" w:cs="Arial"/>
          <w:b/>
          <w:sz w:val="22"/>
          <w:szCs w:val="22"/>
        </w:rPr>
      </w:pPr>
    </w:p>
    <w:p w14:paraId="73FECE6A" w14:textId="77777777" w:rsidR="000D04A1" w:rsidRDefault="000D04A1" w:rsidP="000E05AE">
      <w:pPr>
        <w:rPr>
          <w:rFonts w:ascii="Arial" w:hAnsi="Arial" w:cs="Arial"/>
          <w:b/>
          <w:sz w:val="22"/>
          <w:szCs w:val="22"/>
        </w:rPr>
      </w:pPr>
    </w:p>
    <w:p w14:paraId="2429C6BA" w14:textId="1FD7C258" w:rsidR="000D04A1" w:rsidRPr="000D04A1" w:rsidRDefault="006545E8" w:rsidP="000D04A1">
      <w:pPr>
        <w:spacing w:line="276" w:lineRule="auto"/>
        <w:jc w:val="both"/>
        <w:rPr>
          <w:rFonts w:ascii="Arial" w:hAnsi="Arial" w:cs="Arial"/>
          <w:b/>
          <w:bCs/>
          <w:i/>
          <w:iCs/>
          <w:sz w:val="22"/>
          <w:szCs w:val="22"/>
        </w:rPr>
      </w:pPr>
      <w:r>
        <w:rPr>
          <w:rFonts w:ascii="Arial" w:hAnsi="Arial" w:cs="Arial"/>
          <w:b/>
          <w:bCs/>
          <w:i/>
          <w:iCs/>
          <w:sz w:val="22"/>
          <w:szCs w:val="22"/>
        </w:rPr>
        <w:lastRenderedPageBreak/>
        <w:t xml:space="preserve">                                       </w:t>
      </w:r>
      <w:proofErr w:type="spellStart"/>
      <w:r w:rsidR="000D04A1" w:rsidRPr="000D04A1">
        <w:rPr>
          <w:rFonts w:ascii="Arial" w:hAnsi="Arial" w:cs="Arial"/>
          <w:b/>
          <w:bCs/>
          <w:i/>
          <w:iCs/>
          <w:sz w:val="22"/>
          <w:szCs w:val="22"/>
        </w:rPr>
        <w:t>Declaratie</w:t>
      </w:r>
      <w:proofErr w:type="spellEnd"/>
      <w:r w:rsidR="000D04A1" w:rsidRPr="000D04A1">
        <w:rPr>
          <w:rFonts w:ascii="Arial" w:hAnsi="Arial" w:cs="Arial"/>
          <w:b/>
          <w:bCs/>
          <w:i/>
          <w:iCs/>
          <w:sz w:val="22"/>
          <w:szCs w:val="22"/>
        </w:rPr>
        <w:t xml:space="preserve"> privind </w:t>
      </w:r>
      <w:proofErr w:type="spellStart"/>
      <w:r w:rsidR="000D04A1" w:rsidRPr="000D04A1">
        <w:rPr>
          <w:rFonts w:ascii="Arial" w:hAnsi="Arial" w:cs="Arial"/>
          <w:b/>
          <w:bCs/>
          <w:i/>
          <w:iCs/>
          <w:sz w:val="22"/>
          <w:szCs w:val="22"/>
        </w:rPr>
        <w:t>respectarea</w:t>
      </w:r>
      <w:proofErr w:type="spellEnd"/>
      <w:r w:rsidR="000D04A1" w:rsidRPr="000D04A1">
        <w:rPr>
          <w:rFonts w:ascii="Arial" w:hAnsi="Arial" w:cs="Arial"/>
          <w:b/>
          <w:bCs/>
          <w:i/>
          <w:iCs/>
          <w:sz w:val="22"/>
          <w:szCs w:val="22"/>
        </w:rPr>
        <w:t xml:space="preserve"> </w:t>
      </w:r>
      <w:proofErr w:type="spellStart"/>
      <w:r w:rsidR="000D04A1" w:rsidRPr="000D04A1">
        <w:rPr>
          <w:rFonts w:ascii="Arial" w:hAnsi="Arial" w:cs="Arial"/>
          <w:b/>
          <w:bCs/>
          <w:i/>
          <w:iCs/>
          <w:sz w:val="22"/>
          <w:szCs w:val="22"/>
        </w:rPr>
        <w:t>principiului</w:t>
      </w:r>
      <w:proofErr w:type="spellEnd"/>
      <w:r w:rsidR="000D04A1" w:rsidRPr="000D04A1">
        <w:rPr>
          <w:rFonts w:ascii="Arial" w:hAnsi="Arial" w:cs="Arial"/>
          <w:b/>
          <w:bCs/>
          <w:i/>
          <w:iCs/>
          <w:sz w:val="22"/>
          <w:szCs w:val="22"/>
        </w:rPr>
        <w:t xml:space="preserve"> DNSH</w:t>
      </w:r>
    </w:p>
    <w:p w14:paraId="71B991AD" w14:textId="31809E63" w:rsidR="000D04A1" w:rsidRPr="000D04A1" w:rsidRDefault="006545E8" w:rsidP="000D04A1">
      <w:pPr>
        <w:spacing w:line="276" w:lineRule="auto"/>
        <w:jc w:val="both"/>
        <w:rPr>
          <w:rFonts w:ascii="Arial" w:hAnsi="Arial" w:cs="Arial"/>
          <w:b/>
          <w:bCs/>
          <w:i/>
          <w:iCs/>
          <w:sz w:val="22"/>
          <w:szCs w:val="22"/>
        </w:rPr>
      </w:pPr>
      <w:r>
        <w:rPr>
          <w:rFonts w:ascii="Arial" w:hAnsi="Arial" w:cs="Arial"/>
          <w:b/>
          <w:bCs/>
          <w:i/>
          <w:iCs/>
          <w:sz w:val="22"/>
          <w:szCs w:val="22"/>
        </w:rPr>
        <w:t xml:space="preserve">                       </w:t>
      </w:r>
      <w:r w:rsidR="000D04A1" w:rsidRPr="000D04A1">
        <w:rPr>
          <w:rFonts w:ascii="Arial" w:hAnsi="Arial" w:cs="Arial"/>
          <w:b/>
          <w:bCs/>
          <w:i/>
          <w:iCs/>
          <w:sz w:val="22"/>
          <w:szCs w:val="22"/>
        </w:rPr>
        <w:t xml:space="preserve">(„Do no significant harm” – „A </w:t>
      </w:r>
      <w:proofErr w:type="spellStart"/>
      <w:r w:rsidR="000D04A1" w:rsidRPr="000D04A1">
        <w:rPr>
          <w:rFonts w:ascii="Arial" w:hAnsi="Arial" w:cs="Arial"/>
          <w:b/>
          <w:bCs/>
          <w:i/>
          <w:iCs/>
          <w:sz w:val="22"/>
          <w:szCs w:val="22"/>
        </w:rPr>
        <w:t>nu</w:t>
      </w:r>
      <w:proofErr w:type="spellEnd"/>
      <w:r w:rsidR="000D04A1" w:rsidRPr="000D04A1">
        <w:rPr>
          <w:rFonts w:ascii="Arial" w:hAnsi="Arial" w:cs="Arial"/>
          <w:b/>
          <w:bCs/>
          <w:i/>
          <w:iCs/>
          <w:sz w:val="22"/>
          <w:szCs w:val="22"/>
        </w:rPr>
        <w:t xml:space="preserve"> </w:t>
      </w:r>
      <w:proofErr w:type="spellStart"/>
      <w:r w:rsidR="000D04A1" w:rsidRPr="000D04A1">
        <w:rPr>
          <w:rFonts w:ascii="Arial" w:hAnsi="Arial" w:cs="Arial"/>
          <w:b/>
          <w:bCs/>
          <w:i/>
          <w:iCs/>
          <w:sz w:val="22"/>
          <w:szCs w:val="22"/>
        </w:rPr>
        <w:t>aduce</w:t>
      </w:r>
      <w:proofErr w:type="spellEnd"/>
      <w:r w:rsidR="000D04A1" w:rsidRPr="000D04A1">
        <w:rPr>
          <w:rFonts w:ascii="Arial" w:hAnsi="Arial" w:cs="Arial"/>
          <w:b/>
          <w:bCs/>
          <w:i/>
          <w:iCs/>
          <w:sz w:val="22"/>
          <w:szCs w:val="22"/>
        </w:rPr>
        <w:t xml:space="preserve"> </w:t>
      </w:r>
      <w:proofErr w:type="spellStart"/>
      <w:r w:rsidR="000D04A1" w:rsidRPr="000D04A1">
        <w:rPr>
          <w:rFonts w:ascii="Arial" w:hAnsi="Arial" w:cs="Arial"/>
          <w:b/>
          <w:bCs/>
          <w:i/>
          <w:iCs/>
          <w:sz w:val="22"/>
          <w:szCs w:val="22"/>
        </w:rPr>
        <w:t>prejudicii</w:t>
      </w:r>
      <w:proofErr w:type="spellEnd"/>
      <w:r w:rsidR="000D04A1" w:rsidRPr="000D04A1">
        <w:rPr>
          <w:rFonts w:ascii="Arial" w:hAnsi="Arial" w:cs="Arial"/>
          <w:b/>
          <w:bCs/>
          <w:i/>
          <w:iCs/>
          <w:sz w:val="22"/>
          <w:szCs w:val="22"/>
        </w:rPr>
        <w:t xml:space="preserve"> </w:t>
      </w:r>
      <w:proofErr w:type="spellStart"/>
      <w:r w:rsidR="000D04A1" w:rsidRPr="000D04A1">
        <w:rPr>
          <w:rFonts w:ascii="Arial" w:hAnsi="Arial" w:cs="Arial"/>
          <w:b/>
          <w:bCs/>
          <w:i/>
          <w:iCs/>
          <w:sz w:val="22"/>
          <w:szCs w:val="22"/>
        </w:rPr>
        <w:t>asupra</w:t>
      </w:r>
      <w:proofErr w:type="spellEnd"/>
      <w:r w:rsidR="000D04A1" w:rsidRPr="000D04A1">
        <w:rPr>
          <w:rFonts w:ascii="Arial" w:hAnsi="Arial" w:cs="Arial"/>
          <w:b/>
          <w:bCs/>
          <w:i/>
          <w:iCs/>
          <w:sz w:val="22"/>
          <w:szCs w:val="22"/>
        </w:rPr>
        <w:t xml:space="preserve"> </w:t>
      </w:r>
      <w:proofErr w:type="spellStart"/>
      <w:r w:rsidR="000D04A1" w:rsidRPr="000D04A1">
        <w:rPr>
          <w:rFonts w:ascii="Arial" w:hAnsi="Arial" w:cs="Arial"/>
          <w:b/>
          <w:bCs/>
          <w:i/>
          <w:iCs/>
          <w:sz w:val="22"/>
          <w:szCs w:val="22"/>
        </w:rPr>
        <w:t>mediului</w:t>
      </w:r>
      <w:proofErr w:type="spellEnd"/>
      <w:r w:rsidR="000D04A1" w:rsidRPr="000D04A1">
        <w:rPr>
          <w:rFonts w:ascii="Arial" w:hAnsi="Arial" w:cs="Arial"/>
          <w:b/>
          <w:bCs/>
          <w:i/>
          <w:iCs/>
          <w:sz w:val="22"/>
          <w:szCs w:val="22"/>
        </w:rPr>
        <w:t>”)</w:t>
      </w:r>
    </w:p>
    <w:p w14:paraId="77169E51" w14:textId="77777777" w:rsidR="000D04A1" w:rsidRPr="000D04A1" w:rsidRDefault="000D04A1" w:rsidP="000D04A1">
      <w:pPr>
        <w:spacing w:line="276" w:lineRule="auto"/>
        <w:jc w:val="both"/>
        <w:rPr>
          <w:rFonts w:ascii="Arial" w:hAnsi="Arial" w:cs="Arial"/>
          <w:b/>
          <w:iCs/>
          <w:sz w:val="22"/>
          <w:szCs w:val="22"/>
          <w:lang w:val="ro-RO"/>
        </w:rPr>
      </w:pPr>
    </w:p>
    <w:p w14:paraId="39C48F06" w14:textId="77777777" w:rsidR="000D04A1" w:rsidRPr="000D04A1" w:rsidRDefault="000D04A1" w:rsidP="000D04A1">
      <w:pPr>
        <w:spacing w:line="276" w:lineRule="auto"/>
        <w:jc w:val="both"/>
        <w:rPr>
          <w:rFonts w:ascii="Arial" w:hAnsi="Arial" w:cs="Arial"/>
          <w:i/>
          <w:iCs/>
          <w:sz w:val="22"/>
          <w:szCs w:val="22"/>
          <w:lang w:val="ro-RO"/>
        </w:rPr>
      </w:pPr>
      <w:r w:rsidRPr="000D04A1">
        <w:rPr>
          <w:rFonts w:ascii="Arial" w:hAnsi="Arial" w:cs="Arial"/>
          <w:b/>
          <w:iCs/>
          <w:sz w:val="22"/>
          <w:szCs w:val="22"/>
          <w:lang w:val="ro-RO"/>
        </w:rPr>
        <w:t>Subsemnatul(a)</w:t>
      </w:r>
      <w:r w:rsidRPr="000D04A1">
        <w:rPr>
          <w:rFonts w:ascii="Arial" w:hAnsi="Arial" w:cs="Arial"/>
          <w:iCs/>
          <w:sz w:val="22"/>
          <w:szCs w:val="22"/>
          <w:lang w:val="ro-RO"/>
        </w:rPr>
        <w:t xml:space="preserve"> (</w:t>
      </w:r>
      <w:r w:rsidRPr="000D04A1">
        <w:rPr>
          <w:rFonts w:ascii="Arial" w:hAnsi="Arial" w:cs="Arial"/>
          <w:i/>
          <w:iCs/>
          <w:sz w:val="22"/>
          <w:szCs w:val="22"/>
          <w:lang w:val="ro-RO"/>
        </w:rPr>
        <w:t>nume/ prenume</w:t>
      </w:r>
      <w:r w:rsidRPr="000D04A1">
        <w:rPr>
          <w:rFonts w:ascii="Arial" w:hAnsi="Arial" w:cs="Arial"/>
          <w:iCs/>
          <w:sz w:val="22"/>
          <w:szCs w:val="22"/>
          <w:lang w:val="ro-RO"/>
        </w:rPr>
        <w:t>), domiciliat(a) in …………………………………………… (</w:t>
      </w:r>
      <w:r w:rsidRPr="000D04A1">
        <w:rPr>
          <w:rFonts w:ascii="Arial" w:hAnsi="Arial" w:cs="Arial"/>
          <w:i/>
          <w:iCs/>
          <w:sz w:val="22"/>
          <w:szCs w:val="22"/>
          <w:lang w:val="ro-RO"/>
        </w:rPr>
        <w:t>adresa de domiciliu</w:t>
      </w:r>
      <w:r w:rsidRPr="000D04A1">
        <w:rPr>
          <w:rFonts w:ascii="Arial" w:hAnsi="Arial" w:cs="Arial"/>
          <w:iCs/>
          <w:sz w:val="22"/>
          <w:szCs w:val="22"/>
          <w:lang w:val="ro-RO"/>
        </w:rPr>
        <w:t>), identificat(a) cu act de identitate (</w:t>
      </w:r>
      <w:r w:rsidRPr="000D04A1">
        <w:rPr>
          <w:rFonts w:ascii="Arial" w:hAnsi="Arial" w:cs="Arial"/>
          <w:i/>
          <w:iCs/>
          <w:sz w:val="22"/>
          <w:szCs w:val="22"/>
          <w:lang w:val="ro-RO"/>
        </w:rPr>
        <w:t xml:space="preserve">CI/ </w:t>
      </w:r>
      <w:proofErr w:type="spellStart"/>
      <w:r w:rsidRPr="000D04A1">
        <w:rPr>
          <w:rFonts w:ascii="Arial" w:hAnsi="Arial" w:cs="Arial"/>
          <w:i/>
          <w:iCs/>
          <w:sz w:val="22"/>
          <w:szCs w:val="22"/>
          <w:lang w:val="ro-RO"/>
        </w:rPr>
        <w:t>Pasaport</w:t>
      </w:r>
      <w:proofErr w:type="spellEnd"/>
      <w:r w:rsidRPr="000D04A1">
        <w:rPr>
          <w:rFonts w:ascii="Arial" w:hAnsi="Arial" w:cs="Arial"/>
          <w:iCs/>
          <w:sz w:val="22"/>
          <w:szCs w:val="22"/>
          <w:lang w:val="ro-RO"/>
        </w:rPr>
        <w:t xml:space="preserve">), seria ……, nr. ………, eliberat de...................., la data de …………, CNP …………………., </w:t>
      </w:r>
      <w:r w:rsidRPr="000D04A1">
        <w:rPr>
          <w:rFonts w:ascii="Arial" w:hAnsi="Arial" w:cs="Arial"/>
          <w:b/>
          <w:iCs/>
          <w:sz w:val="22"/>
          <w:szCs w:val="22"/>
          <w:lang w:val="ro-RO"/>
        </w:rPr>
        <w:t xml:space="preserve">in calitate de </w:t>
      </w:r>
      <w:r w:rsidRPr="000D04A1">
        <w:rPr>
          <w:rFonts w:ascii="Arial" w:hAnsi="Arial" w:cs="Arial"/>
          <w:i/>
          <w:iCs/>
          <w:sz w:val="22"/>
          <w:szCs w:val="22"/>
          <w:lang w:val="ro-RO"/>
        </w:rPr>
        <w:t xml:space="preserve">reprezentant </w:t>
      </w:r>
      <w:proofErr w:type="spellStart"/>
      <w:r w:rsidRPr="000D04A1">
        <w:rPr>
          <w:rFonts w:ascii="Arial" w:hAnsi="Arial" w:cs="Arial"/>
          <w:i/>
          <w:iCs/>
          <w:sz w:val="22"/>
          <w:szCs w:val="22"/>
          <w:lang w:val="ro-RO"/>
        </w:rPr>
        <w:t>imputernicit</w:t>
      </w:r>
      <w:proofErr w:type="spellEnd"/>
      <w:r w:rsidRPr="000D04A1">
        <w:rPr>
          <w:rFonts w:ascii="Arial" w:hAnsi="Arial" w:cs="Arial"/>
          <w:i/>
          <w:iCs/>
          <w:sz w:val="22"/>
          <w:szCs w:val="22"/>
          <w:lang w:val="ro-RO"/>
        </w:rPr>
        <w:t xml:space="preserve"> </w:t>
      </w:r>
      <w:r w:rsidRPr="000D04A1">
        <w:rPr>
          <w:rFonts w:ascii="Arial" w:hAnsi="Arial" w:cs="Arial"/>
          <w:b/>
          <w:iCs/>
          <w:sz w:val="22"/>
          <w:szCs w:val="22"/>
          <w:lang w:val="ro-RO"/>
        </w:rPr>
        <w:t>al Ofertantului/ Subcontractantului</w:t>
      </w:r>
      <w:r w:rsidRPr="000D04A1">
        <w:rPr>
          <w:rFonts w:ascii="Arial" w:hAnsi="Arial" w:cs="Arial"/>
          <w:iCs/>
          <w:sz w:val="22"/>
          <w:szCs w:val="22"/>
          <w:lang w:val="ro-RO"/>
        </w:rPr>
        <w:t xml:space="preserve"> ……………………………… (</w:t>
      </w:r>
      <w:r w:rsidRPr="000D04A1">
        <w:rPr>
          <w:rFonts w:ascii="Arial" w:hAnsi="Arial" w:cs="Arial"/>
          <w:b/>
          <w:i/>
          <w:iCs/>
          <w:sz w:val="22"/>
          <w:szCs w:val="22"/>
          <w:lang w:val="ro-RO"/>
        </w:rPr>
        <w:t xml:space="preserve">in cazul unei Asocieri, </w:t>
      </w:r>
      <w:r w:rsidRPr="000D04A1">
        <w:rPr>
          <w:rFonts w:ascii="Arial" w:hAnsi="Arial" w:cs="Arial"/>
          <w:b/>
          <w:i/>
          <w:iCs/>
          <w:sz w:val="22"/>
          <w:szCs w:val="22"/>
          <w:u w:val="single"/>
          <w:lang w:val="ro-RO"/>
        </w:rPr>
        <w:t xml:space="preserve">se va completa denumirea </w:t>
      </w:r>
      <w:proofErr w:type="spellStart"/>
      <w:r w:rsidRPr="000D04A1">
        <w:rPr>
          <w:rFonts w:ascii="Arial" w:hAnsi="Arial" w:cs="Arial"/>
          <w:b/>
          <w:i/>
          <w:iCs/>
          <w:sz w:val="22"/>
          <w:szCs w:val="22"/>
          <w:u w:val="single"/>
          <w:lang w:val="ro-RO"/>
        </w:rPr>
        <w:t>intregii</w:t>
      </w:r>
      <w:proofErr w:type="spellEnd"/>
      <w:r w:rsidRPr="000D04A1">
        <w:rPr>
          <w:rFonts w:ascii="Arial" w:hAnsi="Arial" w:cs="Arial"/>
          <w:b/>
          <w:i/>
          <w:iCs/>
          <w:sz w:val="22"/>
          <w:szCs w:val="22"/>
          <w:u w:val="single"/>
          <w:lang w:val="ro-RO"/>
        </w:rPr>
        <w:t xml:space="preserve"> Asocieri</w:t>
      </w:r>
      <w:r w:rsidRPr="000D04A1">
        <w:rPr>
          <w:rFonts w:ascii="Arial" w:hAnsi="Arial" w:cs="Arial"/>
          <w:iCs/>
          <w:sz w:val="22"/>
          <w:szCs w:val="22"/>
          <w:lang w:val="ro-RO"/>
        </w:rPr>
        <w:t xml:space="preserve">) la </w:t>
      </w:r>
      <w:proofErr w:type="spellStart"/>
      <w:r w:rsidRPr="000D04A1">
        <w:rPr>
          <w:rFonts w:ascii="Arial" w:hAnsi="Arial" w:cs="Arial"/>
          <w:iCs/>
          <w:sz w:val="22"/>
          <w:szCs w:val="22"/>
          <w:lang w:val="ro-RO"/>
        </w:rPr>
        <w:t>procedurasimplificată</w:t>
      </w:r>
      <w:proofErr w:type="spellEnd"/>
      <w:r w:rsidRPr="000D04A1">
        <w:rPr>
          <w:rFonts w:ascii="Arial" w:hAnsi="Arial" w:cs="Arial"/>
          <w:iCs/>
          <w:sz w:val="22"/>
          <w:szCs w:val="22"/>
          <w:lang w:val="ro-RO"/>
        </w:rPr>
        <w:t xml:space="preserve"> de pentru atribuirea contractului </w:t>
      </w:r>
      <w:r w:rsidRPr="000D04A1">
        <w:rPr>
          <w:rFonts w:ascii="Arial" w:hAnsi="Arial" w:cs="Arial"/>
          <w:b/>
          <w:bCs/>
          <w:i/>
          <w:iCs/>
          <w:sz w:val="22"/>
          <w:szCs w:val="22"/>
          <w:lang w:val="ro-RO"/>
        </w:rPr>
        <w:t>........................</w:t>
      </w:r>
      <w:r w:rsidRPr="000D04A1">
        <w:rPr>
          <w:rFonts w:ascii="Arial" w:hAnsi="Arial" w:cs="Arial"/>
          <w:iCs/>
          <w:sz w:val="22"/>
          <w:szCs w:val="22"/>
          <w:lang w:val="ro-RO"/>
        </w:rPr>
        <w:t xml:space="preserve">organizată de ..................................., declar pe propria </w:t>
      </w:r>
      <w:proofErr w:type="spellStart"/>
      <w:r w:rsidRPr="000D04A1">
        <w:rPr>
          <w:rFonts w:ascii="Arial" w:hAnsi="Arial" w:cs="Arial"/>
          <w:iCs/>
          <w:sz w:val="22"/>
          <w:szCs w:val="22"/>
          <w:lang w:val="ro-RO"/>
        </w:rPr>
        <w:t>raspundere</w:t>
      </w:r>
      <w:proofErr w:type="spellEnd"/>
      <w:r w:rsidRPr="000D04A1">
        <w:rPr>
          <w:rFonts w:ascii="Arial" w:hAnsi="Arial" w:cs="Arial"/>
          <w:iCs/>
          <w:sz w:val="22"/>
          <w:szCs w:val="22"/>
          <w:lang w:val="ro-RO"/>
        </w:rPr>
        <w:t>, că proiectul va respecta principiul DNSH (”</w:t>
      </w:r>
      <w:r w:rsidRPr="000D04A1">
        <w:rPr>
          <w:rFonts w:ascii="Arial" w:hAnsi="Arial" w:cs="Arial"/>
          <w:i/>
          <w:iCs/>
          <w:sz w:val="22"/>
          <w:szCs w:val="22"/>
          <w:lang w:val="ro-RO"/>
        </w:rPr>
        <w:t xml:space="preserve">Do </w:t>
      </w:r>
      <w:proofErr w:type="spellStart"/>
      <w:r w:rsidRPr="000D04A1">
        <w:rPr>
          <w:rFonts w:ascii="Arial" w:hAnsi="Arial" w:cs="Arial"/>
          <w:i/>
          <w:iCs/>
          <w:sz w:val="22"/>
          <w:szCs w:val="22"/>
          <w:lang w:val="ro-RO"/>
        </w:rPr>
        <w:t>no</w:t>
      </w:r>
      <w:proofErr w:type="spellEnd"/>
      <w:r w:rsidRPr="000D04A1">
        <w:rPr>
          <w:rFonts w:ascii="Arial" w:hAnsi="Arial" w:cs="Arial"/>
          <w:i/>
          <w:iCs/>
          <w:sz w:val="22"/>
          <w:szCs w:val="22"/>
          <w:lang w:val="ro-RO"/>
        </w:rPr>
        <w:t xml:space="preserve"> </w:t>
      </w:r>
      <w:proofErr w:type="spellStart"/>
      <w:r w:rsidRPr="000D04A1">
        <w:rPr>
          <w:rFonts w:ascii="Arial" w:hAnsi="Arial" w:cs="Arial"/>
          <w:i/>
          <w:iCs/>
          <w:sz w:val="22"/>
          <w:szCs w:val="22"/>
          <w:lang w:val="ro-RO"/>
        </w:rPr>
        <w:t>significant</w:t>
      </w:r>
      <w:proofErr w:type="spellEnd"/>
      <w:r w:rsidRPr="000D04A1">
        <w:rPr>
          <w:rFonts w:ascii="Arial" w:hAnsi="Arial" w:cs="Arial"/>
          <w:i/>
          <w:iCs/>
          <w:sz w:val="22"/>
          <w:szCs w:val="22"/>
          <w:lang w:val="ro-RO"/>
        </w:rPr>
        <w:t xml:space="preserve"> </w:t>
      </w:r>
      <w:proofErr w:type="spellStart"/>
      <w:r w:rsidRPr="000D04A1">
        <w:rPr>
          <w:rFonts w:ascii="Arial" w:hAnsi="Arial" w:cs="Arial"/>
          <w:i/>
          <w:iCs/>
          <w:sz w:val="22"/>
          <w:szCs w:val="22"/>
          <w:lang w:val="ro-RO"/>
        </w:rPr>
        <w:t>harm</w:t>
      </w:r>
      <w:proofErr w:type="spellEnd"/>
      <w:r w:rsidRPr="000D04A1">
        <w:rPr>
          <w:rFonts w:ascii="Arial" w:hAnsi="Arial" w:cs="Arial"/>
          <w:i/>
          <w:iCs/>
          <w:sz w:val="22"/>
          <w:szCs w:val="22"/>
          <w:lang w:val="ro-RO"/>
        </w:rPr>
        <w:t>”</w:t>
      </w:r>
      <w:r w:rsidRPr="000D04A1">
        <w:rPr>
          <w:rFonts w:ascii="Arial" w:hAnsi="Arial" w:cs="Arial"/>
          <w:iCs/>
          <w:sz w:val="22"/>
          <w:szCs w:val="22"/>
          <w:lang w:val="ro-RO"/>
        </w:rPr>
        <w:t xml:space="preserve">), astfel cum este prevăzut la Articolul 17 din </w:t>
      </w:r>
      <w:r w:rsidRPr="000D04A1">
        <w:rPr>
          <w:rFonts w:ascii="Arial" w:hAnsi="Arial" w:cs="Arial"/>
          <w:i/>
          <w:iCs/>
          <w:sz w:val="22"/>
          <w:szCs w:val="22"/>
          <w:lang w:val="ro-RO"/>
        </w:rPr>
        <w:t>Regulamentul (UE) 2020/852 privind instituirea unui cadru care să</w:t>
      </w:r>
      <w:r w:rsidRPr="000D04A1">
        <w:rPr>
          <w:rFonts w:ascii="Arial" w:hAnsi="Arial" w:cs="Arial"/>
          <w:iCs/>
          <w:sz w:val="22"/>
          <w:szCs w:val="22"/>
          <w:lang w:val="ro-RO"/>
        </w:rPr>
        <w:t xml:space="preserve"> </w:t>
      </w:r>
      <w:r w:rsidRPr="000D04A1">
        <w:rPr>
          <w:rFonts w:ascii="Arial" w:hAnsi="Arial" w:cs="Arial"/>
          <w:i/>
          <w:iCs/>
          <w:sz w:val="22"/>
          <w:szCs w:val="22"/>
          <w:lang w:val="ro-RO"/>
        </w:rPr>
        <w:t>faciliteze investițiile durabile, inclusiv cele din 2020.</w:t>
      </w:r>
    </w:p>
    <w:p w14:paraId="44AFADEC" w14:textId="77777777" w:rsidR="000D04A1" w:rsidRPr="000D04A1" w:rsidRDefault="000D04A1" w:rsidP="000D04A1">
      <w:pPr>
        <w:spacing w:line="276" w:lineRule="auto"/>
        <w:jc w:val="both"/>
        <w:rPr>
          <w:rFonts w:ascii="Arial" w:hAnsi="Arial" w:cs="Arial"/>
          <w:iCs/>
          <w:sz w:val="22"/>
          <w:szCs w:val="22"/>
          <w:lang w:val="ro-RO"/>
        </w:rPr>
      </w:pPr>
      <w:r w:rsidRPr="000D04A1">
        <w:rPr>
          <w:rFonts w:ascii="Arial" w:hAnsi="Arial" w:cs="Arial"/>
          <w:iCs/>
          <w:sz w:val="22"/>
          <w:szCs w:val="22"/>
          <w:lang w:val="ro-RO"/>
        </w:rPr>
        <w:t xml:space="preserve">Cele 6 obiective de mediu, prin raportare la prevederile art. 17 din Regulamentul (UE) 2020/852, sunt </w:t>
      </w:r>
      <w:proofErr w:type="spellStart"/>
      <w:r w:rsidRPr="000D04A1">
        <w:rPr>
          <w:rFonts w:ascii="Arial" w:hAnsi="Arial" w:cs="Arial"/>
          <w:iCs/>
          <w:sz w:val="22"/>
          <w:szCs w:val="22"/>
          <w:lang w:val="ro-RO"/>
        </w:rPr>
        <w:t>urmatoarele</w:t>
      </w:r>
      <w:proofErr w:type="spellEnd"/>
      <w:r w:rsidRPr="000D04A1">
        <w:rPr>
          <w:rFonts w:ascii="Arial" w:hAnsi="Arial" w:cs="Arial"/>
          <w:iCs/>
          <w:sz w:val="22"/>
          <w:szCs w:val="22"/>
          <w:lang w:val="ro-RO"/>
        </w:rPr>
        <w:t>:</w:t>
      </w:r>
    </w:p>
    <w:p w14:paraId="22B02149" w14:textId="77777777" w:rsidR="000D04A1" w:rsidRPr="000D04A1" w:rsidRDefault="000D04A1" w:rsidP="000D04A1">
      <w:pPr>
        <w:numPr>
          <w:ilvl w:val="0"/>
          <w:numId w:val="40"/>
        </w:numPr>
        <w:spacing w:line="276" w:lineRule="auto"/>
        <w:jc w:val="both"/>
        <w:rPr>
          <w:rFonts w:ascii="Arial" w:hAnsi="Arial" w:cs="Arial"/>
          <w:iCs/>
          <w:sz w:val="22"/>
          <w:szCs w:val="22"/>
          <w:lang w:val="ro-RO"/>
        </w:rPr>
      </w:pPr>
      <w:r w:rsidRPr="000D04A1">
        <w:rPr>
          <w:rFonts w:ascii="Arial" w:hAnsi="Arial" w:cs="Arial"/>
          <w:iCs/>
          <w:sz w:val="22"/>
          <w:szCs w:val="22"/>
          <w:lang w:val="ro-RO"/>
        </w:rPr>
        <w:t xml:space="preserve">atenuarea </w:t>
      </w:r>
      <w:proofErr w:type="spellStart"/>
      <w:r w:rsidRPr="000D04A1">
        <w:rPr>
          <w:rFonts w:ascii="Arial" w:hAnsi="Arial" w:cs="Arial"/>
          <w:iCs/>
          <w:sz w:val="22"/>
          <w:szCs w:val="22"/>
          <w:lang w:val="ro-RO"/>
        </w:rPr>
        <w:t>schimbarilor</w:t>
      </w:r>
      <w:proofErr w:type="spellEnd"/>
      <w:r w:rsidRPr="000D04A1">
        <w:rPr>
          <w:rFonts w:ascii="Arial" w:hAnsi="Arial" w:cs="Arial"/>
          <w:iCs/>
          <w:sz w:val="22"/>
          <w:szCs w:val="22"/>
          <w:lang w:val="ro-RO"/>
        </w:rPr>
        <w:t xml:space="preserve"> climatice;</w:t>
      </w:r>
    </w:p>
    <w:p w14:paraId="59F9AC3C" w14:textId="77777777" w:rsidR="000D04A1" w:rsidRPr="000D04A1" w:rsidRDefault="000D04A1" w:rsidP="000D04A1">
      <w:pPr>
        <w:numPr>
          <w:ilvl w:val="0"/>
          <w:numId w:val="40"/>
        </w:numPr>
        <w:spacing w:line="276" w:lineRule="auto"/>
        <w:jc w:val="both"/>
        <w:rPr>
          <w:rFonts w:ascii="Arial" w:hAnsi="Arial" w:cs="Arial"/>
          <w:iCs/>
          <w:sz w:val="22"/>
          <w:szCs w:val="22"/>
          <w:lang w:val="ro-RO"/>
        </w:rPr>
      </w:pPr>
      <w:r w:rsidRPr="000D04A1">
        <w:rPr>
          <w:rFonts w:ascii="Arial" w:hAnsi="Arial" w:cs="Arial"/>
          <w:iCs/>
          <w:sz w:val="22"/>
          <w:szCs w:val="22"/>
          <w:lang w:val="ro-RO"/>
        </w:rPr>
        <w:t xml:space="preserve">adaptarea </w:t>
      </w:r>
      <w:proofErr w:type="spellStart"/>
      <w:r w:rsidRPr="000D04A1">
        <w:rPr>
          <w:rFonts w:ascii="Arial" w:hAnsi="Arial" w:cs="Arial"/>
          <w:iCs/>
          <w:sz w:val="22"/>
          <w:szCs w:val="22"/>
          <w:lang w:val="ro-RO"/>
        </w:rPr>
        <w:t>schimbarilor</w:t>
      </w:r>
      <w:proofErr w:type="spellEnd"/>
      <w:r w:rsidRPr="000D04A1">
        <w:rPr>
          <w:rFonts w:ascii="Arial" w:hAnsi="Arial" w:cs="Arial"/>
          <w:iCs/>
          <w:sz w:val="22"/>
          <w:szCs w:val="22"/>
          <w:lang w:val="ro-RO"/>
        </w:rPr>
        <w:t xml:space="preserve"> climatice;</w:t>
      </w:r>
    </w:p>
    <w:p w14:paraId="5A5154E9" w14:textId="77777777" w:rsidR="000D04A1" w:rsidRPr="000D04A1" w:rsidRDefault="000D04A1" w:rsidP="000D04A1">
      <w:pPr>
        <w:numPr>
          <w:ilvl w:val="0"/>
          <w:numId w:val="40"/>
        </w:numPr>
        <w:spacing w:line="276" w:lineRule="auto"/>
        <w:jc w:val="both"/>
        <w:rPr>
          <w:rFonts w:ascii="Arial" w:hAnsi="Arial" w:cs="Arial"/>
          <w:iCs/>
          <w:sz w:val="22"/>
          <w:szCs w:val="22"/>
          <w:lang w:val="ro-RO"/>
        </w:rPr>
      </w:pPr>
      <w:r w:rsidRPr="000D04A1">
        <w:rPr>
          <w:rFonts w:ascii="Arial" w:hAnsi="Arial" w:cs="Arial"/>
          <w:iCs/>
          <w:sz w:val="22"/>
          <w:szCs w:val="22"/>
          <w:lang w:val="ro-RO"/>
        </w:rPr>
        <w:t xml:space="preserve">utilizarea durabila si </w:t>
      </w:r>
      <w:proofErr w:type="spellStart"/>
      <w:r w:rsidRPr="000D04A1">
        <w:rPr>
          <w:rFonts w:ascii="Arial" w:hAnsi="Arial" w:cs="Arial"/>
          <w:iCs/>
          <w:sz w:val="22"/>
          <w:szCs w:val="22"/>
          <w:lang w:val="ro-RO"/>
        </w:rPr>
        <w:t>protectia</w:t>
      </w:r>
      <w:proofErr w:type="spellEnd"/>
      <w:r w:rsidRPr="000D04A1">
        <w:rPr>
          <w:rFonts w:ascii="Arial" w:hAnsi="Arial" w:cs="Arial"/>
          <w:iCs/>
          <w:sz w:val="22"/>
          <w:szCs w:val="22"/>
          <w:lang w:val="ro-RO"/>
        </w:rPr>
        <w:t xml:space="preserve"> resurselor de apa si a celor marine;</w:t>
      </w:r>
    </w:p>
    <w:p w14:paraId="7D3343AF" w14:textId="77777777" w:rsidR="000D04A1" w:rsidRPr="000D04A1" w:rsidRDefault="000D04A1" w:rsidP="000D04A1">
      <w:pPr>
        <w:numPr>
          <w:ilvl w:val="0"/>
          <w:numId w:val="40"/>
        </w:numPr>
        <w:spacing w:line="276" w:lineRule="auto"/>
        <w:jc w:val="both"/>
        <w:rPr>
          <w:rFonts w:ascii="Arial" w:hAnsi="Arial" w:cs="Arial"/>
          <w:iCs/>
          <w:sz w:val="22"/>
          <w:szCs w:val="22"/>
          <w:lang w:val="ro-RO"/>
        </w:rPr>
      </w:pPr>
      <w:proofErr w:type="spellStart"/>
      <w:r w:rsidRPr="000D04A1">
        <w:rPr>
          <w:rFonts w:ascii="Arial" w:hAnsi="Arial" w:cs="Arial"/>
          <w:iCs/>
          <w:sz w:val="22"/>
          <w:szCs w:val="22"/>
          <w:lang w:val="ro-RO"/>
        </w:rPr>
        <w:t>tranzitia</w:t>
      </w:r>
      <w:proofErr w:type="spellEnd"/>
      <w:r w:rsidRPr="000D04A1">
        <w:rPr>
          <w:rFonts w:ascii="Arial" w:hAnsi="Arial" w:cs="Arial"/>
          <w:iCs/>
          <w:sz w:val="22"/>
          <w:szCs w:val="22"/>
          <w:lang w:val="ro-RO"/>
        </w:rPr>
        <w:t xml:space="preserve"> </w:t>
      </w:r>
      <w:proofErr w:type="spellStart"/>
      <w:r w:rsidRPr="000D04A1">
        <w:rPr>
          <w:rFonts w:ascii="Arial" w:hAnsi="Arial" w:cs="Arial"/>
          <w:iCs/>
          <w:sz w:val="22"/>
          <w:szCs w:val="22"/>
          <w:lang w:val="ro-RO"/>
        </w:rPr>
        <w:t>catre</w:t>
      </w:r>
      <w:proofErr w:type="spellEnd"/>
      <w:r w:rsidRPr="000D04A1">
        <w:rPr>
          <w:rFonts w:ascii="Arial" w:hAnsi="Arial" w:cs="Arial"/>
          <w:iCs/>
          <w:sz w:val="22"/>
          <w:szCs w:val="22"/>
          <w:lang w:val="ro-RO"/>
        </w:rPr>
        <w:t xml:space="preserve"> o economie circulara;</w:t>
      </w:r>
    </w:p>
    <w:p w14:paraId="32B896FF" w14:textId="77777777" w:rsidR="000D04A1" w:rsidRPr="000D04A1" w:rsidRDefault="000D04A1" w:rsidP="000D04A1">
      <w:pPr>
        <w:numPr>
          <w:ilvl w:val="0"/>
          <w:numId w:val="40"/>
        </w:numPr>
        <w:spacing w:line="276" w:lineRule="auto"/>
        <w:jc w:val="both"/>
        <w:rPr>
          <w:rFonts w:ascii="Arial" w:hAnsi="Arial" w:cs="Arial"/>
          <w:iCs/>
          <w:sz w:val="22"/>
          <w:szCs w:val="22"/>
          <w:lang w:val="ro-RO"/>
        </w:rPr>
      </w:pPr>
      <w:r w:rsidRPr="000D04A1">
        <w:rPr>
          <w:rFonts w:ascii="Arial" w:hAnsi="Arial" w:cs="Arial"/>
          <w:iCs/>
          <w:sz w:val="22"/>
          <w:szCs w:val="22"/>
          <w:lang w:val="ro-RO"/>
        </w:rPr>
        <w:t xml:space="preserve">prevenirea si controlul </w:t>
      </w:r>
      <w:proofErr w:type="spellStart"/>
      <w:r w:rsidRPr="000D04A1">
        <w:rPr>
          <w:rFonts w:ascii="Arial" w:hAnsi="Arial" w:cs="Arial"/>
          <w:iCs/>
          <w:sz w:val="22"/>
          <w:szCs w:val="22"/>
          <w:lang w:val="ro-RO"/>
        </w:rPr>
        <w:t>poluarii</w:t>
      </w:r>
      <w:proofErr w:type="spellEnd"/>
      <w:r w:rsidRPr="000D04A1">
        <w:rPr>
          <w:rFonts w:ascii="Arial" w:hAnsi="Arial" w:cs="Arial"/>
          <w:iCs/>
          <w:sz w:val="22"/>
          <w:szCs w:val="22"/>
          <w:lang w:val="ro-RO"/>
        </w:rPr>
        <w:t>;</w:t>
      </w:r>
    </w:p>
    <w:p w14:paraId="6E858961" w14:textId="77777777" w:rsidR="000D04A1" w:rsidRPr="000D04A1" w:rsidRDefault="000D04A1" w:rsidP="000D04A1">
      <w:pPr>
        <w:numPr>
          <w:ilvl w:val="0"/>
          <w:numId w:val="40"/>
        </w:numPr>
        <w:spacing w:line="276" w:lineRule="auto"/>
        <w:jc w:val="both"/>
        <w:rPr>
          <w:rFonts w:ascii="Arial" w:hAnsi="Arial" w:cs="Arial"/>
          <w:iCs/>
          <w:sz w:val="22"/>
          <w:szCs w:val="22"/>
          <w:lang w:val="ro-RO"/>
        </w:rPr>
      </w:pPr>
      <w:proofErr w:type="spellStart"/>
      <w:r w:rsidRPr="000D04A1">
        <w:rPr>
          <w:rFonts w:ascii="Arial" w:hAnsi="Arial" w:cs="Arial"/>
          <w:iCs/>
          <w:sz w:val="22"/>
          <w:szCs w:val="22"/>
          <w:lang w:val="ro-RO"/>
        </w:rPr>
        <w:t>protectia</w:t>
      </w:r>
      <w:proofErr w:type="spellEnd"/>
      <w:r w:rsidRPr="000D04A1">
        <w:rPr>
          <w:rFonts w:ascii="Arial" w:hAnsi="Arial" w:cs="Arial"/>
          <w:iCs/>
          <w:sz w:val="22"/>
          <w:szCs w:val="22"/>
          <w:lang w:val="ro-RO"/>
        </w:rPr>
        <w:t xml:space="preserve"> si refacerea </w:t>
      </w:r>
      <w:proofErr w:type="spellStart"/>
      <w:r w:rsidRPr="000D04A1">
        <w:rPr>
          <w:rFonts w:ascii="Arial" w:hAnsi="Arial" w:cs="Arial"/>
          <w:iCs/>
          <w:sz w:val="22"/>
          <w:szCs w:val="22"/>
          <w:lang w:val="ro-RO"/>
        </w:rPr>
        <w:t>biodiversitatii</w:t>
      </w:r>
      <w:proofErr w:type="spellEnd"/>
      <w:r w:rsidRPr="000D04A1">
        <w:rPr>
          <w:rFonts w:ascii="Arial" w:hAnsi="Arial" w:cs="Arial"/>
          <w:iCs/>
          <w:sz w:val="22"/>
          <w:szCs w:val="22"/>
          <w:lang w:val="ro-RO"/>
        </w:rPr>
        <w:t xml:space="preserve"> si a ecosistemelor.</w:t>
      </w:r>
    </w:p>
    <w:p w14:paraId="13F438CA" w14:textId="77777777" w:rsidR="000D04A1" w:rsidRPr="000D04A1" w:rsidRDefault="000D04A1" w:rsidP="000D04A1">
      <w:pPr>
        <w:spacing w:line="276" w:lineRule="auto"/>
        <w:jc w:val="both"/>
        <w:rPr>
          <w:rFonts w:ascii="Arial" w:hAnsi="Arial" w:cs="Arial"/>
          <w:bCs/>
          <w:iCs/>
          <w:sz w:val="22"/>
          <w:szCs w:val="22"/>
          <w:lang w:val="ro-RO"/>
        </w:rPr>
      </w:pPr>
      <w:r w:rsidRPr="000D04A1">
        <w:rPr>
          <w:rFonts w:ascii="Arial" w:hAnsi="Arial" w:cs="Arial"/>
          <w:bCs/>
          <w:iCs/>
          <w:sz w:val="22"/>
          <w:szCs w:val="22"/>
          <w:lang w:val="ro-RO"/>
        </w:rPr>
        <w:t xml:space="preserve">1. Se consideră că o activitate prejudiciază în mod semnificativ atenuarea schimbărilor climatice în cazul în care activitatea respectivă generează emisii semnificative de gaze cu efect de seră (GES); </w:t>
      </w:r>
    </w:p>
    <w:p w14:paraId="1B335C40" w14:textId="77777777" w:rsidR="000D04A1" w:rsidRPr="000D04A1" w:rsidRDefault="000D04A1" w:rsidP="000D04A1">
      <w:pPr>
        <w:spacing w:line="276" w:lineRule="auto"/>
        <w:jc w:val="both"/>
        <w:rPr>
          <w:rFonts w:ascii="Arial" w:hAnsi="Arial" w:cs="Arial"/>
          <w:bCs/>
          <w:iCs/>
          <w:sz w:val="22"/>
          <w:szCs w:val="22"/>
          <w:lang w:val="ro-RO"/>
        </w:rPr>
      </w:pPr>
      <w:r w:rsidRPr="000D04A1">
        <w:rPr>
          <w:rFonts w:ascii="Arial" w:hAnsi="Arial" w:cs="Arial"/>
          <w:bCs/>
          <w:iCs/>
          <w:sz w:val="22"/>
          <w:szCs w:val="22"/>
          <w:lang w:val="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1C66C5F0" w14:textId="77777777" w:rsidR="000D04A1" w:rsidRPr="000D04A1" w:rsidRDefault="000D04A1" w:rsidP="000D04A1">
      <w:pPr>
        <w:spacing w:line="276" w:lineRule="auto"/>
        <w:jc w:val="both"/>
        <w:rPr>
          <w:rFonts w:ascii="Arial" w:hAnsi="Arial" w:cs="Arial"/>
          <w:bCs/>
          <w:iCs/>
          <w:sz w:val="22"/>
          <w:szCs w:val="22"/>
          <w:lang w:val="ro-RO"/>
        </w:rPr>
      </w:pPr>
      <w:r w:rsidRPr="000D04A1">
        <w:rPr>
          <w:rFonts w:ascii="Arial" w:hAnsi="Arial" w:cs="Arial"/>
          <w:bCs/>
          <w:iCs/>
          <w:sz w:val="22"/>
          <w:szCs w:val="22"/>
          <w:lang w:val="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2DC454FE" w14:textId="77777777" w:rsidR="000D04A1" w:rsidRPr="000D04A1" w:rsidRDefault="000D04A1" w:rsidP="000D04A1">
      <w:pPr>
        <w:spacing w:line="276" w:lineRule="auto"/>
        <w:jc w:val="both"/>
        <w:rPr>
          <w:rFonts w:ascii="Arial" w:hAnsi="Arial" w:cs="Arial"/>
          <w:bCs/>
          <w:iCs/>
          <w:sz w:val="22"/>
          <w:szCs w:val="22"/>
          <w:lang w:val="ro-RO"/>
        </w:rPr>
      </w:pPr>
      <w:r w:rsidRPr="000D04A1">
        <w:rPr>
          <w:rFonts w:ascii="Arial" w:hAnsi="Arial" w:cs="Arial"/>
          <w:bCs/>
          <w:iCs/>
          <w:sz w:val="22"/>
          <w:szCs w:val="22"/>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5FFD4EB7" w14:textId="77777777" w:rsidR="000D04A1" w:rsidRPr="000D04A1" w:rsidRDefault="000D04A1" w:rsidP="000D04A1">
      <w:pPr>
        <w:spacing w:line="276" w:lineRule="auto"/>
        <w:jc w:val="both"/>
        <w:rPr>
          <w:rFonts w:ascii="Arial" w:hAnsi="Arial" w:cs="Arial"/>
          <w:bCs/>
          <w:iCs/>
          <w:sz w:val="22"/>
          <w:szCs w:val="22"/>
          <w:lang w:val="ro-RO"/>
        </w:rPr>
      </w:pPr>
      <w:r w:rsidRPr="000D04A1">
        <w:rPr>
          <w:rFonts w:ascii="Arial" w:hAnsi="Arial" w:cs="Arial"/>
          <w:bCs/>
          <w:iCs/>
          <w:sz w:val="22"/>
          <w:szCs w:val="22"/>
          <w:lang w:val="ro-RO"/>
        </w:rPr>
        <w:t xml:space="preserve">5. Se consideră că o activitate prejudiciază în mod semnificativ prevenirea și controlul poluării în cazul în care activitatea respectivă duce la o creștere semnificativă a emisiilor de poluanți în aer, apă sau sol; </w:t>
      </w:r>
    </w:p>
    <w:p w14:paraId="13C1B666" w14:textId="77777777" w:rsidR="000D04A1" w:rsidRPr="000D04A1" w:rsidRDefault="000D04A1" w:rsidP="000D04A1">
      <w:pPr>
        <w:spacing w:line="276" w:lineRule="auto"/>
        <w:jc w:val="both"/>
        <w:rPr>
          <w:rFonts w:ascii="Arial" w:hAnsi="Arial" w:cs="Arial"/>
          <w:bCs/>
          <w:iCs/>
          <w:sz w:val="22"/>
          <w:szCs w:val="22"/>
          <w:lang w:val="ro-RO"/>
        </w:rPr>
      </w:pPr>
      <w:r w:rsidRPr="000D04A1">
        <w:rPr>
          <w:rFonts w:ascii="Arial" w:hAnsi="Arial" w:cs="Arial"/>
          <w:bCs/>
          <w:iCs/>
          <w:sz w:val="22"/>
          <w:szCs w:val="22"/>
          <w:lang w:val="ro-RO"/>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78732899" w14:textId="77777777" w:rsidR="000D04A1" w:rsidRDefault="000D04A1" w:rsidP="000D04A1">
      <w:pPr>
        <w:spacing w:line="276" w:lineRule="auto"/>
        <w:jc w:val="both"/>
        <w:rPr>
          <w:rFonts w:ascii="Arial" w:hAnsi="Arial" w:cs="Arial"/>
          <w:bCs/>
          <w:iCs/>
          <w:sz w:val="22"/>
          <w:szCs w:val="22"/>
          <w:lang w:val="ro-RO"/>
        </w:rPr>
      </w:pPr>
    </w:p>
    <w:p w14:paraId="097F1A76" w14:textId="67EC89E6" w:rsidR="000D04A1" w:rsidRPr="000D04A1" w:rsidRDefault="000D04A1" w:rsidP="000D04A1">
      <w:pPr>
        <w:spacing w:line="276" w:lineRule="auto"/>
        <w:jc w:val="both"/>
        <w:rPr>
          <w:rFonts w:ascii="Arial" w:hAnsi="Arial" w:cs="Arial"/>
          <w:iCs/>
          <w:sz w:val="22"/>
          <w:szCs w:val="22"/>
          <w:lang w:val="ro-RO"/>
        </w:rPr>
      </w:pPr>
      <w:r w:rsidRPr="000D04A1">
        <w:rPr>
          <w:rFonts w:ascii="Arial" w:hAnsi="Arial" w:cs="Arial"/>
          <w:bCs/>
          <w:iCs/>
          <w:sz w:val="22"/>
          <w:szCs w:val="22"/>
          <w:lang w:val="ro-RO"/>
        </w:rPr>
        <w:t>Data: .............</w:t>
      </w:r>
      <w:r w:rsidRPr="000D04A1">
        <w:rPr>
          <w:rFonts w:ascii="Arial" w:hAnsi="Arial" w:cs="Arial"/>
          <w:bCs/>
          <w:iCs/>
          <w:sz w:val="22"/>
          <w:szCs w:val="22"/>
          <w:lang w:val="ro-RO"/>
        </w:rPr>
        <w:tab/>
      </w:r>
      <w:r w:rsidRPr="000D04A1">
        <w:rPr>
          <w:rFonts w:ascii="Arial" w:hAnsi="Arial" w:cs="Arial"/>
          <w:bCs/>
          <w:iCs/>
          <w:sz w:val="22"/>
          <w:szCs w:val="22"/>
          <w:lang w:val="ro-RO"/>
        </w:rPr>
        <w:tab/>
      </w:r>
      <w:r w:rsidRPr="000D04A1">
        <w:rPr>
          <w:rFonts w:ascii="Arial" w:hAnsi="Arial" w:cs="Arial"/>
          <w:bCs/>
          <w:iCs/>
          <w:sz w:val="22"/>
          <w:szCs w:val="22"/>
          <w:lang w:val="ro-RO"/>
        </w:rPr>
        <w:tab/>
      </w:r>
      <w:r w:rsidRPr="000D04A1">
        <w:rPr>
          <w:rFonts w:ascii="Arial" w:hAnsi="Arial" w:cs="Arial"/>
          <w:bCs/>
          <w:iCs/>
          <w:sz w:val="22"/>
          <w:szCs w:val="22"/>
          <w:lang w:val="ro-RO"/>
        </w:rPr>
        <w:tab/>
      </w:r>
      <w:r w:rsidRPr="000D04A1">
        <w:rPr>
          <w:rFonts w:ascii="Arial" w:hAnsi="Arial" w:cs="Arial"/>
          <w:bCs/>
          <w:iCs/>
          <w:sz w:val="22"/>
          <w:szCs w:val="22"/>
          <w:lang w:val="ro-RO"/>
        </w:rPr>
        <w:tab/>
      </w:r>
      <w:r w:rsidRPr="000D04A1">
        <w:rPr>
          <w:rFonts w:ascii="Arial" w:hAnsi="Arial" w:cs="Arial"/>
          <w:bCs/>
          <w:iCs/>
          <w:sz w:val="22"/>
          <w:szCs w:val="22"/>
          <w:lang w:val="ro-RO"/>
        </w:rPr>
        <w:tab/>
        <w:t>Operator economic</w:t>
      </w:r>
    </w:p>
    <w:p w14:paraId="210A5348" w14:textId="77777777" w:rsidR="000D04A1" w:rsidRPr="006B5557" w:rsidRDefault="000D04A1" w:rsidP="000E05AE">
      <w:pPr>
        <w:rPr>
          <w:rFonts w:ascii="Arial" w:hAnsi="Arial" w:cs="Arial"/>
          <w:b/>
          <w:sz w:val="22"/>
          <w:szCs w:val="22"/>
        </w:rPr>
      </w:pPr>
    </w:p>
    <w:sectPr w:rsidR="000D04A1" w:rsidRPr="006B5557" w:rsidSect="00DB416D">
      <w:headerReference w:type="default" r:id="rId8"/>
      <w:footerReference w:type="default" r:id="rId9"/>
      <w:pgSz w:w="11909" w:h="16834" w:code="9"/>
      <w:pgMar w:top="851" w:right="1134"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C3D83" w14:textId="77777777" w:rsidR="00862DDF" w:rsidRDefault="00862DDF">
      <w:r>
        <w:separator/>
      </w:r>
    </w:p>
  </w:endnote>
  <w:endnote w:type="continuationSeparator" w:id="0">
    <w:p w14:paraId="6D098D8B" w14:textId="77777777" w:rsidR="00862DDF" w:rsidRDefault="0086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EE"/>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E08A" w14:textId="77777777" w:rsidR="008A5B19" w:rsidRPr="00E95842" w:rsidRDefault="008A5B19" w:rsidP="00E95842">
    <w:pPr>
      <w:pStyle w:val="Footer"/>
      <w:rPr>
        <w:lang w:val="it-IT"/>
      </w:rPr>
    </w:pPr>
    <w:r w:rsidRPr="00E95842">
      <w:rPr>
        <w:lang w:val="it-IT"/>
      </w:rPr>
      <w:t>Denumire document: Sectiunea – Formulare si modele</w:t>
    </w:r>
  </w:p>
  <w:p w14:paraId="1DD2C761" w14:textId="77777777" w:rsidR="008A5B19" w:rsidRDefault="0056785F">
    <w:pPr>
      <w:pStyle w:val="Footer"/>
      <w:jc w:val="center"/>
    </w:pPr>
    <w:r>
      <w:fldChar w:fldCharType="begin"/>
    </w:r>
    <w:r w:rsidR="008A5B19">
      <w:instrText xml:space="preserve"> PAGE   \* MERGEFORMAT </w:instrText>
    </w:r>
    <w:r>
      <w:fldChar w:fldCharType="separate"/>
    </w:r>
    <w:r w:rsidR="004C213E">
      <w:rPr>
        <w:noProof/>
      </w:rPr>
      <w:t>29</w:t>
    </w:r>
    <w:r>
      <w:rPr>
        <w:noProof/>
      </w:rPr>
      <w:fldChar w:fldCharType="end"/>
    </w:r>
  </w:p>
  <w:p w14:paraId="3A37A563" w14:textId="77777777" w:rsidR="008A5B19" w:rsidRDefault="008A5B19" w:rsidP="007F5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8EB0F" w14:textId="77777777" w:rsidR="00862DDF" w:rsidRDefault="00862DDF">
      <w:r>
        <w:separator/>
      </w:r>
    </w:p>
  </w:footnote>
  <w:footnote w:type="continuationSeparator" w:id="0">
    <w:p w14:paraId="45880985" w14:textId="77777777" w:rsidR="00862DDF" w:rsidRDefault="00862DDF">
      <w:r>
        <w:continuationSeparator/>
      </w:r>
    </w:p>
  </w:footnote>
  <w:footnote w:id="1">
    <w:p w14:paraId="652AEA78" w14:textId="77777777" w:rsidR="008A5B19" w:rsidRDefault="008A5B19" w:rsidP="003F2582">
      <w:pPr>
        <w:pStyle w:val="FootnoteText"/>
      </w:pPr>
      <w:r>
        <w:rPr>
          <w:rStyle w:val="FootnoteReference"/>
        </w:rPr>
        <w:t xml:space="preserve">1 </w:t>
      </w:r>
      <w:r>
        <w:t xml:space="preserve"> Se va opta pentru una, întocmindu-se formulare separate dacă atât propunerea financiară, cât și cea tehnică conțin clauze confidențiale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CC02" w14:textId="77777777" w:rsidR="008A5B19" w:rsidRDefault="008A5B19" w:rsidP="00E95842">
    <w:pPr>
      <w:tabs>
        <w:tab w:val="center" w:pos="4703"/>
        <w:tab w:val="right"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3" w15:restartNumberingAfterBreak="0">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6" w15:restartNumberingAfterBreak="0">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6A6BDF"/>
    <w:multiLevelType w:val="hybridMultilevel"/>
    <w:tmpl w:val="93ACA62E"/>
    <w:lvl w:ilvl="0" w:tplc="0418001B">
      <w:start w:val="1"/>
      <w:numFmt w:val="lowerRoman"/>
      <w:lvlText w:val="%1."/>
      <w:lvlJc w:val="right"/>
      <w:pPr>
        <w:ind w:left="720" w:hanging="360"/>
      </w:pPr>
      <w:rPr>
        <w:rFonts w:hint="default"/>
        <w:i w:val="0"/>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8A43A0F"/>
    <w:multiLevelType w:val="hybridMultilevel"/>
    <w:tmpl w:val="A94C567E"/>
    <w:lvl w:ilvl="0" w:tplc="04180001">
      <w:start w:val="1"/>
      <w:numFmt w:val="bullet"/>
      <w:lvlText w:val=""/>
      <w:lvlJc w:val="left"/>
      <w:pPr>
        <w:tabs>
          <w:tab w:val="num" w:pos="964"/>
        </w:tabs>
        <w:ind w:left="964" w:hanging="680"/>
      </w:pPr>
      <w:rPr>
        <w:rFonts w:ascii="Symbol" w:hAnsi="Symbol" w:hint="default"/>
        <w:b w:val="0"/>
        <w:i w:val="0"/>
        <w:sz w:val="20"/>
        <w:szCs w:val="20"/>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0"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12"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1E11016"/>
    <w:multiLevelType w:val="hybridMultilevel"/>
    <w:tmpl w:val="70922BE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4996A6C"/>
    <w:multiLevelType w:val="hybridMultilevel"/>
    <w:tmpl w:val="F23EB9AA"/>
    <w:lvl w:ilvl="0" w:tplc="59FC98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8565A32"/>
    <w:multiLevelType w:val="hybridMultilevel"/>
    <w:tmpl w:val="0E3A4D56"/>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01359A"/>
    <w:multiLevelType w:val="hybridMultilevel"/>
    <w:tmpl w:val="467A37F8"/>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78C6897"/>
    <w:multiLevelType w:val="hybridMultilevel"/>
    <w:tmpl w:val="73EA79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A8C028B"/>
    <w:multiLevelType w:val="hybridMultilevel"/>
    <w:tmpl w:val="8EF2536A"/>
    <w:lvl w:ilvl="0" w:tplc="0409000F">
      <w:start w:val="1"/>
      <w:numFmt w:val="decimal"/>
      <w:lvlText w:val="%1."/>
      <w:lvlJc w:val="left"/>
      <w:pPr>
        <w:ind w:left="720" w:hanging="360"/>
      </w:pPr>
      <w:rPr>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2"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786"/>
        </w:tabs>
        <w:ind w:left="786"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3"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337E2C50"/>
    <w:multiLevelType w:val="hybridMultilevel"/>
    <w:tmpl w:val="4F46ACF4"/>
    <w:lvl w:ilvl="0" w:tplc="7EFE6774">
      <w:start w:val="2"/>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26"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D855FD"/>
    <w:multiLevelType w:val="multilevel"/>
    <w:tmpl w:val="3EC09C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29" w15:restartNumberingAfterBreak="0">
    <w:nsid w:val="49BE3E8C"/>
    <w:multiLevelType w:val="hybridMultilevel"/>
    <w:tmpl w:val="60D06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9F15D18"/>
    <w:multiLevelType w:val="hybridMultilevel"/>
    <w:tmpl w:val="5C0C8E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32"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3"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4DA1667B"/>
    <w:multiLevelType w:val="hybridMultilevel"/>
    <w:tmpl w:val="2826C7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6" w15:restartNumberingAfterBreak="0">
    <w:nsid w:val="55D62BF8"/>
    <w:multiLevelType w:val="hybridMultilevel"/>
    <w:tmpl w:val="2826C78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3C95883"/>
    <w:multiLevelType w:val="hybridMultilevel"/>
    <w:tmpl w:val="B4CC68C4"/>
    <w:lvl w:ilvl="0" w:tplc="04090001">
      <w:start w:val="1"/>
      <w:numFmt w:val="bullet"/>
      <w:lvlText w:val=""/>
      <w:lvlJc w:val="left"/>
      <w:pPr>
        <w:ind w:left="720" w:hanging="360"/>
      </w:pPr>
      <w:rPr>
        <w:rFonts w:ascii="Symbol" w:hAnsi="Symbol" w:hint="default"/>
      </w:rPr>
    </w:lvl>
    <w:lvl w:ilvl="1" w:tplc="395CDA38">
      <w:start w:val="11"/>
      <w:numFmt w:val="bullet"/>
      <w:lvlText w:val="-"/>
      <w:lvlJc w:val="left"/>
      <w:pPr>
        <w:tabs>
          <w:tab w:val="num" w:pos="1418"/>
        </w:tabs>
        <w:ind w:left="1418" w:hanging="397"/>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460A74"/>
    <w:multiLevelType w:val="hybridMultilevel"/>
    <w:tmpl w:val="89A4F5B0"/>
    <w:lvl w:ilvl="0" w:tplc="04180001">
      <w:start w:val="1"/>
      <w:numFmt w:val="bullet"/>
      <w:lvlText w:val=""/>
      <w:lvlJc w:val="left"/>
      <w:pPr>
        <w:ind w:left="900" w:hanging="360"/>
      </w:pPr>
      <w:rPr>
        <w:rFonts w:ascii="Symbol" w:hAnsi="Symbol" w:hint="default"/>
      </w:rPr>
    </w:lvl>
    <w:lvl w:ilvl="1" w:tplc="04180003">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40" w15:restartNumberingAfterBreak="0">
    <w:nsid w:val="6F5B398B"/>
    <w:multiLevelType w:val="hybridMultilevel"/>
    <w:tmpl w:val="A6A0B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3"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58088586">
    <w:abstractNumId w:val="27"/>
  </w:num>
  <w:num w:numId="2" w16cid:durableId="831946173">
    <w:abstractNumId w:val="1"/>
  </w:num>
  <w:num w:numId="3" w16cid:durableId="1252812435">
    <w:abstractNumId w:val="12"/>
  </w:num>
  <w:num w:numId="4" w16cid:durableId="497036457">
    <w:abstractNumId w:val="43"/>
  </w:num>
  <w:num w:numId="5" w16cid:durableId="14389859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6746511">
    <w:abstractNumId w:val="17"/>
  </w:num>
  <w:num w:numId="7" w16cid:durableId="875629279">
    <w:abstractNumId w:val="0"/>
  </w:num>
  <w:num w:numId="8" w16cid:durableId="1850831430">
    <w:abstractNumId w:val="7"/>
  </w:num>
  <w:num w:numId="9" w16cid:durableId="11903409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7625806">
    <w:abstractNumId w:val="26"/>
  </w:num>
  <w:num w:numId="11" w16cid:durableId="878935576">
    <w:abstractNumId w:val="35"/>
  </w:num>
  <w:num w:numId="12" w16cid:durableId="1926837630">
    <w:abstractNumId w:val="4"/>
  </w:num>
  <w:num w:numId="13" w16cid:durableId="1764302322">
    <w:abstractNumId w:val="16"/>
  </w:num>
  <w:num w:numId="14" w16cid:durableId="1694381865">
    <w:abstractNumId w:val="37"/>
  </w:num>
  <w:num w:numId="15" w16cid:durableId="1515415152">
    <w:abstractNumId w:val="14"/>
  </w:num>
  <w:num w:numId="16" w16cid:durableId="667296006">
    <w:abstractNumId w:val="9"/>
  </w:num>
  <w:num w:numId="17" w16cid:durableId="1980912828">
    <w:abstractNumId w:val="28"/>
  </w:num>
  <w:num w:numId="18" w16cid:durableId="706683142">
    <w:abstractNumId w:val="36"/>
  </w:num>
  <w:num w:numId="19" w16cid:durableId="914824007">
    <w:abstractNumId w:val="13"/>
  </w:num>
  <w:num w:numId="20" w16cid:durableId="982273419">
    <w:abstractNumId w:val="30"/>
  </w:num>
  <w:num w:numId="21" w16cid:durableId="1184133072">
    <w:abstractNumId w:val="40"/>
  </w:num>
  <w:num w:numId="22" w16cid:durableId="232740140">
    <w:abstractNumId w:val="29"/>
  </w:num>
  <w:num w:numId="23" w16cid:durableId="7602863">
    <w:abstractNumId w:val="24"/>
  </w:num>
  <w:num w:numId="24" w16cid:durableId="248655738">
    <w:abstractNumId w:val="34"/>
  </w:num>
  <w:num w:numId="25" w16cid:durableId="438986350">
    <w:abstractNumId w:val="39"/>
  </w:num>
  <w:num w:numId="26" w16cid:durableId="18829335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9425442">
    <w:abstractNumId w:val="15"/>
  </w:num>
  <w:num w:numId="28" w16cid:durableId="2005040160">
    <w:abstractNumId w:val="8"/>
  </w:num>
  <w:num w:numId="29" w16cid:durableId="1299533390">
    <w:abstractNumId w:val="22"/>
  </w:num>
  <w:num w:numId="30" w16cid:durableId="97216010">
    <w:abstractNumId w:val="21"/>
  </w:num>
  <w:num w:numId="31" w16cid:durableId="101071004">
    <w:abstractNumId w:val="38"/>
  </w:num>
  <w:num w:numId="32" w16cid:durableId="990256752">
    <w:abstractNumId w:val="33"/>
  </w:num>
  <w:num w:numId="33" w16cid:durableId="23793589">
    <w:abstractNumId w:val="10"/>
  </w:num>
  <w:num w:numId="34" w16cid:durableId="1306935560">
    <w:abstractNumId w:val="25"/>
  </w:num>
  <w:num w:numId="35" w16cid:durableId="122164039">
    <w:abstractNumId w:val="42"/>
  </w:num>
  <w:num w:numId="36" w16cid:durableId="16332465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9804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66230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6634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549331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1CEA"/>
    <w:rsid w:val="00003549"/>
    <w:rsid w:val="00004C10"/>
    <w:rsid w:val="0000531C"/>
    <w:rsid w:val="00005D93"/>
    <w:rsid w:val="00005FF3"/>
    <w:rsid w:val="0000765F"/>
    <w:rsid w:val="00007FD2"/>
    <w:rsid w:val="00010DB9"/>
    <w:rsid w:val="000119DC"/>
    <w:rsid w:val="00013E4A"/>
    <w:rsid w:val="000146A4"/>
    <w:rsid w:val="00020F58"/>
    <w:rsid w:val="000214B3"/>
    <w:rsid w:val="0002191A"/>
    <w:rsid w:val="00021F47"/>
    <w:rsid w:val="000220B6"/>
    <w:rsid w:val="00022345"/>
    <w:rsid w:val="00023FDF"/>
    <w:rsid w:val="00024064"/>
    <w:rsid w:val="00026C00"/>
    <w:rsid w:val="000271C4"/>
    <w:rsid w:val="00027B7A"/>
    <w:rsid w:val="000304E4"/>
    <w:rsid w:val="00031CB9"/>
    <w:rsid w:val="0003300B"/>
    <w:rsid w:val="000338F6"/>
    <w:rsid w:val="000354BE"/>
    <w:rsid w:val="0003643D"/>
    <w:rsid w:val="000365EA"/>
    <w:rsid w:val="000367E8"/>
    <w:rsid w:val="00036F86"/>
    <w:rsid w:val="000379B9"/>
    <w:rsid w:val="0004208A"/>
    <w:rsid w:val="000422F8"/>
    <w:rsid w:val="000436FD"/>
    <w:rsid w:val="00044A04"/>
    <w:rsid w:val="00044CC9"/>
    <w:rsid w:val="0004565F"/>
    <w:rsid w:val="000466E3"/>
    <w:rsid w:val="0004762E"/>
    <w:rsid w:val="00050D07"/>
    <w:rsid w:val="0005318B"/>
    <w:rsid w:val="00053BAA"/>
    <w:rsid w:val="000551F5"/>
    <w:rsid w:val="00057763"/>
    <w:rsid w:val="00062328"/>
    <w:rsid w:val="0006286A"/>
    <w:rsid w:val="00062892"/>
    <w:rsid w:val="00063765"/>
    <w:rsid w:val="00063B02"/>
    <w:rsid w:val="00063FC2"/>
    <w:rsid w:val="00066529"/>
    <w:rsid w:val="000666A4"/>
    <w:rsid w:val="00066A46"/>
    <w:rsid w:val="0007090D"/>
    <w:rsid w:val="00071145"/>
    <w:rsid w:val="00072A9C"/>
    <w:rsid w:val="000730B2"/>
    <w:rsid w:val="00077542"/>
    <w:rsid w:val="000809AB"/>
    <w:rsid w:val="000839E8"/>
    <w:rsid w:val="0008476F"/>
    <w:rsid w:val="00084B34"/>
    <w:rsid w:val="00085DA4"/>
    <w:rsid w:val="000875A8"/>
    <w:rsid w:val="00091D6A"/>
    <w:rsid w:val="000921DB"/>
    <w:rsid w:val="000923CB"/>
    <w:rsid w:val="0009259B"/>
    <w:rsid w:val="00094CAC"/>
    <w:rsid w:val="000963D6"/>
    <w:rsid w:val="0009660C"/>
    <w:rsid w:val="000966B5"/>
    <w:rsid w:val="000977A9"/>
    <w:rsid w:val="000A1B25"/>
    <w:rsid w:val="000A255F"/>
    <w:rsid w:val="000A31E6"/>
    <w:rsid w:val="000A3B80"/>
    <w:rsid w:val="000A5089"/>
    <w:rsid w:val="000A54D5"/>
    <w:rsid w:val="000A5C78"/>
    <w:rsid w:val="000A69D5"/>
    <w:rsid w:val="000A6B49"/>
    <w:rsid w:val="000A712F"/>
    <w:rsid w:val="000A7133"/>
    <w:rsid w:val="000B0824"/>
    <w:rsid w:val="000B0EB5"/>
    <w:rsid w:val="000B2A64"/>
    <w:rsid w:val="000B3383"/>
    <w:rsid w:val="000B554C"/>
    <w:rsid w:val="000B6426"/>
    <w:rsid w:val="000B66EB"/>
    <w:rsid w:val="000B70CB"/>
    <w:rsid w:val="000B7D3E"/>
    <w:rsid w:val="000B7F26"/>
    <w:rsid w:val="000C2A37"/>
    <w:rsid w:val="000C61E5"/>
    <w:rsid w:val="000D03D5"/>
    <w:rsid w:val="000D04A1"/>
    <w:rsid w:val="000D06E6"/>
    <w:rsid w:val="000D1C42"/>
    <w:rsid w:val="000D1FC4"/>
    <w:rsid w:val="000D22C7"/>
    <w:rsid w:val="000D307F"/>
    <w:rsid w:val="000D3F2C"/>
    <w:rsid w:val="000D4157"/>
    <w:rsid w:val="000D4526"/>
    <w:rsid w:val="000D546A"/>
    <w:rsid w:val="000E05AE"/>
    <w:rsid w:val="000E15E0"/>
    <w:rsid w:val="000E3426"/>
    <w:rsid w:val="000E3D25"/>
    <w:rsid w:val="000E46A4"/>
    <w:rsid w:val="000E5FEA"/>
    <w:rsid w:val="000E7BD3"/>
    <w:rsid w:val="000F09C8"/>
    <w:rsid w:val="000F0C0A"/>
    <w:rsid w:val="000F0FFE"/>
    <w:rsid w:val="000F316E"/>
    <w:rsid w:val="000F3B4C"/>
    <w:rsid w:val="000F4D5F"/>
    <w:rsid w:val="000F6CD0"/>
    <w:rsid w:val="000F7ED8"/>
    <w:rsid w:val="00100652"/>
    <w:rsid w:val="0010100D"/>
    <w:rsid w:val="001012BD"/>
    <w:rsid w:val="001028E1"/>
    <w:rsid w:val="0010358E"/>
    <w:rsid w:val="001039D7"/>
    <w:rsid w:val="001052F8"/>
    <w:rsid w:val="00107F66"/>
    <w:rsid w:val="00111CEA"/>
    <w:rsid w:val="001122DC"/>
    <w:rsid w:val="0011396F"/>
    <w:rsid w:val="001173DF"/>
    <w:rsid w:val="00117884"/>
    <w:rsid w:val="00120223"/>
    <w:rsid w:val="00120BC5"/>
    <w:rsid w:val="0012249B"/>
    <w:rsid w:val="00122939"/>
    <w:rsid w:val="001229C5"/>
    <w:rsid w:val="00123A99"/>
    <w:rsid w:val="0012456E"/>
    <w:rsid w:val="00124F3B"/>
    <w:rsid w:val="0012572E"/>
    <w:rsid w:val="00125744"/>
    <w:rsid w:val="00127F7D"/>
    <w:rsid w:val="00127F9F"/>
    <w:rsid w:val="00132547"/>
    <w:rsid w:val="00132713"/>
    <w:rsid w:val="00132DB4"/>
    <w:rsid w:val="00132F8C"/>
    <w:rsid w:val="00133C82"/>
    <w:rsid w:val="00135EA7"/>
    <w:rsid w:val="00136C9C"/>
    <w:rsid w:val="00141C9F"/>
    <w:rsid w:val="0014219A"/>
    <w:rsid w:val="00142B6E"/>
    <w:rsid w:val="00142E7F"/>
    <w:rsid w:val="001430F3"/>
    <w:rsid w:val="00146653"/>
    <w:rsid w:val="00147573"/>
    <w:rsid w:val="0014779F"/>
    <w:rsid w:val="00150871"/>
    <w:rsid w:val="00151C06"/>
    <w:rsid w:val="00152FB0"/>
    <w:rsid w:val="0015321B"/>
    <w:rsid w:val="00153CE2"/>
    <w:rsid w:val="0015461C"/>
    <w:rsid w:val="0015620B"/>
    <w:rsid w:val="0015638A"/>
    <w:rsid w:val="00157B8A"/>
    <w:rsid w:val="00160D34"/>
    <w:rsid w:val="0016304C"/>
    <w:rsid w:val="0016314A"/>
    <w:rsid w:val="00164787"/>
    <w:rsid w:val="001650CE"/>
    <w:rsid w:val="00167136"/>
    <w:rsid w:val="001711F9"/>
    <w:rsid w:val="0017517D"/>
    <w:rsid w:val="00176537"/>
    <w:rsid w:val="0017666D"/>
    <w:rsid w:val="001816EC"/>
    <w:rsid w:val="00182BB0"/>
    <w:rsid w:val="00183A80"/>
    <w:rsid w:val="0018402B"/>
    <w:rsid w:val="001840F8"/>
    <w:rsid w:val="00185E1E"/>
    <w:rsid w:val="00190796"/>
    <w:rsid w:val="001910BE"/>
    <w:rsid w:val="001921C0"/>
    <w:rsid w:val="00193453"/>
    <w:rsid w:val="0019486C"/>
    <w:rsid w:val="00194F18"/>
    <w:rsid w:val="001963E5"/>
    <w:rsid w:val="0019694B"/>
    <w:rsid w:val="00197249"/>
    <w:rsid w:val="00197CB8"/>
    <w:rsid w:val="001A2CB4"/>
    <w:rsid w:val="001A327F"/>
    <w:rsid w:val="001A3E5A"/>
    <w:rsid w:val="001A4119"/>
    <w:rsid w:val="001A44C3"/>
    <w:rsid w:val="001A4F18"/>
    <w:rsid w:val="001A6608"/>
    <w:rsid w:val="001A7D6B"/>
    <w:rsid w:val="001B01A7"/>
    <w:rsid w:val="001B0CC3"/>
    <w:rsid w:val="001B20AA"/>
    <w:rsid w:val="001B22A0"/>
    <w:rsid w:val="001B34D1"/>
    <w:rsid w:val="001B3992"/>
    <w:rsid w:val="001B41C6"/>
    <w:rsid w:val="001B41D1"/>
    <w:rsid w:val="001B46FF"/>
    <w:rsid w:val="001B567D"/>
    <w:rsid w:val="001B7381"/>
    <w:rsid w:val="001C59C5"/>
    <w:rsid w:val="001C6264"/>
    <w:rsid w:val="001C73E6"/>
    <w:rsid w:val="001C7C4C"/>
    <w:rsid w:val="001D0DFA"/>
    <w:rsid w:val="001D0F5C"/>
    <w:rsid w:val="001D2A88"/>
    <w:rsid w:val="001D30F7"/>
    <w:rsid w:val="001D3173"/>
    <w:rsid w:val="001D35BF"/>
    <w:rsid w:val="001D3F1E"/>
    <w:rsid w:val="001D50AE"/>
    <w:rsid w:val="001D545F"/>
    <w:rsid w:val="001D62CC"/>
    <w:rsid w:val="001D6933"/>
    <w:rsid w:val="001E0287"/>
    <w:rsid w:val="001E1A12"/>
    <w:rsid w:val="001E26CF"/>
    <w:rsid w:val="001E2792"/>
    <w:rsid w:val="001E48EA"/>
    <w:rsid w:val="001E6308"/>
    <w:rsid w:val="001F0095"/>
    <w:rsid w:val="001F04BF"/>
    <w:rsid w:val="001F0BB3"/>
    <w:rsid w:val="001F20F8"/>
    <w:rsid w:val="001F3A23"/>
    <w:rsid w:val="001F42A8"/>
    <w:rsid w:val="001F4C2B"/>
    <w:rsid w:val="00200048"/>
    <w:rsid w:val="00203475"/>
    <w:rsid w:val="0020464A"/>
    <w:rsid w:val="00205594"/>
    <w:rsid w:val="002074C0"/>
    <w:rsid w:val="00210FDC"/>
    <w:rsid w:val="0021105C"/>
    <w:rsid w:val="00211E4A"/>
    <w:rsid w:val="00212B3E"/>
    <w:rsid w:val="00214331"/>
    <w:rsid w:val="00215800"/>
    <w:rsid w:val="00215F64"/>
    <w:rsid w:val="00216611"/>
    <w:rsid w:val="00217626"/>
    <w:rsid w:val="00220584"/>
    <w:rsid w:val="00220896"/>
    <w:rsid w:val="00221244"/>
    <w:rsid w:val="00221375"/>
    <w:rsid w:val="002226E7"/>
    <w:rsid w:val="002228E1"/>
    <w:rsid w:val="002238B1"/>
    <w:rsid w:val="002246F6"/>
    <w:rsid w:val="00224AE5"/>
    <w:rsid w:val="0023011D"/>
    <w:rsid w:val="002307F8"/>
    <w:rsid w:val="00234A13"/>
    <w:rsid w:val="002351FA"/>
    <w:rsid w:val="002368D2"/>
    <w:rsid w:val="00236DFF"/>
    <w:rsid w:val="00240302"/>
    <w:rsid w:val="00240934"/>
    <w:rsid w:val="00240B58"/>
    <w:rsid w:val="00241BBC"/>
    <w:rsid w:val="002420F5"/>
    <w:rsid w:val="00244EC3"/>
    <w:rsid w:val="00246B5D"/>
    <w:rsid w:val="00246DB4"/>
    <w:rsid w:val="00251BE1"/>
    <w:rsid w:val="00252145"/>
    <w:rsid w:val="002543FF"/>
    <w:rsid w:val="00254D49"/>
    <w:rsid w:val="00255ADA"/>
    <w:rsid w:val="00255D0B"/>
    <w:rsid w:val="00260DFA"/>
    <w:rsid w:val="00263EEE"/>
    <w:rsid w:val="0026444B"/>
    <w:rsid w:val="002664CF"/>
    <w:rsid w:val="00270599"/>
    <w:rsid w:val="0027143E"/>
    <w:rsid w:val="002728A4"/>
    <w:rsid w:val="00273DF2"/>
    <w:rsid w:val="00274B8A"/>
    <w:rsid w:val="0027531F"/>
    <w:rsid w:val="0027704D"/>
    <w:rsid w:val="00277C2A"/>
    <w:rsid w:val="00277F2A"/>
    <w:rsid w:val="00280095"/>
    <w:rsid w:val="00280236"/>
    <w:rsid w:val="002827EF"/>
    <w:rsid w:val="00283105"/>
    <w:rsid w:val="00283C5E"/>
    <w:rsid w:val="00284D2F"/>
    <w:rsid w:val="00285E13"/>
    <w:rsid w:val="00286194"/>
    <w:rsid w:val="00286EB8"/>
    <w:rsid w:val="00287411"/>
    <w:rsid w:val="00292CE5"/>
    <w:rsid w:val="002931E3"/>
    <w:rsid w:val="00294568"/>
    <w:rsid w:val="0029460C"/>
    <w:rsid w:val="00295B99"/>
    <w:rsid w:val="00297D7B"/>
    <w:rsid w:val="002A014C"/>
    <w:rsid w:val="002A0AC1"/>
    <w:rsid w:val="002A164D"/>
    <w:rsid w:val="002A1F74"/>
    <w:rsid w:val="002A357B"/>
    <w:rsid w:val="002A3C7C"/>
    <w:rsid w:val="002A5FD7"/>
    <w:rsid w:val="002A727C"/>
    <w:rsid w:val="002A78DA"/>
    <w:rsid w:val="002A7ED3"/>
    <w:rsid w:val="002B1C81"/>
    <w:rsid w:val="002B2D9D"/>
    <w:rsid w:val="002B373D"/>
    <w:rsid w:val="002B4D74"/>
    <w:rsid w:val="002B59BB"/>
    <w:rsid w:val="002B621E"/>
    <w:rsid w:val="002C0147"/>
    <w:rsid w:val="002C162E"/>
    <w:rsid w:val="002C2979"/>
    <w:rsid w:val="002C358E"/>
    <w:rsid w:val="002C49CB"/>
    <w:rsid w:val="002C5A2E"/>
    <w:rsid w:val="002C65EA"/>
    <w:rsid w:val="002C727F"/>
    <w:rsid w:val="002D064A"/>
    <w:rsid w:val="002D0738"/>
    <w:rsid w:val="002D0920"/>
    <w:rsid w:val="002D0E0E"/>
    <w:rsid w:val="002D122D"/>
    <w:rsid w:val="002D1253"/>
    <w:rsid w:val="002D13AC"/>
    <w:rsid w:val="002D2DAF"/>
    <w:rsid w:val="002D3030"/>
    <w:rsid w:val="002D34C1"/>
    <w:rsid w:val="002D3692"/>
    <w:rsid w:val="002D39EE"/>
    <w:rsid w:val="002D45B1"/>
    <w:rsid w:val="002D4A55"/>
    <w:rsid w:val="002D4F25"/>
    <w:rsid w:val="002D58F0"/>
    <w:rsid w:val="002D7330"/>
    <w:rsid w:val="002D7418"/>
    <w:rsid w:val="002E0241"/>
    <w:rsid w:val="002E436C"/>
    <w:rsid w:val="002E43E0"/>
    <w:rsid w:val="002E4AE8"/>
    <w:rsid w:val="002E4D81"/>
    <w:rsid w:val="002E4FA9"/>
    <w:rsid w:val="002E519D"/>
    <w:rsid w:val="002E5EF1"/>
    <w:rsid w:val="002E6607"/>
    <w:rsid w:val="002E73D8"/>
    <w:rsid w:val="002E7C05"/>
    <w:rsid w:val="002F140E"/>
    <w:rsid w:val="002F1B20"/>
    <w:rsid w:val="002F3426"/>
    <w:rsid w:val="002F3462"/>
    <w:rsid w:val="002F35C9"/>
    <w:rsid w:val="002F3AD5"/>
    <w:rsid w:val="002F3B63"/>
    <w:rsid w:val="002F429B"/>
    <w:rsid w:val="002F457B"/>
    <w:rsid w:val="002F4C67"/>
    <w:rsid w:val="002F6E83"/>
    <w:rsid w:val="003008EC"/>
    <w:rsid w:val="00300E0C"/>
    <w:rsid w:val="0030125F"/>
    <w:rsid w:val="00301B3F"/>
    <w:rsid w:val="00301F98"/>
    <w:rsid w:val="00303ADB"/>
    <w:rsid w:val="003051DE"/>
    <w:rsid w:val="00306657"/>
    <w:rsid w:val="00307609"/>
    <w:rsid w:val="003107B5"/>
    <w:rsid w:val="003116CF"/>
    <w:rsid w:val="003117B5"/>
    <w:rsid w:val="003117EC"/>
    <w:rsid w:val="0031415E"/>
    <w:rsid w:val="0031442F"/>
    <w:rsid w:val="00314894"/>
    <w:rsid w:val="00315164"/>
    <w:rsid w:val="00322244"/>
    <w:rsid w:val="003250D1"/>
    <w:rsid w:val="0032581E"/>
    <w:rsid w:val="00326AF5"/>
    <w:rsid w:val="00326B9E"/>
    <w:rsid w:val="00330621"/>
    <w:rsid w:val="00331A2B"/>
    <w:rsid w:val="00332258"/>
    <w:rsid w:val="00332CDC"/>
    <w:rsid w:val="00334AE0"/>
    <w:rsid w:val="00334E2C"/>
    <w:rsid w:val="00336066"/>
    <w:rsid w:val="00337477"/>
    <w:rsid w:val="00341027"/>
    <w:rsid w:val="00343F9B"/>
    <w:rsid w:val="003458DB"/>
    <w:rsid w:val="0035130E"/>
    <w:rsid w:val="003526F9"/>
    <w:rsid w:val="00352AF2"/>
    <w:rsid w:val="0035391E"/>
    <w:rsid w:val="00356F93"/>
    <w:rsid w:val="003574BB"/>
    <w:rsid w:val="003610BD"/>
    <w:rsid w:val="003620E8"/>
    <w:rsid w:val="003627F5"/>
    <w:rsid w:val="00362B57"/>
    <w:rsid w:val="003646C1"/>
    <w:rsid w:val="0036585F"/>
    <w:rsid w:val="00367180"/>
    <w:rsid w:val="00370D02"/>
    <w:rsid w:val="003747C3"/>
    <w:rsid w:val="00375651"/>
    <w:rsid w:val="00375F22"/>
    <w:rsid w:val="00381F80"/>
    <w:rsid w:val="003828A1"/>
    <w:rsid w:val="00383D24"/>
    <w:rsid w:val="00384560"/>
    <w:rsid w:val="003855BF"/>
    <w:rsid w:val="00385EF4"/>
    <w:rsid w:val="0039258A"/>
    <w:rsid w:val="00392E46"/>
    <w:rsid w:val="00393011"/>
    <w:rsid w:val="003947C3"/>
    <w:rsid w:val="00394F1D"/>
    <w:rsid w:val="003959D6"/>
    <w:rsid w:val="00396431"/>
    <w:rsid w:val="00396530"/>
    <w:rsid w:val="00396541"/>
    <w:rsid w:val="003976DF"/>
    <w:rsid w:val="00397C6D"/>
    <w:rsid w:val="003A12C4"/>
    <w:rsid w:val="003A183F"/>
    <w:rsid w:val="003A1C80"/>
    <w:rsid w:val="003A274D"/>
    <w:rsid w:val="003A5839"/>
    <w:rsid w:val="003A63CB"/>
    <w:rsid w:val="003A78B3"/>
    <w:rsid w:val="003B0CF6"/>
    <w:rsid w:val="003B23F0"/>
    <w:rsid w:val="003B2BCB"/>
    <w:rsid w:val="003B4052"/>
    <w:rsid w:val="003B7C00"/>
    <w:rsid w:val="003C030C"/>
    <w:rsid w:val="003C0F11"/>
    <w:rsid w:val="003C11B0"/>
    <w:rsid w:val="003C226D"/>
    <w:rsid w:val="003C52C5"/>
    <w:rsid w:val="003C5A79"/>
    <w:rsid w:val="003C6E49"/>
    <w:rsid w:val="003C7A49"/>
    <w:rsid w:val="003D267B"/>
    <w:rsid w:val="003D2E61"/>
    <w:rsid w:val="003D46E7"/>
    <w:rsid w:val="003D49F1"/>
    <w:rsid w:val="003D5D9C"/>
    <w:rsid w:val="003D6E7A"/>
    <w:rsid w:val="003D7B62"/>
    <w:rsid w:val="003E06F8"/>
    <w:rsid w:val="003E0876"/>
    <w:rsid w:val="003E1E59"/>
    <w:rsid w:val="003E2F0C"/>
    <w:rsid w:val="003E320E"/>
    <w:rsid w:val="003E57AA"/>
    <w:rsid w:val="003E5FB1"/>
    <w:rsid w:val="003E7A47"/>
    <w:rsid w:val="003F0C83"/>
    <w:rsid w:val="003F2350"/>
    <w:rsid w:val="003F2582"/>
    <w:rsid w:val="003F28DE"/>
    <w:rsid w:val="003F4B33"/>
    <w:rsid w:val="003F5186"/>
    <w:rsid w:val="003F5274"/>
    <w:rsid w:val="003F56C0"/>
    <w:rsid w:val="003F5D22"/>
    <w:rsid w:val="003F782B"/>
    <w:rsid w:val="004003FD"/>
    <w:rsid w:val="00400FA5"/>
    <w:rsid w:val="00401816"/>
    <w:rsid w:val="0040181B"/>
    <w:rsid w:val="00401C90"/>
    <w:rsid w:val="00402BBA"/>
    <w:rsid w:val="004037B1"/>
    <w:rsid w:val="0040493B"/>
    <w:rsid w:val="00405805"/>
    <w:rsid w:val="00406D8A"/>
    <w:rsid w:val="00410D3A"/>
    <w:rsid w:val="004131AB"/>
    <w:rsid w:val="004135CA"/>
    <w:rsid w:val="00416A46"/>
    <w:rsid w:val="00417837"/>
    <w:rsid w:val="00417D50"/>
    <w:rsid w:val="00417FB9"/>
    <w:rsid w:val="00420272"/>
    <w:rsid w:val="0042179E"/>
    <w:rsid w:val="00422FAF"/>
    <w:rsid w:val="00424D96"/>
    <w:rsid w:val="0042527B"/>
    <w:rsid w:val="00425A5E"/>
    <w:rsid w:val="0042628F"/>
    <w:rsid w:val="0042648D"/>
    <w:rsid w:val="00431A77"/>
    <w:rsid w:val="00432810"/>
    <w:rsid w:val="00433A4E"/>
    <w:rsid w:val="00433F0E"/>
    <w:rsid w:val="00434726"/>
    <w:rsid w:val="00435966"/>
    <w:rsid w:val="00435B76"/>
    <w:rsid w:val="00437FC7"/>
    <w:rsid w:val="00442307"/>
    <w:rsid w:val="00442A10"/>
    <w:rsid w:val="00443511"/>
    <w:rsid w:val="0044412D"/>
    <w:rsid w:val="00445630"/>
    <w:rsid w:val="00445873"/>
    <w:rsid w:val="00446AEA"/>
    <w:rsid w:val="00447565"/>
    <w:rsid w:val="004477C6"/>
    <w:rsid w:val="00450147"/>
    <w:rsid w:val="004524C5"/>
    <w:rsid w:val="004526FA"/>
    <w:rsid w:val="00453276"/>
    <w:rsid w:val="00455AF2"/>
    <w:rsid w:val="0046068B"/>
    <w:rsid w:val="00461043"/>
    <w:rsid w:val="00461104"/>
    <w:rsid w:val="00461250"/>
    <w:rsid w:val="00462CC8"/>
    <w:rsid w:val="00462E7A"/>
    <w:rsid w:val="00463029"/>
    <w:rsid w:val="00466024"/>
    <w:rsid w:val="0046605E"/>
    <w:rsid w:val="00466761"/>
    <w:rsid w:val="004677CC"/>
    <w:rsid w:val="00467B9C"/>
    <w:rsid w:val="00470630"/>
    <w:rsid w:val="00470A7D"/>
    <w:rsid w:val="00470B47"/>
    <w:rsid w:val="00471845"/>
    <w:rsid w:val="0047190C"/>
    <w:rsid w:val="00472177"/>
    <w:rsid w:val="00472DB9"/>
    <w:rsid w:val="0047302C"/>
    <w:rsid w:val="00476538"/>
    <w:rsid w:val="00477889"/>
    <w:rsid w:val="00477CB5"/>
    <w:rsid w:val="00480014"/>
    <w:rsid w:val="0048014E"/>
    <w:rsid w:val="004808A0"/>
    <w:rsid w:val="0048308E"/>
    <w:rsid w:val="00483ABA"/>
    <w:rsid w:val="004846A0"/>
    <w:rsid w:val="004849EB"/>
    <w:rsid w:val="00484CA3"/>
    <w:rsid w:val="00484F34"/>
    <w:rsid w:val="00485EA1"/>
    <w:rsid w:val="00486253"/>
    <w:rsid w:val="00487C9D"/>
    <w:rsid w:val="00490ECF"/>
    <w:rsid w:val="0049174E"/>
    <w:rsid w:val="00491E3D"/>
    <w:rsid w:val="00491F2E"/>
    <w:rsid w:val="00492CB5"/>
    <w:rsid w:val="00492F12"/>
    <w:rsid w:val="004930EB"/>
    <w:rsid w:val="00493660"/>
    <w:rsid w:val="0049628D"/>
    <w:rsid w:val="004970F3"/>
    <w:rsid w:val="004A043C"/>
    <w:rsid w:val="004A0E6B"/>
    <w:rsid w:val="004A2B57"/>
    <w:rsid w:val="004A3414"/>
    <w:rsid w:val="004A47B0"/>
    <w:rsid w:val="004A4FB7"/>
    <w:rsid w:val="004A5D41"/>
    <w:rsid w:val="004A6229"/>
    <w:rsid w:val="004A633B"/>
    <w:rsid w:val="004A6B08"/>
    <w:rsid w:val="004A704F"/>
    <w:rsid w:val="004A785A"/>
    <w:rsid w:val="004A7A3A"/>
    <w:rsid w:val="004B0724"/>
    <w:rsid w:val="004B11CA"/>
    <w:rsid w:val="004B2C8C"/>
    <w:rsid w:val="004B53AD"/>
    <w:rsid w:val="004B71BF"/>
    <w:rsid w:val="004C015E"/>
    <w:rsid w:val="004C0CB6"/>
    <w:rsid w:val="004C1CB9"/>
    <w:rsid w:val="004C213E"/>
    <w:rsid w:val="004C2EC1"/>
    <w:rsid w:val="004C56B0"/>
    <w:rsid w:val="004C58E3"/>
    <w:rsid w:val="004C5D27"/>
    <w:rsid w:val="004C5F8C"/>
    <w:rsid w:val="004C6982"/>
    <w:rsid w:val="004C7EAB"/>
    <w:rsid w:val="004D0655"/>
    <w:rsid w:val="004D0FAA"/>
    <w:rsid w:val="004D1475"/>
    <w:rsid w:val="004D2600"/>
    <w:rsid w:val="004D2CAE"/>
    <w:rsid w:val="004D530C"/>
    <w:rsid w:val="004D7086"/>
    <w:rsid w:val="004E019F"/>
    <w:rsid w:val="004E3BE9"/>
    <w:rsid w:val="004E533F"/>
    <w:rsid w:val="004E6F05"/>
    <w:rsid w:val="004E7176"/>
    <w:rsid w:val="004F11DE"/>
    <w:rsid w:val="004F127F"/>
    <w:rsid w:val="004F1C20"/>
    <w:rsid w:val="004F3180"/>
    <w:rsid w:val="004F37BB"/>
    <w:rsid w:val="004F39CA"/>
    <w:rsid w:val="004F3A52"/>
    <w:rsid w:val="004F5070"/>
    <w:rsid w:val="004F5140"/>
    <w:rsid w:val="004F51EB"/>
    <w:rsid w:val="004F5904"/>
    <w:rsid w:val="004F7B03"/>
    <w:rsid w:val="005013DF"/>
    <w:rsid w:val="00502972"/>
    <w:rsid w:val="00503937"/>
    <w:rsid w:val="00504C14"/>
    <w:rsid w:val="00507124"/>
    <w:rsid w:val="0051004B"/>
    <w:rsid w:val="0051040B"/>
    <w:rsid w:val="00510869"/>
    <w:rsid w:val="005108BF"/>
    <w:rsid w:val="00511699"/>
    <w:rsid w:val="00512A70"/>
    <w:rsid w:val="00513160"/>
    <w:rsid w:val="00513687"/>
    <w:rsid w:val="005141E9"/>
    <w:rsid w:val="00515392"/>
    <w:rsid w:val="0051556D"/>
    <w:rsid w:val="005158B1"/>
    <w:rsid w:val="0051680C"/>
    <w:rsid w:val="00516C99"/>
    <w:rsid w:val="00517DE9"/>
    <w:rsid w:val="00521613"/>
    <w:rsid w:val="00530A65"/>
    <w:rsid w:val="005312CF"/>
    <w:rsid w:val="005332D6"/>
    <w:rsid w:val="00536AAB"/>
    <w:rsid w:val="00537136"/>
    <w:rsid w:val="00537169"/>
    <w:rsid w:val="005374CB"/>
    <w:rsid w:val="00543C01"/>
    <w:rsid w:val="005443FF"/>
    <w:rsid w:val="005453ED"/>
    <w:rsid w:val="0054550B"/>
    <w:rsid w:val="00545CB7"/>
    <w:rsid w:val="00545F8F"/>
    <w:rsid w:val="005461CF"/>
    <w:rsid w:val="00546F3A"/>
    <w:rsid w:val="00552545"/>
    <w:rsid w:val="0055449F"/>
    <w:rsid w:val="00554CF0"/>
    <w:rsid w:val="00555F5C"/>
    <w:rsid w:val="00557E2A"/>
    <w:rsid w:val="0056124B"/>
    <w:rsid w:val="00561656"/>
    <w:rsid w:val="00561B0B"/>
    <w:rsid w:val="005625A2"/>
    <w:rsid w:val="005630B0"/>
    <w:rsid w:val="00564E84"/>
    <w:rsid w:val="00565D83"/>
    <w:rsid w:val="005662B3"/>
    <w:rsid w:val="00566736"/>
    <w:rsid w:val="0056785F"/>
    <w:rsid w:val="0057344A"/>
    <w:rsid w:val="00574782"/>
    <w:rsid w:val="0057528B"/>
    <w:rsid w:val="00583055"/>
    <w:rsid w:val="00583253"/>
    <w:rsid w:val="005842F5"/>
    <w:rsid w:val="00584702"/>
    <w:rsid w:val="005848A4"/>
    <w:rsid w:val="00584EC5"/>
    <w:rsid w:val="0058658C"/>
    <w:rsid w:val="005868C5"/>
    <w:rsid w:val="005879B8"/>
    <w:rsid w:val="00592148"/>
    <w:rsid w:val="00594446"/>
    <w:rsid w:val="00595510"/>
    <w:rsid w:val="005977C1"/>
    <w:rsid w:val="005A179E"/>
    <w:rsid w:val="005A2837"/>
    <w:rsid w:val="005A3407"/>
    <w:rsid w:val="005A35C8"/>
    <w:rsid w:val="005A3765"/>
    <w:rsid w:val="005A3862"/>
    <w:rsid w:val="005A3D2D"/>
    <w:rsid w:val="005A4008"/>
    <w:rsid w:val="005A400D"/>
    <w:rsid w:val="005A4367"/>
    <w:rsid w:val="005A5265"/>
    <w:rsid w:val="005A67AF"/>
    <w:rsid w:val="005A75CE"/>
    <w:rsid w:val="005A7CBA"/>
    <w:rsid w:val="005B0EF8"/>
    <w:rsid w:val="005B10A2"/>
    <w:rsid w:val="005B24F0"/>
    <w:rsid w:val="005B2D52"/>
    <w:rsid w:val="005B2D5B"/>
    <w:rsid w:val="005B563D"/>
    <w:rsid w:val="005B6182"/>
    <w:rsid w:val="005B6F81"/>
    <w:rsid w:val="005C03AF"/>
    <w:rsid w:val="005C0D01"/>
    <w:rsid w:val="005C282E"/>
    <w:rsid w:val="005C3081"/>
    <w:rsid w:val="005C40B4"/>
    <w:rsid w:val="005C4D34"/>
    <w:rsid w:val="005C5E1C"/>
    <w:rsid w:val="005C6F0A"/>
    <w:rsid w:val="005C7A63"/>
    <w:rsid w:val="005D343A"/>
    <w:rsid w:val="005D3679"/>
    <w:rsid w:val="005D445E"/>
    <w:rsid w:val="005D4B84"/>
    <w:rsid w:val="005D555C"/>
    <w:rsid w:val="005D5AC9"/>
    <w:rsid w:val="005D68DA"/>
    <w:rsid w:val="005E081A"/>
    <w:rsid w:val="005E09D8"/>
    <w:rsid w:val="005E11E7"/>
    <w:rsid w:val="005E247C"/>
    <w:rsid w:val="005E4555"/>
    <w:rsid w:val="005E466E"/>
    <w:rsid w:val="005E780C"/>
    <w:rsid w:val="005F06D9"/>
    <w:rsid w:val="005F0B50"/>
    <w:rsid w:val="005F0B73"/>
    <w:rsid w:val="005F0DD1"/>
    <w:rsid w:val="005F3473"/>
    <w:rsid w:val="005F42AC"/>
    <w:rsid w:val="005F575E"/>
    <w:rsid w:val="005F622E"/>
    <w:rsid w:val="005F667A"/>
    <w:rsid w:val="005F6CB8"/>
    <w:rsid w:val="005F7309"/>
    <w:rsid w:val="006020AC"/>
    <w:rsid w:val="00602181"/>
    <w:rsid w:val="006021AD"/>
    <w:rsid w:val="0060280A"/>
    <w:rsid w:val="0060331D"/>
    <w:rsid w:val="00603E97"/>
    <w:rsid w:val="00604877"/>
    <w:rsid w:val="00604BC2"/>
    <w:rsid w:val="00605285"/>
    <w:rsid w:val="00605CB0"/>
    <w:rsid w:val="00606F0E"/>
    <w:rsid w:val="0060742B"/>
    <w:rsid w:val="006077D4"/>
    <w:rsid w:val="00610465"/>
    <w:rsid w:val="00612CEB"/>
    <w:rsid w:val="0061381E"/>
    <w:rsid w:val="006138E4"/>
    <w:rsid w:val="00613AC5"/>
    <w:rsid w:val="00614288"/>
    <w:rsid w:val="00614A4E"/>
    <w:rsid w:val="00615B56"/>
    <w:rsid w:val="00616726"/>
    <w:rsid w:val="00616AC9"/>
    <w:rsid w:val="0062220A"/>
    <w:rsid w:val="0062269B"/>
    <w:rsid w:val="006229A9"/>
    <w:rsid w:val="00623418"/>
    <w:rsid w:val="00623C59"/>
    <w:rsid w:val="006242BF"/>
    <w:rsid w:val="006268CC"/>
    <w:rsid w:val="00627676"/>
    <w:rsid w:val="00630E19"/>
    <w:rsid w:val="00634FF6"/>
    <w:rsid w:val="00635B60"/>
    <w:rsid w:val="00637EC5"/>
    <w:rsid w:val="0064034E"/>
    <w:rsid w:val="00640384"/>
    <w:rsid w:val="0064117B"/>
    <w:rsid w:val="00642E35"/>
    <w:rsid w:val="00643A82"/>
    <w:rsid w:val="00645A38"/>
    <w:rsid w:val="00646977"/>
    <w:rsid w:val="00647896"/>
    <w:rsid w:val="0065259E"/>
    <w:rsid w:val="00652C39"/>
    <w:rsid w:val="006544F2"/>
    <w:rsid w:val="006545E8"/>
    <w:rsid w:val="00654607"/>
    <w:rsid w:val="00656EBB"/>
    <w:rsid w:val="00657A5B"/>
    <w:rsid w:val="006620E5"/>
    <w:rsid w:val="0066281A"/>
    <w:rsid w:val="00663D50"/>
    <w:rsid w:val="00664840"/>
    <w:rsid w:val="00664FF2"/>
    <w:rsid w:val="006657A1"/>
    <w:rsid w:val="00666AD6"/>
    <w:rsid w:val="00666C07"/>
    <w:rsid w:val="00667111"/>
    <w:rsid w:val="00667F78"/>
    <w:rsid w:val="00670388"/>
    <w:rsid w:val="00670965"/>
    <w:rsid w:val="00671761"/>
    <w:rsid w:val="00671D27"/>
    <w:rsid w:val="00671FA5"/>
    <w:rsid w:val="00672926"/>
    <w:rsid w:val="00673A8B"/>
    <w:rsid w:val="00674F50"/>
    <w:rsid w:val="00675507"/>
    <w:rsid w:val="006761D1"/>
    <w:rsid w:val="006761D4"/>
    <w:rsid w:val="00676EFD"/>
    <w:rsid w:val="00677650"/>
    <w:rsid w:val="0067793C"/>
    <w:rsid w:val="00681681"/>
    <w:rsid w:val="006817AC"/>
    <w:rsid w:val="006825D1"/>
    <w:rsid w:val="0068278D"/>
    <w:rsid w:val="006829F3"/>
    <w:rsid w:val="00682A7A"/>
    <w:rsid w:val="006831B7"/>
    <w:rsid w:val="00683F9B"/>
    <w:rsid w:val="00685C43"/>
    <w:rsid w:val="006864A7"/>
    <w:rsid w:val="00686805"/>
    <w:rsid w:val="00686A53"/>
    <w:rsid w:val="0068711E"/>
    <w:rsid w:val="00687613"/>
    <w:rsid w:val="006903A9"/>
    <w:rsid w:val="00690E48"/>
    <w:rsid w:val="006918B6"/>
    <w:rsid w:val="00692363"/>
    <w:rsid w:val="00692909"/>
    <w:rsid w:val="00697F45"/>
    <w:rsid w:val="006A16BA"/>
    <w:rsid w:val="006A4A66"/>
    <w:rsid w:val="006A5EAC"/>
    <w:rsid w:val="006A6FE8"/>
    <w:rsid w:val="006B02A2"/>
    <w:rsid w:val="006B08E2"/>
    <w:rsid w:val="006B197B"/>
    <w:rsid w:val="006B3198"/>
    <w:rsid w:val="006B39DC"/>
    <w:rsid w:val="006B3C4B"/>
    <w:rsid w:val="006B4194"/>
    <w:rsid w:val="006B4C2A"/>
    <w:rsid w:val="006B4E5A"/>
    <w:rsid w:val="006B50C6"/>
    <w:rsid w:val="006B5557"/>
    <w:rsid w:val="006B56A1"/>
    <w:rsid w:val="006B5F1E"/>
    <w:rsid w:val="006C0AA2"/>
    <w:rsid w:val="006C19A0"/>
    <w:rsid w:val="006C2F65"/>
    <w:rsid w:val="006C33FC"/>
    <w:rsid w:val="006C3579"/>
    <w:rsid w:val="006C693E"/>
    <w:rsid w:val="006C710D"/>
    <w:rsid w:val="006C7550"/>
    <w:rsid w:val="006C7885"/>
    <w:rsid w:val="006D0381"/>
    <w:rsid w:val="006D041F"/>
    <w:rsid w:val="006D172F"/>
    <w:rsid w:val="006D1DE1"/>
    <w:rsid w:val="006D2FAE"/>
    <w:rsid w:val="006D4081"/>
    <w:rsid w:val="006D52BA"/>
    <w:rsid w:val="006D5702"/>
    <w:rsid w:val="006D5F96"/>
    <w:rsid w:val="006E0533"/>
    <w:rsid w:val="006E08DE"/>
    <w:rsid w:val="006E4D6D"/>
    <w:rsid w:val="006E56C6"/>
    <w:rsid w:val="006E7B37"/>
    <w:rsid w:val="006F0A4F"/>
    <w:rsid w:val="006F26BB"/>
    <w:rsid w:val="006F4AC0"/>
    <w:rsid w:val="006F55D4"/>
    <w:rsid w:val="006F567D"/>
    <w:rsid w:val="006F6FDC"/>
    <w:rsid w:val="006F7073"/>
    <w:rsid w:val="00700DC2"/>
    <w:rsid w:val="0070125E"/>
    <w:rsid w:val="007016DA"/>
    <w:rsid w:val="007017E5"/>
    <w:rsid w:val="00701A8F"/>
    <w:rsid w:val="00703BEF"/>
    <w:rsid w:val="00705C8E"/>
    <w:rsid w:val="007111C7"/>
    <w:rsid w:val="00713273"/>
    <w:rsid w:val="00716017"/>
    <w:rsid w:val="00716FA1"/>
    <w:rsid w:val="00721444"/>
    <w:rsid w:val="00722BB2"/>
    <w:rsid w:val="00723CD8"/>
    <w:rsid w:val="00724722"/>
    <w:rsid w:val="00724892"/>
    <w:rsid w:val="00724B3A"/>
    <w:rsid w:val="00727412"/>
    <w:rsid w:val="007322F5"/>
    <w:rsid w:val="00733092"/>
    <w:rsid w:val="00733BBB"/>
    <w:rsid w:val="00733EBD"/>
    <w:rsid w:val="00734F8F"/>
    <w:rsid w:val="00737AAF"/>
    <w:rsid w:val="00740779"/>
    <w:rsid w:val="00742540"/>
    <w:rsid w:val="00744EA1"/>
    <w:rsid w:val="00746725"/>
    <w:rsid w:val="00747593"/>
    <w:rsid w:val="007515CC"/>
    <w:rsid w:val="00752686"/>
    <w:rsid w:val="00752907"/>
    <w:rsid w:val="00753BEC"/>
    <w:rsid w:val="00754042"/>
    <w:rsid w:val="00754970"/>
    <w:rsid w:val="007602EE"/>
    <w:rsid w:val="0076080D"/>
    <w:rsid w:val="007639E5"/>
    <w:rsid w:val="00763EAA"/>
    <w:rsid w:val="00763FEC"/>
    <w:rsid w:val="00764489"/>
    <w:rsid w:val="00766257"/>
    <w:rsid w:val="00767C9B"/>
    <w:rsid w:val="007709EE"/>
    <w:rsid w:val="00771924"/>
    <w:rsid w:val="00772EE9"/>
    <w:rsid w:val="0077398B"/>
    <w:rsid w:val="00776AEA"/>
    <w:rsid w:val="00777BC5"/>
    <w:rsid w:val="00777EF2"/>
    <w:rsid w:val="00780B49"/>
    <w:rsid w:val="007833BC"/>
    <w:rsid w:val="00787B61"/>
    <w:rsid w:val="00790418"/>
    <w:rsid w:val="00790AF4"/>
    <w:rsid w:val="00792FCC"/>
    <w:rsid w:val="007943D2"/>
    <w:rsid w:val="00794758"/>
    <w:rsid w:val="00796282"/>
    <w:rsid w:val="00796734"/>
    <w:rsid w:val="007A17F7"/>
    <w:rsid w:val="007A31A1"/>
    <w:rsid w:val="007A3A6C"/>
    <w:rsid w:val="007A5276"/>
    <w:rsid w:val="007A5A73"/>
    <w:rsid w:val="007A6481"/>
    <w:rsid w:val="007A6AE2"/>
    <w:rsid w:val="007B08A8"/>
    <w:rsid w:val="007B1264"/>
    <w:rsid w:val="007B150E"/>
    <w:rsid w:val="007B1C72"/>
    <w:rsid w:val="007B1CA3"/>
    <w:rsid w:val="007B3633"/>
    <w:rsid w:val="007B36FF"/>
    <w:rsid w:val="007B3860"/>
    <w:rsid w:val="007B418A"/>
    <w:rsid w:val="007B4CF7"/>
    <w:rsid w:val="007B574A"/>
    <w:rsid w:val="007B643B"/>
    <w:rsid w:val="007C2C63"/>
    <w:rsid w:val="007C30AB"/>
    <w:rsid w:val="007C3C47"/>
    <w:rsid w:val="007C431E"/>
    <w:rsid w:val="007C4FBF"/>
    <w:rsid w:val="007C74EB"/>
    <w:rsid w:val="007D035D"/>
    <w:rsid w:val="007D129D"/>
    <w:rsid w:val="007D1A78"/>
    <w:rsid w:val="007D4FAD"/>
    <w:rsid w:val="007D549C"/>
    <w:rsid w:val="007D59E3"/>
    <w:rsid w:val="007D6719"/>
    <w:rsid w:val="007E07F1"/>
    <w:rsid w:val="007E0F27"/>
    <w:rsid w:val="007E1F09"/>
    <w:rsid w:val="007E5B0C"/>
    <w:rsid w:val="007E5D7E"/>
    <w:rsid w:val="007E6108"/>
    <w:rsid w:val="007E661B"/>
    <w:rsid w:val="007E7132"/>
    <w:rsid w:val="007E7763"/>
    <w:rsid w:val="007F0A2C"/>
    <w:rsid w:val="007F0AD3"/>
    <w:rsid w:val="007F156A"/>
    <w:rsid w:val="007F2447"/>
    <w:rsid w:val="007F39A4"/>
    <w:rsid w:val="007F3F31"/>
    <w:rsid w:val="007F50C1"/>
    <w:rsid w:val="007F5D73"/>
    <w:rsid w:val="007F6397"/>
    <w:rsid w:val="007F63A0"/>
    <w:rsid w:val="007F6747"/>
    <w:rsid w:val="007F7513"/>
    <w:rsid w:val="007F77BE"/>
    <w:rsid w:val="00800051"/>
    <w:rsid w:val="008019D8"/>
    <w:rsid w:val="0080253A"/>
    <w:rsid w:val="00803565"/>
    <w:rsid w:val="0080433A"/>
    <w:rsid w:val="00806770"/>
    <w:rsid w:val="00806D80"/>
    <w:rsid w:val="00807062"/>
    <w:rsid w:val="00807078"/>
    <w:rsid w:val="008070F0"/>
    <w:rsid w:val="00811AFB"/>
    <w:rsid w:val="00811DB1"/>
    <w:rsid w:val="00814F66"/>
    <w:rsid w:val="00815419"/>
    <w:rsid w:val="008155F5"/>
    <w:rsid w:val="00815C58"/>
    <w:rsid w:val="008166F1"/>
    <w:rsid w:val="008218D4"/>
    <w:rsid w:val="0082529A"/>
    <w:rsid w:val="008265EA"/>
    <w:rsid w:val="00826C6E"/>
    <w:rsid w:val="00827133"/>
    <w:rsid w:val="00827C7F"/>
    <w:rsid w:val="0083333F"/>
    <w:rsid w:val="00835C08"/>
    <w:rsid w:val="00836141"/>
    <w:rsid w:val="00837A7E"/>
    <w:rsid w:val="00840598"/>
    <w:rsid w:val="00840A7E"/>
    <w:rsid w:val="00842028"/>
    <w:rsid w:val="00842CF0"/>
    <w:rsid w:val="00842F92"/>
    <w:rsid w:val="00845CA0"/>
    <w:rsid w:val="008477CF"/>
    <w:rsid w:val="008478D8"/>
    <w:rsid w:val="008518B6"/>
    <w:rsid w:val="00852C4A"/>
    <w:rsid w:val="00852FC7"/>
    <w:rsid w:val="00853E6E"/>
    <w:rsid w:val="00854950"/>
    <w:rsid w:val="00855B10"/>
    <w:rsid w:val="00855BD1"/>
    <w:rsid w:val="00855EEF"/>
    <w:rsid w:val="0085668C"/>
    <w:rsid w:val="00856972"/>
    <w:rsid w:val="00862B3E"/>
    <w:rsid w:val="00862DDF"/>
    <w:rsid w:val="00863A6B"/>
    <w:rsid w:val="008640CB"/>
    <w:rsid w:val="008653AD"/>
    <w:rsid w:val="0086687A"/>
    <w:rsid w:val="00867137"/>
    <w:rsid w:val="00867C5A"/>
    <w:rsid w:val="00871B94"/>
    <w:rsid w:val="008726A9"/>
    <w:rsid w:val="008755CB"/>
    <w:rsid w:val="008757A2"/>
    <w:rsid w:val="00875BF3"/>
    <w:rsid w:val="008774D9"/>
    <w:rsid w:val="0088033B"/>
    <w:rsid w:val="00881690"/>
    <w:rsid w:val="00881702"/>
    <w:rsid w:val="0088352F"/>
    <w:rsid w:val="008863E2"/>
    <w:rsid w:val="00886FCF"/>
    <w:rsid w:val="00890531"/>
    <w:rsid w:val="00892EC7"/>
    <w:rsid w:val="00893E76"/>
    <w:rsid w:val="0089420C"/>
    <w:rsid w:val="0089434F"/>
    <w:rsid w:val="00895CD2"/>
    <w:rsid w:val="00896180"/>
    <w:rsid w:val="0089623B"/>
    <w:rsid w:val="008A038B"/>
    <w:rsid w:val="008A2DC4"/>
    <w:rsid w:val="008A3FA7"/>
    <w:rsid w:val="008A44E7"/>
    <w:rsid w:val="008A5B19"/>
    <w:rsid w:val="008A6E34"/>
    <w:rsid w:val="008B0279"/>
    <w:rsid w:val="008B02C4"/>
    <w:rsid w:val="008B1B09"/>
    <w:rsid w:val="008B1F75"/>
    <w:rsid w:val="008B23FA"/>
    <w:rsid w:val="008B43A7"/>
    <w:rsid w:val="008B472A"/>
    <w:rsid w:val="008B49C9"/>
    <w:rsid w:val="008B5109"/>
    <w:rsid w:val="008B52A9"/>
    <w:rsid w:val="008B6E3D"/>
    <w:rsid w:val="008B6ED0"/>
    <w:rsid w:val="008B77A7"/>
    <w:rsid w:val="008C02A5"/>
    <w:rsid w:val="008C0A5E"/>
    <w:rsid w:val="008C0D4A"/>
    <w:rsid w:val="008C24E7"/>
    <w:rsid w:val="008C2581"/>
    <w:rsid w:val="008C28DE"/>
    <w:rsid w:val="008C2DA6"/>
    <w:rsid w:val="008C34BF"/>
    <w:rsid w:val="008C47C3"/>
    <w:rsid w:val="008C49A9"/>
    <w:rsid w:val="008C6169"/>
    <w:rsid w:val="008C66BF"/>
    <w:rsid w:val="008C73B0"/>
    <w:rsid w:val="008D012D"/>
    <w:rsid w:val="008D1C34"/>
    <w:rsid w:val="008D2BA6"/>
    <w:rsid w:val="008D449F"/>
    <w:rsid w:val="008D4751"/>
    <w:rsid w:val="008D4FA5"/>
    <w:rsid w:val="008D59C4"/>
    <w:rsid w:val="008D7EC7"/>
    <w:rsid w:val="008E043E"/>
    <w:rsid w:val="008E4219"/>
    <w:rsid w:val="008E5FC6"/>
    <w:rsid w:val="008E6A44"/>
    <w:rsid w:val="008E7147"/>
    <w:rsid w:val="008F0214"/>
    <w:rsid w:val="008F0B16"/>
    <w:rsid w:val="008F11CA"/>
    <w:rsid w:val="008F2064"/>
    <w:rsid w:val="008F20B0"/>
    <w:rsid w:val="008F6391"/>
    <w:rsid w:val="008F7778"/>
    <w:rsid w:val="008F7A2E"/>
    <w:rsid w:val="009004BD"/>
    <w:rsid w:val="009010FB"/>
    <w:rsid w:val="0090341A"/>
    <w:rsid w:val="0090412D"/>
    <w:rsid w:val="00904DD8"/>
    <w:rsid w:val="00906A6F"/>
    <w:rsid w:val="009108FE"/>
    <w:rsid w:val="00910970"/>
    <w:rsid w:val="00910A9E"/>
    <w:rsid w:val="00911458"/>
    <w:rsid w:val="009125D1"/>
    <w:rsid w:val="00912871"/>
    <w:rsid w:val="00913030"/>
    <w:rsid w:val="009134DA"/>
    <w:rsid w:val="00913DDD"/>
    <w:rsid w:val="0091480B"/>
    <w:rsid w:val="009157E9"/>
    <w:rsid w:val="00916029"/>
    <w:rsid w:val="00916DF5"/>
    <w:rsid w:val="0092100F"/>
    <w:rsid w:val="009232F5"/>
    <w:rsid w:val="00923324"/>
    <w:rsid w:val="00923919"/>
    <w:rsid w:val="0092437A"/>
    <w:rsid w:val="0092500B"/>
    <w:rsid w:val="009250BC"/>
    <w:rsid w:val="009255E2"/>
    <w:rsid w:val="009269A2"/>
    <w:rsid w:val="00926A18"/>
    <w:rsid w:val="00930774"/>
    <w:rsid w:val="00931A05"/>
    <w:rsid w:val="00932376"/>
    <w:rsid w:val="00932A71"/>
    <w:rsid w:val="00932EFC"/>
    <w:rsid w:val="00935347"/>
    <w:rsid w:val="00936860"/>
    <w:rsid w:val="00936A5D"/>
    <w:rsid w:val="00936AEE"/>
    <w:rsid w:val="0093715D"/>
    <w:rsid w:val="009377A2"/>
    <w:rsid w:val="00937977"/>
    <w:rsid w:val="00937AB6"/>
    <w:rsid w:val="00942136"/>
    <w:rsid w:val="00943EC5"/>
    <w:rsid w:val="009447EE"/>
    <w:rsid w:val="00944E28"/>
    <w:rsid w:val="009450DB"/>
    <w:rsid w:val="00945252"/>
    <w:rsid w:val="00945C60"/>
    <w:rsid w:val="00946238"/>
    <w:rsid w:val="00946D6E"/>
    <w:rsid w:val="009472AE"/>
    <w:rsid w:val="0095084B"/>
    <w:rsid w:val="00950AFB"/>
    <w:rsid w:val="009525E0"/>
    <w:rsid w:val="009547A7"/>
    <w:rsid w:val="009603D2"/>
    <w:rsid w:val="00963B6C"/>
    <w:rsid w:val="00965A09"/>
    <w:rsid w:val="009666A8"/>
    <w:rsid w:val="009667AA"/>
    <w:rsid w:val="00966902"/>
    <w:rsid w:val="0096788F"/>
    <w:rsid w:val="00967D11"/>
    <w:rsid w:val="00973548"/>
    <w:rsid w:val="00974BDE"/>
    <w:rsid w:val="0097500E"/>
    <w:rsid w:val="0097528D"/>
    <w:rsid w:val="00975A84"/>
    <w:rsid w:val="009770B0"/>
    <w:rsid w:val="00977652"/>
    <w:rsid w:val="00983C94"/>
    <w:rsid w:val="0098486B"/>
    <w:rsid w:val="00984D94"/>
    <w:rsid w:val="0098529D"/>
    <w:rsid w:val="0098533E"/>
    <w:rsid w:val="00986061"/>
    <w:rsid w:val="00986377"/>
    <w:rsid w:val="009879D2"/>
    <w:rsid w:val="00990317"/>
    <w:rsid w:val="0099056F"/>
    <w:rsid w:val="00990799"/>
    <w:rsid w:val="00990B50"/>
    <w:rsid w:val="00993302"/>
    <w:rsid w:val="00996892"/>
    <w:rsid w:val="009A07EC"/>
    <w:rsid w:val="009A0C38"/>
    <w:rsid w:val="009A1D63"/>
    <w:rsid w:val="009A1EA1"/>
    <w:rsid w:val="009A20E8"/>
    <w:rsid w:val="009A2155"/>
    <w:rsid w:val="009A439A"/>
    <w:rsid w:val="009A5254"/>
    <w:rsid w:val="009A61B3"/>
    <w:rsid w:val="009B0AA0"/>
    <w:rsid w:val="009B32E2"/>
    <w:rsid w:val="009B45E0"/>
    <w:rsid w:val="009B5F4E"/>
    <w:rsid w:val="009B659E"/>
    <w:rsid w:val="009B6CAC"/>
    <w:rsid w:val="009B7521"/>
    <w:rsid w:val="009C13B4"/>
    <w:rsid w:val="009C1F8E"/>
    <w:rsid w:val="009C36EB"/>
    <w:rsid w:val="009C52B2"/>
    <w:rsid w:val="009C6023"/>
    <w:rsid w:val="009C7A9A"/>
    <w:rsid w:val="009D0B32"/>
    <w:rsid w:val="009D16AD"/>
    <w:rsid w:val="009D2C89"/>
    <w:rsid w:val="009D2DAE"/>
    <w:rsid w:val="009D4AAE"/>
    <w:rsid w:val="009D4B4A"/>
    <w:rsid w:val="009D4BEA"/>
    <w:rsid w:val="009D4E44"/>
    <w:rsid w:val="009D5315"/>
    <w:rsid w:val="009D57EC"/>
    <w:rsid w:val="009E1978"/>
    <w:rsid w:val="009E1AA1"/>
    <w:rsid w:val="009E1DA0"/>
    <w:rsid w:val="009E2BEF"/>
    <w:rsid w:val="009E57CE"/>
    <w:rsid w:val="009E5CF5"/>
    <w:rsid w:val="009E681B"/>
    <w:rsid w:val="009E6B71"/>
    <w:rsid w:val="009E6E92"/>
    <w:rsid w:val="009E7A3B"/>
    <w:rsid w:val="009E7B0E"/>
    <w:rsid w:val="009F004A"/>
    <w:rsid w:val="009F0440"/>
    <w:rsid w:val="009F0B0B"/>
    <w:rsid w:val="009F1524"/>
    <w:rsid w:val="009F1729"/>
    <w:rsid w:val="009F71FB"/>
    <w:rsid w:val="009F79BC"/>
    <w:rsid w:val="009F7BAA"/>
    <w:rsid w:val="00A00B4D"/>
    <w:rsid w:val="00A0100D"/>
    <w:rsid w:val="00A01B90"/>
    <w:rsid w:val="00A03777"/>
    <w:rsid w:val="00A078BD"/>
    <w:rsid w:val="00A106BB"/>
    <w:rsid w:val="00A10D61"/>
    <w:rsid w:val="00A11012"/>
    <w:rsid w:val="00A142CF"/>
    <w:rsid w:val="00A16E18"/>
    <w:rsid w:val="00A2024A"/>
    <w:rsid w:val="00A21FD6"/>
    <w:rsid w:val="00A22CF1"/>
    <w:rsid w:val="00A2309B"/>
    <w:rsid w:val="00A23171"/>
    <w:rsid w:val="00A23FE0"/>
    <w:rsid w:val="00A25063"/>
    <w:rsid w:val="00A25237"/>
    <w:rsid w:val="00A26232"/>
    <w:rsid w:val="00A272CD"/>
    <w:rsid w:val="00A308FB"/>
    <w:rsid w:val="00A31436"/>
    <w:rsid w:val="00A36659"/>
    <w:rsid w:val="00A36A25"/>
    <w:rsid w:val="00A37E5E"/>
    <w:rsid w:val="00A40F68"/>
    <w:rsid w:val="00A424E0"/>
    <w:rsid w:val="00A428F2"/>
    <w:rsid w:val="00A43218"/>
    <w:rsid w:val="00A43BE9"/>
    <w:rsid w:val="00A44250"/>
    <w:rsid w:val="00A46581"/>
    <w:rsid w:val="00A46C4C"/>
    <w:rsid w:val="00A47E8C"/>
    <w:rsid w:val="00A5136E"/>
    <w:rsid w:val="00A514B0"/>
    <w:rsid w:val="00A5363A"/>
    <w:rsid w:val="00A57B4D"/>
    <w:rsid w:val="00A612D8"/>
    <w:rsid w:val="00A61FB4"/>
    <w:rsid w:val="00A6369E"/>
    <w:rsid w:val="00A637F2"/>
    <w:rsid w:val="00A63D0F"/>
    <w:rsid w:val="00A64221"/>
    <w:rsid w:val="00A644E8"/>
    <w:rsid w:val="00A6617B"/>
    <w:rsid w:val="00A67EB1"/>
    <w:rsid w:val="00A67F5D"/>
    <w:rsid w:val="00A7021C"/>
    <w:rsid w:val="00A71901"/>
    <w:rsid w:val="00A71F4C"/>
    <w:rsid w:val="00A73DD0"/>
    <w:rsid w:val="00A74187"/>
    <w:rsid w:val="00A77BBE"/>
    <w:rsid w:val="00A814C2"/>
    <w:rsid w:val="00A8286A"/>
    <w:rsid w:val="00A82FA3"/>
    <w:rsid w:val="00A83BA5"/>
    <w:rsid w:val="00A83F98"/>
    <w:rsid w:val="00A84E29"/>
    <w:rsid w:val="00A8559A"/>
    <w:rsid w:val="00A85BA6"/>
    <w:rsid w:val="00A86559"/>
    <w:rsid w:val="00A868CD"/>
    <w:rsid w:val="00A90556"/>
    <w:rsid w:val="00A91517"/>
    <w:rsid w:val="00A91C7B"/>
    <w:rsid w:val="00A9372D"/>
    <w:rsid w:val="00A9418F"/>
    <w:rsid w:val="00A941FB"/>
    <w:rsid w:val="00A958EC"/>
    <w:rsid w:val="00A95CEB"/>
    <w:rsid w:val="00A96D52"/>
    <w:rsid w:val="00A97221"/>
    <w:rsid w:val="00A97296"/>
    <w:rsid w:val="00AA08DD"/>
    <w:rsid w:val="00AA2640"/>
    <w:rsid w:val="00AA2EA2"/>
    <w:rsid w:val="00AA4B7E"/>
    <w:rsid w:val="00AA520E"/>
    <w:rsid w:val="00AA6F27"/>
    <w:rsid w:val="00AA74D0"/>
    <w:rsid w:val="00AB226E"/>
    <w:rsid w:val="00AB5B93"/>
    <w:rsid w:val="00AB6128"/>
    <w:rsid w:val="00AB6637"/>
    <w:rsid w:val="00AB7F7C"/>
    <w:rsid w:val="00AC0945"/>
    <w:rsid w:val="00AC1D49"/>
    <w:rsid w:val="00AC2041"/>
    <w:rsid w:val="00AC2711"/>
    <w:rsid w:val="00AC2D31"/>
    <w:rsid w:val="00AC7959"/>
    <w:rsid w:val="00AC7E9A"/>
    <w:rsid w:val="00AD1008"/>
    <w:rsid w:val="00AD1042"/>
    <w:rsid w:val="00AD2369"/>
    <w:rsid w:val="00AD34CD"/>
    <w:rsid w:val="00AD44D2"/>
    <w:rsid w:val="00AD620E"/>
    <w:rsid w:val="00AE12B6"/>
    <w:rsid w:val="00AE27A6"/>
    <w:rsid w:val="00AE3D26"/>
    <w:rsid w:val="00AE3DB4"/>
    <w:rsid w:val="00AE486D"/>
    <w:rsid w:val="00AE625C"/>
    <w:rsid w:val="00AE70CF"/>
    <w:rsid w:val="00AF043E"/>
    <w:rsid w:val="00AF0BFC"/>
    <w:rsid w:val="00AF1109"/>
    <w:rsid w:val="00AF1540"/>
    <w:rsid w:val="00AF158E"/>
    <w:rsid w:val="00AF1900"/>
    <w:rsid w:val="00AF1EC1"/>
    <w:rsid w:val="00AF267E"/>
    <w:rsid w:val="00AF317C"/>
    <w:rsid w:val="00AF330A"/>
    <w:rsid w:val="00AF3AA3"/>
    <w:rsid w:val="00AF4097"/>
    <w:rsid w:val="00AF424A"/>
    <w:rsid w:val="00AF5374"/>
    <w:rsid w:val="00AF6335"/>
    <w:rsid w:val="00B01CBD"/>
    <w:rsid w:val="00B0392F"/>
    <w:rsid w:val="00B04135"/>
    <w:rsid w:val="00B0427F"/>
    <w:rsid w:val="00B0449E"/>
    <w:rsid w:val="00B064F0"/>
    <w:rsid w:val="00B0704F"/>
    <w:rsid w:val="00B109E0"/>
    <w:rsid w:val="00B11053"/>
    <w:rsid w:val="00B11C63"/>
    <w:rsid w:val="00B143BE"/>
    <w:rsid w:val="00B157AD"/>
    <w:rsid w:val="00B16497"/>
    <w:rsid w:val="00B1777E"/>
    <w:rsid w:val="00B1782C"/>
    <w:rsid w:val="00B17D1F"/>
    <w:rsid w:val="00B20A76"/>
    <w:rsid w:val="00B210EE"/>
    <w:rsid w:val="00B22603"/>
    <w:rsid w:val="00B2314A"/>
    <w:rsid w:val="00B30A47"/>
    <w:rsid w:val="00B30F9A"/>
    <w:rsid w:val="00B32F45"/>
    <w:rsid w:val="00B34035"/>
    <w:rsid w:val="00B34875"/>
    <w:rsid w:val="00B36ABE"/>
    <w:rsid w:val="00B3713E"/>
    <w:rsid w:val="00B37C89"/>
    <w:rsid w:val="00B40AE4"/>
    <w:rsid w:val="00B4100E"/>
    <w:rsid w:val="00B41486"/>
    <w:rsid w:val="00B427D0"/>
    <w:rsid w:val="00B42927"/>
    <w:rsid w:val="00B42D7D"/>
    <w:rsid w:val="00B44C5C"/>
    <w:rsid w:val="00B4672D"/>
    <w:rsid w:val="00B46A85"/>
    <w:rsid w:val="00B46EC8"/>
    <w:rsid w:val="00B50D0A"/>
    <w:rsid w:val="00B53AAE"/>
    <w:rsid w:val="00B559E5"/>
    <w:rsid w:val="00B56C6F"/>
    <w:rsid w:val="00B575B8"/>
    <w:rsid w:val="00B606D8"/>
    <w:rsid w:val="00B60A1F"/>
    <w:rsid w:val="00B60BA2"/>
    <w:rsid w:val="00B61A19"/>
    <w:rsid w:val="00B6586E"/>
    <w:rsid w:val="00B66AA0"/>
    <w:rsid w:val="00B700D6"/>
    <w:rsid w:val="00B71179"/>
    <w:rsid w:val="00B719DB"/>
    <w:rsid w:val="00B72D3B"/>
    <w:rsid w:val="00B73511"/>
    <w:rsid w:val="00B74297"/>
    <w:rsid w:val="00B7721F"/>
    <w:rsid w:val="00B8026B"/>
    <w:rsid w:val="00B80836"/>
    <w:rsid w:val="00B80B6A"/>
    <w:rsid w:val="00B80B6F"/>
    <w:rsid w:val="00B812A2"/>
    <w:rsid w:val="00B81F62"/>
    <w:rsid w:val="00B81FCB"/>
    <w:rsid w:val="00B83CCE"/>
    <w:rsid w:val="00B8457A"/>
    <w:rsid w:val="00B86CB3"/>
    <w:rsid w:val="00B922FA"/>
    <w:rsid w:val="00B9421E"/>
    <w:rsid w:val="00B9438F"/>
    <w:rsid w:val="00B9555D"/>
    <w:rsid w:val="00B95B37"/>
    <w:rsid w:val="00B95E70"/>
    <w:rsid w:val="00B96C3D"/>
    <w:rsid w:val="00BA265D"/>
    <w:rsid w:val="00BA34BD"/>
    <w:rsid w:val="00BA514A"/>
    <w:rsid w:val="00BA6B90"/>
    <w:rsid w:val="00BA6F6E"/>
    <w:rsid w:val="00BA7C30"/>
    <w:rsid w:val="00BB09C9"/>
    <w:rsid w:val="00BB13BC"/>
    <w:rsid w:val="00BB2E86"/>
    <w:rsid w:val="00BB3B6E"/>
    <w:rsid w:val="00BB5F10"/>
    <w:rsid w:val="00BB673E"/>
    <w:rsid w:val="00BB6A73"/>
    <w:rsid w:val="00BB6BEE"/>
    <w:rsid w:val="00BB6FDC"/>
    <w:rsid w:val="00BB7121"/>
    <w:rsid w:val="00BB7EBC"/>
    <w:rsid w:val="00BC0F37"/>
    <w:rsid w:val="00BC1E48"/>
    <w:rsid w:val="00BC2B18"/>
    <w:rsid w:val="00BC563E"/>
    <w:rsid w:val="00BC63F6"/>
    <w:rsid w:val="00BC7B34"/>
    <w:rsid w:val="00BC7D19"/>
    <w:rsid w:val="00BD03B2"/>
    <w:rsid w:val="00BD1A68"/>
    <w:rsid w:val="00BD3171"/>
    <w:rsid w:val="00BD31D9"/>
    <w:rsid w:val="00BD43F7"/>
    <w:rsid w:val="00BD4B3F"/>
    <w:rsid w:val="00BD4BA8"/>
    <w:rsid w:val="00BD546D"/>
    <w:rsid w:val="00BD5FF8"/>
    <w:rsid w:val="00BD6397"/>
    <w:rsid w:val="00BD6D63"/>
    <w:rsid w:val="00BD72F2"/>
    <w:rsid w:val="00BE1BE0"/>
    <w:rsid w:val="00BE2938"/>
    <w:rsid w:val="00BE2AE3"/>
    <w:rsid w:val="00BE336C"/>
    <w:rsid w:val="00BE33A7"/>
    <w:rsid w:val="00BE3467"/>
    <w:rsid w:val="00BE4555"/>
    <w:rsid w:val="00BE48DC"/>
    <w:rsid w:val="00BE516C"/>
    <w:rsid w:val="00BE52B6"/>
    <w:rsid w:val="00BE566D"/>
    <w:rsid w:val="00BE5B79"/>
    <w:rsid w:val="00BE6E77"/>
    <w:rsid w:val="00BF0A51"/>
    <w:rsid w:val="00BF0F7B"/>
    <w:rsid w:val="00BF1A0B"/>
    <w:rsid w:val="00BF423F"/>
    <w:rsid w:val="00BF5492"/>
    <w:rsid w:val="00BF6CFC"/>
    <w:rsid w:val="00C000A7"/>
    <w:rsid w:val="00C0114A"/>
    <w:rsid w:val="00C01669"/>
    <w:rsid w:val="00C0184C"/>
    <w:rsid w:val="00C06B49"/>
    <w:rsid w:val="00C0759F"/>
    <w:rsid w:val="00C07836"/>
    <w:rsid w:val="00C07C69"/>
    <w:rsid w:val="00C07FBF"/>
    <w:rsid w:val="00C1100F"/>
    <w:rsid w:val="00C11225"/>
    <w:rsid w:val="00C116CC"/>
    <w:rsid w:val="00C11EE9"/>
    <w:rsid w:val="00C122D6"/>
    <w:rsid w:val="00C122DF"/>
    <w:rsid w:val="00C128B8"/>
    <w:rsid w:val="00C13D84"/>
    <w:rsid w:val="00C1454F"/>
    <w:rsid w:val="00C15F51"/>
    <w:rsid w:val="00C162EE"/>
    <w:rsid w:val="00C175BD"/>
    <w:rsid w:val="00C17CF4"/>
    <w:rsid w:val="00C205A0"/>
    <w:rsid w:val="00C208B0"/>
    <w:rsid w:val="00C21061"/>
    <w:rsid w:val="00C220D6"/>
    <w:rsid w:val="00C232C9"/>
    <w:rsid w:val="00C25A1C"/>
    <w:rsid w:val="00C261B4"/>
    <w:rsid w:val="00C30670"/>
    <w:rsid w:val="00C30F8B"/>
    <w:rsid w:val="00C32D2A"/>
    <w:rsid w:val="00C33792"/>
    <w:rsid w:val="00C34265"/>
    <w:rsid w:val="00C35D92"/>
    <w:rsid w:val="00C35F04"/>
    <w:rsid w:val="00C40212"/>
    <w:rsid w:val="00C40EE9"/>
    <w:rsid w:val="00C410C5"/>
    <w:rsid w:val="00C436FD"/>
    <w:rsid w:val="00C44FD1"/>
    <w:rsid w:val="00C45A11"/>
    <w:rsid w:val="00C45B36"/>
    <w:rsid w:val="00C45B5A"/>
    <w:rsid w:val="00C45C2F"/>
    <w:rsid w:val="00C46C33"/>
    <w:rsid w:val="00C46C7A"/>
    <w:rsid w:val="00C4761D"/>
    <w:rsid w:val="00C47AD2"/>
    <w:rsid w:val="00C500A4"/>
    <w:rsid w:val="00C50FBE"/>
    <w:rsid w:val="00C51E32"/>
    <w:rsid w:val="00C52350"/>
    <w:rsid w:val="00C537FD"/>
    <w:rsid w:val="00C5606B"/>
    <w:rsid w:val="00C56D05"/>
    <w:rsid w:val="00C56EAE"/>
    <w:rsid w:val="00C60069"/>
    <w:rsid w:val="00C63FA8"/>
    <w:rsid w:val="00C67B08"/>
    <w:rsid w:val="00C70477"/>
    <w:rsid w:val="00C708F9"/>
    <w:rsid w:val="00C71ACF"/>
    <w:rsid w:val="00C71B77"/>
    <w:rsid w:val="00C71F7B"/>
    <w:rsid w:val="00C723D8"/>
    <w:rsid w:val="00C72B98"/>
    <w:rsid w:val="00C72BA2"/>
    <w:rsid w:val="00C72E7A"/>
    <w:rsid w:val="00C75AB7"/>
    <w:rsid w:val="00C75F3F"/>
    <w:rsid w:val="00C76B02"/>
    <w:rsid w:val="00C7762E"/>
    <w:rsid w:val="00C81F1E"/>
    <w:rsid w:val="00C82F54"/>
    <w:rsid w:val="00C83082"/>
    <w:rsid w:val="00C83721"/>
    <w:rsid w:val="00C839F7"/>
    <w:rsid w:val="00C83D8D"/>
    <w:rsid w:val="00C8730C"/>
    <w:rsid w:val="00C87801"/>
    <w:rsid w:val="00C87C8E"/>
    <w:rsid w:val="00C87FC2"/>
    <w:rsid w:val="00C90065"/>
    <w:rsid w:val="00C90125"/>
    <w:rsid w:val="00C90154"/>
    <w:rsid w:val="00C91551"/>
    <w:rsid w:val="00C91BD8"/>
    <w:rsid w:val="00C92120"/>
    <w:rsid w:val="00C922D5"/>
    <w:rsid w:val="00C92BFF"/>
    <w:rsid w:val="00C9452C"/>
    <w:rsid w:val="00C949B0"/>
    <w:rsid w:val="00C96240"/>
    <w:rsid w:val="00C9712D"/>
    <w:rsid w:val="00CA0215"/>
    <w:rsid w:val="00CA02F1"/>
    <w:rsid w:val="00CA0B44"/>
    <w:rsid w:val="00CA0C1B"/>
    <w:rsid w:val="00CA15A2"/>
    <w:rsid w:val="00CA1A9D"/>
    <w:rsid w:val="00CA1AB5"/>
    <w:rsid w:val="00CA1FC0"/>
    <w:rsid w:val="00CA3452"/>
    <w:rsid w:val="00CA62E5"/>
    <w:rsid w:val="00CA7C61"/>
    <w:rsid w:val="00CB0855"/>
    <w:rsid w:val="00CB1732"/>
    <w:rsid w:val="00CB2A0D"/>
    <w:rsid w:val="00CB3516"/>
    <w:rsid w:val="00CB3FB6"/>
    <w:rsid w:val="00CB42B6"/>
    <w:rsid w:val="00CB4F22"/>
    <w:rsid w:val="00CB7855"/>
    <w:rsid w:val="00CB7ADA"/>
    <w:rsid w:val="00CC099E"/>
    <w:rsid w:val="00CC205F"/>
    <w:rsid w:val="00CC2D10"/>
    <w:rsid w:val="00CC6ABC"/>
    <w:rsid w:val="00CC75C1"/>
    <w:rsid w:val="00CC790B"/>
    <w:rsid w:val="00CC7BF4"/>
    <w:rsid w:val="00CD152A"/>
    <w:rsid w:val="00CD1CDF"/>
    <w:rsid w:val="00CD1D6C"/>
    <w:rsid w:val="00CD2CAA"/>
    <w:rsid w:val="00CD39BD"/>
    <w:rsid w:val="00CD3C69"/>
    <w:rsid w:val="00CD4A0A"/>
    <w:rsid w:val="00CD59BA"/>
    <w:rsid w:val="00CD6602"/>
    <w:rsid w:val="00CE0D4C"/>
    <w:rsid w:val="00CE3B5C"/>
    <w:rsid w:val="00CE3B71"/>
    <w:rsid w:val="00CE4D92"/>
    <w:rsid w:val="00CE5785"/>
    <w:rsid w:val="00CE5DDE"/>
    <w:rsid w:val="00CE6826"/>
    <w:rsid w:val="00CE725E"/>
    <w:rsid w:val="00CE7D5C"/>
    <w:rsid w:val="00CF2A47"/>
    <w:rsid w:val="00CF3F66"/>
    <w:rsid w:val="00CF4D3B"/>
    <w:rsid w:val="00CF4DC6"/>
    <w:rsid w:val="00D0115F"/>
    <w:rsid w:val="00D017D5"/>
    <w:rsid w:val="00D02981"/>
    <w:rsid w:val="00D04750"/>
    <w:rsid w:val="00D05081"/>
    <w:rsid w:val="00D05BA9"/>
    <w:rsid w:val="00D0605F"/>
    <w:rsid w:val="00D0666E"/>
    <w:rsid w:val="00D07058"/>
    <w:rsid w:val="00D07907"/>
    <w:rsid w:val="00D10063"/>
    <w:rsid w:val="00D1026A"/>
    <w:rsid w:val="00D11C78"/>
    <w:rsid w:val="00D127EF"/>
    <w:rsid w:val="00D12849"/>
    <w:rsid w:val="00D12C10"/>
    <w:rsid w:val="00D14046"/>
    <w:rsid w:val="00D149FB"/>
    <w:rsid w:val="00D2002E"/>
    <w:rsid w:val="00D2055D"/>
    <w:rsid w:val="00D20ED7"/>
    <w:rsid w:val="00D20F31"/>
    <w:rsid w:val="00D21C8A"/>
    <w:rsid w:val="00D22DFB"/>
    <w:rsid w:val="00D22F8A"/>
    <w:rsid w:val="00D24B5A"/>
    <w:rsid w:val="00D25387"/>
    <w:rsid w:val="00D25C72"/>
    <w:rsid w:val="00D264D4"/>
    <w:rsid w:val="00D27437"/>
    <w:rsid w:val="00D27E9D"/>
    <w:rsid w:val="00D30D6A"/>
    <w:rsid w:val="00D3127C"/>
    <w:rsid w:val="00D314BD"/>
    <w:rsid w:val="00D33B51"/>
    <w:rsid w:val="00D37931"/>
    <w:rsid w:val="00D379EF"/>
    <w:rsid w:val="00D40431"/>
    <w:rsid w:val="00D40BA5"/>
    <w:rsid w:val="00D41C8F"/>
    <w:rsid w:val="00D42523"/>
    <w:rsid w:val="00D430C8"/>
    <w:rsid w:val="00D43E50"/>
    <w:rsid w:val="00D44ACC"/>
    <w:rsid w:val="00D453EB"/>
    <w:rsid w:val="00D456E3"/>
    <w:rsid w:val="00D458AB"/>
    <w:rsid w:val="00D46B83"/>
    <w:rsid w:val="00D47B82"/>
    <w:rsid w:val="00D520FB"/>
    <w:rsid w:val="00D52D5F"/>
    <w:rsid w:val="00D530BF"/>
    <w:rsid w:val="00D53499"/>
    <w:rsid w:val="00D53DA4"/>
    <w:rsid w:val="00D544FF"/>
    <w:rsid w:val="00D557E5"/>
    <w:rsid w:val="00D55CD3"/>
    <w:rsid w:val="00D57649"/>
    <w:rsid w:val="00D60071"/>
    <w:rsid w:val="00D6174C"/>
    <w:rsid w:val="00D62187"/>
    <w:rsid w:val="00D626FA"/>
    <w:rsid w:val="00D65193"/>
    <w:rsid w:val="00D654EE"/>
    <w:rsid w:val="00D666A6"/>
    <w:rsid w:val="00D67D19"/>
    <w:rsid w:val="00D72448"/>
    <w:rsid w:val="00D7307F"/>
    <w:rsid w:val="00D773D4"/>
    <w:rsid w:val="00D80071"/>
    <w:rsid w:val="00D80F65"/>
    <w:rsid w:val="00D8322D"/>
    <w:rsid w:val="00D837DC"/>
    <w:rsid w:val="00D83829"/>
    <w:rsid w:val="00D84B2C"/>
    <w:rsid w:val="00D8600D"/>
    <w:rsid w:val="00D86640"/>
    <w:rsid w:val="00D87547"/>
    <w:rsid w:val="00D90D6A"/>
    <w:rsid w:val="00D90F99"/>
    <w:rsid w:val="00D94576"/>
    <w:rsid w:val="00DA145A"/>
    <w:rsid w:val="00DA27FD"/>
    <w:rsid w:val="00DA46D6"/>
    <w:rsid w:val="00DA4996"/>
    <w:rsid w:val="00DA51D8"/>
    <w:rsid w:val="00DA5AD5"/>
    <w:rsid w:val="00DA6841"/>
    <w:rsid w:val="00DA69F2"/>
    <w:rsid w:val="00DA71B8"/>
    <w:rsid w:val="00DB03D0"/>
    <w:rsid w:val="00DB0982"/>
    <w:rsid w:val="00DB2E04"/>
    <w:rsid w:val="00DB38C7"/>
    <w:rsid w:val="00DB416D"/>
    <w:rsid w:val="00DB60F1"/>
    <w:rsid w:val="00DB7841"/>
    <w:rsid w:val="00DB79D4"/>
    <w:rsid w:val="00DB79D9"/>
    <w:rsid w:val="00DC0A4D"/>
    <w:rsid w:val="00DC0C34"/>
    <w:rsid w:val="00DC0D87"/>
    <w:rsid w:val="00DC180C"/>
    <w:rsid w:val="00DC1AF0"/>
    <w:rsid w:val="00DC1C3D"/>
    <w:rsid w:val="00DC1CD3"/>
    <w:rsid w:val="00DC1E5C"/>
    <w:rsid w:val="00DC2555"/>
    <w:rsid w:val="00DC2643"/>
    <w:rsid w:val="00DC48CC"/>
    <w:rsid w:val="00DC79BD"/>
    <w:rsid w:val="00DC7AD4"/>
    <w:rsid w:val="00DC7AE3"/>
    <w:rsid w:val="00DD5ED5"/>
    <w:rsid w:val="00DD6690"/>
    <w:rsid w:val="00DD79E6"/>
    <w:rsid w:val="00DD7CE3"/>
    <w:rsid w:val="00DE0FC3"/>
    <w:rsid w:val="00DE14EA"/>
    <w:rsid w:val="00DE1869"/>
    <w:rsid w:val="00DE2985"/>
    <w:rsid w:val="00DE406C"/>
    <w:rsid w:val="00DE41B3"/>
    <w:rsid w:val="00DE7800"/>
    <w:rsid w:val="00DE78A9"/>
    <w:rsid w:val="00DE7D4B"/>
    <w:rsid w:val="00DF03B3"/>
    <w:rsid w:val="00DF11EA"/>
    <w:rsid w:val="00DF2C5C"/>
    <w:rsid w:val="00DF370B"/>
    <w:rsid w:val="00DF3CD9"/>
    <w:rsid w:val="00DF42AE"/>
    <w:rsid w:val="00DF51AC"/>
    <w:rsid w:val="00DF5793"/>
    <w:rsid w:val="00DF7304"/>
    <w:rsid w:val="00DF7754"/>
    <w:rsid w:val="00DF7BAD"/>
    <w:rsid w:val="00DF7ECE"/>
    <w:rsid w:val="00DF7FED"/>
    <w:rsid w:val="00E0165F"/>
    <w:rsid w:val="00E0353B"/>
    <w:rsid w:val="00E03571"/>
    <w:rsid w:val="00E03641"/>
    <w:rsid w:val="00E03F44"/>
    <w:rsid w:val="00E04B18"/>
    <w:rsid w:val="00E06B76"/>
    <w:rsid w:val="00E10C98"/>
    <w:rsid w:val="00E113B9"/>
    <w:rsid w:val="00E1218F"/>
    <w:rsid w:val="00E13785"/>
    <w:rsid w:val="00E13788"/>
    <w:rsid w:val="00E13940"/>
    <w:rsid w:val="00E14168"/>
    <w:rsid w:val="00E142D1"/>
    <w:rsid w:val="00E144CA"/>
    <w:rsid w:val="00E160EF"/>
    <w:rsid w:val="00E22414"/>
    <w:rsid w:val="00E31841"/>
    <w:rsid w:val="00E32DC4"/>
    <w:rsid w:val="00E33882"/>
    <w:rsid w:val="00E3592B"/>
    <w:rsid w:val="00E35C44"/>
    <w:rsid w:val="00E3772F"/>
    <w:rsid w:val="00E37780"/>
    <w:rsid w:val="00E428F6"/>
    <w:rsid w:val="00E42B2C"/>
    <w:rsid w:val="00E45B16"/>
    <w:rsid w:val="00E464FF"/>
    <w:rsid w:val="00E46D6C"/>
    <w:rsid w:val="00E518CA"/>
    <w:rsid w:val="00E5212C"/>
    <w:rsid w:val="00E534A4"/>
    <w:rsid w:val="00E53BD6"/>
    <w:rsid w:val="00E53CDE"/>
    <w:rsid w:val="00E5498F"/>
    <w:rsid w:val="00E55598"/>
    <w:rsid w:val="00E56C46"/>
    <w:rsid w:val="00E6163F"/>
    <w:rsid w:val="00E62629"/>
    <w:rsid w:val="00E62CF7"/>
    <w:rsid w:val="00E6315A"/>
    <w:rsid w:val="00E63852"/>
    <w:rsid w:val="00E63B64"/>
    <w:rsid w:val="00E64187"/>
    <w:rsid w:val="00E64DF2"/>
    <w:rsid w:val="00E65546"/>
    <w:rsid w:val="00E6610A"/>
    <w:rsid w:val="00E6617C"/>
    <w:rsid w:val="00E6739A"/>
    <w:rsid w:val="00E67AB3"/>
    <w:rsid w:val="00E7058D"/>
    <w:rsid w:val="00E72B06"/>
    <w:rsid w:val="00E73AB6"/>
    <w:rsid w:val="00E73E17"/>
    <w:rsid w:val="00E74107"/>
    <w:rsid w:val="00E76AA4"/>
    <w:rsid w:val="00E77293"/>
    <w:rsid w:val="00E775E5"/>
    <w:rsid w:val="00E80D5C"/>
    <w:rsid w:val="00E81658"/>
    <w:rsid w:val="00E831B8"/>
    <w:rsid w:val="00E84423"/>
    <w:rsid w:val="00E844D6"/>
    <w:rsid w:val="00E84B79"/>
    <w:rsid w:val="00E84C4E"/>
    <w:rsid w:val="00E85767"/>
    <w:rsid w:val="00E90795"/>
    <w:rsid w:val="00E92CC8"/>
    <w:rsid w:val="00E92E2E"/>
    <w:rsid w:val="00E95842"/>
    <w:rsid w:val="00E96414"/>
    <w:rsid w:val="00E96686"/>
    <w:rsid w:val="00EA2E91"/>
    <w:rsid w:val="00EA3453"/>
    <w:rsid w:val="00EA46FA"/>
    <w:rsid w:val="00EB2E35"/>
    <w:rsid w:val="00EB43A7"/>
    <w:rsid w:val="00EB62D7"/>
    <w:rsid w:val="00EC21C8"/>
    <w:rsid w:val="00EC5F85"/>
    <w:rsid w:val="00EC78B2"/>
    <w:rsid w:val="00ED0EB6"/>
    <w:rsid w:val="00ED0EB9"/>
    <w:rsid w:val="00ED1C4C"/>
    <w:rsid w:val="00ED2DB9"/>
    <w:rsid w:val="00ED77E5"/>
    <w:rsid w:val="00EE07A0"/>
    <w:rsid w:val="00EE1A4C"/>
    <w:rsid w:val="00EE216F"/>
    <w:rsid w:val="00EE232D"/>
    <w:rsid w:val="00EE249B"/>
    <w:rsid w:val="00EE3802"/>
    <w:rsid w:val="00EE3E0F"/>
    <w:rsid w:val="00EE51A8"/>
    <w:rsid w:val="00EE69EB"/>
    <w:rsid w:val="00EE7074"/>
    <w:rsid w:val="00EF0DAF"/>
    <w:rsid w:val="00EF3B94"/>
    <w:rsid w:val="00EF4C00"/>
    <w:rsid w:val="00EF7BD6"/>
    <w:rsid w:val="00EF7CAB"/>
    <w:rsid w:val="00F00422"/>
    <w:rsid w:val="00F00DB4"/>
    <w:rsid w:val="00F00DC4"/>
    <w:rsid w:val="00F01351"/>
    <w:rsid w:val="00F013CF"/>
    <w:rsid w:val="00F0403F"/>
    <w:rsid w:val="00F043C6"/>
    <w:rsid w:val="00F05204"/>
    <w:rsid w:val="00F05E64"/>
    <w:rsid w:val="00F06D2D"/>
    <w:rsid w:val="00F103D8"/>
    <w:rsid w:val="00F10D8D"/>
    <w:rsid w:val="00F10FD7"/>
    <w:rsid w:val="00F11671"/>
    <w:rsid w:val="00F141A8"/>
    <w:rsid w:val="00F14693"/>
    <w:rsid w:val="00F14C57"/>
    <w:rsid w:val="00F1557E"/>
    <w:rsid w:val="00F15858"/>
    <w:rsid w:val="00F15F48"/>
    <w:rsid w:val="00F16294"/>
    <w:rsid w:val="00F163D2"/>
    <w:rsid w:val="00F16CCA"/>
    <w:rsid w:val="00F17130"/>
    <w:rsid w:val="00F17192"/>
    <w:rsid w:val="00F17C15"/>
    <w:rsid w:val="00F20F8C"/>
    <w:rsid w:val="00F21C5B"/>
    <w:rsid w:val="00F22192"/>
    <w:rsid w:val="00F224F9"/>
    <w:rsid w:val="00F23B7E"/>
    <w:rsid w:val="00F2539B"/>
    <w:rsid w:val="00F27D69"/>
    <w:rsid w:val="00F312B3"/>
    <w:rsid w:val="00F32001"/>
    <w:rsid w:val="00F320D8"/>
    <w:rsid w:val="00F322C7"/>
    <w:rsid w:val="00F3322C"/>
    <w:rsid w:val="00F345D7"/>
    <w:rsid w:val="00F347C4"/>
    <w:rsid w:val="00F34B24"/>
    <w:rsid w:val="00F35206"/>
    <w:rsid w:val="00F3603D"/>
    <w:rsid w:val="00F365CA"/>
    <w:rsid w:val="00F40842"/>
    <w:rsid w:val="00F41061"/>
    <w:rsid w:val="00F41E98"/>
    <w:rsid w:val="00F43570"/>
    <w:rsid w:val="00F44F71"/>
    <w:rsid w:val="00F453F4"/>
    <w:rsid w:val="00F45C3B"/>
    <w:rsid w:val="00F464D3"/>
    <w:rsid w:val="00F47910"/>
    <w:rsid w:val="00F51EDD"/>
    <w:rsid w:val="00F5353F"/>
    <w:rsid w:val="00F55FF2"/>
    <w:rsid w:val="00F56707"/>
    <w:rsid w:val="00F570D2"/>
    <w:rsid w:val="00F6002D"/>
    <w:rsid w:val="00F62101"/>
    <w:rsid w:val="00F63CBD"/>
    <w:rsid w:val="00F66327"/>
    <w:rsid w:val="00F67ABA"/>
    <w:rsid w:val="00F67E29"/>
    <w:rsid w:val="00F71058"/>
    <w:rsid w:val="00F71758"/>
    <w:rsid w:val="00F71AD3"/>
    <w:rsid w:val="00F722EB"/>
    <w:rsid w:val="00F730A2"/>
    <w:rsid w:val="00F73309"/>
    <w:rsid w:val="00F741E5"/>
    <w:rsid w:val="00F745CA"/>
    <w:rsid w:val="00F749B6"/>
    <w:rsid w:val="00F77213"/>
    <w:rsid w:val="00F77CAE"/>
    <w:rsid w:val="00F81900"/>
    <w:rsid w:val="00F8238F"/>
    <w:rsid w:val="00F824E3"/>
    <w:rsid w:val="00F8397D"/>
    <w:rsid w:val="00F83B22"/>
    <w:rsid w:val="00F86F56"/>
    <w:rsid w:val="00F90003"/>
    <w:rsid w:val="00F910E6"/>
    <w:rsid w:val="00F925AA"/>
    <w:rsid w:val="00F948E6"/>
    <w:rsid w:val="00F96432"/>
    <w:rsid w:val="00FA0399"/>
    <w:rsid w:val="00FA0980"/>
    <w:rsid w:val="00FA2112"/>
    <w:rsid w:val="00FA2D13"/>
    <w:rsid w:val="00FA3538"/>
    <w:rsid w:val="00FA3845"/>
    <w:rsid w:val="00FA409A"/>
    <w:rsid w:val="00FA417E"/>
    <w:rsid w:val="00FA41A9"/>
    <w:rsid w:val="00FA4549"/>
    <w:rsid w:val="00FA4989"/>
    <w:rsid w:val="00FA594F"/>
    <w:rsid w:val="00FA65CF"/>
    <w:rsid w:val="00FB1B4E"/>
    <w:rsid w:val="00FB1BCE"/>
    <w:rsid w:val="00FB3E6E"/>
    <w:rsid w:val="00FB5047"/>
    <w:rsid w:val="00FB5D6A"/>
    <w:rsid w:val="00FB609C"/>
    <w:rsid w:val="00FB6622"/>
    <w:rsid w:val="00FB6EC5"/>
    <w:rsid w:val="00FB71B0"/>
    <w:rsid w:val="00FC2065"/>
    <w:rsid w:val="00FC23A3"/>
    <w:rsid w:val="00FC3B40"/>
    <w:rsid w:val="00FC3CF8"/>
    <w:rsid w:val="00FC5A96"/>
    <w:rsid w:val="00FD1049"/>
    <w:rsid w:val="00FD2430"/>
    <w:rsid w:val="00FD3714"/>
    <w:rsid w:val="00FD3B9B"/>
    <w:rsid w:val="00FD3CAA"/>
    <w:rsid w:val="00FD410B"/>
    <w:rsid w:val="00FD5027"/>
    <w:rsid w:val="00FD5165"/>
    <w:rsid w:val="00FE0226"/>
    <w:rsid w:val="00FE2259"/>
    <w:rsid w:val="00FE2A27"/>
    <w:rsid w:val="00FE2B91"/>
    <w:rsid w:val="00FE2EBC"/>
    <w:rsid w:val="00FE3B84"/>
    <w:rsid w:val="00FE4055"/>
    <w:rsid w:val="00FE41BA"/>
    <w:rsid w:val="00FE4AAA"/>
    <w:rsid w:val="00FE4ED4"/>
    <w:rsid w:val="00FE57A7"/>
    <w:rsid w:val="00FE723A"/>
    <w:rsid w:val="00FF172F"/>
    <w:rsid w:val="00FF226F"/>
    <w:rsid w:val="00FF2679"/>
    <w:rsid w:val="00FF4980"/>
    <w:rsid w:val="00FF4B18"/>
    <w:rsid w:val="00FF521E"/>
    <w:rsid w:val="00FF6899"/>
    <w:rsid w:val="00FF7289"/>
    <w:rsid w:val="00FF794F"/>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3B03648"/>
  <w15:docId w15:val="{387E6497-ED5C-4912-8CA3-128E9738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74E"/>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nhideWhenUsed/>
    <w:qFormat/>
    <w:rsid w:val="004D147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941FB"/>
    <w:pPr>
      <w:keepNext/>
      <w:keepLines/>
      <w:spacing w:before="40" w:line="276" w:lineRule="auto"/>
      <w:outlineLvl w:val="3"/>
    </w:pPr>
    <w:rPr>
      <w:rFonts w:ascii="Calibri Light" w:hAnsi="Calibri Light"/>
      <w:i/>
      <w:iCs/>
      <w:color w:val="2E74B5"/>
      <w:sz w:val="22"/>
      <w:szCs w:val="22"/>
      <w:lang w:val="ro-RO"/>
    </w:rPr>
  </w:style>
  <w:style w:type="paragraph" w:styleId="Heading5">
    <w:name w:val="heading 5"/>
    <w:basedOn w:val="Normal"/>
    <w:next w:val="Normal"/>
    <w:link w:val="Heading5Char"/>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qFormat/>
    <w:rsid w:val="00944E28"/>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11CEA"/>
    <w:rPr>
      <w:rFonts w:ascii="Arial" w:eastAsia="Times New Roman" w:hAnsi="Arial"/>
      <w:b/>
      <w:bCs/>
      <w:kern w:val="1"/>
      <w:sz w:val="32"/>
      <w:szCs w:val="32"/>
      <w:lang w:val="en-AU" w:eastAsia="ar-SA"/>
    </w:rPr>
  </w:style>
  <w:style w:type="character" w:customStyle="1" w:styleId="Heading2Char">
    <w:name w:val="Heading 2 Char"/>
    <w:link w:val="Heading2"/>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uiPriority w:val="99"/>
    <w:rsid w:val="00111CEA"/>
    <w:pPr>
      <w:tabs>
        <w:tab w:val="center" w:pos="4320"/>
        <w:tab w:val="right" w:pos="8640"/>
      </w:tabs>
    </w:pPr>
  </w:style>
  <w:style w:type="character" w:customStyle="1" w:styleId="HeaderChar">
    <w:name w:val="Header Char"/>
    <w:link w:val="Header"/>
    <w:uiPriority w:val="99"/>
    <w:rsid w:val="00111CEA"/>
    <w:rPr>
      <w:rFonts w:ascii="Times New Roman" w:eastAsia="Times New Roman" w:hAnsi="Times New Roman" w:cs="Times New Roman"/>
      <w:sz w:val="24"/>
      <w:szCs w:val="24"/>
    </w:rPr>
  </w:style>
  <w:style w:type="paragraph" w:styleId="NoSpacing">
    <w:name w:val="No Spacing"/>
    <w:qFormat/>
    <w:rsid w:val="00111CEA"/>
    <w:rPr>
      <w:sz w:val="22"/>
      <w:szCs w:val="22"/>
      <w:lang w:val="en-US" w:eastAsia="en-US"/>
    </w:rPr>
  </w:style>
  <w:style w:type="paragraph" w:styleId="BodyText">
    <w:name w:val="Body Text"/>
    <w:basedOn w:val="Normal"/>
    <w:link w:val="BodyTextChar"/>
    <w:rsid w:val="00111CEA"/>
    <w:pPr>
      <w:suppressAutoHyphens/>
      <w:spacing w:after="120"/>
    </w:pPr>
    <w:rPr>
      <w:sz w:val="20"/>
      <w:szCs w:val="20"/>
      <w:lang w:val="en-AU" w:eastAsia="ar-SA"/>
    </w:rPr>
  </w:style>
  <w:style w:type="character" w:customStyle="1" w:styleId="BodyTextChar">
    <w:name w:val="Body Text Char"/>
    <w:link w:val="BodyText"/>
    <w:uiPriority w:val="99"/>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111CEA"/>
    <w:rPr>
      <w:rFonts w:ascii="Times New Roman" w:eastAsia="Times New Roman" w:hAnsi="Times New Roman" w:cs="Times New Roman"/>
      <w:sz w:val="20"/>
      <w:szCs w:val="20"/>
      <w:lang w:val="en-GB" w:eastAsia="ar-SA"/>
    </w:rPr>
  </w:style>
  <w:style w:type="paragraph" w:styleId="Footer">
    <w:name w:val="footer"/>
    <w:basedOn w:val="Normal"/>
    <w:link w:val="FooterChar"/>
    <w:uiPriority w:val="99"/>
    <w:rsid w:val="00111CEA"/>
    <w:pPr>
      <w:tabs>
        <w:tab w:val="center" w:pos="4153"/>
        <w:tab w:val="right" w:pos="8306"/>
      </w:tabs>
      <w:suppressAutoHyphens/>
    </w:pPr>
    <w:rPr>
      <w:sz w:val="20"/>
      <w:szCs w:val="20"/>
      <w:lang w:val="en-GB"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Header bold"/>
    <w:basedOn w:val="Normal"/>
    <w:uiPriority w:val="99"/>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rPr>
  </w:style>
  <w:style w:type="character" w:customStyle="1" w:styleId="BalloonTextChar">
    <w:name w:val="Balloon Text Char"/>
    <w:link w:val="BalloonText"/>
    <w:uiPriority w:val="99"/>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uiPriority w:val="22"/>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uiPriority w:val="99"/>
    <w:rsid w:val="009010FB"/>
    <w:rPr>
      <w:noProof/>
      <w:szCs w:val="20"/>
    </w:rPr>
  </w:style>
  <w:style w:type="table" w:styleId="TableGrid">
    <w:name w:val="Table Grid"/>
    <w:basedOn w:val="TableNormal"/>
    <w:uiPriority w:val="39"/>
    <w:rsid w:val="0046605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7F5D7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uiPriority w:val="99"/>
    <w:rsid w:val="007F5D73"/>
    <w:rPr>
      <w:rFonts w:ascii="Times New Roman" w:eastAsia="Times New Roman" w:hAnsi="Times New Roman"/>
    </w:rPr>
  </w:style>
  <w:style w:type="character" w:styleId="FootnoteReference">
    <w:name w:val="footnote reference"/>
    <w:uiPriority w:val="99"/>
    <w:rsid w:val="007F5D73"/>
    <w:rPr>
      <w:vertAlign w:val="superscript"/>
    </w:rPr>
  </w:style>
  <w:style w:type="paragraph" w:styleId="Date">
    <w:name w:val="Date"/>
    <w:basedOn w:val="Normal"/>
    <w:next w:val="Normal"/>
    <w:link w:val="DateChar"/>
    <w:semiHidden/>
    <w:rsid w:val="000A3B80"/>
    <w:rPr>
      <w:sz w:val="28"/>
      <w:lang w:val="ro-RO" w:eastAsia="ro-RO"/>
    </w:rPr>
  </w:style>
  <w:style w:type="character" w:customStyle="1" w:styleId="DateChar">
    <w:name w:val="Date Char"/>
    <w:link w:val="Date"/>
    <w:semiHidden/>
    <w:rsid w:val="000A3B80"/>
    <w:rPr>
      <w:rFonts w:ascii="Times New Roman" w:eastAsia="Times New Roman" w:hAnsi="Times New Roman"/>
      <w:sz w:val="28"/>
      <w:szCs w:val="24"/>
      <w:lang w:val="ro-RO" w:eastAsia="ro-RO"/>
    </w:rPr>
  </w:style>
  <w:style w:type="paragraph" w:styleId="NormalWeb">
    <w:name w:val="Normal (Web)"/>
    <w:aliases w:val="Normal (Web) Char Char,Normal (Web) Char,Normal (Web)1"/>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numbering" w:customStyle="1" w:styleId="Style3">
    <w:name w:val="Style3"/>
    <w:rsid w:val="00C9712D"/>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rPr>
  </w:style>
  <w:style w:type="paragraph" w:customStyle="1" w:styleId="Anexa">
    <w:name w:val="Anexa"/>
    <w:basedOn w:val="DefaultText1"/>
    <w:next w:val="DefaultText1"/>
    <w:link w:val="AnexaChar"/>
    <w:uiPriority w:val="99"/>
    <w:rsid w:val="00C9712D"/>
    <w:rPr>
      <w:rFonts w:ascii="Calibri" w:eastAsia="Calibri" w:hAnsi="Calibri"/>
      <w:szCs w:val="22"/>
      <w:lang w:val="ro-RO"/>
    </w:rPr>
  </w:style>
  <w:style w:type="character" w:customStyle="1" w:styleId="AnexaChar">
    <w:name w:val="Anexa Char"/>
    <w:link w:val="Anexa"/>
    <w:uiPriority w:val="99"/>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qFormat/>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uiPriority w:val="99"/>
    <w:rsid w:val="00C9712D"/>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semiHidden/>
    <w:rsid w:val="00C9712D"/>
    <w:rPr>
      <w:sz w:val="22"/>
      <w:szCs w:val="22"/>
      <w:lang w:val="ro-RO" w:eastAsia="en-US"/>
    </w:rPr>
  </w:style>
  <w:style w:type="numbering" w:customStyle="1" w:styleId="FrListare1">
    <w:name w:val="Fără Listare1"/>
    <w:next w:val="NoList"/>
    <w:uiPriority w:val="99"/>
    <w:semiHidden/>
    <w:unhideWhenUsed/>
    <w:rsid w:val="006D1DE1"/>
  </w:style>
  <w:style w:type="table" w:customStyle="1" w:styleId="Tabelgril1">
    <w:name w:val="Tabel grilă1"/>
    <w:basedOn w:val="TableNormal"/>
    <w:next w:val="TableGrid"/>
    <w:uiPriority w:val="59"/>
    <w:rsid w:val="006D1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link w:val="Heading3"/>
    <w:uiPriority w:val="9"/>
    <w:rsid w:val="004D1475"/>
    <w:rPr>
      <w:rFonts w:ascii="Calibri Light" w:eastAsia="Times New Roman" w:hAnsi="Calibri Light"/>
      <w:b/>
      <w:bCs/>
      <w:sz w:val="26"/>
      <w:szCs w:val="26"/>
    </w:rPr>
  </w:style>
  <w:style w:type="numbering" w:customStyle="1" w:styleId="FrListare2">
    <w:name w:val="Fără Listare2"/>
    <w:next w:val="NoList"/>
    <w:uiPriority w:val="99"/>
    <w:semiHidden/>
    <w:unhideWhenUsed/>
    <w:rsid w:val="004D1475"/>
  </w:style>
  <w:style w:type="table" w:customStyle="1" w:styleId="Tabelgril2">
    <w:name w:val="Tabel grilă2"/>
    <w:basedOn w:val="TableNormal"/>
    <w:next w:val="TableGrid"/>
    <w:uiPriority w:val="39"/>
    <w:rsid w:val="004D1475"/>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uiPriority w:val="9"/>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uiPriority w:val="20"/>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uiPriority w:val="9"/>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uiPriority w:val="10"/>
    <w:qFormat/>
    <w:rsid w:val="00944E28"/>
    <w:pPr>
      <w:spacing w:after="240"/>
      <w:jc w:val="center"/>
    </w:pPr>
    <w:rPr>
      <w:rFonts w:ascii="Arial Black" w:hAnsi="Arial Black"/>
      <w:noProof/>
      <w:sz w:val="48"/>
      <w:szCs w:val="20"/>
    </w:rPr>
  </w:style>
  <w:style w:type="character" w:customStyle="1" w:styleId="TitleChar">
    <w:name w:val="Title Char"/>
    <w:link w:val="Title"/>
    <w:uiPriority w:val="10"/>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uiPriority w:val="99"/>
    <w:rsid w:val="00944E28"/>
    <w:rPr>
      <w:lang w:val="pl-PL" w:eastAsia="pl-PL"/>
    </w:rPr>
  </w:style>
  <w:style w:type="paragraph" w:customStyle="1" w:styleId="Style1">
    <w:name w:val="Style1"/>
    <w:basedOn w:val="Normal"/>
    <w:next w:val="Title"/>
    <w:uiPriority w:val="99"/>
    <w:rsid w:val="00944E28"/>
    <w:pPr>
      <w:keepNext/>
      <w:numPr>
        <w:numId w:val="4"/>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uiPriority w:val="99"/>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uiPriority w:val="99"/>
    <w:rsid w:val="00944E28"/>
    <w:rPr>
      <w:rFonts w:ascii="Courier New" w:hAnsi="Courier New"/>
      <w:sz w:val="20"/>
      <w:szCs w:val="20"/>
      <w:lang w:val="ro-RO"/>
    </w:rPr>
  </w:style>
  <w:style w:type="character" w:customStyle="1" w:styleId="PlainTextChar">
    <w:name w:val="Plain Text Char"/>
    <w:link w:val="PlainText"/>
    <w:uiPriority w:val="99"/>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cs="Arial"/>
      <w:lang w:val="it-IT"/>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uiPriority w:val="99"/>
    <w:rsid w:val="00944E28"/>
    <w:pPr>
      <w:ind w:left="580" w:hanging="580"/>
      <w:jc w:val="both"/>
    </w:pPr>
    <w:rPr>
      <w:color w:val="000000"/>
      <w:sz w:val="18"/>
      <w:szCs w:val="18"/>
      <w:lang w:eastAsia="en-GB"/>
    </w:rPr>
  </w:style>
  <w:style w:type="character" w:customStyle="1" w:styleId="Par1Char">
    <w:name w:val="Par_1 Char"/>
    <w:link w:val="Par1"/>
    <w:uiPriority w:val="99"/>
    <w:locked/>
    <w:rsid w:val="00944E28"/>
    <w:rPr>
      <w:rFonts w:ascii="Times New Roman" w:eastAsia="Times New Roman" w:hAnsi="Times New Roman"/>
      <w:color w:val="000000"/>
      <w:sz w:val="18"/>
      <w:szCs w:val="18"/>
      <w:lang w:eastAsia="en-GB"/>
    </w:rPr>
  </w:style>
  <w:style w:type="character" w:customStyle="1" w:styleId="CharChar1">
    <w:name w:val="Char Char1"/>
    <w:uiPriority w:val="99"/>
    <w:locked/>
    <w:rsid w:val="00944E28"/>
    <w:rPr>
      <w:sz w:val="24"/>
      <w:szCs w:val="24"/>
      <w:lang w:val="en-US" w:eastAsia="en-US"/>
    </w:rPr>
  </w:style>
  <w:style w:type="paragraph" w:customStyle="1" w:styleId="CM18">
    <w:name w:val="CM18"/>
    <w:basedOn w:val="Normal"/>
    <w:next w:val="Normal"/>
    <w:uiPriority w:val="99"/>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944E28"/>
    <w:rPr>
      <w:color w:val="800080"/>
      <w:u w:val="single"/>
    </w:rPr>
  </w:style>
  <w:style w:type="character" w:customStyle="1" w:styleId="labeldatatext1">
    <w:name w:val="labeldatatext1"/>
    <w:rsid w:val="00A67EB1"/>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DC7AD4"/>
  </w:style>
  <w:style w:type="table" w:customStyle="1" w:styleId="TableGrid2">
    <w:name w:val="Table Grid2"/>
    <w:basedOn w:val="TableNormal"/>
    <w:next w:val="TableGrid"/>
    <w:rsid w:val="00DC7AD4"/>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DC7AD4"/>
  </w:style>
  <w:style w:type="character" w:customStyle="1" w:styleId="Bodytext0">
    <w:name w:val="Body text_"/>
    <w:link w:val="Bodytext1"/>
    <w:rsid w:val="00DC7AD4"/>
    <w:rPr>
      <w:sz w:val="23"/>
      <w:szCs w:val="23"/>
      <w:shd w:val="clear" w:color="auto" w:fill="FFFFFF"/>
    </w:rPr>
  </w:style>
  <w:style w:type="paragraph" w:customStyle="1" w:styleId="Bodytext1">
    <w:name w:val="Body text1"/>
    <w:basedOn w:val="Normal"/>
    <w:link w:val="Bodytext0"/>
    <w:rsid w:val="00DC7AD4"/>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CharCharCharChar0">
    <w:name w:val="Char Char Char Char"/>
    <w:basedOn w:val="Normal"/>
    <w:rsid w:val="00DC7AD4"/>
    <w:rPr>
      <w:rFonts w:ascii="Arial" w:hAnsi="Arial"/>
      <w:lang w:val="pl-PL" w:eastAsia="pl-PL"/>
    </w:rPr>
  </w:style>
  <w:style w:type="paragraph" w:customStyle="1" w:styleId="Alpha">
    <w:name w:val="Alpha"/>
    <w:basedOn w:val="Normal"/>
    <w:rsid w:val="00DC7AD4"/>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semiHidden/>
    <w:rsid w:val="000F6CD0"/>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00422"/>
    <w:rPr>
      <w:rFonts w:ascii="Tahoma" w:hAnsi="Tahoma" w:cs="Tahoma"/>
      <w:sz w:val="16"/>
      <w:szCs w:val="16"/>
    </w:rPr>
  </w:style>
  <w:style w:type="paragraph" w:customStyle="1" w:styleId="ListParagraph3">
    <w:name w:val="List Paragraph3"/>
    <w:basedOn w:val="Normal"/>
    <w:uiPriority w:val="34"/>
    <w:qFormat/>
    <w:rsid w:val="00F00422"/>
    <w:pPr>
      <w:ind w:left="720"/>
      <w:contextualSpacing/>
    </w:pPr>
  </w:style>
  <w:style w:type="paragraph" w:customStyle="1" w:styleId="ListParagraph2">
    <w:name w:val="List Paragraph2"/>
    <w:basedOn w:val="Normal"/>
    <w:qFormat/>
    <w:rsid w:val="00F00422"/>
    <w:pPr>
      <w:ind w:left="720"/>
      <w:contextualSpacing/>
    </w:pPr>
  </w:style>
  <w:style w:type="numbering" w:customStyle="1" w:styleId="NoList11">
    <w:name w:val="No List11"/>
    <w:next w:val="NoList"/>
    <w:uiPriority w:val="99"/>
    <w:semiHidden/>
    <w:unhideWhenUsed/>
    <w:rsid w:val="00F00422"/>
  </w:style>
  <w:style w:type="numbering" w:customStyle="1" w:styleId="NoList2">
    <w:name w:val="No List2"/>
    <w:next w:val="NoList"/>
    <w:uiPriority w:val="99"/>
    <w:semiHidden/>
    <w:unhideWhenUsed/>
    <w:rsid w:val="00F00422"/>
  </w:style>
  <w:style w:type="character" w:customStyle="1" w:styleId="CharCharCharChar1">
    <w:name w:val="Char Char Char Char1"/>
    <w:rsid w:val="00F00422"/>
    <w:rPr>
      <w:rFonts w:ascii="Arial RO" w:hAnsi="Arial RO" w:cs="Arial RO"/>
      <w:sz w:val="24"/>
      <w:szCs w:val="24"/>
      <w:lang w:val="pl-PL" w:eastAsia="pl-PL" w:bidi="ar-SA"/>
    </w:rPr>
  </w:style>
  <w:style w:type="paragraph" w:customStyle="1" w:styleId="CharChar1CaracterCaracter">
    <w:name w:val="Char Char1 Caracter Caracter"/>
    <w:basedOn w:val="Normal"/>
    <w:rsid w:val="00F00422"/>
    <w:rPr>
      <w:lang w:val="pl-PL" w:eastAsia="pl-PL"/>
    </w:rPr>
  </w:style>
  <w:style w:type="character" w:customStyle="1" w:styleId="ln2tpunct">
    <w:name w:val="ln2tpunct"/>
    <w:rsid w:val="00F00422"/>
  </w:style>
  <w:style w:type="character" w:customStyle="1" w:styleId="FootnoteCharacters">
    <w:name w:val="Footnote Characters"/>
    <w:rsid w:val="00F00422"/>
    <w:rPr>
      <w:vertAlign w:val="superscript"/>
    </w:rPr>
  </w:style>
  <w:style w:type="character" w:customStyle="1" w:styleId="WW-FootnoteCharacters">
    <w:name w:val="WW-Footnote Characters"/>
    <w:rsid w:val="00F00422"/>
    <w:rPr>
      <w:vertAlign w:val="superscript"/>
    </w:rPr>
  </w:style>
  <w:style w:type="character" w:customStyle="1" w:styleId="Normal2">
    <w:name w:val="Normal2"/>
    <w:rsid w:val="00F00422"/>
    <w:rPr>
      <w:rFonts w:ascii="Arial" w:hAnsi="Arial" w:cs="Arial"/>
    </w:rPr>
  </w:style>
  <w:style w:type="numbering" w:customStyle="1" w:styleId="NoList3">
    <w:name w:val="No List3"/>
    <w:next w:val="NoList"/>
    <w:uiPriority w:val="99"/>
    <w:semiHidden/>
    <w:rsid w:val="00F00422"/>
  </w:style>
  <w:style w:type="table" w:customStyle="1" w:styleId="TableGrid3">
    <w:name w:val="Table Grid3"/>
    <w:basedOn w:val="TableNormal"/>
    <w:next w:val="TableGrid"/>
    <w:rsid w:val="00F00422"/>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F86F56"/>
  </w:style>
  <w:style w:type="numbering" w:customStyle="1" w:styleId="FrListare11">
    <w:name w:val="Fără Listare11"/>
    <w:next w:val="NoList"/>
    <w:uiPriority w:val="99"/>
    <w:semiHidden/>
    <w:unhideWhenUsed/>
    <w:rsid w:val="00F86F56"/>
  </w:style>
  <w:style w:type="table" w:customStyle="1" w:styleId="Tabelgril11">
    <w:name w:val="Tabel grilă11"/>
    <w:basedOn w:val="TableNormal"/>
    <w:next w:val="TableGrid"/>
    <w:uiPriority w:val="59"/>
    <w:rsid w:val="00F86F56"/>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F86F56"/>
  </w:style>
  <w:style w:type="table" w:customStyle="1" w:styleId="Tabelgril21">
    <w:name w:val="Tabel grilă21"/>
    <w:basedOn w:val="TableNormal"/>
    <w:next w:val="TableGrid"/>
    <w:uiPriority w:val="39"/>
    <w:rsid w:val="00F86F56"/>
    <w:rPr>
      <w:rFonts w:eastAsia="Times New Roman"/>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F86F56"/>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F86F56"/>
    <w:rPr>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F86F56"/>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F86F56"/>
    <w:rPr>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F86F56"/>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F86F56"/>
  </w:style>
  <w:style w:type="numbering" w:customStyle="1" w:styleId="NoList21">
    <w:name w:val="No List21"/>
    <w:next w:val="NoList"/>
    <w:uiPriority w:val="99"/>
    <w:semiHidden/>
    <w:unhideWhenUsed/>
    <w:rsid w:val="00F86F56"/>
  </w:style>
  <w:style w:type="table" w:customStyle="1" w:styleId="TableGrid21">
    <w:name w:val="Table Grid21"/>
    <w:basedOn w:val="TableNormal"/>
    <w:next w:val="TableGrid"/>
    <w:rsid w:val="00F86F56"/>
    <w:rPr>
      <w:rFonts w:ascii="Times New Roman" w:eastAsia="Times New Roman" w:hAnsi="Times New Roman"/>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F86F56"/>
  </w:style>
  <w:style w:type="table" w:customStyle="1" w:styleId="TableGrid5">
    <w:name w:val="Table Grid5"/>
    <w:basedOn w:val="TableNormal"/>
    <w:next w:val="TableGrid"/>
    <w:uiPriority w:val="59"/>
    <w:rsid w:val="00F86F5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86F56"/>
    <w:rPr>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F86F56"/>
    <w:pPr>
      <w:numPr>
        <w:numId w:val="7"/>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C3C47"/>
    <w:rPr>
      <w:rFonts w:ascii="Arial" w:hAnsi="Arial"/>
      <w:lang w:val="pl-PL" w:eastAsia="pl-PL"/>
    </w:rPr>
  </w:style>
  <w:style w:type="numbering" w:customStyle="1" w:styleId="NoList5">
    <w:name w:val="No List5"/>
    <w:next w:val="NoList"/>
    <w:uiPriority w:val="99"/>
    <w:semiHidden/>
    <w:unhideWhenUsed/>
    <w:rsid w:val="00C44FD1"/>
  </w:style>
  <w:style w:type="numbering" w:customStyle="1" w:styleId="NoList12">
    <w:name w:val="No List12"/>
    <w:next w:val="NoList"/>
    <w:uiPriority w:val="99"/>
    <w:semiHidden/>
    <w:unhideWhenUsed/>
    <w:rsid w:val="00C44FD1"/>
  </w:style>
  <w:style w:type="table" w:customStyle="1" w:styleId="TableGrid7">
    <w:name w:val="Table Grid7"/>
    <w:basedOn w:val="TableNormal"/>
    <w:next w:val="TableGrid"/>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C44FD1"/>
  </w:style>
  <w:style w:type="numbering" w:customStyle="1" w:styleId="FrListare12">
    <w:name w:val="Fără Listare12"/>
    <w:next w:val="NoList"/>
    <w:uiPriority w:val="99"/>
    <w:semiHidden/>
    <w:unhideWhenUsed/>
    <w:rsid w:val="00C44FD1"/>
  </w:style>
  <w:style w:type="table" w:customStyle="1" w:styleId="Tabelgril12">
    <w:name w:val="Tabel grilă12"/>
    <w:basedOn w:val="TableNormal"/>
    <w:next w:val="TableGrid"/>
    <w:uiPriority w:val="59"/>
    <w:rsid w:val="00C44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C44FD1"/>
  </w:style>
  <w:style w:type="table" w:customStyle="1" w:styleId="Tabelgril22">
    <w:name w:val="Tabel grilă22"/>
    <w:basedOn w:val="TableNormal"/>
    <w:next w:val="TableGrid"/>
    <w:uiPriority w:val="3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C44F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C44FD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C44FD1"/>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C44FD1"/>
  </w:style>
  <w:style w:type="numbering" w:customStyle="1" w:styleId="NoList22">
    <w:name w:val="No List22"/>
    <w:next w:val="NoList"/>
    <w:uiPriority w:val="99"/>
    <w:semiHidden/>
    <w:unhideWhenUsed/>
    <w:rsid w:val="00C44FD1"/>
  </w:style>
  <w:style w:type="table" w:customStyle="1" w:styleId="TableGrid22">
    <w:name w:val="Table Grid22"/>
    <w:basedOn w:val="TableNormal"/>
    <w:next w:val="TableGrid"/>
    <w:rsid w:val="00C44FD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44FD1"/>
  </w:style>
  <w:style w:type="table" w:customStyle="1" w:styleId="TableGrid32">
    <w:name w:val="Table Grid32"/>
    <w:basedOn w:val="TableNormal"/>
    <w:next w:val="TableGrid"/>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C44FD1"/>
  </w:style>
  <w:style w:type="numbering" w:customStyle="1" w:styleId="FrListare111">
    <w:name w:val="Fără Listare111"/>
    <w:next w:val="NoList"/>
    <w:uiPriority w:val="99"/>
    <w:semiHidden/>
    <w:unhideWhenUsed/>
    <w:rsid w:val="00C44FD1"/>
  </w:style>
  <w:style w:type="table" w:customStyle="1" w:styleId="Tabelgril111">
    <w:name w:val="Tabel grilă111"/>
    <w:basedOn w:val="TableNormal"/>
    <w:next w:val="TableGrid"/>
    <w:uiPriority w:val="59"/>
    <w:rsid w:val="00C44F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C44FD1"/>
  </w:style>
  <w:style w:type="table" w:customStyle="1" w:styleId="Tabelgril211">
    <w:name w:val="Tabel grilă211"/>
    <w:basedOn w:val="TableNormal"/>
    <w:next w:val="TableGrid"/>
    <w:uiPriority w:val="39"/>
    <w:rsid w:val="00C44FD1"/>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C44FD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C44FD1"/>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C44FD1"/>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C44FD1"/>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C44FD1"/>
  </w:style>
  <w:style w:type="numbering" w:customStyle="1" w:styleId="NoList211">
    <w:name w:val="No List211"/>
    <w:next w:val="NoList"/>
    <w:uiPriority w:val="99"/>
    <w:semiHidden/>
    <w:unhideWhenUsed/>
    <w:rsid w:val="00C44FD1"/>
  </w:style>
  <w:style w:type="table" w:customStyle="1" w:styleId="TableGrid211">
    <w:name w:val="Table Grid211"/>
    <w:basedOn w:val="TableNormal"/>
    <w:next w:val="TableGrid"/>
    <w:rsid w:val="00C44FD1"/>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C44FD1"/>
  </w:style>
  <w:style w:type="table" w:customStyle="1" w:styleId="TableGrid51">
    <w:name w:val="Table Grid51"/>
    <w:basedOn w:val="TableNormal"/>
    <w:next w:val="TableGrid"/>
    <w:uiPriority w:val="59"/>
    <w:rsid w:val="00C44F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C44FD1"/>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F3180"/>
  </w:style>
  <w:style w:type="table" w:customStyle="1" w:styleId="TableGrid8">
    <w:name w:val="Table Grid8"/>
    <w:basedOn w:val="TableNormal"/>
    <w:next w:val="TableGrid"/>
    <w:uiPriority w:val="59"/>
    <w:rsid w:val="004F3180"/>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F3180"/>
    <w:pPr>
      <w:numPr>
        <w:numId w:val="3"/>
      </w:numPr>
    </w:pPr>
  </w:style>
  <w:style w:type="numbering" w:customStyle="1" w:styleId="FrListare13">
    <w:name w:val="Fără Listare13"/>
    <w:next w:val="NoList"/>
    <w:uiPriority w:val="99"/>
    <w:semiHidden/>
    <w:unhideWhenUsed/>
    <w:rsid w:val="004F3180"/>
  </w:style>
  <w:style w:type="table" w:customStyle="1" w:styleId="Tabelgril13">
    <w:name w:val="Tabel grilă13"/>
    <w:basedOn w:val="TableNormal"/>
    <w:next w:val="TableGrid"/>
    <w:uiPriority w:val="59"/>
    <w:rsid w:val="004F31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F3180"/>
  </w:style>
  <w:style w:type="table" w:customStyle="1" w:styleId="Tabelgril23">
    <w:name w:val="Tabel grilă23"/>
    <w:basedOn w:val="TableNormal"/>
    <w:next w:val="TableGrid"/>
    <w:uiPriority w:val="39"/>
    <w:rsid w:val="004F3180"/>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F318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F3180"/>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F318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F3180"/>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F3180"/>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F3180"/>
  </w:style>
  <w:style w:type="table" w:customStyle="1" w:styleId="TableGrid23">
    <w:name w:val="Table Grid23"/>
    <w:basedOn w:val="TableNormal"/>
    <w:next w:val="TableGrid"/>
    <w:rsid w:val="004F3180"/>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F3180"/>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5F42AC"/>
    <w:pPr>
      <w:tabs>
        <w:tab w:val="left" w:pos="2302"/>
      </w:tabs>
      <w:spacing w:after="240"/>
      <w:ind w:left="1916"/>
      <w:jc w:val="both"/>
    </w:pPr>
    <w:rPr>
      <w:rFonts w:ascii="Arial" w:hAnsi="Arial"/>
      <w:sz w:val="22"/>
      <w:lang w:val="en-GB"/>
    </w:rPr>
  </w:style>
  <w:style w:type="paragraph" w:customStyle="1" w:styleId="titlu">
    <w:name w:val="titlu"/>
    <w:basedOn w:val="Normal"/>
    <w:rsid w:val="00BE2938"/>
    <w:pPr>
      <w:widowControl w:val="0"/>
    </w:pPr>
    <w:rPr>
      <w:rFonts w:ascii="TimesRomanR" w:hAnsi="TimesRomanR"/>
      <w:b/>
      <w:szCs w:val="20"/>
      <w:lang w:eastAsia="ro-RO"/>
    </w:rPr>
  </w:style>
  <w:style w:type="paragraph" w:customStyle="1" w:styleId="PARAGRAPH">
    <w:name w:val="PARAGRAPH"/>
    <w:basedOn w:val="Normal"/>
    <w:rsid w:val="0031415E"/>
    <w:pPr>
      <w:widowControl w:val="0"/>
      <w:spacing w:line="360" w:lineRule="auto"/>
      <w:ind w:firstLine="720"/>
      <w:jc w:val="both"/>
    </w:pPr>
    <w:rPr>
      <w:rFonts w:ascii="TimesRomanR" w:hAnsi="TimesRomanR"/>
      <w:szCs w:val="20"/>
      <w:lang w:val="en-GB"/>
    </w:rPr>
  </w:style>
  <w:style w:type="table" w:customStyle="1" w:styleId="TableGrid9">
    <w:name w:val="Table Grid9"/>
    <w:basedOn w:val="TableNormal"/>
    <w:next w:val="TableGrid"/>
    <w:rsid w:val="003D49F1"/>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rsid w:val="001430F3"/>
    <w:rPr>
      <w:shd w:val="clear" w:color="auto" w:fill="FFFFFF"/>
    </w:rPr>
  </w:style>
  <w:style w:type="paragraph" w:customStyle="1" w:styleId="Bodytext21">
    <w:name w:val="Body text (2)"/>
    <w:basedOn w:val="Normal"/>
    <w:link w:val="Bodytext20"/>
    <w:rsid w:val="001430F3"/>
    <w:pPr>
      <w:widowControl w:val="0"/>
      <w:shd w:val="clear" w:color="auto" w:fill="FFFFFF"/>
      <w:spacing w:after="260" w:line="266" w:lineRule="exact"/>
      <w:ind w:hanging="700"/>
      <w:jc w:val="both"/>
    </w:pPr>
    <w:rPr>
      <w:rFonts w:ascii="Calibri" w:eastAsia="Calibri" w:hAnsi="Calibri"/>
      <w:sz w:val="20"/>
      <w:szCs w:val="20"/>
      <w:lang w:val="en-GB" w:eastAsia="en-GB"/>
    </w:rPr>
  </w:style>
  <w:style w:type="character" w:customStyle="1" w:styleId="Heading20">
    <w:name w:val="Heading #2_"/>
    <w:basedOn w:val="DefaultParagraphFont"/>
    <w:link w:val="Heading21"/>
    <w:rsid w:val="000966B5"/>
    <w:rPr>
      <w:rFonts w:ascii="Times New Roman" w:eastAsia="Times New Roman" w:hAnsi="Times New Roman"/>
      <w:b/>
      <w:bCs/>
      <w:sz w:val="26"/>
      <w:szCs w:val="26"/>
      <w:shd w:val="clear" w:color="auto" w:fill="FFFFFF"/>
    </w:rPr>
  </w:style>
  <w:style w:type="paragraph" w:customStyle="1" w:styleId="Heading21">
    <w:name w:val="Heading #2"/>
    <w:basedOn w:val="Normal"/>
    <w:link w:val="Heading20"/>
    <w:rsid w:val="000966B5"/>
    <w:pPr>
      <w:widowControl w:val="0"/>
      <w:shd w:val="clear" w:color="auto" w:fill="FFFFFF"/>
      <w:spacing w:after="260" w:line="288" w:lineRule="exact"/>
      <w:jc w:val="both"/>
      <w:outlineLvl w:val="1"/>
    </w:pPr>
    <w:rPr>
      <w:b/>
      <w:bCs/>
      <w:sz w:val="26"/>
      <w:szCs w:val="26"/>
      <w:lang w:val="en-GB" w:eastAsia="en-GB"/>
    </w:rPr>
  </w:style>
  <w:style w:type="paragraph" w:customStyle="1" w:styleId="Style110">
    <w:name w:val="Style 11"/>
    <w:basedOn w:val="Normal"/>
    <w:uiPriority w:val="99"/>
    <w:rsid w:val="003E320E"/>
    <w:pPr>
      <w:widowControl w:val="0"/>
      <w:autoSpaceDE w:val="0"/>
      <w:autoSpaceDN w:val="0"/>
      <w:spacing w:line="384"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6611">
      <w:bodyDiv w:val="1"/>
      <w:marLeft w:val="0"/>
      <w:marRight w:val="0"/>
      <w:marTop w:val="0"/>
      <w:marBottom w:val="0"/>
      <w:divBdr>
        <w:top w:val="none" w:sz="0" w:space="0" w:color="auto"/>
        <w:left w:val="none" w:sz="0" w:space="0" w:color="auto"/>
        <w:bottom w:val="none" w:sz="0" w:space="0" w:color="auto"/>
        <w:right w:val="none" w:sz="0" w:space="0" w:color="auto"/>
      </w:divBdr>
    </w:div>
    <w:div w:id="352072620">
      <w:bodyDiv w:val="1"/>
      <w:marLeft w:val="0"/>
      <w:marRight w:val="0"/>
      <w:marTop w:val="0"/>
      <w:marBottom w:val="0"/>
      <w:divBdr>
        <w:top w:val="none" w:sz="0" w:space="0" w:color="auto"/>
        <w:left w:val="none" w:sz="0" w:space="0" w:color="auto"/>
        <w:bottom w:val="none" w:sz="0" w:space="0" w:color="auto"/>
        <w:right w:val="none" w:sz="0" w:space="0" w:color="auto"/>
      </w:divBdr>
    </w:div>
    <w:div w:id="484736280">
      <w:bodyDiv w:val="1"/>
      <w:marLeft w:val="0"/>
      <w:marRight w:val="0"/>
      <w:marTop w:val="0"/>
      <w:marBottom w:val="0"/>
      <w:divBdr>
        <w:top w:val="none" w:sz="0" w:space="0" w:color="auto"/>
        <w:left w:val="none" w:sz="0" w:space="0" w:color="auto"/>
        <w:bottom w:val="none" w:sz="0" w:space="0" w:color="auto"/>
        <w:right w:val="none" w:sz="0" w:space="0" w:color="auto"/>
      </w:divBdr>
    </w:div>
    <w:div w:id="577597633">
      <w:bodyDiv w:val="1"/>
      <w:marLeft w:val="0"/>
      <w:marRight w:val="0"/>
      <w:marTop w:val="0"/>
      <w:marBottom w:val="0"/>
      <w:divBdr>
        <w:top w:val="none" w:sz="0" w:space="0" w:color="auto"/>
        <w:left w:val="none" w:sz="0" w:space="0" w:color="auto"/>
        <w:bottom w:val="none" w:sz="0" w:space="0" w:color="auto"/>
        <w:right w:val="none" w:sz="0" w:space="0" w:color="auto"/>
      </w:divBdr>
    </w:div>
    <w:div w:id="599946333">
      <w:bodyDiv w:val="1"/>
      <w:marLeft w:val="0"/>
      <w:marRight w:val="0"/>
      <w:marTop w:val="0"/>
      <w:marBottom w:val="0"/>
      <w:divBdr>
        <w:top w:val="none" w:sz="0" w:space="0" w:color="auto"/>
        <w:left w:val="none" w:sz="0" w:space="0" w:color="auto"/>
        <w:bottom w:val="none" w:sz="0" w:space="0" w:color="auto"/>
        <w:right w:val="none" w:sz="0" w:space="0" w:color="auto"/>
      </w:divBdr>
    </w:div>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673722595">
      <w:bodyDiv w:val="1"/>
      <w:marLeft w:val="0"/>
      <w:marRight w:val="0"/>
      <w:marTop w:val="0"/>
      <w:marBottom w:val="0"/>
      <w:divBdr>
        <w:top w:val="none" w:sz="0" w:space="0" w:color="auto"/>
        <w:left w:val="none" w:sz="0" w:space="0" w:color="auto"/>
        <w:bottom w:val="none" w:sz="0" w:space="0" w:color="auto"/>
        <w:right w:val="none" w:sz="0" w:space="0" w:color="auto"/>
      </w:divBdr>
    </w:div>
    <w:div w:id="782073157">
      <w:bodyDiv w:val="1"/>
      <w:marLeft w:val="0"/>
      <w:marRight w:val="0"/>
      <w:marTop w:val="0"/>
      <w:marBottom w:val="0"/>
      <w:divBdr>
        <w:top w:val="none" w:sz="0" w:space="0" w:color="auto"/>
        <w:left w:val="none" w:sz="0" w:space="0" w:color="auto"/>
        <w:bottom w:val="none" w:sz="0" w:space="0" w:color="auto"/>
        <w:right w:val="none" w:sz="0" w:space="0" w:color="auto"/>
      </w:divBdr>
    </w:div>
    <w:div w:id="807550843">
      <w:bodyDiv w:val="1"/>
      <w:marLeft w:val="0"/>
      <w:marRight w:val="0"/>
      <w:marTop w:val="0"/>
      <w:marBottom w:val="0"/>
      <w:divBdr>
        <w:top w:val="none" w:sz="0" w:space="0" w:color="auto"/>
        <w:left w:val="none" w:sz="0" w:space="0" w:color="auto"/>
        <w:bottom w:val="none" w:sz="0" w:space="0" w:color="auto"/>
        <w:right w:val="none" w:sz="0" w:space="0" w:color="auto"/>
      </w:divBdr>
    </w:div>
    <w:div w:id="989481479">
      <w:bodyDiv w:val="1"/>
      <w:marLeft w:val="0"/>
      <w:marRight w:val="0"/>
      <w:marTop w:val="0"/>
      <w:marBottom w:val="0"/>
      <w:divBdr>
        <w:top w:val="none" w:sz="0" w:space="0" w:color="auto"/>
        <w:left w:val="none" w:sz="0" w:space="0" w:color="auto"/>
        <w:bottom w:val="none" w:sz="0" w:space="0" w:color="auto"/>
        <w:right w:val="none" w:sz="0" w:space="0" w:color="auto"/>
      </w:divBdr>
    </w:div>
    <w:div w:id="1055160049">
      <w:bodyDiv w:val="1"/>
      <w:marLeft w:val="0"/>
      <w:marRight w:val="0"/>
      <w:marTop w:val="0"/>
      <w:marBottom w:val="0"/>
      <w:divBdr>
        <w:top w:val="none" w:sz="0" w:space="0" w:color="auto"/>
        <w:left w:val="none" w:sz="0" w:space="0" w:color="auto"/>
        <w:bottom w:val="none" w:sz="0" w:space="0" w:color="auto"/>
        <w:right w:val="none" w:sz="0" w:space="0" w:color="auto"/>
      </w:divBdr>
    </w:div>
    <w:div w:id="1056469455">
      <w:bodyDiv w:val="1"/>
      <w:marLeft w:val="0"/>
      <w:marRight w:val="0"/>
      <w:marTop w:val="0"/>
      <w:marBottom w:val="0"/>
      <w:divBdr>
        <w:top w:val="none" w:sz="0" w:space="0" w:color="auto"/>
        <w:left w:val="none" w:sz="0" w:space="0" w:color="auto"/>
        <w:bottom w:val="none" w:sz="0" w:space="0" w:color="auto"/>
        <w:right w:val="none" w:sz="0" w:space="0" w:color="auto"/>
      </w:divBdr>
    </w:div>
    <w:div w:id="1116943127">
      <w:bodyDiv w:val="1"/>
      <w:marLeft w:val="0"/>
      <w:marRight w:val="0"/>
      <w:marTop w:val="0"/>
      <w:marBottom w:val="0"/>
      <w:divBdr>
        <w:top w:val="none" w:sz="0" w:space="0" w:color="auto"/>
        <w:left w:val="none" w:sz="0" w:space="0" w:color="auto"/>
        <w:bottom w:val="none" w:sz="0" w:space="0" w:color="auto"/>
        <w:right w:val="none" w:sz="0" w:space="0" w:color="auto"/>
      </w:divBdr>
    </w:div>
    <w:div w:id="1324623836">
      <w:bodyDiv w:val="1"/>
      <w:marLeft w:val="0"/>
      <w:marRight w:val="0"/>
      <w:marTop w:val="0"/>
      <w:marBottom w:val="0"/>
      <w:divBdr>
        <w:top w:val="none" w:sz="0" w:space="0" w:color="auto"/>
        <w:left w:val="none" w:sz="0" w:space="0" w:color="auto"/>
        <w:bottom w:val="none" w:sz="0" w:space="0" w:color="auto"/>
        <w:right w:val="none" w:sz="0" w:space="0" w:color="auto"/>
      </w:divBdr>
    </w:div>
    <w:div w:id="1380713942">
      <w:bodyDiv w:val="1"/>
      <w:marLeft w:val="0"/>
      <w:marRight w:val="0"/>
      <w:marTop w:val="0"/>
      <w:marBottom w:val="0"/>
      <w:divBdr>
        <w:top w:val="none" w:sz="0" w:space="0" w:color="auto"/>
        <w:left w:val="none" w:sz="0" w:space="0" w:color="auto"/>
        <w:bottom w:val="none" w:sz="0" w:space="0" w:color="auto"/>
        <w:right w:val="none" w:sz="0" w:space="0" w:color="auto"/>
      </w:divBdr>
    </w:div>
    <w:div w:id="1450315831">
      <w:bodyDiv w:val="1"/>
      <w:marLeft w:val="0"/>
      <w:marRight w:val="0"/>
      <w:marTop w:val="0"/>
      <w:marBottom w:val="0"/>
      <w:divBdr>
        <w:top w:val="none" w:sz="0" w:space="0" w:color="auto"/>
        <w:left w:val="none" w:sz="0" w:space="0" w:color="auto"/>
        <w:bottom w:val="none" w:sz="0" w:space="0" w:color="auto"/>
        <w:right w:val="none" w:sz="0" w:space="0" w:color="auto"/>
      </w:divBdr>
    </w:div>
    <w:div w:id="1534033781">
      <w:bodyDiv w:val="1"/>
      <w:marLeft w:val="0"/>
      <w:marRight w:val="0"/>
      <w:marTop w:val="0"/>
      <w:marBottom w:val="0"/>
      <w:divBdr>
        <w:top w:val="none" w:sz="0" w:space="0" w:color="auto"/>
        <w:left w:val="none" w:sz="0" w:space="0" w:color="auto"/>
        <w:bottom w:val="none" w:sz="0" w:space="0" w:color="auto"/>
        <w:right w:val="none" w:sz="0" w:space="0" w:color="auto"/>
      </w:divBdr>
    </w:div>
    <w:div w:id="1546209733">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 w:id="1802769172">
      <w:bodyDiv w:val="1"/>
      <w:marLeft w:val="0"/>
      <w:marRight w:val="0"/>
      <w:marTop w:val="0"/>
      <w:marBottom w:val="0"/>
      <w:divBdr>
        <w:top w:val="none" w:sz="0" w:space="0" w:color="auto"/>
        <w:left w:val="none" w:sz="0" w:space="0" w:color="auto"/>
        <w:bottom w:val="none" w:sz="0" w:space="0" w:color="auto"/>
        <w:right w:val="none" w:sz="0" w:space="0" w:color="auto"/>
      </w:divBdr>
    </w:div>
    <w:div w:id="1947423390">
      <w:bodyDiv w:val="1"/>
      <w:marLeft w:val="0"/>
      <w:marRight w:val="0"/>
      <w:marTop w:val="0"/>
      <w:marBottom w:val="0"/>
      <w:divBdr>
        <w:top w:val="none" w:sz="0" w:space="0" w:color="auto"/>
        <w:left w:val="none" w:sz="0" w:space="0" w:color="auto"/>
        <w:bottom w:val="none" w:sz="0" w:space="0" w:color="auto"/>
        <w:right w:val="none" w:sz="0" w:space="0" w:color="auto"/>
      </w:divBdr>
    </w:div>
    <w:div w:id="207581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3BC53E-3A3F-45FC-A00D-775241E1B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32</Pages>
  <Words>12391</Words>
  <Characters>70630</Characters>
  <Application>Microsoft Office Word</Application>
  <DocSecurity>0</DocSecurity>
  <Lines>588</Lines>
  <Paragraphs>165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PROCEDURA DE CERERE DE OFERTE</vt:lpstr>
      <vt:lpstr>PROCEDURA DE CERERE DE OFERTE</vt:lpstr>
    </vt:vector>
  </TitlesOfParts>
  <Company>COMPANIA NAȚIONALĂ ”IMPRIMERIA NAȚIONALĂ” – S.A.</Company>
  <LinksUpToDate>false</LinksUpToDate>
  <CharactersWithSpaces>82856</CharactersWithSpaces>
  <SharedDoc>false</SharedDoc>
  <HLinks>
    <vt:vector size="54" baseType="variant">
      <vt:variant>
        <vt:i4>5898758</vt:i4>
      </vt:variant>
      <vt:variant>
        <vt:i4>24</vt:i4>
      </vt:variant>
      <vt:variant>
        <vt:i4>0</vt:i4>
      </vt:variant>
      <vt:variant>
        <vt:i4>5</vt:i4>
      </vt:variant>
      <vt:variant>
        <vt:lpwstr/>
      </vt:variant>
      <vt:variant>
        <vt:lpwstr>_3.2.4._Obligații_ale</vt:lpwstr>
      </vt:variant>
      <vt:variant>
        <vt:i4>5898758</vt:i4>
      </vt:variant>
      <vt:variant>
        <vt:i4>21</vt:i4>
      </vt:variant>
      <vt:variant>
        <vt:i4>0</vt:i4>
      </vt:variant>
      <vt:variant>
        <vt:i4>5</vt:i4>
      </vt:variant>
      <vt:variant>
        <vt:lpwstr/>
      </vt:variant>
      <vt:variant>
        <vt:lpwstr>_3.2.4._Obligații_ale</vt:lpwstr>
      </vt:variant>
      <vt:variant>
        <vt:i4>5898758</vt:i4>
      </vt:variant>
      <vt:variant>
        <vt:i4>18</vt:i4>
      </vt:variant>
      <vt:variant>
        <vt:i4>0</vt:i4>
      </vt:variant>
      <vt:variant>
        <vt:i4>5</vt:i4>
      </vt:variant>
      <vt:variant>
        <vt:lpwstr/>
      </vt:variant>
      <vt:variant>
        <vt:lpwstr>_3.2.4._Obligații_ale</vt:lpwstr>
      </vt:variant>
      <vt:variant>
        <vt:i4>6160410</vt:i4>
      </vt:variant>
      <vt:variant>
        <vt:i4>15</vt:i4>
      </vt:variant>
      <vt:variant>
        <vt:i4>0</vt:i4>
      </vt:variant>
      <vt:variant>
        <vt:i4>5</vt:i4>
      </vt:variant>
      <vt:variant>
        <vt:lpwstr>https://mail.oradea.ro/m/webmail/Webmail.html</vt:lpwstr>
      </vt:variant>
      <vt:variant>
        <vt:lpwstr/>
      </vt:variant>
      <vt:variant>
        <vt:i4>6160410</vt:i4>
      </vt:variant>
      <vt:variant>
        <vt:i4>12</vt:i4>
      </vt:variant>
      <vt:variant>
        <vt:i4>0</vt:i4>
      </vt:variant>
      <vt:variant>
        <vt:i4>5</vt:i4>
      </vt:variant>
      <vt:variant>
        <vt:lpwstr>https://mail.oradea.ro/m/webmail/Webmail.html</vt:lpwstr>
      </vt:variant>
      <vt:variant>
        <vt:lpwstr/>
      </vt:variant>
      <vt:variant>
        <vt:i4>7929908</vt:i4>
      </vt:variant>
      <vt:variant>
        <vt:i4>9</vt:i4>
      </vt:variant>
      <vt:variant>
        <vt:i4>0</vt:i4>
      </vt:variant>
      <vt:variant>
        <vt:i4>5</vt:i4>
      </vt:variant>
      <vt:variant>
        <vt:lpwstr>http://www.e-licitatie.ro/</vt:lpwstr>
      </vt:variant>
      <vt:variant>
        <vt:lpwstr/>
      </vt:variant>
      <vt:variant>
        <vt:i4>7929908</vt:i4>
      </vt:variant>
      <vt:variant>
        <vt:i4>6</vt:i4>
      </vt:variant>
      <vt:variant>
        <vt:i4>0</vt:i4>
      </vt:variant>
      <vt:variant>
        <vt:i4>5</vt:i4>
      </vt:variant>
      <vt:variant>
        <vt:lpwstr>http://www.e-licitatie.ro/</vt:lpwstr>
      </vt:variant>
      <vt:variant>
        <vt:lpwstr/>
      </vt:variant>
      <vt:variant>
        <vt:i4>786461</vt:i4>
      </vt:variant>
      <vt:variant>
        <vt:i4>3</vt:i4>
      </vt:variant>
      <vt:variant>
        <vt:i4>0</vt:i4>
      </vt:variant>
      <vt:variant>
        <vt:i4>5</vt:i4>
      </vt:variant>
      <vt:variant>
        <vt:lpwstr>http://sicap-prod.e-licitatie.ro/pub</vt:lpwstr>
      </vt:variant>
      <vt:variant>
        <vt:lpwstr/>
      </vt:variant>
      <vt:variant>
        <vt:i4>6357036</vt:i4>
      </vt:variant>
      <vt:variant>
        <vt:i4>0</vt:i4>
      </vt:variant>
      <vt:variant>
        <vt:i4>0</vt:i4>
      </vt:variant>
      <vt:variant>
        <vt:i4>5</vt:i4>
      </vt:variant>
      <vt:variant>
        <vt:lpwstr>http://europass.cedefop.europa.eu/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creator>ingrid</dc:creator>
  <cp:lastModifiedBy>HP</cp:lastModifiedBy>
  <cp:revision>70</cp:revision>
  <cp:lastPrinted>2022-06-30T14:34:00Z</cp:lastPrinted>
  <dcterms:created xsi:type="dcterms:W3CDTF">2025-05-06T10:51:00Z</dcterms:created>
  <dcterms:modified xsi:type="dcterms:W3CDTF">2026-04-30T06:45:00Z</dcterms:modified>
</cp:coreProperties>
</file>