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Pr="00A95B4B" w:rsidRDefault="00222AEC" w:rsidP="008801D0">
      <w:pPr>
        <w:suppressAutoHyphens/>
        <w:spacing w:after="0" w:line="240" w:lineRule="auto"/>
        <w:ind w:left="426" w:hanging="426"/>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BC9837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CC63A3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BB30CF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045AA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516C874"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Default="003A4517" w:rsidP="008313A5">
      <w:pPr>
        <w:suppressAutoHyphens/>
        <w:spacing w:after="0" w:line="240" w:lineRule="auto"/>
        <w:rPr>
          <w:rFonts w:ascii="Times New Roman" w:hAnsi="Times New Roman" w:cs="Calibri"/>
          <w:b/>
          <w:i/>
          <w:sz w:val="24"/>
          <w:szCs w:val="24"/>
          <w:lang w:val="ro-RO" w:eastAsia="ar-SA"/>
        </w:rPr>
      </w:pPr>
    </w:p>
    <w:p w14:paraId="27CE9C5F" w14:textId="77777777" w:rsidR="00D044C2" w:rsidRPr="00A95B4B" w:rsidRDefault="00D044C2" w:rsidP="008313A5">
      <w:pPr>
        <w:suppressAutoHyphens/>
        <w:spacing w:after="0" w:line="240" w:lineRule="auto"/>
        <w:rPr>
          <w:rFonts w:ascii="Times New Roman" w:hAnsi="Times New Roman" w:cs="Calibri"/>
          <w:b/>
          <w:i/>
          <w:sz w:val="24"/>
          <w:szCs w:val="24"/>
          <w:lang w:val="ro-RO" w:eastAsia="ar-SA"/>
        </w:rPr>
      </w:pPr>
    </w:p>
    <w:p w14:paraId="32F46052" w14:textId="77777777" w:rsidR="00785C27" w:rsidRDefault="00785C27" w:rsidP="00F94BE0">
      <w:pPr>
        <w:suppressAutoHyphens/>
        <w:spacing w:after="0" w:line="240" w:lineRule="auto"/>
        <w:jc w:val="right"/>
        <w:rPr>
          <w:rFonts w:ascii="Times New Roman" w:hAnsi="Times New Roman" w:cs="Calibri"/>
          <w:b/>
          <w:i/>
          <w:sz w:val="24"/>
          <w:szCs w:val="24"/>
          <w:lang w:val="ro-RO" w:eastAsia="ar-SA"/>
        </w:rPr>
      </w:pPr>
    </w:p>
    <w:p w14:paraId="1251F283" w14:textId="7B5CD215" w:rsidR="003B7E8A" w:rsidRPr="00A95B4B" w:rsidRDefault="003B7E8A" w:rsidP="00F94BE0">
      <w:pPr>
        <w:suppressAutoHyphens/>
        <w:spacing w:after="0" w:line="240" w:lineRule="auto"/>
        <w:jc w:val="right"/>
        <w:rPr>
          <w:rFonts w:ascii="Times New Roman" w:hAnsi="Times New Roman" w:cs="Calibri"/>
          <w:b/>
          <w:i/>
          <w:sz w:val="24"/>
          <w:szCs w:val="24"/>
          <w:lang w:val="ro-RO" w:eastAsia="ar-SA"/>
        </w:rPr>
      </w:pPr>
      <w:r w:rsidRPr="00A95B4B">
        <w:rPr>
          <w:rFonts w:ascii="Times New Roman" w:hAnsi="Times New Roman" w:cs="Calibri"/>
          <w:b/>
          <w:i/>
          <w:sz w:val="24"/>
          <w:szCs w:val="24"/>
          <w:lang w:val="ro-RO" w:eastAsia="ar-SA"/>
        </w:rPr>
        <w:t>FORMULAR 1</w:t>
      </w:r>
    </w:p>
    <w:p w14:paraId="6CD13BFE" w14:textId="77777777" w:rsidR="00F94BE0" w:rsidRPr="00A95B4B"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A95B4B" w:rsidRDefault="00810045" w:rsidP="00C87D27">
      <w:pPr>
        <w:suppressAutoHyphens/>
        <w:autoSpaceDE w:val="0"/>
        <w:spacing w:after="0" w:line="240" w:lineRule="auto"/>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Institutie de credit</w:t>
      </w:r>
      <w:r w:rsidR="00F94BE0" w:rsidRPr="00A95B4B">
        <w:rPr>
          <w:rFonts w:ascii="Times New Roman" w:hAnsi="Times New Roman" w:cs="Calibri"/>
          <w:sz w:val="24"/>
          <w:szCs w:val="24"/>
          <w:lang w:val="ro-RO" w:eastAsia="ar-SA"/>
        </w:rPr>
        <w:t>/Societate de asigurari</w:t>
      </w:r>
    </w:p>
    <w:p w14:paraId="7B16A8C7" w14:textId="77777777" w:rsidR="003B7E8A" w:rsidRPr="00A95B4B" w:rsidRDefault="003B7E8A" w:rsidP="00C87D27">
      <w:pPr>
        <w:suppressAutoHyphens/>
        <w:autoSpaceDE w:val="0"/>
        <w:spacing w:after="0" w:line="240" w:lineRule="auto"/>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___________________</w:t>
      </w:r>
    </w:p>
    <w:p w14:paraId="2F55C67E" w14:textId="77777777" w:rsidR="003B7E8A" w:rsidRPr="00A95B4B"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A95B4B" w:rsidRDefault="003B7E8A" w:rsidP="00C87D27">
      <w:pPr>
        <w:suppressAutoHyphens/>
        <w:autoSpaceDE w:val="0"/>
        <w:spacing w:after="0" w:line="240" w:lineRule="auto"/>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(denumirea)</w:t>
      </w:r>
    </w:p>
    <w:p w14:paraId="5EDD6CC8" w14:textId="77777777" w:rsidR="003B7E8A" w:rsidRPr="00A95B4B" w:rsidRDefault="003B7E8A" w:rsidP="003B7E8A">
      <w:pPr>
        <w:suppressAutoHyphens/>
        <w:autoSpaceDE w:val="0"/>
        <w:spacing w:after="0" w:line="240" w:lineRule="auto"/>
        <w:rPr>
          <w:rFonts w:ascii="Times New Roman" w:hAnsi="Times New Roman" w:cs="Calibri"/>
          <w:i/>
          <w:iCs/>
          <w:sz w:val="24"/>
          <w:szCs w:val="24"/>
          <w:lang w:val="ro-RO" w:eastAsia="ar-SA"/>
        </w:rPr>
      </w:pPr>
    </w:p>
    <w:p w14:paraId="6FA311F0" w14:textId="71A29D80" w:rsidR="003B7E8A" w:rsidRPr="00A95B4B"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A95B4B">
        <w:rPr>
          <w:rFonts w:ascii="Times New Roman" w:hAnsi="Times New Roman" w:cs="Calibri"/>
          <w:b/>
          <w:bCs/>
          <w:sz w:val="24"/>
          <w:szCs w:val="24"/>
          <w:lang w:val="ro-RO" w:eastAsia="ar-SA"/>
        </w:rPr>
        <w:t>GARAN</w:t>
      </w:r>
      <w:r w:rsidR="004126ED">
        <w:rPr>
          <w:rFonts w:ascii="Times New Roman" w:hAnsi="Times New Roman" w:cs="Calibri"/>
          <w:b/>
          <w:bCs/>
          <w:sz w:val="24"/>
          <w:szCs w:val="24"/>
          <w:lang w:val="ro-RO" w:eastAsia="ar-SA"/>
        </w:rPr>
        <w:t>Ț</w:t>
      </w:r>
      <w:r w:rsidRPr="00A95B4B">
        <w:rPr>
          <w:rFonts w:ascii="Times New Roman" w:hAnsi="Times New Roman" w:cs="Calibri"/>
          <w:b/>
          <w:bCs/>
          <w:sz w:val="24"/>
          <w:szCs w:val="24"/>
          <w:lang w:val="ro-RO" w:eastAsia="ar-SA"/>
        </w:rPr>
        <w:t>IE DE PARTICIPARE</w:t>
      </w:r>
    </w:p>
    <w:p w14:paraId="5DF429DC" w14:textId="77777777" w:rsidR="003B7E8A" w:rsidRPr="00A95B4B"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0147768E" w14:textId="77777777" w:rsidR="00BB1D56" w:rsidRDefault="003B7E8A" w:rsidP="004126ED">
      <w:pPr>
        <w:spacing w:after="0"/>
        <w:jc w:val="center"/>
        <w:rPr>
          <w:rFonts w:ascii="Times New Roman" w:hAnsi="Times New Roman" w:cs="Calibri"/>
          <w:sz w:val="24"/>
          <w:szCs w:val="24"/>
          <w:lang w:val="it-IT" w:eastAsia="ar-SA"/>
        </w:rPr>
      </w:pPr>
      <w:r w:rsidRPr="00A95B4B">
        <w:rPr>
          <w:rFonts w:ascii="Times New Roman" w:hAnsi="Times New Roman" w:cs="Calibri"/>
          <w:sz w:val="24"/>
          <w:szCs w:val="24"/>
          <w:lang w:val="ro-RO" w:eastAsia="ar-SA"/>
        </w:rPr>
        <w:t>la procedura de atribuire a contractului</w:t>
      </w:r>
      <w:r w:rsidRPr="00A95B4B">
        <w:rPr>
          <w:rFonts w:ascii="Times New Roman" w:hAnsi="Times New Roman" w:cs="Calibri"/>
          <w:sz w:val="24"/>
          <w:szCs w:val="24"/>
          <w:lang w:val="it-IT" w:eastAsia="ar-SA"/>
        </w:rPr>
        <w:t xml:space="preserve"> </w:t>
      </w:r>
      <w:r w:rsidR="005B56E9">
        <w:rPr>
          <w:rFonts w:ascii="Times New Roman" w:hAnsi="Times New Roman" w:cs="Calibri"/>
          <w:sz w:val="24"/>
          <w:szCs w:val="24"/>
          <w:lang w:val="it-IT" w:eastAsia="ar-SA"/>
        </w:rPr>
        <w:t xml:space="preserve">de </w:t>
      </w:r>
      <w:bookmarkStart w:id="0" w:name="_Hlk126218609"/>
    </w:p>
    <w:bookmarkEnd w:id="0"/>
    <w:p w14:paraId="3E14CB6B" w14:textId="11B4D659" w:rsidR="0024369E" w:rsidRDefault="005D460A" w:rsidP="005D460A">
      <w:pPr>
        <w:spacing w:after="0" w:line="360" w:lineRule="auto"/>
        <w:jc w:val="center"/>
        <w:rPr>
          <w:rFonts w:ascii="Times New Roman" w:hAnsi="Times New Roman" w:cs="Calibri"/>
          <w:sz w:val="24"/>
          <w:szCs w:val="24"/>
          <w:lang w:val="ro-RO" w:eastAsia="ar-SA"/>
        </w:rPr>
      </w:pPr>
      <w:proofErr w:type="spellStart"/>
      <w:r w:rsidRPr="005D460A">
        <w:rPr>
          <w:rFonts w:ascii="Times New Roman" w:hAnsi="Times New Roman"/>
          <w:b/>
          <w:sz w:val="24"/>
          <w:szCs w:val="24"/>
          <w:lang w:val="ro-RO" w:eastAsia="ar-SA"/>
        </w:rPr>
        <w:t>Lucrari</w:t>
      </w:r>
      <w:proofErr w:type="spellEnd"/>
      <w:r w:rsidRPr="005D460A">
        <w:rPr>
          <w:rFonts w:ascii="Times New Roman" w:hAnsi="Times New Roman"/>
          <w:b/>
          <w:sz w:val="24"/>
          <w:szCs w:val="24"/>
          <w:lang w:val="ro-RO" w:eastAsia="ar-SA"/>
        </w:rPr>
        <w:t xml:space="preserve"> de </w:t>
      </w:r>
      <w:proofErr w:type="spellStart"/>
      <w:r w:rsidRPr="005D460A">
        <w:rPr>
          <w:rFonts w:ascii="Times New Roman" w:hAnsi="Times New Roman"/>
          <w:b/>
          <w:sz w:val="24"/>
          <w:szCs w:val="24"/>
          <w:lang w:val="ro-RO" w:eastAsia="ar-SA"/>
        </w:rPr>
        <w:t>reparatie</w:t>
      </w:r>
      <w:proofErr w:type="spellEnd"/>
      <w:r w:rsidRPr="005D460A">
        <w:rPr>
          <w:rFonts w:ascii="Times New Roman" w:hAnsi="Times New Roman"/>
          <w:b/>
          <w:sz w:val="24"/>
          <w:szCs w:val="24"/>
          <w:lang w:val="ro-RO" w:eastAsia="ar-SA"/>
        </w:rPr>
        <w:t>, integrare si calibrare fir senzitiv</w:t>
      </w:r>
    </w:p>
    <w:p w14:paraId="66132568" w14:textId="71442590" w:rsidR="003B7E8A" w:rsidRPr="00A95B4B" w:rsidRDefault="003B7E8A" w:rsidP="0055528B">
      <w:pPr>
        <w:spacing w:after="0" w:line="360" w:lineRule="auto"/>
        <w:jc w:val="both"/>
        <w:rPr>
          <w:rFonts w:ascii="Times New Roman" w:hAnsi="Times New Roman" w:cs="Calibri"/>
          <w:b/>
          <w:bCs/>
          <w:sz w:val="24"/>
          <w:szCs w:val="24"/>
          <w:lang w:val="ro-RO" w:eastAsia="ar-SA"/>
        </w:rPr>
      </w:pPr>
      <w:r w:rsidRPr="00A95B4B">
        <w:rPr>
          <w:rFonts w:ascii="Times New Roman" w:hAnsi="Times New Roman" w:cs="Calibri"/>
          <w:sz w:val="24"/>
          <w:szCs w:val="24"/>
          <w:lang w:val="ro-RO" w:eastAsia="ar-SA"/>
        </w:rPr>
        <w:t>C</w:t>
      </w:r>
      <w:r w:rsidR="0024369E">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tre: </w:t>
      </w:r>
      <w:r w:rsidRPr="00A95B4B">
        <w:rPr>
          <w:rFonts w:ascii="Times New Roman" w:hAnsi="Times New Roman" w:cs="Calibri"/>
          <w:b/>
          <w:bCs/>
          <w:sz w:val="24"/>
          <w:szCs w:val="24"/>
          <w:lang w:val="ro-RO" w:eastAsia="ar-SA"/>
        </w:rPr>
        <w:t>AEROPORTUL INTERNATIONAL AVRAM IANCU CLUJ RA, Str. Traian Vuia nr. 149</w:t>
      </w:r>
      <w:r w:rsidR="004566EA">
        <w:rPr>
          <w:rFonts w:ascii="Times New Roman" w:hAnsi="Times New Roman" w:cs="Calibri"/>
          <w:b/>
          <w:bCs/>
          <w:sz w:val="24"/>
          <w:szCs w:val="24"/>
          <w:lang w:val="ro-RO" w:eastAsia="ar-SA"/>
        </w:rPr>
        <w:t>-151</w:t>
      </w:r>
      <w:r w:rsidRPr="00A95B4B">
        <w:rPr>
          <w:rFonts w:ascii="Times New Roman" w:hAnsi="Times New Roman" w:cs="Calibri"/>
          <w:b/>
          <w:bCs/>
          <w:sz w:val="24"/>
          <w:szCs w:val="24"/>
          <w:lang w:val="ro-RO" w:eastAsia="ar-SA"/>
        </w:rPr>
        <w:t>, Cluj-Napoca, cod 400396, Cluj, Romania</w:t>
      </w:r>
    </w:p>
    <w:p w14:paraId="078EF082" w14:textId="77777777" w:rsidR="003B7E8A" w:rsidRPr="00A95B4B" w:rsidRDefault="003B7E8A" w:rsidP="003B7E8A">
      <w:pPr>
        <w:suppressAutoHyphens/>
        <w:autoSpaceDE w:val="0"/>
        <w:spacing w:after="0" w:line="240" w:lineRule="auto"/>
        <w:jc w:val="both"/>
        <w:rPr>
          <w:rFonts w:ascii="Times New Roman" w:hAnsi="Times New Roman" w:cs="Calibri"/>
          <w:b/>
          <w:bCs/>
          <w:sz w:val="24"/>
          <w:szCs w:val="24"/>
          <w:lang w:val="ro-RO" w:eastAsia="ar-SA"/>
        </w:rPr>
      </w:pPr>
    </w:p>
    <w:p w14:paraId="6DB341B1" w14:textId="334F9637" w:rsidR="003B7E8A" w:rsidRPr="00234788" w:rsidRDefault="003B7E8A" w:rsidP="00234788">
      <w:pPr>
        <w:jc w:val="both"/>
      </w:pPr>
      <w:r w:rsidRPr="00A95B4B">
        <w:rPr>
          <w:rFonts w:ascii="Times New Roman" w:hAnsi="Times New Roman" w:cs="Calibri"/>
          <w:sz w:val="24"/>
          <w:szCs w:val="24"/>
          <w:lang w:val="it-IT" w:eastAsia="ar-SA"/>
        </w:rPr>
        <w:t>Cu privire la procedura pentru atribuire</w:t>
      </w:r>
      <w:r w:rsidR="0055528B">
        <w:rPr>
          <w:rFonts w:ascii="Times New Roman" w:hAnsi="Times New Roman" w:cs="Calibri"/>
          <w:sz w:val="24"/>
          <w:szCs w:val="24"/>
          <w:lang w:val="it-IT" w:eastAsia="ar-SA"/>
        </w:rPr>
        <w:t xml:space="preserve"> </w:t>
      </w:r>
      <w:r w:rsidRPr="00A95B4B">
        <w:rPr>
          <w:rFonts w:ascii="Times New Roman" w:hAnsi="Times New Roman" w:cs="Calibri"/>
          <w:sz w:val="24"/>
          <w:szCs w:val="24"/>
          <w:lang w:val="it-IT" w:eastAsia="ar-SA"/>
        </w:rPr>
        <w:t>a</w:t>
      </w:r>
      <w:r w:rsidRPr="00A95B4B">
        <w:rPr>
          <w:rFonts w:ascii="Times New Roman" w:hAnsi="Times New Roman" w:cs="Calibri"/>
          <w:b/>
          <w:sz w:val="24"/>
          <w:szCs w:val="24"/>
          <w:lang w:val="it-IT" w:eastAsia="ar-SA"/>
        </w:rPr>
        <w:t xml:space="preserve"> </w:t>
      </w:r>
      <w:r w:rsidRPr="00A95B4B">
        <w:rPr>
          <w:rFonts w:ascii="Times New Roman" w:hAnsi="Times New Roman" w:cs="Calibri"/>
          <w:sz w:val="24"/>
          <w:szCs w:val="24"/>
          <w:lang w:val="it-IT" w:eastAsia="ar-SA"/>
        </w:rPr>
        <w:t>contractului</w:t>
      </w:r>
      <w:r w:rsidR="007A4635" w:rsidRPr="007A4635">
        <w:t xml:space="preserve"> </w:t>
      </w:r>
      <w:proofErr w:type="spellStart"/>
      <w:r w:rsidR="005D460A" w:rsidRPr="005D460A">
        <w:rPr>
          <w:rFonts w:ascii="Times New Roman" w:hAnsi="Times New Roman"/>
          <w:i/>
          <w:iCs/>
          <w:sz w:val="24"/>
          <w:szCs w:val="24"/>
        </w:rPr>
        <w:t>Lucrari</w:t>
      </w:r>
      <w:proofErr w:type="spellEnd"/>
      <w:r w:rsidR="005D460A" w:rsidRPr="005D460A">
        <w:rPr>
          <w:rFonts w:ascii="Times New Roman" w:hAnsi="Times New Roman"/>
          <w:i/>
          <w:iCs/>
          <w:sz w:val="24"/>
          <w:szCs w:val="24"/>
        </w:rPr>
        <w:t xml:space="preserve"> de </w:t>
      </w:r>
      <w:proofErr w:type="spellStart"/>
      <w:r w:rsidR="005D460A" w:rsidRPr="005D460A">
        <w:rPr>
          <w:rFonts w:ascii="Times New Roman" w:hAnsi="Times New Roman"/>
          <w:i/>
          <w:iCs/>
          <w:sz w:val="24"/>
          <w:szCs w:val="24"/>
        </w:rPr>
        <w:t>reparatie</w:t>
      </w:r>
      <w:proofErr w:type="spellEnd"/>
      <w:r w:rsidR="005D460A" w:rsidRPr="005D460A">
        <w:rPr>
          <w:rFonts w:ascii="Times New Roman" w:hAnsi="Times New Roman"/>
          <w:i/>
          <w:iCs/>
          <w:sz w:val="24"/>
          <w:szCs w:val="24"/>
        </w:rPr>
        <w:t xml:space="preserve">, </w:t>
      </w:r>
      <w:proofErr w:type="spellStart"/>
      <w:r w:rsidR="005D460A" w:rsidRPr="005D460A">
        <w:rPr>
          <w:rFonts w:ascii="Times New Roman" w:hAnsi="Times New Roman"/>
          <w:i/>
          <w:iCs/>
          <w:sz w:val="24"/>
          <w:szCs w:val="24"/>
        </w:rPr>
        <w:t>integrare</w:t>
      </w:r>
      <w:proofErr w:type="spellEnd"/>
      <w:r w:rsidR="005D460A" w:rsidRPr="005D460A">
        <w:rPr>
          <w:rFonts w:ascii="Times New Roman" w:hAnsi="Times New Roman"/>
          <w:i/>
          <w:iCs/>
          <w:sz w:val="24"/>
          <w:szCs w:val="24"/>
        </w:rPr>
        <w:t xml:space="preserve"> </w:t>
      </w:r>
      <w:proofErr w:type="spellStart"/>
      <w:r w:rsidR="005D460A" w:rsidRPr="005D460A">
        <w:rPr>
          <w:rFonts w:ascii="Times New Roman" w:hAnsi="Times New Roman"/>
          <w:i/>
          <w:iCs/>
          <w:sz w:val="24"/>
          <w:szCs w:val="24"/>
        </w:rPr>
        <w:t>si</w:t>
      </w:r>
      <w:proofErr w:type="spellEnd"/>
      <w:r w:rsidR="005D460A" w:rsidRPr="005D460A">
        <w:rPr>
          <w:rFonts w:ascii="Times New Roman" w:hAnsi="Times New Roman"/>
          <w:i/>
          <w:iCs/>
          <w:sz w:val="24"/>
          <w:szCs w:val="24"/>
        </w:rPr>
        <w:t xml:space="preserve"> </w:t>
      </w:r>
      <w:proofErr w:type="spellStart"/>
      <w:r w:rsidR="005D460A" w:rsidRPr="005D460A">
        <w:rPr>
          <w:rFonts w:ascii="Times New Roman" w:hAnsi="Times New Roman"/>
          <w:i/>
          <w:iCs/>
          <w:sz w:val="24"/>
          <w:szCs w:val="24"/>
        </w:rPr>
        <w:t>calibrare</w:t>
      </w:r>
      <w:proofErr w:type="spellEnd"/>
      <w:r w:rsidR="005D460A" w:rsidRPr="005D460A">
        <w:rPr>
          <w:rFonts w:ascii="Times New Roman" w:hAnsi="Times New Roman"/>
          <w:i/>
          <w:iCs/>
          <w:sz w:val="24"/>
          <w:szCs w:val="24"/>
        </w:rPr>
        <w:t xml:space="preserve"> fir </w:t>
      </w:r>
      <w:proofErr w:type="spellStart"/>
      <w:r w:rsidR="005D460A" w:rsidRPr="005D460A">
        <w:rPr>
          <w:rFonts w:ascii="Times New Roman" w:hAnsi="Times New Roman"/>
          <w:i/>
          <w:iCs/>
          <w:sz w:val="24"/>
          <w:szCs w:val="24"/>
        </w:rPr>
        <w:t>senzitiv</w:t>
      </w:r>
      <w:proofErr w:type="spellEnd"/>
      <w:r w:rsidR="00234788">
        <w:rPr>
          <w:rFonts w:ascii="Times New Roman" w:hAnsi="Times New Roman"/>
          <w:i/>
          <w:iCs/>
          <w:sz w:val="24"/>
          <w:szCs w:val="24"/>
        </w:rPr>
        <w:t>,</w:t>
      </w:r>
      <w:r w:rsidR="00234788">
        <w:rPr>
          <w:rFonts w:ascii="Times New Roman" w:hAnsi="Times New Roman" w:cs="Calibri"/>
          <w:sz w:val="24"/>
          <w:szCs w:val="24"/>
          <w:lang w:val="it-IT" w:eastAsia="ar-SA"/>
        </w:rPr>
        <w:t xml:space="preserve"> </w:t>
      </w:r>
      <w:r w:rsidRPr="00A95B4B">
        <w:rPr>
          <w:rFonts w:ascii="Times New Roman" w:hAnsi="Times New Roman" w:cs="Calibri"/>
          <w:sz w:val="24"/>
          <w:szCs w:val="24"/>
          <w:lang w:val="it-IT" w:eastAsia="ar-SA"/>
        </w:rPr>
        <w:t xml:space="preserve">noi, </w:t>
      </w:r>
      <w:r w:rsidRPr="00A95B4B">
        <w:rPr>
          <w:rFonts w:ascii="Times New Roman" w:hAnsi="Times New Roman" w:cs="Calibri"/>
          <w:sz w:val="24"/>
          <w:szCs w:val="24"/>
          <w:lang w:val="ro-RO" w:eastAsia="ar-SA"/>
        </w:rPr>
        <w:t>_________________________</w:t>
      </w:r>
      <w:r w:rsidR="00D42555">
        <w:rPr>
          <w:rFonts w:ascii="Times New Roman" w:hAnsi="Times New Roman" w:cs="Calibri"/>
          <w:sz w:val="24"/>
          <w:szCs w:val="24"/>
          <w:lang w:val="ro-RO" w:eastAsia="ar-SA"/>
        </w:rPr>
        <w:t xml:space="preserve"> </w:t>
      </w:r>
      <w:r w:rsidR="00D42555" w:rsidRPr="00A95B4B">
        <w:rPr>
          <w:rFonts w:ascii="Times New Roman" w:hAnsi="Times New Roman" w:cs="Calibri"/>
          <w:i/>
          <w:sz w:val="24"/>
          <w:szCs w:val="24"/>
          <w:lang w:val="ro-RO" w:eastAsia="ar-SA"/>
        </w:rPr>
        <w:t>(denumirea bănci/societatii de asigurari</w:t>
      </w:r>
      <w:r w:rsidR="00D42555">
        <w:rPr>
          <w:rFonts w:ascii="Times New Roman" w:hAnsi="Times New Roman" w:cs="Calibri"/>
          <w:i/>
          <w:sz w:val="24"/>
          <w:szCs w:val="24"/>
          <w:lang w:val="ro-RO" w:eastAsia="ar-SA"/>
        </w:rPr>
        <w:t>)</w:t>
      </w:r>
      <w:r w:rsidRPr="00A95B4B">
        <w:rPr>
          <w:rFonts w:ascii="Times New Roman" w:hAnsi="Times New Roman" w:cs="Calibri"/>
          <w:sz w:val="24"/>
          <w:szCs w:val="24"/>
          <w:lang w:val="ro-RO" w:eastAsia="ar-SA"/>
        </w:rPr>
        <w:t>, având sediul înregistrat la</w:t>
      </w:r>
      <w:r w:rsidR="00D42555">
        <w:rPr>
          <w:rFonts w:ascii="Times New Roman" w:hAnsi="Times New Roman" w:cs="Calibri"/>
          <w:sz w:val="24"/>
          <w:szCs w:val="24"/>
          <w:lang w:val="ro-RO" w:eastAsia="ar-SA"/>
        </w:rPr>
        <w:t xml:space="preserve"> ______________________</w:t>
      </w:r>
      <w:r w:rsidR="00D42555">
        <w:rPr>
          <w:rFonts w:ascii="Times New Roman" w:hAnsi="Times New Roman" w:cs="Calibri"/>
          <w:i/>
          <w:sz w:val="24"/>
          <w:szCs w:val="24"/>
          <w:lang w:val="ro-RO" w:eastAsia="ar-SA"/>
        </w:rPr>
        <w:t xml:space="preserve">  </w:t>
      </w:r>
      <w:r w:rsidRPr="00A95B4B">
        <w:rPr>
          <w:rFonts w:ascii="Times New Roman" w:hAnsi="Times New Roman" w:cs="Calibri"/>
          <w:i/>
          <w:sz w:val="24"/>
          <w:szCs w:val="24"/>
          <w:lang w:val="ro-RO" w:eastAsia="ar-SA"/>
        </w:rPr>
        <w:t>(adresa băncii</w:t>
      </w:r>
      <w:r w:rsidR="00F94BE0" w:rsidRPr="00A95B4B">
        <w:rPr>
          <w:rFonts w:ascii="Times New Roman" w:hAnsi="Times New Roman" w:cs="Calibri"/>
          <w:i/>
          <w:sz w:val="24"/>
          <w:szCs w:val="24"/>
          <w:lang w:val="ro-RO" w:eastAsia="ar-SA"/>
        </w:rPr>
        <w:t>/societatii de asigurari</w:t>
      </w:r>
      <w:r w:rsidRPr="00A95B4B">
        <w:rPr>
          <w:rFonts w:ascii="Times New Roman" w:hAnsi="Times New Roman" w:cs="Calibri"/>
          <w:i/>
          <w:sz w:val="24"/>
          <w:szCs w:val="24"/>
          <w:lang w:val="ro-RO" w:eastAsia="ar-SA"/>
        </w:rPr>
        <w:t>)</w:t>
      </w:r>
    </w:p>
    <w:p w14:paraId="10EC03BD" w14:textId="573B49DD" w:rsidR="008E1486" w:rsidRPr="00A95B4B" w:rsidRDefault="008E1486" w:rsidP="00624A23">
      <w:pPr>
        <w:suppressAutoHyphens/>
        <w:autoSpaceDE w:val="0"/>
        <w:spacing w:after="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ne obligăm irevocabil faţă de Aeroportul Internaţional Avram Iancu Cluj RA, cu sediul str. Traian Vuia nr. 149</w:t>
      </w:r>
      <w:r w:rsidR="004566EA">
        <w:rPr>
          <w:rFonts w:ascii="Times New Roman" w:hAnsi="Times New Roman" w:cs="Calibri"/>
          <w:sz w:val="24"/>
          <w:szCs w:val="24"/>
          <w:lang w:val="ro-RO" w:eastAsia="ar-SA"/>
        </w:rPr>
        <w:t>-151</w:t>
      </w:r>
      <w:r w:rsidRPr="00A95B4B">
        <w:rPr>
          <w:rFonts w:ascii="Times New Roman" w:hAnsi="Times New Roman" w:cs="Calibri"/>
          <w:sz w:val="24"/>
          <w:szCs w:val="24"/>
          <w:lang w:val="ro-RO" w:eastAsia="ar-SA"/>
        </w:rPr>
        <w:t>, Cluj Napoca, judeţul Cluj (d</w:t>
      </w:r>
      <w:r w:rsidR="00411B33" w:rsidRPr="00A95B4B">
        <w:rPr>
          <w:rFonts w:ascii="Times New Roman" w:hAnsi="Times New Roman" w:cs="Calibri"/>
          <w:sz w:val="24"/>
          <w:szCs w:val="24"/>
          <w:lang w:val="ro-RO" w:eastAsia="ar-SA"/>
        </w:rPr>
        <w:t xml:space="preserve">enumit în continuare </w:t>
      </w:r>
      <w:r w:rsidR="00BA793A">
        <w:rPr>
          <w:rFonts w:ascii="Times New Roman" w:hAnsi="Times New Roman" w:cs="Calibri"/>
          <w:sz w:val="24"/>
          <w:szCs w:val="24"/>
          <w:lang w:val="ro-RO" w:eastAsia="ar-SA"/>
        </w:rPr>
        <w:t>entitate</w:t>
      </w:r>
      <w:r w:rsidR="00504A26" w:rsidRPr="00A95B4B">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contractantă)</w:t>
      </w:r>
    </w:p>
    <w:p w14:paraId="49581472" w14:textId="77777777" w:rsidR="003B7E8A" w:rsidRPr="00A95B4B" w:rsidRDefault="003B7E8A" w:rsidP="00B751DC">
      <w:pPr>
        <w:suppressAutoHyphens/>
        <w:spacing w:after="0" w:line="240" w:lineRule="auto"/>
        <w:rPr>
          <w:rFonts w:ascii="Times New Roman" w:hAnsi="Times New Roman" w:cs="Calibri"/>
          <w:b/>
          <w:sz w:val="24"/>
          <w:szCs w:val="24"/>
          <w:lang w:val="es-ES" w:eastAsia="ar-SA"/>
        </w:rPr>
      </w:pPr>
    </w:p>
    <w:p w14:paraId="6DBB4909" w14:textId="091A9F35" w:rsidR="003B7E8A" w:rsidRPr="009058D8" w:rsidRDefault="003B7E8A" w:rsidP="003B7E8A">
      <w:pPr>
        <w:suppressAutoHyphens/>
        <w:spacing w:after="0" w:line="240" w:lineRule="auto"/>
        <w:jc w:val="both"/>
        <w:rPr>
          <w:rFonts w:ascii="Times New Roman" w:hAnsi="Times New Roman" w:cs="Calibri"/>
          <w:b/>
          <w:sz w:val="24"/>
          <w:szCs w:val="24"/>
          <w:lang w:val="es-ES" w:eastAsia="ar-SA"/>
        </w:rPr>
      </w:pPr>
      <w:proofErr w:type="spellStart"/>
      <w:r w:rsidRPr="00A95B4B">
        <w:rPr>
          <w:rFonts w:ascii="Times New Roman" w:hAnsi="Times New Roman" w:cs="Calibri"/>
          <w:sz w:val="24"/>
          <w:szCs w:val="24"/>
          <w:lang w:val="es-ES" w:eastAsia="ar-SA"/>
        </w:rPr>
        <w:t>S</w:t>
      </w:r>
      <w:r w:rsidR="009058D8">
        <w:rPr>
          <w:rFonts w:ascii="Times New Roman" w:hAnsi="Times New Roman" w:cs="Calibri"/>
          <w:sz w:val="24"/>
          <w:szCs w:val="24"/>
          <w:lang w:val="es-ES" w:eastAsia="ar-SA"/>
        </w:rPr>
        <w:t>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onorăm</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b/>
          <w:sz w:val="24"/>
          <w:szCs w:val="24"/>
          <w:lang w:val="es-ES" w:eastAsia="ar-SA"/>
        </w:rPr>
        <w:t>necondi</w:t>
      </w:r>
      <w:r w:rsidR="009058D8">
        <w:rPr>
          <w:rFonts w:ascii="Times New Roman" w:hAnsi="Times New Roman" w:cs="Calibri"/>
          <w:b/>
          <w:sz w:val="24"/>
          <w:szCs w:val="24"/>
          <w:lang w:val="es-ES" w:eastAsia="ar-SA"/>
        </w:rPr>
        <w:t>ț</w:t>
      </w:r>
      <w:r w:rsidRPr="00A95B4B">
        <w:rPr>
          <w:rFonts w:ascii="Times New Roman" w:hAnsi="Times New Roman" w:cs="Calibri"/>
          <w:b/>
          <w:sz w:val="24"/>
          <w:szCs w:val="24"/>
          <w:lang w:val="es-ES" w:eastAsia="ar-SA"/>
        </w:rPr>
        <w:t>ionat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orice</w:t>
      </w:r>
      <w:proofErr w:type="spellEnd"/>
      <w:r w:rsidRPr="00A95B4B">
        <w:rPr>
          <w:rFonts w:ascii="Times New Roman" w:hAnsi="Times New Roman" w:cs="Calibri"/>
          <w:sz w:val="24"/>
          <w:szCs w:val="24"/>
          <w:lang w:val="es-ES" w:eastAsia="ar-SA"/>
        </w:rPr>
        <w:t xml:space="preserve"> solicitare de </w:t>
      </w:r>
      <w:proofErr w:type="spellStart"/>
      <w:r w:rsidRPr="00A95B4B">
        <w:rPr>
          <w:rFonts w:ascii="Times New Roman" w:hAnsi="Times New Roman" w:cs="Calibri"/>
          <w:sz w:val="24"/>
          <w:szCs w:val="24"/>
          <w:lang w:val="es-ES" w:eastAsia="ar-SA"/>
        </w:rPr>
        <w:t>plată</w:t>
      </w:r>
      <w:proofErr w:type="spellEnd"/>
      <w:r w:rsidRPr="00A95B4B">
        <w:rPr>
          <w:rFonts w:ascii="Times New Roman" w:hAnsi="Times New Roman" w:cs="Calibri"/>
          <w:sz w:val="24"/>
          <w:szCs w:val="24"/>
          <w:lang w:val="es-ES" w:eastAsia="ar-SA"/>
        </w:rPr>
        <w:t xml:space="preserve"> din partea </w:t>
      </w:r>
      <w:proofErr w:type="spellStart"/>
      <w:r w:rsidR="00DD0DBB">
        <w:rPr>
          <w:rFonts w:ascii="Times New Roman" w:hAnsi="Times New Roman" w:cs="Calibri"/>
          <w:sz w:val="24"/>
          <w:szCs w:val="24"/>
          <w:lang w:val="es-ES" w:eastAsia="ar-SA"/>
        </w:rPr>
        <w:t>entității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contractante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limita a _____ din </w:t>
      </w:r>
      <w:proofErr w:type="spellStart"/>
      <w:r w:rsidRPr="00A95B4B">
        <w:rPr>
          <w:rFonts w:ascii="Times New Roman" w:hAnsi="Times New Roman" w:cs="Calibri"/>
          <w:sz w:val="24"/>
          <w:szCs w:val="24"/>
          <w:lang w:val="es-ES" w:eastAsia="ar-SA"/>
        </w:rPr>
        <w:t>valoarea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estimată</w:t>
      </w:r>
      <w:proofErr w:type="spellEnd"/>
      <w:r w:rsidRPr="00A95B4B">
        <w:rPr>
          <w:rFonts w:ascii="Times New Roman" w:hAnsi="Times New Roman" w:cs="Calibri"/>
          <w:sz w:val="24"/>
          <w:szCs w:val="24"/>
          <w:lang w:val="es-ES" w:eastAsia="ar-SA"/>
        </w:rPr>
        <w:t xml:space="preserve"> a </w:t>
      </w:r>
      <w:proofErr w:type="spellStart"/>
      <w:r w:rsidRPr="00A95B4B">
        <w:rPr>
          <w:rFonts w:ascii="Times New Roman" w:hAnsi="Times New Roman" w:cs="Calibri"/>
          <w:sz w:val="24"/>
          <w:szCs w:val="24"/>
          <w:lang w:val="es-ES" w:eastAsia="ar-SA"/>
        </w:rPr>
        <w:t>contractului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adică</w:t>
      </w:r>
      <w:proofErr w:type="spellEnd"/>
      <w:r w:rsidRPr="00A95B4B">
        <w:rPr>
          <w:rFonts w:ascii="Times New Roman" w:hAnsi="Times New Roman" w:cs="Calibri"/>
          <w:sz w:val="24"/>
          <w:szCs w:val="24"/>
          <w:lang w:val="es-ES" w:eastAsia="ar-SA"/>
        </w:rPr>
        <w:t xml:space="preserve"> suma de  ___________ </w:t>
      </w:r>
      <w:r w:rsidRPr="00A95B4B">
        <w:rPr>
          <w:rFonts w:ascii="Times New Roman" w:hAnsi="Times New Roman" w:cs="Calibri"/>
          <w:b/>
          <w:sz w:val="24"/>
          <w:szCs w:val="24"/>
          <w:lang w:val="es-ES" w:eastAsia="ar-SA"/>
        </w:rPr>
        <w:t>RON</w:t>
      </w:r>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litere</w:t>
      </w:r>
      <w:proofErr w:type="spellEnd"/>
      <w:r w:rsidRPr="00A95B4B">
        <w:rPr>
          <w:rFonts w:ascii="Times New Roman" w:hAnsi="Times New Roman" w:cs="Calibri"/>
          <w:sz w:val="24"/>
          <w:szCs w:val="24"/>
          <w:lang w:val="es-ES" w:eastAsia="ar-SA"/>
        </w:rPr>
        <w:t xml:space="preserve"> si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cifre) la prima </w:t>
      </w:r>
      <w:proofErr w:type="spellStart"/>
      <w:r w:rsidRPr="00A95B4B">
        <w:rPr>
          <w:rFonts w:ascii="Times New Roman" w:hAnsi="Times New Roman" w:cs="Calibri"/>
          <w:sz w:val="24"/>
          <w:szCs w:val="24"/>
          <w:lang w:val="es-ES" w:eastAsia="ar-SA"/>
        </w:rPr>
        <w:t>sa</w:t>
      </w:r>
      <w:proofErr w:type="spellEnd"/>
      <w:r w:rsidRPr="00A95B4B">
        <w:rPr>
          <w:rFonts w:ascii="Times New Roman" w:hAnsi="Times New Roman" w:cs="Calibri"/>
          <w:sz w:val="24"/>
          <w:szCs w:val="24"/>
          <w:lang w:val="es-ES" w:eastAsia="ar-SA"/>
        </w:rPr>
        <w:t xml:space="preserve"> cerere </w:t>
      </w:r>
      <w:proofErr w:type="spellStart"/>
      <w:r w:rsidRPr="00A95B4B">
        <w:rPr>
          <w:rFonts w:ascii="Times New Roman" w:hAnsi="Times New Roman" w:cs="Calibri"/>
          <w:sz w:val="24"/>
          <w:szCs w:val="24"/>
          <w:lang w:val="es-ES" w:eastAsia="ar-SA"/>
        </w:rPr>
        <w:t>scrisă</w:t>
      </w:r>
      <w:proofErr w:type="spellEnd"/>
      <w:r w:rsidRPr="00A95B4B">
        <w:rPr>
          <w:rFonts w:ascii="Times New Roman" w:hAnsi="Times New Roman" w:cs="Calibri"/>
          <w:sz w:val="24"/>
          <w:szCs w:val="24"/>
          <w:lang w:val="es-ES" w:eastAsia="ar-SA"/>
        </w:rPr>
        <w:t xml:space="preserve"> </w:t>
      </w:r>
      <w:proofErr w:type="spellStart"/>
      <w:r w:rsidR="009058D8">
        <w:rPr>
          <w:rFonts w:ascii="Times New Roman" w:hAnsi="Times New Roman" w:cs="Calibri"/>
          <w:sz w:val="24"/>
          <w:szCs w:val="24"/>
          <w:lang w:val="es-ES" w:eastAsia="ar-SA"/>
        </w:rPr>
        <w:t>ș</w:t>
      </w:r>
      <w:r w:rsidRPr="00A95B4B">
        <w:rPr>
          <w:rFonts w:ascii="Times New Roman" w:hAnsi="Times New Roman" w:cs="Calibri"/>
          <w:sz w:val="24"/>
          <w:szCs w:val="24"/>
          <w:lang w:val="es-ES" w:eastAsia="ar-SA"/>
        </w:rPr>
        <w:t>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fără</w:t>
      </w:r>
      <w:proofErr w:type="spellEnd"/>
      <w:r w:rsidRPr="00A95B4B">
        <w:rPr>
          <w:rFonts w:ascii="Times New Roman" w:hAnsi="Times New Roman" w:cs="Calibri"/>
          <w:sz w:val="24"/>
          <w:szCs w:val="24"/>
          <w:lang w:val="es-ES" w:eastAsia="ar-SA"/>
        </w:rPr>
        <w:t xml:space="preserve"> ca </w:t>
      </w:r>
      <w:proofErr w:type="spellStart"/>
      <w:r w:rsidR="000E24C7" w:rsidRPr="00A95B4B">
        <w:rPr>
          <w:rFonts w:ascii="Times New Roman" w:hAnsi="Times New Roman" w:cs="Calibri"/>
          <w:sz w:val="24"/>
          <w:szCs w:val="24"/>
          <w:lang w:val="es-ES" w:eastAsia="ar-SA"/>
        </w:rPr>
        <w:t>aceasta</w:t>
      </w:r>
      <w:proofErr w:type="spellEnd"/>
      <w:r w:rsidR="000E24C7" w:rsidRPr="00A95B4B">
        <w:rPr>
          <w:rFonts w:ascii="Times New Roman" w:hAnsi="Times New Roman" w:cs="Calibri"/>
          <w:sz w:val="24"/>
          <w:szCs w:val="24"/>
          <w:lang w:val="es-ES" w:eastAsia="ar-SA"/>
        </w:rPr>
        <w:t xml:space="preserve"> </w:t>
      </w:r>
      <w:proofErr w:type="spellStart"/>
      <w:r w:rsidR="000E24C7" w:rsidRPr="00A95B4B">
        <w:rPr>
          <w:rFonts w:ascii="Times New Roman" w:hAnsi="Times New Roman" w:cs="Calibri"/>
          <w:sz w:val="24"/>
          <w:szCs w:val="24"/>
          <w:lang w:val="es-ES" w:eastAsia="ar-SA"/>
        </w:rPr>
        <w:t>să</w:t>
      </w:r>
      <w:proofErr w:type="spellEnd"/>
      <w:r w:rsidR="000E24C7" w:rsidRPr="00A95B4B">
        <w:rPr>
          <w:rFonts w:ascii="Times New Roman" w:hAnsi="Times New Roman" w:cs="Calibri"/>
          <w:sz w:val="24"/>
          <w:szCs w:val="24"/>
          <w:lang w:val="es-ES" w:eastAsia="ar-SA"/>
        </w:rPr>
        <w:t xml:space="preserve"> </w:t>
      </w:r>
      <w:proofErr w:type="spellStart"/>
      <w:r w:rsidR="000E24C7" w:rsidRPr="00A95B4B">
        <w:rPr>
          <w:rFonts w:ascii="Times New Roman" w:hAnsi="Times New Roman" w:cs="Calibri"/>
          <w:sz w:val="24"/>
          <w:szCs w:val="24"/>
          <w:lang w:val="es-ES" w:eastAsia="ar-SA"/>
        </w:rPr>
        <w:t>aibă</w:t>
      </w:r>
      <w:proofErr w:type="spellEnd"/>
      <w:r w:rsidR="000E24C7" w:rsidRPr="00A95B4B">
        <w:rPr>
          <w:rFonts w:ascii="Times New Roman" w:hAnsi="Times New Roman" w:cs="Calibri"/>
          <w:sz w:val="24"/>
          <w:szCs w:val="24"/>
          <w:lang w:val="es-ES" w:eastAsia="ar-SA"/>
        </w:rPr>
        <w:t xml:space="preserve"> </w:t>
      </w:r>
      <w:proofErr w:type="spellStart"/>
      <w:r w:rsidR="000E24C7" w:rsidRPr="00A95B4B">
        <w:rPr>
          <w:rFonts w:ascii="Times New Roman" w:hAnsi="Times New Roman" w:cs="Calibri"/>
          <w:sz w:val="24"/>
          <w:szCs w:val="24"/>
          <w:lang w:val="es-ES" w:eastAsia="ar-SA"/>
        </w:rPr>
        <w:t>obliga</w:t>
      </w:r>
      <w:r w:rsidR="009058D8">
        <w:rPr>
          <w:rFonts w:ascii="Times New Roman" w:hAnsi="Times New Roman" w:cs="Calibri"/>
          <w:sz w:val="24"/>
          <w:szCs w:val="24"/>
          <w:lang w:val="es-ES" w:eastAsia="ar-SA"/>
        </w:rPr>
        <w:t>ț</w:t>
      </w:r>
      <w:r w:rsidR="000E24C7" w:rsidRPr="00A95B4B">
        <w:rPr>
          <w:rFonts w:ascii="Times New Roman" w:hAnsi="Times New Roman" w:cs="Calibri"/>
          <w:sz w:val="24"/>
          <w:szCs w:val="24"/>
          <w:lang w:val="es-ES" w:eastAsia="ar-SA"/>
        </w:rPr>
        <w:t>ia</w:t>
      </w:r>
      <w:proofErr w:type="spellEnd"/>
      <w:r w:rsidR="000E24C7" w:rsidRPr="00A95B4B">
        <w:rPr>
          <w:rFonts w:ascii="Times New Roman" w:hAnsi="Times New Roman" w:cs="Calibri"/>
          <w:sz w:val="24"/>
          <w:szCs w:val="24"/>
          <w:lang w:val="es-ES" w:eastAsia="ar-SA"/>
        </w:rPr>
        <w:t xml:space="preserve"> de </w:t>
      </w:r>
      <w:proofErr w:type="spellStart"/>
      <w:r w:rsidR="000E24C7" w:rsidRPr="00A95B4B">
        <w:rPr>
          <w:rFonts w:ascii="Times New Roman" w:hAnsi="Times New Roman" w:cs="Calibri"/>
          <w:sz w:val="24"/>
          <w:szCs w:val="24"/>
          <w:lang w:val="es-ES" w:eastAsia="ar-SA"/>
        </w:rPr>
        <w:t>a</w:t>
      </w:r>
      <w:proofErr w:type="spellEnd"/>
      <w:r w:rsidR="000E24C7" w:rsidRPr="00A95B4B">
        <w:rPr>
          <w:rFonts w:ascii="Times New Roman" w:hAnsi="Times New Roman" w:cs="Calibri"/>
          <w:sz w:val="24"/>
          <w:szCs w:val="24"/>
          <w:lang w:val="es-ES" w:eastAsia="ar-SA"/>
        </w:rPr>
        <w:t>-</w:t>
      </w:r>
      <w:proofErr w:type="spellStart"/>
      <w:r w:rsidR="009058D8">
        <w:rPr>
          <w:rFonts w:ascii="Times New Roman" w:hAnsi="Times New Roman" w:cs="Calibri"/>
          <w:sz w:val="24"/>
          <w:szCs w:val="24"/>
          <w:lang w:val="es-ES" w:eastAsia="ar-SA"/>
        </w:rPr>
        <w:t>ș</w:t>
      </w:r>
      <w:r w:rsidRPr="00A95B4B">
        <w:rPr>
          <w:rFonts w:ascii="Times New Roman" w:hAnsi="Times New Roman" w:cs="Calibri"/>
          <w:sz w:val="24"/>
          <w:szCs w:val="24"/>
          <w:lang w:val="es-ES" w:eastAsia="ar-SA"/>
        </w:rPr>
        <w:t>i</w:t>
      </w:r>
      <w:proofErr w:type="spellEnd"/>
      <w:r w:rsidRPr="00A95B4B">
        <w:rPr>
          <w:rFonts w:ascii="Times New Roman" w:hAnsi="Times New Roman" w:cs="Calibri"/>
          <w:sz w:val="24"/>
          <w:szCs w:val="24"/>
          <w:lang w:val="es-ES" w:eastAsia="ar-SA"/>
        </w:rPr>
        <w:t xml:space="preserve"> motiva </w:t>
      </w:r>
      <w:proofErr w:type="spellStart"/>
      <w:r w:rsidRPr="00A95B4B">
        <w:rPr>
          <w:rFonts w:ascii="Times New Roman" w:hAnsi="Times New Roman" w:cs="Calibri"/>
          <w:sz w:val="24"/>
          <w:szCs w:val="24"/>
          <w:lang w:val="es-ES" w:eastAsia="ar-SA"/>
        </w:rPr>
        <w:t>cererea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respectivă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situatia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care </w:t>
      </w:r>
      <w:proofErr w:type="spellStart"/>
      <w:r w:rsidR="00BA793A">
        <w:rPr>
          <w:rFonts w:ascii="Times New Roman" w:hAnsi="Times New Roman" w:cs="Calibri"/>
          <w:b/>
          <w:sz w:val="24"/>
          <w:szCs w:val="24"/>
          <w:lang w:val="es-ES" w:eastAsia="ar-SA"/>
        </w:rPr>
        <w:t>entitate</w:t>
      </w:r>
      <w:r w:rsidR="00411B33" w:rsidRPr="00A95B4B">
        <w:rPr>
          <w:rFonts w:ascii="Times New Roman" w:hAnsi="Times New Roman" w:cs="Calibri"/>
          <w:b/>
          <w:sz w:val="24"/>
          <w:szCs w:val="24"/>
          <w:lang w:val="es-ES" w:eastAsia="ar-SA"/>
        </w:rPr>
        <w:t>a</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contractantă</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declară</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că</w:t>
      </w:r>
      <w:proofErr w:type="spellEnd"/>
      <w:r w:rsidRPr="00A95B4B">
        <w:rPr>
          <w:rFonts w:ascii="Times New Roman" w:hAnsi="Times New Roman" w:cs="Calibri"/>
          <w:b/>
          <w:sz w:val="24"/>
          <w:szCs w:val="24"/>
          <w:lang w:val="es-ES" w:eastAsia="ar-SA"/>
        </w:rPr>
        <w:t xml:space="preserve"> suma </w:t>
      </w:r>
      <w:proofErr w:type="spellStart"/>
      <w:r w:rsidRPr="00A95B4B">
        <w:rPr>
          <w:rFonts w:ascii="Times New Roman" w:hAnsi="Times New Roman" w:cs="Calibri"/>
          <w:b/>
          <w:sz w:val="24"/>
          <w:szCs w:val="24"/>
          <w:lang w:val="es-ES" w:eastAsia="ar-SA"/>
        </w:rPr>
        <w:t>cerut</w:t>
      </w:r>
      <w:r w:rsidR="009058D8">
        <w:rPr>
          <w:rFonts w:ascii="Times New Roman" w:hAnsi="Times New Roman" w:cs="Calibri"/>
          <w:b/>
          <w:sz w:val="24"/>
          <w:szCs w:val="24"/>
          <w:lang w:val="es-ES" w:eastAsia="ar-SA"/>
        </w:rPr>
        <w:t>ă</w:t>
      </w:r>
      <w:proofErr w:type="spellEnd"/>
      <w:r w:rsidRPr="00A95B4B">
        <w:rPr>
          <w:rFonts w:ascii="Times New Roman" w:hAnsi="Times New Roman" w:cs="Calibri"/>
          <w:b/>
          <w:sz w:val="24"/>
          <w:szCs w:val="24"/>
          <w:lang w:val="es-ES" w:eastAsia="ar-SA"/>
        </w:rPr>
        <w:t xml:space="preserve"> de </w:t>
      </w:r>
      <w:proofErr w:type="spellStart"/>
      <w:r w:rsidRPr="00A95B4B">
        <w:rPr>
          <w:rFonts w:ascii="Times New Roman" w:hAnsi="Times New Roman" w:cs="Calibri"/>
          <w:b/>
          <w:sz w:val="24"/>
          <w:szCs w:val="24"/>
          <w:lang w:val="es-ES" w:eastAsia="ar-SA"/>
        </w:rPr>
        <w:t>ea</w:t>
      </w:r>
      <w:proofErr w:type="spellEnd"/>
      <w:r w:rsidRPr="00A95B4B">
        <w:rPr>
          <w:rFonts w:ascii="Times New Roman" w:hAnsi="Times New Roman" w:cs="Calibri"/>
          <w:b/>
          <w:sz w:val="24"/>
          <w:szCs w:val="24"/>
          <w:lang w:val="es-ES" w:eastAsia="ar-SA"/>
        </w:rPr>
        <w:t xml:space="preserve"> </w:t>
      </w:r>
      <w:proofErr w:type="spellStart"/>
      <w:r w:rsidR="009058D8">
        <w:rPr>
          <w:rFonts w:ascii="Times New Roman" w:hAnsi="Times New Roman" w:cs="Calibri"/>
          <w:b/>
          <w:sz w:val="24"/>
          <w:szCs w:val="24"/>
          <w:lang w:val="es-ES" w:eastAsia="ar-SA"/>
        </w:rPr>
        <w:t>și</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datorat</w:t>
      </w:r>
      <w:r w:rsidR="009058D8">
        <w:rPr>
          <w:rFonts w:ascii="Times New Roman" w:hAnsi="Times New Roman" w:cs="Calibri"/>
          <w:b/>
          <w:sz w:val="24"/>
          <w:szCs w:val="24"/>
          <w:lang w:val="es-ES" w:eastAsia="ar-SA"/>
        </w:rPr>
        <w:t>ă</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ei</w:t>
      </w:r>
      <w:proofErr w:type="spellEnd"/>
      <w:r w:rsidRPr="00A95B4B">
        <w:rPr>
          <w:rFonts w:ascii="Times New Roman" w:hAnsi="Times New Roman" w:cs="Calibri"/>
          <w:b/>
          <w:sz w:val="24"/>
          <w:szCs w:val="24"/>
          <w:lang w:val="es-ES" w:eastAsia="ar-SA"/>
        </w:rPr>
        <w:t xml:space="preserve"> este </w:t>
      </w:r>
      <w:proofErr w:type="spellStart"/>
      <w:r w:rsidRPr="00A95B4B">
        <w:rPr>
          <w:rFonts w:ascii="Times New Roman" w:hAnsi="Times New Roman" w:cs="Calibri"/>
          <w:b/>
          <w:sz w:val="24"/>
          <w:szCs w:val="24"/>
          <w:lang w:val="es-ES" w:eastAsia="ar-SA"/>
        </w:rPr>
        <w:t>cauzată</w:t>
      </w:r>
      <w:proofErr w:type="spellEnd"/>
      <w:r w:rsidRPr="00A95B4B">
        <w:rPr>
          <w:rFonts w:ascii="Times New Roman" w:hAnsi="Times New Roman" w:cs="Calibri"/>
          <w:b/>
          <w:sz w:val="24"/>
          <w:szCs w:val="24"/>
          <w:lang w:val="es-ES" w:eastAsia="ar-SA"/>
        </w:rPr>
        <w:t xml:space="preserve"> de culpa </w:t>
      </w:r>
      <w:proofErr w:type="spellStart"/>
      <w:r w:rsidRPr="00A95B4B">
        <w:rPr>
          <w:rFonts w:ascii="Times New Roman" w:hAnsi="Times New Roman" w:cs="Calibri"/>
          <w:b/>
          <w:sz w:val="24"/>
          <w:szCs w:val="24"/>
          <w:lang w:val="es-ES" w:eastAsia="ar-SA"/>
        </w:rPr>
        <w:t>ofertantului</w:t>
      </w:r>
      <w:proofErr w:type="spellEnd"/>
      <w:r w:rsidRPr="00A95B4B">
        <w:rPr>
          <w:rFonts w:ascii="Times New Roman" w:hAnsi="Times New Roman" w:cs="Calibri"/>
          <w:sz w:val="24"/>
          <w:szCs w:val="24"/>
          <w:lang w:val="es-ES" w:eastAsia="ar-SA"/>
        </w:rPr>
        <w:t xml:space="preserve">, </w:t>
      </w:r>
      <w:proofErr w:type="spellStart"/>
      <w:r w:rsidR="00DA33CD" w:rsidRPr="00DA33CD">
        <w:rPr>
          <w:rFonts w:ascii="Times New Roman" w:hAnsi="Times New Roman" w:cs="Calibri"/>
          <w:sz w:val="24"/>
          <w:szCs w:val="24"/>
          <w:lang w:val="es-ES" w:eastAsia="ar-SA"/>
        </w:rPr>
        <w:t>fiind</w:t>
      </w:r>
      <w:proofErr w:type="spellEnd"/>
      <w:r w:rsidR="00DA33CD" w:rsidRPr="00DA33CD">
        <w:rPr>
          <w:rFonts w:ascii="Times New Roman" w:hAnsi="Times New Roman" w:cs="Calibri"/>
          <w:sz w:val="24"/>
          <w:szCs w:val="24"/>
          <w:lang w:val="es-ES" w:eastAsia="ar-SA"/>
        </w:rPr>
        <w:t xml:space="preserve"> incidente una </w:t>
      </w:r>
      <w:proofErr w:type="spellStart"/>
      <w:r w:rsidR="00DA33CD" w:rsidRPr="00DA33CD">
        <w:rPr>
          <w:rFonts w:ascii="Times New Roman" w:hAnsi="Times New Roman" w:cs="Calibri"/>
          <w:sz w:val="24"/>
          <w:szCs w:val="24"/>
          <w:lang w:val="es-ES" w:eastAsia="ar-SA"/>
        </w:rPr>
        <w:t>sau</w:t>
      </w:r>
      <w:proofErr w:type="spellEnd"/>
      <w:r w:rsidR="00DA33CD" w:rsidRPr="00DA33CD">
        <w:rPr>
          <w:rFonts w:ascii="Times New Roman" w:hAnsi="Times New Roman" w:cs="Calibri"/>
          <w:sz w:val="24"/>
          <w:szCs w:val="24"/>
          <w:lang w:val="es-ES" w:eastAsia="ar-SA"/>
        </w:rPr>
        <w:t xml:space="preserve"> </w:t>
      </w:r>
      <w:proofErr w:type="spellStart"/>
      <w:r w:rsidR="00DA33CD" w:rsidRPr="00DA33CD">
        <w:rPr>
          <w:rFonts w:ascii="Times New Roman" w:hAnsi="Times New Roman" w:cs="Calibri"/>
          <w:sz w:val="24"/>
          <w:szCs w:val="24"/>
          <w:lang w:val="es-ES" w:eastAsia="ar-SA"/>
        </w:rPr>
        <w:t>mai</w:t>
      </w:r>
      <w:proofErr w:type="spellEnd"/>
      <w:r w:rsidR="00DA33CD" w:rsidRPr="00DA33CD">
        <w:rPr>
          <w:rFonts w:ascii="Times New Roman" w:hAnsi="Times New Roman" w:cs="Calibri"/>
          <w:sz w:val="24"/>
          <w:szCs w:val="24"/>
          <w:lang w:val="es-ES" w:eastAsia="ar-SA"/>
        </w:rPr>
        <w:t xml:space="preserve"> multe </w:t>
      </w:r>
      <w:proofErr w:type="spellStart"/>
      <w:r w:rsidR="00DA33CD" w:rsidRPr="00DA33CD">
        <w:rPr>
          <w:rFonts w:ascii="Times New Roman" w:hAnsi="Times New Roman" w:cs="Calibri"/>
          <w:sz w:val="24"/>
          <w:szCs w:val="24"/>
          <w:lang w:val="es-ES" w:eastAsia="ar-SA"/>
        </w:rPr>
        <w:t>dintre</w:t>
      </w:r>
      <w:proofErr w:type="spellEnd"/>
      <w:r w:rsidR="00DA33CD" w:rsidRPr="00DA33CD">
        <w:rPr>
          <w:rFonts w:ascii="Times New Roman" w:hAnsi="Times New Roman" w:cs="Calibri"/>
          <w:sz w:val="24"/>
          <w:szCs w:val="24"/>
          <w:lang w:val="es-ES" w:eastAsia="ar-SA"/>
        </w:rPr>
        <w:t xml:space="preserve"> </w:t>
      </w:r>
      <w:proofErr w:type="spellStart"/>
      <w:r w:rsidR="00DA33CD" w:rsidRPr="00DA33CD">
        <w:rPr>
          <w:rFonts w:ascii="Times New Roman" w:hAnsi="Times New Roman" w:cs="Calibri"/>
          <w:sz w:val="24"/>
          <w:szCs w:val="24"/>
          <w:lang w:val="es-ES" w:eastAsia="ar-SA"/>
        </w:rPr>
        <w:t>situatiile</w:t>
      </w:r>
      <w:proofErr w:type="spellEnd"/>
      <w:r w:rsidR="00DA33CD" w:rsidRPr="00DA33CD">
        <w:rPr>
          <w:rFonts w:ascii="Times New Roman" w:hAnsi="Times New Roman" w:cs="Calibri"/>
          <w:sz w:val="24"/>
          <w:szCs w:val="24"/>
          <w:lang w:val="es-ES" w:eastAsia="ar-SA"/>
        </w:rPr>
        <w:t xml:space="preserve"> de la </w:t>
      </w:r>
      <w:proofErr w:type="spellStart"/>
      <w:r w:rsidR="00DA33CD" w:rsidRPr="00DA33CD">
        <w:rPr>
          <w:rFonts w:ascii="Times New Roman" w:hAnsi="Times New Roman" w:cs="Calibri"/>
          <w:sz w:val="24"/>
          <w:szCs w:val="24"/>
          <w:lang w:val="es-ES" w:eastAsia="ar-SA"/>
        </w:rPr>
        <w:t>literele</w:t>
      </w:r>
      <w:proofErr w:type="spellEnd"/>
      <w:r w:rsidR="00DA33CD" w:rsidRPr="00DA33CD">
        <w:rPr>
          <w:rFonts w:ascii="Times New Roman" w:hAnsi="Times New Roman" w:cs="Calibri"/>
          <w:sz w:val="24"/>
          <w:szCs w:val="24"/>
          <w:lang w:val="es-ES" w:eastAsia="ar-SA"/>
        </w:rPr>
        <w:t xml:space="preserve"> a) – d) de </w:t>
      </w:r>
      <w:proofErr w:type="spellStart"/>
      <w:r w:rsidR="00DA33CD" w:rsidRPr="00DA33CD">
        <w:rPr>
          <w:rFonts w:ascii="Times New Roman" w:hAnsi="Times New Roman" w:cs="Calibri"/>
          <w:sz w:val="24"/>
          <w:szCs w:val="24"/>
          <w:lang w:val="es-ES" w:eastAsia="ar-SA"/>
        </w:rPr>
        <w:t>mai</w:t>
      </w:r>
      <w:proofErr w:type="spellEnd"/>
      <w:r w:rsidR="00DA33CD" w:rsidRPr="00DA33CD">
        <w:rPr>
          <w:rFonts w:ascii="Times New Roman" w:hAnsi="Times New Roman" w:cs="Calibri"/>
          <w:sz w:val="24"/>
          <w:szCs w:val="24"/>
          <w:lang w:val="es-ES" w:eastAsia="ar-SA"/>
        </w:rPr>
        <w:t xml:space="preserve"> </w:t>
      </w:r>
      <w:proofErr w:type="spellStart"/>
      <w:r w:rsidR="00DA33CD" w:rsidRPr="00DA33CD">
        <w:rPr>
          <w:rFonts w:ascii="Times New Roman" w:hAnsi="Times New Roman" w:cs="Calibri"/>
          <w:sz w:val="24"/>
          <w:szCs w:val="24"/>
          <w:lang w:val="es-ES" w:eastAsia="ar-SA"/>
        </w:rPr>
        <w:t>jos</w:t>
      </w:r>
      <w:proofErr w:type="spellEnd"/>
      <w:r w:rsidR="00DA33CD" w:rsidRPr="00DA33CD">
        <w:rPr>
          <w:rFonts w:ascii="Times New Roman" w:hAnsi="Times New Roman" w:cs="Calibri"/>
          <w:sz w:val="24"/>
          <w:szCs w:val="24"/>
          <w:lang w:val="es-ES" w:eastAsia="ar-SA"/>
        </w:rPr>
        <w:t xml:space="preserve"> (</w:t>
      </w:r>
      <w:proofErr w:type="spellStart"/>
      <w:r w:rsidR="00DA33CD" w:rsidRPr="00DA33CD">
        <w:rPr>
          <w:rFonts w:ascii="Times New Roman" w:hAnsi="Times New Roman" w:cs="Calibri"/>
          <w:sz w:val="24"/>
          <w:szCs w:val="24"/>
          <w:lang w:val="es-ES" w:eastAsia="ar-SA"/>
        </w:rPr>
        <w:t>cazul</w:t>
      </w:r>
      <w:proofErr w:type="spellEnd"/>
      <w:r w:rsidR="00DA33CD" w:rsidRPr="00DA33CD">
        <w:rPr>
          <w:rFonts w:ascii="Times New Roman" w:hAnsi="Times New Roman" w:cs="Calibri"/>
          <w:sz w:val="24"/>
          <w:szCs w:val="24"/>
          <w:lang w:val="es-ES" w:eastAsia="ar-SA"/>
        </w:rPr>
        <w:t xml:space="preserve"> </w:t>
      </w:r>
      <w:proofErr w:type="spellStart"/>
      <w:r w:rsidR="00DA33CD" w:rsidRPr="00DA33CD">
        <w:rPr>
          <w:rFonts w:ascii="Times New Roman" w:hAnsi="Times New Roman" w:cs="Calibri"/>
          <w:sz w:val="24"/>
          <w:szCs w:val="24"/>
          <w:lang w:val="es-ES" w:eastAsia="ar-SA"/>
        </w:rPr>
        <w:t>garantiei</w:t>
      </w:r>
      <w:proofErr w:type="spellEnd"/>
      <w:r w:rsidR="00DA33CD" w:rsidRPr="00DA33CD">
        <w:rPr>
          <w:rFonts w:ascii="Times New Roman" w:hAnsi="Times New Roman" w:cs="Calibri"/>
          <w:sz w:val="24"/>
          <w:szCs w:val="24"/>
          <w:lang w:val="es-ES" w:eastAsia="ar-SA"/>
        </w:rPr>
        <w:t xml:space="preserve"> care se </w:t>
      </w:r>
      <w:proofErr w:type="spellStart"/>
      <w:r w:rsidR="00DA33CD" w:rsidRPr="00DA33CD">
        <w:rPr>
          <w:rFonts w:ascii="Times New Roman" w:hAnsi="Times New Roman" w:cs="Calibri"/>
          <w:sz w:val="24"/>
          <w:szCs w:val="24"/>
          <w:lang w:val="es-ES" w:eastAsia="ar-SA"/>
        </w:rPr>
        <w:t>execută</w:t>
      </w:r>
      <w:proofErr w:type="spellEnd"/>
      <w:r w:rsidR="00DA33CD" w:rsidRPr="00DA33CD">
        <w:rPr>
          <w:rFonts w:ascii="Times New Roman" w:hAnsi="Times New Roman" w:cs="Calibri"/>
          <w:sz w:val="24"/>
          <w:szCs w:val="24"/>
          <w:lang w:val="es-ES" w:eastAsia="ar-SA"/>
        </w:rPr>
        <w:t xml:space="preserve"> </w:t>
      </w:r>
      <w:proofErr w:type="spellStart"/>
      <w:r w:rsidR="00DA33CD" w:rsidRPr="00DA33CD">
        <w:rPr>
          <w:rFonts w:ascii="Times New Roman" w:hAnsi="Times New Roman" w:cs="Calibri"/>
          <w:sz w:val="24"/>
          <w:szCs w:val="24"/>
          <w:lang w:val="es-ES" w:eastAsia="ar-SA"/>
        </w:rPr>
        <w:t>neconditionat</w:t>
      </w:r>
      <w:proofErr w:type="spellEnd"/>
      <w:r w:rsidR="00DA33CD" w:rsidRPr="00DA33CD">
        <w:rPr>
          <w:rFonts w:ascii="Times New Roman" w:hAnsi="Times New Roman" w:cs="Calibri"/>
          <w:sz w:val="24"/>
          <w:szCs w:val="24"/>
          <w:lang w:val="es-ES" w:eastAsia="ar-SA"/>
        </w:rPr>
        <w:t xml:space="preserve"> </w:t>
      </w:r>
      <w:proofErr w:type="spellStart"/>
      <w:r w:rsidR="00DA33CD" w:rsidRPr="00DA33CD">
        <w:rPr>
          <w:rFonts w:ascii="Times New Roman" w:hAnsi="Times New Roman" w:cs="Calibri"/>
          <w:sz w:val="24"/>
          <w:szCs w:val="24"/>
          <w:lang w:val="es-ES" w:eastAsia="ar-SA"/>
        </w:rPr>
        <w:t>conform</w:t>
      </w:r>
      <w:proofErr w:type="spellEnd"/>
      <w:r w:rsidR="00DA33CD" w:rsidRPr="00DA33CD">
        <w:rPr>
          <w:rFonts w:ascii="Times New Roman" w:hAnsi="Times New Roman" w:cs="Calibri"/>
          <w:sz w:val="24"/>
          <w:szCs w:val="24"/>
          <w:lang w:val="es-ES" w:eastAsia="ar-SA"/>
        </w:rPr>
        <w:t xml:space="preserve"> art. 42 </w:t>
      </w:r>
      <w:proofErr w:type="spellStart"/>
      <w:r w:rsidR="00DA33CD" w:rsidRPr="00DA33CD">
        <w:rPr>
          <w:rFonts w:ascii="Times New Roman" w:hAnsi="Times New Roman" w:cs="Calibri"/>
          <w:sz w:val="24"/>
          <w:szCs w:val="24"/>
          <w:lang w:val="es-ES" w:eastAsia="ar-SA"/>
        </w:rPr>
        <w:t>alin</w:t>
      </w:r>
      <w:proofErr w:type="spellEnd"/>
      <w:r w:rsidR="00DA33CD" w:rsidRPr="00DA33CD">
        <w:rPr>
          <w:rFonts w:ascii="Times New Roman" w:hAnsi="Times New Roman" w:cs="Calibri"/>
          <w:sz w:val="24"/>
          <w:szCs w:val="24"/>
          <w:lang w:val="es-ES" w:eastAsia="ar-SA"/>
        </w:rPr>
        <w:t xml:space="preserve">. (4) </w:t>
      </w:r>
      <w:proofErr w:type="spellStart"/>
      <w:r w:rsidR="00DA33CD" w:rsidRPr="00DA33CD">
        <w:rPr>
          <w:rFonts w:ascii="Times New Roman" w:hAnsi="Times New Roman" w:cs="Calibri"/>
          <w:sz w:val="24"/>
          <w:szCs w:val="24"/>
          <w:lang w:val="es-ES" w:eastAsia="ar-SA"/>
        </w:rPr>
        <w:t>și</w:t>
      </w:r>
      <w:proofErr w:type="spellEnd"/>
      <w:r w:rsidR="00DA33CD" w:rsidRPr="00DA33CD">
        <w:rPr>
          <w:rFonts w:ascii="Times New Roman" w:hAnsi="Times New Roman" w:cs="Calibri"/>
          <w:sz w:val="24"/>
          <w:szCs w:val="24"/>
          <w:lang w:val="es-ES" w:eastAsia="ar-SA"/>
        </w:rPr>
        <w:t xml:space="preserve"> art. 43 </w:t>
      </w:r>
      <w:proofErr w:type="spellStart"/>
      <w:r w:rsidR="00DA33CD" w:rsidRPr="00DA33CD">
        <w:rPr>
          <w:rFonts w:ascii="Times New Roman" w:hAnsi="Times New Roman" w:cs="Calibri"/>
          <w:sz w:val="24"/>
          <w:szCs w:val="24"/>
          <w:lang w:val="es-ES" w:eastAsia="ar-SA"/>
        </w:rPr>
        <w:t>alin</w:t>
      </w:r>
      <w:proofErr w:type="spellEnd"/>
      <w:r w:rsidR="00DA33CD" w:rsidRPr="00DA33CD">
        <w:rPr>
          <w:rFonts w:ascii="Times New Roman" w:hAnsi="Times New Roman" w:cs="Calibri"/>
          <w:sz w:val="24"/>
          <w:szCs w:val="24"/>
          <w:lang w:val="es-ES" w:eastAsia="ar-SA"/>
        </w:rPr>
        <w:t xml:space="preserve">. (1), </w:t>
      </w:r>
      <w:proofErr w:type="spellStart"/>
      <w:r w:rsidR="00DA33CD" w:rsidRPr="00DA33CD">
        <w:rPr>
          <w:rFonts w:ascii="Times New Roman" w:hAnsi="Times New Roman" w:cs="Calibri"/>
          <w:sz w:val="24"/>
          <w:szCs w:val="24"/>
          <w:lang w:val="es-ES" w:eastAsia="ar-SA"/>
        </w:rPr>
        <w:t>lit.</w:t>
      </w:r>
      <w:proofErr w:type="spellEnd"/>
      <w:r w:rsidR="00DA33CD" w:rsidRPr="00DA33CD">
        <w:rPr>
          <w:rFonts w:ascii="Times New Roman" w:hAnsi="Times New Roman" w:cs="Calibri"/>
          <w:sz w:val="24"/>
          <w:szCs w:val="24"/>
          <w:lang w:val="es-ES" w:eastAsia="ar-SA"/>
        </w:rPr>
        <w:t xml:space="preserve"> b1) din HG </w:t>
      </w:r>
      <w:proofErr w:type="spellStart"/>
      <w:r w:rsidR="00DA33CD" w:rsidRPr="00DA33CD">
        <w:rPr>
          <w:rFonts w:ascii="Times New Roman" w:hAnsi="Times New Roman" w:cs="Calibri"/>
          <w:sz w:val="24"/>
          <w:szCs w:val="24"/>
          <w:lang w:val="es-ES" w:eastAsia="ar-SA"/>
        </w:rPr>
        <w:t>nr</w:t>
      </w:r>
      <w:proofErr w:type="spellEnd"/>
      <w:r w:rsidR="00DA33CD" w:rsidRPr="00DA33CD">
        <w:rPr>
          <w:rFonts w:ascii="Times New Roman" w:hAnsi="Times New Roman" w:cs="Calibri"/>
          <w:sz w:val="24"/>
          <w:szCs w:val="24"/>
          <w:lang w:val="es-ES" w:eastAsia="ar-SA"/>
        </w:rPr>
        <w:t>. 394/2016):</w:t>
      </w:r>
    </w:p>
    <w:p w14:paraId="44EDCDC3" w14:textId="77777777" w:rsidR="003B7E8A" w:rsidRPr="009058D8" w:rsidRDefault="003B7E8A" w:rsidP="003B7E8A">
      <w:pPr>
        <w:pBdr>
          <w:bottom w:val="single" w:sz="8" w:space="1" w:color="000000"/>
        </w:pBdr>
        <w:suppressAutoHyphens/>
        <w:spacing w:after="0" w:line="240" w:lineRule="auto"/>
        <w:jc w:val="both"/>
        <w:rPr>
          <w:rFonts w:ascii="Times New Roman" w:hAnsi="Times New Roman" w:cs="Calibri"/>
          <w:b/>
          <w:i/>
          <w:sz w:val="24"/>
          <w:szCs w:val="24"/>
          <w:lang w:val="es-ES" w:eastAsia="ar-SA"/>
        </w:rPr>
      </w:pPr>
    </w:p>
    <w:p w14:paraId="71FB9677" w14:textId="77777777" w:rsidR="003B7E8A" w:rsidRPr="00A95B4B" w:rsidRDefault="003B7E8A" w:rsidP="003B7E8A">
      <w:pPr>
        <w:suppressAutoHyphens/>
        <w:autoSpaceDE w:val="0"/>
        <w:spacing w:after="0" w:line="240" w:lineRule="auto"/>
        <w:jc w:val="both"/>
        <w:rPr>
          <w:rFonts w:ascii="Times New Roman" w:hAnsi="Times New Roman" w:cs="Calibri"/>
          <w:i/>
          <w:sz w:val="24"/>
          <w:szCs w:val="24"/>
          <w:lang w:val="ro-RO" w:eastAsia="ar-SA"/>
        </w:rPr>
      </w:pPr>
    </w:p>
    <w:p w14:paraId="5BC85142" w14:textId="77777777" w:rsidR="003B7E8A" w:rsidRPr="00A95B4B" w:rsidRDefault="003B7E8A">
      <w:pPr>
        <w:pStyle w:val="Listparagraf"/>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2EE23EE6" w14:textId="77777777" w:rsidR="003B7E8A" w:rsidRPr="00A95B4B" w:rsidRDefault="003B7E8A" w:rsidP="00DA33CD">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w:t>
      </w:r>
      <w:r w:rsidR="004914E2" w:rsidRPr="00A95B4B">
        <w:rPr>
          <w:rFonts w:ascii="Times New Roman" w:hAnsi="Times New Roman" w:cs="Calibri"/>
          <w:i/>
          <w:iCs/>
          <w:sz w:val="24"/>
          <w:szCs w:val="24"/>
          <w:lang w:val="ro-RO" w:eastAsia="ar-SA"/>
        </w:rPr>
        <w:t xml:space="preserve"> asocierii denumirea asocierii)                                      </w:t>
      </w:r>
      <w:r w:rsidRPr="00A95B4B">
        <w:rPr>
          <w:rFonts w:ascii="Times New Roman" w:hAnsi="Times New Roman" w:cs="Calibri"/>
          <w:sz w:val="24"/>
          <w:szCs w:val="24"/>
          <w:lang w:val="ro-RO" w:eastAsia="ar-SA"/>
        </w:rPr>
        <w:t>valabilitate a acesteia;</w:t>
      </w:r>
    </w:p>
    <w:p w14:paraId="3893C2F0" w14:textId="77777777" w:rsidR="003B7E8A" w:rsidRPr="00A95B4B" w:rsidRDefault="003B7E8A" w:rsidP="00DA33CD">
      <w:pPr>
        <w:suppressAutoHyphens/>
        <w:autoSpaceDE w:val="0"/>
        <w:spacing w:after="0" w:line="240" w:lineRule="auto"/>
        <w:jc w:val="both"/>
        <w:rPr>
          <w:rFonts w:ascii="Times New Roman" w:hAnsi="Times New Roman" w:cs="Calibri"/>
          <w:sz w:val="24"/>
          <w:szCs w:val="24"/>
          <w:lang w:val="ro-RO" w:eastAsia="ar-SA"/>
        </w:rPr>
      </w:pPr>
    </w:p>
    <w:p w14:paraId="17AA52AC" w14:textId="0BE33632" w:rsidR="003B7E8A" w:rsidRPr="005B56E9" w:rsidRDefault="003B7E8A">
      <w:pPr>
        <w:pStyle w:val="Listparagraf"/>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oferta sa fiind stabilita castigatoare, ofertantul</w:t>
      </w:r>
      <w:r w:rsidR="00DA33CD">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___________</w:t>
      </w:r>
      <w:r w:rsidR="00F94BE0" w:rsidRPr="005B56E9">
        <w:rPr>
          <w:rFonts w:ascii="Times New Roman" w:hAnsi="Times New Roman" w:cs="Calibri"/>
          <w:sz w:val="24"/>
          <w:szCs w:val="24"/>
          <w:lang w:val="ro-RO" w:eastAsia="ar-SA"/>
        </w:rPr>
        <w:t>_______________________________</w:t>
      </w:r>
      <w:r w:rsidR="002436A5" w:rsidRPr="005B56E9">
        <w:rPr>
          <w:rFonts w:ascii="Times New Roman" w:hAnsi="Times New Roman" w:cs="Calibri"/>
          <w:sz w:val="24"/>
          <w:szCs w:val="24"/>
          <w:lang w:val="ro-RO" w:eastAsia="ar-SA"/>
        </w:rPr>
        <w:t xml:space="preserve">_nu </w:t>
      </w:r>
      <w:r w:rsidRPr="005B56E9">
        <w:rPr>
          <w:rFonts w:ascii="Times New Roman" w:hAnsi="Times New Roman" w:cs="Calibri"/>
          <w:sz w:val="24"/>
          <w:szCs w:val="24"/>
          <w:lang w:val="ro-RO" w:eastAsia="ar-SA"/>
        </w:rPr>
        <w:t xml:space="preserve"> </w:t>
      </w:r>
    </w:p>
    <w:p w14:paraId="7C325005" w14:textId="77777777" w:rsidR="003B7E8A" w:rsidRPr="00A95B4B" w:rsidRDefault="003B7E8A" w:rsidP="00DA33CD">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3134D138" w14:textId="77777777" w:rsidR="003B7E8A" w:rsidRPr="00A95B4B" w:rsidRDefault="002436A5" w:rsidP="00DA33CD">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constituie</w:t>
      </w:r>
      <w:r w:rsidR="003B7E8A" w:rsidRPr="00A95B4B">
        <w:rPr>
          <w:rFonts w:ascii="Times New Roman" w:hAnsi="Times New Roman" w:cs="Calibri"/>
          <w:sz w:val="24"/>
          <w:szCs w:val="24"/>
          <w:lang w:val="ro-RO" w:eastAsia="ar-SA"/>
        </w:rPr>
        <w:t xml:space="preserve"> garantia de buna executie;</w:t>
      </w:r>
    </w:p>
    <w:p w14:paraId="524B1F7E" w14:textId="77777777" w:rsidR="003B7E8A" w:rsidRPr="00A95B4B" w:rsidRDefault="003B7E8A" w:rsidP="00DA33CD">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27040FEC" w14:textId="77777777" w:rsidR="003B7E8A" w:rsidRPr="00A95B4B" w:rsidRDefault="003B7E8A">
      <w:pPr>
        <w:pStyle w:val="Listparagraf"/>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castigatoare, ofertantul ____________________________________________a </w:t>
      </w:r>
    </w:p>
    <w:p w14:paraId="61E3A0D5" w14:textId="77777777" w:rsidR="003B7E8A" w:rsidRPr="00A95B4B" w:rsidRDefault="003B7E8A" w:rsidP="00DA33CD">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749DEBE2" w14:textId="77777777" w:rsidR="003B7E8A" w:rsidRDefault="003B7E8A" w:rsidP="00DA33CD">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43465359" w14:textId="77777777" w:rsidR="00E94CE8" w:rsidRDefault="00E94CE8" w:rsidP="00DA33CD">
      <w:pPr>
        <w:suppressAutoHyphens/>
        <w:autoSpaceDE w:val="0"/>
        <w:spacing w:after="0" w:line="240" w:lineRule="auto"/>
        <w:jc w:val="both"/>
        <w:rPr>
          <w:rFonts w:ascii="Times New Roman" w:hAnsi="Times New Roman" w:cs="Calibri"/>
          <w:sz w:val="24"/>
          <w:szCs w:val="24"/>
          <w:lang w:val="ro-RO" w:eastAsia="ar-SA"/>
        </w:rPr>
      </w:pPr>
    </w:p>
    <w:p w14:paraId="02883566" w14:textId="77777777" w:rsidR="00E94CE8" w:rsidRDefault="00E94CE8" w:rsidP="00DA33CD">
      <w:pPr>
        <w:suppressAutoHyphens/>
        <w:autoSpaceDE w:val="0"/>
        <w:spacing w:after="0" w:line="240" w:lineRule="auto"/>
        <w:jc w:val="both"/>
        <w:rPr>
          <w:rFonts w:ascii="Times New Roman" w:hAnsi="Times New Roman" w:cs="Calibri"/>
          <w:sz w:val="24"/>
          <w:szCs w:val="24"/>
          <w:lang w:val="ro-RO" w:eastAsia="ar-SA"/>
        </w:rPr>
      </w:pPr>
    </w:p>
    <w:p w14:paraId="2AC8BED4" w14:textId="77777777" w:rsidR="00DA33CD" w:rsidRDefault="00DA33CD" w:rsidP="00DA33CD">
      <w:pPr>
        <w:suppressAutoHyphens/>
        <w:autoSpaceDE w:val="0"/>
        <w:spacing w:after="0" w:line="240" w:lineRule="auto"/>
        <w:jc w:val="both"/>
        <w:rPr>
          <w:rFonts w:ascii="Times New Roman" w:hAnsi="Times New Roman" w:cs="Calibri"/>
          <w:sz w:val="24"/>
          <w:szCs w:val="24"/>
          <w:lang w:val="ro-RO" w:eastAsia="ar-SA"/>
        </w:rPr>
      </w:pPr>
    </w:p>
    <w:p w14:paraId="278C394D" w14:textId="72197E4A" w:rsidR="00DA33CD" w:rsidRPr="00A95B4B" w:rsidRDefault="00DA33CD" w:rsidP="00C77000">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lastRenderedPageBreak/>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oferta sa fiind stabilită câştigătoare, ofertantul ____________________________________________ nu a deschis un cont la dispoziția</w:t>
      </w:r>
      <w:r w:rsidR="00C77000">
        <w:rPr>
          <w:rFonts w:ascii="Times New Roman" w:hAnsi="Times New Roman" w:cs="Calibri"/>
          <w:sz w:val="24"/>
          <w:szCs w:val="24"/>
          <w:lang w:val="ro-RO" w:eastAsia="ar-SA"/>
        </w:rPr>
        <w:t xml:space="preserve"> </w:t>
      </w:r>
      <w:r w:rsidRPr="00DA33CD">
        <w:rPr>
          <w:rFonts w:ascii="Times New Roman" w:hAnsi="Times New Roman" w:cs="Calibri"/>
          <w:sz w:val="24"/>
          <w:szCs w:val="24"/>
          <w:lang w:val="ro-RO" w:eastAsia="ar-SA"/>
        </w:rPr>
        <w:t>Entității contractante, la o instituţie de credit bancară agreată de ambele părţi, în cazul în care părţile convin ca garanţia de bună execuţie să se constituie prin reţineri succesive din sumele datorate pentru facturi parţiale.</w:t>
      </w:r>
    </w:p>
    <w:p w14:paraId="696F3B81" w14:textId="77777777" w:rsidR="003B7E8A" w:rsidRPr="00A95B4B" w:rsidRDefault="003B7E8A" w:rsidP="00C77000">
      <w:pPr>
        <w:suppressAutoHyphens/>
        <w:autoSpaceDE w:val="0"/>
        <w:spacing w:after="0" w:line="240" w:lineRule="auto"/>
        <w:jc w:val="both"/>
        <w:rPr>
          <w:rFonts w:ascii="Times New Roman" w:hAnsi="Times New Roman" w:cs="Calibri"/>
          <w:sz w:val="24"/>
          <w:szCs w:val="24"/>
          <w:lang w:val="ro-RO" w:eastAsia="ar-SA"/>
        </w:rPr>
      </w:pPr>
    </w:p>
    <w:p w14:paraId="6B4AAE2F" w14:textId="158204F4" w:rsidR="003B7E8A" w:rsidRPr="00A95B4B" w:rsidRDefault="003B7E8A" w:rsidP="00C77000">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Plata se va face de catre noi in termenul mentionat in cererea de plata si fara nici o alta formalitate s</w:t>
      </w:r>
      <w:r w:rsidR="00411B33" w:rsidRPr="00A95B4B">
        <w:rPr>
          <w:rFonts w:ascii="Times New Roman" w:hAnsi="Times New Roman" w:cs="Calibri"/>
          <w:sz w:val="24"/>
          <w:szCs w:val="24"/>
          <w:lang w:val="ro-RO" w:eastAsia="ar-SA"/>
        </w:rPr>
        <w:t xml:space="preserve">uplimentara din partea </w:t>
      </w:r>
      <w:r w:rsidR="00DD0DBB">
        <w:rPr>
          <w:rFonts w:ascii="Times New Roman" w:hAnsi="Times New Roman" w:cs="Calibri"/>
          <w:sz w:val="24"/>
          <w:szCs w:val="24"/>
          <w:lang w:val="ro-RO" w:eastAsia="ar-SA"/>
        </w:rPr>
        <w:t>Entității</w:t>
      </w:r>
      <w:r w:rsidRPr="00A95B4B">
        <w:rPr>
          <w:rFonts w:ascii="Times New Roman" w:hAnsi="Times New Roman" w:cs="Calibri"/>
          <w:sz w:val="24"/>
          <w:szCs w:val="24"/>
          <w:lang w:val="ro-RO" w:eastAsia="ar-SA"/>
        </w:rPr>
        <w:t xml:space="preserve"> Contractante.</w:t>
      </w:r>
    </w:p>
    <w:p w14:paraId="2B09379D" w14:textId="77777777" w:rsidR="003B7E8A" w:rsidRPr="00A95B4B" w:rsidRDefault="003B7E8A" w:rsidP="00C77000">
      <w:pPr>
        <w:suppressAutoHyphens/>
        <w:autoSpaceDE w:val="0"/>
        <w:spacing w:after="0" w:line="240" w:lineRule="auto"/>
        <w:jc w:val="both"/>
        <w:rPr>
          <w:rFonts w:ascii="Times New Roman" w:hAnsi="Times New Roman" w:cs="Calibri"/>
          <w:sz w:val="24"/>
          <w:szCs w:val="24"/>
          <w:lang w:val="ro-RO" w:eastAsia="ar-SA"/>
        </w:rPr>
      </w:pPr>
    </w:p>
    <w:p w14:paraId="1BA7434D" w14:textId="158406AD" w:rsidR="003B7E8A" w:rsidRPr="00A95B4B" w:rsidRDefault="003B7E8A" w:rsidP="00C77000">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sidR="0055528B">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sidR="0055528B">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sidR="0055528B">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sidR="0055528B">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7ACD9C76" w14:textId="77777777" w:rsidR="003B7E8A" w:rsidRPr="00A95B4B" w:rsidRDefault="003B7E8A" w:rsidP="00C77000">
      <w:pPr>
        <w:suppressAutoHyphens/>
        <w:autoSpaceDE w:val="0"/>
        <w:spacing w:after="0" w:line="240" w:lineRule="auto"/>
        <w:jc w:val="both"/>
        <w:rPr>
          <w:rFonts w:ascii="Times New Roman" w:hAnsi="Times New Roman" w:cs="Calibri"/>
          <w:sz w:val="24"/>
          <w:szCs w:val="24"/>
          <w:lang w:val="ro-RO" w:eastAsia="ar-SA"/>
        </w:rPr>
      </w:pPr>
    </w:p>
    <w:p w14:paraId="3CF8639D" w14:textId="0C70BDE4" w:rsidR="003B7E8A" w:rsidRPr="00A95B4B" w:rsidRDefault="0055528B" w:rsidP="00C77000">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003B7E8A" w:rsidRPr="00A95B4B">
        <w:rPr>
          <w:rFonts w:ascii="Times New Roman" w:hAnsi="Times New Roman" w:cs="Calibri"/>
          <w:sz w:val="24"/>
          <w:szCs w:val="24"/>
          <w:lang w:val="ro-RO" w:eastAsia="ar-SA"/>
        </w:rPr>
        <w:t xml:space="preserve">n cazul in care partile contractante sunt de acord sa prelungească perioada de valabilitate a garantiei sau sa modifice unele prevederi contractuale care au efecte asupra angajamentului </w:t>
      </w:r>
      <w:r w:rsidR="00CC60F8" w:rsidRPr="00A95B4B">
        <w:rPr>
          <w:rFonts w:ascii="Times New Roman" w:hAnsi="Times New Roman" w:cs="Calibri"/>
          <w:sz w:val="24"/>
          <w:szCs w:val="24"/>
          <w:lang w:val="ro-RO" w:eastAsia="ar-SA"/>
        </w:rPr>
        <w:t>institutiei de credit</w:t>
      </w:r>
      <w:r w:rsidR="002F44D7" w:rsidRPr="00A95B4B">
        <w:rPr>
          <w:rFonts w:ascii="Times New Roman" w:hAnsi="Times New Roman" w:cs="Calibri"/>
          <w:sz w:val="24"/>
          <w:szCs w:val="24"/>
          <w:lang w:val="ro-RO" w:eastAsia="ar-SA"/>
        </w:rPr>
        <w:t>/societatii de asigurari</w:t>
      </w:r>
      <w:r w:rsidR="003B7E8A" w:rsidRPr="00A95B4B">
        <w:rPr>
          <w:rFonts w:ascii="Times New Roman" w:hAnsi="Times New Roman" w:cs="Calibri"/>
          <w:sz w:val="24"/>
          <w:szCs w:val="24"/>
          <w:lang w:val="ro-RO" w:eastAsia="ar-SA"/>
        </w:rPr>
        <w:t>, se va obtine acordul nostru prealabil; in caz contrar prezenta scrisoare de garantie</w:t>
      </w:r>
      <w:r w:rsidR="002F44D7" w:rsidRPr="00A95B4B">
        <w:rPr>
          <w:rFonts w:ascii="Times New Roman" w:hAnsi="Times New Roman" w:cs="Calibri"/>
          <w:sz w:val="24"/>
          <w:szCs w:val="24"/>
          <w:lang w:val="ro-RO" w:eastAsia="ar-SA"/>
        </w:rPr>
        <w:t>/polita de asigurare</w:t>
      </w:r>
      <w:r w:rsidR="003B7E8A" w:rsidRPr="00A95B4B">
        <w:rPr>
          <w:rFonts w:ascii="Times New Roman" w:hAnsi="Times New Roman" w:cs="Calibri"/>
          <w:sz w:val="24"/>
          <w:szCs w:val="24"/>
          <w:lang w:val="ro-RO" w:eastAsia="ar-SA"/>
        </w:rPr>
        <w:t xml:space="preserve"> isi pierde valabilitatea.</w:t>
      </w:r>
    </w:p>
    <w:p w14:paraId="2012448C" w14:textId="77777777" w:rsidR="003B7E8A" w:rsidRPr="00A95B4B" w:rsidRDefault="003B7E8A" w:rsidP="00C77000">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Legea aplicabila prezen</w:t>
      </w:r>
      <w:r w:rsidR="00CC60F8" w:rsidRPr="00A95B4B">
        <w:rPr>
          <w:rFonts w:ascii="Times New Roman" w:hAnsi="Times New Roman" w:cs="Calibri"/>
          <w:sz w:val="24"/>
          <w:szCs w:val="24"/>
          <w:lang w:val="ro-RO" w:eastAsia="ar-SA"/>
        </w:rPr>
        <w:t>tei scrisori de garantie</w:t>
      </w:r>
      <w:r w:rsidR="00E77C3C" w:rsidRPr="00A95B4B">
        <w:rPr>
          <w:rFonts w:ascii="Times New Roman" w:hAnsi="Times New Roman" w:cs="Calibri"/>
          <w:sz w:val="24"/>
          <w:szCs w:val="24"/>
          <w:lang w:val="ro-RO" w:eastAsia="ar-SA"/>
        </w:rPr>
        <w:t>/polite de asigurare</w:t>
      </w:r>
      <w:r w:rsidRPr="00A95B4B">
        <w:rPr>
          <w:rFonts w:ascii="Times New Roman" w:hAnsi="Times New Roman" w:cs="Calibri"/>
          <w:sz w:val="24"/>
          <w:szCs w:val="24"/>
          <w:lang w:val="ro-RO" w:eastAsia="ar-SA"/>
        </w:rPr>
        <w:t xml:space="preserve"> este legea romana.</w:t>
      </w:r>
    </w:p>
    <w:p w14:paraId="77DC5F69" w14:textId="77777777" w:rsidR="003B7E8A" w:rsidRPr="00A95B4B" w:rsidRDefault="003B7E8A" w:rsidP="00C77000">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Competente sa solutioneze orice disputa izvorâta in legătura cu prezen</w:t>
      </w:r>
      <w:r w:rsidR="0053677C" w:rsidRPr="00A95B4B">
        <w:rPr>
          <w:rFonts w:ascii="Times New Roman" w:hAnsi="Times New Roman" w:cs="Calibri"/>
          <w:sz w:val="24"/>
          <w:szCs w:val="24"/>
          <w:lang w:val="ro-RO" w:eastAsia="ar-SA"/>
        </w:rPr>
        <w:t>ta scrisoare de garantie</w:t>
      </w:r>
      <w:r w:rsidR="002F44D7" w:rsidRPr="00A95B4B">
        <w:rPr>
          <w:rFonts w:ascii="Times New Roman" w:hAnsi="Times New Roman" w:cs="Calibri"/>
          <w:sz w:val="24"/>
          <w:szCs w:val="24"/>
          <w:lang w:val="ro-RO" w:eastAsia="ar-SA"/>
        </w:rPr>
        <w:t>/polita de asigurare</w:t>
      </w:r>
      <w:r w:rsidRPr="00A95B4B">
        <w:rPr>
          <w:rFonts w:ascii="Times New Roman" w:hAnsi="Times New Roman" w:cs="Calibri"/>
          <w:sz w:val="24"/>
          <w:szCs w:val="24"/>
          <w:lang w:val="ro-RO" w:eastAsia="ar-SA"/>
        </w:rPr>
        <w:t xml:space="preserve"> sunt instantele judecătoresti din </w:t>
      </w:r>
      <w:r w:rsidR="00BD4B27" w:rsidRPr="00A95B4B">
        <w:rPr>
          <w:rFonts w:ascii="Times New Roman" w:hAnsi="Times New Roman" w:cs="Calibri"/>
          <w:sz w:val="24"/>
          <w:szCs w:val="24"/>
          <w:lang w:val="ro-RO" w:eastAsia="ar-SA"/>
        </w:rPr>
        <w:t>Cluj-Napoca</w:t>
      </w:r>
      <w:r w:rsidRPr="00A95B4B">
        <w:rPr>
          <w:rFonts w:ascii="Times New Roman" w:hAnsi="Times New Roman" w:cs="Calibri"/>
          <w:sz w:val="24"/>
          <w:szCs w:val="24"/>
          <w:lang w:val="ro-RO" w:eastAsia="ar-SA"/>
        </w:rPr>
        <w:t>.</w:t>
      </w:r>
    </w:p>
    <w:p w14:paraId="5C4533F5" w14:textId="77777777" w:rsidR="003B7E8A" w:rsidRPr="00A95B4B" w:rsidRDefault="003B7E8A" w:rsidP="003B7E8A">
      <w:pPr>
        <w:suppressAutoHyphens/>
        <w:autoSpaceDE w:val="0"/>
        <w:spacing w:after="0" w:line="240" w:lineRule="auto"/>
        <w:jc w:val="both"/>
        <w:rPr>
          <w:rFonts w:ascii="Times New Roman" w:hAnsi="Times New Roman" w:cs="Calibri"/>
          <w:sz w:val="24"/>
          <w:szCs w:val="24"/>
          <w:lang w:val="ro-RO" w:eastAsia="ar-SA"/>
        </w:rPr>
      </w:pPr>
    </w:p>
    <w:p w14:paraId="65E71EBC" w14:textId="77777777" w:rsidR="005B0C0E" w:rsidRPr="00A95B4B" w:rsidRDefault="005B0C0E" w:rsidP="003B7E8A">
      <w:pPr>
        <w:suppressAutoHyphens/>
        <w:autoSpaceDE w:val="0"/>
        <w:spacing w:after="0" w:line="240" w:lineRule="auto"/>
        <w:jc w:val="both"/>
        <w:rPr>
          <w:rFonts w:ascii="Times New Roman" w:hAnsi="Times New Roman" w:cs="Calibri"/>
          <w:sz w:val="24"/>
          <w:szCs w:val="24"/>
          <w:lang w:val="ro-RO" w:eastAsia="ar-SA"/>
        </w:rPr>
      </w:pPr>
    </w:p>
    <w:p w14:paraId="6E92FF3D" w14:textId="77777777" w:rsidR="003B7E8A" w:rsidRPr="00A95B4B" w:rsidRDefault="005B0C0E" w:rsidP="003B7E8A">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856CB69" w14:textId="77777777" w:rsidR="003B7E8A" w:rsidRPr="00A95B4B" w:rsidRDefault="003B7E8A" w:rsidP="003B7E8A">
      <w:pPr>
        <w:suppressAutoHyphens/>
        <w:autoSpaceDE w:val="0"/>
        <w:spacing w:after="0" w:line="240" w:lineRule="auto"/>
        <w:jc w:val="both"/>
        <w:rPr>
          <w:rFonts w:ascii="Times New Roman" w:hAnsi="Times New Roman" w:cs="Calibri"/>
          <w:sz w:val="24"/>
          <w:szCs w:val="24"/>
          <w:lang w:val="ro-RO" w:eastAsia="ar-SA"/>
        </w:rPr>
      </w:pPr>
    </w:p>
    <w:p w14:paraId="54C6458C" w14:textId="77777777" w:rsidR="005B0C0E" w:rsidRPr="00A95B4B" w:rsidRDefault="005B0C0E" w:rsidP="003B7E8A">
      <w:pPr>
        <w:suppressAutoHyphens/>
        <w:autoSpaceDE w:val="0"/>
        <w:spacing w:after="0" w:line="240" w:lineRule="auto"/>
        <w:jc w:val="both"/>
        <w:rPr>
          <w:rFonts w:ascii="Times New Roman" w:hAnsi="Times New Roman" w:cs="Calibri"/>
          <w:sz w:val="24"/>
          <w:szCs w:val="24"/>
          <w:lang w:val="ro-RO" w:eastAsia="ar-SA"/>
        </w:rPr>
      </w:pPr>
    </w:p>
    <w:p w14:paraId="5566F3DC" w14:textId="72433528" w:rsidR="003B7E8A" w:rsidRPr="00A95B4B" w:rsidRDefault="003B7E8A" w:rsidP="003B7E8A">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Parafata de </w:t>
      </w:r>
      <w:r w:rsidR="0009154F" w:rsidRPr="00A95B4B">
        <w:rPr>
          <w:rFonts w:ascii="Times New Roman" w:hAnsi="Times New Roman" w:cs="Calibri"/>
          <w:sz w:val="24"/>
          <w:szCs w:val="24"/>
          <w:lang w:val="ro-RO" w:eastAsia="ar-SA"/>
        </w:rPr>
        <w:t>Institutie de credit</w:t>
      </w:r>
      <w:r w:rsidR="002F44D7" w:rsidRPr="00A95B4B">
        <w:rPr>
          <w:rFonts w:ascii="Times New Roman" w:hAnsi="Times New Roman" w:cs="Calibri"/>
          <w:sz w:val="24"/>
          <w:szCs w:val="24"/>
          <w:lang w:val="ro-RO" w:eastAsia="ar-SA"/>
        </w:rPr>
        <w:t>/</w:t>
      </w:r>
      <w:r w:rsidR="00935A7B">
        <w:rPr>
          <w:rFonts w:ascii="Times New Roman" w:hAnsi="Times New Roman" w:cs="Calibri"/>
          <w:sz w:val="24"/>
          <w:szCs w:val="24"/>
          <w:lang w:val="ro-RO" w:eastAsia="ar-SA"/>
        </w:rPr>
        <w:t xml:space="preserve"> </w:t>
      </w:r>
      <w:r w:rsidR="002F44D7" w:rsidRPr="00A95B4B">
        <w:rPr>
          <w:rFonts w:ascii="Times New Roman" w:hAnsi="Times New Roman" w:cs="Calibri"/>
          <w:sz w:val="24"/>
          <w:szCs w:val="24"/>
          <w:lang w:val="ro-RO" w:eastAsia="ar-SA"/>
        </w:rPr>
        <w:t>Societate de asigurari</w:t>
      </w:r>
      <w:r w:rsidRPr="00A95B4B">
        <w:rPr>
          <w:rFonts w:ascii="Times New Roman" w:hAnsi="Times New Roman" w:cs="Calibri"/>
          <w:sz w:val="24"/>
          <w:szCs w:val="24"/>
          <w:lang w:val="ro-RO" w:eastAsia="ar-SA"/>
        </w:rPr>
        <w:t xml:space="preserve"> __________ in ziua _______ luna _______ anul __________</w:t>
      </w:r>
    </w:p>
    <w:p w14:paraId="69A61D41" w14:textId="77777777" w:rsidR="003B7E8A" w:rsidRPr="00A95B4B" w:rsidRDefault="003B7E8A" w:rsidP="00E83F0F">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(semnatura si stampila organismului care elibereaza aceasta scrisoare</w:t>
      </w:r>
      <w:r w:rsidR="002F44D7" w:rsidRPr="00A95B4B">
        <w:rPr>
          <w:rFonts w:ascii="Times New Roman" w:hAnsi="Times New Roman" w:cs="Calibri"/>
          <w:sz w:val="24"/>
          <w:szCs w:val="24"/>
          <w:lang w:val="ro-RO" w:eastAsia="ar-SA"/>
        </w:rPr>
        <w:t>/polita de asigurare</w:t>
      </w:r>
      <w:r w:rsidRPr="00A95B4B">
        <w:rPr>
          <w:rFonts w:ascii="Times New Roman" w:hAnsi="Times New Roman" w:cs="Calibri"/>
          <w:sz w:val="24"/>
          <w:szCs w:val="24"/>
          <w:lang w:val="ro-RO" w:eastAsia="ar-SA"/>
        </w:rPr>
        <w:t>)</w:t>
      </w:r>
    </w:p>
    <w:p w14:paraId="24BD3AC1" w14:textId="77777777" w:rsidR="00ED6BC4" w:rsidRPr="00A95B4B" w:rsidRDefault="00ED6BC4" w:rsidP="00E83F0F">
      <w:pPr>
        <w:suppressAutoHyphens/>
        <w:autoSpaceDE w:val="0"/>
        <w:spacing w:after="0" w:line="240" w:lineRule="auto"/>
        <w:jc w:val="center"/>
        <w:rPr>
          <w:rFonts w:ascii="Times New Roman" w:hAnsi="Times New Roman" w:cs="Calibri"/>
          <w:sz w:val="24"/>
          <w:szCs w:val="24"/>
          <w:lang w:val="ro-RO" w:eastAsia="ar-SA"/>
        </w:rPr>
      </w:pPr>
    </w:p>
    <w:p w14:paraId="0A83C66C" w14:textId="77777777" w:rsidR="00ED6BC4" w:rsidRPr="00A95B4B" w:rsidRDefault="00ED6BC4" w:rsidP="00B751DC">
      <w:pPr>
        <w:suppressAutoHyphens/>
        <w:autoSpaceDE w:val="0"/>
        <w:spacing w:after="0" w:line="240" w:lineRule="auto"/>
        <w:rPr>
          <w:rFonts w:ascii="Times New Roman" w:hAnsi="Times New Roman" w:cs="Calibri"/>
          <w:sz w:val="24"/>
          <w:szCs w:val="24"/>
          <w:lang w:val="ro-RO" w:eastAsia="ar-SA"/>
        </w:rPr>
      </w:pPr>
    </w:p>
    <w:p w14:paraId="7C5FDB92" w14:textId="77777777" w:rsidR="00B751DC" w:rsidRPr="00A95B4B" w:rsidRDefault="00B751DC" w:rsidP="00B751DC">
      <w:pPr>
        <w:suppressAutoHyphens/>
        <w:autoSpaceDE w:val="0"/>
        <w:spacing w:after="0" w:line="240" w:lineRule="auto"/>
        <w:rPr>
          <w:rFonts w:ascii="Times New Roman" w:hAnsi="Times New Roman" w:cs="Calibri"/>
          <w:sz w:val="24"/>
          <w:szCs w:val="24"/>
          <w:lang w:val="ro-RO" w:eastAsia="ar-SA"/>
        </w:rPr>
      </w:pPr>
    </w:p>
    <w:p w14:paraId="0477750A" w14:textId="77777777" w:rsidR="00B751DC" w:rsidRPr="00A95B4B" w:rsidRDefault="00B751DC" w:rsidP="00B751DC">
      <w:pPr>
        <w:suppressAutoHyphens/>
        <w:autoSpaceDE w:val="0"/>
        <w:spacing w:after="0" w:line="240" w:lineRule="auto"/>
        <w:rPr>
          <w:rFonts w:ascii="Times New Roman" w:hAnsi="Times New Roman" w:cs="Calibri"/>
          <w:sz w:val="24"/>
          <w:szCs w:val="24"/>
          <w:lang w:val="ro-RO" w:eastAsia="ar-SA"/>
        </w:rPr>
      </w:pPr>
    </w:p>
    <w:p w14:paraId="75D1C3FE" w14:textId="77777777" w:rsidR="00321516" w:rsidRPr="00A95B4B" w:rsidRDefault="00321516" w:rsidP="00B751DC">
      <w:pPr>
        <w:suppressAutoHyphens/>
        <w:autoSpaceDE w:val="0"/>
        <w:spacing w:after="0" w:line="240" w:lineRule="auto"/>
        <w:rPr>
          <w:rFonts w:ascii="Times New Roman" w:hAnsi="Times New Roman" w:cs="Calibri"/>
          <w:sz w:val="24"/>
          <w:szCs w:val="24"/>
          <w:lang w:val="ro-RO" w:eastAsia="ar-SA"/>
        </w:rPr>
      </w:pPr>
    </w:p>
    <w:p w14:paraId="0B58CC6E" w14:textId="77777777" w:rsidR="00321516" w:rsidRPr="00A95B4B" w:rsidRDefault="00321516" w:rsidP="00B751DC">
      <w:pPr>
        <w:suppressAutoHyphens/>
        <w:autoSpaceDE w:val="0"/>
        <w:spacing w:after="0" w:line="240" w:lineRule="auto"/>
        <w:rPr>
          <w:rFonts w:ascii="Times New Roman" w:hAnsi="Times New Roman" w:cs="Calibri"/>
          <w:sz w:val="24"/>
          <w:szCs w:val="24"/>
          <w:lang w:val="ro-RO" w:eastAsia="ar-SA"/>
        </w:rPr>
      </w:pPr>
    </w:p>
    <w:p w14:paraId="31BE9E26" w14:textId="77777777" w:rsidR="00321516" w:rsidRDefault="00321516" w:rsidP="00B751DC">
      <w:pPr>
        <w:suppressAutoHyphens/>
        <w:autoSpaceDE w:val="0"/>
        <w:spacing w:after="0" w:line="240" w:lineRule="auto"/>
        <w:rPr>
          <w:rFonts w:ascii="Times New Roman" w:hAnsi="Times New Roman" w:cs="Calibri"/>
          <w:sz w:val="24"/>
          <w:szCs w:val="24"/>
          <w:lang w:val="ro-RO" w:eastAsia="ar-SA"/>
        </w:rPr>
      </w:pPr>
    </w:p>
    <w:p w14:paraId="093FD789" w14:textId="77777777" w:rsidR="00A970A0" w:rsidRPr="00A95B4B" w:rsidRDefault="00A970A0" w:rsidP="00B751DC">
      <w:pPr>
        <w:suppressAutoHyphens/>
        <w:autoSpaceDE w:val="0"/>
        <w:spacing w:after="0" w:line="240" w:lineRule="auto"/>
        <w:rPr>
          <w:rFonts w:ascii="Times New Roman" w:hAnsi="Times New Roman" w:cs="Calibri"/>
          <w:sz w:val="24"/>
          <w:szCs w:val="24"/>
          <w:lang w:val="ro-RO" w:eastAsia="ar-SA"/>
        </w:rPr>
      </w:pPr>
    </w:p>
    <w:p w14:paraId="685B0D73" w14:textId="081FD5D0" w:rsidR="0055528B" w:rsidRDefault="0055528B" w:rsidP="001E303B">
      <w:pPr>
        <w:suppressAutoHyphens/>
        <w:autoSpaceDE w:val="0"/>
        <w:spacing w:after="0" w:line="240" w:lineRule="auto"/>
        <w:rPr>
          <w:rFonts w:ascii="Times New Roman" w:hAnsi="Times New Roman" w:cs="Calibri"/>
          <w:sz w:val="24"/>
          <w:szCs w:val="24"/>
          <w:lang w:val="ro-RO" w:eastAsia="ar-SA"/>
        </w:rPr>
      </w:pPr>
    </w:p>
    <w:p w14:paraId="485A48A8" w14:textId="77777777" w:rsidR="0055528B" w:rsidRDefault="0055528B" w:rsidP="001E303B">
      <w:pPr>
        <w:suppressAutoHyphens/>
        <w:autoSpaceDE w:val="0"/>
        <w:spacing w:after="0" w:line="240" w:lineRule="auto"/>
        <w:rPr>
          <w:rFonts w:ascii="Times New Roman" w:hAnsi="Times New Roman" w:cs="Calibri"/>
          <w:sz w:val="24"/>
          <w:szCs w:val="24"/>
          <w:lang w:val="ro-RO" w:eastAsia="ar-SA"/>
        </w:rPr>
      </w:pPr>
    </w:p>
    <w:p w14:paraId="19ED353F" w14:textId="77777777" w:rsidR="009E113B" w:rsidRDefault="009E113B" w:rsidP="001E303B">
      <w:pPr>
        <w:suppressAutoHyphens/>
        <w:autoSpaceDE w:val="0"/>
        <w:spacing w:after="0" w:line="240" w:lineRule="auto"/>
        <w:rPr>
          <w:rFonts w:ascii="Times New Roman" w:hAnsi="Times New Roman" w:cs="Calibri"/>
          <w:sz w:val="24"/>
          <w:szCs w:val="24"/>
          <w:lang w:val="ro-RO" w:eastAsia="ar-SA"/>
        </w:rPr>
      </w:pPr>
    </w:p>
    <w:p w14:paraId="21D54C11" w14:textId="77777777" w:rsidR="00857979" w:rsidRDefault="00857979" w:rsidP="001E303B">
      <w:pPr>
        <w:suppressAutoHyphens/>
        <w:autoSpaceDE w:val="0"/>
        <w:spacing w:after="0" w:line="240" w:lineRule="auto"/>
        <w:rPr>
          <w:rFonts w:ascii="Times New Roman" w:hAnsi="Times New Roman" w:cs="Calibri"/>
          <w:sz w:val="24"/>
          <w:szCs w:val="24"/>
          <w:lang w:val="ro-RO" w:eastAsia="ar-SA"/>
        </w:rPr>
      </w:pPr>
    </w:p>
    <w:p w14:paraId="73FCC08A" w14:textId="77777777" w:rsidR="00857979" w:rsidRDefault="00857979" w:rsidP="001E303B">
      <w:pPr>
        <w:suppressAutoHyphens/>
        <w:autoSpaceDE w:val="0"/>
        <w:spacing w:after="0" w:line="240" w:lineRule="auto"/>
        <w:rPr>
          <w:rFonts w:ascii="Times New Roman" w:hAnsi="Times New Roman" w:cs="Calibri"/>
          <w:sz w:val="24"/>
          <w:szCs w:val="24"/>
          <w:lang w:val="ro-RO" w:eastAsia="ar-SA"/>
        </w:rPr>
      </w:pPr>
    </w:p>
    <w:p w14:paraId="5FFDFAC4" w14:textId="77777777" w:rsidR="00857979" w:rsidRDefault="00857979" w:rsidP="001E303B">
      <w:pPr>
        <w:suppressAutoHyphens/>
        <w:autoSpaceDE w:val="0"/>
        <w:spacing w:after="0" w:line="240" w:lineRule="auto"/>
        <w:rPr>
          <w:rFonts w:ascii="Times New Roman" w:hAnsi="Times New Roman" w:cs="Calibri"/>
          <w:sz w:val="24"/>
          <w:szCs w:val="24"/>
          <w:lang w:val="ro-RO" w:eastAsia="ar-SA"/>
        </w:rPr>
      </w:pPr>
    </w:p>
    <w:p w14:paraId="256BC46F" w14:textId="77777777" w:rsidR="00857979" w:rsidRDefault="00857979" w:rsidP="001E303B">
      <w:pPr>
        <w:suppressAutoHyphens/>
        <w:autoSpaceDE w:val="0"/>
        <w:spacing w:after="0" w:line="240" w:lineRule="auto"/>
        <w:rPr>
          <w:rFonts w:ascii="Times New Roman" w:hAnsi="Times New Roman" w:cs="Calibri"/>
          <w:sz w:val="24"/>
          <w:szCs w:val="24"/>
          <w:lang w:val="ro-RO" w:eastAsia="ar-SA"/>
        </w:rPr>
      </w:pPr>
    </w:p>
    <w:p w14:paraId="01993769" w14:textId="77777777" w:rsidR="00857979" w:rsidRDefault="00857979" w:rsidP="001E303B">
      <w:pPr>
        <w:suppressAutoHyphens/>
        <w:autoSpaceDE w:val="0"/>
        <w:spacing w:after="0" w:line="240" w:lineRule="auto"/>
        <w:rPr>
          <w:rFonts w:ascii="Times New Roman" w:hAnsi="Times New Roman" w:cs="Calibri"/>
          <w:sz w:val="24"/>
          <w:szCs w:val="24"/>
          <w:lang w:val="ro-RO" w:eastAsia="ar-SA"/>
        </w:rPr>
      </w:pPr>
    </w:p>
    <w:p w14:paraId="518B446B" w14:textId="77777777" w:rsidR="00857979" w:rsidRDefault="00857979" w:rsidP="001E303B">
      <w:pPr>
        <w:suppressAutoHyphens/>
        <w:autoSpaceDE w:val="0"/>
        <w:spacing w:after="0" w:line="240" w:lineRule="auto"/>
        <w:rPr>
          <w:rFonts w:ascii="Times New Roman" w:hAnsi="Times New Roman" w:cs="Calibri"/>
          <w:sz w:val="24"/>
          <w:szCs w:val="24"/>
          <w:lang w:val="ro-RO" w:eastAsia="ar-SA"/>
        </w:rPr>
      </w:pPr>
    </w:p>
    <w:p w14:paraId="78C5D4DE" w14:textId="126BEDB7" w:rsidR="001E303B" w:rsidRPr="00A95B4B" w:rsidRDefault="001E303B" w:rsidP="001E303B">
      <w:pPr>
        <w:suppressAutoHyphens/>
        <w:autoSpaceDE w:val="0"/>
        <w:spacing w:after="0" w:line="240" w:lineRule="auto"/>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NOTE:</w:t>
      </w:r>
    </w:p>
    <w:p w14:paraId="58844A46" w14:textId="77777777" w:rsidR="001E303B" w:rsidRPr="00A95B4B" w:rsidRDefault="001E303B" w:rsidP="001E303B">
      <w:pPr>
        <w:suppressAutoHyphens/>
        <w:autoSpaceDE w:val="0"/>
        <w:spacing w:after="0" w:line="240" w:lineRule="auto"/>
        <w:jc w:val="both"/>
        <w:rPr>
          <w:rFonts w:ascii="Times New Roman" w:hAnsi="Times New Roman" w:cs="Calibri"/>
          <w:i/>
          <w:sz w:val="24"/>
          <w:szCs w:val="24"/>
          <w:lang w:val="ro-RO" w:eastAsia="ar-SA"/>
        </w:rPr>
      </w:pPr>
      <w:r w:rsidRPr="00A95B4B">
        <w:rPr>
          <w:rFonts w:ascii="Times New Roman" w:hAnsi="Times New Roman" w:cs="Calibri"/>
          <w:i/>
          <w:sz w:val="24"/>
          <w:szCs w:val="24"/>
          <w:lang w:val="ro-RO" w:eastAsia="ar-SA"/>
        </w:rPr>
        <w:t xml:space="preserve"> a) Nu vor fi acceptat</w:t>
      </w:r>
      <w:r w:rsidR="009058B9" w:rsidRPr="00A95B4B">
        <w:rPr>
          <w:rFonts w:ascii="Times New Roman" w:hAnsi="Times New Roman" w:cs="Calibri"/>
          <w:i/>
          <w:sz w:val="24"/>
          <w:szCs w:val="24"/>
          <w:lang w:val="ro-RO" w:eastAsia="ar-SA"/>
        </w:rPr>
        <w:t>e scrisorile de garantie</w:t>
      </w:r>
      <w:r w:rsidRPr="00A95B4B">
        <w:rPr>
          <w:rFonts w:ascii="Times New Roman" w:hAnsi="Times New Roman" w:cs="Calibri"/>
          <w:i/>
          <w:sz w:val="24"/>
          <w:szCs w:val="24"/>
          <w:lang w:val="ro-RO" w:eastAsia="ar-SA"/>
        </w:rPr>
        <w:t xml:space="preserve"> care fac trimitere la reguli particulare </w:t>
      </w:r>
      <w:r w:rsidR="009C2677" w:rsidRPr="00A95B4B">
        <w:rPr>
          <w:rFonts w:ascii="Times New Roman" w:hAnsi="Times New Roman" w:cs="Calibri"/>
          <w:i/>
          <w:sz w:val="24"/>
          <w:szCs w:val="24"/>
          <w:lang w:val="ro-RO" w:eastAsia="ar-SA"/>
        </w:rPr>
        <w:t xml:space="preserve">institutiei de credit </w:t>
      </w:r>
      <w:r w:rsidRPr="00A95B4B">
        <w:rPr>
          <w:rFonts w:ascii="Times New Roman" w:hAnsi="Times New Roman" w:cs="Calibri"/>
          <w:i/>
          <w:sz w:val="24"/>
          <w:szCs w:val="24"/>
          <w:lang w:val="ro-RO" w:eastAsia="ar-SA"/>
        </w:rPr>
        <w:t>sau de alta natura, care nu sunt atasate acesteia si/sau care afecteaza oricare dintre conditiile de valabilitate ale instrumentului de garantare, conform Documentatiei de atribuire.</w:t>
      </w:r>
    </w:p>
    <w:p w14:paraId="29C6A583" w14:textId="3E29192D" w:rsidR="00A970A0" w:rsidRPr="00857979" w:rsidRDefault="001E303B" w:rsidP="00857979">
      <w:pPr>
        <w:suppressAutoHyphens/>
        <w:autoSpaceDE w:val="0"/>
        <w:spacing w:after="0" w:line="240" w:lineRule="auto"/>
        <w:jc w:val="both"/>
        <w:rPr>
          <w:rFonts w:ascii="Times New Roman" w:hAnsi="Times New Roman" w:cs="Calibri"/>
          <w:i/>
          <w:sz w:val="24"/>
          <w:szCs w:val="24"/>
          <w:lang w:val="ro-RO" w:eastAsia="ar-SA"/>
        </w:rPr>
      </w:pPr>
      <w:r w:rsidRPr="00A95B4B">
        <w:rPr>
          <w:rFonts w:ascii="Times New Roman" w:hAnsi="Times New Roman" w:cs="Calibri"/>
          <w:i/>
          <w:sz w:val="24"/>
          <w:szCs w:val="24"/>
          <w:lang w:val="ro-RO" w:eastAsia="ar-SA"/>
        </w:rPr>
        <w:t>b) 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p>
    <w:p w14:paraId="69A3DD4A" w14:textId="77777777" w:rsidR="00062566" w:rsidRDefault="00062566" w:rsidP="00857979">
      <w:pPr>
        <w:suppressAutoHyphens/>
        <w:autoSpaceDE w:val="0"/>
        <w:spacing w:after="0" w:line="240" w:lineRule="auto"/>
        <w:jc w:val="right"/>
        <w:rPr>
          <w:rFonts w:ascii="Times New Roman" w:hAnsi="Times New Roman" w:cs="Calibri"/>
          <w:b/>
          <w:lang w:val="ro-RO" w:eastAsia="ar-SA"/>
        </w:rPr>
      </w:pPr>
    </w:p>
    <w:p w14:paraId="5428E7E1" w14:textId="77777777" w:rsidR="00062566" w:rsidRDefault="00062566" w:rsidP="00857979">
      <w:pPr>
        <w:suppressAutoHyphens/>
        <w:autoSpaceDE w:val="0"/>
        <w:spacing w:after="0" w:line="240" w:lineRule="auto"/>
        <w:jc w:val="right"/>
        <w:rPr>
          <w:rFonts w:ascii="Times New Roman" w:hAnsi="Times New Roman" w:cs="Calibri"/>
          <w:b/>
          <w:lang w:val="ro-RO" w:eastAsia="ar-SA"/>
        </w:rPr>
      </w:pPr>
    </w:p>
    <w:p w14:paraId="01E8C1C7" w14:textId="77777777" w:rsidR="00E35DBA" w:rsidRDefault="00E35DBA" w:rsidP="00857979">
      <w:pPr>
        <w:suppressAutoHyphens/>
        <w:autoSpaceDE w:val="0"/>
        <w:spacing w:after="0" w:line="240" w:lineRule="auto"/>
        <w:jc w:val="right"/>
        <w:rPr>
          <w:rFonts w:ascii="Times New Roman" w:hAnsi="Times New Roman" w:cs="Calibri"/>
          <w:b/>
          <w:lang w:val="ro-RO" w:eastAsia="ar-SA"/>
        </w:rPr>
      </w:pPr>
    </w:p>
    <w:p w14:paraId="2434E6D6" w14:textId="63F9D18C" w:rsidR="004351EA" w:rsidRDefault="004351EA" w:rsidP="00857979">
      <w:pPr>
        <w:suppressAutoHyphens/>
        <w:autoSpaceDE w:val="0"/>
        <w:spacing w:after="0" w:line="240" w:lineRule="auto"/>
        <w:jc w:val="right"/>
        <w:rPr>
          <w:rFonts w:ascii="Times New Roman" w:hAnsi="Times New Roman" w:cs="Calibri"/>
          <w:b/>
          <w:lang w:val="ro-RO" w:eastAsia="ar-SA"/>
        </w:rPr>
      </w:pPr>
      <w:r w:rsidRPr="00741468">
        <w:rPr>
          <w:rFonts w:ascii="Times New Roman" w:hAnsi="Times New Roman" w:cs="Calibri"/>
          <w:b/>
          <w:lang w:val="ro-RO" w:eastAsia="ar-SA"/>
        </w:rPr>
        <w:t>Anexa nr. 1</w:t>
      </w:r>
    </w:p>
    <w:p w14:paraId="18EFAF69" w14:textId="77777777" w:rsidR="00857979" w:rsidRPr="00857979" w:rsidRDefault="00857979" w:rsidP="00857979">
      <w:pPr>
        <w:suppressAutoHyphens/>
        <w:autoSpaceDE w:val="0"/>
        <w:spacing w:after="0" w:line="240" w:lineRule="auto"/>
        <w:jc w:val="right"/>
        <w:rPr>
          <w:rFonts w:ascii="Times New Roman" w:hAnsi="Times New Roman" w:cs="Calibri"/>
          <w:b/>
          <w:lang w:val="ro-RO" w:eastAsia="ar-SA"/>
        </w:rPr>
      </w:pPr>
    </w:p>
    <w:p w14:paraId="1C887709" w14:textId="77777777" w:rsidR="004351EA" w:rsidRPr="00741468" w:rsidRDefault="004351EA" w:rsidP="004351EA">
      <w:pPr>
        <w:suppressAutoHyphens/>
        <w:spacing w:after="0" w:line="240" w:lineRule="auto"/>
        <w:jc w:val="center"/>
        <w:rPr>
          <w:rFonts w:ascii="Times New Roman" w:hAnsi="Times New Roman" w:cs="Calibri"/>
          <w:b/>
          <w:sz w:val="28"/>
          <w:szCs w:val="28"/>
          <w:lang w:val="ro-RO" w:eastAsia="ar-SA"/>
        </w:rPr>
      </w:pPr>
      <w:r w:rsidRPr="00741468">
        <w:rPr>
          <w:rFonts w:ascii="Times New Roman" w:hAnsi="Times New Roman" w:cs="Calibri"/>
          <w:b/>
          <w:sz w:val="28"/>
          <w:szCs w:val="28"/>
          <w:lang w:val="ro-RO" w:eastAsia="ar-SA"/>
        </w:rPr>
        <w:t>Garanţia de participare</w:t>
      </w:r>
    </w:p>
    <w:p w14:paraId="3A4B5F33" w14:textId="77777777" w:rsidR="004351EA" w:rsidRPr="00741468" w:rsidRDefault="004351EA" w:rsidP="004351EA">
      <w:pPr>
        <w:suppressAutoHyphens/>
        <w:spacing w:after="0" w:line="240" w:lineRule="auto"/>
        <w:rPr>
          <w:rFonts w:ascii="Times New Roman" w:hAnsi="Times New Roman" w:cs="Calibri"/>
          <w:b/>
          <w:sz w:val="24"/>
          <w:szCs w:val="24"/>
          <w:lang w:val="ro-RO" w:eastAsia="ar-SA"/>
        </w:rPr>
      </w:pPr>
    </w:p>
    <w:p w14:paraId="6BB64CB3" w14:textId="2EF608BF" w:rsidR="00BB1D56" w:rsidRPr="00741468" w:rsidRDefault="00BB1D56" w:rsidP="00BB1D56">
      <w:pPr>
        <w:suppressAutoHyphens/>
        <w:spacing w:after="0"/>
        <w:jc w:val="both"/>
        <w:rPr>
          <w:rFonts w:ascii="Times New Roman" w:hAnsi="Times New Roman" w:cs="Calibri"/>
          <w:sz w:val="24"/>
          <w:szCs w:val="24"/>
          <w:lang w:val="ro-RO" w:eastAsia="ar-SA"/>
        </w:rPr>
      </w:pPr>
      <w:r w:rsidRPr="00741468">
        <w:rPr>
          <w:rFonts w:ascii="Times New Roman" w:hAnsi="Times New Roman" w:cs="Calibri"/>
          <w:sz w:val="24"/>
          <w:szCs w:val="24"/>
          <w:lang w:val="ro-RO" w:eastAsia="ar-SA"/>
        </w:rPr>
        <w:t>Modalit</w:t>
      </w:r>
      <w:r>
        <w:rPr>
          <w:rFonts w:ascii="Times New Roman" w:hAnsi="Times New Roman" w:cs="Calibri"/>
          <w:sz w:val="24"/>
          <w:szCs w:val="24"/>
          <w:lang w:val="ro-RO" w:eastAsia="ar-SA"/>
        </w:rPr>
        <w:t>ăț</w:t>
      </w:r>
      <w:r w:rsidRPr="00741468">
        <w:rPr>
          <w:rFonts w:ascii="Times New Roman" w:hAnsi="Times New Roman" w:cs="Calibri"/>
          <w:sz w:val="24"/>
          <w:szCs w:val="24"/>
          <w:lang w:val="ro-RO" w:eastAsia="ar-SA"/>
        </w:rPr>
        <w:t xml:space="preserve">i de constituire: </w:t>
      </w:r>
      <w:r w:rsidRPr="00752614">
        <w:rPr>
          <w:rFonts w:ascii="Times New Roman" w:eastAsia="TimesNewRomanPS-BoldMT" w:hAnsi="Times New Roman" w:cs="Calibri"/>
          <w:sz w:val="24"/>
          <w:szCs w:val="24"/>
          <w:lang w:val="it-IT" w:eastAsia="ar-SA"/>
        </w:rPr>
        <w:t xml:space="preserve">Garanția de participare se constituie fie prin instrumente de garantare emise în condiţiile legii astfel: (i) scrisori de garanţie emise de instituţii de credit bancare sau de instituţii financiare nebancare din România sau din alt stat; (ii) asigurări de garanţii emise: fie de societăţi de asigurare care deţin autorizaţii de funcţionare emise în România sau într-un alt stat membru al Uniunii Europene şi/sau care sunt înscrise în registrele publicate pe site-ul Autorităţii de Supraveghere Financiară, după caz; fie de societăţi de asigurare din state terţe prin sucursale autorizate în România de către </w:t>
      </w:r>
      <w:r w:rsidR="00BA793A">
        <w:rPr>
          <w:rFonts w:ascii="Times New Roman" w:eastAsia="TimesNewRomanPS-BoldMT" w:hAnsi="Times New Roman" w:cs="Calibri"/>
          <w:sz w:val="24"/>
          <w:szCs w:val="24"/>
          <w:lang w:val="it-IT" w:eastAsia="ar-SA"/>
        </w:rPr>
        <w:t>Entitate</w:t>
      </w:r>
      <w:r w:rsidRPr="00752614">
        <w:rPr>
          <w:rFonts w:ascii="Times New Roman" w:eastAsia="TimesNewRomanPS-BoldMT" w:hAnsi="Times New Roman" w:cs="Calibri"/>
          <w:sz w:val="24"/>
          <w:szCs w:val="24"/>
          <w:lang w:val="it-IT" w:eastAsia="ar-SA"/>
        </w:rPr>
        <w:t xml:space="preserve">a de Supraveghere Financiară </w:t>
      </w:r>
      <w:r>
        <w:rPr>
          <w:rFonts w:ascii="Times New Roman" w:eastAsia="TimesNewRomanPS-BoldMT" w:hAnsi="Times New Roman" w:cs="Calibri"/>
          <w:sz w:val="24"/>
          <w:szCs w:val="24"/>
          <w:lang w:val="it-IT" w:eastAsia="ar-SA"/>
        </w:rPr>
        <w:t>–</w:t>
      </w:r>
      <w:r w:rsidRPr="00752614">
        <w:rPr>
          <w:rFonts w:ascii="Times New Roman" w:eastAsia="TimesNewRomanPS-BoldMT" w:hAnsi="Times New Roman" w:cs="Calibri"/>
          <w:sz w:val="24"/>
          <w:szCs w:val="24"/>
          <w:lang w:val="it-IT" w:eastAsia="ar-SA"/>
        </w:rPr>
        <w:t xml:space="preserve"> Formular 1; fie prin virament bancar (OP, Foaie de v</w:t>
      </w:r>
      <w:r>
        <w:rPr>
          <w:rFonts w:ascii="Times New Roman" w:eastAsia="TimesNewRomanPS-BoldMT" w:hAnsi="Times New Roman" w:cs="Calibri"/>
          <w:sz w:val="24"/>
          <w:szCs w:val="24"/>
          <w:lang w:val="it-IT" w:eastAsia="ar-SA"/>
        </w:rPr>
        <w:t>ă</w:t>
      </w:r>
      <w:r w:rsidRPr="00752614">
        <w:rPr>
          <w:rFonts w:ascii="Times New Roman" w:eastAsia="TimesNewRomanPS-BoldMT" w:hAnsi="Times New Roman" w:cs="Calibri"/>
          <w:sz w:val="24"/>
          <w:szCs w:val="24"/>
          <w:lang w:val="it-IT" w:eastAsia="ar-SA"/>
        </w:rPr>
        <w:t>rs</w:t>
      </w:r>
      <w:r>
        <w:rPr>
          <w:rFonts w:ascii="Times New Roman" w:eastAsia="TimesNewRomanPS-BoldMT" w:hAnsi="Times New Roman" w:cs="Calibri"/>
          <w:sz w:val="24"/>
          <w:szCs w:val="24"/>
          <w:lang w:val="it-IT" w:eastAsia="ar-SA"/>
        </w:rPr>
        <w:t>ă</w:t>
      </w:r>
      <w:r w:rsidRPr="00752614">
        <w:rPr>
          <w:rFonts w:ascii="Times New Roman" w:eastAsia="TimesNewRomanPS-BoldMT" w:hAnsi="Times New Roman" w:cs="Calibri"/>
          <w:sz w:val="24"/>
          <w:szCs w:val="24"/>
          <w:lang w:val="it-IT" w:eastAsia="ar-SA"/>
        </w:rPr>
        <w:t xml:space="preserve">mant) în contul Autorității contractante: RO12BTRL01301202919844XXRON/ RO58BTRL01304202919844XXEURO deschis la BT Cluj cu condiția confirmării acestora de catre bancă (semnătura și ștampila) până la data și ora limită de depunere a ofertelor și cu mențiunea </w:t>
      </w:r>
      <w:r>
        <w:rPr>
          <w:rFonts w:ascii="Times New Roman" w:eastAsia="TimesNewRomanPS-BoldMT" w:hAnsi="Times New Roman" w:cs="Calibri"/>
          <w:sz w:val="24"/>
          <w:szCs w:val="24"/>
          <w:lang w:val="it-IT" w:eastAsia="ar-SA"/>
        </w:rPr>
        <w:t>“</w:t>
      </w:r>
      <w:r w:rsidRPr="00752614">
        <w:rPr>
          <w:rFonts w:ascii="Times New Roman" w:eastAsia="TimesNewRomanPS-BoldMT" w:hAnsi="Times New Roman" w:cs="Calibri"/>
          <w:sz w:val="24"/>
          <w:szCs w:val="24"/>
          <w:lang w:val="it-IT" w:eastAsia="ar-SA"/>
        </w:rPr>
        <w:t xml:space="preserve">Garanție de participare la procedura </w:t>
      </w:r>
      <w:r>
        <w:rPr>
          <w:rFonts w:ascii="Times New Roman" w:eastAsia="TimesNewRomanPS-BoldMT" w:hAnsi="Times New Roman" w:cs="Calibri"/>
          <w:sz w:val="24"/>
          <w:szCs w:val="24"/>
          <w:lang w:val="it-IT" w:eastAsia="ar-SA"/>
        </w:rPr>
        <w:t>simplificată</w:t>
      </w:r>
      <w:r w:rsidRPr="00752614">
        <w:rPr>
          <w:rFonts w:ascii="Times New Roman" w:eastAsia="TimesNewRomanPS-BoldMT" w:hAnsi="Times New Roman" w:cs="Calibri"/>
          <w:sz w:val="24"/>
          <w:szCs w:val="24"/>
          <w:lang w:val="it-IT" w:eastAsia="ar-SA"/>
        </w:rPr>
        <w:t xml:space="preserve"> cu anunțul de participare </w:t>
      </w:r>
      <w:r>
        <w:rPr>
          <w:rFonts w:ascii="Times New Roman" w:eastAsia="TimesNewRomanPS-BoldMT" w:hAnsi="Times New Roman" w:cs="Calibri"/>
          <w:sz w:val="24"/>
          <w:szCs w:val="24"/>
          <w:lang w:val="it-IT" w:eastAsia="ar-SA"/>
        </w:rPr>
        <w:t xml:space="preserve">simplificat </w:t>
      </w:r>
      <w:r w:rsidRPr="00752614">
        <w:rPr>
          <w:rFonts w:ascii="Times New Roman" w:eastAsia="TimesNewRomanPS-BoldMT" w:hAnsi="Times New Roman" w:cs="Calibri"/>
          <w:sz w:val="24"/>
          <w:szCs w:val="24"/>
          <w:lang w:val="it-IT" w:eastAsia="ar-SA"/>
        </w:rPr>
        <w:t>nr...</w:t>
      </w:r>
      <w:r>
        <w:rPr>
          <w:rFonts w:ascii="Times New Roman" w:eastAsia="TimesNewRomanPS-BoldMT" w:hAnsi="Times New Roman" w:cs="Calibri"/>
          <w:sz w:val="24"/>
          <w:szCs w:val="24"/>
          <w:lang w:val="it-IT" w:eastAsia="ar-SA"/>
        </w:rPr>
        <w:t>”</w:t>
      </w:r>
      <w:r w:rsidRPr="00752614">
        <w:rPr>
          <w:rFonts w:ascii="Times New Roman" w:eastAsia="TimesNewRomanPS-BoldMT" w:hAnsi="Times New Roman" w:cs="Calibri"/>
          <w:sz w:val="24"/>
          <w:szCs w:val="24"/>
          <w:lang w:val="it-IT" w:eastAsia="ar-SA"/>
        </w:rPr>
        <w:t>.</w:t>
      </w:r>
    </w:p>
    <w:p w14:paraId="4BA95A06" w14:textId="77777777" w:rsidR="00BB1D56" w:rsidRPr="00741468" w:rsidRDefault="00BB1D56" w:rsidP="00BB1D56">
      <w:pPr>
        <w:suppressAutoHyphens/>
        <w:autoSpaceDE w:val="0"/>
        <w:spacing w:after="0"/>
        <w:jc w:val="both"/>
        <w:rPr>
          <w:rFonts w:ascii="Times New Roman" w:eastAsia="TimesNewRomanPS-BoldMT" w:hAnsi="Times New Roman" w:cs="Calibri"/>
          <w:sz w:val="24"/>
          <w:szCs w:val="24"/>
          <w:lang w:val="it-IT" w:eastAsia="ar-SA"/>
        </w:rPr>
      </w:pPr>
    </w:p>
    <w:p w14:paraId="3AEF80B5" w14:textId="77777777" w:rsidR="00BB1D56" w:rsidRPr="00741468" w:rsidRDefault="00BB1D56" w:rsidP="00BB1D56">
      <w:pPr>
        <w:suppressAutoHyphens/>
        <w:autoSpaceDE w:val="0"/>
        <w:spacing w:after="0"/>
        <w:jc w:val="both"/>
        <w:rPr>
          <w:rFonts w:ascii="Times New Roman" w:eastAsia="TimesNewRomanPS-BoldMT" w:hAnsi="Times New Roman" w:cs="Calibri"/>
          <w:sz w:val="24"/>
          <w:szCs w:val="24"/>
          <w:lang w:val="it-IT" w:eastAsia="ar-SA"/>
        </w:rPr>
      </w:pPr>
      <w:r w:rsidRPr="00741468">
        <w:rPr>
          <w:rFonts w:ascii="Times New Roman" w:eastAsia="TimesNewRomanPS-BoldMT" w:hAnsi="Times New Roman" w:cs="Calibri"/>
          <w:sz w:val="24"/>
          <w:szCs w:val="24"/>
          <w:lang w:val="it-IT" w:eastAsia="ar-SA"/>
        </w:rPr>
        <w:t>Conform art. 42, alin. (4), instrumentul de garantare trebuie sa prevada faptul ca plata garantiei se va executa: neconditionat, respectiv la prima cerere a beneficiarului, pe baza declaratiei acestuia cu privire la culpa persoanei garantate, indiferent de instrumentul de garantare.</w:t>
      </w:r>
    </w:p>
    <w:p w14:paraId="11296225" w14:textId="77777777" w:rsidR="00BB1D56" w:rsidRPr="00741468" w:rsidRDefault="00BB1D56" w:rsidP="00BB1D56">
      <w:pPr>
        <w:suppressAutoHyphens/>
        <w:autoSpaceDE w:val="0"/>
        <w:spacing w:after="0"/>
        <w:jc w:val="both"/>
        <w:rPr>
          <w:rFonts w:ascii="Times New Roman" w:eastAsia="TimesNewRomanPS-BoldMT" w:hAnsi="Times New Roman" w:cs="Calibri"/>
          <w:sz w:val="24"/>
          <w:szCs w:val="24"/>
          <w:lang w:val="it-IT" w:eastAsia="ar-SA"/>
        </w:rPr>
      </w:pPr>
    </w:p>
    <w:p w14:paraId="7BA6D65E" w14:textId="77777777" w:rsidR="00BB1D56" w:rsidRPr="00741468" w:rsidRDefault="00BB1D56" w:rsidP="00BB1D56">
      <w:pPr>
        <w:suppressAutoHyphens/>
        <w:spacing w:after="0"/>
        <w:jc w:val="both"/>
        <w:rPr>
          <w:rFonts w:ascii="Times New Roman" w:hAnsi="Times New Roman" w:cs="Calibri"/>
          <w:sz w:val="24"/>
          <w:szCs w:val="24"/>
          <w:lang w:val="ro-RO" w:eastAsia="ar-SA"/>
        </w:rPr>
      </w:pPr>
      <w:r w:rsidRPr="00741468">
        <w:rPr>
          <w:rFonts w:ascii="Times New Roman" w:hAnsi="Times New Roman" w:cs="Calibri"/>
          <w:sz w:val="24"/>
          <w:szCs w:val="24"/>
          <w:lang w:val="ro-RO" w:eastAsia="ar-SA"/>
        </w:rPr>
        <w:t>Ofertantul va prezenta dovada constituirii garantiei de participare cel mai tarziu la data si ora-limita de depunere a ofertelor conform art. 42 alin. (7) din H. 394/2016.</w:t>
      </w:r>
    </w:p>
    <w:p w14:paraId="4A7AC571" w14:textId="77777777" w:rsidR="00BB1D56" w:rsidRPr="00741468" w:rsidRDefault="00BB1D56" w:rsidP="00BB1D56">
      <w:pPr>
        <w:suppressAutoHyphens/>
        <w:spacing w:after="0"/>
        <w:jc w:val="both"/>
        <w:rPr>
          <w:rFonts w:ascii="Times New Roman" w:hAnsi="Times New Roman" w:cs="Calibri"/>
          <w:sz w:val="24"/>
          <w:szCs w:val="24"/>
          <w:lang w:val="ro-RO" w:eastAsia="ar-SA"/>
        </w:rPr>
      </w:pPr>
      <w:r w:rsidRPr="00741468">
        <w:rPr>
          <w:rFonts w:ascii="Times New Roman" w:hAnsi="Times New Roman" w:cs="Calibri"/>
          <w:sz w:val="24"/>
          <w:szCs w:val="24"/>
          <w:lang w:val="ro-RO" w:eastAsia="ar-SA"/>
        </w:rPr>
        <w:t>Ordinul de plata emis in alta limba decat romana va fi insotit de traducerea autorizata in limba romana.</w:t>
      </w:r>
    </w:p>
    <w:p w14:paraId="62F54C1A" w14:textId="77777777" w:rsidR="00BB1D56" w:rsidRPr="00741468" w:rsidRDefault="00BB1D56" w:rsidP="00BB1D56">
      <w:pPr>
        <w:suppressAutoHyphens/>
        <w:spacing w:after="0"/>
        <w:jc w:val="both"/>
        <w:rPr>
          <w:rFonts w:ascii="Times New Roman" w:hAnsi="Times New Roman" w:cs="Calibri"/>
          <w:b/>
          <w:bCs/>
          <w:sz w:val="24"/>
          <w:szCs w:val="24"/>
          <w:lang w:val="ro-RO" w:eastAsia="ar-SA"/>
        </w:rPr>
      </w:pPr>
      <w:r w:rsidRPr="00741468">
        <w:rPr>
          <w:rFonts w:ascii="Times New Roman" w:hAnsi="Times New Roman" w:cs="Calibri"/>
          <w:sz w:val="24"/>
          <w:szCs w:val="24"/>
          <w:lang w:val="ro-RO" w:eastAsia="ar-SA"/>
        </w:rPr>
        <w:t xml:space="preserve">In cazul in care garantia va fi constituita prin </w:t>
      </w:r>
      <w:r w:rsidRPr="00741468">
        <w:rPr>
          <w:rFonts w:ascii="Times New Roman" w:hAnsi="Times New Roman" w:cs="Calibri"/>
          <w:b/>
          <w:bCs/>
          <w:sz w:val="24"/>
          <w:szCs w:val="24"/>
          <w:lang w:val="ro-RO" w:eastAsia="ar-SA"/>
        </w:rPr>
        <w:t xml:space="preserve">scrisoare de garantie de participare, aceasta </w:t>
      </w:r>
      <w:r w:rsidRPr="00741468">
        <w:rPr>
          <w:rFonts w:ascii="Times New Roman" w:hAnsi="Times New Roman" w:cs="Calibri"/>
          <w:sz w:val="24"/>
          <w:szCs w:val="24"/>
          <w:lang w:val="ro-RO" w:eastAsia="ar-SA"/>
        </w:rPr>
        <w:t xml:space="preserve">va fi in cuantumul si avand perioada de valabilitate solicitata in Documentatia de Atribuire, precum si in conformitate </w:t>
      </w:r>
      <w:r w:rsidRPr="00741468">
        <w:rPr>
          <w:rFonts w:ascii="Times New Roman" w:hAnsi="Times New Roman" w:cs="Calibri"/>
          <w:b/>
          <w:sz w:val="24"/>
          <w:szCs w:val="24"/>
          <w:lang w:val="ro-RO" w:eastAsia="ar-SA"/>
        </w:rPr>
        <w:t xml:space="preserve">cu </w:t>
      </w:r>
      <w:r w:rsidRPr="00741468">
        <w:rPr>
          <w:rFonts w:ascii="Times New Roman" w:hAnsi="Times New Roman" w:cs="Calibri"/>
          <w:b/>
          <w:i/>
          <w:sz w:val="24"/>
          <w:szCs w:val="24"/>
          <w:lang w:val="ro-RO" w:eastAsia="ar-SA"/>
        </w:rPr>
        <w:t>Formularul 1.</w:t>
      </w:r>
      <w:r w:rsidRPr="00741468">
        <w:rPr>
          <w:rFonts w:ascii="Times New Roman" w:hAnsi="Times New Roman" w:cs="Calibri"/>
          <w:sz w:val="24"/>
          <w:szCs w:val="24"/>
          <w:lang w:val="ro-RO" w:eastAsia="ar-SA"/>
        </w:rPr>
        <w:t xml:space="preserve"> </w:t>
      </w:r>
      <w:r w:rsidRPr="00741468">
        <w:rPr>
          <w:rFonts w:ascii="Times New Roman" w:hAnsi="Times New Roman" w:cs="Calibri"/>
          <w:b/>
          <w:bCs/>
          <w:sz w:val="24"/>
          <w:szCs w:val="24"/>
          <w:lang w:val="ro-RO" w:eastAsia="ar-SA"/>
        </w:rPr>
        <w:t xml:space="preserve">Scrisoarea de Garantie de participare </w:t>
      </w:r>
      <w:r w:rsidRPr="00741468">
        <w:rPr>
          <w:rFonts w:ascii="Times New Roman" w:hAnsi="Times New Roman" w:cs="Calibri"/>
          <w:bCs/>
          <w:sz w:val="24"/>
          <w:szCs w:val="24"/>
          <w:lang w:val="ro-RO" w:eastAsia="ar-SA"/>
        </w:rPr>
        <w:t>sau</w:t>
      </w:r>
      <w:r w:rsidRPr="00741468">
        <w:rPr>
          <w:rFonts w:ascii="Times New Roman" w:hAnsi="Times New Roman" w:cs="Calibri"/>
          <w:b/>
          <w:bCs/>
          <w:sz w:val="24"/>
          <w:szCs w:val="24"/>
          <w:lang w:val="ro-RO" w:eastAsia="ar-SA"/>
        </w:rPr>
        <w:t xml:space="preserve"> polita de asigurare, emise in alta limba decat romana vor fi insotite de traducerea autorizata in limba romana. Garantia trebuie sa fie irevocabila. </w:t>
      </w:r>
    </w:p>
    <w:p w14:paraId="7775694B" w14:textId="77777777" w:rsidR="00BB1D56" w:rsidRPr="00741468" w:rsidRDefault="00BB1D56" w:rsidP="00BB1D56">
      <w:pPr>
        <w:suppressAutoHyphens/>
        <w:spacing w:after="0"/>
        <w:jc w:val="both"/>
        <w:rPr>
          <w:rFonts w:ascii="Times New Roman" w:hAnsi="Times New Roman" w:cs="Calibri"/>
          <w:sz w:val="24"/>
          <w:szCs w:val="24"/>
          <w:lang w:val="ro-RO" w:eastAsia="ar-SA"/>
        </w:rPr>
      </w:pPr>
    </w:p>
    <w:p w14:paraId="6E555901" w14:textId="77777777" w:rsidR="00BB1D56" w:rsidRPr="00741468" w:rsidRDefault="00BB1D56" w:rsidP="00BB1D56">
      <w:pPr>
        <w:suppressAutoHyphens/>
        <w:autoSpaceDE w:val="0"/>
        <w:spacing w:after="0"/>
        <w:jc w:val="both"/>
        <w:rPr>
          <w:rFonts w:ascii="Times New Roman" w:hAnsi="Times New Roman" w:cs="Calibri"/>
          <w:sz w:val="24"/>
          <w:szCs w:val="24"/>
          <w:lang w:val="ro-RO" w:eastAsia="ar-SA"/>
        </w:rPr>
      </w:pPr>
      <w:r w:rsidRPr="00741468">
        <w:rPr>
          <w:rFonts w:ascii="Times New Roman" w:hAnsi="Times New Roman" w:cs="Calibri"/>
          <w:sz w:val="24"/>
          <w:szCs w:val="24"/>
          <w:lang w:val="ro-RO" w:eastAsia="ar-SA"/>
        </w:rPr>
        <w:t>Ordinul de plata, in original sau copie, cu viza institutiei de credit/societatii de asigurari emitente, scrisoarea de garantie de participare sau polita de asigurare vor fi transmise in S</w:t>
      </w:r>
      <w:r>
        <w:rPr>
          <w:rFonts w:ascii="Times New Roman" w:hAnsi="Times New Roman" w:cs="Calibri"/>
          <w:sz w:val="24"/>
          <w:szCs w:val="24"/>
          <w:lang w:val="ro-RO" w:eastAsia="ar-SA"/>
        </w:rPr>
        <w:t>EAP</w:t>
      </w:r>
      <w:r w:rsidRPr="00741468">
        <w:rPr>
          <w:rFonts w:ascii="Times New Roman" w:hAnsi="Times New Roman" w:cs="Calibri"/>
          <w:sz w:val="24"/>
          <w:szCs w:val="24"/>
          <w:lang w:val="ro-RO" w:eastAsia="ar-SA"/>
        </w:rPr>
        <w:t xml:space="preserve"> impreuna cu oferta si celelalte documente ale acesteia, cel mai tarziu la data si ora-limita de depunere a ofertelor.</w:t>
      </w:r>
      <w:r w:rsidRPr="00C93E40">
        <w:rPr>
          <w:lang w:val="es-ES"/>
        </w:rPr>
        <w:t xml:space="preserve"> </w:t>
      </w:r>
    </w:p>
    <w:p w14:paraId="5B4477D1" w14:textId="77777777" w:rsidR="00BB1D56" w:rsidRPr="00741468" w:rsidRDefault="00BB1D56" w:rsidP="00BB1D56">
      <w:pPr>
        <w:suppressAutoHyphens/>
        <w:autoSpaceDE w:val="0"/>
        <w:spacing w:after="0"/>
        <w:jc w:val="both"/>
        <w:rPr>
          <w:rFonts w:ascii="Times New Roman" w:hAnsi="Times New Roman" w:cs="Calibri"/>
          <w:sz w:val="24"/>
          <w:szCs w:val="24"/>
          <w:lang w:val="ro-RO" w:eastAsia="ar-SA"/>
        </w:rPr>
      </w:pPr>
      <w:r w:rsidRPr="00741468">
        <w:rPr>
          <w:rFonts w:ascii="Times New Roman" w:hAnsi="Times New Roman" w:cs="Calibri"/>
          <w:sz w:val="24"/>
          <w:szCs w:val="24"/>
          <w:lang w:val="ro-RO" w:eastAsia="ar-SA"/>
        </w:rPr>
        <w:t>Garantia de participare poate fi emisa in numele ofertantului (in cazul unei asocieri este obligatorie completarea numelui asocierii in textul garantiei de participare) de catre unul dintre asociati, de mai multi asociati sau toti asociatii.</w:t>
      </w:r>
    </w:p>
    <w:p w14:paraId="6CB581E3" w14:textId="77777777" w:rsidR="00BB1D56" w:rsidRPr="00741468" w:rsidRDefault="00BB1D56" w:rsidP="00BB1D56">
      <w:pPr>
        <w:suppressAutoHyphens/>
        <w:spacing w:after="0"/>
        <w:jc w:val="both"/>
        <w:rPr>
          <w:rFonts w:ascii="Times New Roman" w:hAnsi="Times New Roman" w:cs="Calibri"/>
          <w:sz w:val="24"/>
          <w:szCs w:val="24"/>
          <w:lang w:val="ro-RO" w:eastAsia="ar-SA"/>
        </w:rPr>
      </w:pPr>
      <w:r w:rsidRPr="00741468">
        <w:rPr>
          <w:rFonts w:ascii="Times New Roman" w:hAnsi="Times New Roman" w:cs="Calibri"/>
          <w:sz w:val="24"/>
          <w:szCs w:val="24"/>
          <w:lang w:val="ro-RO" w:eastAsia="ar-SA"/>
        </w:rPr>
        <w:t xml:space="preserve">Perioada de valabilitate a garantiei de participare trebuie sa fie cel putin egala cu perioada de valabilitate a ofertei, respectiv </w:t>
      </w:r>
      <w:r>
        <w:rPr>
          <w:rFonts w:ascii="Times New Roman" w:hAnsi="Times New Roman" w:cs="Calibri"/>
          <w:sz w:val="24"/>
          <w:szCs w:val="24"/>
          <w:lang w:val="ro-RO" w:eastAsia="ar-SA"/>
        </w:rPr>
        <w:t>120</w:t>
      </w:r>
      <w:r w:rsidRPr="00741468">
        <w:rPr>
          <w:rFonts w:ascii="Times New Roman" w:hAnsi="Times New Roman" w:cs="Calibri"/>
          <w:sz w:val="24"/>
          <w:szCs w:val="24"/>
          <w:lang w:val="ro-RO" w:eastAsia="ar-SA"/>
        </w:rPr>
        <w:t xml:space="preserve"> zile de la data limita pentru depunerea ofertelor. În cazul extinderii perioadei de valabilitate a ofertei, perioada de valabilitate a garantiei de participare va fi prelungita in mod corespunzator.</w:t>
      </w:r>
    </w:p>
    <w:p w14:paraId="0A44D010" w14:textId="77777777" w:rsidR="00BB1D56" w:rsidRPr="00741468" w:rsidRDefault="00BB1D56" w:rsidP="00BB1D56">
      <w:pPr>
        <w:suppressAutoHyphens/>
        <w:spacing w:after="0"/>
        <w:jc w:val="both"/>
        <w:rPr>
          <w:rFonts w:ascii="Times New Roman" w:hAnsi="Times New Roman" w:cs="Calibri"/>
          <w:sz w:val="24"/>
          <w:szCs w:val="24"/>
          <w:lang w:val="ro-RO" w:eastAsia="ar-SA"/>
        </w:rPr>
      </w:pPr>
    </w:p>
    <w:p w14:paraId="0CEEAD30" w14:textId="15A74CE5" w:rsidR="00BB1D56" w:rsidRPr="00741468" w:rsidRDefault="00BB1D56" w:rsidP="00BB1D56">
      <w:pPr>
        <w:suppressAutoHyphens/>
        <w:spacing w:after="0"/>
        <w:jc w:val="both"/>
        <w:rPr>
          <w:rFonts w:ascii="Times New Roman" w:hAnsi="Times New Roman" w:cs="Calibri"/>
          <w:sz w:val="24"/>
          <w:szCs w:val="24"/>
          <w:lang w:val="fr-FR" w:eastAsia="ar-SA"/>
        </w:rPr>
      </w:pPr>
      <w:proofErr w:type="spellStart"/>
      <w:r w:rsidRPr="00741468">
        <w:rPr>
          <w:rFonts w:ascii="Times New Roman" w:hAnsi="Times New Roman" w:cs="Calibri"/>
          <w:sz w:val="24"/>
          <w:szCs w:val="24"/>
          <w:lang w:val="fr-FR" w:eastAsia="ar-SA"/>
        </w:rPr>
        <w:t>Modul</w:t>
      </w:r>
      <w:proofErr w:type="spellEnd"/>
      <w:r w:rsidRPr="00741468">
        <w:rPr>
          <w:rFonts w:ascii="Times New Roman" w:hAnsi="Times New Roman" w:cs="Calibri"/>
          <w:sz w:val="24"/>
          <w:szCs w:val="24"/>
          <w:lang w:val="fr-FR" w:eastAsia="ar-SA"/>
        </w:rPr>
        <w:t xml:space="preserve"> de </w:t>
      </w:r>
      <w:proofErr w:type="spellStart"/>
      <w:r w:rsidRPr="00741468">
        <w:rPr>
          <w:rFonts w:ascii="Times New Roman" w:hAnsi="Times New Roman" w:cs="Calibri"/>
          <w:sz w:val="24"/>
          <w:szCs w:val="24"/>
          <w:lang w:val="fr-FR" w:eastAsia="ar-SA"/>
        </w:rPr>
        <w:t>restituire</w:t>
      </w:r>
      <w:proofErr w:type="spellEnd"/>
      <w:r w:rsidRPr="00741468">
        <w:rPr>
          <w:rFonts w:ascii="Times New Roman" w:hAnsi="Times New Roman" w:cs="Calibri"/>
          <w:sz w:val="24"/>
          <w:szCs w:val="24"/>
          <w:lang w:val="fr-FR" w:eastAsia="ar-SA"/>
        </w:rPr>
        <w:t xml:space="preserve"> a </w:t>
      </w:r>
      <w:proofErr w:type="spellStart"/>
      <w:r w:rsidRPr="00741468">
        <w:rPr>
          <w:rFonts w:ascii="Times New Roman" w:hAnsi="Times New Roman" w:cs="Calibri"/>
          <w:sz w:val="24"/>
          <w:szCs w:val="24"/>
          <w:lang w:val="fr-FR" w:eastAsia="ar-SA"/>
        </w:rPr>
        <w:t>garanţiei</w:t>
      </w:r>
      <w:proofErr w:type="spellEnd"/>
      <w:r w:rsidRPr="00741468">
        <w:rPr>
          <w:rFonts w:ascii="Times New Roman" w:hAnsi="Times New Roman" w:cs="Calibri"/>
          <w:sz w:val="24"/>
          <w:szCs w:val="24"/>
          <w:lang w:val="fr-FR" w:eastAsia="ar-SA"/>
        </w:rPr>
        <w:t xml:space="preserve"> </w:t>
      </w:r>
      <w:proofErr w:type="spellStart"/>
      <w:r w:rsidRPr="00741468">
        <w:rPr>
          <w:rFonts w:ascii="Times New Roman" w:hAnsi="Times New Roman" w:cs="Calibri"/>
          <w:sz w:val="24"/>
          <w:szCs w:val="24"/>
          <w:lang w:val="fr-FR" w:eastAsia="ar-SA"/>
        </w:rPr>
        <w:t>pentru</w:t>
      </w:r>
      <w:proofErr w:type="spellEnd"/>
      <w:r w:rsidRPr="00741468">
        <w:rPr>
          <w:rFonts w:ascii="Times New Roman" w:hAnsi="Times New Roman" w:cs="Calibri"/>
          <w:sz w:val="24"/>
          <w:szCs w:val="24"/>
          <w:lang w:val="fr-FR" w:eastAsia="ar-SA"/>
        </w:rPr>
        <w:t xml:space="preserve"> </w:t>
      </w:r>
      <w:proofErr w:type="spellStart"/>
      <w:r w:rsidRPr="00741468">
        <w:rPr>
          <w:rFonts w:ascii="Times New Roman" w:hAnsi="Times New Roman" w:cs="Calibri"/>
          <w:sz w:val="24"/>
          <w:szCs w:val="24"/>
          <w:lang w:val="fr-FR" w:eastAsia="ar-SA"/>
        </w:rPr>
        <w:t>participare</w:t>
      </w:r>
      <w:proofErr w:type="spellEnd"/>
      <w:r w:rsidRPr="00741468">
        <w:rPr>
          <w:rFonts w:ascii="Times New Roman" w:hAnsi="Times New Roman" w:cs="Calibri"/>
          <w:sz w:val="24"/>
          <w:szCs w:val="24"/>
          <w:lang w:val="fr-FR" w:eastAsia="ar-SA"/>
        </w:rPr>
        <w:t>:  </w:t>
      </w:r>
    </w:p>
    <w:p w14:paraId="3B76C6D5" w14:textId="0CC250ED" w:rsidR="00BB1D56" w:rsidRPr="00741468" w:rsidRDefault="00BB1D56" w:rsidP="00BB1D56">
      <w:pPr>
        <w:suppressAutoHyphens/>
        <w:spacing w:after="0"/>
        <w:jc w:val="both"/>
        <w:rPr>
          <w:rFonts w:ascii="Times New Roman" w:hAnsi="Times New Roman" w:cs="Calibri"/>
          <w:sz w:val="24"/>
          <w:szCs w:val="24"/>
          <w:lang w:val="fr-FR" w:eastAsia="ar-SA"/>
        </w:rPr>
      </w:pPr>
      <w:r w:rsidRPr="00741468">
        <w:rPr>
          <w:rFonts w:ascii="Times New Roman" w:hAnsi="Times New Roman" w:cs="Calibri"/>
          <w:sz w:val="24"/>
          <w:szCs w:val="24"/>
          <w:lang w:val="fr-FR" w:eastAsia="ar-SA"/>
        </w:rPr>
        <w:t xml:space="preserve">     - </w:t>
      </w:r>
      <w:proofErr w:type="spellStart"/>
      <w:r w:rsidRPr="00741468">
        <w:rPr>
          <w:rFonts w:ascii="Times New Roman" w:hAnsi="Times New Roman" w:cs="Calibri"/>
          <w:sz w:val="24"/>
          <w:szCs w:val="24"/>
          <w:lang w:val="fr-FR" w:eastAsia="ar-SA"/>
        </w:rPr>
        <w:t>Garantia</w:t>
      </w:r>
      <w:proofErr w:type="spellEnd"/>
      <w:r w:rsidRPr="00741468">
        <w:rPr>
          <w:rFonts w:ascii="Times New Roman" w:hAnsi="Times New Roman" w:cs="Calibri"/>
          <w:sz w:val="24"/>
          <w:szCs w:val="24"/>
          <w:lang w:val="fr-FR" w:eastAsia="ar-SA"/>
        </w:rPr>
        <w:t xml:space="preserve"> de </w:t>
      </w:r>
      <w:proofErr w:type="spellStart"/>
      <w:r w:rsidRPr="00741468">
        <w:rPr>
          <w:rFonts w:ascii="Times New Roman" w:hAnsi="Times New Roman" w:cs="Calibri"/>
          <w:sz w:val="24"/>
          <w:szCs w:val="24"/>
          <w:lang w:val="fr-FR" w:eastAsia="ar-SA"/>
        </w:rPr>
        <w:t>participare</w:t>
      </w:r>
      <w:proofErr w:type="spellEnd"/>
      <w:r w:rsidRPr="00741468">
        <w:rPr>
          <w:rFonts w:ascii="Times New Roman" w:hAnsi="Times New Roman" w:cs="Calibri"/>
          <w:sz w:val="24"/>
          <w:szCs w:val="24"/>
          <w:lang w:val="fr-FR" w:eastAsia="ar-SA"/>
        </w:rPr>
        <w:t xml:space="preserve"> se </w:t>
      </w:r>
      <w:proofErr w:type="spellStart"/>
      <w:r w:rsidRPr="00741468">
        <w:rPr>
          <w:rFonts w:ascii="Times New Roman" w:hAnsi="Times New Roman" w:cs="Calibri"/>
          <w:sz w:val="24"/>
          <w:szCs w:val="24"/>
          <w:lang w:val="fr-FR" w:eastAsia="ar-SA"/>
        </w:rPr>
        <w:t>restituie</w:t>
      </w:r>
      <w:proofErr w:type="spellEnd"/>
      <w:r w:rsidRPr="00741468">
        <w:rPr>
          <w:rFonts w:ascii="Times New Roman" w:hAnsi="Times New Roman" w:cs="Calibri"/>
          <w:sz w:val="24"/>
          <w:szCs w:val="24"/>
          <w:lang w:val="fr-FR" w:eastAsia="ar-SA"/>
        </w:rPr>
        <w:t>:</w:t>
      </w:r>
    </w:p>
    <w:p w14:paraId="56B69C4A" w14:textId="77777777" w:rsidR="00BB1D56" w:rsidRPr="00741468" w:rsidRDefault="00BB1D56" w:rsidP="00BB1D56">
      <w:pPr>
        <w:numPr>
          <w:ilvl w:val="0"/>
          <w:numId w:val="4"/>
        </w:numPr>
        <w:shd w:val="clear" w:color="auto" w:fill="FFFFFF"/>
        <w:suppressAutoHyphens/>
        <w:spacing w:after="0"/>
        <w:jc w:val="both"/>
        <w:rPr>
          <w:rFonts w:ascii="Times New Roman" w:hAnsi="Times New Roman" w:cs="Calibri"/>
          <w:sz w:val="24"/>
          <w:szCs w:val="24"/>
          <w:lang w:val="ro-RO" w:eastAsia="ar-SA"/>
        </w:rPr>
      </w:pPr>
      <w:r w:rsidRPr="00741468">
        <w:rPr>
          <w:rFonts w:ascii="Times New Roman" w:hAnsi="Times New Roman" w:cs="Calibri"/>
          <w:sz w:val="24"/>
          <w:szCs w:val="24"/>
          <w:lang w:val="it-IT" w:eastAsia="ar-SA"/>
        </w:rPr>
        <w:lastRenderedPageBreak/>
        <w:t xml:space="preserve">ofertantului castigator: </w:t>
      </w:r>
      <w:r w:rsidRPr="00741468">
        <w:rPr>
          <w:rFonts w:ascii="Times New Roman" w:hAnsi="Times New Roman" w:cs="Calibri"/>
          <w:sz w:val="24"/>
          <w:szCs w:val="24"/>
          <w:lang w:val="ro-RO" w:eastAsia="ar-SA"/>
        </w:rPr>
        <w:t>în cel mult 3 zile lucrătoare de la data constituirii garanţiei de bună execuţie</w:t>
      </w:r>
    </w:p>
    <w:p w14:paraId="788FF394" w14:textId="77777777" w:rsidR="004351EA" w:rsidRPr="00741468" w:rsidRDefault="004351EA" w:rsidP="004351EA">
      <w:pPr>
        <w:suppressAutoHyphens/>
        <w:snapToGrid w:val="0"/>
        <w:spacing w:after="0" w:line="240" w:lineRule="auto"/>
        <w:jc w:val="both"/>
        <w:rPr>
          <w:rFonts w:ascii="Times New Roman" w:hAnsi="Times New Roman" w:cs="Calibri"/>
          <w:b/>
          <w:sz w:val="24"/>
          <w:szCs w:val="24"/>
          <w:lang w:val="ro-RO" w:eastAsia="ar-SA"/>
        </w:rPr>
      </w:pPr>
    </w:p>
    <w:p w14:paraId="226DBD10" w14:textId="77777777" w:rsidR="004351EA" w:rsidRPr="00741468" w:rsidRDefault="004351EA" w:rsidP="004351EA">
      <w:pPr>
        <w:numPr>
          <w:ilvl w:val="0"/>
          <w:numId w:val="4"/>
        </w:numPr>
        <w:tabs>
          <w:tab w:val="left" w:pos="360"/>
        </w:tabs>
        <w:suppressAutoHyphens/>
        <w:spacing w:after="0"/>
        <w:ind w:left="713" w:hanging="270"/>
        <w:jc w:val="both"/>
        <w:rPr>
          <w:rFonts w:ascii="Times New Roman" w:hAnsi="Times New Roman" w:cs="Calibri"/>
          <w:sz w:val="24"/>
          <w:szCs w:val="24"/>
          <w:lang w:val="it-IT" w:eastAsia="ar-SA"/>
        </w:rPr>
      </w:pPr>
      <w:r w:rsidRPr="00741468">
        <w:rPr>
          <w:rFonts w:ascii="Times New Roman" w:hAnsi="Times New Roman" w:cs="Calibri"/>
          <w:sz w:val="24"/>
          <w:szCs w:val="24"/>
          <w:lang w:val="it-IT" w:eastAsia="ar-SA"/>
        </w:rPr>
        <w:t xml:space="preserve">ofertantilor necastigatori: </w:t>
      </w:r>
      <w:r w:rsidRPr="00741468">
        <w:rPr>
          <w:rFonts w:ascii="Times New Roman" w:hAnsi="Times New Roman" w:cs="Calibri"/>
          <w:sz w:val="24"/>
          <w:szCs w:val="24"/>
          <w:lang w:val="ro-RO" w:eastAsia="ar-SA"/>
        </w:rPr>
        <w:t>după semnarea contractului sectorial/acordului-cadru cu ofertantul/ofertanţii ale cărui/căror oferte au fost desemnate câştigătoare, dar nu mai târziu de 3 zile lucrătoare de la data semnării contractului sectorial/acordului-cadru cu ofertantul declarat câştigător</w:t>
      </w:r>
    </w:p>
    <w:p w14:paraId="66FADE3C" w14:textId="77777777" w:rsidR="004351EA" w:rsidRPr="00741468" w:rsidRDefault="004351EA" w:rsidP="004351EA">
      <w:pPr>
        <w:tabs>
          <w:tab w:val="left" w:pos="360"/>
        </w:tabs>
        <w:suppressAutoHyphens/>
        <w:spacing w:after="0"/>
        <w:ind w:left="713"/>
        <w:jc w:val="both"/>
        <w:rPr>
          <w:rFonts w:ascii="Times New Roman" w:hAnsi="Times New Roman" w:cs="Calibri"/>
          <w:sz w:val="24"/>
          <w:szCs w:val="24"/>
          <w:lang w:val="it-IT" w:eastAsia="ar-SA"/>
        </w:rPr>
      </w:pPr>
    </w:p>
    <w:p w14:paraId="412C9251" w14:textId="4ECE062A" w:rsidR="004351EA" w:rsidRPr="00741468" w:rsidRDefault="00C77000" w:rsidP="004351EA">
      <w:pPr>
        <w:suppressAutoHyphens/>
        <w:spacing w:after="0"/>
        <w:jc w:val="both"/>
        <w:rPr>
          <w:rFonts w:ascii="Times New Roman" w:hAnsi="Times New Roman" w:cs="Calibri"/>
          <w:sz w:val="24"/>
          <w:szCs w:val="24"/>
          <w:lang w:val="it-IT" w:eastAsia="ar-SA"/>
        </w:rPr>
      </w:pPr>
      <w:r>
        <w:rPr>
          <w:rFonts w:ascii="Times New Roman" w:hAnsi="Times New Roman" w:cs="Calibri"/>
          <w:sz w:val="24"/>
          <w:szCs w:val="24"/>
          <w:lang w:val="it-IT" w:eastAsia="ar-SA"/>
        </w:rPr>
        <w:t>Entitatea</w:t>
      </w:r>
      <w:r w:rsidR="004351EA" w:rsidRPr="00741468">
        <w:rPr>
          <w:rFonts w:ascii="Times New Roman" w:hAnsi="Times New Roman" w:cs="Calibri"/>
          <w:sz w:val="24"/>
          <w:szCs w:val="24"/>
          <w:lang w:val="it-IT" w:eastAsia="ar-SA"/>
        </w:rPr>
        <w:t xml:space="preserve"> contractanta are dreptul de a retine garantia de participare in conformitate cu prevederile art. 43 din H.G. 394/2016. </w:t>
      </w:r>
    </w:p>
    <w:p w14:paraId="65F60431" w14:textId="77777777" w:rsidR="004351EA" w:rsidRPr="00741468" w:rsidRDefault="004351EA" w:rsidP="004351EA">
      <w:pPr>
        <w:suppressAutoHyphens/>
        <w:spacing w:after="0"/>
        <w:jc w:val="both"/>
        <w:rPr>
          <w:rFonts w:ascii="Times New Roman" w:hAnsi="Times New Roman" w:cs="Calibri"/>
          <w:sz w:val="24"/>
          <w:szCs w:val="24"/>
          <w:lang w:val="it-IT" w:eastAsia="ar-SA"/>
        </w:rPr>
      </w:pPr>
    </w:p>
    <w:p w14:paraId="2A0BB2AE" w14:textId="2E39C16C" w:rsidR="004351EA" w:rsidRPr="00741468" w:rsidRDefault="004351EA" w:rsidP="004351EA">
      <w:pPr>
        <w:suppressAutoHyphens/>
        <w:autoSpaceDE w:val="0"/>
        <w:spacing w:after="0"/>
        <w:jc w:val="both"/>
        <w:rPr>
          <w:rFonts w:ascii="Times New Roman" w:hAnsi="Times New Roman" w:cs="Calibri"/>
          <w:b/>
          <w:sz w:val="24"/>
          <w:szCs w:val="24"/>
          <w:lang w:val="it-IT" w:eastAsia="ar-SA"/>
        </w:rPr>
      </w:pPr>
      <w:r w:rsidRPr="00741468">
        <w:rPr>
          <w:rFonts w:ascii="Times New Roman" w:hAnsi="Times New Roman" w:cs="Calibri"/>
          <w:b/>
          <w:sz w:val="24"/>
          <w:szCs w:val="24"/>
          <w:lang w:val="it-IT" w:eastAsia="ar-SA"/>
        </w:rPr>
        <w:t xml:space="preserve">NOTA: Restituirea garantiei de participare se va face in baza cererii transmise de catre ofertant la sediul </w:t>
      </w:r>
      <w:r w:rsidR="0087400C">
        <w:rPr>
          <w:rFonts w:ascii="Times New Roman" w:hAnsi="Times New Roman" w:cs="Calibri"/>
          <w:b/>
          <w:sz w:val="24"/>
          <w:szCs w:val="24"/>
          <w:lang w:val="it-IT" w:eastAsia="ar-SA"/>
        </w:rPr>
        <w:t>entității</w:t>
      </w:r>
      <w:r w:rsidRPr="00741468">
        <w:rPr>
          <w:rFonts w:ascii="Times New Roman" w:hAnsi="Times New Roman" w:cs="Calibri"/>
          <w:b/>
          <w:sz w:val="24"/>
          <w:szCs w:val="24"/>
          <w:lang w:val="it-IT" w:eastAsia="ar-SA"/>
        </w:rPr>
        <w:t xml:space="preserve"> contractante, cu precizarea valorii de restituit, a contului si institutiei de credit/societatii, precum si a denumirii procedurii.</w:t>
      </w:r>
    </w:p>
    <w:p w14:paraId="2E2667D4" w14:textId="77777777" w:rsidR="003B7E8A" w:rsidRPr="00A95B4B" w:rsidRDefault="003B7E8A" w:rsidP="003B7E8A">
      <w:pPr>
        <w:suppressAutoHyphens/>
        <w:autoSpaceDE w:val="0"/>
        <w:spacing w:after="0" w:line="240" w:lineRule="auto"/>
        <w:rPr>
          <w:rFonts w:ascii="Times New Roman" w:hAnsi="Times New Roman" w:cs="Calibri"/>
          <w:b/>
          <w:sz w:val="24"/>
          <w:szCs w:val="24"/>
          <w:lang w:val="it-IT" w:eastAsia="ar-SA"/>
        </w:rPr>
      </w:pPr>
    </w:p>
    <w:p w14:paraId="126A0C2E" w14:textId="77777777" w:rsidR="003B7E8A" w:rsidRPr="00A95B4B" w:rsidRDefault="003B7E8A" w:rsidP="003B7E8A">
      <w:pPr>
        <w:suppressAutoHyphens/>
        <w:autoSpaceDE w:val="0"/>
        <w:spacing w:after="0" w:line="240" w:lineRule="auto"/>
        <w:rPr>
          <w:rFonts w:ascii="Times New Roman" w:hAnsi="Times New Roman" w:cs="Calibri"/>
          <w:b/>
          <w:sz w:val="24"/>
          <w:szCs w:val="24"/>
          <w:lang w:val="it-IT" w:eastAsia="ar-SA"/>
        </w:rPr>
      </w:pPr>
    </w:p>
    <w:p w14:paraId="0962043A" w14:textId="77777777" w:rsidR="003B7E8A" w:rsidRPr="00A95B4B" w:rsidRDefault="003B7E8A" w:rsidP="003B7E8A">
      <w:pPr>
        <w:suppressAutoHyphens/>
        <w:autoSpaceDE w:val="0"/>
        <w:spacing w:after="0" w:line="240" w:lineRule="auto"/>
        <w:rPr>
          <w:rFonts w:ascii="Times New Roman" w:hAnsi="Times New Roman" w:cs="Calibri"/>
          <w:b/>
          <w:sz w:val="24"/>
          <w:szCs w:val="24"/>
          <w:lang w:val="it-IT" w:eastAsia="ar-SA"/>
        </w:rPr>
      </w:pPr>
    </w:p>
    <w:p w14:paraId="1048CB70" w14:textId="77777777" w:rsidR="003B7E8A" w:rsidRPr="00A95B4B" w:rsidRDefault="003B7E8A" w:rsidP="003B7E8A">
      <w:pPr>
        <w:tabs>
          <w:tab w:val="left" w:pos="5985"/>
        </w:tabs>
        <w:suppressAutoHyphens/>
        <w:spacing w:after="0" w:line="240" w:lineRule="auto"/>
        <w:rPr>
          <w:rFonts w:ascii="Times New Roman" w:hAnsi="Times New Roman" w:cs="Calibri"/>
          <w:sz w:val="24"/>
          <w:szCs w:val="24"/>
          <w:lang w:val="ro-RO" w:eastAsia="ar-SA"/>
        </w:rPr>
      </w:pPr>
    </w:p>
    <w:p w14:paraId="53B13B2A" w14:textId="77777777" w:rsidR="003B7E8A" w:rsidRPr="00A95B4B" w:rsidRDefault="003B7E8A" w:rsidP="003B7E8A">
      <w:pPr>
        <w:tabs>
          <w:tab w:val="left" w:pos="5985"/>
        </w:tabs>
        <w:suppressAutoHyphens/>
        <w:spacing w:after="0" w:line="240" w:lineRule="auto"/>
        <w:rPr>
          <w:rFonts w:ascii="Times New Roman" w:hAnsi="Times New Roman" w:cs="Calibri"/>
          <w:sz w:val="24"/>
          <w:szCs w:val="24"/>
          <w:lang w:val="ro-RO" w:eastAsia="ar-SA"/>
        </w:rPr>
      </w:pPr>
    </w:p>
    <w:p w14:paraId="51378BEE"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5B0002D9"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2A7A336C"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2D1381FD"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606E92E3"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0D05EF5A"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37BBFDDA"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420669D7"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0B172830" w14:textId="77777777" w:rsidR="003B7E8A" w:rsidRPr="00A95B4B" w:rsidRDefault="003B7E8A" w:rsidP="003B7E8A">
      <w:pPr>
        <w:suppressAutoHyphens/>
        <w:spacing w:after="0" w:line="240" w:lineRule="auto"/>
        <w:rPr>
          <w:rFonts w:ascii="Times New Roman" w:hAnsi="Times New Roman" w:cs="Calibri"/>
          <w:sz w:val="24"/>
          <w:szCs w:val="24"/>
          <w:lang w:val="ro-RO" w:eastAsia="ar-SA"/>
        </w:rPr>
      </w:pPr>
    </w:p>
    <w:p w14:paraId="126D6D11" w14:textId="77777777" w:rsidR="003B7E8A" w:rsidRPr="00A95B4B"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0AFDDE6D" w14:textId="77777777" w:rsidR="003B7E8A" w:rsidRPr="00A95B4B"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484AA662" w14:textId="77777777" w:rsidR="003B7E8A" w:rsidRPr="00A95B4B"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72DDCC93" w14:textId="77777777" w:rsidR="003B7E8A" w:rsidRPr="00A95B4B"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41FE0E7A" w14:textId="77777777" w:rsidR="003B7E8A" w:rsidRPr="00A95B4B"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4A7E2786" w14:textId="77777777" w:rsidR="003B7E8A" w:rsidRPr="00A95B4B"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64BF2B46" w14:textId="77777777" w:rsidR="003B7E8A" w:rsidRPr="00A95B4B"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14EC1657" w14:textId="735396F4" w:rsidR="003B7E8A"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68D30F24" w14:textId="03F8C5B4" w:rsidR="004351EA" w:rsidRDefault="004351E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79C533E6" w14:textId="1D64F086" w:rsidR="004351EA" w:rsidRDefault="004351E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446C02CC" w14:textId="7EB415D6" w:rsidR="004351EA" w:rsidRDefault="004351E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5DB6A8C1" w14:textId="4374D140" w:rsidR="004351EA" w:rsidRDefault="004351E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738C559F" w14:textId="77777777" w:rsidR="004351EA" w:rsidRPr="00A95B4B" w:rsidRDefault="004351E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6C1DE340" w14:textId="77777777" w:rsidR="003B7E8A" w:rsidRDefault="003B7E8A"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13F8EDAB" w14:textId="77777777" w:rsidR="00857979" w:rsidRPr="00A95B4B" w:rsidRDefault="00857979" w:rsidP="003B7E8A">
      <w:pPr>
        <w:suppressAutoHyphens/>
        <w:autoSpaceDE w:val="0"/>
        <w:spacing w:after="0" w:line="240" w:lineRule="auto"/>
        <w:jc w:val="right"/>
        <w:rPr>
          <w:rFonts w:ascii="Times New Roman" w:eastAsia="TimesNewRomanPS-BoldMT" w:hAnsi="Times New Roman" w:cs="Calibri"/>
          <w:b/>
          <w:bCs/>
          <w:i/>
          <w:sz w:val="24"/>
          <w:szCs w:val="24"/>
          <w:lang w:val="it-IT" w:eastAsia="ar-SA"/>
        </w:rPr>
      </w:pPr>
    </w:p>
    <w:p w14:paraId="37B37604" w14:textId="77777777" w:rsidR="00E35DBA" w:rsidRDefault="00E35DBA" w:rsidP="001832AE">
      <w:pPr>
        <w:keepNext/>
        <w:spacing w:after="0" w:line="240" w:lineRule="auto"/>
        <w:outlineLvl w:val="0"/>
        <w:rPr>
          <w:rFonts w:ascii="Times New Roman" w:hAnsi="Times New Roman"/>
          <w:bCs/>
          <w:i/>
          <w:kern w:val="1"/>
          <w:sz w:val="24"/>
          <w:szCs w:val="24"/>
          <w:lang w:val="ro-RO" w:eastAsia="ar-SA"/>
        </w:rPr>
      </w:pPr>
    </w:p>
    <w:p w14:paraId="45DDE536" w14:textId="77777777" w:rsidR="00912941" w:rsidRDefault="00912941" w:rsidP="001832AE">
      <w:pPr>
        <w:keepNext/>
        <w:spacing w:after="0" w:line="240" w:lineRule="auto"/>
        <w:outlineLvl w:val="0"/>
        <w:rPr>
          <w:rFonts w:ascii="Times New Roman" w:hAnsi="Times New Roman"/>
          <w:bCs/>
          <w:i/>
          <w:kern w:val="1"/>
          <w:sz w:val="24"/>
          <w:szCs w:val="24"/>
          <w:lang w:val="ro-RO" w:eastAsia="ar-SA"/>
        </w:rPr>
      </w:pPr>
    </w:p>
    <w:p w14:paraId="15124B04" w14:textId="77777777" w:rsidR="001832AE" w:rsidRDefault="001832AE" w:rsidP="001832AE">
      <w:pPr>
        <w:keepNext/>
        <w:spacing w:after="0" w:line="240" w:lineRule="auto"/>
        <w:outlineLvl w:val="0"/>
        <w:rPr>
          <w:rFonts w:ascii="Times New Roman" w:hAnsi="Times New Roman"/>
          <w:bCs/>
          <w:i/>
          <w:kern w:val="1"/>
          <w:sz w:val="24"/>
          <w:szCs w:val="24"/>
          <w:lang w:val="ro-RO" w:eastAsia="ar-SA"/>
        </w:rPr>
      </w:pPr>
    </w:p>
    <w:p w14:paraId="4A82D137" w14:textId="77777777" w:rsidR="00E35DBA" w:rsidRDefault="00E35DBA" w:rsidP="00C77000">
      <w:pPr>
        <w:keepNext/>
        <w:spacing w:after="0" w:line="240" w:lineRule="auto"/>
        <w:outlineLvl w:val="0"/>
        <w:rPr>
          <w:rFonts w:ascii="Times New Roman" w:hAnsi="Times New Roman"/>
          <w:bCs/>
          <w:i/>
          <w:kern w:val="1"/>
          <w:sz w:val="24"/>
          <w:szCs w:val="24"/>
          <w:lang w:val="ro-RO" w:eastAsia="ar-SA"/>
        </w:rPr>
      </w:pPr>
    </w:p>
    <w:p w14:paraId="012EC623" w14:textId="77777777" w:rsidR="00E35DBA" w:rsidRDefault="00E35DBA" w:rsidP="00E35DBA">
      <w:pPr>
        <w:keepNext/>
        <w:spacing w:after="0" w:line="240" w:lineRule="auto"/>
        <w:outlineLvl w:val="0"/>
        <w:rPr>
          <w:rFonts w:ascii="Times New Roman" w:hAnsi="Times New Roman"/>
          <w:bCs/>
          <w:i/>
          <w:kern w:val="1"/>
          <w:sz w:val="24"/>
          <w:szCs w:val="24"/>
          <w:lang w:val="ro-RO" w:eastAsia="ar-SA"/>
        </w:rPr>
      </w:pPr>
    </w:p>
    <w:p w14:paraId="4A029807" w14:textId="77777777" w:rsidR="00912941" w:rsidRDefault="00912941" w:rsidP="00E35DBA">
      <w:pPr>
        <w:keepNext/>
        <w:spacing w:after="0" w:line="240" w:lineRule="auto"/>
        <w:outlineLvl w:val="0"/>
        <w:rPr>
          <w:rFonts w:ascii="Times New Roman" w:hAnsi="Times New Roman"/>
          <w:bCs/>
          <w:i/>
          <w:kern w:val="1"/>
          <w:sz w:val="24"/>
          <w:szCs w:val="24"/>
          <w:lang w:val="ro-RO" w:eastAsia="ar-SA"/>
        </w:rPr>
      </w:pPr>
    </w:p>
    <w:p w14:paraId="6DA4663D" w14:textId="77777777" w:rsidR="00912941" w:rsidRDefault="00912941" w:rsidP="00E35DBA">
      <w:pPr>
        <w:keepNext/>
        <w:spacing w:after="0" w:line="240" w:lineRule="auto"/>
        <w:outlineLvl w:val="0"/>
        <w:rPr>
          <w:rFonts w:ascii="Times New Roman" w:hAnsi="Times New Roman"/>
          <w:bCs/>
          <w:i/>
          <w:kern w:val="1"/>
          <w:sz w:val="24"/>
          <w:szCs w:val="24"/>
          <w:lang w:val="ro-RO" w:eastAsia="ar-SA"/>
        </w:rPr>
      </w:pPr>
    </w:p>
    <w:p w14:paraId="2112CDC5" w14:textId="350E794C" w:rsidR="00062566" w:rsidRPr="00D044C2" w:rsidRDefault="003B7E8A" w:rsidP="00D044C2">
      <w:pPr>
        <w:keepNext/>
        <w:spacing w:after="0" w:line="240" w:lineRule="auto"/>
        <w:jc w:val="right"/>
        <w:outlineLvl w:val="0"/>
        <w:rPr>
          <w:rFonts w:ascii="Times New Roman" w:hAnsi="Times New Roman"/>
          <w:b/>
          <w:bCs/>
          <w:i/>
          <w:kern w:val="1"/>
          <w:sz w:val="24"/>
          <w:szCs w:val="24"/>
          <w:lang w:val="ro-RO" w:eastAsia="ar-SA"/>
        </w:rPr>
      </w:pPr>
      <w:r w:rsidRPr="00A95B4B">
        <w:rPr>
          <w:rFonts w:ascii="Times New Roman" w:hAnsi="Times New Roman"/>
          <w:b/>
          <w:bCs/>
          <w:i/>
          <w:kern w:val="1"/>
          <w:sz w:val="24"/>
          <w:szCs w:val="24"/>
          <w:lang w:val="ro-RO" w:eastAsia="ar-SA"/>
        </w:rPr>
        <w:t xml:space="preserve">FORMULAR </w:t>
      </w:r>
      <w:r w:rsidR="00D044C2">
        <w:rPr>
          <w:rFonts w:ascii="Times New Roman" w:hAnsi="Times New Roman"/>
          <w:b/>
          <w:bCs/>
          <w:i/>
          <w:kern w:val="1"/>
          <w:sz w:val="24"/>
          <w:szCs w:val="24"/>
          <w:lang w:val="ro-RO" w:eastAsia="ar-SA"/>
        </w:rPr>
        <w:t>2</w:t>
      </w:r>
    </w:p>
    <w:p w14:paraId="72EEA461" w14:textId="585A73A1" w:rsidR="003B7E8A" w:rsidRPr="00A95B4B" w:rsidRDefault="005062D9" w:rsidP="003B7E8A">
      <w:pPr>
        <w:suppressAutoHyphens/>
        <w:spacing w:after="0" w:line="240" w:lineRule="auto"/>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Institutie de credit</w:t>
      </w:r>
    </w:p>
    <w:p w14:paraId="48250D1B" w14:textId="77777777" w:rsidR="003B7E8A" w:rsidRDefault="005062D9" w:rsidP="003B7E8A">
      <w:pPr>
        <w:suppressAutoHyphens/>
        <w:spacing w:after="0" w:line="240" w:lineRule="auto"/>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         </w:t>
      </w:r>
      <w:r w:rsidR="003B7E8A" w:rsidRPr="00A95B4B">
        <w:rPr>
          <w:rFonts w:ascii="Times New Roman" w:hAnsi="Times New Roman" w:cs="Calibri"/>
          <w:sz w:val="24"/>
          <w:szCs w:val="24"/>
          <w:lang w:val="ro-RO" w:eastAsia="ar-SA"/>
        </w:rPr>
        <w:t>(antet)</w:t>
      </w:r>
    </w:p>
    <w:p w14:paraId="7ECD22DA" w14:textId="77777777" w:rsidR="0021304D" w:rsidRPr="00A95B4B" w:rsidRDefault="0021304D" w:rsidP="003B7E8A">
      <w:pPr>
        <w:suppressAutoHyphens/>
        <w:spacing w:after="0" w:line="240" w:lineRule="auto"/>
        <w:rPr>
          <w:rFonts w:ascii="Times New Roman" w:hAnsi="Times New Roman" w:cs="Calibri"/>
          <w:sz w:val="24"/>
          <w:szCs w:val="24"/>
          <w:lang w:val="ro-RO" w:eastAsia="ar-SA"/>
        </w:rPr>
      </w:pPr>
    </w:p>
    <w:p w14:paraId="5074A5FD" w14:textId="77777777" w:rsidR="003B7E8A" w:rsidRPr="00A95B4B" w:rsidRDefault="003B7E8A" w:rsidP="003B7E8A">
      <w:pPr>
        <w:keepNext/>
        <w:spacing w:after="0" w:line="240" w:lineRule="auto"/>
        <w:jc w:val="right"/>
        <w:outlineLvl w:val="0"/>
        <w:rPr>
          <w:rFonts w:ascii="Times New Roman" w:hAnsi="Times New Roman"/>
          <w:b/>
          <w:iCs/>
          <w:kern w:val="1"/>
          <w:sz w:val="24"/>
          <w:szCs w:val="24"/>
          <w:lang w:val="ro-RO" w:eastAsia="ar-SA"/>
        </w:rPr>
      </w:pPr>
    </w:p>
    <w:p w14:paraId="2610CB4E" w14:textId="77777777" w:rsidR="003B7E8A" w:rsidRPr="00A95B4B" w:rsidRDefault="00D35872" w:rsidP="003B7E8A">
      <w:pPr>
        <w:suppressAutoHyphens/>
        <w:spacing w:after="0" w:line="240" w:lineRule="auto"/>
        <w:jc w:val="center"/>
        <w:rPr>
          <w:rFonts w:ascii="Times New Roman" w:hAnsi="Times New Roman" w:cs="Calibri"/>
          <w:b/>
          <w:sz w:val="24"/>
          <w:szCs w:val="24"/>
          <w:lang w:val="ro-RO" w:eastAsia="ar-SA"/>
        </w:rPr>
      </w:pPr>
      <w:r w:rsidRPr="00A95B4B">
        <w:rPr>
          <w:rFonts w:ascii="Times New Roman" w:hAnsi="Times New Roman" w:cs="Calibri"/>
          <w:b/>
          <w:sz w:val="24"/>
          <w:szCs w:val="24"/>
          <w:lang w:val="ro-RO" w:eastAsia="ar-SA"/>
        </w:rPr>
        <w:t>SCRISOARE DE GARANŢIE</w:t>
      </w:r>
      <w:r w:rsidR="003B7E8A" w:rsidRPr="00A95B4B">
        <w:rPr>
          <w:rFonts w:ascii="Times New Roman" w:hAnsi="Times New Roman" w:cs="Calibri"/>
          <w:b/>
          <w:sz w:val="24"/>
          <w:szCs w:val="24"/>
          <w:lang w:val="ro-RO" w:eastAsia="ar-SA"/>
        </w:rPr>
        <w:t xml:space="preserve"> DE BUNĂ EXECUŢIE</w:t>
      </w:r>
    </w:p>
    <w:p w14:paraId="6D54347E" w14:textId="77777777" w:rsidR="003B7E8A" w:rsidRPr="00A95B4B" w:rsidRDefault="003B7E8A" w:rsidP="003B7E8A">
      <w:pPr>
        <w:suppressAutoHyphens/>
        <w:spacing w:after="0" w:line="240" w:lineRule="auto"/>
        <w:jc w:val="center"/>
        <w:rPr>
          <w:rFonts w:ascii="Times New Roman" w:hAnsi="Times New Roman" w:cs="Calibri"/>
          <w:b/>
          <w:sz w:val="24"/>
          <w:szCs w:val="24"/>
          <w:lang w:val="ro-RO" w:eastAsia="ar-SA"/>
        </w:rPr>
      </w:pPr>
    </w:p>
    <w:p w14:paraId="20A97287" w14:textId="77777777" w:rsidR="0021304D" w:rsidRPr="00A95B4B" w:rsidRDefault="0021304D" w:rsidP="003B7E8A">
      <w:pPr>
        <w:suppressAutoHyphens/>
        <w:spacing w:after="0" w:line="240" w:lineRule="auto"/>
        <w:jc w:val="center"/>
        <w:rPr>
          <w:rFonts w:ascii="Times New Roman" w:hAnsi="Times New Roman" w:cs="Calibri"/>
          <w:b/>
          <w:sz w:val="24"/>
          <w:szCs w:val="24"/>
          <w:lang w:val="ro-RO" w:eastAsia="ar-SA"/>
        </w:rPr>
      </w:pPr>
    </w:p>
    <w:p w14:paraId="7CB11088" w14:textId="77777777" w:rsidR="00B21814" w:rsidRPr="00A95B4B" w:rsidRDefault="003B7E8A" w:rsidP="003B7E8A">
      <w:pPr>
        <w:suppressAutoHyphens/>
        <w:autoSpaceDE w:val="0"/>
        <w:spacing w:after="0" w:line="240" w:lineRule="auto"/>
        <w:rPr>
          <w:rFonts w:ascii="Times New Roman" w:hAnsi="Times New Roman" w:cs="Calibri"/>
          <w:b/>
          <w:bCs/>
          <w:sz w:val="24"/>
          <w:szCs w:val="24"/>
          <w:lang w:val="ro-RO" w:eastAsia="ar-SA"/>
        </w:rPr>
      </w:pPr>
      <w:r w:rsidRPr="00A95B4B">
        <w:rPr>
          <w:rFonts w:ascii="Times New Roman" w:eastAsia="Arial" w:hAnsi="Times New Roman" w:cs="Calibri"/>
          <w:bCs/>
          <w:sz w:val="24"/>
          <w:szCs w:val="24"/>
          <w:lang w:val="ro-RO" w:eastAsia="ar-SA"/>
        </w:rPr>
        <w:t xml:space="preserve"> Către: </w:t>
      </w:r>
      <w:r w:rsidR="00B21814" w:rsidRPr="00A95B4B">
        <w:rPr>
          <w:rFonts w:ascii="Times New Roman" w:hAnsi="Times New Roman" w:cs="Calibri"/>
          <w:b/>
          <w:bCs/>
          <w:sz w:val="24"/>
          <w:szCs w:val="24"/>
          <w:lang w:val="ro-RO" w:eastAsia="ar-SA"/>
        </w:rPr>
        <w:t xml:space="preserve">AEROPORTUL INTERNATIONAL </w:t>
      </w:r>
      <w:r w:rsidR="00B21814" w:rsidRPr="008313A5">
        <w:rPr>
          <w:rFonts w:ascii="Times New Roman" w:hAnsi="Times New Roman" w:cs="Calibri"/>
          <w:b/>
          <w:bCs/>
          <w:i/>
          <w:iCs/>
          <w:sz w:val="24"/>
          <w:szCs w:val="24"/>
          <w:lang w:val="ro-RO" w:eastAsia="ar-SA"/>
        </w:rPr>
        <w:t>AVRAM IANCU</w:t>
      </w:r>
      <w:r w:rsidR="00B21814" w:rsidRPr="00A95B4B">
        <w:rPr>
          <w:rFonts w:ascii="Times New Roman" w:hAnsi="Times New Roman" w:cs="Calibri"/>
          <w:b/>
          <w:bCs/>
          <w:sz w:val="24"/>
          <w:szCs w:val="24"/>
          <w:lang w:val="ro-RO" w:eastAsia="ar-SA"/>
        </w:rPr>
        <w:t xml:space="preserve"> CLUJ RA</w:t>
      </w:r>
    </w:p>
    <w:p w14:paraId="2FD41942" w14:textId="136D0CE6" w:rsidR="003B7E8A" w:rsidRPr="00A95B4B" w:rsidRDefault="00B21814" w:rsidP="003B7E8A">
      <w:pPr>
        <w:suppressAutoHyphens/>
        <w:autoSpaceDE w:val="0"/>
        <w:spacing w:after="0" w:line="240" w:lineRule="auto"/>
        <w:rPr>
          <w:rFonts w:ascii="Times New Roman" w:eastAsia="Arial" w:hAnsi="Times New Roman" w:cs="Calibri"/>
          <w:bCs/>
          <w:sz w:val="24"/>
          <w:szCs w:val="24"/>
          <w:lang w:val="ro-RO" w:eastAsia="ar-SA"/>
        </w:rPr>
      </w:pPr>
      <w:r w:rsidRPr="00A95B4B">
        <w:rPr>
          <w:rFonts w:ascii="Times New Roman" w:hAnsi="Times New Roman" w:cs="Calibri"/>
          <w:bCs/>
          <w:sz w:val="24"/>
          <w:szCs w:val="24"/>
          <w:lang w:val="ro-RO" w:eastAsia="ar-SA"/>
        </w:rPr>
        <w:t xml:space="preserve"> Adresa:</w:t>
      </w:r>
      <w:r w:rsidRPr="00A95B4B">
        <w:rPr>
          <w:rFonts w:ascii="Times New Roman" w:hAnsi="Times New Roman" w:cs="Calibri"/>
          <w:b/>
          <w:bCs/>
          <w:sz w:val="24"/>
          <w:szCs w:val="24"/>
          <w:lang w:val="ro-RO" w:eastAsia="ar-SA"/>
        </w:rPr>
        <w:t xml:space="preserve"> Str. Traian Vuia nr. 149</w:t>
      </w:r>
      <w:r w:rsidR="006C69A2">
        <w:rPr>
          <w:rFonts w:ascii="Times New Roman" w:hAnsi="Times New Roman" w:cs="Calibri"/>
          <w:b/>
          <w:bCs/>
          <w:sz w:val="24"/>
          <w:szCs w:val="24"/>
          <w:lang w:val="ro-RO" w:eastAsia="ar-SA"/>
        </w:rPr>
        <w:t>-151</w:t>
      </w:r>
      <w:r w:rsidRPr="00A95B4B">
        <w:rPr>
          <w:rFonts w:ascii="Times New Roman" w:hAnsi="Times New Roman" w:cs="Calibri"/>
          <w:b/>
          <w:bCs/>
          <w:sz w:val="24"/>
          <w:szCs w:val="24"/>
          <w:lang w:val="ro-RO" w:eastAsia="ar-SA"/>
        </w:rPr>
        <w:t>, Cluj-Napoca, cod 400396, Cluj, Romania</w:t>
      </w:r>
      <w:r w:rsidR="003B7E8A" w:rsidRPr="00A95B4B">
        <w:rPr>
          <w:rFonts w:ascii="Times New Roman" w:eastAsia="Arial" w:hAnsi="Times New Roman" w:cs="Calibri"/>
          <w:bCs/>
          <w:sz w:val="24"/>
          <w:szCs w:val="24"/>
          <w:lang w:val="ro-RO" w:eastAsia="ar-SA"/>
        </w:rPr>
        <w:tab/>
        <w:t xml:space="preserve">                    </w:t>
      </w:r>
    </w:p>
    <w:p w14:paraId="76D9C985" w14:textId="77777777" w:rsidR="00060AC8" w:rsidRPr="00A95B4B" w:rsidRDefault="00060AC8" w:rsidP="00B21814">
      <w:pPr>
        <w:suppressAutoHyphens/>
        <w:autoSpaceDE w:val="0"/>
        <w:spacing w:after="0" w:line="240" w:lineRule="auto"/>
        <w:rPr>
          <w:rFonts w:ascii="Times New Roman" w:eastAsia="Arial" w:hAnsi="Times New Roman" w:cs="Calibri"/>
          <w:bCs/>
          <w:sz w:val="24"/>
          <w:szCs w:val="24"/>
          <w:lang w:val="ro-RO" w:eastAsia="ar-SA"/>
        </w:rPr>
      </w:pPr>
    </w:p>
    <w:p w14:paraId="1C14FDA3" w14:textId="77777777" w:rsidR="00060AC8" w:rsidRPr="00A95B4B" w:rsidRDefault="00060AC8" w:rsidP="00B21814">
      <w:pPr>
        <w:suppressAutoHyphens/>
        <w:autoSpaceDE w:val="0"/>
        <w:spacing w:after="0" w:line="240" w:lineRule="auto"/>
        <w:rPr>
          <w:rFonts w:ascii="Times New Roman" w:eastAsia="Arial" w:hAnsi="Times New Roman" w:cs="Calibri"/>
          <w:bCs/>
          <w:sz w:val="24"/>
          <w:szCs w:val="24"/>
          <w:lang w:val="ro-RO" w:eastAsia="ar-SA"/>
        </w:rPr>
      </w:pPr>
    </w:p>
    <w:p w14:paraId="6C5315AD" w14:textId="77777777" w:rsidR="003B7E8A" w:rsidRPr="00A95B4B" w:rsidRDefault="003B7E8A" w:rsidP="008F1D79">
      <w:pPr>
        <w:suppressAutoHyphens/>
        <w:autoSpaceDE w:val="0"/>
        <w:spacing w:after="0" w:line="240" w:lineRule="auto"/>
        <w:jc w:val="both"/>
        <w:rPr>
          <w:rFonts w:ascii="Times New Roman" w:eastAsia="Arial" w:hAnsi="Times New Roman" w:cs="Calibri"/>
          <w:bCs/>
          <w:sz w:val="24"/>
          <w:szCs w:val="24"/>
          <w:lang w:val="ro-RO" w:eastAsia="ar-SA"/>
        </w:rPr>
      </w:pPr>
      <w:r w:rsidRPr="00A95B4B">
        <w:rPr>
          <w:rFonts w:ascii="Times New Roman" w:eastAsia="Arial" w:hAnsi="Times New Roman" w:cs="Calibri"/>
          <w:bCs/>
          <w:sz w:val="24"/>
          <w:szCs w:val="24"/>
          <w:lang w:val="ro-RO" w:eastAsia="ar-SA"/>
        </w:rPr>
        <w:t xml:space="preserve"> </w:t>
      </w:r>
      <w:r w:rsidRPr="00A95B4B">
        <w:rPr>
          <w:rFonts w:ascii="Times New Roman" w:eastAsia="Arial" w:hAnsi="Times New Roman" w:cs="Calibri"/>
          <w:sz w:val="24"/>
          <w:szCs w:val="24"/>
          <w:lang w:val="ro-RO" w:eastAsia="ar-SA"/>
        </w:rPr>
        <w:t xml:space="preserve">Cu privire la contractul de achiziţie sectoriala ...........................(denumirea contractului), încheiat între ......................(denumirea/numele, nr. in Reg Com, CUI), în calitate de contractant, şi ................................................, în calitate de achizitor, noi, .................................... (denumirea </w:t>
      </w:r>
      <w:r w:rsidR="00244AC0" w:rsidRPr="00A95B4B">
        <w:rPr>
          <w:rFonts w:ascii="Times New Roman" w:eastAsia="Arial" w:hAnsi="Times New Roman" w:cs="Calibri"/>
          <w:sz w:val="24"/>
          <w:szCs w:val="24"/>
          <w:lang w:val="ro-RO" w:eastAsia="ar-SA"/>
        </w:rPr>
        <w:t>institutiei de credit</w:t>
      </w:r>
      <w:r w:rsidRPr="00A95B4B">
        <w:rPr>
          <w:rFonts w:ascii="Times New Roman" w:eastAsia="Arial" w:hAnsi="Times New Roman" w:cs="Calibri"/>
          <w:sz w:val="24"/>
          <w:szCs w:val="24"/>
          <w:lang w:val="ro-RO" w:eastAsia="ar-SA"/>
        </w:rPr>
        <w:t>) ne obligăm ferm şi irevocabil prin prezenta să plătim în favoarea achizitorului, in termen de 3 zile de la s</w:t>
      </w:r>
      <w:r w:rsidR="00AC3659" w:rsidRPr="00A95B4B">
        <w:rPr>
          <w:rFonts w:ascii="Times New Roman" w:eastAsia="Arial" w:hAnsi="Times New Roman" w:cs="Calibri"/>
          <w:sz w:val="24"/>
          <w:szCs w:val="24"/>
          <w:lang w:val="ro-RO" w:eastAsia="ar-SA"/>
        </w:rPr>
        <w:t>olicitare, in mod neconditionat</w:t>
      </w:r>
      <w:r w:rsidRPr="00A95B4B">
        <w:rPr>
          <w:rFonts w:ascii="Times New Roman" w:eastAsia="Arial" w:hAnsi="Times New Roman" w:cs="Calibri"/>
          <w:sz w:val="24"/>
          <w:szCs w:val="24"/>
          <w:lang w:val="ro-RO" w:eastAsia="ar-SA"/>
        </w:rPr>
        <w:t xml:space="preserve">, renuntand la orice drept </w:t>
      </w:r>
      <w:r w:rsidRPr="00A95B4B">
        <w:rPr>
          <w:rFonts w:ascii="Times New Roman" w:eastAsia="Arial" w:hAnsi="Times New Roman" w:cs="Calibri"/>
          <w:sz w:val="24"/>
          <w:szCs w:val="24"/>
          <w:lang w:val="it-IT" w:eastAsia="ar-SA"/>
        </w:rPr>
        <w:t>de obiectiune sau aparare rezultand din contract sau din lege, si la prima sa cerere, pana la concurenta sumei de …………………., reprezentand………………………% din valoarea contractului respectiv, orice suma ceruta de acesta la prima sa cerere insotita de o declaratie cu privire la neindeplinirea uneia sau mai multor obligatii care revin contractantului, astfel cum sunt acestea prevazute in contractul de achizitie sectoriala mai sus mentionat.</w:t>
      </w:r>
    </w:p>
    <w:p w14:paraId="4A738848" w14:textId="77777777" w:rsidR="003B7E8A" w:rsidRPr="00A95B4B" w:rsidRDefault="003B7E8A" w:rsidP="008F1D79">
      <w:pPr>
        <w:suppressAutoHyphens/>
        <w:autoSpaceDE w:val="0"/>
        <w:spacing w:after="0" w:line="240" w:lineRule="auto"/>
        <w:ind w:firstLine="720"/>
        <w:jc w:val="both"/>
        <w:rPr>
          <w:rFonts w:ascii="Times New Roman" w:eastAsia="Arial" w:hAnsi="Times New Roman" w:cs="Calibri"/>
          <w:sz w:val="24"/>
          <w:szCs w:val="24"/>
          <w:lang w:val="it-IT" w:eastAsia="ar-SA"/>
        </w:rPr>
      </w:pPr>
      <w:r w:rsidRPr="00A95B4B">
        <w:rPr>
          <w:rFonts w:ascii="Times New Roman" w:eastAsia="Arial" w:hAnsi="Times New Roman" w:cs="Calibri"/>
          <w:sz w:val="24"/>
          <w:szCs w:val="24"/>
          <w:lang w:val="it-IT" w:eastAsia="ar-SA"/>
        </w:rPr>
        <w:t>Plata se va face in termenul mentionat in cerere, fara nicio alta formalitate suplimentara din partea achizitorului sau a contractantului.</w:t>
      </w:r>
    </w:p>
    <w:p w14:paraId="4D400481" w14:textId="77777777" w:rsidR="003B7E8A" w:rsidRPr="00A95B4B" w:rsidRDefault="003B7E8A" w:rsidP="008F1D79">
      <w:pPr>
        <w:suppressAutoHyphens/>
        <w:autoSpaceDE w:val="0"/>
        <w:spacing w:after="0" w:line="240" w:lineRule="auto"/>
        <w:ind w:firstLine="720"/>
        <w:jc w:val="both"/>
        <w:rPr>
          <w:rFonts w:ascii="Times New Roman" w:eastAsia="Arial" w:hAnsi="Times New Roman" w:cs="Calibri"/>
          <w:sz w:val="24"/>
          <w:szCs w:val="24"/>
          <w:lang w:val="it-IT" w:eastAsia="ar-SA"/>
        </w:rPr>
      </w:pPr>
      <w:r w:rsidRPr="00A95B4B">
        <w:rPr>
          <w:rFonts w:ascii="Times New Roman" w:eastAsia="Arial" w:hAnsi="Times New Roman" w:cs="Calibri"/>
          <w:sz w:val="24"/>
          <w:szCs w:val="24"/>
          <w:lang w:val="it-IT" w:eastAsia="ar-SA"/>
        </w:rPr>
        <w:t>Prezenta garantie este valabila pana la data de ……………………….. (cel putin 15 zile dupa durata de valabilitate a contractului si, dupa caz, a actelor aditionale la acesta).</w:t>
      </w:r>
    </w:p>
    <w:p w14:paraId="2BF9943E" w14:textId="77777777" w:rsidR="003B7E8A" w:rsidRPr="00A95B4B" w:rsidRDefault="003B7E8A" w:rsidP="008F1D79">
      <w:pPr>
        <w:suppressAutoHyphens/>
        <w:autoSpaceDE w:val="0"/>
        <w:spacing w:after="0" w:line="240" w:lineRule="auto"/>
        <w:ind w:firstLine="720"/>
        <w:jc w:val="both"/>
        <w:rPr>
          <w:rFonts w:ascii="Times New Roman" w:eastAsia="Arial" w:hAnsi="Times New Roman" w:cs="Calibri"/>
          <w:sz w:val="24"/>
          <w:szCs w:val="24"/>
          <w:lang w:val="it-IT" w:eastAsia="ar-SA"/>
        </w:rPr>
      </w:pPr>
      <w:r w:rsidRPr="00A95B4B">
        <w:rPr>
          <w:rFonts w:ascii="Times New Roman" w:eastAsia="Arial" w:hAnsi="Times New Roman" w:cs="Calibri"/>
          <w:sz w:val="24"/>
          <w:szCs w:val="24"/>
          <w:lang w:val="it-IT" w:eastAsia="ar-SA"/>
        </w:rPr>
        <w:t>Garantia de buna executie se prelungeste obligatoriu in caz de extindere a perioadei de valabilitate a contractului, indiferent de motiv. Neprelungirea garantiei in termen de 10 zi</w:t>
      </w:r>
      <w:r w:rsidR="008B5AFF" w:rsidRPr="00A95B4B">
        <w:rPr>
          <w:rFonts w:ascii="Times New Roman" w:eastAsia="Arial" w:hAnsi="Times New Roman" w:cs="Calibri"/>
          <w:sz w:val="24"/>
          <w:szCs w:val="24"/>
          <w:lang w:val="it-IT" w:eastAsia="ar-SA"/>
        </w:rPr>
        <w:t>le de la solicitarea autoritatii</w:t>
      </w:r>
      <w:r w:rsidRPr="00A95B4B">
        <w:rPr>
          <w:rFonts w:ascii="Times New Roman" w:eastAsia="Arial" w:hAnsi="Times New Roman" w:cs="Calibri"/>
          <w:sz w:val="24"/>
          <w:szCs w:val="24"/>
          <w:lang w:val="it-IT" w:eastAsia="ar-SA"/>
        </w:rPr>
        <w:t xml:space="preserve"> contractante, dar nu mai tarziu de preziua expirarii valabilitatii initiale, da dreptul achizitorului la executarea prezentei scrisori fara alte formalitati.</w:t>
      </w:r>
    </w:p>
    <w:p w14:paraId="20B8DE06" w14:textId="77777777" w:rsidR="003B7E8A" w:rsidRPr="00A95B4B" w:rsidRDefault="003B7E8A" w:rsidP="003B7E8A">
      <w:pPr>
        <w:suppressAutoHyphens/>
        <w:autoSpaceDE w:val="0"/>
        <w:spacing w:after="0" w:line="240" w:lineRule="auto"/>
        <w:ind w:firstLine="720"/>
        <w:jc w:val="both"/>
        <w:rPr>
          <w:rFonts w:ascii="Times New Roman" w:eastAsia="Arial" w:hAnsi="Times New Roman" w:cs="Calibri"/>
          <w:sz w:val="24"/>
          <w:szCs w:val="24"/>
          <w:lang w:val="it-IT" w:eastAsia="ar-SA"/>
        </w:rPr>
      </w:pPr>
      <w:r w:rsidRPr="00A95B4B">
        <w:rPr>
          <w:rFonts w:ascii="Times New Roman" w:eastAsia="Arial" w:hAnsi="Times New Roman" w:cs="Calibri"/>
          <w:sz w:val="24"/>
          <w:szCs w:val="24"/>
          <w:lang w:val="it-IT" w:eastAsia="ar-SA"/>
        </w:rPr>
        <w:t xml:space="preserve">In cazul in care partile contractante sunt de acord sa prelungeasca perioada de valabilitate a garantiei sau sa modifice unele prevederi contractuale care au efecte asupra angajamentului </w:t>
      </w:r>
      <w:r w:rsidR="00DF39E5" w:rsidRPr="00A95B4B">
        <w:rPr>
          <w:rFonts w:ascii="Times New Roman" w:eastAsia="Arial" w:hAnsi="Times New Roman" w:cs="Calibri"/>
          <w:sz w:val="24"/>
          <w:szCs w:val="24"/>
          <w:lang w:val="it-IT" w:eastAsia="ar-SA"/>
        </w:rPr>
        <w:t>institutiei de credit</w:t>
      </w:r>
      <w:r w:rsidRPr="00A95B4B">
        <w:rPr>
          <w:rFonts w:ascii="Times New Roman" w:eastAsia="Arial" w:hAnsi="Times New Roman" w:cs="Calibri"/>
          <w:sz w:val="24"/>
          <w:szCs w:val="24"/>
          <w:lang w:val="it-IT" w:eastAsia="ar-SA"/>
        </w:rPr>
        <w:t>, se va obtine acordul nostru prealabil; in caz contrar, prezenta garantie isi pierde valabilitatea.</w:t>
      </w:r>
    </w:p>
    <w:p w14:paraId="46FD91FB" w14:textId="77777777" w:rsidR="003B7E8A" w:rsidRPr="00A95B4B" w:rsidRDefault="003B7E8A" w:rsidP="003B7E8A">
      <w:pPr>
        <w:suppressAutoHyphens/>
        <w:autoSpaceDE w:val="0"/>
        <w:spacing w:after="0" w:line="240" w:lineRule="auto"/>
        <w:jc w:val="both"/>
        <w:rPr>
          <w:rFonts w:ascii="Times New Roman" w:eastAsia="Arial" w:hAnsi="Times New Roman" w:cs="Calibri"/>
          <w:sz w:val="24"/>
          <w:szCs w:val="24"/>
          <w:lang w:val="it-IT" w:eastAsia="ar-SA"/>
        </w:rPr>
      </w:pPr>
    </w:p>
    <w:p w14:paraId="191B0438" w14:textId="32174A99" w:rsidR="003B7E8A" w:rsidRDefault="003B7E8A" w:rsidP="00A970A0">
      <w:pPr>
        <w:suppressAutoHyphens/>
        <w:autoSpaceDE w:val="0"/>
        <w:spacing w:after="0" w:line="240" w:lineRule="auto"/>
        <w:jc w:val="both"/>
        <w:rPr>
          <w:rFonts w:ascii="Times New Roman" w:eastAsia="Arial" w:hAnsi="Times New Roman" w:cs="Calibri"/>
          <w:sz w:val="24"/>
          <w:szCs w:val="24"/>
          <w:lang w:val="it-IT" w:eastAsia="ar-SA"/>
        </w:rPr>
      </w:pPr>
      <w:r w:rsidRPr="00A95B4B">
        <w:rPr>
          <w:rFonts w:ascii="Times New Roman" w:eastAsia="Arial" w:hAnsi="Times New Roman" w:cs="Calibri"/>
          <w:sz w:val="24"/>
          <w:szCs w:val="24"/>
          <w:lang w:val="it-IT" w:eastAsia="ar-SA"/>
        </w:rPr>
        <w:t xml:space="preserve">Parafata de </w:t>
      </w:r>
      <w:r w:rsidR="00DF39E5" w:rsidRPr="00A95B4B">
        <w:rPr>
          <w:rFonts w:ascii="Times New Roman" w:eastAsia="Arial" w:hAnsi="Times New Roman" w:cs="Calibri"/>
          <w:sz w:val="24"/>
          <w:szCs w:val="24"/>
          <w:lang w:val="it-IT" w:eastAsia="ar-SA"/>
        </w:rPr>
        <w:t>Institutie de credit</w:t>
      </w:r>
      <w:r w:rsidRPr="00A95B4B">
        <w:rPr>
          <w:rFonts w:ascii="Times New Roman" w:eastAsia="Arial" w:hAnsi="Times New Roman" w:cs="Calibri"/>
          <w:sz w:val="24"/>
          <w:szCs w:val="24"/>
          <w:lang w:val="it-IT" w:eastAsia="ar-SA"/>
        </w:rPr>
        <w:t>…………………in ziua ………………….luna………….anul………..</w:t>
      </w:r>
    </w:p>
    <w:p w14:paraId="034F1D60" w14:textId="77777777" w:rsidR="00A970A0" w:rsidRPr="00A970A0" w:rsidRDefault="00A970A0" w:rsidP="00A970A0">
      <w:pPr>
        <w:suppressAutoHyphens/>
        <w:autoSpaceDE w:val="0"/>
        <w:spacing w:after="0" w:line="240" w:lineRule="auto"/>
        <w:jc w:val="both"/>
        <w:rPr>
          <w:rFonts w:ascii="Times New Roman" w:eastAsia="Arial" w:hAnsi="Times New Roman" w:cs="Calibri"/>
          <w:sz w:val="24"/>
          <w:szCs w:val="24"/>
          <w:lang w:val="it-IT" w:eastAsia="ar-SA"/>
        </w:rPr>
      </w:pPr>
    </w:p>
    <w:p w14:paraId="3C7D9004" w14:textId="77777777" w:rsidR="003B7E8A" w:rsidRPr="00A95B4B" w:rsidRDefault="003B7E8A" w:rsidP="003B7E8A">
      <w:pPr>
        <w:tabs>
          <w:tab w:val="left" w:pos="4560"/>
        </w:tabs>
        <w:suppressAutoHyphens/>
        <w:spacing w:after="0" w:line="240" w:lineRule="auto"/>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                                                                    .............................</w:t>
      </w:r>
    </w:p>
    <w:p w14:paraId="0C840FCF" w14:textId="0D269B75" w:rsidR="003B7E8A" w:rsidRPr="00A95B4B" w:rsidRDefault="003B7E8A" w:rsidP="003B7E8A">
      <w:pPr>
        <w:tabs>
          <w:tab w:val="left" w:pos="3900"/>
        </w:tabs>
        <w:suppressAutoHyphens/>
        <w:spacing w:after="0" w:line="240" w:lineRule="auto"/>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ab/>
        <w:t>(semnatura autorizata)</w:t>
      </w:r>
    </w:p>
    <w:p w14:paraId="415F412E" w14:textId="5B4B1A4E" w:rsidR="00060AC8" w:rsidRPr="00A95B4B" w:rsidRDefault="00060AC8" w:rsidP="00060AC8">
      <w:pPr>
        <w:jc w:val="both"/>
        <w:rPr>
          <w:rFonts w:ascii="Times New Roman" w:hAnsi="Times New Roman"/>
          <w:b/>
          <w:i/>
          <w:sz w:val="24"/>
          <w:szCs w:val="24"/>
          <w:u w:val="single"/>
          <w:lang w:val="it-IT"/>
        </w:rPr>
      </w:pPr>
      <w:r w:rsidRPr="00A95B4B">
        <w:rPr>
          <w:rFonts w:ascii="Times New Roman" w:hAnsi="Times New Roman"/>
          <w:b/>
          <w:sz w:val="24"/>
          <w:szCs w:val="24"/>
          <w:lang w:val="it-IT"/>
        </w:rPr>
        <w:t>NOTA</w:t>
      </w:r>
      <w:r w:rsidR="008545B3">
        <w:rPr>
          <w:rFonts w:ascii="Times New Roman" w:hAnsi="Times New Roman"/>
          <w:b/>
          <w:sz w:val="24"/>
          <w:szCs w:val="24"/>
          <w:lang w:val="it-IT"/>
        </w:rPr>
        <w:t>:</w:t>
      </w:r>
      <w:r w:rsidRPr="00A95B4B">
        <w:rPr>
          <w:rFonts w:ascii="Times New Roman" w:hAnsi="Times New Roman"/>
          <w:b/>
          <w:sz w:val="24"/>
          <w:szCs w:val="24"/>
          <w:lang w:val="it-IT"/>
        </w:rPr>
        <w:tab/>
      </w:r>
    </w:p>
    <w:p w14:paraId="0464FFD6" w14:textId="3EE1490D" w:rsidR="0021304D" w:rsidRDefault="00060AC8" w:rsidP="00407EE4">
      <w:pPr>
        <w:jc w:val="both"/>
        <w:rPr>
          <w:rFonts w:ascii="Times New Roman" w:hAnsi="Times New Roman"/>
          <w:i/>
          <w:sz w:val="24"/>
          <w:szCs w:val="24"/>
          <w:lang w:val="it-IT"/>
        </w:rPr>
      </w:pPr>
      <w:r w:rsidRPr="00A95B4B">
        <w:rPr>
          <w:rFonts w:ascii="Times New Roman" w:hAnsi="Times New Roman"/>
          <w:i/>
          <w:sz w:val="24"/>
          <w:szCs w:val="24"/>
          <w:lang w:val="it-IT"/>
        </w:rPr>
        <w:t>Nu vor fi acceptat</w:t>
      </w:r>
      <w:r w:rsidR="00512CF7" w:rsidRPr="00A95B4B">
        <w:rPr>
          <w:rFonts w:ascii="Times New Roman" w:hAnsi="Times New Roman"/>
          <w:i/>
          <w:sz w:val="24"/>
          <w:szCs w:val="24"/>
          <w:lang w:val="it-IT"/>
        </w:rPr>
        <w:t>e scrisorile de garantie</w:t>
      </w:r>
      <w:r w:rsidRPr="00A95B4B">
        <w:rPr>
          <w:rFonts w:ascii="Times New Roman" w:hAnsi="Times New Roman"/>
          <w:i/>
          <w:sz w:val="24"/>
          <w:szCs w:val="24"/>
          <w:lang w:val="it-IT"/>
        </w:rPr>
        <w:t xml:space="preserve"> care fac trimitere la reguli particulare </w:t>
      </w:r>
      <w:r w:rsidR="007F5763" w:rsidRPr="00A95B4B">
        <w:rPr>
          <w:rFonts w:ascii="Times New Roman" w:hAnsi="Times New Roman"/>
          <w:i/>
          <w:sz w:val="24"/>
          <w:szCs w:val="24"/>
          <w:lang w:val="ro-RO"/>
        </w:rPr>
        <w:t>institutiei de credit</w:t>
      </w:r>
      <w:r w:rsidRPr="00A95B4B">
        <w:rPr>
          <w:rFonts w:ascii="Times New Roman" w:hAnsi="Times New Roman"/>
          <w:i/>
          <w:sz w:val="24"/>
          <w:szCs w:val="24"/>
          <w:lang w:val="it-IT"/>
        </w:rPr>
        <w:t xml:space="preserve"> sau de alta natura, care nu sunt atasate acesteia si/sau care afecteaza oricare dintre conditiile de valabilitate ale instrumentului de garantare, conform Documentatiei de atribuire.</w:t>
      </w:r>
    </w:p>
    <w:p w14:paraId="4AD9AFC0" w14:textId="77777777" w:rsidR="00407EE4" w:rsidRPr="000D11CE" w:rsidRDefault="00407EE4" w:rsidP="00407EE4">
      <w:pPr>
        <w:jc w:val="both"/>
        <w:rPr>
          <w:rFonts w:ascii="Times New Roman" w:hAnsi="Times New Roman"/>
          <w:i/>
          <w:sz w:val="24"/>
          <w:szCs w:val="24"/>
          <w:lang w:val="it-IT"/>
        </w:rPr>
      </w:pPr>
    </w:p>
    <w:p w14:paraId="1C3DECB8" w14:textId="77777777" w:rsidR="004351EA" w:rsidRPr="00741468" w:rsidRDefault="004351EA" w:rsidP="004351EA">
      <w:pPr>
        <w:suppressAutoHyphens/>
        <w:autoSpaceDE w:val="0"/>
        <w:spacing w:after="0" w:line="240" w:lineRule="auto"/>
        <w:jc w:val="right"/>
        <w:rPr>
          <w:rFonts w:ascii="Times New Roman" w:hAnsi="Times New Roman" w:cs="Calibri"/>
          <w:b/>
          <w:lang w:val="ro-RO" w:eastAsia="ar-SA"/>
        </w:rPr>
      </w:pPr>
      <w:r w:rsidRPr="00741468">
        <w:rPr>
          <w:rFonts w:ascii="Times New Roman" w:hAnsi="Times New Roman" w:cs="Calibri"/>
          <w:b/>
          <w:lang w:val="ro-RO" w:eastAsia="ar-SA"/>
        </w:rPr>
        <w:t>Anexa nr. 2</w:t>
      </w:r>
    </w:p>
    <w:p w14:paraId="0EAF01B9" w14:textId="77777777" w:rsidR="004351EA" w:rsidRPr="00741468" w:rsidRDefault="004351EA" w:rsidP="004351EA">
      <w:pPr>
        <w:suppressAutoHyphens/>
        <w:spacing w:after="0" w:line="240" w:lineRule="auto"/>
        <w:jc w:val="center"/>
        <w:rPr>
          <w:rFonts w:ascii="Times New Roman" w:hAnsi="Times New Roman" w:cs="Calibri"/>
          <w:b/>
          <w:sz w:val="28"/>
          <w:szCs w:val="28"/>
          <w:lang w:val="ro-RO" w:eastAsia="ar-SA"/>
        </w:rPr>
      </w:pPr>
    </w:p>
    <w:p w14:paraId="64EF34F6" w14:textId="77777777" w:rsidR="0021304D" w:rsidRDefault="0021304D" w:rsidP="004351EA">
      <w:pPr>
        <w:suppressAutoHyphens/>
        <w:spacing w:after="0" w:line="240" w:lineRule="auto"/>
        <w:jc w:val="center"/>
        <w:rPr>
          <w:rFonts w:ascii="Times New Roman" w:hAnsi="Times New Roman" w:cs="Calibri"/>
          <w:b/>
          <w:sz w:val="28"/>
          <w:szCs w:val="28"/>
          <w:lang w:val="ro-RO" w:eastAsia="ar-SA"/>
        </w:rPr>
      </w:pPr>
    </w:p>
    <w:p w14:paraId="6AE1D67E" w14:textId="31B76D77" w:rsidR="004351EA" w:rsidRPr="00741468" w:rsidRDefault="004351EA" w:rsidP="004351EA">
      <w:pPr>
        <w:suppressAutoHyphens/>
        <w:spacing w:after="0" w:line="240" w:lineRule="auto"/>
        <w:jc w:val="center"/>
        <w:rPr>
          <w:rFonts w:ascii="Times New Roman" w:hAnsi="Times New Roman" w:cs="Calibri"/>
          <w:b/>
          <w:sz w:val="28"/>
          <w:szCs w:val="28"/>
          <w:lang w:val="ro-RO" w:eastAsia="ar-SA"/>
        </w:rPr>
      </w:pPr>
      <w:r w:rsidRPr="00741468">
        <w:rPr>
          <w:rFonts w:ascii="Times New Roman" w:hAnsi="Times New Roman" w:cs="Calibri"/>
          <w:b/>
          <w:sz w:val="28"/>
          <w:szCs w:val="28"/>
          <w:lang w:val="ro-RO" w:eastAsia="ar-SA"/>
        </w:rPr>
        <w:t>Garanţia de bună execuţie</w:t>
      </w:r>
    </w:p>
    <w:p w14:paraId="74EE9A21" w14:textId="77777777" w:rsidR="004351EA" w:rsidRPr="00741468" w:rsidRDefault="004351EA" w:rsidP="004351EA">
      <w:pPr>
        <w:tabs>
          <w:tab w:val="left" w:pos="567"/>
        </w:tabs>
        <w:suppressAutoHyphens/>
        <w:snapToGrid w:val="0"/>
        <w:spacing w:after="0" w:line="240" w:lineRule="auto"/>
        <w:jc w:val="both"/>
        <w:rPr>
          <w:rFonts w:ascii="Times New Roman" w:hAnsi="Times New Roman" w:cs="Calibri"/>
          <w:b/>
          <w:sz w:val="24"/>
          <w:szCs w:val="24"/>
          <w:lang w:val="ro-RO" w:eastAsia="ar-SA"/>
        </w:rPr>
      </w:pPr>
    </w:p>
    <w:p w14:paraId="46202B8D" w14:textId="77777777" w:rsidR="00BB1D56" w:rsidRPr="00944106" w:rsidRDefault="00BB1D56" w:rsidP="00BB1D56">
      <w:pPr>
        <w:tabs>
          <w:tab w:val="left" w:pos="142"/>
        </w:tabs>
        <w:suppressAutoHyphens/>
        <w:snapToGrid w:val="0"/>
        <w:spacing w:after="0" w:line="240" w:lineRule="auto"/>
        <w:jc w:val="both"/>
        <w:rPr>
          <w:rFonts w:ascii="Times New Roman" w:hAnsi="Times New Roman" w:cs="Calibri"/>
          <w:sz w:val="24"/>
          <w:szCs w:val="24"/>
          <w:lang w:val="ro-RO" w:eastAsia="ar-SA"/>
        </w:rPr>
      </w:pPr>
      <w:r w:rsidRPr="00944106">
        <w:rPr>
          <w:rFonts w:ascii="Times New Roman" w:hAnsi="Times New Roman" w:cs="Calibri"/>
          <w:sz w:val="24"/>
          <w:szCs w:val="24"/>
          <w:lang w:val="ro-RO" w:eastAsia="ar-SA"/>
        </w:rPr>
        <w:t>Garanţia de buna executie  a contractului este de 10% din valoarea contractului fără TVA și se constituie prin virament bancar sau printr-un instrument de garantare emis în conditiile legii de o institutiei de credit din Romania sau din alt stat sau de o societate de asigurari, care devine anexa la contract.</w:t>
      </w:r>
    </w:p>
    <w:p w14:paraId="5B33981D" w14:textId="77777777" w:rsidR="00BB1D56" w:rsidRPr="00741468" w:rsidRDefault="00BB1D56" w:rsidP="00BB1D56">
      <w:pPr>
        <w:tabs>
          <w:tab w:val="left" w:pos="567"/>
        </w:tabs>
        <w:suppressAutoHyphens/>
        <w:snapToGrid w:val="0"/>
        <w:spacing w:after="0" w:line="240" w:lineRule="auto"/>
        <w:jc w:val="both"/>
        <w:rPr>
          <w:rFonts w:ascii="Times New Roman" w:hAnsi="Times New Roman" w:cs="Calibri"/>
          <w:sz w:val="24"/>
          <w:szCs w:val="24"/>
          <w:lang w:val="ro-RO" w:eastAsia="ar-SA"/>
        </w:rPr>
      </w:pPr>
    </w:p>
    <w:p w14:paraId="655F6CD8" w14:textId="77777777" w:rsidR="00BB1D56" w:rsidRPr="00741468" w:rsidRDefault="00BB1D56" w:rsidP="00BB1D56">
      <w:pPr>
        <w:tabs>
          <w:tab w:val="left" w:pos="315"/>
        </w:tabs>
        <w:suppressAutoHyphens/>
        <w:snapToGrid w:val="0"/>
        <w:spacing w:after="0" w:line="240" w:lineRule="auto"/>
        <w:jc w:val="both"/>
        <w:rPr>
          <w:rFonts w:ascii="Times New Roman" w:hAnsi="Times New Roman" w:cs="Calibri"/>
          <w:sz w:val="24"/>
          <w:szCs w:val="24"/>
          <w:lang w:val="ro-RO" w:eastAsia="ar-SA"/>
        </w:rPr>
      </w:pPr>
      <w:r w:rsidRPr="00741468">
        <w:rPr>
          <w:rFonts w:ascii="Times New Roman" w:hAnsi="Times New Roman" w:cs="Calibri"/>
          <w:sz w:val="24"/>
          <w:szCs w:val="24"/>
          <w:lang w:val="ro-RO" w:eastAsia="ar-SA"/>
        </w:rPr>
        <w:t>Modalitate de constituire:</w:t>
      </w:r>
    </w:p>
    <w:p w14:paraId="18DF9248" w14:textId="1BA3E615" w:rsidR="00BB1D56" w:rsidRPr="00741468" w:rsidRDefault="00BB1D56" w:rsidP="00BB1D56">
      <w:pPr>
        <w:suppressAutoHyphens/>
        <w:spacing w:after="0" w:line="240" w:lineRule="auto"/>
        <w:jc w:val="both"/>
        <w:rPr>
          <w:rFonts w:ascii="Times New Roman" w:hAnsi="Times New Roman" w:cs="Calibri"/>
          <w:sz w:val="24"/>
          <w:szCs w:val="24"/>
          <w:lang w:val="ro-RO" w:eastAsia="ar-SA"/>
        </w:rPr>
      </w:pPr>
      <w:r w:rsidRPr="00741468">
        <w:rPr>
          <w:rFonts w:ascii="Times New Roman" w:hAnsi="Times New Roman" w:cs="Calibri"/>
          <w:sz w:val="24"/>
          <w:szCs w:val="24"/>
          <w:lang w:val="ro-RO" w:eastAsia="ar-SA"/>
        </w:rPr>
        <w:t xml:space="preserve">Conform art.  46, alin. (1), din H. 394/2016, </w:t>
      </w:r>
      <w:r w:rsidRPr="00DD06C9">
        <w:rPr>
          <w:rFonts w:ascii="Times New Roman" w:hAnsi="Times New Roman" w:cs="Calibri"/>
          <w:sz w:val="24"/>
          <w:szCs w:val="24"/>
          <w:lang w:val="ro-RO" w:eastAsia="ar-SA"/>
        </w:rPr>
        <w:t xml:space="preserve">Garanția de bună execuție se constituie conform art. </w:t>
      </w:r>
      <w:r>
        <w:rPr>
          <w:rFonts w:ascii="Times New Roman" w:hAnsi="Times New Roman" w:cs="Calibri"/>
          <w:sz w:val="24"/>
          <w:szCs w:val="24"/>
          <w:lang w:val="ro-RO" w:eastAsia="ar-SA"/>
        </w:rPr>
        <w:t>164 alin. 4</w:t>
      </w:r>
      <w:r w:rsidRPr="00DD06C9">
        <w:rPr>
          <w:rFonts w:ascii="Times New Roman" w:hAnsi="Times New Roman" w:cs="Calibri"/>
          <w:sz w:val="24"/>
          <w:szCs w:val="24"/>
          <w:lang w:val="ro-RO" w:eastAsia="ar-SA"/>
        </w:rPr>
        <w:t xml:space="preserve"> din </w:t>
      </w:r>
      <w:r>
        <w:rPr>
          <w:rFonts w:ascii="Times New Roman" w:hAnsi="Times New Roman" w:cs="Calibri"/>
          <w:sz w:val="24"/>
          <w:szCs w:val="24"/>
          <w:lang w:val="ro-RO" w:eastAsia="ar-SA"/>
        </w:rPr>
        <w:t>Legea 99/2016 privind achizițiile sectoriale</w:t>
      </w:r>
      <w:r w:rsidRPr="00DD06C9">
        <w:rPr>
          <w:rFonts w:ascii="Times New Roman" w:hAnsi="Times New Roman" w:cs="Calibri"/>
          <w:sz w:val="24"/>
          <w:szCs w:val="24"/>
          <w:lang w:val="ro-RO" w:eastAsia="ar-SA"/>
        </w:rPr>
        <w:t xml:space="preserve"> prin a) virament bancar sau b) instrumente de garantare emise în condiţiile legii astfel: (i)scrisori de garanţie emise de instituţii de credit bancare sau de instituţii financiare nebancare din România sau din alt stat; (ii)asigurări de garanţii emise: fie de societăţi de asigurare care deţin autorizaţii de funcţionare emise în România sau într-un alt stat membru al Uniunii Europene şi/sau care sunt înscrise în registrele publicate pe site-ul Autorităţii de Supraveghere Financiară, după caz; fie de societăţi de asigurare din state terţe prin sucursale autorizate în România de către </w:t>
      </w:r>
      <w:r w:rsidR="00BA793A">
        <w:rPr>
          <w:rFonts w:ascii="Times New Roman" w:hAnsi="Times New Roman" w:cs="Calibri"/>
          <w:sz w:val="24"/>
          <w:szCs w:val="24"/>
          <w:lang w:val="ro-RO" w:eastAsia="ar-SA"/>
        </w:rPr>
        <w:t>Entitate</w:t>
      </w:r>
      <w:r w:rsidRPr="00DD06C9">
        <w:rPr>
          <w:rFonts w:ascii="Times New Roman" w:hAnsi="Times New Roman" w:cs="Calibri"/>
          <w:sz w:val="24"/>
          <w:szCs w:val="24"/>
          <w:lang w:val="ro-RO" w:eastAsia="ar-SA"/>
        </w:rPr>
        <w:t xml:space="preserve">a de Supraveghere Financiară; </w:t>
      </w:r>
      <w:r>
        <w:rPr>
          <w:rFonts w:ascii="Times New Roman" w:hAnsi="Times New Roman" w:cs="Calibri"/>
          <w:sz w:val="24"/>
          <w:szCs w:val="24"/>
          <w:lang w:val="ro-RO" w:eastAsia="ar-SA"/>
        </w:rPr>
        <w:t>c</w:t>
      </w:r>
      <w:r w:rsidRPr="00DD06C9">
        <w:rPr>
          <w:rFonts w:ascii="Times New Roman" w:hAnsi="Times New Roman" w:cs="Calibri"/>
          <w:sz w:val="24"/>
          <w:szCs w:val="24"/>
          <w:lang w:val="ro-RO" w:eastAsia="ar-SA"/>
        </w:rPr>
        <w:t xml:space="preserve">) prin reţineri succesive din sumele datorate pentru facturi parţiale; </w:t>
      </w:r>
      <w:r>
        <w:rPr>
          <w:rFonts w:ascii="Times New Roman" w:hAnsi="Times New Roman" w:cs="Calibri"/>
          <w:sz w:val="24"/>
          <w:szCs w:val="24"/>
          <w:lang w:val="ro-RO" w:eastAsia="ar-SA"/>
        </w:rPr>
        <w:t>d</w:t>
      </w:r>
      <w:r w:rsidRPr="00DD06C9">
        <w:rPr>
          <w:rFonts w:ascii="Times New Roman" w:hAnsi="Times New Roman" w:cs="Calibri"/>
          <w:sz w:val="24"/>
          <w:szCs w:val="24"/>
          <w:lang w:val="ro-RO" w:eastAsia="ar-SA"/>
        </w:rPr>
        <w:t xml:space="preserve">) prin combinarea a două sau mai multe dintre modalităţile de constituire prevăzute la lit. a)-b); garanţia de bună execuţie constituită printr-un instrument de garantare devine anexa la contract. </w:t>
      </w:r>
      <w:r>
        <w:rPr>
          <w:rFonts w:ascii="Times New Roman" w:hAnsi="Times New Roman" w:cs="Calibri"/>
          <w:sz w:val="24"/>
          <w:szCs w:val="24"/>
          <w:lang w:val="ro-RO" w:eastAsia="ar-SA"/>
        </w:rPr>
        <w:t>P</w:t>
      </w:r>
      <w:r w:rsidRPr="00741468">
        <w:rPr>
          <w:rFonts w:ascii="Times New Roman" w:hAnsi="Times New Roman" w:cs="Calibri"/>
          <w:sz w:val="24"/>
          <w:szCs w:val="24"/>
          <w:lang w:val="ro-RO" w:eastAsia="ar-SA"/>
        </w:rPr>
        <w:t xml:space="preserve">revederile art. 42 alin. (3) si (5) </w:t>
      </w:r>
      <w:r>
        <w:rPr>
          <w:rFonts w:ascii="Times New Roman" w:hAnsi="Times New Roman" w:cs="Calibri"/>
          <w:sz w:val="24"/>
          <w:szCs w:val="24"/>
          <w:lang w:val="ro-RO" w:eastAsia="ar-SA"/>
        </w:rPr>
        <w:t>se aplică în mod</w:t>
      </w:r>
      <w:r w:rsidRPr="00741468">
        <w:rPr>
          <w:rFonts w:ascii="Times New Roman" w:hAnsi="Times New Roman" w:cs="Calibri"/>
          <w:sz w:val="24"/>
          <w:szCs w:val="24"/>
          <w:lang w:val="ro-RO" w:eastAsia="ar-SA"/>
        </w:rPr>
        <w:t xml:space="preserve"> corespunzător.</w:t>
      </w:r>
      <w:r>
        <w:rPr>
          <w:rFonts w:ascii="Times New Roman" w:hAnsi="Times New Roman" w:cs="Calibri"/>
          <w:sz w:val="24"/>
          <w:szCs w:val="24"/>
          <w:lang w:val="ro-RO" w:eastAsia="ar-SA"/>
        </w:rPr>
        <w:t xml:space="preserve"> </w:t>
      </w:r>
    </w:p>
    <w:p w14:paraId="53FB98A4" w14:textId="77777777" w:rsidR="00BB1D56" w:rsidRPr="00741468" w:rsidRDefault="00BB1D56" w:rsidP="00BB1D56">
      <w:pPr>
        <w:suppressAutoHyphens/>
        <w:spacing w:after="0" w:line="240" w:lineRule="auto"/>
        <w:jc w:val="both"/>
        <w:rPr>
          <w:rFonts w:ascii="Times New Roman" w:hAnsi="Times New Roman" w:cs="Calibri"/>
          <w:strike/>
          <w:sz w:val="24"/>
          <w:szCs w:val="24"/>
          <w:lang w:val="it-IT" w:eastAsia="ar-SA"/>
        </w:rPr>
      </w:pPr>
    </w:p>
    <w:p w14:paraId="761BA62A" w14:textId="77777777" w:rsidR="00BB1D56" w:rsidRPr="00741468" w:rsidRDefault="00BB1D56" w:rsidP="00BB1D56">
      <w:pPr>
        <w:suppressAutoHyphens/>
        <w:spacing w:after="0" w:line="240" w:lineRule="auto"/>
        <w:jc w:val="both"/>
        <w:rPr>
          <w:rFonts w:ascii="Times New Roman" w:hAnsi="Times New Roman" w:cs="Calibri"/>
          <w:b/>
          <w:bCs/>
          <w:sz w:val="24"/>
          <w:szCs w:val="24"/>
          <w:lang w:val="ro-RO" w:eastAsia="ar-SA"/>
        </w:rPr>
      </w:pPr>
      <w:r w:rsidRPr="00741468">
        <w:rPr>
          <w:rFonts w:ascii="Times New Roman" w:hAnsi="Times New Roman" w:cs="Calibri"/>
          <w:sz w:val="24"/>
          <w:szCs w:val="24"/>
          <w:lang w:val="ro-RO" w:eastAsia="ar-SA"/>
        </w:rPr>
        <w:t xml:space="preserve">In cazul in care garantia va fi constituita prin </w:t>
      </w:r>
      <w:r w:rsidRPr="00741468">
        <w:rPr>
          <w:rFonts w:ascii="Times New Roman" w:hAnsi="Times New Roman" w:cs="Calibri"/>
          <w:b/>
          <w:bCs/>
          <w:sz w:val="24"/>
          <w:szCs w:val="24"/>
          <w:lang w:val="ro-RO" w:eastAsia="ar-SA"/>
        </w:rPr>
        <w:t xml:space="preserve">scrisoare de garantie de buna executie, aceasta </w:t>
      </w:r>
      <w:r w:rsidRPr="00741468">
        <w:rPr>
          <w:rFonts w:ascii="Times New Roman" w:hAnsi="Times New Roman" w:cs="Calibri"/>
          <w:sz w:val="24"/>
          <w:szCs w:val="24"/>
          <w:lang w:val="ro-RO" w:eastAsia="ar-SA"/>
        </w:rPr>
        <w:t xml:space="preserve">se va prezenta in original, in cuantumul si in perioada convenita a contractului, precum si in conformitate </w:t>
      </w:r>
      <w:r w:rsidRPr="00741468">
        <w:rPr>
          <w:rFonts w:ascii="Times New Roman" w:hAnsi="Times New Roman" w:cs="Calibri"/>
          <w:b/>
          <w:sz w:val="24"/>
          <w:szCs w:val="24"/>
          <w:lang w:val="ro-RO" w:eastAsia="ar-SA"/>
        </w:rPr>
        <w:t xml:space="preserve">cu </w:t>
      </w:r>
      <w:r w:rsidRPr="00741468">
        <w:rPr>
          <w:rFonts w:ascii="Times New Roman" w:hAnsi="Times New Roman" w:cs="Calibri"/>
          <w:b/>
          <w:i/>
          <w:sz w:val="24"/>
          <w:szCs w:val="24"/>
          <w:lang w:val="ro-RO" w:eastAsia="ar-SA"/>
        </w:rPr>
        <w:t>Formularul 2.</w:t>
      </w:r>
      <w:r w:rsidRPr="00741468">
        <w:rPr>
          <w:rFonts w:ascii="Times New Roman" w:hAnsi="Times New Roman" w:cs="Calibri"/>
          <w:sz w:val="24"/>
          <w:szCs w:val="24"/>
          <w:lang w:val="ro-RO" w:eastAsia="ar-SA"/>
        </w:rPr>
        <w:t xml:space="preserve"> </w:t>
      </w:r>
      <w:r w:rsidRPr="00741468">
        <w:rPr>
          <w:rFonts w:ascii="Times New Roman" w:hAnsi="Times New Roman" w:cs="Calibri"/>
          <w:b/>
          <w:bCs/>
          <w:sz w:val="24"/>
          <w:szCs w:val="24"/>
          <w:lang w:val="ro-RO" w:eastAsia="ar-SA"/>
        </w:rPr>
        <w:t xml:space="preserve">Scrisoarea de Garantie de buna executie emisa in alta limba decat romana va fi prezentata in original si va fi insotita de traducerea autorizata in limba romana. Garantia trebuie sa fie irevocabila. </w:t>
      </w:r>
    </w:p>
    <w:p w14:paraId="1DC28A41" w14:textId="77777777" w:rsidR="00BB1D56" w:rsidRPr="00741468" w:rsidRDefault="00BB1D56" w:rsidP="00BB1D56">
      <w:pPr>
        <w:tabs>
          <w:tab w:val="left" w:pos="315"/>
        </w:tabs>
        <w:suppressAutoHyphens/>
        <w:spacing w:after="0" w:line="240" w:lineRule="auto"/>
        <w:jc w:val="both"/>
        <w:rPr>
          <w:rFonts w:ascii="Times New Roman" w:hAnsi="Times New Roman" w:cs="Calibri"/>
          <w:sz w:val="24"/>
          <w:szCs w:val="24"/>
          <w:lang w:val="it-IT" w:eastAsia="ar-SA"/>
        </w:rPr>
      </w:pPr>
    </w:p>
    <w:p w14:paraId="4B3E8FCB" w14:textId="77777777" w:rsidR="00BB1D56" w:rsidRPr="00B57392" w:rsidRDefault="00BB1D56" w:rsidP="00BB1D56">
      <w:pPr>
        <w:tabs>
          <w:tab w:val="left" w:pos="567"/>
        </w:tabs>
        <w:suppressAutoHyphens/>
        <w:snapToGrid w:val="0"/>
        <w:spacing w:after="0" w:line="240" w:lineRule="auto"/>
        <w:jc w:val="both"/>
        <w:rPr>
          <w:rFonts w:ascii="Times New Roman" w:hAnsi="Times New Roman" w:cs="Calibri"/>
          <w:b/>
          <w:bCs/>
          <w:sz w:val="24"/>
          <w:szCs w:val="24"/>
          <w:lang w:val="ro-RO" w:eastAsia="ar-SA"/>
        </w:rPr>
      </w:pPr>
    </w:p>
    <w:p w14:paraId="3A1F30B8" w14:textId="1666DD59" w:rsidR="00BB1D56" w:rsidRPr="002146E4" w:rsidRDefault="00BB1D56" w:rsidP="00BB1D56">
      <w:pPr>
        <w:tabs>
          <w:tab w:val="left" w:pos="567"/>
        </w:tabs>
        <w:suppressAutoHyphens/>
        <w:snapToGrid w:val="0"/>
        <w:spacing w:after="0" w:line="240" w:lineRule="auto"/>
        <w:jc w:val="both"/>
        <w:rPr>
          <w:rFonts w:ascii="Times New Roman" w:hAnsi="Times New Roman" w:cs="Calibri"/>
          <w:b/>
          <w:bCs/>
          <w:sz w:val="24"/>
          <w:szCs w:val="24"/>
          <w:lang w:val="ro-RO" w:eastAsia="ar-SA"/>
        </w:rPr>
      </w:pPr>
      <w:r w:rsidRPr="004351EA">
        <w:rPr>
          <w:rFonts w:ascii="Times New Roman" w:hAnsi="Times New Roman" w:cs="Calibri"/>
          <w:b/>
          <w:bCs/>
          <w:sz w:val="24"/>
          <w:szCs w:val="24"/>
          <w:lang w:val="ro-RO" w:eastAsia="ar-SA"/>
        </w:rPr>
        <w:t>2. Modul de restituire a garan</w:t>
      </w:r>
      <w:r>
        <w:rPr>
          <w:rFonts w:ascii="Times New Roman" w:hAnsi="Times New Roman" w:cs="Calibri"/>
          <w:b/>
          <w:bCs/>
          <w:sz w:val="24"/>
          <w:szCs w:val="24"/>
          <w:lang w:val="ro-RO" w:eastAsia="ar-SA"/>
        </w:rPr>
        <w:t>ț</w:t>
      </w:r>
      <w:r w:rsidRPr="004351EA">
        <w:rPr>
          <w:rFonts w:ascii="Times New Roman" w:hAnsi="Times New Roman" w:cs="Calibri"/>
          <w:b/>
          <w:bCs/>
          <w:sz w:val="24"/>
          <w:szCs w:val="24"/>
          <w:lang w:val="ro-RO" w:eastAsia="ar-SA"/>
        </w:rPr>
        <w:t xml:space="preserve">iei de buna executie: conform art. </w:t>
      </w:r>
      <w:r>
        <w:rPr>
          <w:rFonts w:ascii="Times New Roman" w:hAnsi="Times New Roman" w:cs="Calibri"/>
          <w:b/>
          <w:bCs/>
          <w:sz w:val="24"/>
          <w:szCs w:val="24"/>
          <w:lang w:val="ro-RO" w:eastAsia="ar-SA"/>
        </w:rPr>
        <w:t>164</w:t>
      </w:r>
      <w:r>
        <w:rPr>
          <w:rFonts w:ascii="Times New Roman" w:hAnsi="Times New Roman" w:cs="Calibri"/>
          <w:b/>
          <w:bCs/>
          <w:sz w:val="24"/>
          <w:szCs w:val="24"/>
          <w:vertAlign w:val="superscript"/>
          <w:lang w:val="ro-RO" w:eastAsia="ar-SA"/>
        </w:rPr>
        <w:t xml:space="preserve">2 </w:t>
      </w:r>
      <w:r>
        <w:rPr>
          <w:rFonts w:ascii="Times New Roman" w:hAnsi="Times New Roman" w:cs="Calibri"/>
          <w:b/>
          <w:bCs/>
          <w:sz w:val="24"/>
          <w:szCs w:val="24"/>
          <w:lang w:val="ro-RO" w:eastAsia="ar-SA"/>
        </w:rPr>
        <w:t xml:space="preserve"> alin. 5</w:t>
      </w:r>
      <w:r w:rsidRPr="004351EA">
        <w:rPr>
          <w:rFonts w:ascii="Times New Roman" w:hAnsi="Times New Roman" w:cs="Calibri"/>
          <w:b/>
          <w:bCs/>
          <w:sz w:val="24"/>
          <w:szCs w:val="24"/>
          <w:lang w:val="ro-RO" w:eastAsia="ar-SA"/>
        </w:rPr>
        <w:t xml:space="preserve"> din </w:t>
      </w:r>
      <w:r>
        <w:rPr>
          <w:rFonts w:ascii="Times New Roman" w:hAnsi="Times New Roman" w:cs="Calibri"/>
          <w:b/>
          <w:bCs/>
          <w:sz w:val="24"/>
          <w:szCs w:val="24"/>
          <w:lang w:val="ro-RO" w:eastAsia="ar-SA"/>
        </w:rPr>
        <w:t>Legea 99/ 2016</w:t>
      </w:r>
      <w:r w:rsidRPr="004351EA">
        <w:rPr>
          <w:rFonts w:ascii="Times New Roman" w:hAnsi="Times New Roman" w:cs="Calibri"/>
          <w:b/>
          <w:bCs/>
          <w:sz w:val="24"/>
          <w:szCs w:val="24"/>
          <w:lang w:val="ro-RO" w:eastAsia="ar-SA"/>
        </w:rPr>
        <w:t>.</w:t>
      </w:r>
    </w:p>
    <w:p w14:paraId="599CD1BE" w14:textId="77777777" w:rsidR="00BB1D56" w:rsidRPr="002146E4" w:rsidRDefault="00BB1D56" w:rsidP="00BB1D56">
      <w:pPr>
        <w:tabs>
          <w:tab w:val="left" w:pos="567"/>
        </w:tabs>
        <w:suppressAutoHyphens/>
        <w:snapToGrid w:val="0"/>
        <w:spacing w:after="0" w:line="240" w:lineRule="auto"/>
        <w:jc w:val="both"/>
        <w:rPr>
          <w:rFonts w:ascii="Times New Roman" w:hAnsi="Times New Roman" w:cs="Calibri"/>
          <w:sz w:val="24"/>
          <w:szCs w:val="24"/>
          <w:lang w:val="ro-RO" w:eastAsia="ar-SA"/>
        </w:rPr>
      </w:pPr>
    </w:p>
    <w:p w14:paraId="23107D58" w14:textId="77777777" w:rsidR="00BB1D56" w:rsidRPr="00BB1D56" w:rsidRDefault="00BB1D56" w:rsidP="00BB1D56">
      <w:pPr>
        <w:suppressAutoHyphens/>
        <w:autoSpaceDE w:val="0"/>
        <w:spacing w:after="0" w:line="240" w:lineRule="auto"/>
        <w:jc w:val="both"/>
        <w:rPr>
          <w:rFonts w:ascii="Times New Roman" w:eastAsia="TimesNewRomanPS-BoldMT" w:hAnsi="Times New Roman" w:cs="Calibri"/>
          <w:bCs/>
          <w:sz w:val="24"/>
          <w:szCs w:val="24"/>
          <w:lang w:val="es-ES" w:eastAsia="ar-SA"/>
        </w:rPr>
      </w:pPr>
      <w:r w:rsidRPr="00BB1D56">
        <w:rPr>
          <w:rFonts w:ascii="Times New Roman" w:eastAsia="TimesNewRomanPS-BoldMT" w:hAnsi="Times New Roman" w:cs="Calibri"/>
          <w:bCs/>
          <w:sz w:val="24"/>
          <w:szCs w:val="24"/>
          <w:lang w:val="es-ES" w:eastAsia="ar-SA"/>
        </w:rPr>
        <w:t>5)</w:t>
      </w:r>
      <w:r w:rsidRPr="00BB1D56">
        <w:rPr>
          <w:rFonts w:ascii="Times New Roman" w:eastAsia="TimesNewRomanPS-BoldMT" w:hAnsi="Times New Roman" w:cs="Calibri"/>
          <w:bCs/>
          <w:sz w:val="24"/>
          <w:szCs w:val="24"/>
          <w:lang w:val="es-ES" w:eastAsia="ar-SA"/>
        </w:rPr>
        <w:tab/>
      </w:r>
      <w:proofErr w:type="spellStart"/>
      <w:r w:rsidRPr="00BB1D56">
        <w:rPr>
          <w:rFonts w:ascii="Times New Roman" w:eastAsia="TimesNewRomanPS-BoldMT" w:hAnsi="Times New Roman" w:cs="Calibri"/>
          <w:bCs/>
          <w:sz w:val="24"/>
          <w:szCs w:val="24"/>
          <w:lang w:val="es-ES" w:eastAsia="ar-SA"/>
        </w:rPr>
        <w:t>În</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cazul</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contractelor</w:t>
      </w:r>
      <w:proofErr w:type="spellEnd"/>
      <w:r w:rsidRPr="00BB1D56">
        <w:rPr>
          <w:rFonts w:ascii="Times New Roman" w:eastAsia="TimesNewRomanPS-BoldMT" w:hAnsi="Times New Roman" w:cs="Calibri"/>
          <w:bCs/>
          <w:sz w:val="24"/>
          <w:szCs w:val="24"/>
          <w:lang w:val="es-ES" w:eastAsia="ar-SA"/>
        </w:rPr>
        <w:t xml:space="preserve"> de </w:t>
      </w:r>
      <w:proofErr w:type="spellStart"/>
      <w:r w:rsidRPr="00BB1D56">
        <w:rPr>
          <w:rFonts w:ascii="Times New Roman" w:eastAsia="TimesNewRomanPS-BoldMT" w:hAnsi="Times New Roman" w:cs="Calibri"/>
          <w:bCs/>
          <w:sz w:val="24"/>
          <w:szCs w:val="24"/>
          <w:lang w:val="es-ES" w:eastAsia="ar-SA"/>
        </w:rPr>
        <w:t>lucrări</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entitatea</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contractantă</w:t>
      </w:r>
      <w:proofErr w:type="spellEnd"/>
      <w:r w:rsidRPr="00BB1D56">
        <w:rPr>
          <w:rFonts w:ascii="Times New Roman" w:eastAsia="TimesNewRomanPS-BoldMT" w:hAnsi="Times New Roman" w:cs="Calibri"/>
          <w:bCs/>
          <w:sz w:val="24"/>
          <w:szCs w:val="24"/>
          <w:lang w:val="es-ES" w:eastAsia="ar-SA"/>
        </w:rPr>
        <w:t xml:space="preserve"> are </w:t>
      </w:r>
      <w:proofErr w:type="spellStart"/>
      <w:r w:rsidRPr="00BB1D56">
        <w:rPr>
          <w:rFonts w:ascii="Times New Roman" w:eastAsia="TimesNewRomanPS-BoldMT" w:hAnsi="Times New Roman" w:cs="Calibri"/>
          <w:bCs/>
          <w:sz w:val="24"/>
          <w:szCs w:val="24"/>
          <w:lang w:val="es-ES" w:eastAsia="ar-SA"/>
        </w:rPr>
        <w:t>obligaţia</w:t>
      </w:r>
      <w:proofErr w:type="spellEnd"/>
      <w:r w:rsidRPr="00BB1D56">
        <w:rPr>
          <w:rFonts w:ascii="Times New Roman" w:eastAsia="TimesNewRomanPS-BoldMT" w:hAnsi="Times New Roman" w:cs="Calibri"/>
          <w:bCs/>
          <w:sz w:val="24"/>
          <w:szCs w:val="24"/>
          <w:lang w:val="es-ES" w:eastAsia="ar-SA"/>
        </w:rPr>
        <w:t xml:space="preserve"> de a </w:t>
      </w:r>
      <w:proofErr w:type="spellStart"/>
      <w:r w:rsidRPr="00BB1D56">
        <w:rPr>
          <w:rFonts w:ascii="Times New Roman" w:eastAsia="TimesNewRomanPS-BoldMT" w:hAnsi="Times New Roman" w:cs="Calibri"/>
          <w:bCs/>
          <w:sz w:val="24"/>
          <w:szCs w:val="24"/>
          <w:lang w:val="es-ES" w:eastAsia="ar-SA"/>
        </w:rPr>
        <w:t>elibera</w:t>
      </w:r>
      <w:proofErr w:type="spellEnd"/>
      <w:r w:rsidRPr="00BB1D56">
        <w:rPr>
          <w:rFonts w:ascii="Times New Roman" w:eastAsia="TimesNewRomanPS-BoldMT" w:hAnsi="Times New Roman" w:cs="Calibri"/>
          <w:bCs/>
          <w:sz w:val="24"/>
          <w:szCs w:val="24"/>
          <w:lang w:val="es-ES" w:eastAsia="ar-SA"/>
        </w:rPr>
        <w:t>/</w:t>
      </w:r>
      <w:proofErr w:type="spellStart"/>
      <w:r w:rsidRPr="00BB1D56">
        <w:rPr>
          <w:rFonts w:ascii="Times New Roman" w:eastAsia="TimesNewRomanPS-BoldMT" w:hAnsi="Times New Roman" w:cs="Calibri"/>
          <w:bCs/>
          <w:sz w:val="24"/>
          <w:szCs w:val="24"/>
          <w:lang w:val="es-ES" w:eastAsia="ar-SA"/>
        </w:rPr>
        <w:t>restitui</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garanţia</w:t>
      </w:r>
      <w:proofErr w:type="spellEnd"/>
      <w:r w:rsidRPr="00BB1D56">
        <w:rPr>
          <w:rFonts w:ascii="Times New Roman" w:eastAsia="TimesNewRomanPS-BoldMT" w:hAnsi="Times New Roman" w:cs="Calibri"/>
          <w:bCs/>
          <w:sz w:val="24"/>
          <w:szCs w:val="24"/>
          <w:lang w:val="es-ES" w:eastAsia="ar-SA"/>
        </w:rPr>
        <w:t xml:space="preserve"> de </w:t>
      </w:r>
      <w:proofErr w:type="spellStart"/>
      <w:r w:rsidRPr="00BB1D56">
        <w:rPr>
          <w:rFonts w:ascii="Times New Roman" w:eastAsia="TimesNewRomanPS-BoldMT" w:hAnsi="Times New Roman" w:cs="Calibri"/>
          <w:bCs/>
          <w:sz w:val="24"/>
          <w:szCs w:val="24"/>
          <w:lang w:val="es-ES" w:eastAsia="ar-SA"/>
        </w:rPr>
        <w:t>bună</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execuţie</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după</w:t>
      </w:r>
      <w:proofErr w:type="spellEnd"/>
      <w:r w:rsidRPr="00BB1D56">
        <w:rPr>
          <w:rFonts w:ascii="Times New Roman" w:eastAsia="TimesNewRomanPS-BoldMT" w:hAnsi="Times New Roman" w:cs="Calibri"/>
          <w:bCs/>
          <w:sz w:val="24"/>
          <w:szCs w:val="24"/>
          <w:lang w:val="es-ES" w:eastAsia="ar-SA"/>
        </w:rPr>
        <w:t xml:space="preserve"> cum </w:t>
      </w:r>
      <w:proofErr w:type="spellStart"/>
      <w:r w:rsidRPr="00BB1D56">
        <w:rPr>
          <w:rFonts w:ascii="Times New Roman" w:eastAsia="TimesNewRomanPS-BoldMT" w:hAnsi="Times New Roman" w:cs="Calibri"/>
          <w:bCs/>
          <w:sz w:val="24"/>
          <w:szCs w:val="24"/>
          <w:lang w:val="es-ES" w:eastAsia="ar-SA"/>
        </w:rPr>
        <w:t>urmează</w:t>
      </w:r>
      <w:proofErr w:type="spellEnd"/>
      <w:r w:rsidRPr="00BB1D56">
        <w:rPr>
          <w:rFonts w:ascii="Times New Roman" w:eastAsia="TimesNewRomanPS-BoldMT" w:hAnsi="Times New Roman" w:cs="Calibri"/>
          <w:bCs/>
          <w:sz w:val="24"/>
          <w:szCs w:val="24"/>
          <w:lang w:val="es-ES" w:eastAsia="ar-SA"/>
        </w:rPr>
        <w:t>:</w:t>
      </w:r>
    </w:p>
    <w:p w14:paraId="4AA568FE" w14:textId="77777777" w:rsidR="00BB1D56" w:rsidRPr="00BB1D56" w:rsidRDefault="00BB1D56" w:rsidP="00BB1D56">
      <w:pPr>
        <w:suppressAutoHyphens/>
        <w:autoSpaceDE w:val="0"/>
        <w:spacing w:after="0" w:line="240" w:lineRule="auto"/>
        <w:jc w:val="both"/>
        <w:rPr>
          <w:rFonts w:ascii="Times New Roman" w:eastAsia="TimesNewRomanPS-BoldMT" w:hAnsi="Times New Roman" w:cs="Calibri"/>
          <w:bCs/>
          <w:sz w:val="24"/>
          <w:szCs w:val="24"/>
          <w:lang w:val="es-ES" w:eastAsia="ar-SA"/>
        </w:rPr>
      </w:pPr>
      <w:r w:rsidRPr="00BB1D56">
        <w:rPr>
          <w:rFonts w:ascii="Times New Roman" w:eastAsia="TimesNewRomanPS-BoldMT" w:hAnsi="Times New Roman" w:cs="Calibri"/>
          <w:bCs/>
          <w:sz w:val="24"/>
          <w:szCs w:val="24"/>
          <w:lang w:val="es-ES" w:eastAsia="ar-SA"/>
        </w:rPr>
        <w:t>a)</w:t>
      </w:r>
      <w:r w:rsidRPr="00BB1D56">
        <w:rPr>
          <w:rFonts w:ascii="Times New Roman" w:eastAsia="TimesNewRomanPS-BoldMT" w:hAnsi="Times New Roman" w:cs="Calibri"/>
          <w:bCs/>
          <w:sz w:val="24"/>
          <w:szCs w:val="24"/>
          <w:lang w:val="es-ES" w:eastAsia="ar-SA"/>
        </w:rPr>
        <w:tab/>
        <w:t xml:space="preserve">70% din </w:t>
      </w:r>
      <w:proofErr w:type="spellStart"/>
      <w:r w:rsidRPr="00BB1D56">
        <w:rPr>
          <w:rFonts w:ascii="Times New Roman" w:eastAsia="TimesNewRomanPS-BoldMT" w:hAnsi="Times New Roman" w:cs="Calibri"/>
          <w:bCs/>
          <w:sz w:val="24"/>
          <w:szCs w:val="24"/>
          <w:lang w:val="es-ES" w:eastAsia="ar-SA"/>
        </w:rPr>
        <w:t>valoarea</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garanţiei</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în</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termen</w:t>
      </w:r>
      <w:proofErr w:type="spellEnd"/>
      <w:r w:rsidRPr="00BB1D56">
        <w:rPr>
          <w:rFonts w:ascii="Times New Roman" w:eastAsia="TimesNewRomanPS-BoldMT" w:hAnsi="Times New Roman" w:cs="Calibri"/>
          <w:bCs/>
          <w:sz w:val="24"/>
          <w:szCs w:val="24"/>
          <w:lang w:val="es-ES" w:eastAsia="ar-SA"/>
        </w:rPr>
        <w:t xml:space="preserve"> de 14 </w:t>
      </w:r>
      <w:proofErr w:type="spellStart"/>
      <w:r w:rsidRPr="00BB1D56">
        <w:rPr>
          <w:rFonts w:ascii="Times New Roman" w:eastAsia="TimesNewRomanPS-BoldMT" w:hAnsi="Times New Roman" w:cs="Calibri"/>
          <w:bCs/>
          <w:sz w:val="24"/>
          <w:szCs w:val="24"/>
          <w:lang w:val="es-ES" w:eastAsia="ar-SA"/>
        </w:rPr>
        <w:t>zile</w:t>
      </w:r>
      <w:proofErr w:type="spellEnd"/>
      <w:r w:rsidRPr="00BB1D56">
        <w:rPr>
          <w:rFonts w:ascii="Times New Roman" w:eastAsia="TimesNewRomanPS-BoldMT" w:hAnsi="Times New Roman" w:cs="Calibri"/>
          <w:bCs/>
          <w:sz w:val="24"/>
          <w:szCs w:val="24"/>
          <w:lang w:val="es-ES" w:eastAsia="ar-SA"/>
        </w:rPr>
        <w:t xml:space="preserve"> de la data </w:t>
      </w:r>
      <w:proofErr w:type="spellStart"/>
      <w:r w:rsidRPr="00BB1D56">
        <w:rPr>
          <w:rFonts w:ascii="Times New Roman" w:eastAsia="TimesNewRomanPS-BoldMT" w:hAnsi="Times New Roman" w:cs="Calibri"/>
          <w:bCs/>
          <w:sz w:val="24"/>
          <w:szCs w:val="24"/>
          <w:lang w:val="es-ES" w:eastAsia="ar-SA"/>
        </w:rPr>
        <w:t>încheierii</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procesului</w:t>
      </w:r>
      <w:proofErr w:type="spellEnd"/>
      <w:r w:rsidRPr="00BB1D56">
        <w:rPr>
          <w:rFonts w:ascii="Times New Roman" w:eastAsia="TimesNewRomanPS-BoldMT" w:hAnsi="Times New Roman" w:cs="Calibri"/>
          <w:bCs/>
          <w:sz w:val="24"/>
          <w:szCs w:val="24"/>
          <w:lang w:val="es-ES" w:eastAsia="ar-SA"/>
        </w:rPr>
        <w:t xml:space="preserve">-verbal de </w:t>
      </w:r>
      <w:proofErr w:type="spellStart"/>
      <w:r w:rsidRPr="00BB1D56">
        <w:rPr>
          <w:rFonts w:ascii="Times New Roman" w:eastAsia="TimesNewRomanPS-BoldMT" w:hAnsi="Times New Roman" w:cs="Calibri"/>
          <w:bCs/>
          <w:sz w:val="24"/>
          <w:szCs w:val="24"/>
          <w:lang w:val="es-ES" w:eastAsia="ar-SA"/>
        </w:rPr>
        <w:t>recepţie</w:t>
      </w:r>
      <w:proofErr w:type="spellEnd"/>
      <w:r w:rsidRPr="00BB1D56">
        <w:rPr>
          <w:rFonts w:ascii="Times New Roman" w:eastAsia="TimesNewRomanPS-BoldMT" w:hAnsi="Times New Roman" w:cs="Calibri"/>
          <w:bCs/>
          <w:sz w:val="24"/>
          <w:szCs w:val="24"/>
          <w:lang w:val="es-ES" w:eastAsia="ar-SA"/>
        </w:rPr>
        <w:t xml:space="preserve"> la </w:t>
      </w:r>
      <w:proofErr w:type="spellStart"/>
      <w:r w:rsidRPr="00BB1D56">
        <w:rPr>
          <w:rFonts w:ascii="Times New Roman" w:eastAsia="TimesNewRomanPS-BoldMT" w:hAnsi="Times New Roman" w:cs="Calibri"/>
          <w:bCs/>
          <w:sz w:val="24"/>
          <w:szCs w:val="24"/>
          <w:lang w:val="es-ES" w:eastAsia="ar-SA"/>
        </w:rPr>
        <w:t>terminarea</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lucrărilor</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dacă</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nu</w:t>
      </w:r>
      <w:proofErr w:type="spellEnd"/>
      <w:r w:rsidRPr="00BB1D56">
        <w:rPr>
          <w:rFonts w:ascii="Times New Roman" w:eastAsia="TimesNewRomanPS-BoldMT" w:hAnsi="Times New Roman" w:cs="Calibri"/>
          <w:bCs/>
          <w:sz w:val="24"/>
          <w:szCs w:val="24"/>
          <w:lang w:val="es-ES" w:eastAsia="ar-SA"/>
        </w:rPr>
        <w:t xml:space="preserve"> a </w:t>
      </w:r>
      <w:proofErr w:type="spellStart"/>
      <w:r w:rsidRPr="00BB1D56">
        <w:rPr>
          <w:rFonts w:ascii="Times New Roman" w:eastAsia="TimesNewRomanPS-BoldMT" w:hAnsi="Times New Roman" w:cs="Calibri"/>
          <w:bCs/>
          <w:sz w:val="24"/>
          <w:szCs w:val="24"/>
          <w:lang w:val="es-ES" w:eastAsia="ar-SA"/>
        </w:rPr>
        <w:t>ridicat</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până</w:t>
      </w:r>
      <w:proofErr w:type="spellEnd"/>
      <w:r w:rsidRPr="00BB1D56">
        <w:rPr>
          <w:rFonts w:ascii="Times New Roman" w:eastAsia="TimesNewRomanPS-BoldMT" w:hAnsi="Times New Roman" w:cs="Calibri"/>
          <w:bCs/>
          <w:sz w:val="24"/>
          <w:szCs w:val="24"/>
          <w:lang w:val="es-ES" w:eastAsia="ar-SA"/>
        </w:rPr>
        <w:t xml:space="preserve"> la </w:t>
      </w:r>
      <w:proofErr w:type="spellStart"/>
      <w:r w:rsidRPr="00BB1D56">
        <w:rPr>
          <w:rFonts w:ascii="Times New Roman" w:eastAsia="TimesNewRomanPS-BoldMT" w:hAnsi="Times New Roman" w:cs="Calibri"/>
          <w:bCs/>
          <w:sz w:val="24"/>
          <w:szCs w:val="24"/>
          <w:lang w:val="es-ES" w:eastAsia="ar-SA"/>
        </w:rPr>
        <w:t>acea</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dată</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pretenţii</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asupra</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ei</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iar</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riscul</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pentru</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vicii</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ascunse</w:t>
      </w:r>
      <w:proofErr w:type="spellEnd"/>
      <w:r w:rsidRPr="00BB1D56">
        <w:rPr>
          <w:rFonts w:ascii="Times New Roman" w:eastAsia="TimesNewRomanPS-BoldMT" w:hAnsi="Times New Roman" w:cs="Calibri"/>
          <w:bCs/>
          <w:sz w:val="24"/>
          <w:szCs w:val="24"/>
          <w:lang w:val="es-ES" w:eastAsia="ar-SA"/>
        </w:rPr>
        <w:t xml:space="preserve"> este </w:t>
      </w:r>
      <w:proofErr w:type="spellStart"/>
      <w:r w:rsidRPr="00BB1D56">
        <w:rPr>
          <w:rFonts w:ascii="Times New Roman" w:eastAsia="TimesNewRomanPS-BoldMT" w:hAnsi="Times New Roman" w:cs="Calibri"/>
          <w:bCs/>
          <w:sz w:val="24"/>
          <w:szCs w:val="24"/>
          <w:lang w:val="es-ES" w:eastAsia="ar-SA"/>
        </w:rPr>
        <w:t>minim</w:t>
      </w:r>
      <w:proofErr w:type="spellEnd"/>
      <w:r w:rsidRPr="00BB1D56">
        <w:rPr>
          <w:rFonts w:ascii="Times New Roman" w:eastAsia="TimesNewRomanPS-BoldMT" w:hAnsi="Times New Roman" w:cs="Calibri"/>
          <w:bCs/>
          <w:sz w:val="24"/>
          <w:szCs w:val="24"/>
          <w:lang w:val="es-ES" w:eastAsia="ar-SA"/>
        </w:rPr>
        <w:t>;</w:t>
      </w:r>
    </w:p>
    <w:p w14:paraId="796816B1" w14:textId="77777777" w:rsidR="00BB1D56" w:rsidRDefault="00BB1D56" w:rsidP="00BB1D56">
      <w:pPr>
        <w:suppressAutoHyphens/>
        <w:autoSpaceDE w:val="0"/>
        <w:spacing w:after="0" w:line="240" w:lineRule="auto"/>
        <w:jc w:val="both"/>
        <w:rPr>
          <w:rFonts w:ascii="Times New Roman" w:eastAsia="TimesNewRomanPS-BoldMT" w:hAnsi="Times New Roman" w:cs="Calibri"/>
          <w:bCs/>
          <w:sz w:val="24"/>
          <w:szCs w:val="24"/>
          <w:lang w:val="es-ES" w:eastAsia="ar-SA"/>
        </w:rPr>
      </w:pPr>
      <w:r w:rsidRPr="00BB1D56">
        <w:rPr>
          <w:rFonts w:ascii="Times New Roman" w:eastAsia="TimesNewRomanPS-BoldMT" w:hAnsi="Times New Roman" w:cs="Calibri"/>
          <w:bCs/>
          <w:sz w:val="24"/>
          <w:szCs w:val="24"/>
          <w:lang w:val="es-ES" w:eastAsia="ar-SA"/>
        </w:rPr>
        <w:t>b)</w:t>
      </w:r>
      <w:r w:rsidRPr="00BB1D56">
        <w:rPr>
          <w:rFonts w:ascii="Times New Roman" w:eastAsia="TimesNewRomanPS-BoldMT" w:hAnsi="Times New Roman" w:cs="Calibri"/>
          <w:bCs/>
          <w:sz w:val="24"/>
          <w:szCs w:val="24"/>
          <w:lang w:val="es-ES" w:eastAsia="ar-SA"/>
        </w:rPr>
        <w:tab/>
      </w:r>
      <w:proofErr w:type="spellStart"/>
      <w:r w:rsidRPr="00BB1D56">
        <w:rPr>
          <w:rFonts w:ascii="Times New Roman" w:eastAsia="TimesNewRomanPS-BoldMT" w:hAnsi="Times New Roman" w:cs="Calibri"/>
          <w:bCs/>
          <w:sz w:val="24"/>
          <w:szCs w:val="24"/>
          <w:lang w:val="es-ES" w:eastAsia="ar-SA"/>
        </w:rPr>
        <w:t>restul</w:t>
      </w:r>
      <w:proofErr w:type="spellEnd"/>
      <w:r w:rsidRPr="00BB1D56">
        <w:rPr>
          <w:rFonts w:ascii="Times New Roman" w:eastAsia="TimesNewRomanPS-BoldMT" w:hAnsi="Times New Roman" w:cs="Calibri"/>
          <w:bCs/>
          <w:sz w:val="24"/>
          <w:szCs w:val="24"/>
          <w:lang w:val="es-ES" w:eastAsia="ar-SA"/>
        </w:rPr>
        <w:t xml:space="preserve"> de 30% din </w:t>
      </w:r>
      <w:proofErr w:type="spellStart"/>
      <w:r w:rsidRPr="00BB1D56">
        <w:rPr>
          <w:rFonts w:ascii="Times New Roman" w:eastAsia="TimesNewRomanPS-BoldMT" w:hAnsi="Times New Roman" w:cs="Calibri"/>
          <w:bCs/>
          <w:sz w:val="24"/>
          <w:szCs w:val="24"/>
          <w:lang w:val="es-ES" w:eastAsia="ar-SA"/>
        </w:rPr>
        <w:t>valoarea</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garanţiei</w:t>
      </w:r>
      <w:proofErr w:type="spellEnd"/>
      <w:r w:rsidRPr="00BB1D56">
        <w:rPr>
          <w:rFonts w:ascii="Times New Roman" w:eastAsia="TimesNewRomanPS-BoldMT" w:hAnsi="Times New Roman" w:cs="Calibri"/>
          <w:bCs/>
          <w:sz w:val="24"/>
          <w:szCs w:val="24"/>
          <w:lang w:val="es-ES" w:eastAsia="ar-SA"/>
        </w:rPr>
        <w:t xml:space="preserve">, la </w:t>
      </w:r>
      <w:proofErr w:type="spellStart"/>
      <w:r w:rsidRPr="00BB1D56">
        <w:rPr>
          <w:rFonts w:ascii="Times New Roman" w:eastAsia="TimesNewRomanPS-BoldMT" w:hAnsi="Times New Roman" w:cs="Calibri"/>
          <w:bCs/>
          <w:sz w:val="24"/>
          <w:szCs w:val="24"/>
          <w:lang w:val="es-ES" w:eastAsia="ar-SA"/>
        </w:rPr>
        <w:t>expirarea</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perioadei</w:t>
      </w:r>
      <w:proofErr w:type="spellEnd"/>
      <w:r w:rsidRPr="00BB1D56">
        <w:rPr>
          <w:rFonts w:ascii="Times New Roman" w:eastAsia="TimesNewRomanPS-BoldMT" w:hAnsi="Times New Roman" w:cs="Calibri"/>
          <w:bCs/>
          <w:sz w:val="24"/>
          <w:szCs w:val="24"/>
          <w:lang w:val="es-ES" w:eastAsia="ar-SA"/>
        </w:rPr>
        <w:t xml:space="preserve"> de </w:t>
      </w:r>
      <w:proofErr w:type="spellStart"/>
      <w:r w:rsidRPr="00BB1D56">
        <w:rPr>
          <w:rFonts w:ascii="Times New Roman" w:eastAsia="TimesNewRomanPS-BoldMT" w:hAnsi="Times New Roman" w:cs="Calibri"/>
          <w:bCs/>
          <w:sz w:val="24"/>
          <w:szCs w:val="24"/>
          <w:lang w:val="es-ES" w:eastAsia="ar-SA"/>
        </w:rPr>
        <w:t>garanţie</w:t>
      </w:r>
      <w:proofErr w:type="spellEnd"/>
      <w:r w:rsidRPr="00BB1D56">
        <w:rPr>
          <w:rFonts w:ascii="Times New Roman" w:eastAsia="TimesNewRomanPS-BoldMT" w:hAnsi="Times New Roman" w:cs="Calibri"/>
          <w:bCs/>
          <w:sz w:val="24"/>
          <w:szCs w:val="24"/>
          <w:lang w:val="es-ES" w:eastAsia="ar-SA"/>
        </w:rPr>
        <w:t xml:space="preserve"> a </w:t>
      </w:r>
      <w:proofErr w:type="spellStart"/>
      <w:r w:rsidRPr="00BB1D56">
        <w:rPr>
          <w:rFonts w:ascii="Times New Roman" w:eastAsia="TimesNewRomanPS-BoldMT" w:hAnsi="Times New Roman" w:cs="Calibri"/>
          <w:bCs/>
          <w:sz w:val="24"/>
          <w:szCs w:val="24"/>
          <w:lang w:val="es-ES" w:eastAsia="ar-SA"/>
        </w:rPr>
        <w:t>lucrărilor</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executate</w:t>
      </w:r>
      <w:proofErr w:type="spellEnd"/>
      <w:r w:rsidRPr="00BB1D56">
        <w:rPr>
          <w:rFonts w:ascii="Times New Roman" w:eastAsia="TimesNewRomanPS-BoldMT" w:hAnsi="Times New Roman" w:cs="Calibri"/>
          <w:bCs/>
          <w:sz w:val="24"/>
          <w:szCs w:val="24"/>
          <w:lang w:val="es-ES" w:eastAsia="ar-SA"/>
        </w:rPr>
        <w:t xml:space="preserve">, pe baza </w:t>
      </w:r>
      <w:proofErr w:type="spellStart"/>
      <w:r w:rsidRPr="00BB1D56">
        <w:rPr>
          <w:rFonts w:ascii="Times New Roman" w:eastAsia="TimesNewRomanPS-BoldMT" w:hAnsi="Times New Roman" w:cs="Calibri"/>
          <w:bCs/>
          <w:sz w:val="24"/>
          <w:szCs w:val="24"/>
          <w:lang w:val="es-ES" w:eastAsia="ar-SA"/>
        </w:rPr>
        <w:t>procesului</w:t>
      </w:r>
      <w:proofErr w:type="spellEnd"/>
      <w:r w:rsidRPr="00BB1D56">
        <w:rPr>
          <w:rFonts w:ascii="Times New Roman" w:eastAsia="TimesNewRomanPS-BoldMT" w:hAnsi="Times New Roman" w:cs="Calibri"/>
          <w:bCs/>
          <w:sz w:val="24"/>
          <w:szCs w:val="24"/>
          <w:lang w:val="es-ES" w:eastAsia="ar-SA"/>
        </w:rPr>
        <w:t xml:space="preserve">-verbal de </w:t>
      </w:r>
      <w:proofErr w:type="spellStart"/>
      <w:r w:rsidRPr="00BB1D56">
        <w:rPr>
          <w:rFonts w:ascii="Times New Roman" w:eastAsia="TimesNewRomanPS-BoldMT" w:hAnsi="Times New Roman" w:cs="Calibri"/>
          <w:bCs/>
          <w:sz w:val="24"/>
          <w:szCs w:val="24"/>
          <w:lang w:val="es-ES" w:eastAsia="ar-SA"/>
        </w:rPr>
        <w:t>recepţie</w:t>
      </w:r>
      <w:proofErr w:type="spellEnd"/>
      <w:r w:rsidRPr="00BB1D56">
        <w:rPr>
          <w:rFonts w:ascii="Times New Roman" w:eastAsia="TimesNewRomanPS-BoldMT" w:hAnsi="Times New Roman" w:cs="Calibri"/>
          <w:bCs/>
          <w:sz w:val="24"/>
          <w:szCs w:val="24"/>
          <w:lang w:val="es-ES" w:eastAsia="ar-SA"/>
        </w:rPr>
        <w:t xml:space="preserve"> </w:t>
      </w:r>
      <w:proofErr w:type="spellStart"/>
      <w:r w:rsidRPr="00BB1D56">
        <w:rPr>
          <w:rFonts w:ascii="Times New Roman" w:eastAsia="TimesNewRomanPS-BoldMT" w:hAnsi="Times New Roman" w:cs="Calibri"/>
          <w:bCs/>
          <w:sz w:val="24"/>
          <w:szCs w:val="24"/>
          <w:lang w:val="es-ES" w:eastAsia="ar-SA"/>
        </w:rPr>
        <w:t>finală</w:t>
      </w:r>
      <w:proofErr w:type="spellEnd"/>
      <w:r w:rsidRPr="00BB1D56">
        <w:rPr>
          <w:rFonts w:ascii="Times New Roman" w:eastAsia="TimesNewRomanPS-BoldMT" w:hAnsi="Times New Roman" w:cs="Calibri"/>
          <w:bCs/>
          <w:sz w:val="24"/>
          <w:szCs w:val="24"/>
          <w:lang w:val="es-ES" w:eastAsia="ar-SA"/>
        </w:rPr>
        <w:t>.</w:t>
      </w:r>
    </w:p>
    <w:p w14:paraId="6AA202AE" w14:textId="77777777" w:rsidR="00BB1D56" w:rsidRDefault="00BB1D56" w:rsidP="00BB1D56">
      <w:pPr>
        <w:suppressAutoHyphens/>
        <w:autoSpaceDE w:val="0"/>
        <w:spacing w:after="0" w:line="240" w:lineRule="auto"/>
        <w:jc w:val="both"/>
        <w:rPr>
          <w:rFonts w:ascii="Times New Roman" w:eastAsia="TimesNewRomanPS-BoldMT" w:hAnsi="Times New Roman" w:cs="Calibri"/>
          <w:bCs/>
          <w:sz w:val="24"/>
          <w:szCs w:val="24"/>
          <w:lang w:val="es-ES" w:eastAsia="ar-SA"/>
        </w:rPr>
      </w:pPr>
    </w:p>
    <w:p w14:paraId="595D857D" w14:textId="19F917CD" w:rsidR="00BB1D56" w:rsidRPr="00A95B4B" w:rsidRDefault="00C77000" w:rsidP="00BB1D56">
      <w:pPr>
        <w:suppressAutoHyphens/>
        <w:autoSpaceDE w:val="0"/>
        <w:spacing w:after="0" w:line="240" w:lineRule="auto"/>
        <w:jc w:val="both"/>
        <w:rPr>
          <w:rFonts w:ascii="Times New Roman" w:eastAsia="TimesNewRomanPS-BoldMT" w:hAnsi="Times New Roman" w:cs="Calibri"/>
          <w:bCs/>
          <w:sz w:val="24"/>
          <w:szCs w:val="24"/>
          <w:lang w:val="es-ES" w:eastAsia="ar-SA"/>
        </w:rPr>
      </w:pPr>
      <w:proofErr w:type="spellStart"/>
      <w:r>
        <w:rPr>
          <w:rFonts w:ascii="Times New Roman" w:eastAsia="TimesNewRomanPS-BoldMT" w:hAnsi="Times New Roman" w:cs="Calibri"/>
          <w:bCs/>
          <w:sz w:val="24"/>
          <w:szCs w:val="24"/>
          <w:lang w:val="es-ES" w:eastAsia="ar-SA"/>
        </w:rPr>
        <w:t>Entitatea</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contractanta</w:t>
      </w:r>
      <w:proofErr w:type="spellEnd"/>
      <w:r w:rsidR="00BB1D56" w:rsidRPr="00A95B4B">
        <w:rPr>
          <w:rFonts w:ascii="Times New Roman" w:eastAsia="TimesNewRomanPS-BoldMT" w:hAnsi="Times New Roman" w:cs="Calibri"/>
          <w:bCs/>
          <w:sz w:val="24"/>
          <w:szCs w:val="24"/>
          <w:lang w:val="es-ES" w:eastAsia="ar-SA"/>
        </w:rPr>
        <w:t xml:space="preserve"> are </w:t>
      </w:r>
      <w:proofErr w:type="spellStart"/>
      <w:r w:rsidR="00BB1D56" w:rsidRPr="00A95B4B">
        <w:rPr>
          <w:rFonts w:ascii="Times New Roman" w:eastAsia="TimesNewRomanPS-BoldMT" w:hAnsi="Times New Roman" w:cs="Calibri"/>
          <w:bCs/>
          <w:sz w:val="24"/>
          <w:szCs w:val="24"/>
          <w:lang w:val="es-ES" w:eastAsia="ar-SA"/>
        </w:rPr>
        <w:t>dreptul</w:t>
      </w:r>
      <w:proofErr w:type="spellEnd"/>
      <w:r w:rsidR="00BB1D56" w:rsidRPr="00A95B4B">
        <w:rPr>
          <w:rFonts w:ascii="Times New Roman" w:eastAsia="TimesNewRomanPS-BoldMT" w:hAnsi="Times New Roman" w:cs="Calibri"/>
          <w:bCs/>
          <w:sz w:val="24"/>
          <w:szCs w:val="24"/>
          <w:lang w:val="es-ES" w:eastAsia="ar-SA"/>
        </w:rPr>
        <w:t xml:space="preserve"> de a emite </w:t>
      </w:r>
      <w:proofErr w:type="spellStart"/>
      <w:r w:rsidR="00BB1D56" w:rsidRPr="00A95B4B">
        <w:rPr>
          <w:rFonts w:ascii="Times New Roman" w:eastAsia="TimesNewRomanPS-BoldMT" w:hAnsi="Times New Roman" w:cs="Calibri"/>
          <w:bCs/>
          <w:sz w:val="24"/>
          <w:szCs w:val="24"/>
          <w:lang w:val="es-ES" w:eastAsia="ar-SA"/>
        </w:rPr>
        <w:t>pretentii</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asupra</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garantiei</w:t>
      </w:r>
      <w:proofErr w:type="spellEnd"/>
      <w:r w:rsidR="00BB1D56" w:rsidRPr="00A95B4B">
        <w:rPr>
          <w:rFonts w:ascii="Times New Roman" w:eastAsia="TimesNewRomanPS-BoldMT" w:hAnsi="Times New Roman" w:cs="Calibri"/>
          <w:bCs/>
          <w:sz w:val="24"/>
          <w:szCs w:val="24"/>
          <w:lang w:val="es-ES" w:eastAsia="ar-SA"/>
        </w:rPr>
        <w:t xml:space="preserve"> de buna </w:t>
      </w:r>
      <w:proofErr w:type="spellStart"/>
      <w:r w:rsidR="00BB1D56" w:rsidRPr="00A95B4B">
        <w:rPr>
          <w:rFonts w:ascii="Times New Roman" w:eastAsia="TimesNewRomanPS-BoldMT" w:hAnsi="Times New Roman" w:cs="Calibri"/>
          <w:bCs/>
          <w:sz w:val="24"/>
          <w:szCs w:val="24"/>
          <w:lang w:val="es-ES" w:eastAsia="ar-SA"/>
        </w:rPr>
        <w:t>executie</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oricand</w:t>
      </w:r>
      <w:proofErr w:type="spellEnd"/>
      <w:r w:rsidR="00BB1D56" w:rsidRPr="00A95B4B">
        <w:rPr>
          <w:rFonts w:ascii="Times New Roman" w:eastAsia="TimesNewRomanPS-BoldMT" w:hAnsi="Times New Roman" w:cs="Calibri"/>
          <w:bCs/>
          <w:sz w:val="24"/>
          <w:szCs w:val="24"/>
          <w:lang w:val="es-ES" w:eastAsia="ar-SA"/>
        </w:rPr>
        <w:t xml:space="preserve"> pe </w:t>
      </w:r>
      <w:proofErr w:type="spellStart"/>
      <w:r w:rsidR="00BB1D56" w:rsidRPr="00A95B4B">
        <w:rPr>
          <w:rFonts w:ascii="Times New Roman" w:eastAsia="TimesNewRomanPS-BoldMT" w:hAnsi="Times New Roman" w:cs="Calibri"/>
          <w:bCs/>
          <w:sz w:val="24"/>
          <w:szCs w:val="24"/>
          <w:lang w:val="es-ES" w:eastAsia="ar-SA"/>
        </w:rPr>
        <w:t>parcursul</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indeplinirii</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contractului</w:t>
      </w:r>
      <w:proofErr w:type="spellEnd"/>
      <w:r w:rsidR="00BB1D56" w:rsidRPr="00A95B4B">
        <w:rPr>
          <w:rFonts w:ascii="Times New Roman" w:eastAsia="TimesNewRomanPS-BoldMT" w:hAnsi="Times New Roman" w:cs="Calibri"/>
          <w:bCs/>
          <w:sz w:val="24"/>
          <w:szCs w:val="24"/>
          <w:lang w:val="es-ES" w:eastAsia="ar-SA"/>
        </w:rPr>
        <w:t xml:space="preserve">, in limita </w:t>
      </w:r>
      <w:proofErr w:type="spellStart"/>
      <w:r w:rsidR="00BB1D56" w:rsidRPr="00A95B4B">
        <w:rPr>
          <w:rFonts w:ascii="Times New Roman" w:eastAsia="TimesNewRomanPS-BoldMT" w:hAnsi="Times New Roman" w:cs="Calibri"/>
          <w:bCs/>
          <w:sz w:val="24"/>
          <w:szCs w:val="24"/>
          <w:lang w:val="es-ES" w:eastAsia="ar-SA"/>
        </w:rPr>
        <w:t>prejudiciului</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creat</w:t>
      </w:r>
      <w:proofErr w:type="spellEnd"/>
      <w:r w:rsidR="00BB1D56" w:rsidRPr="00A95B4B">
        <w:rPr>
          <w:rFonts w:ascii="Times New Roman" w:eastAsia="TimesNewRomanPS-BoldMT" w:hAnsi="Times New Roman" w:cs="Calibri"/>
          <w:bCs/>
          <w:sz w:val="24"/>
          <w:szCs w:val="24"/>
          <w:lang w:val="es-ES" w:eastAsia="ar-SA"/>
        </w:rPr>
        <w:t xml:space="preserve">, in </w:t>
      </w:r>
      <w:proofErr w:type="spellStart"/>
      <w:r w:rsidR="00BB1D56" w:rsidRPr="00A95B4B">
        <w:rPr>
          <w:rFonts w:ascii="Times New Roman" w:eastAsia="TimesNewRomanPS-BoldMT" w:hAnsi="Times New Roman" w:cs="Calibri"/>
          <w:bCs/>
          <w:sz w:val="24"/>
          <w:szCs w:val="24"/>
          <w:lang w:val="es-ES" w:eastAsia="ar-SA"/>
        </w:rPr>
        <w:t>cazul</w:t>
      </w:r>
      <w:proofErr w:type="spellEnd"/>
      <w:r w:rsidR="00BB1D56" w:rsidRPr="00A95B4B">
        <w:rPr>
          <w:rFonts w:ascii="Times New Roman" w:eastAsia="TimesNewRomanPS-BoldMT" w:hAnsi="Times New Roman" w:cs="Calibri"/>
          <w:bCs/>
          <w:sz w:val="24"/>
          <w:szCs w:val="24"/>
          <w:lang w:val="es-ES" w:eastAsia="ar-SA"/>
        </w:rPr>
        <w:t xml:space="preserve"> in care </w:t>
      </w:r>
      <w:proofErr w:type="spellStart"/>
      <w:r w:rsidR="00BB1D56" w:rsidRPr="00A95B4B">
        <w:rPr>
          <w:rFonts w:ascii="Times New Roman" w:eastAsia="TimesNewRomanPS-BoldMT" w:hAnsi="Times New Roman" w:cs="Calibri"/>
          <w:bCs/>
          <w:sz w:val="24"/>
          <w:szCs w:val="24"/>
          <w:lang w:val="es-ES" w:eastAsia="ar-SA"/>
        </w:rPr>
        <w:t>contractantul</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nu</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isi</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indeplineste</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obligatiile</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asumate</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prin</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contract</w:t>
      </w:r>
      <w:proofErr w:type="spellEnd"/>
      <w:r w:rsidR="00BB1D56" w:rsidRPr="00A95B4B">
        <w:rPr>
          <w:rFonts w:ascii="Times New Roman" w:eastAsia="TimesNewRomanPS-BoldMT" w:hAnsi="Times New Roman" w:cs="Calibri"/>
          <w:bCs/>
          <w:sz w:val="24"/>
          <w:szCs w:val="24"/>
          <w:lang w:val="es-ES" w:eastAsia="ar-SA"/>
        </w:rPr>
        <w:t xml:space="preserve">. Anterior </w:t>
      </w:r>
      <w:proofErr w:type="spellStart"/>
      <w:r w:rsidR="00BB1D56" w:rsidRPr="00A95B4B">
        <w:rPr>
          <w:rFonts w:ascii="Times New Roman" w:eastAsia="TimesNewRomanPS-BoldMT" w:hAnsi="Times New Roman" w:cs="Calibri"/>
          <w:bCs/>
          <w:sz w:val="24"/>
          <w:szCs w:val="24"/>
          <w:lang w:val="es-ES" w:eastAsia="ar-SA"/>
        </w:rPr>
        <w:t>emiterii</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unei</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pretentii</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asupra</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garantiei</w:t>
      </w:r>
      <w:proofErr w:type="spellEnd"/>
      <w:r w:rsidR="00BB1D56" w:rsidRPr="00A95B4B">
        <w:rPr>
          <w:rFonts w:ascii="Times New Roman" w:eastAsia="TimesNewRomanPS-BoldMT" w:hAnsi="Times New Roman" w:cs="Calibri"/>
          <w:bCs/>
          <w:sz w:val="24"/>
          <w:szCs w:val="24"/>
          <w:lang w:val="es-ES" w:eastAsia="ar-SA"/>
        </w:rPr>
        <w:t xml:space="preserve"> de buna </w:t>
      </w:r>
      <w:proofErr w:type="spellStart"/>
      <w:r w:rsidR="00BB1D56" w:rsidRPr="00A95B4B">
        <w:rPr>
          <w:rFonts w:ascii="Times New Roman" w:eastAsia="TimesNewRomanPS-BoldMT" w:hAnsi="Times New Roman" w:cs="Calibri"/>
          <w:bCs/>
          <w:sz w:val="24"/>
          <w:szCs w:val="24"/>
          <w:lang w:val="es-ES" w:eastAsia="ar-SA"/>
        </w:rPr>
        <w:t>executie</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A793A">
        <w:rPr>
          <w:rFonts w:ascii="Times New Roman" w:eastAsia="TimesNewRomanPS-BoldMT" w:hAnsi="Times New Roman" w:cs="Calibri"/>
          <w:bCs/>
          <w:sz w:val="24"/>
          <w:szCs w:val="24"/>
          <w:lang w:val="es-ES" w:eastAsia="ar-SA"/>
        </w:rPr>
        <w:t>entitate</w:t>
      </w:r>
      <w:r w:rsidR="00BB1D56" w:rsidRPr="00A95B4B">
        <w:rPr>
          <w:rFonts w:ascii="Times New Roman" w:eastAsia="TimesNewRomanPS-BoldMT" w:hAnsi="Times New Roman" w:cs="Calibri"/>
          <w:bCs/>
          <w:sz w:val="24"/>
          <w:szCs w:val="24"/>
          <w:lang w:val="es-ES" w:eastAsia="ar-SA"/>
        </w:rPr>
        <w:t>a</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contractanta</w:t>
      </w:r>
      <w:proofErr w:type="spellEnd"/>
      <w:r w:rsidR="00BB1D56" w:rsidRPr="00A95B4B">
        <w:rPr>
          <w:rFonts w:ascii="Times New Roman" w:eastAsia="TimesNewRomanPS-BoldMT" w:hAnsi="Times New Roman" w:cs="Calibri"/>
          <w:bCs/>
          <w:sz w:val="24"/>
          <w:szCs w:val="24"/>
          <w:lang w:val="es-ES" w:eastAsia="ar-SA"/>
        </w:rPr>
        <w:t xml:space="preserve"> are </w:t>
      </w:r>
      <w:proofErr w:type="spellStart"/>
      <w:r w:rsidR="00BB1D56" w:rsidRPr="00A95B4B">
        <w:rPr>
          <w:rFonts w:ascii="Times New Roman" w:eastAsia="TimesNewRomanPS-BoldMT" w:hAnsi="Times New Roman" w:cs="Calibri"/>
          <w:bCs/>
          <w:sz w:val="24"/>
          <w:szCs w:val="24"/>
          <w:lang w:val="es-ES" w:eastAsia="ar-SA"/>
        </w:rPr>
        <w:t>obligatia</w:t>
      </w:r>
      <w:proofErr w:type="spellEnd"/>
      <w:r w:rsidR="00BB1D56" w:rsidRPr="00A95B4B">
        <w:rPr>
          <w:rFonts w:ascii="Times New Roman" w:eastAsia="TimesNewRomanPS-BoldMT" w:hAnsi="Times New Roman" w:cs="Calibri"/>
          <w:bCs/>
          <w:sz w:val="24"/>
          <w:szCs w:val="24"/>
          <w:lang w:val="es-ES" w:eastAsia="ar-SA"/>
        </w:rPr>
        <w:t xml:space="preserve"> de a notifica </w:t>
      </w:r>
      <w:proofErr w:type="spellStart"/>
      <w:r w:rsidR="00BB1D56" w:rsidRPr="00A95B4B">
        <w:rPr>
          <w:rFonts w:ascii="Times New Roman" w:eastAsia="TimesNewRomanPS-BoldMT" w:hAnsi="Times New Roman" w:cs="Calibri"/>
          <w:bCs/>
          <w:sz w:val="24"/>
          <w:szCs w:val="24"/>
          <w:lang w:val="es-ES" w:eastAsia="ar-SA"/>
        </w:rPr>
        <w:t>pretentia</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contractantului</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precizand</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obligatiile</w:t>
      </w:r>
      <w:proofErr w:type="spellEnd"/>
      <w:r w:rsidR="00BB1D56" w:rsidRPr="00A95B4B">
        <w:rPr>
          <w:rFonts w:ascii="Times New Roman" w:eastAsia="TimesNewRomanPS-BoldMT" w:hAnsi="Times New Roman" w:cs="Calibri"/>
          <w:bCs/>
          <w:sz w:val="24"/>
          <w:szCs w:val="24"/>
          <w:lang w:val="es-ES" w:eastAsia="ar-SA"/>
        </w:rPr>
        <w:t xml:space="preserve"> care </w:t>
      </w:r>
      <w:proofErr w:type="spellStart"/>
      <w:r w:rsidR="00BB1D56" w:rsidRPr="00A95B4B">
        <w:rPr>
          <w:rFonts w:ascii="Times New Roman" w:eastAsia="TimesNewRomanPS-BoldMT" w:hAnsi="Times New Roman" w:cs="Calibri"/>
          <w:bCs/>
          <w:sz w:val="24"/>
          <w:szCs w:val="24"/>
          <w:lang w:val="es-ES" w:eastAsia="ar-SA"/>
        </w:rPr>
        <w:t>nu</w:t>
      </w:r>
      <w:proofErr w:type="spellEnd"/>
      <w:r w:rsidR="00BB1D56" w:rsidRPr="00A95B4B">
        <w:rPr>
          <w:rFonts w:ascii="Times New Roman" w:eastAsia="TimesNewRomanPS-BoldMT" w:hAnsi="Times New Roman" w:cs="Calibri"/>
          <w:bCs/>
          <w:sz w:val="24"/>
          <w:szCs w:val="24"/>
          <w:lang w:val="es-ES" w:eastAsia="ar-SA"/>
        </w:rPr>
        <w:t xml:space="preserve"> au </w:t>
      </w:r>
      <w:proofErr w:type="spellStart"/>
      <w:r w:rsidR="00BB1D56" w:rsidRPr="00A95B4B">
        <w:rPr>
          <w:rFonts w:ascii="Times New Roman" w:eastAsia="TimesNewRomanPS-BoldMT" w:hAnsi="Times New Roman" w:cs="Calibri"/>
          <w:bCs/>
          <w:sz w:val="24"/>
          <w:szCs w:val="24"/>
          <w:lang w:val="es-ES" w:eastAsia="ar-SA"/>
        </w:rPr>
        <w:t>fost</w:t>
      </w:r>
      <w:proofErr w:type="spellEnd"/>
      <w:r w:rsidR="00BB1D56" w:rsidRPr="00A95B4B">
        <w:rPr>
          <w:rFonts w:ascii="Times New Roman" w:eastAsia="TimesNewRomanPS-BoldMT" w:hAnsi="Times New Roman" w:cs="Calibri"/>
          <w:bCs/>
          <w:sz w:val="24"/>
          <w:szCs w:val="24"/>
          <w:lang w:val="es-ES" w:eastAsia="ar-SA"/>
        </w:rPr>
        <w:t xml:space="preserve"> </w:t>
      </w:r>
      <w:proofErr w:type="spellStart"/>
      <w:r w:rsidR="00BB1D56" w:rsidRPr="00A95B4B">
        <w:rPr>
          <w:rFonts w:ascii="Times New Roman" w:eastAsia="TimesNewRomanPS-BoldMT" w:hAnsi="Times New Roman" w:cs="Calibri"/>
          <w:bCs/>
          <w:sz w:val="24"/>
          <w:szCs w:val="24"/>
          <w:lang w:val="es-ES" w:eastAsia="ar-SA"/>
        </w:rPr>
        <w:t>respectate</w:t>
      </w:r>
      <w:proofErr w:type="spellEnd"/>
      <w:r w:rsidR="00BB1D56" w:rsidRPr="00A95B4B">
        <w:rPr>
          <w:rFonts w:ascii="Times New Roman" w:eastAsia="TimesNewRomanPS-BoldMT" w:hAnsi="Times New Roman" w:cs="Calibri"/>
          <w:bCs/>
          <w:sz w:val="24"/>
          <w:szCs w:val="24"/>
          <w:lang w:val="es-ES" w:eastAsia="ar-SA"/>
        </w:rPr>
        <w:t>.</w:t>
      </w:r>
    </w:p>
    <w:p w14:paraId="73D6EE90" w14:textId="77777777" w:rsidR="00BB1D56" w:rsidRPr="00A95B4B" w:rsidRDefault="00BB1D56" w:rsidP="00BB1D56">
      <w:pPr>
        <w:suppressAutoHyphens/>
        <w:autoSpaceDE w:val="0"/>
        <w:spacing w:after="0" w:line="240" w:lineRule="auto"/>
        <w:rPr>
          <w:rFonts w:ascii="Times New Roman" w:eastAsia="TimesNewRomanPS-BoldMT" w:hAnsi="Times New Roman" w:cs="Calibri"/>
          <w:b/>
          <w:bCs/>
          <w:i/>
          <w:sz w:val="24"/>
          <w:szCs w:val="24"/>
          <w:lang w:val="it-IT" w:eastAsia="ar-SA"/>
        </w:rPr>
      </w:pPr>
    </w:p>
    <w:p w14:paraId="178B0892" w14:textId="77777777" w:rsidR="00BB1D56" w:rsidRPr="00A95B4B" w:rsidRDefault="00BB1D56" w:rsidP="00BB1D56">
      <w:pPr>
        <w:suppressAutoHyphens/>
        <w:autoSpaceDE w:val="0"/>
        <w:spacing w:after="0" w:line="240" w:lineRule="auto"/>
        <w:rPr>
          <w:rFonts w:ascii="Times New Roman" w:eastAsia="TimesNewRomanPS-BoldMT" w:hAnsi="Times New Roman" w:cs="Calibri"/>
          <w:b/>
          <w:bCs/>
          <w:i/>
          <w:sz w:val="24"/>
          <w:szCs w:val="24"/>
          <w:lang w:val="it-IT" w:eastAsia="ar-SA"/>
        </w:rPr>
      </w:pPr>
    </w:p>
    <w:p w14:paraId="4BD47F10" w14:textId="77777777" w:rsidR="00BB1D56" w:rsidRPr="00A95B4B" w:rsidRDefault="00BB1D56" w:rsidP="00BB1D56">
      <w:pPr>
        <w:suppressAutoHyphens/>
        <w:autoSpaceDE w:val="0"/>
        <w:spacing w:after="0" w:line="240" w:lineRule="auto"/>
        <w:rPr>
          <w:rFonts w:ascii="Times New Roman" w:eastAsia="TimesNewRomanPS-BoldMT" w:hAnsi="Times New Roman" w:cs="Calibri"/>
          <w:b/>
          <w:bCs/>
          <w:i/>
          <w:sz w:val="24"/>
          <w:szCs w:val="24"/>
          <w:lang w:val="it-IT" w:eastAsia="ar-SA"/>
        </w:rPr>
      </w:pPr>
    </w:p>
    <w:p w14:paraId="04E4678C" w14:textId="77777777" w:rsidR="00E66D70" w:rsidRDefault="00E66D70" w:rsidP="00A62FAB">
      <w:pPr>
        <w:suppressAutoHyphens/>
        <w:spacing w:after="0" w:line="240" w:lineRule="auto"/>
        <w:rPr>
          <w:rFonts w:ascii="Times New Roman" w:hAnsi="Times New Roman" w:cs="Calibri"/>
          <w:b/>
          <w:i/>
          <w:sz w:val="24"/>
          <w:szCs w:val="24"/>
          <w:lang w:val="es-ES" w:eastAsia="ar-SA"/>
        </w:rPr>
      </w:pPr>
    </w:p>
    <w:p w14:paraId="6813BE8E" w14:textId="77777777" w:rsidR="00D27AB6" w:rsidRDefault="00D27AB6" w:rsidP="00A62FAB">
      <w:pPr>
        <w:suppressAutoHyphens/>
        <w:spacing w:after="0" w:line="240" w:lineRule="auto"/>
        <w:rPr>
          <w:rFonts w:ascii="Times New Roman" w:hAnsi="Times New Roman" w:cs="Calibri"/>
          <w:b/>
          <w:i/>
          <w:sz w:val="24"/>
          <w:szCs w:val="24"/>
          <w:lang w:val="es-ES" w:eastAsia="ar-SA"/>
        </w:rPr>
      </w:pPr>
    </w:p>
    <w:p w14:paraId="68BD7ACC" w14:textId="44F0F7F7" w:rsidR="003B7E8A" w:rsidRPr="00A95B4B" w:rsidRDefault="003B7E8A" w:rsidP="00912941">
      <w:pPr>
        <w:suppressAutoHyphens/>
        <w:spacing w:after="0" w:line="240" w:lineRule="auto"/>
        <w:jc w:val="right"/>
        <w:rPr>
          <w:rFonts w:ascii="Times New Roman" w:hAnsi="Times New Roman" w:cs="Calibri"/>
          <w:b/>
          <w:i/>
          <w:sz w:val="24"/>
          <w:szCs w:val="24"/>
          <w:lang w:val="es-ES" w:eastAsia="ar-SA"/>
        </w:rPr>
      </w:pPr>
      <w:r w:rsidRPr="00A95B4B">
        <w:rPr>
          <w:rFonts w:ascii="Times New Roman" w:hAnsi="Times New Roman" w:cs="Calibri"/>
          <w:b/>
          <w:i/>
          <w:sz w:val="24"/>
          <w:szCs w:val="24"/>
          <w:lang w:val="es-ES" w:eastAsia="ar-SA"/>
        </w:rPr>
        <w:t>FORMULAR 3</w:t>
      </w:r>
    </w:p>
    <w:p w14:paraId="481CD746" w14:textId="77777777" w:rsidR="003B7E8A" w:rsidRPr="00A95B4B" w:rsidRDefault="003B7E8A" w:rsidP="003B7E8A">
      <w:pPr>
        <w:suppressAutoHyphens/>
        <w:spacing w:after="0" w:line="240" w:lineRule="auto"/>
        <w:jc w:val="right"/>
        <w:rPr>
          <w:rFonts w:ascii="Times New Roman" w:hAnsi="Times New Roman" w:cs="Calibri"/>
          <w:sz w:val="24"/>
          <w:szCs w:val="24"/>
          <w:lang w:val="es-ES" w:eastAsia="ar-SA"/>
        </w:rPr>
      </w:pPr>
    </w:p>
    <w:p w14:paraId="157B793D" w14:textId="77777777" w:rsidR="0066630D" w:rsidRPr="00A95B4B" w:rsidRDefault="0066630D" w:rsidP="0066630D">
      <w:pPr>
        <w:suppressAutoHyphens/>
        <w:spacing w:after="0" w:line="240" w:lineRule="auto"/>
        <w:jc w:val="center"/>
        <w:rPr>
          <w:rFonts w:ascii="Times New Roman" w:hAnsi="Times New Roman" w:cs="Calibri"/>
          <w:b/>
          <w:sz w:val="24"/>
          <w:szCs w:val="24"/>
          <w:lang w:val="es-ES" w:eastAsia="ar-SA"/>
        </w:rPr>
      </w:pPr>
      <w:r w:rsidRPr="00A95B4B">
        <w:rPr>
          <w:rFonts w:ascii="Times New Roman" w:hAnsi="Times New Roman" w:cs="Calibri"/>
          <w:b/>
          <w:sz w:val="24"/>
          <w:szCs w:val="24"/>
          <w:lang w:val="es-ES" w:eastAsia="ar-SA"/>
        </w:rPr>
        <w:t>ACORD DE ASOCIERE</w:t>
      </w:r>
    </w:p>
    <w:p w14:paraId="012DADE3" w14:textId="63383013" w:rsidR="0066630D" w:rsidRPr="00912941" w:rsidRDefault="0066630D" w:rsidP="00912941">
      <w:pPr>
        <w:suppressAutoHyphens/>
        <w:spacing w:after="0" w:line="240" w:lineRule="auto"/>
        <w:jc w:val="center"/>
        <w:rPr>
          <w:rFonts w:ascii="Times New Roman" w:hAnsi="Times New Roman" w:cs="Calibri"/>
          <w:b/>
          <w:sz w:val="24"/>
          <w:szCs w:val="24"/>
          <w:lang w:val="es-ES" w:eastAsia="ar-SA"/>
        </w:rPr>
      </w:pPr>
      <w:proofErr w:type="spellStart"/>
      <w:r w:rsidRPr="00A95B4B">
        <w:rPr>
          <w:rFonts w:ascii="Times New Roman" w:hAnsi="Times New Roman" w:cs="Calibri"/>
          <w:b/>
          <w:sz w:val="24"/>
          <w:szCs w:val="24"/>
          <w:lang w:val="es-ES" w:eastAsia="ar-SA"/>
        </w:rPr>
        <w:t>în</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vederea</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participării</w:t>
      </w:r>
      <w:proofErr w:type="spellEnd"/>
      <w:r w:rsidRPr="00A95B4B">
        <w:rPr>
          <w:rFonts w:ascii="Times New Roman" w:hAnsi="Times New Roman" w:cs="Calibri"/>
          <w:b/>
          <w:sz w:val="24"/>
          <w:szCs w:val="24"/>
          <w:lang w:val="es-ES" w:eastAsia="ar-SA"/>
        </w:rPr>
        <w:t xml:space="preserve"> la </w:t>
      </w:r>
      <w:proofErr w:type="spellStart"/>
      <w:r w:rsidRPr="00A95B4B">
        <w:rPr>
          <w:rFonts w:ascii="Times New Roman" w:hAnsi="Times New Roman" w:cs="Calibri"/>
          <w:b/>
          <w:sz w:val="24"/>
          <w:szCs w:val="24"/>
          <w:lang w:val="es-ES" w:eastAsia="ar-SA"/>
        </w:rPr>
        <w:t>procedura</w:t>
      </w:r>
      <w:proofErr w:type="spellEnd"/>
      <w:r w:rsidRPr="00A95B4B">
        <w:rPr>
          <w:rFonts w:ascii="Times New Roman" w:hAnsi="Times New Roman" w:cs="Calibri"/>
          <w:b/>
          <w:sz w:val="24"/>
          <w:szCs w:val="24"/>
          <w:lang w:val="es-ES" w:eastAsia="ar-SA"/>
        </w:rPr>
        <w:t xml:space="preserve"> de </w:t>
      </w:r>
      <w:proofErr w:type="spellStart"/>
      <w:r w:rsidRPr="00A95B4B">
        <w:rPr>
          <w:rFonts w:ascii="Times New Roman" w:hAnsi="Times New Roman" w:cs="Calibri"/>
          <w:b/>
          <w:sz w:val="24"/>
          <w:szCs w:val="24"/>
          <w:lang w:val="es-ES" w:eastAsia="ar-SA"/>
        </w:rPr>
        <w:t>atribuire</w:t>
      </w:r>
      <w:proofErr w:type="spellEnd"/>
      <w:r w:rsidRPr="00A95B4B">
        <w:rPr>
          <w:rFonts w:ascii="Times New Roman" w:hAnsi="Times New Roman" w:cs="Calibri"/>
          <w:b/>
          <w:sz w:val="24"/>
          <w:szCs w:val="24"/>
          <w:lang w:val="es-ES" w:eastAsia="ar-SA"/>
        </w:rPr>
        <w:t xml:space="preserve"> a </w:t>
      </w:r>
      <w:proofErr w:type="spellStart"/>
      <w:r w:rsidRPr="00A95B4B">
        <w:rPr>
          <w:rFonts w:ascii="Times New Roman" w:hAnsi="Times New Roman" w:cs="Calibri"/>
          <w:b/>
          <w:sz w:val="24"/>
          <w:szCs w:val="24"/>
          <w:lang w:val="es-ES" w:eastAsia="ar-SA"/>
        </w:rPr>
        <w:t>contractului</w:t>
      </w:r>
      <w:proofErr w:type="spellEnd"/>
      <w:r w:rsidRPr="00A95B4B">
        <w:rPr>
          <w:rFonts w:ascii="Times New Roman" w:hAnsi="Times New Roman" w:cs="Calibri"/>
          <w:b/>
          <w:sz w:val="24"/>
          <w:szCs w:val="24"/>
          <w:lang w:val="es-ES" w:eastAsia="ar-SA"/>
        </w:rPr>
        <w:t xml:space="preserve"> de </w:t>
      </w:r>
      <w:proofErr w:type="spellStart"/>
      <w:r w:rsidRPr="00A95B4B">
        <w:rPr>
          <w:rFonts w:ascii="Times New Roman" w:hAnsi="Times New Roman" w:cs="Calibri"/>
          <w:b/>
          <w:sz w:val="24"/>
          <w:szCs w:val="24"/>
          <w:lang w:val="es-ES" w:eastAsia="ar-SA"/>
        </w:rPr>
        <w:t>achiziţie</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sectoriala</w:t>
      </w:r>
      <w:proofErr w:type="spellEnd"/>
    </w:p>
    <w:p w14:paraId="507481CE" w14:textId="77777777" w:rsidR="0066630D" w:rsidRPr="00A95B4B" w:rsidRDefault="0066630D" w:rsidP="0066630D">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ab/>
      </w:r>
      <w:r w:rsidRPr="00A95B4B">
        <w:rPr>
          <w:rFonts w:ascii="Times New Roman" w:hAnsi="Times New Roman" w:cs="Calibri"/>
          <w:sz w:val="24"/>
          <w:szCs w:val="24"/>
          <w:lang w:val="es-ES" w:eastAsia="ar-SA"/>
        </w:rPr>
        <w:tab/>
      </w:r>
      <w:r w:rsidRPr="00A95B4B">
        <w:rPr>
          <w:rFonts w:ascii="Times New Roman" w:hAnsi="Times New Roman" w:cs="Calibri"/>
          <w:sz w:val="24"/>
          <w:szCs w:val="24"/>
          <w:lang w:val="es-ES" w:eastAsia="ar-SA"/>
        </w:rPr>
        <w:tab/>
      </w:r>
    </w:p>
    <w:p w14:paraId="20A4995A"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b/>
          <w:sz w:val="24"/>
          <w:szCs w:val="24"/>
          <w:lang w:val="es-ES" w:eastAsia="ar-SA"/>
        </w:rPr>
        <w:t>1.</w:t>
      </w:r>
      <w:r w:rsidRPr="00A95B4B">
        <w:rPr>
          <w:rFonts w:ascii="Times New Roman" w:hAnsi="Times New Roman" w:cs="Calibri"/>
          <w:b/>
          <w:sz w:val="24"/>
          <w:szCs w:val="24"/>
          <w:lang w:val="es-ES" w:eastAsia="ar-SA"/>
        </w:rPr>
        <w:tab/>
      </w:r>
      <w:proofErr w:type="spellStart"/>
      <w:r w:rsidRPr="00A95B4B">
        <w:rPr>
          <w:rFonts w:ascii="Times New Roman" w:hAnsi="Times New Roman" w:cs="Calibri"/>
          <w:b/>
          <w:sz w:val="24"/>
          <w:szCs w:val="24"/>
          <w:lang w:val="es-ES" w:eastAsia="ar-SA"/>
        </w:rPr>
        <w:t>Părţile</w:t>
      </w:r>
      <w:proofErr w:type="spellEnd"/>
      <w:r w:rsidRPr="00A95B4B">
        <w:rPr>
          <w:rFonts w:ascii="Times New Roman" w:hAnsi="Times New Roman" w:cs="Calibri"/>
          <w:b/>
          <w:sz w:val="24"/>
          <w:szCs w:val="24"/>
          <w:lang w:val="es-ES" w:eastAsia="ar-SA"/>
        </w:rPr>
        <w:t xml:space="preserve"> acordului:</w:t>
      </w:r>
    </w:p>
    <w:p w14:paraId="23D3DB90" w14:textId="6B658FE0"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S.C..................................................., </w:t>
      </w:r>
      <w:proofErr w:type="spellStart"/>
      <w:r w:rsidRPr="00A95B4B">
        <w:rPr>
          <w:rFonts w:ascii="Times New Roman" w:hAnsi="Times New Roman" w:cs="Calibri"/>
          <w:sz w:val="24"/>
          <w:szCs w:val="24"/>
          <w:lang w:val="es-ES" w:eastAsia="ar-SA"/>
        </w:rPr>
        <w:t>cu</w:t>
      </w:r>
      <w:proofErr w:type="spellEnd"/>
      <w:r w:rsidRPr="00A95B4B">
        <w:rPr>
          <w:rFonts w:ascii="Times New Roman" w:hAnsi="Times New Roman" w:cs="Calibri"/>
          <w:sz w:val="24"/>
          <w:szCs w:val="24"/>
          <w:lang w:val="es-ES" w:eastAsia="ar-SA"/>
        </w:rPr>
        <w:t xml:space="preserve"> sediul în ....................................., str. ..................................... </w:t>
      </w:r>
      <w:proofErr w:type="spellStart"/>
      <w:r w:rsidRPr="00A95B4B">
        <w:rPr>
          <w:rFonts w:ascii="Times New Roman" w:hAnsi="Times New Roman" w:cs="Calibri"/>
          <w:sz w:val="24"/>
          <w:szCs w:val="24"/>
          <w:lang w:val="es-ES" w:eastAsia="ar-SA"/>
        </w:rPr>
        <w:t>nr</w:t>
      </w:r>
      <w:proofErr w:type="spellEnd"/>
      <w:r w:rsidRPr="00A95B4B">
        <w:rPr>
          <w:rFonts w:ascii="Times New Roman" w:hAnsi="Times New Roman" w:cs="Calibri"/>
          <w:sz w:val="24"/>
          <w:szCs w:val="24"/>
          <w:lang w:val="es-ES" w:eastAsia="ar-SA"/>
        </w:rPr>
        <w:t xml:space="preserve">..................., telefon ....................., fax ........................., </w:t>
      </w:r>
      <w:proofErr w:type="spellStart"/>
      <w:r w:rsidRPr="00A95B4B">
        <w:rPr>
          <w:rFonts w:ascii="Times New Roman" w:hAnsi="Times New Roman" w:cs="Calibri"/>
          <w:sz w:val="24"/>
          <w:szCs w:val="24"/>
          <w:lang w:val="es-ES" w:eastAsia="ar-SA"/>
        </w:rPr>
        <w:t>înmatriculată</w:t>
      </w:r>
      <w:proofErr w:type="spellEnd"/>
      <w:r w:rsidRPr="00A95B4B">
        <w:rPr>
          <w:rFonts w:ascii="Times New Roman" w:hAnsi="Times New Roman" w:cs="Calibri"/>
          <w:sz w:val="24"/>
          <w:szCs w:val="24"/>
          <w:lang w:val="es-ES" w:eastAsia="ar-SA"/>
        </w:rPr>
        <w:t xml:space="preserve"> la Registrul </w:t>
      </w:r>
      <w:proofErr w:type="spellStart"/>
      <w:r w:rsidRPr="00A95B4B">
        <w:rPr>
          <w:rFonts w:ascii="Times New Roman" w:hAnsi="Times New Roman" w:cs="Calibri"/>
          <w:sz w:val="24"/>
          <w:szCs w:val="24"/>
          <w:lang w:val="es-ES" w:eastAsia="ar-SA"/>
        </w:rPr>
        <w:t>Comerțului</w:t>
      </w:r>
      <w:proofErr w:type="spellEnd"/>
      <w:r w:rsidRPr="00A95B4B">
        <w:rPr>
          <w:rFonts w:ascii="Times New Roman" w:hAnsi="Times New Roman" w:cs="Calibri"/>
          <w:sz w:val="24"/>
          <w:szCs w:val="24"/>
          <w:lang w:val="es-ES" w:eastAsia="ar-SA"/>
        </w:rPr>
        <w:t xml:space="preserve"> din ......................................... sub </w:t>
      </w:r>
      <w:proofErr w:type="spellStart"/>
      <w:r w:rsidRPr="00A95B4B">
        <w:rPr>
          <w:rFonts w:ascii="Times New Roman" w:hAnsi="Times New Roman" w:cs="Calibri"/>
          <w:sz w:val="24"/>
          <w:szCs w:val="24"/>
          <w:lang w:val="es-ES" w:eastAsia="ar-SA"/>
        </w:rPr>
        <w:t>nr</w:t>
      </w:r>
      <w:proofErr w:type="spellEnd"/>
      <w:r w:rsidRPr="00A95B4B">
        <w:rPr>
          <w:rFonts w:ascii="Times New Roman" w:hAnsi="Times New Roman" w:cs="Calibri"/>
          <w:sz w:val="24"/>
          <w:szCs w:val="24"/>
          <w:lang w:val="es-ES" w:eastAsia="ar-SA"/>
        </w:rPr>
        <w:t xml:space="preserve">. .........................., </w:t>
      </w:r>
      <w:proofErr w:type="spellStart"/>
      <w:r w:rsidRPr="00A95B4B">
        <w:rPr>
          <w:rFonts w:ascii="Times New Roman" w:hAnsi="Times New Roman" w:cs="Calibri"/>
          <w:sz w:val="24"/>
          <w:szCs w:val="24"/>
          <w:lang w:val="es-ES" w:eastAsia="ar-SA"/>
        </w:rPr>
        <w:t>cod</w:t>
      </w:r>
      <w:proofErr w:type="spellEnd"/>
      <w:r w:rsidRPr="00A95B4B">
        <w:rPr>
          <w:rFonts w:ascii="Times New Roman" w:hAnsi="Times New Roman" w:cs="Calibri"/>
          <w:sz w:val="24"/>
          <w:szCs w:val="24"/>
          <w:lang w:val="es-ES" w:eastAsia="ar-SA"/>
        </w:rPr>
        <w:t xml:space="preserve"> unic de înregistrare ...................................., </w:t>
      </w:r>
      <w:proofErr w:type="spellStart"/>
      <w:r w:rsidRPr="00A95B4B">
        <w:rPr>
          <w:rFonts w:ascii="Times New Roman" w:hAnsi="Times New Roman" w:cs="Calibri"/>
          <w:sz w:val="24"/>
          <w:szCs w:val="24"/>
          <w:lang w:val="es-ES" w:eastAsia="ar-SA"/>
        </w:rPr>
        <w:t>cont</w:t>
      </w:r>
      <w:proofErr w:type="spellEnd"/>
      <w:r w:rsidRPr="00A95B4B">
        <w:rPr>
          <w:rFonts w:ascii="Times New Roman" w:hAnsi="Times New Roman" w:cs="Calibri"/>
          <w:sz w:val="24"/>
          <w:szCs w:val="24"/>
          <w:lang w:val="es-ES" w:eastAsia="ar-SA"/>
        </w:rPr>
        <w:t xml:space="preserve"> bancar în care se </w:t>
      </w:r>
      <w:proofErr w:type="spellStart"/>
      <w:r w:rsidRPr="00A95B4B">
        <w:rPr>
          <w:rFonts w:ascii="Times New Roman" w:hAnsi="Times New Roman" w:cs="Calibri"/>
          <w:sz w:val="24"/>
          <w:szCs w:val="24"/>
          <w:lang w:val="es-ES" w:eastAsia="ar-SA"/>
        </w:rPr>
        <w:t>vor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efectua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plățile</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către</w:t>
      </w:r>
      <w:proofErr w:type="spellEnd"/>
      <w:r w:rsidRPr="00A95B4B">
        <w:rPr>
          <w:rFonts w:ascii="Times New Roman" w:hAnsi="Times New Roman" w:cs="Calibri"/>
          <w:sz w:val="24"/>
          <w:szCs w:val="24"/>
          <w:lang w:val="es-ES" w:eastAsia="ar-SA"/>
        </w:rPr>
        <w:t xml:space="preserve"> Beneficiar ............................................, </w:t>
      </w:r>
      <w:proofErr w:type="spellStart"/>
      <w:r w:rsidRPr="00A95B4B">
        <w:rPr>
          <w:rFonts w:ascii="Times New Roman" w:hAnsi="Times New Roman" w:cs="Calibri"/>
          <w:sz w:val="24"/>
          <w:szCs w:val="24"/>
          <w:lang w:val="es-ES" w:eastAsia="ar-SA"/>
        </w:rPr>
        <w:t>deschis</w:t>
      </w:r>
      <w:proofErr w:type="spellEnd"/>
      <w:r w:rsidRPr="00A95B4B">
        <w:rPr>
          <w:rFonts w:ascii="Times New Roman" w:hAnsi="Times New Roman" w:cs="Calibri"/>
          <w:sz w:val="24"/>
          <w:szCs w:val="24"/>
          <w:lang w:val="es-ES" w:eastAsia="ar-SA"/>
        </w:rPr>
        <w:t xml:space="preserve"> la .........................................., </w:t>
      </w:r>
      <w:proofErr w:type="spellStart"/>
      <w:r w:rsidRPr="00A95B4B">
        <w:rPr>
          <w:rFonts w:ascii="Times New Roman" w:hAnsi="Times New Roman" w:cs="Calibri"/>
          <w:sz w:val="24"/>
          <w:szCs w:val="24"/>
          <w:lang w:val="es-ES" w:eastAsia="ar-SA"/>
        </w:rPr>
        <w:t>adresa</w:t>
      </w:r>
      <w:proofErr w:type="spellEnd"/>
      <w:r w:rsidRPr="00A95B4B">
        <w:rPr>
          <w:rFonts w:ascii="Times New Roman" w:hAnsi="Times New Roman" w:cs="Calibri"/>
          <w:sz w:val="24"/>
          <w:szCs w:val="24"/>
          <w:lang w:val="es-ES" w:eastAsia="ar-SA"/>
        </w:rPr>
        <w:t xml:space="preserve"> banca: ....................., </w:t>
      </w:r>
      <w:proofErr w:type="spellStart"/>
      <w:r w:rsidRPr="00A95B4B">
        <w:rPr>
          <w:rFonts w:ascii="Times New Roman" w:hAnsi="Times New Roman" w:cs="Calibri"/>
          <w:sz w:val="24"/>
          <w:szCs w:val="24"/>
          <w:lang w:val="es-ES" w:eastAsia="ar-SA"/>
        </w:rPr>
        <w:t>reprezentată</w:t>
      </w:r>
      <w:proofErr w:type="spellEnd"/>
      <w:r w:rsidRPr="00A95B4B">
        <w:rPr>
          <w:rFonts w:ascii="Times New Roman" w:hAnsi="Times New Roman" w:cs="Calibri"/>
          <w:sz w:val="24"/>
          <w:szCs w:val="24"/>
          <w:lang w:val="es-ES" w:eastAsia="ar-SA"/>
        </w:rPr>
        <w:t xml:space="preserve"> de ................................................ </w:t>
      </w:r>
      <w:proofErr w:type="spellStart"/>
      <w:r w:rsidRPr="00A95B4B">
        <w:rPr>
          <w:rFonts w:ascii="Times New Roman" w:hAnsi="Times New Roman" w:cs="Calibri"/>
          <w:sz w:val="24"/>
          <w:szCs w:val="24"/>
          <w:lang w:val="es-ES" w:eastAsia="ar-SA"/>
        </w:rPr>
        <w:t>având</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funcția</w:t>
      </w:r>
      <w:proofErr w:type="spellEnd"/>
      <w:r w:rsidRPr="00A95B4B">
        <w:rPr>
          <w:rFonts w:ascii="Times New Roman" w:hAnsi="Times New Roman" w:cs="Calibri"/>
          <w:sz w:val="24"/>
          <w:szCs w:val="24"/>
          <w:lang w:val="es-ES" w:eastAsia="ar-SA"/>
        </w:rPr>
        <w:t xml:space="preserve"> de.......................................... ,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calitate de </w:t>
      </w:r>
      <w:proofErr w:type="spellStart"/>
      <w:r w:rsidRPr="00A95B4B">
        <w:rPr>
          <w:rFonts w:ascii="Times New Roman" w:hAnsi="Times New Roman" w:cs="Calibri"/>
          <w:sz w:val="24"/>
          <w:szCs w:val="24"/>
          <w:lang w:val="es-ES" w:eastAsia="ar-SA"/>
        </w:rPr>
        <w:t>asociat</w:t>
      </w:r>
      <w:proofErr w:type="spellEnd"/>
      <w:r w:rsidRPr="00A95B4B">
        <w:rPr>
          <w:rFonts w:ascii="Times New Roman" w:hAnsi="Times New Roman" w:cs="Calibri"/>
          <w:sz w:val="24"/>
          <w:szCs w:val="24"/>
          <w:lang w:val="es-ES" w:eastAsia="ar-SA"/>
        </w:rPr>
        <w:t xml:space="preserve"> – LIDER DE ASOCIERE</w:t>
      </w:r>
    </w:p>
    <w:p w14:paraId="0070440B" w14:textId="324D79B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roofErr w:type="spellStart"/>
      <w:r w:rsidRPr="00A95B4B">
        <w:rPr>
          <w:rFonts w:ascii="Times New Roman" w:hAnsi="Times New Roman" w:cs="Calibri"/>
          <w:sz w:val="24"/>
          <w:szCs w:val="24"/>
          <w:lang w:val="es-ES" w:eastAsia="ar-SA"/>
        </w:rPr>
        <w:t>și</w:t>
      </w:r>
      <w:proofErr w:type="spellEnd"/>
    </w:p>
    <w:p w14:paraId="6DEF1809"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S.C................................................., </w:t>
      </w:r>
      <w:proofErr w:type="spellStart"/>
      <w:r w:rsidRPr="00A95B4B">
        <w:rPr>
          <w:rFonts w:ascii="Times New Roman" w:hAnsi="Times New Roman" w:cs="Calibri"/>
          <w:sz w:val="24"/>
          <w:szCs w:val="24"/>
          <w:lang w:val="es-ES" w:eastAsia="ar-SA"/>
        </w:rPr>
        <w:t>cu</w:t>
      </w:r>
      <w:proofErr w:type="spellEnd"/>
      <w:r w:rsidRPr="00A95B4B">
        <w:rPr>
          <w:rFonts w:ascii="Times New Roman" w:hAnsi="Times New Roman" w:cs="Calibri"/>
          <w:sz w:val="24"/>
          <w:szCs w:val="24"/>
          <w:lang w:val="es-ES" w:eastAsia="ar-SA"/>
        </w:rPr>
        <w:t xml:space="preserve"> sediul în .................................., str. ................................, </w:t>
      </w:r>
      <w:proofErr w:type="spellStart"/>
      <w:r w:rsidRPr="00A95B4B">
        <w:rPr>
          <w:rFonts w:ascii="Times New Roman" w:hAnsi="Times New Roman" w:cs="Calibri"/>
          <w:sz w:val="24"/>
          <w:szCs w:val="24"/>
          <w:lang w:val="es-ES" w:eastAsia="ar-SA"/>
        </w:rPr>
        <w:t>nr</w:t>
      </w:r>
      <w:proofErr w:type="spellEnd"/>
      <w:r w:rsidRPr="00A95B4B">
        <w:rPr>
          <w:rFonts w:ascii="Times New Roman" w:hAnsi="Times New Roman" w:cs="Calibri"/>
          <w:sz w:val="24"/>
          <w:szCs w:val="24"/>
          <w:lang w:val="es-ES" w:eastAsia="ar-SA"/>
        </w:rPr>
        <w:t xml:space="preserve">..................., telefon ....................., fax ................................, </w:t>
      </w:r>
      <w:proofErr w:type="spellStart"/>
      <w:r w:rsidRPr="00A95B4B">
        <w:rPr>
          <w:rFonts w:ascii="Times New Roman" w:hAnsi="Times New Roman" w:cs="Calibri"/>
          <w:sz w:val="24"/>
          <w:szCs w:val="24"/>
          <w:lang w:val="es-ES" w:eastAsia="ar-SA"/>
        </w:rPr>
        <w:t>înmatriculată</w:t>
      </w:r>
      <w:proofErr w:type="spellEnd"/>
      <w:r w:rsidRPr="00A95B4B">
        <w:rPr>
          <w:rFonts w:ascii="Times New Roman" w:hAnsi="Times New Roman" w:cs="Calibri"/>
          <w:sz w:val="24"/>
          <w:szCs w:val="24"/>
          <w:lang w:val="es-ES" w:eastAsia="ar-SA"/>
        </w:rPr>
        <w:t xml:space="preserve"> la Registrul </w:t>
      </w:r>
      <w:proofErr w:type="spellStart"/>
      <w:r w:rsidRPr="00A95B4B">
        <w:rPr>
          <w:rFonts w:ascii="Times New Roman" w:hAnsi="Times New Roman" w:cs="Calibri"/>
          <w:sz w:val="24"/>
          <w:szCs w:val="24"/>
          <w:lang w:val="es-ES" w:eastAsia="ar-SA"/>
        </w:rPr>
        <w:t>Comerțului</w:t>
      </w:r>
      <w:proofErr w:type="spellEnd"/>
      <w:r w:rsidRPr="00A95B4B">
        <w:rPr>
          <w:rFonts w:ascii="Times New Roman" w:hAnsi="Times New Roman" w:cs="Calibri"/>
          <w:sz w:val="24"/>
          <w:szCs w:val="24"/>
          <w:lang w:val="es-ES" w:eastAsia="ar-SA"/>
        </w:rPr>
        <w:t xml:space="preserve"> din ........................................, sub </w:t>
      </w:r>
      <w:proofErr w:type="spellStart"/>
      <w:r w:rsidRPr="00A95B4B">
        <w:rPr>
          <w:rFonts w:ascii="Times New Roman" w:hAnsi="Times New Roman" w:cs="Calibri"/>
          <w:sz w:val="24"/>
          <w:szCs w:val="24"/>
          <w:lang w:val="es-ES" w:eastAsia="ar-SA"/>
        </w:rPr>
        <w:t>nr</w:t>
      </w:r>
      <w:proofErr w:type="spellEnd"/>
      <w:r w:rsidRPr="00A95B4B">
        <w:rPr>
          <w:rFonts w:ascii="Times New Roman" w:hAnsi="Times New Roman" w:cs="Calibri"/>
          <w:sz w:val="24"/>
          <w:szCs w:val="24"/>
          <w:lang w:val="es-ES" w:eastAsia="ar-SA"/>
        </w:rPr>
        <w:t xml:space="preserve">. ..........................., </w:t>
      </w:r>
      <w:proofErr w:type="spellStart"/>
      <w:r w:rsidRPr="00A95B4B">
        <w:rPr>
          <w:rFonts w:ascii="Times New Roman" w:hAnsi="Times New Roman" w:cs="Calibri"/>
          <w:sz w:val="24"/>
          <w:szCs w:val="24"/>
          <w:lang w:val="es-ES" w:eastAsia="ar-SA"/>
        </w:rPr>
        <w:t>cod</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unic</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înregistrare</w:t>
      </w:r>
      <w:proofErr w:type="spellEnd"/>
      <w:r w:rsidRPr="00A95B4B">
        <w:rPr>
          <w:rFonts w:ascii="Times New Roman" w:hAnsi="Times New Roman" w:cs="Calibri"/>
          <w:sz w:val="24"/>
          <w:szCs w:val="24"/>
          <w:lang w:val="es-ES" w:eastAsia="ar-SA"/>
        </w:rPr>
        <w:t xml:space="preserve"> ...................................., </w:t>
      </w:r>
      <w:proofErr w:type="spellStart"/>
      <w:r w:rsidRPr="00A95B4B">
        <w:rPr>
          <w:rFonts w:ascii="Times New Roman" w:hAnsi="Times New Roman" w:cs="Calibri"/>
          <w:sz w:val="24"/>
          <w:szCs w:val="24"/>
          <w:lang w:val="es-ES" w:eastAsia="ar-SA"/>
        </w:rPr>
        <w:t>cont</w:t>
      </w:r>
      <w:proofErr w:type="spellEnd"/>
      <w:r w:rsidRPr="00A95B4B">
        <w:rPr>
          <w:rFonts w:ascii="Times New Roman" w:hAnsi="Times New Roman" w:cs="Calibri"/>
          <w:sz w:val="24"/>
          <w:szCs w:val="24"/>
          <w:lang w:val="es-ES" w:eastAsia="ar-SA"/>
        </w:rPr>
        <w:t xml:space="preserve"> ............................................., </w:t>
      </w:r>
      <w:proofErr w:type="spellStart"/>
      <w:r w:rsidRPr="00A95B4B">
        <w:rPr>
          <w:rFonts w:ascii="Times New Roman" w:hAnsi="Times New Roman" w:cs="Calibri"/>
          <w:sz w:val="24"/>
          <w:szCs w:val="24"/>
          <w:lang w:val="es-ES" w:eastAsia="ar-SA"/>
        </w:rPr>
        <w:t>deschis</w:t>
      </w:r>
      <w:proofErr w:type="spellEnd"/>
      <w:r w:rsidRPr="00A95B4B">
        <w:rPr>
          <w:rFonts w:ascii="Times New Roman" w:hAnsi="Times New Roman" w:cs="Calibri"/>
          <w:sz w:val="24"/>
          <w:szCs w:val="24"/>
          <w:lang w:val="es-ES" w:eastAsia="ar-SA"/>
        </w:rPr>
        <w:t xml:space="preserve"> la ............................................, </w:t>
      </w:r>
      <w:proofErr w:type="spellStart"/>
      <w:r w:rsidRPr="00A95B4B">
        <w:rPr>
          <w:rFonts w:ascii="Times New Roman" w:hAnsi="Times New Roman" w:cs="Calibri"/>
          <w:sz w:val="24"/>
          <w:szCs w:val="24"/>
          <w:lang w:val="es-ES" w:eastAsia="ar-SA"/>
        </w:rPr>
        <w:t>reprezentată</w:t>
      </w:r>
      <w:proofErr w:type="spellEnd"/>
      <w:r w:rsidRPr="00A95B4B">
        <w:rPr>
          <w:rFonts w:ascii="Times New Roman" w:hAnsi="Times New Roman" w:cs="Calibri"/>
          <w:sz w:val="24"/>
          <w:szCs w:val="24"/>
          <w:lang w:val="es-ES" w:eastAsia="ar-SA"/>
        </w:rPr>
        <w:t xml:space="preserve"> de ..................., </w:t>
      </w:r>
      <w:proofErr w:type="spellStart"/>
      <w:r w:rsidRPr="00A95B4B">
        <w:rPr>
          <w:rFonts w:ascii="Times New Roman" w:hAnsi="Times New Roman" w:cs="Calibri"/>
          <w:sz w:val="24"/>
          <w:szCs w:val="24"/>
          <w:lang w:val="es-ES" w:eastAsia="ar-SA"/>
        </w:rPr>
        <w:t>având</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funcția</w:t>
      </w:r>
      <w:proofErr w:type="spellEnd"/>
      <w:r w:rsidRPr="00A95B4B">
        <w:rPr>
          <w:rFonts w:ascii="Times New Roman" w:hAnsi="Times New Roman" w:cs="Calibri"/>
          <w:sz w:val="24"/>
          <w:szCs w:val="24"/>
          <w:lang w:val="es-ES" w:eastAsia="ar-SA"/>
        </w:rPr>
        <w:t xml:space="preserve"> de .......................................... ,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calitate</w:t>
      </w:r>
      <w:proofErr w:type="spellEnd"/>
      <w:r w:rsidRPr="00A95B4B">
        <w:rPr>
          <w:rFonts w:ascii="Times New Roman" w:hAnsi="Times New Roman" w:cs="Calibri"/>
          <w:sz w:val="24"/>
          <w:szCs w:val="24"/>
          <w:lang w:val="es-ES" w:eastAsia="ar-SA"/>
        </w:rPr>
        <w:t xml:space="preserve"> de ASOCIAT</w:t>
      </w:r>
    </w:p>
    <w:p w14:paraId="0879FA66"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57DFBF82" w14:textId="61432656" w:rsidR="0066630D" w:rsidRPr="00A95B4B" w:rsidRDefault="0066630D" w:rsidP="00912941">
      <w:pPr>
        <w:suppressAutoHyphens/>
        <w:spacing w:after="0" w:line="240" w:lineRule="auto"/>
        <w:jc w:val="both"/>
        <w:rPr>
          <w:rFonts w:ascii="Times New Roman" w:hAnsi="Times New Roman" w:cs="Calibri"/>
          <w:b/>
          <w:sz w:val="24"/>
          <w:szCs w:val="24"/>
          <w:lang w:val="es-ES" w:eastAsia="ar-SA"/>
        </w:rPr>
      </w:pPr>
      <w:r w:rsidRPr="00A95B4B">
        <w:rPr>
          <w:rFonts w:ascii="Times New Roman" w:hAnsi="Times New Roman" w:cs="Calibri"/>
          <w:b/>
          <w:sz w:val="24"/>
          <w:szCs w:val="24"/>
          <w:lang w:val="es-ES" w:eastAsia="ar-SA"/>
        </w:rPr>
        <w:t>2.</w:t>
      </w:r>
      <w:r w:rsidRPr="00A95B4B">
        <w:rPr>
          <w:rFonts w:ascii="Times New Roman" w:hAnsi="Times New Roman" w:cs="Calibri"/>
          <w:b/>
          <w:sz w:val="24"/>
          <w:szCs w:val="24"/>
          <w:lang w:val="es-ES" w:eastAsia="ar-SA"/>
        </w:rPr>
        <w:tab/>
      </w:r>
      <w:proofErr w:type="spellStart"/>
      <w:r w:rsidRPr="00A95B4B">
        <w:rPr>
          <w:rFonts w:ascii="Times New Roman" w:hAnsi="Times New Roman" w:cs="Calibri"/>
          <w:b/>
          <w:sz w:val="24"/>
          <w:szCs w:val="24"/>
          <w:lang w:val="es-ES" w:eastAsia="ar-SA"/>
        </w:rPr>
        <w:t>Obiectul</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acordului</w:t>
      </w:r>
      <w:proofErr w:type="spellEnd"/>
      <w:r w:rsidRPr="00A95B4B">
        <w:rPr>
          <w:rFonts w:ascii="Times New Roman" w:hAnsi="Times New Roman" w:cs="Calibri"/>
          <w:b/>
          <w:sz w:val="24"/>
          <w:szCs w:val="24"/>
          <w:lang w:val="es-ES" w:eastAsia="ar-SA"/>
        </w:rPr>
        <w:t>:</w:t>
      </w:r>
    </w:p>
    <w:p w14:paraId="3DC2B991"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2.1.  </w:t>
      </w:r>
      <w:proofErr w:type="spellStart"/>
      <w:r w:rsidRPr="00A95B4B">
        <w:rPr>
          <w:rFonts w:ascii="Times New Roman" w:hAnsi="Times New Roman" w:cs="Calibri"/>
          <w:sz w:val="24"/>
          <w:szCs w:val="24"/>
          <w:lang w:val="es-ES" w:eastAsia="ar-SA"/>
        </w:rPr>
        <w:t>Părțile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convin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înființarea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unei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Asocieri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compusă</w:t>
      </w:r>
      <w:proofErr w:type="spellEnd"/>
      <w:r w:rsidRPr="00A95B4B">
        <w:rPr>
          <w:rFonts w:ascii="Times New Roman" w:hAnsi="Times New Roman" w:cs="Calibri"/>
          <w:sz w:val="24"/>
          <w:szCs w:val="24"/>
          <w:lang w:val="es-ES" w:eastAsia="ar-SA"/>
        </w:rPr>
        <w:t xml:space="preserve"> din:</w:t>
      </w:r>
    </w:p>
    <w:p w14:paraId="7255B342"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(i – </w:t>
      </w:r>
      <w:proofErr w:type="spellStart"/>
      <w:r w:rsidRPr="00A95B4B">
        <w:rPr>
          <w:rFonts w:ascii="Times New Roman" w:hAnsi="Times New Roman" w:cs="Calibri"/>
          <w:sz w:val="24"/>
          <w:szCs w:val="24"/>
          <w:lang w:val="es-ES" w:eastAsia="ar-SA"/>
        </w:rPr>
        <w:t>lider</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asociere</w:t>
      </w:r>
      <w:proofErr w:type="spellEnd"/>
      <w:r w:rsidRPr="00A95B4B">
        <w:rPr>
          <w:rFonts w:ascii="Times New Roman" w:hAnsi="Times New Roman" w:cs="Calibri"/>
          <w:sz w:val="24"/>
          <w:szCs w:val="24"/>
          <w:lang w:val="es-ES" w:eastAsia="ar-SA"/>
        </w:rPr>
        <w:t>)...............................;</w:t>
      </w:r>
    </w:p>
    <w:p w14:paraId="5CCAE509"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ii</w:t>
      </w:r>
      <w:proofErr w:type="spellEnd"/>
      <w:r w:rsidRPr="00A95B4B">
        <w:rPr>
          <w:rFonts w:ascii="Times New Roman" w:hAnsi="Times New Roman" w:cs="Calibri"/>
          <w:sz w:val="24"/>
          <w:szCs w:val="24"/>
          <w:lang w:val="es-ES" w:eastAsia="ar-SA"/>
        </w:rPr>
        <w:t xml:space="preserve"> – </w:t>
      </w:r>
      <w:proofErr w:type="spellStart"/>
      <w:r w:rsidRPr="00A95B4B">
        <w:rPr>
          <w:rFonts w:ascii="Times New Roman" w:hAnsi="Times New Roman" w:cs="Calibri"/>
          <w:sz w:val="24"/>
          <w:szCs w:val="24"/>
          <w:lang w:val="es-ES" w:eastAsia="ar-SA"/>
        </w:rPr>
        <w:t>Asociat</w:t>
      </w:r>
      <w:proofErr w:type="spellEnd"/>
      <w:r w:rsidRPr="00A95B4B">
        <w:rPr>
          <w:rFonts w:ascii="Times New Roman" w:hAnsi="Times New Roman" w:cs="Calibri"/>
          <w:sz w:val="24"/>
          <w:szCs w:val="24"/>
          <w:lang w:val="es-ES" w:eastAsia="ar-SA"/>
        </w:rPr>
        <w:t xml:space="preserve"> 1) ...........................;</w:t>
      </w:r>
    </w:p>
    <w:p w14:paraId="6EC1600F" w14:textId="77777777" w:rsidR="0066630D" w:rsidRPr="00D67B13" w:rsidRDefault="0066630D" w:rsidP="00912941">
      <w:pPr>
        <w:suppressAutoHyphens/>
        <w:spacing w:after="0" w:line="240" w:lineRule="auto"/>
        <w:jc w:val="both"/>
        <w:rPr>
          <w:rFonts w:ascii="Times New Roman" w:hAnsi="Times New Roman" w:cs="Calibri"/>
          <w:sz w:val="24"/>
          <w:szCs w:val="24"/>
          <w:lang w:val="en-GB" w:eastAsia="ar-SA"/>
        </w:rPr>
      </w:pPr>
      <w:r w:rsidRPr="00D67B13">
        <w:rPr>
          <w:rFonts w:ascii="Times New Roman" w:hAnsi="Times New Roman" w:cs="Calibri"/>
          <w:sz w:val="24"/>
          <w:szCs w:val="24"/>
          <w:lang w:val="en-GB" w:eastAsia="ar-SA"/>
        </w:rPr>
        <w:t xml:space="preserve">(iii – </w:t>
      </w:r>
      <w:proofErr w:type="spellStart"/>
      <w:r w:rsidRPr="00D67B13">
        <w:rPr>
          <w:rFonts w:ascii="Times New Roman" w:hAnsi="Times New Roman" w:cs="Calibri"/>
          <w:sz w:val="24"/>
          <w:szCs w:val="24"/>
          <w:lang w:val="en-GB" w:eastAsia="ar-SA"/>
        </w:rPr>
        <w:t>Asociat</w:t>
      </w:r>
      <w:proofErr w:type="spellEnd"/>
      <w:r w:rsidRPr="00D67B13">
        <w:rPr>
          <w:rFonts w:ascii="Times New Roman" w:hAnsi="Times New Roman" w:cs="Calibri"/>
          <w:sz w:val="24"/>
          <w:szCs w:val="24"/>
          <w:lang w:val="en-GB" w:eastAsia="ar-SA"/>
        </w:rPr>
        <w:t xml:space="preserve"> n), </w:t>
      </w:r>
    </w:p>
    <w:p w14:paraId="0B8F1ED5" w14:textId="77777777" w:rsidR="0066630D" w:rsidRPr="00D67B13" w:rsidRDefault="0066630D" w:rsidP="00912941">
      <w:pPr>
        <w:suppressAutoHyphens/>
        <w:spacing w:after="0" w:line="240" w:lineRule="auto"/>
        <w:jc w:val="both"/>
        <w:rPr>
          <w:rFonts w:ascii="Times New Roman" w:hAnsi="Times New Roman" w:cs="Calibri"/>
          <w:sz w:val="24"/>
          <w:szCs w:val="24"/>
          <w:lang w:val="en-GB" w:eastAsia="ar-SA"/>
        </w:rPr>
      </w:pPr>
      <w:proofErr w:type="spellStart"/>
      <w:r w:rsidRPr="00D67B13">
        <w:rPr>
          <w:rFonts w:ascii="Times New Roman" w:hAnsi="Times New Roman" w:cs="Calibri"/>
          <w:sz w:val="24"/>
          <w:szCs w:val="24"/>
          <w:lang w:val="en-GB" w:eastAsia="ar-SA"/>
        </w:rPr>
        <w:t>având</w:t>
      </w:r>
      <w:proofErr w:type="spellEnd"/>
      <w:r w:rsidRPr="00D67B13">
        <w:rPr>
          <w:rFonts w:ascii="Times New Roman" w:hAnsi="Times New Roman" w:cs="Calibri"/>
          <w:sz w:val="24"/>
          <w:szCs w:val="24"/>
          <w:lang w:val="en-GB" w:eastAsia="ar-SA"/>
        </w:rPr>
        <w:t xml:space="preserve"> ca scop:</w:t>
      </w:r>
    </w:p>
    <w:p w14:paraId="0C9E7CC4" w14:textId="602AA12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a) </w:t>
      </w:r>
      <w:proofErr w:type="spellStart"/>
      <w:r w:rsidRPr="00A95B4B">
        <w:rPr>
          <w:rFonts w:ascii="Times New Roman" w:hAnsi="Times New Roman" w:cs="Calibri"/>
          <w:sz w:val="24"/>
          <w:szCs w:val="24"/>
          <w:lang w:val="es-ES" w:eastAsia="ar-SA"/>
        </w:rPr>
        <w:t>participarea</w:t>
      </w:r>
      <w:proofErr w:type="spellEnd"/>
      <w:r w:rsidRPr="00A95B4B">
        <w:rPr>
          <w:rFonts w:ascii="Times New Roman" w:hAnsi="Times New Roman" w:cs="Calibri"/>
          <w:sz w:val="24"/>
          <w:szCs w:val="24"/>
          <w:lang w:val="es-ES" w:eastAsia="ar-SA"/>
        </w:rPr>
        <w:t xml:space="preserve"> la </w:t>
      </w:r>
      <w:proofErr w:type="spellStart"/>
      <w:r w:rsidRPr="00A95B4B">
        <w:rPr>
          <w:rFonts w:ascii="Times New Roman" w:hAnsi="Times New Roman" w:cs="Calibri"/>
          <w:sz w:val="24"/>
          <w:szCs w:val="24"/>
          <w:lang w:val="es-ES" w:eastAsia="ar-SA"/>
        </w:rPr>
        <w:t>procedura</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achiziţie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sectoriala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organizată</w:t>
      </w:r>
      <w:proofErr w:type="spellEnd"/>
      <w:r w:rsidRPr="00A95B4B">
        <w:rPr>
          <w:rFonts w:ascii="Times New Roman" w:hAnsi="Times New Roman" w:cs="Calibri"/>
          <w:sz w:val="24"/>
          <w:szCs w:val="24"/>
          <w:lang w:val="es-ES" w:eastAsia="ar-SA"/>
        </w:rPr>
        <w:t xml:space="preserve"> de ................................... ................................(</w:t>
      </w:r>
      <w:proofErr w:type="spellStart"/>
      <w:r w:rsidRPr="00A95B4B">
        <w:rPr>
          <w:rFonts w:ascii="Times New Roman" w:hAnsi="Times New Roman" w:cs="Calibri"/>
          <w:sz w:val="24"/>
          <w:szCs w:val="24"/>
          <w:lang w:val="es-ES" w:eastAsia="ar-SA"/>
        </w:rPr>
        <w:t>denumire</w:t>
      </w:r>
      <w:proofErr w:type="spellEnd"/>
      <w:r w:rsidRPr="00A95B4B">
        <w:rPr>
          <w:rFonts w:ascii="Times New Roman" w:hAnsi="Times New Roman" w:cs="Calibri"/>
          <w:sz w:val="24"/>
          <w:szCs w:val="24"/>
          <w:lang w:val="es-ES" w:eastAsia="ar-SA"/>
        </w:rPr>
        <w:t xml:space="preserve"> </w:t>
      </w:r>
      <w:proofErr w:type="spellStart"/>
      <w:r w:rsidR="00BA793A">
        <w:rPr>
          <w:rFonts w:ascii="Times New Roman" w:hAnsi="Times New Roman" w:cs="Calibri"/>
          <w:sz w:val="24"/>
          <w:szCs w:val="24"/>
          <w:lang w:val="es-ES" w:eastAsia="ar-SA"/>
        </w:rPr>
        <w:t>entitate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contractantă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pentru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atribuirea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contractului</w:t>
      </w:r>
      <w:proofErr w:type="spellEnd"/>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acordului</w:t>
      </w:r>
      <w:proofErr w:type="spellEnd"/>
      <w:r w:rsidRPr="00A95B4B">
        <w:rPr>
          <w:rFonts w:ascii="Times New Roman" w:hAnsi="Times New Roman" w:cs="Calibri"/>
          <w:sz w:val="24"/>
          <w:szCs w:val="24"/>
          <w:lang w:val="es-ES" w:eastAsia="ar-SA"/>
        </w:rPr>
        <w:t xml:space="preserve"> </w:t>
      </w:r>
      <w:r w:rsidR="000A26EB">
        <w:rPr>
          <w:rFonts w:ascii="Times New Roman" w:hAnsi="Times New Roman" w:cs="Calibri"/>
          <w:sz w:val="24"/>
          <w:szCs w:val="24"/>
          <w:lang w:val="es-ES" w:eastAsia="ar-SA"/>
        </w:rPr>
        <w:t>–</w:t>
      </w:r>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cadru</w:t>
      </w:r>
      <w:proofErr w:type="spellEnd"/>
      <w:r w:rsidRPr="00A95B4B">
        <w:rPr>
          <w:rFonts w:ascii="Times New Roman" w:hAnsi="Times New Roman" w:cs="Calibri"/>
          <w:sz w:val="24"/>
          <w:szCs w:val="24"/>
          <w:lang w:val="es-ES" w:eastAsia="ar-SA"/>
        </w:rPr>
        <w:t xml:space="preserve"> ......................................................................................(obiectul </w:t>
      </w:r>
      <w:proofErr w:type="spellStart"/>
      <w:r w:rsidRPr="00A95B4B">
        <w:rPr>
          <w:rFonts w:ascii="Times New Roman" w:hAnsi="Times New Roman" w:cs="Calibri"/>
          <w:sz w:val="24"/>
          <w:szCs w:val="24"/>
          <w:lang w:val="es-ES" w:eastAsia="ar-SA"/>
        </w:rPr>
        <w:t>contractului</w:t>
      </w:r>
      <w:proofErr w:type="spellEnd"/>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acordului-cadru</w:t>
      </w:r>
      <w:proofErr w:type="spellEnd"/>
      <w:r w:rsidRPr="00A95B4B">
        <w:rPr>
          <w:rFonts w:ascii="Times New Roman" w:hAnsi="Times New Roman" w:cs="Calibri"/>
          <w:sz w:val="24"/>
          <w:szCs w:val="24"/>
          <w:lang w:val="es-ES" w:eastAsia="ar-SA"/>
        </w:rPr>
        <w:t>)</w:t>
      </w:r>
    </w:p>
    <w:p w14:paraId="3B46EB9A" w14:textId="77777777" w:rsidR="00912941"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b) </w:t>
      </w:r>
      <w:proofErr w:type="spellStart"/>
      <w:r w:rsidRPr="00A95B4B">
        <w:rPr>
          <w:rFonts w:ascii="Times New Roman" w:hAnsi="Times New Roman" w:cs="Calibri"/>
          <w:sz w:val="24"/>
          <w:szCs w:val="24"/>
          <w:lang w:val="es-ES" w:eastAsia="ar-SA"/>
        </w:rPr>
        <w:t>derularea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comun</w:t>
      </w:r>
      <w:proofErr w:type="spellEnd"/>
      <w:r w:rsidRPr="00A95B4B">
        <w:rPr>
          <w:rFonts w:ascii="Times New Roman" w:hAnsi="Times New Roman" w:cs="Calibri"/>
          <w:sz w:val="24"/>
          <w:szCs w:val="24"/>
          <w:lang w:val="es-ES" w:eastAsia="ar-SA"/>
        </w:rPr>
        <w:t xml:space="preserve"> a </w:t>
      </w:r>
      <w:proofErr w:type="spellStart"/>
      <w:r w:rsidRPr="00A95B4B">
        <w:rPr>
          <w:rFonts w:ascii="Times New Roman" w:hAnsi="Times New Roman" w:cs="Calibri"/>
          <w:sz w:val="24"/>
          <w:szCs w:val="24"/>
          <w:lang w:val="es-ES" w:eastAsia="ar-SA"/>
        </w:rPr>
        <w:t>contractului</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achiziţie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sectoriala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cazul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desemnării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ofertei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comune</w:t>
      </w:r>
      <w:proofErr w:type="spellEnd"/>
      <w:r w:rsidRPr="00A95B4B">
        <w:rPr>
          <w:rFonts w:ascii="Times New Roman" w:hAnsi="Times New Roman" w:cs="Calibri"/>
          <w:sz w:val="24"/>
          <w:szCs w:val="24"/>
          <w:lang w:val="es-ES" w:eastAsia="ar-SA"/>
        </w:rPr>
        <w:t xml:space="preserve"> ca </w:t>
      </w:r>
      <w:proofErr w:type="spellStart"/>
      <w:r w:rsidRPr="00A95B4B">
        <w:rPr>
          <w:rFonts w:ascii="Times New Roman" w:hAnsi="Times New Roman" w:cs="Calibri"/>
          <w:sz w:val="24"/>
          <w:szCs w:val="24"/>
          <w:lang w:val="es-ES" w:eastAsia="ar-SA"/>
        </w:rPr>
        <w:t>fiind</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câştigătoare</w:t>
      </w:r>
      <w:proofErr w:type="spellEnd"/>
      <w:r w:rsidRPr="00A95B4B">
        <w:rPr>
          <w:rFonts w:ascii="Times New Roman" w:hAnsi="Times New Roman" w:cs="Calibri"/>
          <w:sz w:val="24"/>
          <w:szCs w:val="24"/>
          <w:lang w:val="es-ES" w:eastAsia="ar-SA"/>
        </w:rPr>
        <w:t xml:space="preserve">. </w:t>
      </w:r>
    </w:p>
    <w:p w14:paraId="2710DFA2" w14:textId="459D36AA"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  </w:t>
      </w:r>
    </w:p>
    <w:p w14:paraId="4D6015FA"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2.2.  Alte </w:t>
      </w:r>
      <w:proofErr w:type="spellStart"/>
      <w:r w:rsidRPr="00A95B4B">
        <w:rPr>
          <w:rFonts w:ascii="Times New Roman" w:hAnsi="Times New Roman" w:cs="Calibri"/>
          <w:sz w:val="24"/>
          <w:szCs w:val="24"/>
          <w:lang w:val="es-ES" w:eastAsia="ar-SA"/>
        </w:rPr>
        <w:t>activitaţi</w:t>
      </w:r>
      <w:proofErr w:type="spellEnd"/>
      <w:r w:rsidRPr="00A95B4B">
        <w:rPr>
          <w:rFonts w:ascii="Times New Roman" w:hAnsi="Times New Roman" w:cs="Calibri"/>
          <w:sz w:val="24"/>
          <w:szCs w:val="24"/>
          <w:lang w:val="es-ES" w:eastAsia="ar-SA"/>
        </w:rPr>
        <w:t xml:space="preserve"> ce se </w:t>
      </w:r>
      <w:proofErr w:type="spellStart"/>
      <w:r w:rsidRPr="00A95B4B">
        <w:rPr>
          <w:rFonts w:ascii="Times New Roman" w:hAnsi="Times New Roman" w:cs="Calibri"/>
          <w:sz w:val="24"/>
          <w:szCs w:val="24"/>
          <w:lang w:val="es-ES" w:eastAsia="ar-SA"/>
        </w:rPr>
        <w:t>vor</w:t>
      </w:r>
      <w:proofErr w:type="spellEnd"/>
      <w:r w:rsidRPr="00A95B4B">
        <w:rPr>
          <w:rFonts w:ascii="Times New Roman" w:hAnsi="Times New Roman" w:cs="Calibri"/>
          <w:sz w:val="24"/>
          <w:szCs w:val="24"/>
          <w:lang w:val="es-ES" w:eastAsia="ar-SA"/>
        </w:rPr>
        <w:t xml:space="preserve"> realiza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comun</w:t>
      </w:r>
      <w:proofErr w:type="spellEnd"/>
      <w:r w:rsidRPr="00A95B4B">
        <w:rPr>
          <w:rFonts w:ascii="Times New Roman" w:hAnsi="Times New Roman" w:cs="Calibri"/>
          <w:sz w:val="24"/>
          <w:szCs w:val="24"/>
          <w:lang w:val="es-ES" w:eastAsia="ar-SA"/>
        </w:rPr>
        <w:t xml:space="preserve">: </w:t>
      </w:r>
    </w:p>
    <w:p w14:paraId="7A3806A3"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1. ___________________________________</w:t>
      </w:r>
    </w:p>
    <w:p w14:paraId="52638DDB"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2. ___________________________________</w:t>
      </w:r>
    </w:p>
    <w:p w14:paraId="5045E11A"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___________________________________</w:t>
      </w:r>
    </w:p>
    <w:p w14:paraId="23D9746B"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6853FBC5"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2.3. </w:t>
      </w:r>
      <w:proofErr w:type="spellStart"/>
      <w:r w:rsidRPr="00A95B4B">
        <w:rPr>
          <w:rFonts w:ascii="Times New Roman" w:hAnsi="Times New Roman" w:cs="Calibri"/>
          <w:sz w:val="24"/>
          <w:szCs w:val="24"/>
          <w:lang w:val="es-ES" w:eastAsia="ar-SA"/>
        </w:rPr>
        <w:t>Contribuţia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financiară</w:t>
      </w:r>
      <w:proofErr w:type="spellEnd"/>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tehnică</w:t>
      </w:r>
      <w:proofErr w:type="spellEnd"/>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profesională</w:t>
      </w:r>
      <w:proofErr w:type="spellEnd"/>
      <w:r w:rsidRPr="00A95B4B">
        <w:rPr>
          <w:rFonts w:ascii="Times New Roman" w:hAnsi="Times New Roman" w:cs="Calibri"/>
          <w:sz w:val="24"/>
          <w:szCs w:val="24"/>
          <w:lang w:val="es-ES" w:eastAsia="ar-SA"/>
        </w:rPr>
        <w:t xml:space="preserve"> a </w:t>
      </w:r>
      <w:proofErr w:type="spellStart"/>
      <w:r w:rsidRPr="00A95B4B">
        <w:rPr>
          <w:rFonts w:ascii="Times New Roman" w:hAnsi="Times New Roman" w:cs="Calibri"/>
          <w:sz w:val="24"/>
          <w:szCs w:val="24"/>
          <w:lang w:val="es-ES" w:eastAsia="ar-SA"/>
        </w:rPr>
        <w:t>fiecarei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părţi</w:t>
      </w:r>
      <w:proofErr w:type="spellEnd"/>
      <w:r w:rsidRPr="00A95B4B">
        <w:rPr>
          <w:rFonts w:ascii="Times New Roman" w:hAnsi="Times New Roman" w:cs="Calibri"/>
          <w:sz w:val="24"/>
          <w:szCs w:val="24"/>
          <w:lang w:val="es-ES" w:eastAsia="ar-SA"/>
        </w:rPr>
        <w:t xml:space="preserve"> la </w:t>
      </w:r>
      <w:proofErr w:type="spellStart"/>
      <w:r w:rsidRPr="00A95B4B">
        <w:rPr>
          <w:rFonts w:ascii="Times New Roman" w:hAnsi="Times New Roman" w:cs="Calibri"/>
          <w:sz w:val="24"/>
          <w:szCs w:val="24"/>
          <w:lang w:val="es-ES" w:eastAsia="ar-SA"/>
        </w:rPr>
        <w:t>îndeplinirea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contractului</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achiziţie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sectoriala</w:t>
      </w:r>
      <w:proofErr w:type="spellEnd"/>
      <w:r w:rsidRPr="00A95B4B">
        <w:rPr>
          <w:rFonts w:ascii="Times New Roman" w:hAnsi="Times New Roman" w:cs="Calibri"/>
          <w:sz w:val="24"/>
          <w:szCs w:val="24"/>
          <w:lang w:val="es-ES" w:eastAsia="ar-SA"/>
        </w:rPr>
        <w:t xml:space="preserve"> este:</w:t>
      </w:r>
    </w:p>
    <w:p w14:paraId="78EE98AB"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1. _______ % S.C. ___________________________</w:t>
      </w:r>
    </w:p>
    <w:p w14:paraId="7463CBBC"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2. _______ % S.C. ___________________________</w:t>
      </w:r>
    </w:p>
    <w:p w14:paraId="338BCFA0"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15A90F5C"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2.4. </w:t>
      </w:r>
      <w:proofErr w:type="spellStart"/>
      <w:r w:rsidRPr="00A95B4B">
        <w:rPr>
          <w:rFonts w:ascii="Times New Roman" w:hAnsi="Times New Roman" w:cs="Calibri"/>
          <w:sz w:val="24"/>
          <w:szCs w:val="24"/>
          <w:lang w:val="es-ES" w:eastAsia="ar-SA"/>
        </w:rPr>
        <w:t>Repartizarea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beneficiilor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sau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pierderilor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rezultate</w:t>
      </w:r>
      <w:proofErr w:type="spellEnd"/>
      <w:r w:rsidRPr="00A95B4B">
        <w:rPr>
          <w:rFonts w:ascii="Times New Roman" w:hAnsi="Times New Roman" w:cs="Calibri"/>
          <w:sz w:val="24"/>
          <w:szCs w:val="24"/>
          <w:lang w:val="es-ES" w:eastAsia="ar-SA"/>
        </w:rPr>
        <w:t xml:space="preserve"> din </w:t>
      </w:r>
      <w:proofErr w:type="spellStart"/>
      <w:r w:rsidRPr="00A95B4B">
        <w:rPr>
          <w:rFonts w:ascii="Times New Roman" w:hAnsi="Times New Roman" w:cs="Calibri"/>
          <w:sz w:val="24"/>
          <w:szCs w:val="24"/>
          <w:lang w:val="es-ES" w:eastAsia="ar-SA"/>
        </w:rPr>
        <w:t>activităţile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comune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desfăşurate</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asociaţi</w:t>
      </w:r>
      <w:proofErr w:type="spellEnd"/>
      <w:r w:rsidRPr="00A95B4B">
        <w:rPr>
          <w:rFonts w:ascii="Times New Roman" w:hAnsi="Times New Roman" w:cs="Calibri"/>
          <w:sz w:val="24"/>
          <w:szCs w:val="24"/>
          <w:lang w:val="es-ES" w:eastAsia="ar-SA"/>
        </w:rPr>
        <w:t xml:space="preserve"> se va </w:t>
      </w:r>
      <w:proofErr w:type="spellStart"/>
      <w:r w:rsidRPr="00A95B4B">
        <w:rPr>
          <w:rFonts w:ascii="Times New Roman" w:hAnsi="Times New Roman" w:cs="Calibri"/>
          <w:sz w:val="24"/>
          <w:szCs w:val="24"/>
          <w:lang w:val="es-ES" w:eastAsia="ar-SA"/>
        </w:rPr>
        <w:t>efectua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proporţional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cu</w:t>
      </w:r>
      <w:proofErr w:type="spellEnd"/>
      <w:r w:rsidRPr="00A95B4B">
        <w:rPr>
          <w:rFonts w:ascii="Times New Roman" w:hAnsi="Times New Roman" w:cs="Calibri"/>
          <w:sz w:val="24"/>
          <w:szCs w:val="24"/>
          <w:lang w:val="es-ES" w:eastAsia="ar-SA"/>
        </w:rPr>
        <w:t xml:space="preserve"> cota de participare a </w:t>
      </w:r>
      <w:proofErr w:type="spellStart"/>
      <w:r w:rsidRPr="00A95B4B">
        <w:rPr>
          <w:rFonts w:ascii="Times New Roman" w:hAnsi="Times New Roman" w:cs="Calibri"/>
          <w:sz w:val="24"/>
          <w:szCs w:val="24"/>
          <w:lang w:val="es-ES" w:eastAsia="ar-SA"/>
        </w:rPr>
        <w:t>fiecărui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asociat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respectiv</w:t>
      </w:r>
      <w:proofErr w:type="spellEnd"/>
      <w:r w:rsidRPr="00A95B4B">
        <w:rPr>
          <w:rFonts w:ascii="Times New Roman" w:hAnsi="Times New Roman" w:cs="Calibri"/>
          <w:sz w:val="24"/>
          <w:szCs w:val="24"/>
          <w:lang w:val="es-ES" w:eastAsia="ar-SA"/>
        </w:rPr>
        <w:t>:</w:t>
      </w:r>
    </w:p>
    <w:p w14:paraId="11BEF4EC"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1. _______ % S.C. ___________________________</w:t>
      </w:r>
    </w:p>
    <w:p w14:paraId="65C6B38F"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2. _______ % S.C. ___________________________</w:t>
      </w:r>
    </w:p>
    <w:p w14:paraId="12E36D23"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2.5. </w:t>
      </w:r>
      <w:proofErr w:type="spellStart"/>
      <w:r w:rsidRPr="00A95B4B">
        <w:rPr>
          <w:rFonts w:ascii="Times New Roman" w:hAnsi="Times New Roman" w:cs="Calibri"/>
          <w:sz w:val="24"/>
          <w:szCs w:val="24"/>
          <w:lang w:val="es-ES" w:eastAsia="ar-SA"/>
        </w:rPr>
        <w:t>Asocierea</w:t>
      </w:r>
      <w:proofErr w:type="spellEnd"/>
      <w:r w:rsidRPr="00A95B4B">
        <w:rPr>
          <w:rFonts w:ascii="Times New Roman" w:hAnsi="Times New Roman" w:cs="Calibri"/>
          <w:sz w:val="24"/>
          <w:szCs w:val="24"/>
          <w:lang w:val="es-ES" w:eastAsia="ar-SA"/>
        </w:rPr>
        <w:t xml:space="preserve"> va </w:t>
      </w:r>
      <w:proofErr w:type="spellStart"/>
      <w:r w:rsidRPr="00A95B4B">
        <w:rPr>
          <w:rFonts w:ascii="Times New Roman" w:hAnsi="Times New Roman" w:cs="Calibri"/>
          <w:sz w:val="24"/>
          <w:szCs w:val="24"/>
          <w:lang w:val="es-ES" w:eastAsia="ar-SA"/>
        </w:rPr>
        <w:t>încheia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Contractul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Beneficiarul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vederea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indeplinirii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obligațiilor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contractuale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conform</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prevederilor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Documentației</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Atribuire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baza </w:t>
      </w:r>
      <w:proofErr w:type="spellStart"/>
      <w:r w:rsidRPr="00A95B4B">
        <w:rPr>
          <w:rFonts w:ascii="Times New Roman" w:hAnsi="Times New Roman" w:cs="Calibri"/>
          <w:sz w:val="24"/>
          <w:szCs w:val="24"/>
          <w:lang w:val="es-ES" w:eastAsia="ar-SA"/>
        </w:rPr>
        <w:t>ofertei</w:t>
      </w:r>
      <w:proofErr w:type="spellEnd"/>
      <w:r w:rsidRPr="00A95B4B">
        <w:rPr>
          <w:rFonts w:ascii="Times New Roman" w:hAnsi="Times New Roman" w:cs="Calibri"/>
          <w:sz w:val="24"/>
          <w:szCs w:val="24"/>
          <w:lang w:val="es-ES" w:eastAsia="ar-SA"/>
        </w:rPr>
        <w:t xml:space="preserve"> depuse de </w:t>
      </w:r>
      <w:proofErr w:type="spellStart"/>
      <w:r w:rsidRPr="00A95B4B">
        <w:rPr>
          <w:rFonts w:ascii="Times New Roman" w:hAnsi="Times New Roman" w:cs="Calibri"/>
          <w:sz w:val="24"/>
          <w:szCs w:val="24"/>
          <w:lang w:val="es-ES" w:eastAsia="ar-SA"/>
        </w:rPr>
        <w:lastRenderedPageBreak/>
        <w:t>Asociere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și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declarate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caștigătoare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urmare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transmiterii</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către</w:t>
      </w:r>
      <w:proofErr w:type="spellEnd"/>
      <w:r w:rsidRPr="00A95B4B">
        <w:rPr>
          <w:rFonts w:ascii="Times New Roman" w:hAnsi="Times New Roman" w:cs="Calibri"/>
          <w:sz w:val="24"/>
          <w:szCs w:val="24"/>
          <w:lang w:val="es-ES" w:eastAsia="ar-SA"/>
        </w:rPr>
        <w:t xml:space="preserve"> ____________________ a </w:t>
      </w:r>
      <w:proofErr w:type="spellStart"/>
      <w:r w:rsidRPr="00A95B4B">
        <w:rPr>
          <w:rFonts w:ascii="Times New Roman" w:hAnsi="Times New Roman" w:cs="Calibri"/>
          <w:sz w:val="24"/>
          <w:szCs w:val="24"/>
          <w:lang w:val="es-ES" w:eastAsia="ar-SA"/>
        </w:rPr>
        <w:t>comunicării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rezultatului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procedurii</w:t>
      </w:r>
      <w:proofErr w:type="spellEnd"/>
      <w:r w:rsidRPr="00A95B4B">
        <w:rPr>
          <w:rFonts w:ascii="Times New Roman" w:hAnsi="Times New Roman" w:cs="Calibri"/>
          <w:sz w:val="24"/>
          <w:szCs w:val="24"/>
          <w:lang w:val="es-ES" w:eastAsia="ar-SA"/>
        </w:rPr>
        <w:t>.</w:t>
      </w:r>
    </w:p>
    <w:p w14:paraId="2B941132"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2B4FA00F" w14:textId="2AC9569A" w:rsidR="0066630D" w:rsidRPr="00912941" w:rsidRDefault="0066630D" w:rsidP="00912941">
      <w:pPr>
        <w:suppressAutoHyphens/>
        <w:spacing w:after="0" w:line="240" w:lineRule="auto"/>
        <w:jc w:val="both"/>
        <w:rPr>
          <w:rFonts w:ascii="Times New Roman" w:hAnsi="Times New Roman" w:cs="Calibri"/>
          <w:b/>
          <w:sz w:val="24"/>
          <w:szCs w:val="24"/>
          <w:lang w:val="es-ES" w:eastAsia="ar-SA"/>
        </w:rPr>
      </w:pPr>
      <w:r w:rsidRPr="00A95B4B">
        <w:rPr>
          <w:rFonts w:ascii="Times New Roman" w:hAnsi="Times New Roman" w:cs="Calibri"/>
          <w:b/>
          <w:sz w:val="24"/>
          <w:szCs w:val="24"/>
          <w:lang w:val="es-ES" w:eastAsia="ar-SA"/>
        </w:rPr>
        <w:t>3.</w:t>
      </w:r>
      <w:r w:rsidRPr="00A95B4B">
        <w:rPr>
          <w:rFonts w:ascii="Times New Roman" w:hAnsi="Times New Roman" w:cs="Calibri"/>
          <w:b/>
          <w:sz w:val="24"/>
          <w:szCs w:val="24"/>
          <w:lang w:val="es-ES" w:eastAsia="ar-SA"/>
        </w:rPr>
        <w:tab/>
      </w:r>
      <w:proofErr w:type="spellStart"/>
      <w:r w:rsidRPr="00A95B4B">
        <w:rPr>
          <w:rFonts w:ascii="Times New Roman" w:hAnsi="Times New Roman" w:cs="Calibri"/>
          <w:b/>
          <w:sz w:val="24"/>
          <w:szCs w:val="24"/>
          <w:lang w:val="es-ES" w:eastAsia="ar-SA"/>
        </w:rPr>
        <w:t>Durata</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asocierii</w:t>
      </w:r>
      <w:proofErr w:type="spellEnd"/>
    </w:p>
    <w:p w14:paraId="28BC171F"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3.1. </w:t>
      </w:r>
      <w:proofErr w:type="spellStart"/>
      <w:r w:rsidRPr="00A95B4B">
        <w:rPr>
          <w:rFonts w:ascii="Times New Roman" w:hAnsi="Times New Roman" w:cs="Calibri"/>
          <w:sz w:val="24"/>
          <w:szCs w:val="24"/>
          <w:lang w:val="es-ES" w:eastAsia="ar-SA"/>
        </w:rPr>
        <w:t>Prezentul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acord</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ramâne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vigoare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pâna</w:t>
      </w:r>
      <w:proofErr w:type="spellEnd"/>
      <w:r w:rsidRPr="00A95B4B">
        <w:rPr>
          <w:rFonts w:ascii="Times New Roman" w:hAnsi="Times New Roman" w:cs="Calibri"/>
          <w:sz w:val="24"/>
          <w:szCs w:val="24"/>
          <w:lang w:val="es-ES" w:eastAsia="ar-SA"/>
        </w:rPr>
        <w:t xml:space="preserve"> la </w:t>
      </w:r>
      <w:proofErr w:type="spellStart"/>
      <w:r w:rsidRPr="00A95B4B">
        <w:rPr>
          <w:rFonts w:ascii="Times New Roman" w:hAnsi="Times New Roman" w:cs="Calibri"/>
          <w:sz w:val="24"/>
          <w:szCs w:val="24"/>
          <w:lang w:val="es-ES" w:eastAsia="ar-SA"/>
        </w:rPr>
        <w:t>expirarea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duratei</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valabilitate</w:t>
      </w:r>
      <w:proofErr w:type="spellEnd"/>
      <w:r w:rsidRPr="00A95B4B">
        <w:rPr>
          <w:rFonts w:ascii="Times New Roman" w:hAnsi="Times New Roman" w:cs="Calibri"/>
          <w:sz w:val="24"/>
          <w:szCs w:val="24"/>
          <w:lang w:val="es-ES" w:eastAsia="ar-SA"/>
        </w:rPr>
        <w:t xml:space="preserve"> a </w:t>
      </w:r>
      <w:proofErr w:type="spellStart"/>
      <w:r w:rsidRPr="00A95B4B">
        <w:rPr>
          <w:rFonts w:ascii="Times New Roman" w:hAnsi="Times New Roman" w:cs="Calibri"/>
          <w:sz w:val="24"/>
          <w:szCs w:val="24"/>
          <w:lang w:val="es-ES" w:eastAsia="ar-SA"/>
        </w:rPr>
        <w:t>contractului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semnat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cu</w:t>
      </w:r>
      <w:proofErr w:type="spellEnd"/>
      <w:r w:rsidRPr="00A95B4B">
        <w:rPr>
          <w:rFonts w:ascii="Times New Roman" w:hAnsi="Times New Roman" w:cs="Calibri"/>
          <w:sz w:val="24"/>
          <w:szCs w:val="24"/>
          <w:lang w:val="es-ES" w:eastAsia="ar-SA"/>
        </w:rPr>
        <w:t xml:space="preserve"> ___________________________, </w:t>
      </w:r>
      <w:proofErr w:type="spellStart"/>
      <w:r w:rsidRPr="00A95B4B">
        <w:rPr>
          <w:rFonts w:ascii="Times New Roman" w:hAnsi="Times New Roman" w:cs="Calibri"/>
          <w:sz w:val="24"/>
          <w:szCs w:val="24"/>
          <w:lang w:val="es-ES" w:eastAsia="ar-SA"/>
        </w:rPr>
        <w:t>respectiv</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până</w:t>
      </w:r>
      <w:proofErr w:type="spellEnd"/>
      <w:r w:rsidRPr="00A95B4B">
        <w:rPr>
          <w:rFonts w:ascii="Times New Roman" w:hAnsi="Times New Roman" w:cs="Calibri"/>
          <w:sz w:val="24"/>
          <w:szCs w:val="24"/>
          <w:lang w:val="es-ES" w:eastAsia="ar-SA"/>
        </w:rPr>
        <w:t xml:space="preserve"> la </w:t>
      </w:r>
      <w:proofErr w:type="spellStart"/>
      <w:r w:rsidRPr="00A95B4B">
        <w:rPr>
          <w:rFonts w:ascii="Times New Roman" w:hAnsi="Times New Roman" w:cs="Calibri"/>
          <w:sz w:val="24"/>
          <w:szCs w:val="24"/>
          <w:lang w:val="es-ES" w:eastAsia="ar-SA"/>
        </w:rPr>
        <w:t>stingerea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tuturor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datoriilor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legate</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acesta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și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îndeplinirea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tuturor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obligațiilor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asumate</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Asociere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față</w:t>
      </w:r>
      <w:proofErr w:type="spellEnd"/>
      <w:r w:rsidRPr="00A95B4B">
        <w:rPr>
          <w:rFonts w:ascii="Times New Roman" w:hAnsi="Times New Roman" w:cs="Calibri"/>
          <w:sz w:val="24"/>
          <w:szCs w:val="24"/>
          <w:lang w:val="es-ES" w:eastAsia="ar-SA"/>
        </w:rPr>
        <w:t xml:space="preserve"> de Beneficiar.</w:t>
      </w:r>
    </w:p>
    <w:p w14:paraId="52CFD887"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7EAB4D95" w14:textId="090C1BC1" w:rsidR="0066630D" w:rsidRPr="00912941" w:rsidRDefault="0066630D" w:rsidP="00912941">
      <w:pPr>
        <w:suppressAutoHyphens/>
        <w:spacing w:after="0" w:line="240" w:lineRule="auto"/>
        <w:jc w:val="both"/>
        <w:rPr>
          <w:rFonts w:ascii="Times New Roman" w:hAnsi="Times New Roman" w:cs="Calibri"/>
          <w:b/>
          <w:sz w:val="24"/>
          <w:szCs w:val="24"/>
          <w:lang w:val="es-ES" w:eastAsia="ar-SA"/>
        </w:rPr>
      </w:pPr>
      <w:r w:rsidRPr="00A95B4B">
        <w:rPr>
          <w:rFonts w:ascii="Times New Roman" w:hAnsi="Times New Roman" w:cs="Calibri"/>
          <w:b/>
          <w:sz w:val="24"/>
          <w:szCs w:val="24"/>
          <w:lang w:val="es-ES" w:eastAsia="ar-SA"/>
        </w:rPr>
        <w:t>4.</w:t>
      </w:r>
      <w:r w:rsidRPr="00A95B4B">
        <w:rPr>
          <w:rFonts w:ascii="Times New Roman" w:hAnsi="Times New Roman" w:cs="Calibri"/>
          <w:b/>
          <w:sz w:val="24"/>
          <w:szCs w:val="24"/>
          <w:lang w:val="es-ES" w:eastAsia="ar-SA"/>
        </w:rPr>
        <w:tab/>
      </w:r>
      <w:proofErr w:type="spellStart"/>
      <w:r w:rsidRPr="00A95B4B">
        <w:rPr>
          <w:rFonts w:ascii="Times New Roman" w:hAnsi="Times New Roman" w:cs="Calibri"/>
          <w:b/>
          <w:sz w:val="24"/>
          <w:szCs w:val="24"/>
          <w:lang w:val="es-ES" w:eastAsia="ar-SA"/>
        </w:rPr>
        <w:t>Condiţiile</w:t>
      </w:r>
      <w:proofErr w:type="spellEnd"/>
      <w:r w:rsidRPr="00A95B4B">
        <w:rPr>
          <w:rFonts w:ascii="Times New Roman" w:hAnsi="Times New Roman" w:cs="Calibri"/>
          <w:b/>
          <w:sz w:val="24"/>
          <w:szCs w:val="24"/>
          <w:lang w:val="es-ES" w:eastAsia="ar-SA"/>
        </w:rPr>
        <w:t xml:space="preserve"> de administrare </w:t>
      </w:r>
      <w:proofErr w:type="spellStart"/>
      <w:r w:rsidRPr="00A95B4B">
        <w:rPr>
          <w:rFonts w:ascii="Times New Roman" w:hAnsi="Times New Roman" w:cs="Calibri"/>
          <w:b/>
          <w:sz w:val="24"/>
          <w:szCs w:val="24"/>
          <w:lang w:val="es-ES" w:eastAsia="ar-SA"/>
        </w:rPr>
        <w:t>şi</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conducere</w:t>
      </w:r>
      <w:proofErr w:type="spellEnd"/>
      <w:r w:rsidRPr="00A95B4B">
        <w:rPr>
          <w:rFonts w:ascii="Times New Roman" w:hAnsi="Times New Roman" w:cs="Calibri"/>
          <w:b/>
          <w:sz w:val="24"/>
          <w:szCs w:val="24"/>
          <w:lang w:val="es-ES" w:eastAsia="ar-SA"/>
        </w:rPr>
        <w:t xml:space="preserve"> a </w:t>
      </w:r>
      <w:proofErr w:type="spellStart"/>
      <w:r w:rsidRPr="00A95B4B">
        <w:rPr>
          <w:rFonts w:ascii="Times New Roman" w:hAnsi="Times New Roman" w:cs="Calibri"/>
          <w:b/>
          <w:sz w:val="24"/>
          <w:szCs w:val="24"/>
          <w:lang w:val="es-ES" w:eastAsia="ar-SA"/>
        </w:rPr>
        <w:t>asociaţiei</w:t>
      </w:r>
      <w:proofErr w:type="spellEnd"/>
      <w:r w:rsidRPr="00A95B4B">
        <w:rPr>
          <w:rFonts w:ascii="Times New Roman" w:hAnsi="Times New Roman" w:cs="Calibri"/>
          <w:b/>
          <w:sz w:val="24"/>
          <w:szCs w:val="24"/>
          <w:lang w:val="es-ES" w:eastAsia="ar-SA"/>
        </w:rPr>
        <w:t>:</w:t>
      </w:r>
    </w:p>
    <w:p w14:paraId="0CCC39DA"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4.1. Se </w:t>
      </w:r>
      <w:proofErr w:type="spellStart"/>
      <w:r w:rsidRPr="00A95B4B">
        <w:rPr>
          <w:rFonts w:ascii="Times New Roman" w:hAnsi="Times New Roman" w:cs="Calibri"/>
          <w:sz w:val="24"/>
          <w:szCs w:val="24"/>
          <w:lang w:val="es-ES" w:eastAsia="ar-SA"/>
        </w:rPr>
        <w:t>împuterniceşte</w:t>
      </w:r>
      <w:proofErr w:type="spellEnd"/>
      <w:r w:rsidRPr="00A95B4B">
        <w:rPr>
          <w:rFonts w:ascii="Times New Roman" w:hAnsi="Times New Roman" w:cs="Calibri"/>
          <w:sz w:val="24"/>
          <w:szCs w:val="24"/>
          <w:lang w:val="es-ES" w:eastAsia="ar-SA"/>
        </w:rPr>
        <w:t xml:space="preserve"> S.C. ..............................., </w:t>
      </w:r>
      <w:proofErr w:type="spellStart"/>
      <w:r w:rsidRPr="00A95B4B">
        <w:rPr>
          <w:rFonts w:ascii="Times New Roman" w:hAnsi="Times New Roman" w:cs="Calibri"/>
          <w:sz w:val="24"/>
          <w:szCs w:val="24"/>
          <w:lang w:val="es-ES" w:eastAsia="ar-SA"/>
        </w:rPr>
        <w:t>având</w:t>
      </w:r>
      <w:proofErr w:type="spellEnd"/>
      <w:r w:rsidRPr="00A95B4B">
        <w:rPr>
          <w:rFonts w:ascii="Times New Roman" w:hAnsi="Times New Roman" w:cs="Calibri"/>
          <w:sz w:val="24"/>
          <w:szCs w:val="24"/>
          <w:lang w:val="es-ES" w:eastAsia="ar-SA"/>
        </w:rPr>
        <w:t xml:space="preserve"> calitatea de </w:t>
      </w:r>
      <w:proofErr w:type="spellStart"/>
      <w:r w:rsidRPr="00A95B4B">
        <w:rPr>
          <w:rFonts w:ascii="Times New Roman" w:hAnsi="Times New Roman" w:cs="Calibri"/>
          <w:sz w:val="24"/>
          <w:szCs w:val="24"/>
          <w:lang w:val="es-ES" w:eastAsia="ar-SA"/>
        </w:rPr>
        <w:t>lider</w:t>
      </w:r>
      <w:proofErr w:type="spellEnd"/>
      <w:r w:rsidRPr="00A95B4B">
        <w:rPr>
          <w:rFonts w:ascii="Times New Roman" w:hAnsi="Times New Roman" w:cs="Calibri"/>
          <w:sz w:val="24"/>
          <w:szCs w:val="24"/>
          <w:lang w:val="es-ES" w:eastAsia="ar-SA"/>
        </w:rPr>
        <w:t xml:space="preserve"> al </w:t>
      </w:r>
      <w:proofErr w:type="spellStart"/>
      <w:r w:rsidRPr="00A95B4B">
        <w:rPr>
          <w:rFonts w:ascii="Times New Roman" w:hAnsi="Times New Roman" w:cs="Calibri"/>
          <w:sz w:val="24"/>
          <w:szCs w:val="24"/>
          <w:lang w:val="es-ES" w:eastAsia="ar-SA"/>
        </w:rPr>
        <w:t>asociaţiei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pentru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întocmirea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ofertei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comune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semnarea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şi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depunerea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acesteia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numele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şi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pentru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asocierea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constituită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prin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prezentul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acord</w:t>
      </w:r>
      <w:proofErr w:type="spellEnd"/>
      <w:r w:rsidRPr="00A95B4B">
        <w:rPr>
          <w:rFonts w:ascii="Times New Roman" w:hAnsi="Times New Roman" w:cs="Calibri"/>
          <w:sz w:val="24"/>
          <w:szCs w:val="24"/>
          <w:lang w:val="es-ES" w:eastAsia="ar-SA"/>
        </w:rPr>
        <w:t xml:space="preserve">. </w:t>
      </w:r>
    </w:p>
    <w:p w14:paraId="11D42941"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4.2.  Se </w:t>
      </w:r>
      <w:proofErr w:type="spellStart"/>
      <w:r w:rsidRPr="00A95B4B">
        <w:rPr>
          <w:rFonts w:ascii="Times New Roman" w:hAnsi="Times New Roman" w:cs="Calibri"/>
          <w:sz w:val="24"/>
          <w:szCs w:val="24"/>
          <w:lang w:val="es-ES" w:eastAsia="ar-SA"/>
        </w:rPr>
        <w:t>împuterniceşte</w:t>
      </w:r>
      <w:proofErr w:type="spellEnd"/>
      <w:r w:rsidRPr="00A95B4B">
        <w:rPr>
          <w:rFonts w:ascii="Times New Roman" w:hAnsi="Times New Roman" w:cs="Calibri"/>
          <w:sz w:val="24"/>
          <w:szCs w:val="24"/>
          <w:lang w:val="es-ES" w:eastAsia="ar-SA"/>
        </w:rPr>
        <w:t xml:space="preserve"> S.C. ..............................., </w:t>
      </w:r>
      <w:proofErr w:type="spellStart"/>
      <w:r w:rsidRPr="00A95B4B">
        <w:rPr>
          <w:rFonts w:ascii="Times New Roman" w:hAnsi="Times New Roman" w:cs="Calibri"/>
          <w:sz w:val="24"/>
          <w:szCs w:val="24"/>
          <w:lang w:val="es-ES" w:eastAsia="ar-SA"/>
        </w:rPr>
        <w:t>având</w:t>
      </w:r>
      <w:proofErr w:type="spellEnd"/>
      <w:r w:rsidRPr="00A95B4B">
        <w:rPr>
          <w:rFonts w:ascii="Times New Roman" w:hAnsi="Times New Roman" w:cs="Calibri"/>
          <w:sz w:val="24"/>
          <w:szCs w:val="24"/>
          <w:lang w:val="es-ES" w:eastAsia="ar-SA"/>
        </w:rPr>
        <w:t xml:space="preserve"> calitatea de </w:t>
      </w:r>
      <w:proofErr w:type="spellStart"/>
      <w:r w:rsidRPr="00A95B4B">
        <w:rPr>
          <w:rFonts w:ascii="Times New Roman" w:hAnsi="Times New Roman" w:cs="Calibri"/>
          <w:sz w:val="24"/>
          <w:szCs w:val="24"/>
          <w:lang w:val="es-ES" w:eastAsia="ar-SA"/>
        </w:rPr>
        <w:t>lider</w:t>
      </w:r>
      <w:proofErr w:type="spellEnd"/>
      <w:r w:rsidRPr="00A95B4B">
        <w:rPr>
          <w:rFonts w:ascii="Times New Roman" w:hAnsi="Times New Roman" w:cs="Calibri"/>
          <w:sz w:val="24"/>
          <w:szCs w:val="24"/>
          <w:lang w:val="es-ES" w:eastAsia="ar-SA"/>
        </w:rPr>
        <w:t xml:space="preserve"> al </w:t>
      </w:r>
      <w:proofErr w:type="spellStart"/>
      <w:r w:rsidRPr="00A95B4B">
        <w:rPr>
          <w:rFonts w:ascii="Times New Roman" w:hAnsi="Times New Roman" w:cs="Calibri"/>
          <w:sz w:val="24"/>
          <w:szCs w:val="24"/>
          <w:lang w:val="es-ES" w:eastAsia="ar-SA"/>
        </w:rPr>
        <w:t>asociaţiei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pentru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semnarea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contractului</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achiziţie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sectoriala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numele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şi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pentru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asocierea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constituită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prin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prezentul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acord</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cazul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desemnării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asocierii</w:t>
      </w:r>
      <w:proofErr w:type="spellEnd"/>
      <w:r w:rsidRPr="00A95B4B">
        <w:rPr>
          <w:rFonts w:ascii="Times New Roman" w:hAnsi="Times New Roman" w:cs="Calibri"/>
          <w:sz w:val="24"/>
          <w:szCs w:val="24"/>
          <w:lang w:val="es-ES" w:eastAsia="ar-SA"/>
        </w:rPr>
        <w:t xml:space="preserve"> ca </w:t>
      </w:r>
      <w:proofErr w:type="spellStart"/>
      <w:r w:rsidRPr="00A95B4B">
        <w:rPr>
          <w:rFonts w:ascii="Times New Roman" w:hAnsi="Times New Roman" w:cs="Calibri"/>
          <w:sz w:val="24"/>
          <w:szCs w:val="24"/>
          <w:lang w:val="es-ES" w:eastAsia="ar-SA"/>
        </w:rPr>
        <w:t>fiind</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câştigătoare</w:t>
      </w:r>
      <w:proofErr w:type="spellEnd"/>
      <w:r w:rsidRPr="00A95B4B">
        <w:rPr>
          <w:rFonts w:ascii="Times New Roman" w:hAnsi="Times New Roman" w:cs="Calibri"/>
          <w:sz w:val="24"/>
          <w:szCs w:val="24"/>
          <w:lang w:val="es-ES" w:eastAsia="ar-SA"/>
        </w:rPr>
        <w:t xml:space="preserve"> a </w:t>
      </w:r>
      <w:proofErr w:type="spellStart"/>
      <w:r w:rsidRPr="00A95B4B">
        <w:rPr>
          <w:rFonts w:ascii="Times New Roman" w:hAnsi="Times New Roman" w:cs="Calibri"/>
          <w:sz w:val="24"/>
          <w:szCs w:val="24"/>
          <w:lang w:val="es-ES" w:eastAsia="ar-SA"/>
        </w:rPr>
        <w:t>procedurii</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achiziţie</w:t>
      </w:r>
      <w:proofErr w:type="spellEnd"/>
      <w:r w:rsidRPr="00A95B4B">
        <w:rPr>
          <w:rFonts w:ascii="Times New Roman" w:hAnsi="Times New Roman" w:cs="Calibri"/>
          <w:sz w:val="24"/>
          <w:szCs w:val="24"/>
          <w:lang w:val="es-ES" w:eastAsia="ar-SA"/>
        </w:rPr>
        <w:t>).</w:t>
      </w:r>
    </w:p>
    <w:p w14:paraId="133F59EA"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5B4E385B" w14:textId="30916B5E" w:rsidR="0066630D" w:rsidRPr="00912941" w:rsidRDefault="0066630D" w:rsidP="00912941">
      <w:pPr>
        <w:suppressAutoHyphens/>
        <w:spacing w:after="0" w:line="240" w:lineRule="auto"/>
        <w:jc w:val="both"/>
        <w:rPr>
          <w:rFonts w:ascii="Times New Roman" w:hAnsi="Times New Roman" w:cs="Calibri"/>
          <w:b/>
          <w:sz w:val="24"/>
          <w:szCs w:val="24"/>
          <w:lang w:val="es-ES" w:eastAsia="ar-SA"/>
        </w:rPr>
      </w:pPr>
      <w:r w:rsidRPr="00A95B4B">
        <w:rPr>
          <w:rFonts w:ascii="Times New Roman" w:hAnsi="Times New Roman" w:cs="Calibri"/>
          <w:b/>
          <w:sz w:val="24"/>
          <w:szCs w:val="24"/>
          <w:lang w:val="es-ES" w:eastAsia="ar-SA"/>
        </w:rPr>
        <w:t>5.</w:t>
      </w:r>
      <w:r w:rsidRPr="00A95B4B">
        <w:rPr>
          <w:rFonts w:ascii="Times New Roman" w:hAnsi="Times New Roman" w:cs="Calibri"/>
          <w:b/>
          <w:sz w:val="24"/>
          <w:szCs w:val="24"/>
          <w:lang w:val="es-ES" w:eastAsia="ar-SA"/>
        </w:rPr>
        <w:tab/>
      </w:r>
      <w:proofErr w:type="spellStart"/>
      <w:r w:rsidRPr="00A95B4B">
        <w:rPr>
          <w:rFonts w:ascii="Times New Roman" w:hAnsi="Times New Roman" w:cs="Calibri"/>
          <w:b/>
          <w:sz w:val="24"/>
          <w:szCs w:val="24"/>
          <w:lang w:val="es-ES" w:eastAsia="ar-SA"/>
        </w:rPr>
        <w:t>Încetarea</w:t>
      </w:r>
      <w:proofErr w:type="spellEnd"/>
      <w:r w:rsidRPr="00A95B4B">
        <w:rPr>
          <w:rFonts w:ascii="Times New Roman" w:hAnsi="Times New Roman" w:cs="Calibri"/>
          <w:b/>
          <w:sz w:val="24"/>
          <w:szCs w:val="24"/>
          <w:lang w:val="es-ES" w:eastAsia="ar-SA"/>
        </w:rPr>
        <w:t xml:space="preserve"> </w:t>
      </w:r>
      <w:proofErr w:type="spellStart"/>
      <w:r w:rsidRPr="00A95B4B">
        <w:rPr>
          <w:rFonts w:ascii="Times New Roman" w:hAnsi="Times New Roman" w:cs="Calibri"/>
          <w:b/>
          <w:sz w:val="24"/>
          <w:szCs w:val="24"/>
          <w:lang w:val="es-ES" w:eastAsia="ar-SA"/>
        </w:rPr>
        <w:t>acordului</w:t>
      </w:r>
      <w:proofErr w:type="spellEnd"/>
      <w:r w:rsidRPr="00A95B4B">
        <w:rPr>
          <w:rFonts w:ascii="Times New Roman" w:hAnsi="Times New Roman" w:cs="Calibri"/>
          <w:b/>
          <w:sz w:val="24"/>
          <w:szCs w:val="24"/>
          <w:lang w:val="es-ES" w:eastAsia="ar-SA"/>
        </w:rPr>
        <w:t xml:space="preserve"> de </w:t>
      </w:r>
      <w:proofErr w:type="spellStart"/>
      <w:r w:rsidRPr="00A95B4B">
        <w:rPr>
          <w:rFonts w:ascii="Times New Roman" w:hAnsi="Times New Roman" w:cs="Calibri"/>
          <w:b/>
          <w:sz w:val="24"/>
          <w:szCs w:val="24"/>
          <w:lang w:val="es-ES" w:eastAsia="ar-SA"/>
        </w:rPr>
        <w:t>asociere</w:t>
      </w:r>
      <w:proofErr w:type="spellEnd"/>
    </w:p>
    <w:p w14:paraId="62D4DC64"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5.1.  </w:t>
      </w:r>
      <w:proofErr w:type="spellStart"/>
      <w:r w:rsidRPr="00A95B4B">
        <w:rPr>
          <w:rFonts w:ascii="Times New Roman" w:hAnsi="Times New Roman" w:cs="Calibri"/>
          <w:sz w:val="24"/>
          <w:szCs w:val="24"/>
          <w:lang w:val="es-ES" w:eastAsia="ar-SA"/>
        </w:rPr>
        <w:t>Asocierea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îşi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încetează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activitatea</w:t>
      </w:r>
      <w:proofErr w:type="spellEnd"/>
      <w:r w:rsidRPr="00A95B4B">
        <w:rPr>
          <w:rFonts w:ascii="Times New Roman" w:hAnsi="Times New Roman" w:cs="Calibri"/>
          <w:sz w:val="24"/>
          <w:szCs w:val="24"/>
          <w:lang w:val="es-ES" w:eastAsia="ar-SA"/>
        </w:rPr>
        <w:t xml:space="preserve"> ca </w:t>
      </w:r>
      <w:proofErr w:type="spellStart"/>
      <w:r w:rsidRPr="00A95B4B">
        <w:rPr>
          <w:rFonts w:ascii="Times New Roman" w:hAnsi="Times New Roman" w:cs="Calibri"/>
          <w:sz w:val="24"/>
          <w:szCs w:val="24"/>
          <w:lang w:val="es-ES" w:eastAsia="ar-SA"/>
        </w:rPr>
        <w:t>urmare</w:t>
      </w:r>
      <w:proofErr w:type="spellEnd"/>
      <w:r w:rsidRPr="00A95B4B">
        <w:rPr>
          <w:rFonts w:ascii="Times New Roman" w:hAnsi="Times New Roman" w:cs="Calibri"/>
          <w:sz w:val="24"/>
          <w:szCs w:val="24"/>
          <w:lang w:val="es-ES" w:eastAsia="ar-SA"/>
        </w:rPr>
        <w:t xml:space="preserve"> a </w:t>
      </w:r>
      <w:proofErr w:type="spellStart"/>
      <w:r w:rsidRPr="00A95B4B">
        <w:rPr>
          <w:rFonts w:ascii="Times New Roman" w:hAnsi="Times New Roman" w:cs="Calibri"/>
          <w:sz w:val="24"/>
          <w:szCs w:val="24"/>
          <w:lang w:val="es-ES" w:eastAsia="ar-SA"/>
        </w:rPr>
        <w:t>următoarelor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cauze</w:t>
      </w:r>
      <w:proofErr w:type="spellEnd"/>
      <w:r w:rsidRPr="00A95B4B">
        <w:rPr>
          <w:rFonts w:ascii="Times New Roman" w:hAnsi="Times New Roman" w:cs="Calibri"/>
          <w:sz w:val="24"/>
          <w:szCs w:val="24"/>
          <w:lang w:val="es-ES" w:eastAsia="ar-SA"/>
        </w:rPr>
        <w:t>:</w:t>
      </w:r>
    </w:p>
    <w:p w14:paraId="1B17CEAF"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a)</w:t>
      </w:r>
      <w:r w:rsidRPr="00A95B4B">
        <w:rPr>
          <w:rFonts w:ascii="Times New Roman" w:hAnsi="Times New Roman" w:cs="Calibri"/>
          <w:sz w:val="24"/>
          <w:szCs w:val="24"/>
          <w:lang w:val="es-ES" w:eastAsia="ar-SA"/>
        </w:rPr>
        <w:tab/>
      </w:r>
      <w:proofErr w:type="spellStart"/>
      <w:r w:rsidRPr="00A95B4B">
        <w:rPr>
          <w:rFonts w:ascii="Times New Roman" w:hAnsi="Times New Roman" w:cs="Calibri"/>
          <w:sz w:val="24"/>
          <w:szCs w:val="24"/>
          <w:lang w:val="es-ES" w:eastAsia="ar-SA"/>
        </w:rPr>
        <w:t>expirarea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duratei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pentru</w:t>
      </w:r>
      <w:proofErr w:type="spellEnd"/>
      <w:r w:rsidRPr="00A95B4B">
        <w:rPr>
          <w:rFonts w:ascii="Times New Roman" w:hAnsi="Times New Roman" w:cs="Calibri"/>
          <w:sz w:val="24"/>
          <w:szCs w:val="24"/>
          <w:lang w:val="es-ES" w:eastAsia="ar-SA"/>
        </w:rPr>
        <w:t xml:space="preserve"> care s-a </w:t>
      </w:r>
      <w:proofErr w:type="spellStart"/>
      <w:r w:rsidRPr="00A95B4B">
        <w:rPr>
          <w:rFonts w:ascii="Times New Roman" w:hAnsi="Times New Roman" w:cs="Calibri"/>
          <w:sz w:val="24"/>
          <w:szCs w:val="24"/>
          <w:lang w:val="es-ES" w:eastAsia="ar-SA"/>
        </w:rPr>
        <w:t>încheiat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acordul</w:t>
      </w:r>
      <w:proofErr w:type="spellEnd"/>
      <w:r w:rsidRPr="00A95B4B">
        <w:rPr>
          <w:rFonts w:ascii="Times New Roman" w:hAnsi="Times New Roman" w:cs="Calibri"/>
          <w:sz w:val="24"/>
          <w:szCs w:val="24"/>
          <w:lang w:val="es-ES" w:eastAsia="ar-SA"/>
        </w:rPr>
        <w:t>;</w:t>
      </w:r>
    </w:p>
    <w:p w14:paraId="7B60C7B1"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b)</w:t>
      </w:r>
      <w:r w:rsidRPr="00A95B4B">
        <w:rPr>
          <w:rFonts w:ascii="Times New Roman" w:hAnsi="Times New Roman" w:cs="Calibri"/>
          <w:sz w:val="24"/>
          <w:szCs w:val="24"/>
          <w:lang w:val="es-ES" w:eastAsia="ar-SA"/>
        </w:rPr>
        <w:tab/>
      </w:r>
      <w:proofErr w:type="spellStart"/>
      <w:r w:rsidRPr="00A95B4B">
        <w:rPr>
          <w:rFonts w:ascii="Times New Roman" w:hAnsi="Times New Roman" w:cs="Calibri"/>
          <w:sz w:val="24"/>
          <w:szCs w:val="24"/>
          <w:lang w:val="es-ES" w:eastAsia="ar-SA"/>
        </w:rPr>
        <w:t>neîndeplinirea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sau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îndeplinirea</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necorespunzătoare</w:t>
      </w:r>
      <w:proofErr w:type="spellEnd"/>
      <w:r w:rsidRPr="00A95B4B">
        <w:rPr>
          <w:rFonts w:ascii="Times New Roman" w:hAnsi="Times New Roman" w:cs="Calibri"/>
          <w:sz w:val="24"/>
          <w:szCs w:val="24"/>
          <w:lang w:val="es-ES" w:eastAsia="ar-SA"/>
        </w:rPr>
        <w:t xml:space="preserve"> a </w:t>
      </w:r>
      <w:proofErr w:type="spellStart"/>
      <w:r w:rsidRPr="00A95B4B">
        <w:rPr>
          <w:rFonts w:ascii="Times New Roman" w:hAnsi="Times New Roman" w:cs="Calibri"/>
          <w:sz w:val="24"/>
          <w:szCs w:val="24"/>
          <w:lang w:val="es-ES" w:eastAsia="ar-SA"/>
        </w:rPr>
        <w:t>activităţilor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prevăzute</w:t>
      </w:r>
      <w:proofErr w:type="spellEnd"/>
      <w:r w:rsidRPr="00A95B4B">
        <w:rPr>
          <w:rFonts w:ascii="Times New Roman" w:hAnsi="Times New Roman" w:cs="Calibri"/>
          <w:sz w:val="24"/>
          <w:szCs w:val="24"/>
          <w:lang w:val="es-ES" w:eastAsia="ar-SA"/>
        </w:rPr>
        <w:t xml:space="preserve"> la art. 2 din </w:t>
      </w:r>
      <w:proofErr w:type="spellStart"/>
      <w:r w:rsidRPr="00A95B4B">
        <w:rPr>
          <w:rFonts w:ascii="Times New Roman" w:hAnsi="Times New Roman" w:cs="Calibri"/>
          <w:sz w:val="24"/>
          <w:szCs w:val="24"/>
          <w:lang w:val="es-ES" w:eastAsia="ar-SA"/>
        </w:rPr>
        <w:t>acord</w:t>
      </w:r>
      <w:proofErr w:type="spellEnd"/>
      <w:r w:rsidRPr="00A95B4B">
        <w:rPr>
          <w:rFonts w:ascii="Times New Roman" w:hAnsi="Times New Roman" w:cs="Calibri"/>
          <w:sz w:val="24"/>
          <w:szCs w:val="24"/>
          <w:lang w:val="es-ES" w:eastAsia="ar-SA"/>
        </w:rPr>
        <w:t>;</w:t>
      </w:r>
    </w:p>
    <w:p w14:paraId="4AD9D360"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c)</w:t>
      </w:r>
      <w:r w:rsidRPr="00A95B4B">
        <w:rPr>
          <w:rFonts w:ascii="Times New Roman" w:hAnsi="Times New Roman" w:cs="Calibri"/>
          <w:sz w:val="24"/>
          <w:szCs w:val="24"/>
          <w:lang w:val="es-ES" w:eastAsia="ar-SA"/>
        </w:rPr>
        <w:tab/>
        <w:t xml:space="preserve">alte </w:t>
      </w:r>
      <w:proofErr w:type="spellStart"/>
      <w:r w:rsidRPr="00A95B4B">
        <w:rPr>
          <w:rFonts w:ascii="Times New Roman" w:hAnsi="Times New Roman" w:cs="Calibri"/>
          <w:sz w:val="24"/>
          <w:szCs w:val="24"/>
          <w:lang w:val="es-ES" w:eastAsia="ar-SA"/>
        </w:rPr>
        <w:t>cauze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prevăzute</w:t>
      </w:r>
      <w:proofErr w:type="spellEnd"/>
      <w:r w:rsidRPr="00A95B4B">
        <w:rPr>
          <w:rFonts w:ascii="Times New Roman" w:hAnsi="Times New Roman" w:cs="Calibri"/>
          <w:sz w:val="24"/>
          <w:szCs w:val="24"/>
          <w:lang w:val="es-ES" w:eastAsia="ar-SA"/>
        </w:rPr>
        <w:t xml:space="preserve"> de lege.</w:t>
      </w:r>
    </w:p>
    <w:p w14:paraId="218EF04E"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03E1F031" w14:textId="55D0CE16" w:rsidR="0066630D" w:rsidRPr="00912941" w:rsidRDefault="0066630D" w:rsidP="00912941">
      <w:pPr>
        <w:suppressAutoHyphens/>
        <w:spacing w:after="0" w:line="240" w:lineRule="auto"/>
        <w:jc w:val="both"/>
        <w:rPr>
          <w:rFonts w:ascii="Times New Roman" w:hAnsi="Times New Roman" w:cs="Calibri"/>
          <w:b/>
          <w:sz w:val="24"/>
          <w:szCs w:val="24"/>
          <w:lang w:val="es-ES" w:eastAsia="ar-SA"/>
        </w:rPr>
      </w:pPr>
      <w:r w:rsidRPr="00A95B4B">
        <w:rPr>
          <w:rFonts w:ascii="Times New Roman" w:hAnsi="Times New Roman" w:cs="Calibri"/>
          <w:b/>
          <w:sz w:val="24"/>
          <w:szCs w:val="24"/>
          <w:lang w:val="es-ES" w:eastAsia="ar-SA"/>
        </w:rPr>
        <w:t>6.</w:t>
      </w:r>
      <w:r w:rsidRPr="00A95B4B">
        <w:rPr>
          <w:rFonts w:ascii="Times New Roman" w:hAnsi="Times New Roman" w:cs="Calibri"/>
          <w:b/>
          <w:sz w:val="24"/>
          <w:szCs w:val="24"/>
          <w:lang w:val="es-ES" w:eastAsia="ar-SA"/>
        </w:rPr>
        <w:tab/>
      </w:r>
      <w:proofErr w:type="spellStart"/>
      <w:r w:rsidRPr="00A95B4B">
        <w:rPr>
          <w:rFonts w:ascii="Times New Roman" w:hAnsi="Times New Roman" w:cs="Calibri"/>
          <w:b/>
          <w:sz w:val="24"/>
          <w:szCs w:val="24"/>
          <w:lang w:val="es-ES" w:eastAsia="ar-SA"/>
        </w:rPr>
        <w:t>Comunicări</w:t>
      </w:r>
      <w:proofErr w:type="spellEnd"/>
    </w:p>
    <w:p w14:paraId="0DC8483E"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6.1. Orice comunicare </w:t>
      </w:r>
      <w:proofErr w:type="spellStart"/>
      <w:r w:rsidRPr="00A95B4B">
        <w:rPr>
          <w:rFonts w:ascii="Times New Roman" w:hAnsi="Times New Roman" w:cs="Calibri"/>
          <w:sz w:val="24"/>
          <w:szCs w:val="24"/>
          <w:lang w:val="es-ES" w:eastAsia="ar-SA"/>
        </w:rPr>
        <w:t>între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părţi</w:t>
      </w:r>
      <w:proofErr w:type="spellEnd"/>
      <w:r w:rsidRPr="00A95B4B">
        <w:rPr>
          <w:rFonts w:ascii="Times New Roman" w:hAnsi="Times New Roman" w:cs="Calibri"/>
          <w:sz w:val="24"/>
          <w:szCs w:val="24"/>
          <w:lang w:val="es-ES" w:eastAsia="ar-SA"/>
        </w:rPr>
        <w:t xml:space="preserve"> este </w:t>
      </w:r>
      <w:proofErr w:type="spellStart"/>
      <w:r w:rsidRPr="00A95B4B">
        <w:rPr>
          <w:rFonts w:ascii="Times New Roman" w:hAnsi="Times New Roman" w:cs="Calibri"/>
          <w:sz w:val="24"/>
          <w:szCs w:val="24"/>
          <w:lang w:val="es-ES" w:eastAsia="ar-SA"/>
        </w:rPr>
        <w:t>valabil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îndeplinită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dacă</w:t>
      </w:r>
      <w:proofErr w:type="spellEnd"/>
      <w:r w:rsidRPr="00A95B4B">
        <w:rPr>
          <w:rFonts w:ascii="Times New Roman" w:hAnsi="Times New Roman" w:cs="Calibri"/>
          <w:sz w:val="24"/>
          <w:szCs w:val="24"/>
          <w:lang w:val="es-ES" w:eastAsia="ar-SA"/>
        </w:rPr>
        <w:t xml:space="preserve"> se va </w:t>
      </w:r>
      <w:proofErr w:type="spellStart"/>
      <w:r w:rsidRPr="00A95B4B">
        <w:rPr>
          <w:rFonts w:ascii="Times New Roman" w:hAnsi="Times New Roman" w:cs="Calibri"/>
          <w:sz w:val="24"/>
          <w:szCs w:val="24"/>
          <w:lang w:val="es-ES" w:eastAsia="ar-SA"/>
        </w:rPr>
        <w:t>face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scris</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şi</w:t>
      </w:r>
      <w:proofErr w:type="spellEnd"/>
      <w:r w:rsidRPr="00A95B4B">
        <w:rPr>
          <w:rFonts w:ascii="Times New Roman" w:hAnsi="Times New Roman" w:cs="Calibri"/>
          <w:sz w:val="24"/>
          <w:szCs w:val="24"/>
          <w:lang w:val="es-ES" w:eastAsia="ar-SA"/>
        </w:rPr>
        <w:t xml:space="preserve"> va fi </w:t>
      </w:r>
      <w:proofErr w:type="spellStart"/>
      <w:r w:rsidRPr="00A95B4B">
        <w:rPr>
          <w:rFonts w:ascii="Times New Roman" w:hAnsi="Times New Roman" w:cs="Calibri"/>
          <w:sz w:val="24"/>
          <w:szCs w:val="24"/>
          <w:lang w:val="es-ES" w:eastAsia="ar-SA"/>
        </w:rPr>
        <w:t>transmisă</w:t>
      </w:r>
      <w:proofErr w:type="spellEnd"/>
      <w:r w:rsidRPr="00A95B4B">
        <w:rPr>
          <w:rFonts w:ascii="Times New Roman" w:hAnsi="Times New Roman" w:cs="Calibri"/>
          <w:sz w:val="24"/>
          <w:szCs w:val="24"/>
          <w:lang w:val="es-ES" w:eastAsia="ar-SA"/>
        </w:rPr>
        <w:t xml:space="preserve"> la </w:t>
      </w:r>
      <w:proofErr w:type="spellStart"/>
      <w:r w:rsidRPr="00A95B4B">
        <w:rPr>
          <w:rFonts w:ascii="Times New Roman" w:hAnsi="Times New Roman" w:cs="Calibri"/>
          <w:sz w:val="24"/>
          <w:szCs w:val="24"/>
          <w:lang w:val="es-ES" w:eastAsia="ar-SA"/>
        </w:rPr>
        <w:t>adresa</w:t>
      </w:r>
      <w:proofErr w:type="spellEnd"/>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adresele</w:t>
      </w:r>
      <w:proofErr w:type="spellEnd"/>
      <w:r w:rsidRPr="00A95B4B">
        <w:rPr>
          <w:rFonts w:ascii="Times New Roman" w:hAnsi="Times New Roman" w:cs="Calibri"/>
          <w:sz w:val="24"/>
          <w:szCs w:val="24"/>
          <w:lang w:val="es-ES" w:eastAsia="ar-SA"/>
        </w:rPr>
        <w:t xml:space="preserve"> ......................................................., </w:t>
      </w:r>
      <w:proofErr w:type="spellStart"/>
      <w:r w:rsidRPr="00A95B4B">
        <w:rPr>
          <w:rFonts w:ascii="Times New Roman" w:hAnsi="Times New Roman" w:cs="Calibri"/>
          <w:sz w:val="24"/>
          <w:szCs w:val="24"/>
          <w:lang w:val="es-ES" w:eastAsia="ar-SA"/>
        </w:rPr>
        <w:t>prevăzute</w:t>
      </w:r>
      <w:proofErr w:type="spellEnd"/>
      <w:r w:rsidRPr="00A95B4B">
        <w:rPr>
          <w:rFonts w:ascii="Times New Roman" w:hAnsi="Times New Roman" w:cs="Calibri"/>
          <w:sz w:val="24"/>
          <w:szCs w:val="24"/>
          <w:lang w:val="es-ES" w:eastAsia="ar-SA"/>
        </w:rPr>
        <w:t xml:space="preserve"> la art. .........</w:t>
      </w:r>
    </w:p>
    <w:p w14:paraId="57882E17"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6.2.  De </w:t>
      </w:r>
      <w:proofErr w:type="spellStart"/>
      <w:r w:rsidRPr="00A95B4B">
        <w:rPr>
          <w:rFonts w:ascii="Times New Roman" w:hAnsi="Times New Roman" w:cs="Calibri"/>
          <w:sz w:val="24"/>
          <w:szCs w:val="24"/>
          <w:lang w:val="es-ES" w:eastAsia="ar-SA"/>
        </w:rPr>
        <w:t>comun</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acord</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asociaţii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pot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stabili</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şi</w:t>
      </w:r>
      <w:proofErr w:type="spellEnd"/>
      <w:r w:rsidRPr="00A95B4B">
        <w:rPr>
          <w:rFonts w:ascii="Times New Roman" w:hAnsi="Times New Roman" w:cs="Calibri"/>
          <w:sz w:val="24"/>
          <w:szCs w:val="24"/>
          <w:lang w:val="es-ES" w:eastAsia="ar-SA"/>
        </w:rPr>
        <w:t xml:space="preserve"> alte </w:t>
      </w:r>
      <w:proofErr w:type="spellStart"/>
      <w:r w:rsidRPr="00A95B4B">
        <w:rPr>
          <w:rFonts w:ascii="Times New Roman" w:hAnsi="Times New Roman" w:cs="Calibri"/>
          <w:sz w:val="24"/>
          <w:szCs w:val="24"/>
          <w:lang w:val="es-ES" w:eastAsia="ar-SA"/>
        </w:rPr>
        <w:t>modalităţi</w:t>
      </w:r>
      <w:proofErr w:type="spellEnd"/>
      <w:r w:rsidRPr="00A95B4B">
        <w:rPr>
          <w:rFonts w:ascii="Times New Roman" w:hAnsi="Times New Roman" w:cs="Calibri"/>
          <w:sz w:val="24"/>
          <w:szCs w:val="24"/>
          <w:lang w:val="es-ES" w:eastAsia="ar-SA"/>
        </w:rPr>
        <w:t xml:space="preserve"> de comunicare.</w:t>
      </w:r>
    </w:p>
    <w:p w14:paraId="1E5D11B5"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1FB7CF80" w14:textId="467F1322" w:rsidR="0066630D" w:rsidRPr="00912941" w:rsidRDefault="0066630D" w:rsidP="00912941">
      <w:pPr>
        <w:suppressAutoHyphens/>
        <w:spacing w:after="0" w:line="240" w:lineRule="auto"/>
        <w:jc w:val="both"/>
        <w:rPr>
          <w:rFonts w:ascii="Times New Roman" w:hAnsi="Times New Roman" w:cs="Calibri"/>
          <w:b/>
          <w:sz w:val="24"/>
          <w:szCs w:val="24"/>
          <w:lang w:val="es-ES" w:eastAsia="ar-SA"/>
        </w:rPr>
      </w:pPr>
      <w:r w:rsidRPr="00A95B4B">
        <w:rPr>
          <w:rFonts w:ascii="Times New Roman" w:hAnsi="Times New Roman" w:cs="Calibri"/>
          <w:b/>
          <w:sz w:val="24"/>
          <w:szCs w:val="24"/>
          <w:lang w:val="es-ES" w:eastAsia="ar-SA"/>
        </w:rPr>
        <w:t>7.</w:t>
      </w:r>
      <w:r w:rsidRPr="00A95B4B">
        <w:rPr>
          <w:rFonts w:ascii="Times New Roman" w:hAnsi="Times New Roman" w:cs="Calibri"/>
          <w:b/>
          <w:sz w:val="24"/>
          <w:szCs w:val="24"/>
          <w:lang w:val="es-ES" w:eastAsia="ar-SA"/>
        </w:rPr>
        <w:tab/>
      </w:r>
      <w:proofErr w:type="spellStart"/>
      <w:r w:rsidRPr="00A95B4B">
        <w:rPr>
          <w:rFonts w:ascii="Times New Roman" w:hAnsi="Times New Roman" w:cs="Calibri"/>
          <w:b/>
          <w:sz w:val="24"/>
          <w:szCs w:val="24"/>
          <w:lang w:val="es-ES" w:eastAsia="ar-SA"/>
        </w:rPr>
        <w:t>Litigii</w:t>
      </w:r>
      <w:proofErr w:type="spellEnd"/>
    </w:p>
    <w:p w14:paraId="41735CE7" w14:textId="7D9945CE"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7.1. </w:t>
      </w:r>
      <w:proofErr w:type="spellStart"/>
      <w:r w:rsidRPr="00A95B4B">
        <w:rPr>
          <w:rFonts w:ascii="Times New Roman" w:hAnsi="Times New Roman" w:cs="Calibri"/>
          <w:sz w:val="24"/>
          <w:szCs w:val="24"/>
          <w:lang w:val="es-ES" w:eastAsia="ar-SA"/>
        </w:rPr>
        <w:t>Litigiile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intervenite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între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părţi</w:t>
      </w:r>
      <w:proofErr w:type="spellEnd"/>
      <w:r w:rsidRPr="00A95B4B">
        <w:rPr>
          <w:rFonts w:ascii="Times New Roman" w:hAnsi="Times New Roman" w:cs="Calibri"/>
          <w:sz w:val="24"/>
          <w:szCs w:val="24"/>
          <w:lang w:val="es-ES" w:eastAsia="ar-SA"/>
        </w:rPr>
        <w:t xml:space="preserve"> se </w:t>
      </w:r>
      <w:proofErr w:type="spellStart"/>
      <w:r w:rsidRPr="00A95B4B">
        <w:rPr>
          <w:rFonts w:ascii="Times New Roman" w:hAnsi="Times New Roman" w:cs="Calibri"/>
          <w:sz w:val="24"/>
          <w:szCs w:val="24"/>
          <w:lang w:val="es-ES" w:eastAsia="ar-SA"/>
        </w:rPr>
        <w:t>vor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soluţiona</w:t>
      </w:r>
      <w:proofErr w:type="spellEnd"/>
      <w:r w:rsidRPr="00A95B4B">
        <w:rPr>
          <w:rFonts w:ascii="Times New Roman" w:hAnsi="Times New Roman" w:cs="Calibri"/>
          <w:sz w:val="24"/>
          <w:szCs w:val="24"/>
          <w:lang w:val="es-ES" w:eastAsia="ar-SA"/>
        </w:rPr>
        <w:t xml:space="preserve"> pe cale </w:t>
      </w:r>
      <w:proofErr w:type="spellStart"/>
      <w:r w:rsidRPr="00A95B4B">
        <w:rPr>
          <w:rFonts w:ascii="Times New Roman" w:hAnsi="Times New Roman" w:cs="Calibri"/>
          <w:sz w:val="24"/>
          <w:szCs w:val="24"/>
          <w:lang w:val="es-ES" w:eastAsia="ar-SA"/>
        </w:rPr>
        <w:t>amiabilă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iar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w:t>
      </w:r>
      <w:proofErr w:type="spellEnd"/>
      <w:r w:rsidRPr="00A95B4B">
        <w:rPr>
          <w:rFonts w:ascii="Times New Roman" w:hAnsi="Times New Roman" w:cs="Calibri"/>
          <w:sz w:val="24"/>
          <w:szCs w:val="24"/>
          <w:lang w:val="es-ES" w:eastAsia="ar-SA"/>
        </w:rPr>
        <w:t xml:space="preserve"> caz de </w:t>
      </w:r>
      <w:proofErr w:type="spellStart"/>
      <w:r w:rsidRPr="00A95B4B">
        <w:rPr>
          <w:rFonts w:ascii="Times New Roman" w:hAnsi="Times New Roman" w:cs="Calibri"/>
          <w:sz w:val="24"/>
          <w:szCs w:val="24"/>
          <w:lang w:val="es-ES" w:eastAsia="ar-SA"/>
        </w:rPr>
        <w:t>nerezolvare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vor</w:t>
      </w:r>
      <w:proofErr w:type="spellEnd"/>
      <w:r w:rsidRPr="00A95B4B">
        <w:rPr>
          <w:rFonts w:ascii="Times New Roman" w:hAnsi="Times New Roman" w:cs="Calibri"/>
          <w:sz w:val="24"/>
          <w:szCs w:val="24"/>
          <w:lang w:val="es-ES" w:eastAsia="ar-SA"/>
        </w:rPr>
        <w:t xml:space="preserve"> fi </w:t>
      </w:r>
      <w:proofErr w:type="spellStart"/>
      <w:r w:rsidRPr="00A95B4B">
        <w:rPr>
          <w:rFonts w:ascii="Times New Roman" w:hAnsi="Times New Roman" w:cs="Calibri"/>
          <w:sz w:val="24"/>
          <w:szCs w:val="24"/>
          <w:lang w:val="es-ES" w:eastAsia="ar-SA"/>
        </w:rPr>
        <w:t>soluţionate</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către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instanţa</w:t>
      </w:r>
      <w:proofErr w:type="spellEnd"/>
      <w:r w:rsidRPr="00A95B4B">
        <w:rPr>
          <w:rFonts w:ascii="Times New Roman" w:hAnsi="Times New Roman" w:cs="Calibri"/>
          <w:sz w:val="24"/>
          <w:szCs w:val="24"/>
          <w:lang w:val="es-ES" w:eastAsia="ar-SA"/>
        </w:rPr>
        <w:t xml:space="preserve"> de </w:t>
      </w:r>
      <w:proofErr w:type="spellStart"/>
      <w:r w:rsidRPr="00A95B4B">
        <w:rPr>
          <w:rFonts w:ascii="Times New Roman" w:hAnsi="Times New Roman" w:cs="Calibri"/>
          <w:sz w:val="24"/>
          <w:szCs w:val="24"/>
          <w:lang w:val="es-ES" w:eastAsia="ar-SA"/>
        </w:rPr>
        <w:t>judecată</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competentă</w:t>
      </w:r>
      <w:proofErr w:type="spellEnd"/>
      <w:r w:rsidRPr="00A95B4B">
        <w:rPr>
          <w:rFonts w:ascii="Times New Roman" w:hAnsi="Times New Roman" w:cs="Calibri"/>
          <w:sz w:val="24"/>
          <w:szCs w:val="24"/>
          <w:lang w:val="es-ES" w:eastAsia="ar-SA"/>
        </w:rPr>
        <w:t>.</w:t>
      </w:r>
    </w:p>
    <w:p w14:paraId="01BFCEEE"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b/>
          <w:sz w:val="24"/>
          <w:szCs w:val="24"/>
          <w:lang w:val="es-ES" w:eastAsia="ar-SA"/>
        </w:rPr>
        <w:t>8.</w:t>
      </w:r>
      <w:r w:rsidRPr="00A95B4B">
        <w:rPr>
          <w:rFonts w:ascii="Times New Roman" w:hAnsi="Times New Roman" w:cs="Calibri"/>
          <w:b/>
          <w:sz w:val="24"/>
          <w:szCs w:val="24"/>
          <w:lang w:val="es-ES" w:eastAsia="ar-SA"/>
        </w:rPr>
        <w:tab/>
        <w:t xml:space="preserve">Alte </w:t>
      </w:r>
      <w:proofErr w:type="spellStart"/>
      <w:r w:rsidRPr="00A95B4B">
        <w:rPr>
          <w:rFonts w:ascii="Times New Roman" w:hAnsi="Times New Roman" w:cs="Calibri"/>
          <w:b/>
          <w:sz w:val="24"/>
          <w:szCs w:val="24"/>
          <w:lang w:val="es-ES" w:eastAsia="ar-SA"/>
        </w:rPr>
        <w:t>clauze</w:t>
      </w:r>
      <w:proofErr w:type="spellEnd"/>
      <w:r w:rsidRPr="00A95B4B">
        <w:rPr>
          <w:rFonts w:ascii="Times New Roman" w:hAnsi="Times New Roman" w:cs="Calibri"/>
          <w:b/>
          <w:sz w:val="24"/>
          <w:szCs w:val="24"/>
          <w:lang w:val="es-ES" w:eastAsia="ar-SA"/>
        </w:rPr>
        <w:t>:</w:t>
      </w:r>
      <w:r w:rsidRPr="00A95B4B">
        <w:rPr>
          <w:rFonts w:ascii="Times New Roman" w:hAnsi="Times New Roman" w:cs="Calibri"/>
          <w:sz w:val="24"/>
          <w:szCs w:val="24"/>
          <w:lang w:val="es-ES" w:eastAsia="ar-SA"/>
        </w:rPr>
        <w:t xml:space="preserve">  ____________________________________________</w:t>
      </w:r>
    </w:p>
    <w:p w14:paraId="36723F1A"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57EB9C97"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Prezentul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acord</w:t>
      </w:r>
      <w:proofErr w:type="spellEnd"/>
      <w:r w:rsidRPr="00A95B4B">
        <w:rPr>
          <w:rFonts w:ascii="Times New Roman" w:hAnsi="Times New Roman" w:cs="Calibri"/>
          <w:sz w:val="24"/>
          <w:szCs w:val="24"/>
          <w:lang w:val="es-ES" w:eastAsia="ar-SA"/>
        </w:rPr>
        <w:t xml:space="preserve"> a </w:t>
      </w:r>
      <w:proofErr w:type="spellStart"/>
      <w:r w:rsidRPr="00A95B4B">
        <w:rPr>
          <w:rFonts w:ascii="Times New Roman" w:hAnsi="Times New Roman" w:cs="Calibri"/>
          <w:sz w:val="24"/>
          <w:szCs w:val="24"/>
          <w:lang w:val="es-ES" w:eastAsia="ar-SA"/>
        </w:rPr>
        <w:t>fost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încheiat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într</w:t>
      </w:r>
      <w:proofErr w:type="spellEnd"/>
      <w:r w:rsidRPr="00A95B4B">
        <w:rPr>
          <w:rFonts w:ascii="Times New Roman" w:hAnsi="Times New Roman" w:cs="Calibri"/>
          <w:sz w:val="24"/>
          <w:szCs w:val="24"/>
          <w:lang w:val="es-ES" w:eastAsia="ar-SA"/>
        </w:rPr>
        <w:t xml:space="preserve">-un </w:t>
      </w:r>
      <w:proofErr w:type="spellStart"/>
      <w:r w:rsidRPr="00A95B4B">
        <w:rPr>
          <w:rFonts w:ascii="Times New Roman" w:hAnsi="Times New Roman" w:cs="Calibri"/>
          <w:sz w:val="24"/>
          <w:szCs w:val="24"/>
          <w:lang w:val="es-ES" w:eastAsia="ar-SA"/>
        </w:rPr>
        <w:t>număr</w:t>
      </w:r>
      <w:proofErr w:type="spellEnd"/>
      <w:r w:rsidRPr="00A95B4B">
        <w:rPr>
          <w:rFonts w:ascii="Times New Roman" w:hAnsi="Times New Roman" w:cs="Calibri"/>
          <w:sz w:val="24"/>
          <w:szCs w:val="24"/>
          <w:lang w:val="es-ES" w:eastAsia="ar-SA"/>
        </w:rPr>
        <w:t xml:space="preserve"> de ..... </w:t>
      </w:r>
      <w:proofErr w:type="spellStart"/>
      <w:r w:rsidRPr="00A95B4B">
        <w:rPr>
          <w:rFonts w:ascii="Times New Roman" w:hAnsi="Times New Roman" w:cs="Calibri"/>
          <w:sz w:val="24"/>
          <w:szCs w:val="24"/>
          <w:lang w:val="es-ES" w:eastAsia="ar-SA"/>
        </w:rPr>
        <w:t>exemplare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câte</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unul</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pentru</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fiecare</w:t>
      </w:r>
      <w:proofErr w:type="spellEnd"/>
      <w:r w:rsidRPr="00A95B4B">
        <w:rPr>
          <w:rFonts w:ascii="Times New Roman" w:hAnsi="Times New Roman" w:cs="Calibri"/>
          <w:sz w:val="24"/>
          <w:szCs w:val="24"/>
          <w:lang w:val="es-ES" w:eastAsia="ar-SA"/>
        </w:rPr>
        <w:t xml:space="preserve"> parte, </w:t>
      </w:r>
      <w:proofErr w:type="spellStart"/>
      <w:r w:rsidRPr="00A95B4B">
        <w:rPr>
          <w:rFonts w:ascii="Times New Roman" w:hAnsi="Times New Roman" w:cs="Calibri"/>
          <w:sz w:val="24"/>
          <w:szCs w:val="24"/>
          <w:lang w:val="es-ES" w:eastAsia="ar-SA"/>
        </w:rPr>
        <w:t>astăzi</w:t>
      </w:r>
      <w:proofErr w:type="spellEnd"/>
      <w:r w:rsidRPr="00A95B4B">
        <w:rPr>
          <w:rFonts w:ascii="Times New Roman" w:hAnsi="Times New Roman" w:cs="Calibri"/>
          <w:sz w:val="24"/>
          <w:szCs w:val="24"/>
          <w:lang w:val="es-ES" w:eastAsia="ar-SA"/>
        </w:rPr>
        <w:t xml:space="preserve"> ........................... (data </w:t>
      </w:r>
      <w:proofErr w:type="spellStart"/>
      <w:r w:rsidRPr="00A95B4B">
        <w:rPr>
          <w:rFonts w:ascii="Times New Roman" w:hAnsi="Times New Roman" w:cs="Calibri"/>
          <w:sz w:val="24"/>
          <w:szCs w:val="24"/>
          <w:lang w:val="es-ES" w:eastAsia="ar-SA"/>
        </w:rPr>
        <w:t>semnării</w:t>
      </w:r>
      <w:proofErr w:type="spellEnd"/>
      <w:r w:rsidRPr="00A95B4B">
        <w:rPr>
          <w:rFonts w:ascii="Times New Roman" w:hAnsi="Times New Roman" w:cs="Calibri"/>
          <w:sz w:val="24"/>
          <w:szCs w:val="24"/>
          <w:lang w:val="es-ES" w:eastAsia="ar-SA"/>
        </w:rPr>
        <w:t xml:space="preserve"> lui).</w:t>
      </w:r>
    </w:p>
    <w:p w14:paraId="686046A9" w14:textId="77777777" w:rsidR="00DA33CD" w:rsidRPr="00A95B4B" w:rsidRDefault="00DA33CD" w:rsidP="00912941">
      <w:pPr>
        <w:suppressAutoHyphens/>
        <w:spacing w:after="0" w:line="240" w:lineRule="auto"/>
        <w:jc w:val="both"/>
        <w:rPr>
          <w:rFonts w:ascii="Times New Roman" w:hAnsi="Times New Roman" w:cs="Calibri"/>
          <w:sz w:val="24"/>
          <w:szCs w:val="24"/>
          <w:lang w:val="es-ES" w:eastAsia="ar-SA"/>
        </w:rPr>
      </w:pPr>
    </w:p>
    <w:p w14:paraId="16849C0D"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LIDER ASOCIAT</w:t>
      </w:r>
    </w:p>
    <w:p w14:paraId="7863697F"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reprezentant</w:t>
      </w:r>
      <w:proofErr w:type="spellEnd"/>
      <w:r w:rsidRPr="00A95B4B">
        <w:rPr>
          <w:rFonts w:ascii="Times New Roman" w:hAnsi="Times New Roman" w:cs="Calibri"/>
          <w:sz w:val="24"/>
          <w:szCs w:val="24"/>
          <w:lang w:val="es-ES" w:eastAsia="ar-SA"/>
        </w:rPr>
        <w:t xml:space="preserve"> legal/</w:t>
      </w:r>
      <w:proofErr w:type="spellStart"/>
      <w:r w:rsidRPr="00A95B4B">
        <w:rPr>
          <w:rFonts w:ascii="Times New Roman" w:hAnsi="Times New Roman" w:cs="Calibri"/>
          <w:sz w:val="24"/>
          <w:szCs w:val="24"/>
          <w:lang w:val="es-ES" w:eastAsia="ar-SA"/>
        </w:rPr>
        <w:t>imputernicit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conform</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actelor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statutare</w:t>
      </w:r>
      <w:proofErr w:type="spellEnd"/>
      <w:r w:rsidRPr="00A95B4B">
        <w:rPr>
          <w:rFonts w:ascii="Times New Roman" w:hAnsi="Times New Roman" w:cs="Calibri"/>
          <w:sz w:val="24"/>
          <w:szCs w:val="24"/>
          <w:lang w:val="es-ES" w:eastAsia="ar-SA"/>
        </w:rPr>
        <w:t>/constitutive ale societatii)</w:t>
      </w:r>
    </w:p>
    <w:p w14:paraId="18D337FB"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roofErr w:type="spellStart"/>
      <w:r w:rsidRPr="00A95B4B">
        <w:rPr>
          <w:rFonts w:ascii="Times New Roman" w:hAnsi="Times New Roman" w:cs="Calibri"/>
          <w:sz w:val="24"/>
          <w:szCs w:val="24"/>
          <w:lang w:val="es-ES" w:eastAsia="ar-SA"/>
        </w:rPr>
        <w:t>Nume</w:t>
      </w:r>
      <w:proofErr w:type="spellEnd"/>
      <w:r w:rsidRPr="00A95B4B">
        <w:rPr>
          <w:rFonts w:ascii="Times New Roman" w:hAnsi="Times New Roman" w:cs="Calibri"/>
          <w:sz w:val="24"/>
          <w:szCs w:val="24"/>
          <w:lang w:val="es-ES" w:eastAsia="ar-SA"/>
        </w:rPr>
        <w:t xml:space="preserve"> si prenume</w:t>
      </w:r>
    </w:p>
    <w:p w14:paraId="7A1761FC"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
    <w:p w14:paraId="6E16FD86"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semnatura</w:t>
      </w:r>
      <w:proofErr w:type="spellEnd"/>
      <w:r w:rsidRPr="00A95B4B">
        <w:rPr>
          <w:rFonts w:ascii="Times New Roman" w:hAnsi="Times New Roman" w:cs="Calibri"/>
          <w:sz w:val="24"/>
          <w:szCs w:val="24"/>
          <w:lang w:val="es-ES" w:eastAsia="ar-SA"/>
        </w:rPr>
        <w:t xml:space="preserve"> si </w:t>
      </w:r>
      <w:proofErr w:type="spellStart"/>
      <w:r w:rsidRPr="00A95B4B">
        <w:rPr>
          <w:rFonts w:ascii="Times New Roman" w:hAnsi="Times New Roman" w:cs="Calibri"/>
          <w:sz w:val="24"/>
          <w:szCs w:val="24"/>
          <w:lang w:val="es-ES" w:eastAsia="ar-SA"/>
        </w:rPr>
        <w:t>stampila</w:t>
      </w:r>
      <w:proofErr w:type="spellEnd"/>
      <w:r w:rsidRPr="00A95B4B">
        <w:rPr>
          <w:rFonts w:ascii="Times New Roman" w:hAnsi="Times New Roman" w:cs="Calibri"/>
          <w:sz w:val="24"/>
          <w:szCs w:val="24"/>
          <w:lang w:val="es-ES" w:eastAsia="ar-SA"/>
        </w:rPr>
        <w:t>)</w:t>
      </w:r>
    </w:p>
    <w:p w14:paraId="12BFF2C4" w14:textId="77777777" w:rsidR="008313A5" w:rsidRPr="00A95B4B" w:rsidRDefault="008313A5" w:rsidP="00912941">
      <w:pPr>
        <w:suppressAutoHyphens/>
        <w:spacing w:after="0" w:line="240" w:lineRule="auto"/>
        <w:jc w:val="both"/>
        <w:rPr>
          <w:rFonts w:ascii="Times New Roman" w:hAnsi="Times New Roman" w:cs="Calibri"/>
          <w:sz w:val="24"/>
          <w:szCs w:val="24"/>
          <w:lang w:val="es-ES" w:eastAsia="ar-SA"/>
        </w:rPr>
      </w:pPr>
    </w:p>
    <w:p w14:paraId="0BAB7F78" w14:textId="77777777" w:rsidR="0066630D" w:rsidRPr="00D67B13" w:rsidRDefault="0066630D" w:rsidP="00912941">
      <w:pPr>
        <w:suppressAutoHyphens/>
        <w:spacing w:after="0" w:line="240" w:lineRule="auto"/>
        <w:jc w:val="both"/>
        <w:rPr>
          <w:rFonts w:ascii="Times New Roman" w:hAnsi="Times New Roman" w:cs="Calibri"/>
          <w:sz w:val="24"/>
          <w:szCs w:val="24"/>
          <w:lang w:val="en-GB" w:eastAsia="ar-SA"/>
        </w:rPr>
      </w:pPr>
      <w:r w:rsidRPr="00D67B13">
        <w:rPr>
          <w:rFonts w:ascii="Times New Roman" w:hAnsi="Times New Roman" w:cs="Calibri"/>
          <w:sz w:val="24"/>
          <w:szCs w:val="24"/>
          <w:lang w:val="en-GB" w:eastAsia="ar-SA"/>
        </w:rPr>
        <w:t>ASOCIAT 1</w:t>
      </w:r>
    </w:p>
    <w:p w14:paraId="4D45D64B" w14:textId="2126828C" w:rsidR="0066630D" w:rsidRPr="00D67B13" w:rsidRDefault="0066630D" w:rsidP="00912941">
      <w:pPr>
        <w:suppressAutoHyphens/>
        <w:spacing w:after="0" w:line="240" w:lineRule="auto"/>
        <w:jc w:val="both"/>
        <w:rPr>
          <w:rFonts w:ascii="Times New Roman" w:hAnsi="Times New Roman" w:cs="Calibri"/>
          <w:sz w:val="24"/>
          <w:szCs w:val="24"/>
          <w:lang w:val="en-GB" w:eastAsia="ar-SA"/>
        </w:rPr>
      </w:pPr>
      <w:r w:rsidRPr="00D67B13">
        <w:rPr>
          <w:rFonts w:ascii="Times New Roman" w:hAnsi="Times New Roman" w:cs="Calibri"/>
          <w:sz w:val="24"/>
          <w:szCs w:val="24"/>
          <w:lang w:val="en-GB" w:eastAsia="ar-SA"/>
        </w:rPr>
        <w:t>(</w:t>
      </w:r>
      <w:r w:rsidR="000A26EB">
        <w:rPr>
          <w:rFonts w:ascii="Times New Roman" w:hAnsi="Times New Roman" w:cs="Calibri"/>
          <w:sz w:val="24"/>
          <w:szCs w:val="24"/>
          <w:lang w:val="en-GB" w:eastAsia="ar-SA"/>
        </w:rPr>
        <w:pgNum/>
      </w:r>
      <w:proofErr w:type="spellStart"/>
      <w:r w:rsidR="000A26EB">
        <w:rPr>
          <w:rFonts w:ascii="Times New Roman" w:hAnsi="Times New Roman" w:cs="Calibri"/>
          <w:sz w:val="24"/>
          <w:szCs w:val="24"/>
          <w:lang w:val="en-GB" w:eastAsia="ar-SA"/>
        </w:rPr>
        <w:t>epresentant</w:t>
      </w:r>
      <w:proofErr w:type="spellEnd"/>
      <w:r w:rsidRPr="00D67B13">
        <w:rPr>
          <w:rFonts w:ascii="Times New Roman" w:hAnsi="Times New Roman" w:cs="Calibri"/>
          <w:sz w:val="24"/>
          <w:szCs w:val="24"/>
          <w:lang w:val="en-GB" w:eastAsia="ar-SA"/>
        </w:rPr>
        <w:t xml:space="preserve"> legal/</w:t>
      </w:r>
      <w:proofErr w:type="spellStart"/>
      <w:r w:rsidRPr="00D67B13">
        <w:rPr>
          <w:rFonts w:ascii="Times New Roman" w:hAnsi="Times New Roman" w:cs="Calibri"/>
          <w:sz w:val="24"/>
          <w:szCs w:val="24"/>
          <w:lang w:val="en-GB" w:eastAsia="ar-SA"/>
        </w:rPr>
        <w:t>împuternicit</w:t>
      </w:r>
      <w:proofErr w:type="spellEnd"/>
      <w:r w:rsidRPr="00D67B13">
        <w:rPr>
          <w:rFonts w:ascii="Times New Roman" w:hAnsi="Times New Roman" w:cs="Calibri"/>
          <w:sz w:val="24"/>
          <w:szCs w:val="24"/>
          <w:lang w:val="en-GB" w:eastAsia="ar-SA"/>
        </w:rPr>
        <w:t xml:space="preserve"> conform </w:t>
      </w:r>
      <w:proofErr w:type="spellStart"/>
      <w:r w:rsidRPr="00D67B13">
        <w:rPr>
          <w:rFonts w:ascii="Times New Roman" w:hAnsi="Times New Roman" w:cs="Calibri"/>
          <w:sz w:val="24"/>
          <w:szCs w:val="24"/>
          <w:lang w:val="en-GB" w:eastAsia="ar-SA"/>
        </w:rPr>
        <w:t>actelor</w:t>
      </w:r>
      <w:proofErr w:type="spellEnd"/>
      <w:r w:rsidRPr="00D67B13">
        <w:rPr>
          <w:rFonts w:ascii="Times New Roman" w:hAnsi="Times New Roman" w:cs="Calibri"/>
          <w:sz w:val="24"/>
          <w:szCs w:val="24"/>
          <w:lang w:val="en-GB" w:eastAsia="ar-SA"/>
        </w:rPr>
        <w:t xml:space="preserve"> </w:t>
      </w:r>
      <w:proofErr w:type="spellStart"/>
      <w:r w:rsidRPr="00D67B13">
        <w:rPr>
          <w:rFonts w:ascii="Times New Roman" w:hAnsi="Times New Roman" w:cs="Calibri"/>
          <w:sz w:val="24"/>
          <w:szCs w:val="24"/>
          <w:lang w:val="en-GB" w:eastAsia="ar-SA"/>
        </w:rPr>
        <w:t>statutare</w:t>
      </w:r>
      <w:proofErr w:type="spellEnd"/>
      <w:r w:rsidRPr="00D67B13">
        <w:rPr>
          <w:rFonts w:ascii="Times New Roman" w:hAnsi="Times New Roman" w:cs="Calibri"/>
          <w:sz w:val="24"/>
          <w:szCs w:val="24"/>
          <w:lang w:val="en-GB" w:eastAsia="ar-SA"/>
        </w:rPr>
        <w:t>/constitutive ale societății)</w:t>
      </w:r>
    </w:p>
    <w:p w14:paraId="0B3ADAEC"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roofErr w:type="spellStart"/>
      <w:r w:rsidRPr="00A95B4B">
        <w:rPr>
          <w:rFonts w:ascii="Times New Roman" w:hAnsi="Times New Roman" w:cs="Calibri"/>
          <w:sz w:val="24"/>
          <w:szCs w:val="24"/>
          <w:lang w:val="es-ES" w:eastAsia="ar-SA"/>
        </w:rPr>
        <w:t>Nume</w:t>
      </w:r>
      <w:proofErr w:type="spellEnd"/>
      <w:r w:rsidRPr="00A95B4B">
        <w:rPr>
          <w:rFonts w:ascii="Times New Roman" w:hAnsi="Times New Roman" w:cs="Calibri"/>
          <w:sz w:val="24"/>
          <w:szCs w:val="24"/>
          <w:lang w:val="es-ES" w:eastAsia="ar-SA"/>
        </w:rPr>
        <w:t xml:space="preserve"> și prenume</w:t>
      </w:r>
    </w:p>
    <w:p w14:paraId="6BED5890"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
    <w:p w14:paraId="0B6B7B6F"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semnatura</w:t>
      </w:r>
      <w:proofErr w:type="spellEnd"/>
      <w:r w:rsidRPr="00A95B4B">
        <w:rPr>
          <w:rFonts w:ascii="Times New Roman" w:hAnsi="Times New Roman" w:cs="Calibri"/>
          <w:sz w:val="24"/>
          <w:szCs w:val="24"/>
          <w:lang w:val="es-ES" w:eastAsia="ar-SA"/>
        </w:rPr>
        <w:t xml:space="preserve"> si </w:t>
      </w:r>
      <w:proofErr w:type="spellStart"/>
      <w:r w:rsidRPr="00A95B4B">
        <w:rPr>
          <w:rFonts w:ascii="Times New Roman" w:hAnsi="Times New Roman" w:cs="Calibri"/>
          <w:sz w:val="24"/>
          <w:szCs w:val="24"/>
          <w:lang w:val="es-ES" w:eastAsia="ar-SA"/>
        </w:rPr>
        <w:t>stampila</w:t>
      </w:r>
      <w:proofErr w:type="spellEnd"/>
      <w:r w:rsidRPr="00A95B4B">
        <w:rPr>
          <w:rFonts w:ascii="Times New Roman" w:hAnsi="Times New Roman" w:cs="Calibri"/>
          <w:sz w:val="24"/>
          <w:szCs w:val="24"/>
          <w:lang w:val="es-ES" w:eastAsia="ar-SA"/>
        </w:rPr>
        <w:t>)</w:t>
      </w:r>
    </w:p>
    <w:p w14:paraId="67CBE550"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
    <w:p w14:paraId="142915D7"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ASOCIAT n</w:t>
      </w:r>
    </w:p>
    <w:p w14:paraId="0737A28A"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reprezentant</w:t>
      </w:r>
      <w:proofErr w:type="spellEnd"/>
      <w:r w:rsidRPr="00A95B4B">
        <w:rPr>
          <w:rFonts w:ascii="Times New Roman" w:hAnsi="Times New Roman" w:cs="Calibri"/>
          <w:sz w:val="24"/>
          <w:szCs w:val="24"/>
          <w:lang w:val="es-ES" w:eastAsia="ar-SA"/>
        </w:rPr>
        <w:t xml:space="preserve"> legal/</w:t>
      </w:r>
      <w:proofErr w:type="spellStart"/>
      <w:r w:rsidRPr="00A95B4B">
        <w:rPr>
          <w:rFonts w:ascii="Times New Roman" w:hAnsi="Times New Roman" w:cs="Calibri"/>
          <w:sz w:val="24"/>
          <w:szCs w:val="24"/>
          <w:lang w:val="es-ES" w:eastAsia="ar-SA"/>
        </w:rPr>
        <w:t>imputernicit</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conform</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actelor</w:t>
      </w:r>
      <w:proofErr w:type="spellEnd"/>
      <w:r w:rsidRPr="00A95B4B">
        <w:rPr>
          <w:rFonts w:ascii="Times New Roman" w:hAnsi="Times New Roman" w:cs="Calibri"/>
          <w:sz w:val="24"/>
          <w:szCs w:val="24"/>
          <w:lang w:val="es-ES" w:eastAsia="ar-SA"/>
        </w:rPr>
        <w:t xml:space="preserve"> </w:t>
      </w:r>
      <w:proofErr w:type="spellStart"/>
      <w:r w:rsidRPr="00A95B4B">
        <w:rPr>
          <w:rFonts w:ascii="Times New Roman" w:hAnsi="Times New Roman" w:cs="Calibri"/>
          <w:sz w:val="24"/>
          <w:szCs w:val="24"/>
          <w:lang w:val="es-ES" w:eastAsia="ar-SA"/>
        </w:rPr>
        <w:t>statutare</w:t>
      </w:r>
      <w:proofErr w:type="spellEnd"/>
      <w:r w:rsidRPr="00A95B4B">
        <w:rPr>
          <w:rFonts w:ascii="Times New Roman" w:hAnsi="Times New Roman" w:cs="Calibri"/>
          <w:sz w:val="24"/>
          <w:szCs w:val="24"/>
          <w:lang w:val="es-ES" w:eastAsia="ar-SA"/>
        </w:rPr>
        <w:t>/constitutive ale societății)</w:t>
      </w:r>
    </w:p>
    <w:p w14:paraId="7C633BE8"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proofErr w:type="spellStart"/>
      <w:r w:rsidRPr="00A95B4B">
        <w:rPr>
          <w:rFonts w:ascii="Times New Roman" w:hAnsi="Times New Roman" w:cs="Calibri"/>
          <w:sz w:val="24"/>
          <w:szCs w:val="24"/>
          <w:lang w:val="es-ES" w:eastAsia="ar-SA"/>
        </w:rPr>
        <w:t>Nume</w:t>
      </w:r>
      <w:proofErr w:type="spellEnd"/>
      <w:r w:rsidRPr="00A95B4B">
        <w:rPr>
          <w:rFonts w:ascii="Times New Roman" w:hAnsi="Times New Roman" w:cs="Calibri"/>
          <w:sz w:val="24"/>
          <w:szCs w:val="24"/>
          <w:lang w:val="es-ES" w:eastAsia="ar-SA"/>
        </w:rPr>
        <w:t xml:space="preserve"> și prenume</w:t>
      </w:r>
    </w:p>
    <w:p w14:paraId="05FE20D5" w14:textId="77777777" w:rsidR="0066630D" w:rsidRPr="00A95B4B" w:rsidRDefault="0066630D" w:rsidP="00912941">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
    <w:p w14:paraId="7F4F5982" w14:textId="7A5E3820" w:rsidR="00062566" w:rsidRPr="00912941" w:rsidRDefault="0066630D" w:rsidP="00DA33CD">
      <w:pPr>
        <w:suppressAutoHyphens/>
        <w:spacing w:after="0" w:line="240" w:lineRule="auto"/>
        <w:jc w:val="both"/>
        <w:rPr>
          <w:rFonts w:ascii="Times New Roman" w:hAnsi="Times New Roman" w:cs="Calibri"/>
          <w:sz w:val="24"/>
          <w:szCs w:val="24"/>
          <w:lang w:val="es-ES" w:eastAsia="ar-SA"/>
        </w:rPr>
      </w:pPr>
      <w:r w:rsidRPr="00A95B4B">
        <w:rPr>
          <w:rFonts w:ascii="Times New Roman" w:hAnsi="Times New Roman" w:cs="Calibri"/>
          <w:sz w:val="24"/>
          <w:szCs w:val="24"/>
          <w:lang w:val="es-ES" w:eastAsia="ar-SA"/>
        </w:rPr>
        <w:t>(</w:t>
      </w:r>
      <w:proofErr w:type="spellStart"/>
      <w:r w:rsidRPr="00A95B4B">
        <w:rPr>
          <w:rFonts w:ascii="Times New Roman" w:hAnsi="Times New Roman" w:cs="Calibri"/>
          <w:sz w:val="24"/>
          <w:szCs w:val="24"/>
          <w:lang w:val="es-ES" w:eastAsia="ar-SA"/>
        </w:rPr>
        <w:t>semnatura</w:t>
      </w:r>
      <w:proofErr w:type="spellEnd"/>
      <w:r w:rsidRPr="00A95B4B">
        <w:rPr>
          <w:rFonts w:ascii="Times New Roman" w:hAnsi="Times New Roman" w:cs="Calibri"/>
          <w:sz w:val="24"/>
          <w:szCs w:val="24"/>
          <w:lang w:val="es-ES" w:eastAsia="ar-SA"/>
        </w:rPr>
        <w:t xml:space="preserve"> si </w:t>
      </w:r>
      <w:proofErr w:type="spellStart"/>
      <w:r w:rsidRPr="00A95B4B">
        <w:rPr>
          <w:rFonts w:ascii="Times New Roman" w:hAnsi="Times New Roman" w:cs="Calibri"/>
          <w:sz w:val="24"/>
          <w:szCs w:val="24"/>
          <w:lang w:val="es-ES" w:eastAsia="ar-SA"/>
        </w:rPr>
        <w:t>stampila</w:t>
      </w:r>
      <w:proofErr w:type="spellEnd"/>
      <w:r w:rsidRPr="00A95B4B">
        <w:rPr>
          <w:rFonts w:ascii="Times New Roman" w:hAnsi="Times New Roman" w:cs="Calibri"/>
          <w:sz w:val="24"/>
          <w:szCs w:val="24"/>
          <w:lang w:val="es-ES" w:eastAsia="ar-SA"/>
        </w:rPr>
        <w:t>)</w:t>
      </w:r>
    </w:p>
    <w:p w14:paraId="172A2E11" w14:textId="77777777" w:rsidR="00E31866" w:rsidRDefault="00E31866" w:rsidP="00062566">
      <w:pPr>
        <w:suppressAutoHyphens/>
        <w:spacing w:after="0" w:line="240" w:lineRule="auto"/>
        <w:jc w:val="right"/>
        <w:rPr>
          <w:rFonts w:ascii="Times New Roman" w:hAnsi="Times New Roman"/>
          <w:b/>
          <w:bCs/>
          <w:i/>
          <w:sz w:val="24"/>
          <w:szCs w:val="24"/>
          <w:lang w:val="ro-RO" w:eastAsia="ro-RO"/>
        </w:rPr>
      </w:pPr>
    </w:p>
    <w:p w14:paraId="5D48495C" w14:textId="77777777" w:rsidR="00E31866" w:rsidRDefault="00E31866" w:rsidP="00062566">
      <w:pPr>
        <w:suppressAutoHyphens/>
        <w:spacing w:after="0" w:line="240" w:lineRule="auto"/>
        <w:jc w:val="right"/>
        <w:rPr>
          <w:rFonts w:ascii="Times New Roman" w:hAnsi="Times New Roman"/>
          <w:b/>
          <w:bCs/>
          <w:i/>
          <w:sz w:val="24"/>
          <w:szCs w:val="24"/>
          <w:lang w:val="ro-RO" w:eastAsia="ro-RO"/>
        </w:rPr>
      </w:pPr>
    </w:p>
    <w:p w14:paraId="2073B2E6" w14:textId="77777777" w:rsidR="00E31866" w:rsidRPr="00A95B4B" w:rsidRDefault="00E31866" w:rsidP="00E31866">
      <w:pPr>
        <w:keepNext/>
        <w:tabs>
          <w:tab w:val="left" w:pos="720"/>
        </w:tabs>
        <w:suppressAutoHyphens/>
        <w:spacing w:after="0" w:line="240" w:lineRule="exact"/>
        <w:jc w:val="right"/>
        <w:outlineLvl w:val="0"/>
        <w:rPr>
          <w:rFonts w:ascii="Times New Roman" w:hAnsi="Times New Roman"/>
          <w:b/>
          <w:i/>
          <w:sz w:val="24"/>
          <w:szCs w:val="24"/>
          <w:lang w:val="ro-RO" w:eastAsia="ar-SA"/>
        </w:rPr>
      </w:pPr>
      <w:r w:rsidRPr="00A95B4B">
        <w:rPr>
          <w:rFonts w:ascii="Times New Roman" w:hAnsi="Times New Roman"/>
          <w:b/>
          <w:bCs/>
          <w:i/>
          <w:sz w:val="24"/>
          <w:szCs w:val="24"/>
          <w:lang w:val="ro-RO" w:eastAsia="ro-RO"/>
        </w:rPr>
        <w:t>FORMULAR 4</w:t>
      </w:r>
      <w:r w:rsidRPr="00A95B4B">
        <w:rPr>
          <w:rFonts w:ascii="Times New Roman" w:hAnsi="Times New Roman"/>
          <w:b/>
          <w:i/>
          <w:sz w:val="24"/>
          <w:szCs w:val="24"/>
          <w:lang w:val="ro-RO" w:eastAsia="ar-SA"/>
        </w:rPr>
        <w:t xml:space="preserve"> </w:t>
      </w:r>
    </w:p>
    <w:p w14:paraId="11A2DC01" w14:textId="77777777" w:rsidR="00E31866" w:rsidRPr="00A95B4B" w:rsidRDefault="00E31866" w:rsidP="00E31866">
      <w:pPr>
        <w:keepNext/>
        <w:tabs>
          <w:tab w:val="left" w:pos="720"/>
        </w:tabs>
        <w:suppressAutoHyphens/>
        <w:spacing w:after="0" w:line="240" w:lineRule="exact"/>
        <w:jc w:val="right"/>
        <w:outlineLvl w:val="0"/>
        <w:rPr>
          <w:rFonts w:ascii="Times New Roman" w:hAnsi="Times New Roman"/>
          <w:b/>
          <w:bCs/>
          <w:i/>
          <w:sz w:val="24"/>
          <w:szCs w:val="24"/>
          <w:lang w:val="ro-RO" w:eastAsia="ro-RO"/>
        </w:rPr>
      </w:pPr>
      <w:r w:rsidRPr="00A95B4B">
        <w:rPr>
          <w:rFonts w:ascii="Times New Roman" w:hAnsi="Times New Roman"/>
          <w:b/>
          <w:i/>
          <w:sz w:val="24"/>
          <w:szCs w:val="24"/>
          <w:lang w:val="ro-RO" w:eastAsia="ar-SA"/>
        </w:rPr>
        <w:t xml:space="preserve">   </w:t>
      </w:r>
    </w:p>
    <w:p w14:paraId="2FDED08E" w14:textId="6EC6C32C" w:rsidR="00E31866" w:rsidRPr="00F154FD" w:rsidRDefault="00E31866" w:rsidP="00E31866">
      <w:pPr>
        <w:suppressAutoHyphens/>
        <w:spacing w:after="0" w:line="240" w:lineRule="auto"/>
        <w:jc w:val="both"/>
        <w:rPr>
          <w:rFonts w:ascii="Times New Roman" w:hAnsi="Times New Roman"/>
          <w:sz w:val="20"/>
          <w:szCs w:val="20"/>
          <w:lang w:val="ro-RO" w:eastAsia="ar-SA"/>
        </w:rPr>
      </w:pPr>
      <w:r w:rsidRPr="00F154FD">
        <w:rPr>
          <w:rFonts w:ascii="Times New Roman" w:hAnsi="Times New Roman"/>
          <w:sz w:val="20"/>
          <w:szCs w:val="20"/>
          <w:lang w:val="ro-RO" w:eastAsia="ar-SA"/>
        </w:rPr>
        <w:t>Ofertant/Ofertant asociat/Subcontractant/</w:t>
      </w:r>
      <w:proofErr w:type="spellStart"/>
      <w:r w:rsidRPr="00F154FD">
        <w:rPr>
          <w:rFonts w:ascii="Times New Roman" w:hAnsi="Times New Roman"/>
          <w:sz w:val="20"/>
          <w:szCs w:val="20"/>
          <w:lang w:val="ro-RO" w:eastAsia="ar-SA"/>
        </w:rPr>
        <w:t>Tert</w:t>
      </w:r>
      <w:proofErr w:type="spellEnd"/>
      <w:r w:rsidRPr="00F154FD">
        <w:rPr>
          <w:rFonts w:ascii="Times New Roman" w:hAnsi="Times New Roman"/>
          <w:sz w:val="20"/>
          <w:szCs w:val="20"/>
          <w:lang w:val="ro-RO" w:eastAsia="ar-SA"/>
        </w:rPr>
        <w:t xml:space="preserve"> </w:t>
      </w:r>
      <w:proofErr w:type="spellStart"/>
      <w:r w:rsidRPr="00F154FD">
        <w:rPr>
          <w:rFonts w:ascii="Times New Roman" w:hAnsi="Times New Roman"/>
          <w:sz w:val="20"/>
          <w:szCs w:val="20"/>
          <w:lang w:val="ro-RO" w:eastAsia="ar-SA"/>
        </w:rPr>
        <w:t>sustinator</w:t>
      </w:r>
      <w:proofErr w:type="spellEnd"/>
      <w:r w:rsidRPr="00F154FD">
        <w:rPr>
          <w:rFonts w:ascii="Times New Roman" w:hAnsi="Times New Roman"/>
          <w:sz w:val="20"/>
          <w:szCs w:val="20"/>
          <w:lang w:val="ro-RO" w:eastAsia="ar-SA"/>
        </w:rPr>
        <w:t xml:space="preserve"> </w:t>
      </w:r>
      <w:r w:rsidRPr="00F154FD">
        <w:rPr>
          <w:rFonts w:ascii="Times New Roman" w:hAnsi="Times New Roman"/>
          <w:i/>
          <w:sz w:val="20"/>
          <w:szCs w:val="20"/>
          <w:lang w:val="ro-RO" w:eastAsia="ar-SA"/>
        </w:rPr>
        <w:t>(</w:t>
      </w:r>
      <w:proofErr w:type="spellStart"/>
      <w:r w:rsidRPr="00F154FD">
        <w:rPr>
          <w:rFonts w:ascii="Times New Roman" w:hAnsi="Times New Roman"/>
          <w:i/>
          <w:sz w:val="20"/>
          <w:szCs w:val="20"/>
          <w:lang w:val="ro-RO" w:eastAsia="ar-SA"/>
        </w:rPr>
        <w:t>dupa</w:t>
      </w:r>
      <w:proofErr w:type="spellEnd"/>
      <w:r w:rsidRPr="00F154FD">
        <w:rPr>
          <w:rFonts w:ascii="Times New Roman" w:hAnsi="Times New Roman"/>
          <w:i/>
          <w:sz w:val="20"/>
          <w:szCs w:val="20"/>
          <w:lang w:val="ro-RO" w:eastAsia="ar-SA"/>
        </w:rPr>
        <w:t xml:space="preserve"> caz)</w:t>
      </w:r>
    </w:p>
    <w:p w14:paraId="11F3A849" w14:textId="77777777" w:rsidR="00E31866" w:rsidRPr="00F154FD" w:rsidRDefault="00E31866" w:rsidP="00E31866">
      <w:pPr>
        <w:suppressAutoHyphens/>
        <w:spacing w:after="0" w:line="240" w:lineRule="auto"/>
        <w:jc w:val="both"/>
        <w:rPr>
          <w:rFonts w:ascii="Times New Roman" w:hAnsi="Times New Roman"/>
          <w:sz w:val="20"/>
          <w:szCs w:val="20"/>
          <w:lang w:val="ro-RO" w:eastAsia="ar-SA"/>
        </w:rPr>
      </w:pPr>
      <w:r w:rsidRPr="00F154FD">
        <w:rPr>
          <w:rFonts w:ascii="Times New Roman" w:hAnsi="Times New Roman"/>
          <w:sz w:val="20"/>
          <w:szCs w:val="20"/>
          <w:lang w:val="ro-RO" w:eastAsia="ar-SA"/>
        </w:rPr>
        <w:t>.................................................................................</w:t>
      </w:r>
    </w:p>
    <w:p w14:paraId="4B8BC40C" w14:textId="7B431FF2" w:rsidR="00E31866" w:rsidRPr="00F154FD" w:rsidRDefault="009369EF" w:rsidP="009369EF">
      <w:pPr>
        <w:suppressAutoHyphens/>
        <w:spacing w:after="0" w:line="240" w:lineRule="auto"/>
        <w:rPr>
          <w:rFonts w:ascii="Times New Roman" w:hAnsi="Times New Roman"/>
          <w:sz w:val="20"/>
          <w:szCs w:val="20"/>
          <w:lang w:val="ro-RO" w:eastAsia="ar-SA"/>
        </w:rPr>
      </w:pPr>
      <w:r>
        <w:rPr>
          <w:rFonts w:ascii="Times New Roman" w:hAnsi="Times New Roman"/>
          <w:sz w:val="20"/>
          <w:szCs w:val="20"/>
          <w:lang w:val="ro-RO" w:eastAsia="ar-SA"/>
        </w:rPr>
        <w:t xml:space="preserve">                            </w:t>
      </w:r>
      <w:r w:rsidR="00E31866" w:rsidRPr="00F154FD">
        <w:rPr>
          <w:rFonts w:ascii="Times New Roman" w:hAnsi="Times New Roman"/>
          <w:sz w:val="20"/>
          <w:szCs w:val="20"/>
          <w:lang w:val="ro-RO" w:eastAsia="ar-SA"/>
        </w:rPr>
        <w:t>(denumirea)</w:t>
      </w:r>
    </w:p>
    <w:p w14:paraId="4BECDDCB" w14:textId="77777777" w:rsidR="00E31866" w:rsidRPr="00F154FD" w:rsidRDefault="00E31866" w:rsidP="00E31866">
      <w:pPr>
        <w:suppressAutoHyphens/>
        <w:spacing w:after="0" w:line="240" w:lineRule="auto"/>
        <w:jc w:val="both"/>
        <w:rPr>
          <w:rFonts w:ascii="Times New Roman" w:hAnsi="Times New Roman"/>
          <w:sz w:val="20"/>
          <w:szCs w:val="20"/>
          <w:lang w:val="ro-RO" w:eastAsia="ar-SA"/>
        </w:rPr>
      </w:pPr>
    </w:p>
    <w:p w14:paraId="5905A1FE" w14:textId="77777777" w:rsidR="00E31866" w:rsidRPr="00F154FD" w:rsidRDefault="00E31866" w:rsidP="00E31866">
      <w:pPr>
        <w:suppressAutoHyphens/>
        <w:spacing w:after="0" w:line="240" w:lineRule="auto"/>
        <w:jc w:val="center"/>
        <w:rPr>
          <w:rFonts w:ascii="Times New Roman" w:hAnsi="Times New Roman"/>
          <w:b/>
          <w:lang w:val="ro-RO" w:eastAsia="ar-SA"/>
        </w:rPr>
      </w:pPr>
      <w:r w:rsidRPr="00F154FD">
        <w:rPr>
          <w:rFonts w:ascii="Times New Roman" w:hAnsi="Times New Roman"/>
          <w:b/>
          <w:lang w:val="ro-RO" w:eastAsia="ar-SA"/>
        </w:rPr>
        <w:t>DECLARATIE</w:t>
      </w:r>
    </w:p>
    <w:p w14:paraId="482460AB" w14:textId="77777777" w:rsidR="00E31866" w:rsidRPr="00F154FD" w:rsidRDefault="00E31866" w:rsidP="00E31866">
      <w:pPr>
        <w:suppressAutoHyphens/>
        <w:spacing w:after="0" w:line="240" w:lineRule="auto"/>
        <w:jc w:val="center"/>
        <w:rPr>
          <w:rFonts w:ascii="Times New Roman" w:hAnsi="Times New Roman"/>
          <w:b/>
          <w:lang w:val="ro-RO" w:eastAsia="ar-SA"/>
        </w:rPr>
      </w:pPr>
      <w:r w:rsidRPr="00F154FD">
        <w:rPr>
          <w:rFonts w:ascii="Times New Roman" w:hAnsi="Times New Roman"/>
          <w:b/>
          <w:lang w:val="ro-RO" w:eastAsia="ar-SA"/>
        </w:rPr>
        <w:t xml:space="preserve">privind </w:t>
      </w:r>
      <w:proofErr w:type="spellStart"/>
      <w:r w:rsidRPr="00F154FD">
        <w:rPr>
          <w:rFonts w:ascii="Times New Roman" w:hAnsi="Times New Roman"/>
          <w:b/>
          <w:lang w:val="ro-RO" w:eastAsia="ar-SA"/>
        </w:rPr>
        <w:t>neincadrarea</w:t>
      </w:r>
      <w:proofErr w:type="spellEnd"/>
      <w:r w:rsidRPr="00F154FD">
        <w:rPr>
          <w:rFonts w:ascii="Times New Roman" w:hAnsi="Times New Roman"/>
          <w:b/>
          <w:lang w:val="ro-RO" w:eastAsia="ar-SA"/>
        </w:rPr>
        <w:t xml:space="preserve"> in prevederile art. 73 din Legea 99/2016</w:t>
      </w:r>
    </w:p>
    <w:p w14:paraId="369D6054" w14:textId="77777777" w:rsidR="00E31866" w:rsidRPr="00F154FD" w:rsidRDefault="00E31866" w:rsidP="00E31866">
      <w:pPr>
        <w:suppressAutoHyphens/>
        <w:spacing w:after="0" w:line="240" w:lineRule="auto"/>
        <w:jc w:val="center"/>
        <w:rPr>
          <w:rFonts w:ascii="Times New Roman" w:hAnsi="Times New Roman"/>
          <w:b/>
          <w:lang w:val="ro-RO" w:eastAsia="ar-SA"/>
        </w:rPr>
      </w:pPr>
      <w:r w:rsidRPr="00F154FD">
        <w:rPr>
          <w:rFonts w:ascii="Times New Roman" w:hAnsi="Times New Roman"/>
          <w:b/>
          <w:lang w:val="ro-RO" w:eastAsia="ar-SA"/>
        </w:rPr>
        <w:t>a candidatului/ofertantului/ofertantului asociat/subcontractantului/</w:t>
      </w:r>
      <w:proofErr w:type="spellStart"/>
      <w:r w:rsidRPr="00F154FD">
        <w:rPr>
          <w:rFonts w:ascii="Times New Roman" w:hAnsi="Times New Roman"/>
          <w:b/>
          <w:lang w:val="ro-RO" w:eastAsia="ar-SA"/>
        </w:rPr>
        <w:t>tertului</w:t>
      </w:r>
      <w:proofErr w:type="spellEnd"/>
      <w:r w:rsidRPr="00F154FD">
        <w:rPr>
          <w:rFonts w:ascii="Times New Roman" w:hAnsi="Times New Roman"/>
          <w:b/>
          <w:lang w:val="ro-RO" w:eastAsia="ar-SA"/>
        </w:rPr>
        <w:t xml:space="preserve"> </w:t>
      </w:r>
      <w:proofErr w:type="spellStart"/>
      <w:r w:rsidRPr="00F154FD">
        <w:rPr>
          <w:rFonts w:ascii="Times New Roman" w:hAnsi="Times New Roman"/>
          <w:b/>
          <w:lang w:val="ro-RO" w:eastAsia="ar-SA"/>
        </w:rPr>
        <w:t>sustinator</w:t>
      </w:r>
      <w:proofErr w:type="spellEnd"/>
    </w:p>
    <w:p w14:paraId="4E85590C" w14:textId="77777777" w:rsidR="00E31866" w:rsidRPr="00F154FD" w:rsidRDefault="00E31866" w:rsidP="00E31866">
      <w:pPr>
        <w:suppressAutoHyphens/>
        <w:spacing w:after="0" w:line="240" w:lineRule="auto"/>
        <w:jc w:val="both"/>
        <w:rPr>
          <w:rFonts w:ascii="Times New Roman" w:hAnsi="Times New Roman"/>
          <w:sz w:val="20"/>
          <w:szCs w:val="20"/>
          <w:lang w:val="ro-RO" w:eastAsia="ar-SA"/>
        </w:rPr>
      </w:pPr>
    </w:p>
    <w:p w14:paraId="6CB5F5BA" w14:textId="77777777" w:rsidR="00E31866" w:rsidRPr="00F154FD" w:rsidRDefault="00E31866" w:rsidP="00E31866">
      <w:pPr>
        <w:suppressAutoHyphens/>
        <w:spacing w:after="0" w:line="240" w:lineRule="auto"/>
        <w:ind w:firstLine="720"/>
        <w:jc w:val="both"/>
        <w:rPr>
          <w:rFonts w:ascii="Times New Roman" w:hAnsi="Times New Roman"/>
          <w:sz w:val="20"/>
          <w:szCs w:val="20"/>
          <w:lang w:val="ro-RO" w:eastAsia="ar-SA"/>
        </w:rPr>
      </w:pPr>
      <w:r w:rsidRPr="00F154FD">
        <w:rPr>
          <w:rFonts w:ascii="Times New Roman" w:hAnsi="Times New Roman"/>
          <w:sz w:val="20"/>
          <w:szCs w:val="20"/>
          <w:lang w:val="ro-RO" w:eastAsia="ar-SA"/>
        </w:rPr>
        <w:t xml:space="preserve">Subsemnatul,……........ reprezentant .......... </w:t>
      </w:r>
      <w:r w:rsidRPr="00F154FD">
        <w:rPr>
          <w:rFonts w:ascii="Times New Roman" w:hAnsi="Times New Roman"/>
          <w:i/>
          <w:sz w:val="20"/>
          <w:szCs w:val="20"/>
          <w:lang w:val="ro-RO" w:eastAsia="ar-SA"/>
        </w:rPr>
        <w:t>(legal/</w:t>
      </w:r>
      <w:proofErr w:type="spellStart"/>
      <w:r w:rsidRPr="00F154FD">
        <w:rPr>
          <w:rFonts w:ascii="Times New Roman" w:hAnsi="Times New Roman"/>
          <w:i/>
          <w:sz w:val="20"/>
          <w:szCs w:val="20"/>
          <w:lang w:val="ro-RO" w:eastAsia="ar-SA"/>
        </w:rPr>
        <w:t>imputernicit</w:t>
      </w:r>
      <w:proofErr w:type="spellEnd"/>
      <w:r w:rsidRPr="00F154FD">
        <w:rPr>
          <w:rFonts w:ascii="Times New Roman" w:hAnsi="Times New Roman"/>
          <w:i/>
          <w:sz w:val="20"/>
          <w:szCs w:val="20"/>
          <w:lang w:val="ro-RO" w:eastAsia="ar-SA"/>
        </w:rPr>
        <w:t>, dupa caz)</w:t>
      </w:r>
      <w:r w:rsidRPr="00F154FD">
        <w:rPr>
          <w:rFonts w:ascii="Times New Roman" w:hAnsi="Times New Roman"/>
          <w:sz w:val="20"/>
          <w:szCs w:val="20"/>
          <w:lang w:val="ro-RO" w:eastAsia="ar-SA"/>
        </w:rPr>
        <w:t xml:space="preserve"> al ............... in calitate de ......... (</w:t>
      </w:r>
      <w:r w:rsidRPr="00F154FD">
        <w:rPr>
          <w:rFonts w:ascii="Times New Roman" w:hAnsi="Times New Roman"/>
          <w:i/>
          <w:sz w:val="20"/>
          <w:szCs w:val="20"/>
          <w:lang w:val="ro-RO" w:eastAsia="ar-SA"/>
        </w:rPr>
        <w:t>candidat/ ofertant /ofertant asociat/ subcontractant /</w:t>
      </w:r>
      <w:proofErr w:type="spellStart"/>
      <w:r w:rsidRPr="00F154FD">
        <w:rPr>
          <w:rFonts w:ascii="Times New Roman" w:hAnsi="Times New Roman"/>
          <w:i/>
          <w:sz w:val="20"/>
          <w:szCs w:val="20"/>
          <w:lang w:val="ro-RO" w:eastAsia="ar-SA"/>
        </w:rPr>
        <w:t>tert</w:t>
      </w:r>
      <w:proofErr w:type="spellEnd"/>
      <w:r w:rsidRPr="00F154FD">
        <w:rPr>
          <w:rFonts w:ascii="Times New Roman" w:hAnsi="Times New Roman"/>
          <w:i/>
          <w:sz w:val="20"/>
          <w:szCs w:val="20"/>
          <w:lang w:val="ro-RO" w:eastAsia="ar-SA"/>
        </w:rPr>
        <w:t xml:space="preserve"> </w:t>
      </w:r>
      <w:proofErr w:type="spellStart"/>
      <w:r w:rsidRPr="00F154FD">
        <w:rPr>
          <w:rFonts w:ascii="Times New Roman" w:hAnsi="Times New Roman"/>
          <w:i/>
          <w:sz w:val="20"/>
          <w:szCs w:val="20"/>
          <w:lang w:val="ro-RO" w:eastAsia="ar-SA"/>
        </w:rPr>
        <w:t>sustinator</w:t>
      </w:r>
      <w:proofErr w:type="spellEnd"/>
      <w:r w:rsidRPr="00F154FD">
        <w:rPr>
          <w:rFonts w:ascii="Times New Roman" w:hAnsi="Times New Roman"/>
          <w:i/>
          <w:sz w:val="20"/>
          <w:szCs w:val="20"/>
          <w:lang w:val="ro-RO" w:eastAsia="ar-SA"/>
        </w:rPr>
        <w:t xml:space="preserve"> al ofertantului, </w:t>
      </w:r>
      <w:proofErr w:type="spellStart"/>
      <w:r w:rsidRPr="00F154FD">
        <w:rPr>
          <w:rFonts w:ascii="Times New Roman" w:hAnsi="Times New Roman"/>
          <w:i/>
          <w:sz w:val="20"/>
          <w:szCs w:val="20"/>
          <w:lang w:val="ro-RO" w:eastAsia="ar-SA"/>
        </w:rPr>
        <w:t>dupa</w:t>
      </w:r>
      <w:proofErr w:type="spellEnd"/>
      <w:r w:rsidRPr="00F154FD">
        <w:rPr>
          <w:rFonts w:ascii="Times New Roman" w:hAnsi="Times New Roman"/>
          <w:i/>
          <w:sz w:val="20"/>
          <w:szCs w:val="20"/>
          <w:lang w:val="ro-RO" w:eastAsia="ar-SA"/>
        </w:rPr>
        <w:t xml:space="preserve"> caz</w:t>
      </w:r>
      <w:r w:rsidRPr="00F154FD">
        <w:rPr>
          <w:rFonts w:ascii="Times New Roman" w:hAnsi="Times New Roman"/>
          <w:sz w:val="20"/>
          <w:szCs w:val="20"/>
          <w:lang w:val="ro-RO" w:eastAsia="ar-SA"/>
        </w:rPr>
        <w:t>) la procedura ........</w:t>
      </w:r>
      <w:r w:rsidRPr="00F154FD">
        <w:rPr>
          <w:rFonts w:ascii="Times New Roman" w:hAnsi="Times New Roman"/>
          <w:i/>
          <w:sz w:val="20"/>
          <w:szCs w:val="20"/>
          <w:lang w:val="ro-RO" w:eastAsia="ar-SA"/>
        </w:rPr>
        <w:t xml:space="preserve">(simplificata, </w:t>
      </w:r>
      <w:proofErr w:type="spellStart"/>
      <w:r w:rsidRPr="00F154FD">
        <w:rPr>
          <w:rFonts w:ascii="Times New Roman" w:hAnsi="Times New Roman"/>
          <w:i/>
          <w:sz w:val="20"/>
          <w:szCs w:val="20"/>
          <w:lang w:val="ro-RO" w:eastAsia="ar-SA"/>
        </w:rPr>
        <w:t>licitatie</w:t>
      </w:r>
      <w:proofErr w:type="spellEnd"/>
      <w:r w:rsidRPr="00F154FD">
        <w:rPr>
          <w:rFonts w:ascii="Times New Roman" w:hAnsi="Times New Roman"/>
          <w:i/>
          <w:sz w:val="20"/>
          <w:szCs w:val="20"/>
          <w:lang w:val="ro-RO" w:eastAsia="ar-SA"/>
        </w:rPr>
        <w:t xml:space="preserve"> deschisa, </w:t>
      </w:r>
      <w:proofErr w:type="spellStart"/>
      <w:r w:rsidRPr="00F154FD">
        <w:rPr>
          <w:rFonts w:ascii="Times New Roman" w:hAnsi="Times New Roman"/>
          <w:i/>
          <w:sz w:val="20"/>
          <w:szCs w:val="20"/>
          <w:lang w:val="ro-RO" w:eastAsia="ar-SA"/>
        </w:rPr>
        <w:t>licitatie</w:t>
      </w:r>
      <w:proofErr w:type="spellEnd"/>
      <w:r w:rsidRPr="00F154FD">
        <w:rPr>
          <w:rFonts w:ascii="Times New Roman" w:hAnsi="Times New Roman"/>
          <w:i/>
          <w:sz w:val="20"/>
          <w:szCs w:val="20"/>
          <w:lang w:val="ro-RO" w:eastAsia="ar-SA"/>
        </w:rPr>
        <w:t xml:space="preserve"> </w:t>
      </w:r>
      <w:proofErr w:type="spellStart"/>
      <w:r w:rsidRPr="00F154FD">
        <w:rPr>
          <w:rFonts w:ascii="Times New Roman" w:hAnsi="Times New Roman"/>
          <w:i/>
          <w:sz w:val="20"/>
          <w:szCs w:val="20"/>
          <w:lang w:val="ro-RO" w:eastAsia="ar-SA"/>
        </w:rPr>
        <w:t>restransa</w:t>
      </w:r>
      <w:proofErr w:type="spellEnd"/>
      <w:r w:rsidRPr="00F154FD">
        <w:rPr>
          <w:rFonts w:ascii="Times New Roman" w:hAnsi="Times New Roman"/>
          <w:i/>
          <w:sz w:val="20"/>
          <w:szCs w:val="20"/>
          <w:lang w:val="ro-RO" w:eastAsia="ar-SA"/>
        </w:rPr>
        <w:t xml:space="preserve"> etc. </w:t>
      </w:r>
      <w:proofErr w:type="spellStart"/>
      <w:r w:rsidRPr="00F154FD">
        <w:rPr>
          <w:rFonts w:ascii="Times New Roman" w:hAnsi="Times New Roman"/>
          <w:i/>
          <w:sz w:val="20"/>
          <w:szCs w:val="20"/>
          <w:lang w:val="ro-RO" w:eastAsia="ar-SA"/>
        </w:rPr>
        <w:t>dupa</w:t>
      </w:r>
      <w:proofErr w:type="spellEnd"/>
      <w:r w:rsidRPr="00F154FD">
        <w:rPr>
          <w:rFonts w:ascii="Times New Roman" w:hAnsi="Times New Roman"/>
          <w:i/>
          <w:sz w:val="20"/>
          <w:szCs w:val="20"/>
          <w:lang w:val="ro-RO" w:eastAsia="ar-SA"/>
        </w:rPr>
        <w:t xml:space="preserve"> caz)</w:t>
      </w:r>
      <w:r w:rsidRPr="00F154FD">
        <w:rPr>
          <w:rFonts w:ascii="Times New Roman" w:hAnsi="Times New Roman"/>
          <w:sz w:val="20"/>
          <w:szCs w:val="20"/>
          <w:lang w:val="ro-RO" w:eastAsia="ar-SA"/>
        </w:rPr>
        <w:t xml:space="preserve"> pentru atribuirea contractului sectorial/acordului-cadru </w:t>
      </w:r>
      <w:proofErr w:type="spellStart"/>
      <w:r w:rsidRPr="00F154FD">
        <w:rPr>
          <w:rFonts w:ascii="Times New Roman" w:hAnsi="Times New Roman"/>
          <w:sz w:val="20"/>
          <w:szCs w:val="20"/>
          <w:lang w:val="ro-RO" w:eastAsia="ar-SA"/>
        </w:rPr>
        <w:t>avand</w:t>
      </w:r>
      <w:proofErr w:type="spellEnd"/>
      <w:r w:rsidRPr="00F154FD">
        <w:rPr>
          <w:rFonts w:ascii="Times New Roman" w:hAnsi="Times New Roman"/>
          <w:sz w:val="20"/>
          <w:szCs w:val="20"/>
          <w:lang w:val="ro-RO" w:eastAsia="ar-SA"/>
        </w:rPr>
        <w:t xml:space="preserve"> ca obiect ......, organizată de .... (</w:t>
      </w:r>
      <w:r w:rsidRPr="00F154FD">
        <w:rPr>
          <w:rFonts w:ascii="Times New Roman" w:hAnsi="Times New Roman"/>
          <w:i/>
          <w:sz w:val="20"/>
          <w:szCs w:val="20"/>
          <w:lang w:val="ro-RO" w:eastAsia="ar-SA"/>
        </w:rPr>
        <w:t xml:space="preserve">denumirea </w:t>
      </w:r>
      <w:proofErr w:type="spellStart"/>
      <w:r w:rsidRPr="00F154FD">
        <w:rPr>
          <w:rFonts w:ascii="Times New Roman" w:hAnsi="Times New Roman"/>
          <w:i/>
          <w:sz w:val="20"/>
          <w:szCs w:val="20"/>
          <w:lang w:val="ro-RO" w:eastAsia="ar-SA"/>
        </w:rPr>
        <w:t>autoritatii</w:t>
      </w:r>
      <w:proofErr w:type="spellEnd"/>
      <w:r w:rsidRPr="00F154FD">
        <w:rPr>
          <w:rFonts w:ascii="Times New Roman" w:hAnsi="Times New Roman"/>
          <w:i/>
          <w:sz w:val="20"/>
          <w:szCs w:val="20"/>
          <w:lang w:val="ro-RO" w:eastAsia="ar-SA"/>
        </w:rPr>
        <w:t xml:space="preserve"> contractante</w:t>
      </w:r>
      <w:r w:rsidRPr="00F154FD">
        <w:rPr>
          <w:rFonts w:ascii="Times New Roman" w:hAnsi="Times New Roman"/>
          <w:sz w:val="20"/>
          <w:szCs w:val="20"/>
          <w:lang w:val="ro-RO" w:eastAsia="ar-SA"/>
        </w:rPr>
        <w:t xml:space="preserve">), declar pe propria răspundere, sub </w:t>
      </w:r>
      <w:proofErr w:type="spellStart"/>
      <w:r w:rsidRPr="00F154FD">
        <w:rPr>
          <w:rFonts w:ascii="Times New Roman" w:hAnsi="Times New Roman"/>
          <w:sz w:val="20"/>
          <w:szCs w:val="20"/>
          <w:lang w:val="ro-RO" w:eastAsia="ar-SA"/>
        </w:rPr>
        <w:t>sancţiunea</w:t>
      </w:r>
      <w:proofErr w:type="spellEnd"/>
      <w:r w:rsidRPr="00F154FD">
        <w:rPr>
          <w:rFonts w:ascii="Times New Roman" w:hAnsi="Times New Roman"/>
          <w:sz w:val="20"/>
          <w:szCs w:val="20"/>
          <w:lang w:val="ro-RO" w:eastAsia="ar-SA"/>
        </w:rPr>
        <w:t xml:space="preserve"> excluderii din procedura de </w:t>
      </w:r>
      <w:proofErr w:type="spellStart"/>
      <w:r w:rsidRPr="00F154FD">
        <w:rPr>
          <w:rFonts w:ascii="Times New Roman" w:hAnsi="Times New Roman"/>
          <w:sz w:val="20"/>
          <w:szCs w:val="20"/>
          <w:lang w:val="ro-RO" w:eastAsia="ar-SA"/>
        </w:rPr>
        <w:t>achiziţie</w:t>
      </w:r>
      <w:proofErr w:type="spellEnd"/>
      <w:r w:rsidRPr="00F154FD">
        <w:rPr>
          <w:rFonts w:ascii="Times New Roman" w:hAnsi="Times New Roman"/>
          <w:sz w:val="20"/>
          <w:szCs w:val="20"/>
          <w:lang w:val="ro-RO" w:eastAsia="ar-SA"/>
        </w:rPr>
        <w:t xml:space="preserve"> sectoriala că .... </w:t>
      </w:r>
      <w:r w:rsidRPr="00F154FD">
        <w:rPr>
          <w:rFonts w:ascii="Times New Roman" w:hAnsi="Times New Roman"/>
          <w:i/>
          <w:sz w:val="20"/>
          <w:szCs w:val="20"/>
          <w:lang w:val="ro-RO" w:eastAsia="ar-SA"/>
        </w:rPr>
        <w:t>(denumirea operatorului economic</w:t>
      </w:r>
      <w:r w:rsidRPr="00F154FD">
        <w:rPr>
          <w:rFonts w:ascii="Times New Roman" w:hAnsi="Times New Roman"/>
          <w:sz w:val="20"/>
          <w:szCs w:val="20"/>
          <w:lang w:val="ro-RO" w:eastAsia="ar-SA"/>
        </w:rPr>
        <w:t xml:space="preserve">) nu se află în </w:t>
      </w:r>
      <w:proofErr w:type="spellStart"/>
      <w:r w:rsidRPr="00F154FD">
        <w:rPr>
          <w:rFonts w:ascii="Times New Roman" w:hAnsi="Times New Roman"/>
          <w:sz w:val="20"/>
          <w:szCs w:val="20"/>
          <w:lang w:val="ro-RO" w:eastAsia="ar-SA"/>
        </w:rPr>
        <w:t>situaţiile</w:t>
      </w:r>
      <w:proofErr w:type="spellEnd"/>
      <w:r w:rsidRPr="00F154FD">
        <w:rPr>
          <w:rFonts w:ascii="Times New Roman" w:hAnsi="Times New Roman"/>
          <w:sz w:val="20"/>
          <w:szCs w:val="20"/>
          <w:lang w:val="ro-RO" w:eastAsia="ar-SA"/>
        </w:rPr>
        <w:t xml:space="preserve"> prevăzute la art. 73 din Legea nr. 99/2016, respectiv:</w:t>
      </w:r>
    </w:p>
    <w:p w14:paraId="1BA0CEA4" w14:textId="77777777" w:rsidR="00E31866" w:rsidRPr="00F154FD" w:rsidRDefault="00E31866" w:rsidP="00E31866">
      <w:pPr>
        <w:spacing w:after="0" w:line="240" w:lineRule="auto"/>
        <w:jc w:val="both"/>
        <w:rPr>
          <w:rFonts w:ascii="Times New Roman" w:hAnsi="Times New Roman"/>
          <w:sz w:val="20"/>
          <w:szCs w:val="20"/>
          <w:lang w:val="ro-RO"/>
        </w:rPr>
      </w:pPr>
      <w:r w:rsidRPr="00F154FD">
        <w:rPr>
          <w:rFonts w:ascii="Times New Roman" w:hAnsi="Times New Roman"/>
          <w:b/>
          <w:sz w:val="20"/>
          <w:szCs w:val="20"/>
          <w:lang w:val="ro-RO"/>
        </w:rPr>
        <w:t>a)</w:t>
      </w:r>
      <w:r w:rsidRPr="00F154FD">
        <w:rPr>
          <w:rFonts w:ascii="Times New Roman" w:hAnsi="Times New Roman"/>
          <w:sz w:val="20"/>
          <w:szCs w:val="20"/>
          <w:lang w:val="ro-RO"/>
        </w:rPr>
        <w:t xml:space="preserve"> nu are membri în cadrul consiliului de </w:t>
      </w:r>
      <w:proofErr w:type="spellStart"/>
      <w:r w:rsidRPr="00F154FD">
        <w:rPr>
          <w:rFonts w:ascii="Times New Roman" w:hAnsi="Times New Roman"/>
          <w:sz w:val="20"/>
          <w:szCs w:val="20"/>
          <w:lang w:val="ro-RO"/>
        </w:rPr>
        <w:t>administraţie</w:t>
      </w:r>
      <w:proofErr w:type="spellEnd"/>
      <w:r w:rsidRPr="00F154FD">
        <w:rPr>
          <w:rFonts w:ascii="Times New Roman" w:hAnsi="Times New Roman"/>
          <w:sz w:val="20"/>
          <w:szCs w:val="20"/>
          <w:lang w:val="ro-RO"/>
        </w:rPr>
        <w:t xml:space="preserve">/organului de conducere sau de supervizare </w:t>
      </w:r>
      <w:proofErr w:type="spellStart"/>
      <w:r w:rsidRPr="00F154FD">
        <w:rPr>
          <w:rFonts w:ascii="Times New Roman" w:hAnsi="Times New Roman"/>
          <w:sz w:val="20"/>
          <w:szCs w:val="20"/>
          <w:lang w:val="ro-RO"/>
        </w:rPr>
        <w:t>şi</w:t>
      </w:r>
      <w:proofErr w:type="spellEnd"/>
      <w:r w:rsidRPr="00F154FD">
        <w:rPr>
          <w:rFonts w:ascii="Times New Roman" w:hAnsi="Times New Roman"/>
          <w:sz w:val="20"/>
          <w:szCs w:val="20"/>
          <w:lang w:val="ro-RO"/>
        </w:rPr>
        <w:t xml:space="preserve">/sau nu are </w:t>
      </w:r>
      <w:proofErr w:type="spellStart"/>
      <w:r w:rsidRPr="00F154FD">
        <w:rPr>
          <w:rFonts w:ascii="Times New Roman" w:hAnsi="Times New Roman"/>
          <w:sz w:val="20"/>
          <w:szCs w:val="20"/>
          <w:lang w:val="ro-RO"/>
        </w:rPr>
        <w:t>acţionari</w:t>
      </w:r>
      <w:proofErr w:type="spellEnd"/>
      <w:r w:rsidRPr="00F154FD">
        <w:rPr>
          <w:rFonts w:ascii="Times New Roman" w:hAnsi="Times New Roman"/>
          <w:sz w:val="20"/>
          <w:szCs w:val="20"/>
          <w:lang w:val="ro-RO"/>
        </w:rPr>
        <w:t xml:space="preserve"> ori </w:t>
      </w:r>
      <w:proofErr w:type="spellStart"/>
      <w:r w:rsidRPr="00F154FD">
        <w:rPr>
          <w:rFonts w:ascii="Times New Roman" w:hAnsi="Times New Roman"/>
          <w:sz w:val="20"/>
          <w:szCs w:val="20"/>
          <w:lang w:val="ro-RO"/>
        </w:rPr>
        <w:t>asociaţi</w:t>
      </w:r>
      <w:proofErr w:type="spellEnd"/>
      <w:r w:rsidRPr="00F154FD">
        <w:rPr>
          <w:rFonts w:ascii="Times New Roman" w:hAnsi="Times New Roman"/>
          <w:sz w:val="20"/>
          <w:szCs w:val="20"/>
          <w:lang w:val="ro-RO"/>
        </w:rPr>
        <w:t xml:space="preserve"> semnificativi</w:t>
      </w:r>
      <w:r w:rsidRPr="00F154FD">
        <w:rPr>
          <w:rFonts w:ascii="Times New Roman" w:hAnsi="Times New Roman"/>
          <w:sz w:val="20"/>
          <w:szCs w:val="20"/>
          <w:vertAlign w:val="superscript"/>
          <w:lang w:val="ro-RO"/>
        </w:rPr>
        <w:footnoteReference w:id="1"/>
      </w:r>
      <w:r w:rsidRPr="00F154FD">
        <w:rPr>
          <w:rFonts w:ascii="Times New Roman" w:hAnsi="Times New Roman"/>
          <w:sz w:val="20"/>
          <w:szCs w:val="20"/>
          <w:lang w:val="ro-RO"/>
        </w:rPr>
        <w:t xml:space="preserve"> persoane care sunt </w:t>
      </w:r>
      <w:proofErr w:type="spellStart"/>
      <w:r w:rsidRPr="00F154FD">
        <w:rPr>
          <w:rFonts w:ascii="Times New Roman" w:hAnsi="Times New Roman"/>
          <w:sz w:val="20"/>
          <w:szCs w:val="20"/>
          <w:lang w:val="ro-RO"/>
        </w:rPr>
        <w:t>soţ</w:t>
      </w:r>
      <w:proofErr w:type="spellEnd"/>
      <w:r w:rsidRPr="00F154FD">
        <w:rPr>
          <w:rFonts w:ascii="Times New Roman" w:hAnsi="Times New Roman"/>
          <w:sz w:val="20"/>
          <w:szCs w:val="20"/>
          <w:lang w:val="ro-RO"/>
        </w:rPr>
        <w:t>/</w:t>
      </w:r>
      <w:proofErr w:type="spellStart"/>
      <w:r w:rsidRPr="00F154FD">
        <w:rPr>
          <w:rFonts w:ascii="Times New Roman" w:hAnsi="Times New Roman"/>
          <w:sz w:val="20"/>
          <w:szCs w:val="20"/>
          <w:lang w:val="ro-RO"/>
        </w:rPr>
        <w:t>soţie</w:t>
      </w:r>
      <w:proofErr w:type="spellEnd"/>
      <w:r w:rsidRPr="00F154FD">
        <w:rPr>
          <w:rFonts w:ascii="Times New Roman" w:hAnsi="Times New Roman"/>
          <w:sz w:val="20"/>
          <w:szCs w:val="20"/>
          <w:lang w:val="ro-RO"/>
        </w:rPr>
        <w:t xml:space="preserve">, rudă sau afin până la gradul al doilea inclusiv ori care se află în </w:t>
      </w:r>
      <w:proofErr w:type="spellStart"/>
      <w:r w:rsidRPr="00F154FD">
        <w:rPr>
          <w:rFonts w:ascii="Times New Roman" w:hAnsi="Times New Roman"/>
          <w:sz w:val="20"/>
          <w:szCs w:val="20"/>
          <w:lang w:val="ro-RO"/>
        </w:rPr>
        <w:t>relaţii</w:t>
      </w:r>
      <w:proofErr w:type="spellEnd"/>
      <w:r w:rsidRPr="00F154FD">
        <w:rPr>
          <w:rFonts w:ascii="Times New Roman" w:hAnsi="Times New Roman"/>
          <w:sz w:val="20"/>
          <w:szCs w:val="20"/>
          <w:lang w:val="ro-RO"/>
        </w:rPr>
        <w:t xml:space="preserve"> comerciale cu persoane cu </w:t>
      </w:r>
      <w:proofErr w:type="spellStart"/>
      <w:r w:rsidRPr="00F154FD">
        <w:rPr>
          <w:rFonts w:ascii="Times New Roman" w:hAnsi="Times New Roman"/>
          <w:sz w:val="20"/>
          <w:szCs w:val="20"/>
          <w:lang w:val="ro-RO"/>
        </w:rPr>
        <w:t>funcţii</w:t>
      </w:r>
      <w:proofErr w:type="spellEnd"/>
      <w:r w:rsidRPr="00F154FD">
        <w:rPr>
          <w:rFonts w:ascii="Times New Roman" w:hAnsi="Times New Roman"/>
          <w:sz w:val="20"/>
          <w:szCs w:val="20"/>
          <w:lang w:val="ro-RO"/>
        </w:rPr>
        <w:t xml:space="preserve"> de decizie în cadrul </w:t>
      </w:r>
      <w:proofErr w:type="spellStart"/>
      <w:r w:rsidRPr="00F154FD">
        <w:rPr>
          <w:rFonts w:ascii="Times New Roman" w:hAnsi="Times New Roman"/>
          <w:sz w:val="20"/>
          <w:szCs w:val="20"/>
          <w:lang w:val="ro-RO"/>
        </w:rPr>
        <w:t>entităţii</w:t>
      </w:r>
      <w:proofErr w:type="spellEnd"/>
      <w:r w:rsidRPr="00F154FD">
        <w:rPr>
          <w:rFonts w:ascii="Times New Roman" w:hAnsi="Times New Roman"/>
          <w:sz w:val="20"/>
          <w:szCs w:val="20"/>
          <w:lang w:val="ro-RO"/>
        </w:rPr>
        <w:t xml:space="preserve"> contractante; </w:t>
      </w:r>
    </w:p>
    <w:p w14:paraId="03243CFA" w14:textId="77777777" w:rsidR="00E31866" w:rsidRPr="00F154FD" w:rsidRDefault="00E31866" w:rsidP="00E31866">
      <w:pPr>
        <w:spacing w:after="0" w:line="240" w:lineRule="auto"/>
        <w:jc w:val="both"/>
        <w:rPr>
          <w:rFonts w:ascii="Times New Roman" w:hAnsi="Times New Roman"/>
          <w:sz w:val="20"/>
          <w:szCs w:val="20"/>
          <w:lang w:val="ro-RO"/>
        </w:rPr>
      </w:pPr>
      <w:r w:rsidRPr="00F154FD">
        <w:rPr>
          <w:rFonts w:ascii="Times New Roman" w:hAnsi="Times New Roman"/>
          <w:b/>
          <w:sz w:val="20"/>
          <w:szCs w:val="20"/>
          <w:lang w:val="ro-RO"/>
        </w:rPr>
        <w:t>b)</w:t>
      </w:r>
      <w:r w:rsidRPr="00F154FD">
        <w:rPr>
          <w:rFonts w:ascii="Times New Roman" w:hAnsi="Times New Roman"/>
          <w:sz w:val="20"/>
          <w:szCs w:val="20"/>
          <w:lang w:val="ro-RO"/>
        </w:rPr>
        <w:t xml:space="preserve"> nu a nominalizat printre principalele persoane desemnate pentru executarea contractului persoane care sunt </w:t>
      </w:r>
      <w:proofErr w:type="spellStart"/>
      <w:r w:rsidRPr="00F154FD">
        <w:rPr>
          <w:rFonts w:ascii="Times New Roman" w:hAnsi="Times New Roman"/>
          <w:sz w:val="20"/>
          <w:szCs w:val="20"/>
          <w:lang w:val="ro-RO"/>
        </w:rPr>
        <w:t>soţ</w:t>
      </w:r>
      <w:proofErr w:type="spellEnd"/>
      <w:r w:rsidRPr="00F154FD">
        <w:rPr>
          <w:rFonts w:ascii="Times New Roman" w:hAnsi="Times New Roman"/>
          <w:sz w:val="20"/>
          <w:szCs w:val="20"/>
          <w:lang w:val="ro-RO"/>
        </w:rPr>
        <w:t>/</w:t>
      </w:r>
      <w:proofErr w:type="spellStart"/>
      <w:r w:rsidRPr="00F154FD">
        <w:rPr>
          <w:rFonts w:ascii="Times New Roman" w:hAnsi="Times New Roman"/>
          <w:sz w:val="20"/>
          <w:szCs w:val="20"/>
          <w:lang w:val="ro-RO"/>
        </w:rPr>
        <w:t>soţie</w:t>
      </w:r>
      <w:proofErr w:type="spellEnd"/>
      <w:r w:rsidRPr="00F154FD">
        <w:rPr>
          <w:rFonts w:ascii="Times New Roman" w:hAnsi="Times New Roman"/>
          <w:sz w:val="20"/>
          <w:szCs w:val="20"/>
          <w:lang w:val="ro-RO"/>
        </w:rPr>
        <w:t xml:space="preserve">, rudă sau afin până la gradul al doilea inclusiv ori care se află în </w:t>
      </w:r>
      <w:proofErr w:type="spellStart"/>
      <w:r w:rsidRPr="00F154FD">
        <w:rPr>
          <w:rFonts w:ascii="Times New Roman" w:hAnsi="Times New Roman"/>
          <w:sz w:val="20"/>
          <w:szCs w:val="20"/>
          <w:lang w:val="ro-RO"/>
        </w:rPr>
        <w:t>relaţii</w:t>
      </w:r>
      <w:proofErr w:type="spellEnd"/>
      <w:r w:rsidRPr="00F154FD">
        <w:rPr>
          <w:rFonts w:ascii="Times New Roman" w:hAnsi="Times New Roman"/>
          <w:sz w:val="20"/>
          <w:szCs w:val="20"/>
          <w:lang w:val="ro-RO"/>
        </w:rPr>
        <w:t xml:space="preserve"> comerciale cu persoane cu </w:t>
      </w:r>
      <w:proofErr w:type="spellStart"/>
      <w:r w:rsidRPr="00F154FD">
        <w:rPr>
          <w:rFonts w:ascii="Times New Roman" w:hAnsi="Times New Roman"/>
          <w:sz w:val="20"/>
          <w:szCs w:val="20"/>
          <w:lang w:val="ro-RO"/>
        </w:rPr>
        <w:t>funcţii</w:t>
      </w:r>
      <w:proofErr w:type="spellEnd"/>
      <w:r w:rsidRPr="00F154FD">
        <w:rPr>
          <w:rFonts w:ascii="Times New Roman" w:hAnsi="Times New Roman"/>
          <w:sz w:val="20"/>
          <w:szCs w:val="20"/>
          <w:lang w:val="ro-RO"/>
        </w:rPr>
        <w:t xml:space="preserve"> de decizie în cadrul </w:t>
      </w:r>
      <w:proofErr w:type="spellStart"/>
      <w:r w:rsidRPr="00F154FD">
        <w:rPr>
          <w:rFonts w:ascii="Times New Roman" w:hAnsi="Times New Roman"/>
          <w:sz w:val="20"/>
          <w:szCs w:val="20"/>
          <w:lang w:val="ro-RO"/>
        </w:rPr>
        <w:t>entităţii</w:t>
      </w:r>
      <w:proofErr w:type="spellEnd"/>
      <w:r w:rsidRPr="00F154FD">
        <w:rPr>
          <w:rFonts w:ascii="Times New Roman" w:hAnsi="Times New Roman"/>
          <w:sz w:val="20"/>
          <w:szCs w:val="20"/>
          <w:lang w:val="ro-RO"/>
        </w:rPr>
        <w:t xml:space="preserve"> contractante.</w:t>
      </w:r>
    </w:p>
    <w:p w14:paraId="2043FCAB" w14:textId="77777777" w:rsidR="00E31866" w:rsidRPr="00F154FD" w:rsidRDefault="00E31866" w:rsidP="00E31866">
      <w:pPr>
        <w:shd w:val="clear" w:color="auto" w:fill="FFFFFF"/>
        <w:suppressAutoHyphens/>
        <w:spacing w:after="0" w:line="240" w:lineRule="auto"/>
        <w:ind w:right="10" w:firstLine="720"/>
        <w:jc w:val="both"/>
        <w:rPr>
          <w:rFonts w:ascii="Times New Roman" w:hAnsi="Times New Roman"/>
          <w:sz w:val="20"/>
          <w:szCs w:val="20"/>
          <w:lang w:val="ro-RO" w:eastAsia="ar-SA"/>
        </w:rPr>
      </w:pPr>
      <w:r w:rsidRPr="00F154FD">
        <w:rPr>
          <w:rFonts w:ascii="Times New Roman" w:hAnsi="Times New Roman"/>
          <w:sz w:val="20"/>
          <w:szCs w:val="20"/>
          <w:lang w:val="ro-RO" w:eastAsia="ar-SA"/>
        </w:rPr>
        <w:t xml:space="preserve">Subsemnatul declar că </w:t>
      </w:r>
      <w:proofErr w:type="spellStart"/>
      <w:r w:rsidRPr="00F154FD">
        <w:rPr>
          <w:rFonts w:ascii="Times New Roman" w:hAnsi="Times New Roman"/>
          <w:sz w:val="20"/>
          <w:szCs w:val="20"/>
          <w:lang w:val="ro-RO" w:eastAsia="ar-SA"/>
        </w:rPr>
        <w:t>informaţiile</w:t>
      </w:r>
      <w:proofErr w:type="spellEnd"/>
      <w:r w:rsidRPr="00F154FD">
        <w:rPr>
          <w:rFonts w:ascii="Times New Roman" w:hAnsi="Times New Roman"/>
          <w:sz w:val="20"/>
          <w:szCs w:val="20"/>
          <w:lang w:val="ro-RO" w:eastAsia="ar-SA"/>
        </w:rPr>
        <w:t xml:space="preserve"> furnizate sunt complete </w:t>
      </w:r>
      <w:proofErr w:type="spellStart"/>
      <w:r w:rsidRPr="00F154FD">
        <w:rPr>
          <w:rFonts w:ascii="Times New Roman" w:hAnsi="Times New Roman"/>
          <w:sz w:val="20"/>
          <w:szCs w:val="20"/>
          <w:lang w:val="ro-RO" w:eastAsia="ar-SA"/>
        </w:rPr>
        <w:t>şi</w:t>
      </w:r>
      <w:proofErr w:type="spellEnd"/>
      <w:r w:rsidRPr="00F154FD">
        <w:rPr>
          <w:rFonts w:ascii="Times New Roman" w:hAnsi="Times New Roman"/>
          <w:sz w:val="20"/>
          <w:szCs w:val="20"/>
          <w:lang w:val="ro-RO" w:eastAsia="ar-SA"/>
        </w:rPr>
        <w:t xml:space="preserve"> corecte în fiecare detaliu </w:t>
      </w:r>
      <w:proofErr w:type="spellStart"/>
      <w:r w:rsidRPr="00F154FD">
        <w:rPr>
          <w:rFonts w:ascii="Times New Roman" w:hAnsi="Times New Roman"/>
          <w:sz w:val="20"/>
          <w:szCs w:val="20"/>
          <w:lang w:val="ro-RO" w:eastAsia="ar-SA"/>
        </w:rPr>
        <w:t>şi</w:t>
      </w:r>
      <w:proofErr w:type="spellEnd"/>
      <w:r w:rsidRPr="00F154FD">
        <w:rPr>
          <w:rFonts w:ascii="Times New Roman" w:hAnsi="Times New Roman"/>
          <w:sz w:val="20"/>
          <w:szCs w:val="20"/>
          <w:lang w:val="ro-RO" w:eastAsia="ar-SA"/>
        </w:rPr>
        <w:t xml:space="preserve"> </w:t>
      </w:r>
      <w:proofErr w:type="spellStart"/>
      <w:r w:rsidRPr="00F154FD">
        <w:rPr>
          <w:rFonts w:ascii="Times New Roman" w:hAnsi="Times New Roman"/>
          <w:sz w:val="20"/>
          <w:szCs w:val="20"/>
          <w:lang w:val="ro-RO" w:eastAsia="ar-SA"/>
        </w:rPr>
        <w:t>înţeleg</w:t>
      </w:r>
      <w:proofErr w:type="spellEnd"/>
      <w:r w:rsidRPr="00F154FD">
        <w:rPr>
          <w:rFonts w:ascii="Times New Roman" w:hAnsi="Times New Roman"/>
          <w:sz w:val="20"/>
          <w:szCs w:val="20"/>
          <w:lang w:val="ro-RO" w:eastAsia="ar-SA"/>
        </w:rPr>
        <w:t xml:space="preserve"> ca autoritatea contractantă are dreptul de a solicita, în scopul verificării </w:t>
      </w:r>
      <w:proofErr w:type="spellStart"/>
      <w:r w:rsidRPr="00F154FD">
        <w:rPr>
          <w:rFonts w:ascii="Times New Roman" w:hAnsi="Times New Roman"/>
          <w:sz w:val="20"/>
          <w:szCs w:val="20"/>
          <w:lang w:val="ro-RO" w:eastAsia="ar-SA"/>
        </w:rPr>
        <w:t>şi</w:t>
      </w:r>
      <w:proofErr w:type="spellEnd"/>
      <w:r w:rsidRPr="00F154FD">
        <w:rPr>
          <w:rFonts w:ascii="Times New Roman" w:hAnsi="Times New Roman"/>
          <w:sz w:val="20"/>
          <w:szCs w:val="20"/>
          <w:lang w:val="ro-RO" w:eastAsia="ar-SA"/>
        </w:rPr>
        <w:t xml:space="preserve"> confirmării </w:t>
      </w:r>
      <w:proofErr w:type="spellStart"/>
      <w:r w:rsidRPr="00F154FD">
        <w:rPr>
          <w:rFonts w:ascii="Times New Roman" w:hAnsi="Times New Roman"/>
          <w:sz w:val="20"/>
          <w:szCs w:val="20"/>
          <w:lang w:val="ro-RO" w:eastAsia="ar-SA"/>
        </w:rPr>
        <w:t>declaraţiilor</w:t>
      </w:r>
      <w:proofErr w:type="spellEnd"/>
      <w:r w:rsidRPr="00F154FD">
        <w:rPr>
          <w:rFonts w:ascii="Times New Roman" w:hAnsi="Times New Roman"/>
          <w:sz w:val="20"/>
          <w:szCs w:val="20"/>
          <w:lang w:val="ro-RO" w:eastAsia="ar-SA"/>
        </w:rPr>
        <w:t>, orice documente doveditoare de care dispun.</w:t>
      </w:r>
    </w:p>
    <w:p w14:paraId="6B40E84A" w14:textId="77777777" w:rsidR="00E31866" w:rsidRPr="00F154FD" w:rsidRDefault="00E31866" w:rsidP="00E31866">
      <w:pPr>
        <w:shd w:val="clear" w:color="auto" w:fill="FFFFFF"/>
        <w:suppressAutoHyphens/>
        <w:spacing w:after="0" w:line="240" w:lineRule="auto"/>
        <w:ind w:right="10" w:firstLine="720"/>
        <w:jc w:val="both"/>
        <w:rPr>
          <w:rFonts w:ascii="Times New Roman" w:hAnsi="Times New Roman"/>
          <w:sz w:val="20"/>
          <w:szCs w:val="20"/>
          <w:lang w:val="ro-RO" w:eastAsia="ar-SA"/>
        </w:rPr>
      </w:pPr>
      <w:proofErr w:type="spellStart"/>
      <w:r w:rsidRPr="00F154FD">
        <w:rPr>
          <w:rFonts w:ascii="Times New Roman" w:hAnsi="Times New Roman"/>
          <w:sz w:val="20"/>
          <w:szCs w:val="20"/>
          <w:lang w:val="ro-RO" w:eastAsia="ar-SA"/>
        </w:rPr>
        <w:t>Inteleg</w:t>
      </w:r>
      <w:proofErr w:type="spellEnd"/>
      <w:r w:rsidRPr="00F154FD">
        <w:rPr>
          <w:rFonts w:ascii="Times New Roman" w:hAnsi="Times New Roman"/>
          <w:sz w:val="20"/>
          <w:szCs w:val="20"/>
          <w:lang w:val="ro-RO" w:eastAsia="ar-SA"/>
        </w:rPr>
        <w:t xml:space="preserve"> ca in cazul in care aceasta </w:t>
      </w:r>
      <w:proofErr w:type="spellStart"/>
      <w:r w:rsidRPr="00F154FD">
        <w:rPr>
          <w:rFonts w:ascii="Times New Roman" w:hAnsi="Times New Roman"/>
          <w:sz w:val="20"/>
          <w:szCs w:val="20"/>
          <w:lang w:val="ro-RO" w:eastAsia="ar-SA"/>
        </w:rPr>
        <w:t>declaratie</w:t>
      </w:r>
      <w:proofErr w:type="spellEnd"/>
      <w:r w:rsidRPr="00F154FD">
        <w:rPr>
          <w:rFonts w:ascii="Times New Roman" w:hAnsi="Times New Roman"/>
          <w:sz w:val="20"/>
          <w:szCs w:val="20"/>
          <w:lang w:val="ro-RO" w:eastAsia="ar-SA"/>
        </w:rPr>
        <w:t xml:space="preserve"> nu este conforma cu realitatea societatea poate fi exclusa din procedura, si eu sunt pasibil de </w:t>
      </w:r>
      <w:proofErr w:type="spellStart"/>
      <w:r w:rsidRPr="00F154FD">
        <w:rPr>
          <w:rFonts w:ascii="Times New Roman" w:hAnsi="Times New Roman"/>
          <w:sz w:val="20"/>
          <w:szCs w:val="20"/>
          <w:lang w:val="ro-RO" w:eastAsia="ar-SA"/>
        </w:rPr>
        <w:t>incalcarea</w:t>
      </w:r>
      <w:proofErr w:type="spellEnd"/>
      <w:r w:rsidRPr="00F154FD">
        <w:rPr>
          <w:rFonts w:ascii="Times New Roman" w:hAnsi="Times New Roman"/>
          <w:sz w:val="20"/>
          <w:szCs w:val="20"/>
          <w:lang w:val="ro-RO" w:eastAsia="ar-SA"/>
        </w:rPr>
        <w:t xml:space="preserve"> prevederilor </w:t>
      </w:r>
      <w:proofErr w:type="spellStart"/>
      <w:r w:rsidRPr="00F154FD">
        <w:rPr>
          <w:rFonts w:ascii="Times New Roman" w:hAnsi="Times New Roman"/>
          <w:sz w:val="20"/>
          <w:szCs w:val="20"/>
          <w:lang w:val="ro-RO" w:eastAsia="ar-SA"/>
        </w:rPr>
        <w:t>legislatiei</w:t>
      </w:r>
      <w:proofErr w:type="spellEnd"/>
      <w:r w:rsidRPr="00F154FD">
        <w:rPr>
          <w:rFonts w:ascii="Times New Roman" w:hAnsi="Times New Roman"/>
          <w:sz w:val="20"/>
          <w:szCs w:val="20"/>
          <w:lang w:val="ro-RO" w:eastAsia="ar-SA"/>
        </w:rPr>
        <w:t xml:space="preserve"> penale privind falsul in </w:t>
      </w:r>
      <w:proofErr w:type="spellStart"/>
      <w:r w:rsidRPr="00F154FD">
        <w:rPr>
          <w:rFonts w:ascii="Times New Roman" w:hAnsi="Times New Roman"/>
          <w:sz w:val="20"/>
          <w:szCs w:val="20"/>
          <w:lang w:val="ro-RO" w:eastAsia="ar-SA"/>
        </w:rPr>
        <w:t>declaratii</w:t>
      </w:r>
      <w:proofErr w:type="spellEnd"/>
      <w:r w:rsidRPr="00F154FD">
        <w:rPr>
          <w:rFonts w:ascii="Times New Roman" w:hAnsi="Times New Roman"/>
          <w:sz w:val="20"/>
          <w:szCs w:val="20"/>
          <w:lang w:val="ro-RO" w:eastAsia="ar-SA"/>
        </w:rPr>
        <w:t>.</w:t>
      </w:r>
    </w:p>
    <w:p w14:paraId="3C5984B1" w14:textId="423B7AB3" w:rsidR="00E31866" w:rsidRPr="00F154FD" w:rsidRDefault="00E31866" w:rsidP="00E31866">
      <w:pPr>
        <w:spacing w:after="0"/>
        <w:jc w:val="both"/>
        <w:rPr>
          <w:rFonts w:ascii="Times New Roman" w:hAnsi="Times New Roman"/>
          <w:spacing w:val="-1"/>
          <w:sz w:val="20"/>
          <w:szCs w:val="20"/>
          <w:lang w:val="ro-RO" w:eastAsia="ar-SA"/>
        </w:rPr>
      </w:pPr>
      <w:r w:rsidRPr="00F154FD">
        <w:rPr>
          <w:rFonts w:ascii="Times New Roman" w:eastAsia="Calibri" w:hAnsi="Times New Roman"/>
          <w:iCs/>
          <w:sz w:val="20"/>
          <w:szCs w:val="20"/>
          <w:lang w:val="ro-RO"/>
        </w:rPr>
        <w:t xml:space="preserve">Pentru această </w:t>
      </w:r>
      <w:proofErr w:type="spellStart"/>
      <w:r w:rsidRPr="00F154FD">
        <w:rPr>
          <w:rFonts w:ascii="Times New Roman" w:eastAsia="Calibri" w:hAnsi="Times New Roman"/>
          <w:iCs/>
          <w:sz w:val="20"/>
          <w:szCs w:val="20"/>
          <w:lang w:val="ro-RO"/>
        </w:rPr>
        <w:t>declaratie</w:t>
      </w:r>
      <w:proofErr w:type="spellEnd"/>
      <w:r w:rsidRPr="00F154FD">
        <w:rPr>
          <w:rFonts w:ascii="Times New Roman" w:eastAsia="Calibri" w:hAnsi="Times New Roman"/>
          <w:iCs/>
          <w:sz w:val="20"/>
          <w:szCs w:val="20"/>
          <w:lang w:val="ro-RO"/>
        </w:rPr>
        <w:t xml:space="preserve">, persoanele ce </w:t>
      </w:r>
      <w:proofErr w:type="spellStart"/>
      <w:r w:rsidRPr="00F154FD">
        <w:rPr>
          <w:rFonts w:ascii="Times New Roman" w:eastAsia="Calibri" w:hAnsi="Times New Roman"/>
          <w:iCs/>
          <w:sz w:val="20"/>
          <w:szCs w:val="20"/>
          <w:lang w:val="ro-RO"/>
        </w:rPr>
        <w:t>deţin</w:t>
      </w:r>
      <w:proofErr w:type="spellEnd"/>
      <w:r w:rsidRPr="00F154FD">
        <w:rPr>
          <w:rFonts w:ascii="Times New Roman" w:eastAsia="Calibri" w:hAnsi="Times New Roman"/>
          <w:iCs/>
          <w:sz w:val="20"/>
          <w:szCs w:val="20"/>
          <w:lang w:val="ro-RO"/>
        </w:rPr>
        <w:t xml:space="preserve"> </w:t>
      </w:r>
      <w:proofErr w:type="spellStart"/>
      <w:r w:rsidRPr="00F154FD">
        <w:rPr>
          <w:rFonts w:ascii="Times New Roman" w:eastAsia="Calibri" w:hAnsi="Times New Roman"/>
          <w:iCs/>
          <w:sz w:val="20"/>
          <w:szCs w:val="20"/>
          <w:lang w:val="ro-RO"/>
        </w:rPr>
        <w:t>funcţii</w:t>
      </w:r>
      <w:proofErr w:type="spellEnd"/>
      <w:r w:rsidRPr="00F154FD">
        <w:rPr>
          <w:rFonts w:ascii="Times New Roman" w:eastAsia="Calibri" w:hAnsi="Times New Roman"/>
          <w:iCs/>
          <w:sz w:val="20"/>
          <w:szCs w:val="20"/>
          <w:lang w:val="ro-RO"/>
        </w:rPr>
        <w:t xml:space="preserve"> de decizie în cadrul </w:t>
      </w:r>
      <w:proofErr w:type="spellStart"/>
      <w:r w:rsidRPr="00F154FD">
        <w:rPr>
          <w:rFonts w:ascii="Times New Roman" w:eastAsia="Calibri" w:hAnsi="Times New Roman"/>
          <w:iCs/>
          <w:sz w:val="20"/>
          <w:szCs w:val="20"/>
          <w:lang w:val="ro-RO"/>
        </w:rPr>
        <w:t>autorităţii</w:t>
      </w:r>
      <w:proofErr w:type="spellEnd"/>
      <w:r w:rsidRPr="00F154FD">
        <w:rPr>
          <w:rFonts w:ascii="Times New Roman" w:eastAsia="Calibri" w:hAnsi="Times New Roman"/>
          <w:iCs/>
          <w:sz w:val="20"/>
          <w:szCs w:val="20"/>
          <w:lang w:val="ro-RO"/>
        </w:rPr>
        <w:t xml:space="preserve"> în ceea ce </w:t>
      </w:r>
      <w:proofErr w:type="spellStart"/>
      <w:r w:rsidRPr="00F154FD">
        <w:rPr>
          <w:rFonts w:ascii="Times New Roman" w:eastAsia="Calibri" w:hAnsi="Times New Roman"/>
          <w:iCs/>
          <w:sz w:val="20"/>
          <w:szCs w:val="20"/>
          <w:lang w:val="ro-RO"/>
        </w:rPr>
        <w:t>priveşte</w:t>
      </w:r>
      <w:proofErr w:type="spellEnd"/>
      <w:r w:rsidRPr="00F154FD">
        <w:rPr>
          <w:rFonts w:ascii="Times New Roman" w:eastAsia="Calibri" w:hAnsi="Times New Roman"/>
          <w:iCs/>
          <w:sz w:val="20"/>
          <w:szCs w:val="20"/>
          <w:lang w:val="ro-RO"/>
        </w:rPr>
        <w:t xml:space="preserve"> organizarea, derularea </w:t>
      </w:r>
      <w:proofErr w:type="spellStart"/>
      <w:r w:rsidRPr="00F154FD">
        <w:rPr>
          <w:rFonts w:ascii="Times New Roman" w:eastAsia="Calibri" w:hAnsi="Times New Roman"/>
          <w:iCs/>
          <w:sz w:val="20"/>
          <w:szCs w:val="20"/>
          <w:lang w:val="ro-RO"/>
        </w:rPr>
        <w:t>şi</w:t>
      </w:r>
      <w:proofErr w:type="spellEnd"/>
      <w:r w:rsidRPr="00F154FD">
        <w:rPr>
          <w:rFonts w:ascii="Times New Roman" w:eastAsia="Calibri" w:hAnsi="Times New Roman"/>
          <w:iCs/>
          <w:sz w:val="20"/>
          <w:szCs w:val="20"/>
          <w:lang w:val="ro-RO"/>
        </w:rPr>
        <w:t xml:space="preserve"> finalizarea procedurii de atribuire în sensul articolului </w:t>
      </w:r>
      <w:proofErr w:type="spellStart"/>
      <w:r w:rsidRPr="00F154FD">
        <w:rPr>
          <w:rFonts w:ascii="Times New Roman" w:eastAsia="Calibri" w:hAnsi="Times New Roman"/>
          <w:iCs/>
          <w:sz w:val="20"/>
          <w:szCs w:val="20"/>
          <w:lang w:val="ro-RO"/>
        </w:rPr>
        <w:t>menţionat</w:t>
      </w:r>
      <w:proofErr w:type="spellEnd"/>
      <w:r w:rsidRPr="00F154FD">
        <w:rPr>
          <w:rFonts w:ascii="Times New Roman" w:eastAsia="Calibri" w:hAnsi="Times New Roman"/>
          <w:iCs/>
          <w:sz w:val="20"/>
          <w:szCs w:val="20"/>
          <w:lang w:val="ro-RO"/>
        </w:rPr>
        <w:t xml:space="preserve">  sunt următoarele</w:t>
      </w:r>
      <w:r w:rsidRPr="00F154FD">
        <w:rPr>
          <w:rFonts w:ascii="Times New Roman" w:eastAsia="Calibri" w:hAnsi="Times New Roman"/>
          <w:iCs/>
          <w:sz w:val="20"/>
          <w:szCs w:val="20"/>
          <w:lang w:val="es-ES"/>
        </w:rPr>
        <w:t>:</w:t>
      </w:r>
      <w:r w:rsidRPr="00F154FD">
        <w:rPr>
          <w:rFonts w:ascii="Times New Roman" w:eastAsia="Calibri" w:hAnsi="Times New Roman"/>
          <w:sz w:val="20"/>
          <w:szCs w:val="20"/>
          <w:lang w:val="es-ES"/>
        </w:rPr>
        <w:t xml:space="preserve"> </w:t>
      </w:r>
      <w:r w:rsidRPr="00E31866">
        <w:rPr>
          <w:rFonts w:ascii="Times New Roman" w:eastAsiaTheme="minorHAnsi" w:hAnsi="Times New Roman"/>
          <w:i/>
          <w:sz w:val="20"/>
          <w:szCs w:val="20"/>
          <w:lang w:val="it-IT"/>
        </w:rPr>
        <w:t>Federiga Viorel – Consiliul de Administrație, Popa Irimie Emil – Consiliul de Administrație, Avram Mircea Constantin – Consiliul de Administrație, Lupaș Mirela – Consiliul de Administrație, Ciotlăuș Paul – Consiliul de Administratie, Pop Leopold Ovidiu – Consiliul de Administratie, Tat Ioan Cristian - Consiliul de Administrație, Ciceo David Ioan – Director General, Florian Corina Paula – Director Economic, Siomin Adrian – Director Tehnic, Todor Florin – Director Securitate, Nicorescu Dan – Director Operational, Boboș Raluca-Bianca - Șef Serviciu Achiziții Publice, Bogdan Rus – Sef Serviciu Paza Perimetrala, Șpan Paula - Expert Achiziții Publice – Serviciul Achizitii Publice, Rus Sonia – Expert Achiziții Publice – Serviciul Achizitii Publice, Sav Iulia – Referent de specialitate - Serviciul Achizitii Publice, Rus Ioana – Șef Serviciul Contracte, Daniela Tomoiagă – Referent de specialitate – Serviciul Contracte, Pescaru Cantacuzino Mircea Rares – Sef Serviciul Financiar, Stoia Călina - Referent de specialitate – Compartiment Control Financiar Preventiv Control Financiar de gestiune, Cordis Andreea – Inginer – Serviciul Tehnic.</w:t>
      </w:r>
    </w:p>
    <w:p w14:paraId="5144556A" w14:textId="77777777" w:rsidR="00E31866" w:rsidRPr="00F154FD" w:rsidRDefault="00E31866" w:rsidP="00E31866">
      <w:pPr>
        <w:spacing w:after="0"/>
        <w:jc w:val="both"/>
        <w:rPr>
          <w:rFonts w:ascii="Times New Roman" w:hAnsi="Times New Roman"/>
          <w:spacing w:val="-1"/>
          <w:sz w:val="20"/>
          <w:szCs w:val="20"/>
          <w:lang w:val="ro-RO" w:eastAsia="ar-SA"/>
        </w:rPr>
      </w:pPr>
      <w:r w:rsidRPr="00F154FD">
        <w:rPr>
          <w:rFonts w:ascii="Times New Roman" w:hAnsi="Times New Roman"/>
          <w:spacing w:val="-1"/>
          <w:sz w:val="20"/>
          <w:szCs w:val="20"/>
          <w:lang w:val="ro-RO" w:eastAsia="ar-SA"/>
        </w:rPr>
        <w:t xml:space="preserve">Data </w:t>
      </w:r>
      <w:proofErr w:type="spellStart"/>
      <w:r w:rsidRPr="00F154FD">
        <w:rPr>
          <w:rFonts w:ascii="Times New Roman" w:hAnsi="Times New Roman"/>
          <w:spacing w:val="-1"/>
          <w:sz w:val="20"/>
          <w:szCs w:val="20"/>
          <w:lang w:val="ro-RO" w:eastAsia="ar-SA"/>
        </w:rPr>
        <w:t>completarii</w:t>
      </w:r>
      <w:proofErr w:type="spellEnd"/>
      <w:r w:rsidRPr="00F154FD">
        <w:rPr>
          <w:rFonts w:ascii="Times New Roman" w:hAnsi="Times New Roman"/>
          <w:spacing w:val="-1"/>
          <w:sz w:val="20"/>
          <w:szCs w:val="20"/>
          <w:lang w:val="ro-RO" w:eastAsia="ar-SA"/>
        </w:rPr>
        <w:tab/>
      </w:r>
      <w:r w:rsidRPr="00F154FD">
        <w:rPr>
          <w:rFonts w:ascii="Times New Roman" w:hAnsi="Times New Roman"/>
          <w:spacing w:val="-1"/>
          <w:sz w:val="20"/>
          <w:szCs w:val="20"/>
          <w:lang w:val="ro-RO" w:eastAsia="ar-SA"/>
        </w:rPr>
        <w:tab/>
        <w:t xml:space="preserve">         </w:t>
      </w:r>
    </w:p>
    <w:p w14:paraId="458D988D" w14:textId="77777777" w:rsidR="00E31866" w:rsidRPr="00F154FD" w:rsidRDefault="00E31866" w:rsidP="00E31866">
      <w:pPr>
        <w:shd w:val="clear" w:color="auto" w:fill="FFFFFF"/>
        <w:suppressAutoHyphens/>
        <w:spacing w:after="0" w:line="240" w:lineRule="auto"/>
        <w:rPr>
          <w:rFonts w:ascii="Times New Roman" w:hAnsi="Times New Roman"/>
          <w:spacing w:val="-1"/>
          <w:sz w:val="20"/>
          <w:szCs w:val="20"/>
          <w:lang w:val="ro-RO" w:eastAsia="ar-SA"/>
        </w:rPr>
      </w:pPr>
      <w:r w:rsidRPr="00F154FD">
        <w:rPr>
          <w:rFonts w:ascii="Times New Roman" w:hAnsi="Times New Roman"/>
          <w:spacing w:val="-1"/>
          <w:sz w:val="20"/>
          <w:szCs w:val="20"/>
          <w:lang w:val="ro-RO" w:eastAsia="ar-SA"/>
        </w:rPr>
        <w:t>...........................</w:t>
      </w:r>
    </w:p>
    <w:p w14:paraId="64223947" w14:textId="77777777" w:rsidR="00E31866" w:rsidRPr="00F154FD" w:rsidRDefault="00E31866" w:rsidP="00E31866">
      <w:pPr>
        <w:shd w:val="clear" w:color="auto" w:fill="FFFFFF"/>
        <w:suppressAutoHyphens/>
        <w:spacing w:after="0" w:line="240" w:lineRule="auto"/>
        <w:ind w:firstLine="720"/>
        <w:jc w:val="center"/>
        <w:rPr>
          <w:rFonts w:ascii="Times New Roman" w:hAnsi="Times New Roman"/>
          <w:spacing w:val="-1"/>
          <w:sz w:val="20"/>
          <w:szCs w:val="20"/>
          <w:lang w:val="ro-RO" w:eastAsia="ar-SA"/>
        </w:rPr>
      </w:pPr>
      <w:r w:rsidRPr="00F154FD">
        <w:rPr>
          <w:rFonts w:ascii="Times New Roman" w:hAnsi="Times New Roman"/>
          <w:sz w:val="20"/>
          <w:szCs w:val="20"/>
          <w:lang w:val="ro-RO" w:eastAsia="ar-SA"/>
        </w:rPr>
        <w:t>(</w:t>
      </w:r>
      <w:r w:rsidRPr="00F154FD">
        <w:rPr>
          <w:rFonts w:ascii="Times New Roman" w:hAnsi="Times New Roman"/>
          <w:i/>
          <w:sz w:val="20"/>
          <w:szCs w:val="20"/>
          <w:lang w:val="ro-RO" w:eastAsia="ar-SA"/>
        </w:rPr>
        <w:t>denumire Candidat</w:t>
      </w:r>
      <w:r w:rsidRPr="00F154FD">
        <w:rPr>
          <w:rFonts w:ascii="Times New Roman" w:hAnsi="Times New Roman"/>
          <w:i/>
          <w:spacing w:val="-1"/>
          <w:sz w:val="20"/>
          <w:szCs w:val="20"/>
          <w:lang w:val="ro-RO" w:eastAsia="ar-SA"/>
        </w:rPr>
        <w:t>/</w:t>
      </w:r>
      <w:r w:rsidRPr="00F154FD">
        <w:rPr>
          <w:rFonts w:ascii="Times New Roman" w:hAnsi="Times New Roman"/>
          <w:i/>
          <w:sz w:val="20"/>
          <w:szCs w:val="20"/>
          <w:lang w:val="ro-RO" w:eastAsia="ar-SA"/>
        </w:rPr>
        <w:t>Ofertant/Ofertant asociat/Subcontractant/</w:t>
      </w:r>
      <w:proofErr w:type="spellStart"/>
      <w:r w:rsidRPr="00F154FD">
        <w:rPr>
          <w:rFonts w:ascii="Times New Roman" w:hAnsi="Times New Roman"/>
          <w:i/>
          <w:sz w:val="20"/>
          <w:szCs w:val="20"/>
          <w:lang w:val="ro-RO" w:eastAsia="ar-SA"/>
        </w:rPr>
        <w:t>Tert</w:t>
      </w:r>
      <w:proofErr w:type="spellEnd"/>
      <w:r w:rsidRPr="00F154FD">
        <w:rPr>
          <w:rFonts w:ascii="Times New Roman" w:hAnsi="Times New Roman"/>
          <w:i/>
          <w:sz w:val="20"/>
          <w:szCs w:val="20"/>
          <w:lang w:val="ro-RO" w:eastAsia="ar-SA"/>
        </w:rPr>
        <w:t xml:space="preserve"> sustinator, dupa caz</w:t>
      </w:r>
      <w:r w:rsidRPr="00F154FD">
        <w:rPr>
          <w:rFonts w:ascii="Times New Roman" w:hAnsi="Times New Roman"/>
          <w:sz w:val="20"/>
          <w:szCs w:val="20"/>
          <w:lang w:val="ro-RO" w:eastAsia="ar-SA"/>
        </w:rPr>
        <w:t>)</w:t>
      </w:r>
    </w:p>
    <w:p w14:paraId="0FFC53C1" w14:textId="77777777" w:rsidR="00E31866" w:rsidRPr="00F154FD" w:rsidRDefault="00E31866" w:rsidP="00E31866">
      <w:pPr>
        <w:shd w:val="clear" w:color="auto" w:fill="FFFFFF"/>
        <w:suppressAutoHyphens/>
        <w:spacing w:after="0" w:line="240" w:lineRule="auto"/>
        <w:rPr>
          <w:rFonts w:ascii="Times New Roman" w:hAnsi="Times New Roman"/>
          <w:spacing w:val="-1"/>
          <w:sz w:val="20"/>
          <w:szCs w:val="20"/>
          <w:lang w:val="ro-RO" w:eastAsia="ar-SA"/>
        </w:rPr>
      </w:pPr>
      <w:r w:rsidRPr="00F154FD">
        <w:rPr>
          <w:rFonts w:ascii="Times New Roman" w:hAnsi="Times New Roman"/>
          <w:spacing w:val="-1"/>
          <w:sz w:val="20"/>
          <w:szCs w:val="20"/>
          <w:lang w:val="ro-RO" w:eastAsia="ar-SA"/>
        </w:rPr>
        <w:t xml:space="preserve">                                                           ............................................</w:t>
      </w:r>
    </w:p>
    <w:p w14:paraId="5E25C95C" w14:textId="77777777" w:rsidR="00E31866" w:rsidRPr="00F154FD" w:rsidRDefault="00E31866" w:rsidP="00E31866">
      <w:pPr>
        <w:shd w:val="clear" w:color="auto" w:fill="FFFFFF"/>
        <w:suppressAutoHyphens/>
        <w:spacing w:after="0" w:line="240" w:lineRule="auto"/>
        <w:ind w:left="1440" w:firstLine="720"/>
        <w:rPr>
          <w:rFonts w:ascii="Times New Roman" w:hAnsi="Times New Roman"/>
          <w:sz w:val="20"/>
          <w:szCs w:val="20"/>
          <w:lang w:val="ro-RO" w:eastAsia="ar-SA"/>
        </w:rPr>
      </w:pPr>
      <w:r w:rsidRPr="00F154FD">
        <w:rPr>
          <w:rFonts w:ascii="Times New Roman" w:hAnsi="Times New Roman"/>
          <w:spacing w:val="-1"/>
          <w:sz w:val="20"/>
          <w:szCs w:val="20"/>
          <w:lang w:val="ro-RO" w:eastAsia="ar-SA"/>
        </w:rPr>
        <w:t>(</w:t>
      </w:r>
      <w:r w:rsidRPr="00F154FD">
        <w:rPr>
          <w:rFonts w:ascii="Times New Roman" w:hAnsi="Times New Roman"/>
          <w:i/>
          <w:spacing w:val="-1"/>
          <w:sz w:val="20"/>
          <w:szCs w:val="20"/>
          <w:lang w:val="ro-RO" w:eastAsia="ar-SA"/>
        </w:rPr>
        <w:t xml:space="preserve">numele si prenumele reprezentantului </w:t>
      </w:r>
      <w:r w:rsidRPr="00F154FD">
        <w:rPr>
          <w:rFonts w:ascii="Times New Roman" w:hAnsi="Times New Roman"/>
          <w:i/>
          <w:sz w:val="20"/>
          <w:szCs w:val="20"/>
          <w:lang w:val="ro-RO" w:eastAsia="ar-SA"/>
        </w:rPr>
        <w:t>legal/</w:t>
      </w:r>
      <w:proofErr w:type="spellStart"/>
      <w:r w:rsidRPr="00F154FD">
        <w:rPr>
          <w:rFonts w:ascii="Times New Roman" w:hAnsi="Times New Roman"/>
          <w:i/>
          <w:sz w:val="20"/>
          <w:szCs w:val="20"/>
          <w:lang w:val="ro-RO" w:eastAsia="ar-SA"/>
        </w:rPr>
        <w:t>imputernicit</w:t>
      </w:r>
      <w:proofErr w:type="spellEnd"/>
      <w:r w:rsidRPr="00F154FD">
        <w:rPr>
          <w:rFonts w:ascii="Times New Roman" w:hAnsi="Times New Roman"/>
          <w:i/>
          <w:sz w:val="20"/>
          <w:szCs w:val="20"/>
          <w:lang w:val="ro-RO" w:eastAsia="ar-SA"/>
        </w:rPr>
        <w:t>)</w:t>
      </w:r>
    </w:p>
    <w:p w14:paraId="6AAABBBD" w14:textId="77777777" w:rsidR="00E31866" w:rsidRPr="00F154FD" w:rsidRDefault="00E31866" w:rsidP="00E31866">
      <w:pPr>
        <w:shd w:val="clear" w:color="auto" w:fill="FFFFFF"/>
        <w:suppressAutoHyphens/>
        <w:spacing w:after="0" w:line="240" w:lineRule="auto"/>
        <w:ind w:left="2880" w:firstLine="720"/>
        <w:rPr>
          <w:rFonts w:ascii="Times New Roman" w:hAnsi="Times New Roman"/>
          <w:spacing w:val="-1"/>
          <w:sz w:val="20"/>
          <w:szCs w:val="20"/>
          <w:lang w:val="ro-RO" w:eastAsia="ar-SA"/>
        </w:rPr>
      </w:pPr>
      <w:r w:rsidRPr="00F154FD">
        <w:rPr>
          <w:rFonts w:ascii="Times New Roman" w:hAnsi="Times New Roman"/>
          <w:spacing w:val="-1"/>
          <w:sz w:val="20"/>
          <w:szCs w:val="20"/>
          <w:lang w:val="ro-RO" w:eastAsia="ar-SA"/>
        </w:rPr>
        <w:t xml:space="preserve"> ............................................</w:t>
      </w:r>
    </w:p>
    <w:p w14:paraId="32F14263" w14:textId="77777777" w:rsidR="00E31866" w:rsidRPr="00F154FD" w:rsidRDefault="00E31866" w:rsidP="00E31866">
      <w:pPr>
        <w:autoSpaceDE w:val="0"/>
        <w:spacing w:after="0" w:line="240" w:lineRule="auto"/>
        <w:rPr>
          <w:rFonts w:ascii="Times New Roman" w:hAnsi="Times New Roman"/>
          <w:b/>
          <w:bCs/>
          <w:sz w:val="20"/>
          <w:szCs w:val="20"/>
          <w:lang w:val="ro-RO" w:eastAsia="ro-RO"/>
        </w:rPr>
      </w:pPr>
      <w:r w:rsidRPr="00F154FD">
        <w:rPr>
          <w:rFonts w:ascii="Times New Roman" w:hAnsi="Times New Roman"/>
          <w:i/>
          <w:spacing w:val="-1"/>
          <w:sz w:val="20"/>
          <w:szCs w:val="20"/>
          <w:lang w:val="ro-RO" w:eastAsia="ar-SA"/>
        </w:rPr>
        <w:t xml:space="preserve">  (</w:t>
      </w:r>
      <w:proofErr w:type="spellStart"/>
      <w:r w:rsidRPr="00F154FD">
        <w:rPr>
          <w:rFonts w:ascii="Times New Roman" w:hAnsi="Times New Roman"/>
          <w:i/>
          <w:spacing w:val="-1"/>
          <w:sz w:val="20"/>
          <w:szCs w:val="20"/>
          <w:lang w:val="ro-RO" w:eastAsia="ar-SA"/>
        </w:rPr>
        <w:t>semnatura</w:t>
      </w:r>
      <w:proofErr w:type="spellEnd"/>
      <w:r w:rsidRPr="00F154FD">
        <w:rPr>
          <w:rFonts w:ascii="Times New Roman" w:hAnsi="Times New Roman"/>
          <w:i/>
          <w:spacing w:val="-1"/>
          <w:sz w:val="20"/>
          <w:szCs w:val="20"/>
          <w:lang w:val="ro-RO" w:eastAsia="ar-SA"/>
        </w:rPr>
        <w:t xml:space="preserve"> autorizata)</w:t>
      </w:r>
    </w:p>
    <w:p w14:paraId="6C8CAC0D" w14:textId="77777777" w:rsidR="00E31866" w:rsidRPr="00F154FD" w:rsidRDefault="00E31866" w:rsidP="00E31866">
      <w:pPr>
        <w:autoSpaceDE w:val="0"/>
        <w:spacing w:after="0" w:line="240" w:lineRule="auto"/>
        <w:rPr>
          <w:rFonts w:ascii="Times New Roman" w:hAnsi="Times New Roman"/>
          <w:b/>
          <w:bCs/>
          <w:sz w:val="20"/>
          <w:szCs w:val="20"/>
          <w:lang w:val="ro-RO" w:eastAsia="ro-RO"/>
        </w:rPr>
      </w:pPr>
    </w:p>
    <w:p w14:paraId="6BB151A0" w14:textId="77777777" w:rsidR="00E31866" w:rsidRPr="00F154FD" w:rsidRDefault="00E31866" w:rsidP="00E31866">
      <w:pPr>
        <w:autoSpaceDE w:val="0"/>
        <w:spacing w:after="0" w:line="240" w:lineRule="auto"/>
        <w:rPr>
          <w:rFonts w:ascii="Times New Roman" w:hAnsi="Times New Roman"/>
          <w:b/>
          <w:bCs/>
          <w:sz w:val="20"/>
          <w:szCs w:val="20"/>
          <w:lang w:val="ro-RO" w:eastAsia="ro-RO"/>
        </w:rPr>
      </w:pPr>
    </w:p>
    <w:p w14:paraId="0C955E57" w14:textId="77777777" w:rsidR="00E31866" w:rsidRDefault="00E31866" w:rsidP="00E31866">
      <w:pPr>
        <w:autoSpaceDE w:val="0"/>
        <w:spacing w:after="0" w:line="240" w:lineRule="auto"/>
        <w:rPr>
          <w:rFonts w:ascii="Times New Roman" w:hAnsi="Times New Roman"/>
          <w:b/>
          <w:bCs/>
          <w:sz w:val="20"/>
          <w:szCs w:val="20"/>
          <w:lang w:val="ro-RO" w:eastAsia="ro-RO"/>
        </w:rPr>
      </w:pPr>
    </w:p>
    <w:p w14:paraId="5C389EE7" w14:textId="77777777" w:rsidR="00E31866" w:rsidRDefault="00E31866" w:rsidP="009541D3">
      <w:pPr>
        <w:suppressAutoHyphens/>
        <w:spacing w:after="0" w:line="240" w:lineRule="auto"/>
        <w:rPr>
          <w:rFonts w:ascii="Times New Roman" w:hAnsi="Times New Roman"/>
          <w:b/>
          <w:bCs/>
          <w:i/>
          <w:sz w:val="24"/>
          <w:szCs w:val="24"/>
          <w:lang w:val="ro-RO" w:eastAsia="ro-RO"/>
        </w:rPr>
      </w:pPr>
    </w:p>
    <w:p w14:paraId="73C3687A" w14:textId="2E73F669" w:rsidR="00E32715" w:rsidRPr="00DA33CD" w:rsidRDefault="00E32715" w:rsidP="00062566">
      <w:pPr>
        <w:suppressAutoHyphens/>
        <w:spacing w:after="0" w:line="240" w:lineRule="auto"/>
        <w:jc w:val="right"/>
        <w:rPr>
          <w:rFonts w:ascii="Times New Roman" w:hAnsi="Times New Roman" w:cs="Calibri"/>
          <w:sz w:val="24"/>
          <w:szCs w:val="24"/>
          <w:lang w:val="es-ES" w:eastAsia="ar-SA"/>
        </w:rPr>
      </w:pPr>
      <w:r w:rsidRPr="00A95B4B">
        <w:rPr>
          <w:rFonts w:ascii="Times New Roman" w:hAnsi="Times New Roman"/>
          <w:b/>
          <w:bCs/>
          <w:i/>
          <w:sz w:val="24"/>
          <w:szCs w:val="24"/>
          <w:lang w:val="ro-RO" w:eastAsia="ro-RO"/>
        </w:rPr>
        <w:lastRenderedPageBreak/>
        <w:t xml:space="preserve">FORMULAR </w:t>
      </w:r>
      <w:r w:rsidR="009541D3">
        <w:rPr>
          <w:rFonts w:ascii="Times New Roman" w:hAnsi="Times New Roman"/>
          <w:b/>
          <w:bCs/>
          <w:i/>
          <w:sz w:val="24"/>
          <w:szCs w:val="24"/>
          <w:lang w:val="ro-RO" w:eastAsia="ro-RO"/>
        </w:rPr>
        <w:t>5</w:t>
      </w:r>
    </w:p>
    <w:p w14:paraId="5576B989" w14:textId="77777777" w:rsidR="00DA33CD" w:rsidRDefault="00DA33CD" w:rsidP="00E32715">
      <w:pPr>
        <w:pBdr>
          <w:bottom w:val="single" w:sz="12" w:space="1" w:color="auto"/>
        </w:pBdr>
        <w:autoSpaceDE w:val="0"/>
        <w:spacing w:after="0" w:line="240" w:lineRule="auto"/>
        <w:rPr>
          <w:rFonts w:ascii="Times New Roman" w:eastAsia="TimesNewRomanPS-BoldMT" w:hAnsi="Times New Roman"/>
          <w:b/>
          <w:bCs/>
          <w:sz w:val="24"/>
          <w:szCs w:val="24"/>
          <w:lang w:val="it-IT" w:eastAsia="ar-SA"/>
        </w:rPr>
      </w:pPr>
    </w:p>
    <w:p w14:paraId="32B8CD5F" w14:textId="77777777" w:rsidR="00DA33CD" w:rsidRDefault="00DA33CD" w:rsidP="00E32715">
      <w:pPr>
        <w:pBdr>
          <w:bottom w:val="single" w:sz="12" w:space="1" w:color="auto"/>
        </w:pBdr>
        <w:autoSpaceDE w:val="0"/>
        <w:spacing w:after="0" w:line="240" w:lineRule="auto"/>
        <w:rPr>
          <w:rFonts w:ascii="Times New Roman" w:eastAsia="TimesNewRomanPS-BoldMT" w:hAnsi="Times New Roman"/>
          <w:b/>
          <w:bCs/>
          <w:sz w:val="24"/>
          <w:szCs w:val="24"/>
          <w:lang w:val="it-IT" w:eastAsia="ar-SA"/>
        </w:rPr>
      </w:pPr>
    </w:p>
    <w:p w14:paraId="2A8C1253" w14:textId="4DC0E9AF" w:rsidR="00E32715" w:rsidRPr="0031417F" w:rsidRDefault="00E32715" w:rsidP="0031417F">
      <w:pPr>
        <w:pBdr>
          <w:bottom w:val="single" w:sz="12" w:space="1" w:color="auto"/>
        </w:pBdr>
        <w:tabs>
          <w:tab w:val="right" w:pos="9084"/>
        </w:tabs>
        <w:autoSpaceDE w:val="0"/>
        <w:spacing w:after="0" w:line="240" w:lineRule="auto"/>
        <w:rPr>
          <w:rFonts w:ascii="Times New Roman" w:eastAsia="TimesNewRomanPS-BoldMT" w:hAnsi="Times New Roman"/>
          <w:b/>
          <w:bCs/>
          <w:sz w:val="24"/>
          <w:szCs w:val="24"/>
          <w:lang w:val="it-IT" w:eastAsia="ar-SA"/>
        </w:rPr>
      </w:pPr>
      <w:r w:rsidRPr="0031417F">
        <w:rPr>
          <w:rFonts w:ascii="Times New Roman" w:eastAsia="TimesNewRomanPS-BoldMT" w:hAnsi="Times New Roman"/>
          <w:b/>
          <w:bCs/>
          <w:sz w:val="24"/>
          <w:szCs w:val="24"/>
          <w:lang w:val="it-IT" w:eastAsia="ar-SA"/>
        </w:rPr>
        <w:t>OPERATOR ECONOMIC</w:t>
      </w:r>
    </w:p>
    <w:p w14:paraId="6E974154" w14:textId="7CD1C466"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r w:rsidRPr="00A95B4B">
        <w:rPr>
          <w:rFonts w:ascii="Times New Roman" w:eastAsia="TimesNewRomanPS-BoldMT" w:hAnsi="Times New Roman"/>
          <w:bCs/>
          <w:sz w:val="24"/>
          <w:szCs w:val="24"/>
          <w:lang w:val="it-IT" w:eastAsia="ar-SA"/>
        </w:rPr>
        <w:t xml:space="preserve">   (denumirea/numele)</w:t>
      </w:r>
    </w:p>
    <w:p w14:paraId="3BB22CFA" w14:textId="77777777" w:rsidR="00E32715" w:rsidRPr="00A95B4B" w:rsidRDefault="00E32715" w:rsidP="00E32715">
      <w:pPr>
        <w:autoSpaceDE w:val="0"/>
        <w:spacing w:after="0" w:line="240" w:lineRule="auto"/>
        <w:rPr>
          <w:rFonts w:ascii="Times New Roman" w:eastAsia="TimesNewRomanPS-BoldMT" w:hAnsi="Times New Roman"/>
          <w:b/>
          <w:bCs/>
          <w:sz w:val="24"/>
          <w:szCs w:val="24"/>
          <w:lang w:val="it-IT" w:eastAsia="ar-SA"/>
        </w:rPr>
      </w:pPr>
    </w:p>
    <w:p w14:paraId="3D74373B" w14:textId="77777777" w:rsidR="00E32715" w:rsidRPr="00A95B4B" w:rsidRDefault="00E32715" w:rsidP="00E32715">
      <w:pPr>
        <w:autoSpaceDE w:val="0"/>
        <w:spacing w:after="0" w:line="240" w:lineRule="auto"/>
        <w:rPr>
          <w:rFonts w:ascii="Times New Roman" w:eastAsia="TimesNewRomanPS-BoldMT" w:hAnsi="Times New Roman"/>
          <w:b/>
          <w:bCs/>
          <w:sz w:val="24"/>
          <w:szCs w:val="24"/>
          <w:lang w:val="it-IT" w:eastAsia="ar-SA"/>
        </w:rPr>
      </w:pPr>
    </w:p>
    <w:p w14:paraId="2E77A60E" w14:textId="77777777" w:rsidR="00E32715" w:rsidRPr="00A95B4B" w:rsidRDefault="00E32715" w:rsidP="00E32715">
      <w:pPr>
        <w:autoSpaceDE w:val="0"/>
        <w:spacing w:after="0" w:line="240" w:lineRule="auto"/>
        <w:rPr>
          <w:rFonts w:ascii="Times New Roman" w:eastAsia="TimesNewRomanPS-BoldMT" w:hAnsi="Times New Roman"/>
          <w:b/>
          <w:bCs/>
          <w:sz w:val="24"/>
          <w:szCs w:val="24"/>
          <w:lang w:val="it-IT" w:eastAsia="ar-SA"/>
        </w:rPr>
      </w:pPr>
    </w:p>
    <w:p w14:paraId="3F2A35D6" w14:textId="77777777" w:rsidR="00E32715" w:rsidRPr="00A95B4B" w:rsidRDefault="00E32715" w:rsidP="00E32715">
      <w:pPr>
        <w:autoSpaceDE w:val="0"/>
        <w:spacing w:after="0" w:line="240" w:lineRule="auto"/>
        <w:jc w:val="center"/>
        <w:rPr>
          <w:rFonts w:ascii="Times New Roman" w:eastAsia="TimesNewRomanPS-BoldMT" w:hAnsi="Times New Roman"/>
          <w:b/>
          <w:bCs/>
          <w:sz w:val="24"/>
          <w:szCs w:val="24"/>
          <w:lang w:val="it-IT" w:eastAsia="ar-SA"/>
        </w:rPr>
      </w:pPr>
      <w:r w:rsidRPr="00A95B4B">
        <w:rPr>
          <w:rFonts w:ascii="Times New Roman" w:eastAsia="TimesNewRomanPS-BoldMT" w:hAnsi="Times New Roman"/>
          <w:b/>
          <w:bCs/>
          <w:sz w:val="24"/>
          <w:szCs w:val="24"/>
          <w:lang w:val="it-IT" w:eastAsia="ar-SA"/>
        </w:rPr>
        <w:t xml:space="preserve">DECLARATIE PE PROPRIA RASPUNDERE </w:t>
      </w:r>
    </w:p>
    <w:p w14:paraId="516028E9" w14:textId="77777777" w:rsidR="00E32715" w:rsidRPr="00A95B4B" w:rsidRDefault="00E32715" w:rsidP="00E32715">
      <w:pPr>
        <w:autoSpaceDE w:val="0"/>
        <w:spacing w:after="0" w:line="240" w:lineRule="auto"/>
        <w:jc w:val="center"/>
        <w:rPr>
          <w:rFonts w:ascii="Times New Roman" w:eastAsia="TimesNewRomanPS-BoldMT" w:hAnsi="Times New Roman"/>
          <w:b/>
          <w:bCs/>
          <w:sz w:val="24"/>
          <w:szCs w:val="24"/>
          <w:lang w:val="it-IT" w:eastAsia="ar-SA"/>
        </w:rPr>
      </w:pPr>
      <w:r w:rsidRPr="00A95B4B">
        <w:rPr>
          <w:rFonts w:ascii="Times New Roman" w:eastAsia="TimesNewRomanPS-BoldMT" w:hAnsi="Times New Roman"/>
          <w:b/>
          <w:bCs/>
          <w:sz w:val="24"/>
          <w:szCs w:val="24"/>
          <w:lang w:val="it-IT" w:eastAsia="ar-SA"/>
        </w:rPr>
        <w:t>PRIVIND RESPECTAREA LEGISLATIEI IN DOMENIILE MEDIULUI, SOCIAL SI AL RELATIILOR DE MUNCA SI PROTECTIA MUNCII</w:t>
      </w:r>
    </w:p>
    <w:p w14:paraId="710E4823"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p>
    <w:p w14:paraId="4BF24A38"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p>
    <w:p w14:paraId="29162894"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p>
    <w:p w14:paraId="521F6E43" w14:textId="77777777" w:rsidR="00E32715" w:rsidRPr="00A95B4B" w:rsidRDefault="00E32715" w:rsidP="00E32715">
      <w:pPr>
        <w:autoSpaceDE w:val="0"/>
        <w:spacing w:after="0" w:line="240" w:lineRule="auto"/>
        <w:jc w:val="both"/>
        <w:rPr>
          <w:rFonts w:ascii="Times New Roman" w:eastAsia="TimesNewRomanPS-BoldMT" w:hAnsi="Times New Roman"/>
          <w:bCs/>
          <w:sz w:val="24"/>
          <w:szCs w:val="24"/>
          <w:lang w:val="it-IT" w:eastAsia="ar-SA"/>
        </w:rPr>
      </w:pPr>
      <w:r w:rsidRPr="00A95B4B">
        <w:rPr>
          <w:rFonts w:ascii="Times New Roman" w:eastAsia="TimesNewRomanPS-BoldMT" w:hAnsi="Times New Roman"/>
          <w:bCs/>
          <w:sz w:val="24"/>
          <w:szCs w:val="24"/>
          <w:lang w:val="it-IT" w:eastAsia="ar-SA"/>
        </w:rPr>
        <w:t>Subsemnatul………………………………….……………………………….… reprezentant al ……………………………………………........................……………….................................,</w:t>
      </w:r>
    </w:p>
    <w:p w14:paraId="1AD5D888" w14:textId="77777777" w:rsidR="00E32715" w:rsidRPr="00A95B4B" w:rsidRDefault="00E32715" w:rsidP="00E32715">
      <w:pPr>
        <w:autoSpaceDE w:val="0"/>
        <w:spacing w:after="0" w:line="240" w:lineRule="auto"/>
        <w:jc w:val="both"/>
        <w:rPr>
          <w:rFonts w:ascii="Times New Roman" w:eastAsia="TimesNewRomanPS-BoldMT" w:hAnsi="Times New Roman"/>
          <w:bCs/>
          <w:sz w:val="24"/>
          <w:szCs w:val="24"/>
          <w:lang w:val="it-IT" w:eastAsia="ar-SA"/>
        </w:rPr>
      </w:pPr>
      <w:r w:rsidRPr="00A95B4B">
        <w:rPr>
          <w:rFonts w:ascii="Times New Roman" w:eastAsia="TimesNewRomanPS-BoldMT" w:hAnsi="Times New Roman"/>
          <w:bCs/>
          <w:sz w:val="24"/>
          <w:szCs w:val="24"/>
          <w:lang w:val="it-IT" w:eastAsia="ar-SA"/>
        </w:rPr>
        <w:t>(denumire ofertant si adresa)</w:t>
      </w:r>
    </w:p>
    <w:p w14:paraId="18E0AB3B" w14:textId="77777777" w:rsidR="00E32715" w:rsidRPr="00A95B4B" w:rsidRDefault="00E32715" w:rsidP="00E32715">
      <w:pPr>
        <w:autoSpaceDE w:val="0"/>
        <w:spacing w:after="0" w:line="240" w:lineRule="auto"/>
        <w:jc w:val="both"/>
        <w:rPr>
          <w:rFonts w:ascii="Times New Roman" w:eastAsia="TimesNewRomanPS-BoldMT" w:hAnsi="Times New Roman"/>
          <w:bCs/>
          <w:sz w:val="24"/>
          <w:szCs w:val="24"/>
          <w:lang w:val="es-ES" w:eastAsia="ar-SA"/>
        </w:rPr>
      </w:pPr>
      <w:r w:rsidRPr="00A95B4B">
        <w:rPr>
          <w:rFonts w:ascii="Times New Roman" w:eastAsia="TimesNewRomanPS-BoldMT" w:hAnsi="Times New Roman"/>
          <w:bCs/>
          <w:sz w:val="24"/>
          <w:szCs w:val="24"/>
          <w:lang w:val="ro-RO" w:eastAsia="ar-SA"/>
        </w:rPr>
        <w:t>declar pe propria răspundere, sub sancţiunea excluderii din procedură şi a sancţiunilor aplicate faptei de fals în acte publice, că la elaborarea ofertei am ţinut cont de toate obligaţiile referitoare la condiţiile de muncă şi de securitatea şi sănătatea muncii, sociale  si cele referitoare la protectia mediului pentru activităţile ce se vor desfăşura pe parcursul îndeplinirii contractului</w:t>
      </w:r>
      <w:r w:rsidRPr="00A95B4B">
        <w:rPr>
          <w:rFonts w:ascii="Times New Roman" w:eastAsia="TimesNewRomanPS-BoldMT" w:hAnsi="Times New Roman"/>
          <w:bCs/>
          <w:sz w:val="24"/>
          <w:szCs w:val="24"/>
          <w:lang w:val="it-IT" w:eastAsia="ar-SA"/>
        </w:rPr>
        <w:t xml:space="preserve"> de achizitie sectoriala avand ca obiect ............................................................................................ cod CPV ………………………………………...................…………….…</w:t>
      </w:r>
      <w:r w:rsidR="00566AF6" w:rsidRPr="00A95B4B">
        <w:rPr>
          <w:rFonts w:ascii="Times New Roman" w:eastAsia="TimesNewRomanPS-BoldMT" w:hAnsi="Times New Roman"/>
          <w:bCs/>
          <w:sz w:val="24"/>
          <w:szCs w:val="24"/>
          <w:lang w:val="it-IT" w:eastAsia="ar-SA"/>
        </w:rPr>
        <w:t>...............</w:t>
      </w:r>
      <w:r w:rsidRPr="00A95B4B">
        <w:rPr>
          <w:rFonts w:ascii="Times New Roman" w:eastAsia="TimesNewRomanPS-BoldMT" w:hAnsi="Times New Roman"/>
          <w:bCs/>
          <w:sz w:val="24"/>
          <w:szCs w:val="24"/>
          <w:lang w:val="it-IT" w:eastAsia="ar-SA"/>
        </w:rPr>
        <w:t>……., organizată de …………………………………………………..,</w:t>
      </w:r>
      <w:r w:rsidRPr="00A95B4B">
        <w:rPr>
          <w:sz w:val="24"/>
          <w:szCs w:val="24"/>
          <w:lang w:val="es-ES"/>
        </w:rPr>
        <w:t xml:space="preserve"> </w:t>
      </w:r>
      <w:r w:rsidRPr="00A95B4B">
        <w:rPr>
          <w:rFonts w:ascii="Times New Roman" w:eastAsia="TimesNewRomanPS-BoldMT" w:hAnsi="Times New Roman"/>
          <w:bCs/>
          <w:sz w:val="24"/>
          <w:szCs w:val="24"/>
          <w:lang w:val="it-IT" w:eastAsia="ar-SA"/>
        </w:rPr>
        <w:t>în conformitate cu reglementarile obligatorii in domeniul mediului, social si al relatiilor de munca si protectia muncii,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 respectate, pe parcursul executarii contractului.</w:t>
      </w:r>
    </w:p>
    <w:p w14:paraId="7E15B765"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p>
    <w:p w14:paraId="22298A0A"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p>
    <w:p w14:paraId="2EA16E49"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r w:rsidRPr="00A95B4B">
        <w:rPr>
          <w:rFonts w:ascii="Times New Roman" w:eastAsia="TimesNewRomanPS-BoldMT" w:hAnsi="Times New Roman"/>
          <w:bCs/>
          <w:sz w:val="24"/>
          <w:szCs w:val="24"/>
          <w:lang w:val="it-IT" w:eastAsia="ar-SA"/>
        </w:rPr>
        <w:t>Data completarii</w:t>
      </w:r>
    </w:p>
    <w:p w14:paraId="0210B965"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r w:rsidRPr="00A95B4B">
        <w:rPr>
          <w:rFonts w:ascii="Times New Roman" w:eastAsia="TimesNewRomanPS-BoldMT" w:hAnsi="Times New Roman"/>
          <w:bCs/>
          <w:sz w:val="24"/>
          <w:szCs w:val="24"/>
          <w:lang w:val="it-IT" w:eastAsia="ar-SA"/>
        </w:rPr>
        <w:t>..........................</w:t>
      </w:r>
    </w:p>
    <w:p w14:paraId="56A5071F"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p>
    <w:p w14:paraId="1FF44850" w14:textId="77777777" w:rsidR="00E32715" w:rsidRPr="00A95B4B" w:rsidRDefault="00E32715" w:rsidP="00E32715">
      <w:pPr>
        <w:autoSpaceDE w:val="0"/>
        <w:spacing w:after="0" w:line="240" w:lineRule="auto"/>
        <w:rPr>
          <w:rFonts w:ascii="Times New Roman" w:eastAsia="TimesNewRomanPS-BoldMT" w:hAnsi="Times New Roman"/>
          <w:bCs/>
          <w:sz w:val="24"/>
          <w:szCs w:val="24"/>
          <w:lang w:val="it-IT" w:eastAsia="ar-SA"/>
        </w:rPr>
      </w:pPr>
    </w:p>
    <w:p w14:paraId="7986F11D" w14:textId="77777777" w:rsidR="00E32715" w:rsidRPr="00A95B4B" w:rsidRDefault="00E32715" w:rsidP="00E32715">
      <w:pPr>
        <w:autoSpaceDE w:val="0"/>
        <w:spacing w:after="0" w:line="240" w:lineRule="auto"/>
        <w:jc w:val="center"/>
        <w:rPr>
          <w:rFonts w:ascii="Times New Roman" w:eastAsia="TimesNewRomanPS-BoldMT" w:hAnsi="Times New Roman"/>
          <w:bCs/>
          <w:sz w:val="24"/>
          <w:szCs w:val="24"/>
          <w:lang w:val="it-IT" w:eastAsia="ar-SA"/>
        </w:rPr>
      </w:pPr>
    </w:p>
    <w:p w14:paraId="48DCE463" w14:textId="77777777" w:rsidR="00E32715" w:rsidRPr="00A95B4B" w:rsidRDefault="00E32715" w:rsidP="00E32715">
      <w:pPr>
        <w:autoSpaceDE w:val="0"/>
        <w:spacing w:after="0" w:line="240" w:lineRule="auto"/>
        <w:jc w:val="center"/>
        <w:rPr>
          <w:rFonts w:ascii="Times New Roman" w:eastAsia="TimesNewRomanPS-BoldMT" w:hAnsi="Times New Roman"/>
          <w:bCs/>
          <w:sz w:val="24"/>
          <w:szCs w:val="24"/>
          <w:lang w:val="it-IT" w:eastAsia="ar-SA"/>
        </w:rPr>
      </w:pPr>
      <w:r w:rsidRPr="00A95B4B">
        <w:rPr>
          <w:rFonts w:ascii="Times New Roman" w:eastAsia="TimesNewRomanPS-BoldMT" w:hAnsi="Times New Roman"/>
          <w:bCs/>
          <w:sz w:val="24"/>
          <w:szCs w:val="24"/>
          <w:lang w:val="it-IT" w:eastAsia="ar-SA"/>
        </w:rPr>
        <w:t>Operator economic,</w:t>
      </w:r>
    </w:p>
    <w:p w14:paraId="39B3E85D" w14:textId="77777777" w:rsidR="007A4635" w:rsidRDefault="00E32715" w:rsidP="007A4635">
      <w:pPr>
        <w:autoSpaceDE w:val="0"/>
        <w:spacing w:after="0" w:line="240" w:lineRule="auto"/>
        <w:jc w:val="center"/>
        <w:rPr>
          <w:rFonts w:ascii="Times New Roman" w:eastAsia="TimesNewRomanPS-BoldMT" w:hAnsi="Times New Roman"/>
          <w:bCs/>
          <w:sz w:val="24"/>
          <w:szCs w:val="24"/>
          <w:lang w:val="it-IT" w:eastAsia="ar-SA"/>
        </w:rPr>
      </w:pPr>
      <w:r w:rsidRPr="00A95B4B">
        <w:rPr>
          <w:rFonts w:ascii="Times New Roman" w:eastAsia="TimesNewRomanPS-BoldMT" w:hAnsi="Times New Roman"/>
          <w:bCs/>
          <w:sz w:val="24"/>
          <w:szCs w:val="24"/>
          <w:lang w:val="it-IT" w:eastAsia="ar-SA"/>
        </w:rPr>
        <w:t>.....................</w:t>
      </w:r>
    </w:p>
    <w:p w14:paraId="077F7D86" w14:textId="77777777" w:rsidR="00E149A3" w:rsidRDefault="007A4635" w:rsidP="007A4635">
      <w:pPr>
        <w:autoSpaceDE w:val="0"/>
        <w:spacing w:after="0" w:line="240" w:lineRule="auto"/>
        <w:jc w:val="center"/>
        <w:rPr>
          <w:rFonts w:ascii="Times New Roman" w:eastAsia="TimesNewRomanPS-BoldMT" w:hAnsi="Times New Roman"/>
          <w:bCs/>
          <w:sz w:val="24"/>
          <w:szCs w:val="24"/>
          <w:lang w:val="it-IT" w:eastAsia="ar-SA"/>
        </w:rPr>
      </w:pPr>
      <w:r w:rsidRPr="00A95B4B">
        <w:rPr>
          <w:rFonts w:ascii="Times New Roman" w:eastAsia="TimesNewRomanPS-BoldMT" w:hAnsi="Times New Roman"/>
          <w:bCs/>
          <w:sz w:val="24"/>
          <w:szCs w:val="24"/>
          <w:lang w:val="it-IT" w:eastAsia="ar-SA"/>
        </w:rPr>
        <w:t>(semnatura autoriza</w:t>
      </w:r>
      <w:r w:rsidR="00DA33CD">
        <w:rPr>
          <w:rFonts w:ascii="Times New Roman" w:eastAsia="TimesNewRomanPS-BoldMT" w:hAnsi="Times New Roman"/>
          <w:bCs/>
          <w:sz w:val="24"/>
          <w:szCs w:val="24"/>
          <w:lang w:val="it-IT" w:eastAsia="ar-SA"/>
        </w:rPr>
        <w:t>ta</w:t>
      </w:r>
      <w:r w:rsidR="0021304D">
        <w:rPr>
          <w:rFonts w:ascii="Times New Roman" w:eastAsia="TimesNewRomanPS-BoldMT" w:hAnsi="Times New Roman"/>
          <w:bCs/>
          <w:sz w:val="24"/>
          <w:szCs w:val="24"/>
          <w:lang w:val="it-IT" w:eastAsia="ar-SA"/>
        </w:rPr>
        <w:t>)</w:t>
      </w:r>
    </w:p>
    <w:p w14:paraId="0C96DC0E" w14:textId="77777777" w:rsidR="007C39AA" w:rsidRDefault="007C39AA" w:rsidP="007C39AA">
      <w:pPr>
        <w:rPr>
          <w:rFonts w:ascii="Times New Roman" w:eastAsia="TimesNewRomanPS-BoldMT" w:hAnsi="Times New Roman"/>
          <w:bCs/>
          <w:sz w:val="24"/>
          <w:szCs w:val="24"/>
          <w:lang w:val="it-IT" w:eastAsia="ar-SA"/>
        </w:rPr>
      </w:pPr>
    </w:p>
    <w:p w14:paraId="395F35F5" w14:textId="77777777" w:rsidR="00326CF5" w:rsidRPr="00326CF5" w:rsidRDefault="00326CF5" w:rsidP="00326CF5">
      <w:pPr>
        <w:rPr>
          <w:rFonts w:ascii="Times New Roman" w:eastAsia="TimesNewRomanPS-BoldMT" w:hAnsi="Times New Roman"/>
          <w:sz w:val="24"/>
          <w:szCs w:val="24"/>
          <w:lang w:val="it-IT" w:eastAsia="ar-SA"/>
        </w:rPr>
      </w:pPr>
    </w:p>
    <w:p w14:paraId="35510118" w14:textId="77777777" w:rsidR="00326CF5" w:rsidRPr="00326CF5" w:rsidRDefault="00326CF5" w:rsidP="00326CF5">
      <w:pPr>
        <w:rPr>
          <w:rFonts w:ascii="Times New Roman" w:eastAsia="TimesNewRomanPS-BoldMT" w:hAnsi="Times New Roman"/>
          <w:sz w:val="24"/>
          <w:szCs w:val="24"/>
          <w:lang w:val="it-IT" w:eastAsia="ar-SA"/>
        </w:rPr>
      </w:pPr>
    </w:p>
    <w:p w14:paraId="4983FC73" w14:textId="77777777" w:rsidR="00326CF5" w:rsidRDefault="00326CF5" w:rsidP="00326CF5">
      <w:pPr>
        <w:rPr>
          <w:rFonts w:ascii="Times New Roman" w:eastAsia="TimesNewRomanPS-BoldMT" w:hAnsi="Times New Roman"/>
          <w:bCs/>
          <w:sz w:val="24"/>
          <w:szCs w:val="24"/>
          <w:lang w:val="it-IT" w:eastAsia="ar-SA"/>
        </w:rPr>
      </w:pPr>
    </w:p>
    <w:p w14:paraId="00F075CF" w14:textId="77777777" w:rsidR="00603045" w:rsidRDefault="00603045" w:rsidP="00326CF5">
      <w:pPr>
        <w:tabs>
          <w:tab w:val="left" w:pos="3525"/>
        </w:tabs>
        <w:rPr>
          <w:rFonts w:ascii="Times New Roman" w:eastAsia="TimesNewRomanPS-BoldMT" w:hAnsi="Times New Roman"/>
          <w:bCs/>
          <w:sz w:val="24"/>
          <w:szCs w:val="24"/>
          <w:lang w:val="it-IT" w:eastAsia="ar-SA"/>
        </w:rPr>
        <w:sectPr w:rsidR="00603045" w:rsidSect="00C77000">
          <w:footerReference w:type="default" r:id="rId8"/>
          <w:pgSz w:w="11906" w:h="16838"/>
          <w:pgMar w:top="426" w:right="1411" w:bottom="994" w:left="1411" w:header="709" w:footer="709" w:gutter="0"/>
          <w:cols w:space="708"/>
          <w:docGrid w:linePitch="360"/>
        </w:sectPr>
      </w:pPr>
    </w:p>
    <w:p w14:paraId="49D23E66" w14:textId="52C45790" w:rsidR="007A4635" w:rsidRPr="00DA33CD" w:rsidRDefault="00603045" w:rsidP="00603045">
      <w:pPr>
        <w:tabs>
          <w:tab w:val="left" w:pos="1528"/>
        </w:tabs>
        <w:jc w:val="both"/>
        <w:rPr>
          <w:rFonts w:ascii="Times New Roman" w:hAnsi="Times New Roman" w:cs="Calibri"/>
          <w:b/>
          <w:i/>
          <w:color w:val="FF0000"/>
          <w:sz w:val="24"/>
          <w:szCs w:val="24"/>
          <w:lang w:val="ro-RO" w:eastAsia="ar-SA"/>
        </w:rPr>
      </w:pPr>
      <w:r>
        <w:rPr>
          <w:rFonts w:ascii="Times New Roman" w:hAnsi="Times New Roman" w:cs="Calibri"/>
          <w:b/>
          <w:i/>
          <w:sz w:val="24"/>
          <w:szCs w:val="24"/>
          <w:lang w:val="ro-RO" w:eastAsia="ar-SA"/>
        </w:rPr>
        <w:lastRenderedPageBreak/>
        <w:t>O</w:t>
      </w:r>
      <w:r w:rsidR="003D33AD">
        <w:rPr>
          <w:rFonts w:ascii="Times New Roman" w:hAnsi="Times New Roman" w:cs="Calibri"/>
          <w:b/>
          <w:i/>
          <w:sz w:val="24"/>
          <w:szCs w:val="24"/>
          <w:lang w:val="ro-RO" w:eastAsia="ar-SA"/>
        </w:rPr>
        <w:t>PE</w:t>
      </w:r>
      <w:r w:rsidR="007A4635" w:rsidRPr="002604F1">
        <w:rPr>
          <w:rFonts w:ascii="Times New Roman" w:hAnsi="Times New Roman" w:cs="Calibri"/>
          <w:b/>
          <w:i/>
          <w:sz w:val="24"/>
          <w:szCs w:val="24"/>
          <w:lang w:val="ro-RO" w:eastAsia="ar-SA"/>
        </w:rPr>
        <w:t>RATOR</w:t>
      </w:r>
      <w:r w:rsidR="00DA33CD">
        <w:rPr>
          <w:rFonts w:ascii="Times New Roman" w:hAnsi="Times New Roman" w:cs="Calibri"/>
          <w:b/>
          <w:i/>
          <w:sz w:val="24"/>
          <w:szCs w:val="24"/>
          <w:lang w:val="ro-RO" w:eastAsia="ar-SA"/>
        </w:rPr>
        <w:t xml:space="preserve"> </w:t>
      </w:r>
      <w:r w:rsidR="007A4635" w:rsidRPr="009541D3">
        <w:rPr>
          <w:rFonts w:ascii="Times New Roman" w:hAnsi="Times New Roman" w:cs="Calibri"/>
          <w:b/>
          <w:i/>
          <w:sz w:val="24"/>
          <w:szCs w:val="24"/>
          <w:lang w:val="ro-RO" w:eastAsia="ar-SA"/>
        </w:rPr>
        <w:t xml:space="preserve">ECONOMIC                                                           </w:t>
      </w:r>
      <w:r w:rsidRPr="009541D3">
        <w:rPr>
          <w:rFonts w:ascii="Times New Roman" w:hAnsi="Times New Roman" w:cs="Calibri"/>
          <w:b/>
          <w:i/>
          <w:sz w:val="24"/>
          <w:szCs w:val="24"/>
          <w:lang w:val="ro-RO" w:eastAsia="ar-SA"/>
        </w:rPr>
        <w:t xml:space="preserve">              </w:t>
      </w:r>
      <w:r w:rsidR="007A4635" w:rsidRPr="009541D3">
        <w:rPr>
          <w:rFonts w:ascii="Times New Roman" w:hAnsi="Times New Roman" w:cs="Calibri"/>
          <w:b/>
          <w:i/>
          <w:sz w:val="24"/>
          <w:szCs w:val="24"/>
          <w:lang w:val="ro-RO" w:eastAsia="ar-SA"/>
        </w:rPr>
        <w:t xml:space="preserve"> </w:t>
      </w:r>
      <w:r w:rsidRPr="009541D3">
        <w:rPr>
          <w:rFonts w:ascii="Times New Roman" w:hAnsi="Times New Roman" w:cs="Calibri"/>
          <w:b/>
          <w:i/>
          <w:sz w:val="24"/>
          <w:szCs w:val="24"/>
          <w:lang w:val="ro-RO" w:eastAsia="ar-SA"/>
        </w:rPr>
        <w:t xml:space="preserve">FORMULAR </w:t>
      </w:r>
      <w:r w:rsidR="009541D3" w:rsidRPr="009541D3">
        <w:rPr>
          <w:rFonts w:ascii="Times New Roman" w:hAnsi="Times New Roman" w:cs="Calibri"/>
          <w:b/>
          <w:i/>
          <w:sz w:val="24"/>
          <w:szCs w:val="24"/>
          <w:lang w:val="ro-RO" w:eastAsia="ar-SA"/>
        </w:rPr>
        <w:t>6</w:t>
      </w:r>
      <w:r w:rsidRPr="009541D3">
        <w:rPr>
          <w:rFonts w:ascii="Times New Roman" w:hAnsi="Times New Roman" w:cs="Calibri"/>
          <w:b/>
          <w:i/>
          <w:sz w:val="24"/>
          <w:szCs w:val="24"/>
          <w:lang w:val="ro-RO" w:eastAsia="ar-SA"/>
        </w:rPr>
        <w:t xml:space="preserve">                                                                                                     </w:t>
      </w:r>
      <w:r w:rsidR="00326CF5" w:rsidRPr="009541D3">
        <w:rPr>
          <w:rFonts w:ascii="Times New Roman" w:hAnsi="Times New Roman" w:cs="Calibri"/>
          <w:b/>
          <w:i/>
          <w:sz w:val="24"/>
          <w:szCs w:val="24"/>
          <w:lang w:val="ro-RO" w:eastAsia="ar-SA"/>
        </w:rPr>
        <w:t xml:space="preserve">                                                                                    </w:t>
      </w:r>
      <w:r w:rsidRPr="009541D3">
        <w:rPr>
          <w:rFonts w:ascii="Times New Roman" w:hAnsi="Times New Roman" w:cs="Calibri"/>
          <w:b/>
          <w:i/>
          <w:sz w:val="24"/>
          <w:szCs w:val="24"/>
          <w:lang w:val="ro-RO" w:eastAsia="ar-SA"/>
        </w:rPr>
        <w:t xml:space="preserve">                            </w:t>
      </w:r>
    </w:p>
    <w:p w14:paraId="21B0B2A3" w14:textId="2EA6057B" w:rsidR="007A4635" w:rsidRDefault="007A4635" w:rsidP="007A4635">
      <w:pPr>
        <w:autoSpaceDE w:val="0"/>
        <w:spacing w:after="0" w:line="240" w:lineRule="auto"/>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___________________</w:t>
      </w:r>
    </w:p>
    <w:p w14:paraId="12C1DA0E" w14:textId="77777777" w:rsidR="007A4635" w:rsidRDefault="007A4635" w:rsidP="007A4635">
      <w:pPr>
        <w:autoSpaceDE w:val="0"/>
        <w:spacing w:after="0" w:line="240" w:lineRule="auto"/>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 xml:space="preserve">   (denumirea/numele)</w:t>
      </w:r>
    </w:p>
    <w:p w14:paraId="31D6FF76" w14:textId="77777777" w:rsidR="007A4635" w:rsidRDefault="007A4635" w:rsidP="007A4635">
      <w:pPr>
        <w:autoSpaceDE w:val="0"/>
        <w:spacing w:after="0" w:line="240" w:lineRule="auto"/>
        <w:rPr>
          <w:rFonts w:ascii="Times New Roman" w:eastAsia="TimesNewRomanPS-BoldMT" w:hAnsi="Times New Roman"/>
          <w:bCs/>
          <w:sz w:val="24"/>
          <w:szCs w:val="24"/>
          <w:lang w:val="it-IT" w:eastAsia="ar-SA"/>
        </w:rPr>
      </w:pPr>
    </w:p>
    <w:p w14:paraId="20132A6F" w14:textId="77777777" w:rsidR="007A4635" w:rsidRDefault="007A4635" w:rsidP="007A4635">
      <w:pPr>
        <w:autoSpaceDE w:val="0"/>
        <w:spacing w:after="0" w:line="240" w:lineRule="auto"/>
        <w:rPr>
          <w:rFonts w:ascii="Times New Roman" w:eastAsia="TimesNewRomanPS-BoldMT" w:hAnsi="Times New Roman"/>
          <w:bCs/>
          <w:sz w:val="24"/>
          <w:szCs w:val="24"/>
          <w:lang w:val="it-IT" w:eastAsia="ar-SA"/>
        </w:rPr>
      </w:pPr>
    </w:p>
    <w:p w14:paraId="588159E8" w14:textId="77777777" w:rsidR="00DA33CD" w:rsidRPr="00DA33CD" w:rsidRDefault="00DA33CD" w:rsidP="00603045">
      <w:pPr>
        <w:suppressAutoHyphens/>
        <w:spacing w:after="0" w:line="240" w:lineRule="auto"/>
        <w:contextualSpacing/>
        <w:rPr>
          <w:rFonts w:ascii="Times New Roman" w:hAnsi="Times New Roman"/>
          <w:b/>
          <w:color w:val="000000"/>
          <w:sz w:val="24"/>
          <w:szCs w:val="24"/>
          <w:lang w:val="ro-RO" w:eastAsia="ar-SA"/>
        </w:rPr>
      </w:pPr>
    </w:p>
    <w:p w14:paraId="672BEBED" w14:textId="77777777" w:rsidR="00FF0411" w:rsidRDefault="00FF0411" w:rsidP="00E149A3">
      <w:pPr>
        <w:suppressAutoHyphens/>
        <w:spacing w:after="0" w:line="240" w:lineRule="auto"/>
        <w:rPr>
          <w:rFonts w:ascii="Times New Roman" w:hAnsi="Times New Roman" w:cs="Calibri"/>
          <w:b/>
          <w:i/>
          <w:sz w:val="24"/>
          <w:szCs w:val="24"/>
          <w:lang w:val="ro-RO" w:eastAsia="ar-SA"/>
        </w:rPr>
      </w:pPr>
    </w:p>
    <w:p w14:paraId="6C60B111" w14:textId="77777777" w:rsidR="00603045" w:rsidRPr="00DC5427" w:rsidRDefault="00603045" w:rsidP="00603045">
      <w:pPr>
        <w:tabs>
          <w:tab w:val="left" w:pos="1528"/>
        </w:tabs>
        <w:spacing w:after="0" w:line="240" w:lineRule="auto"/>
        <w:jc w:val="center"/>
        <w:rPr>
          <w:rFonts w:ascii="Times New Roman" w:hAnsi="Times New Roman" w:cs="Calibri"/>
          <w:b/>
          <w:i/>
          <w:sz w:val="24"/>
          <w:szCs w:val="24"/>
          <w:u w:val="single"/>
          <w:lang w:val="ro-RO" w:eastAsia="ar-SA"/>
        </w:rPr>
      </w:pPr>
      <w:r w:rsidRPr="00DC5427">
        <w:rPr>
          <w:rFonts w:ascii="Times New Roman" w:hAnsi="Times New Roman" w:cs="Calibri"/>
          <w:b/>
          <w:i/>
          <w:sz w:val="24"/>
          <w:szCs w:val="24"/>
          <w:u w:val="single"/>
          <w:lang w:val="ro-RO" w:eastAsia="ar-SA"/>
        </w:rPr>
        <w:t>PREZENTAREA PROPUNERII TEHNICE</w:t>
      </w:r>
    </w:p>
    <w:p w14:paraId="5475D2A2" w14:textId="77777777" w:rsidR="00603045" w:rsidRPr="00DC5427" w:rsidRDefault="00603045" w:rsidP="00603045">
      <w:pPr>
        <w:suppressAutoHyphens/>
        <w:spacing w:after="0" w:line="240" w:lineRule="auto"/>
        <w:jc w:val="center"/>
        <w:rPr>
          <w:rFonts w:ascii="Times New Roman" w:hAnsi="Times New Roman" w:cs="Calibri"/>
          <w:sz w:val="24"/>
          <w:szCs w:val="24"/>
          <w:lang w:val="ro-RO" w:eastAsia="ar-SA"/>
        </w:rPr>
      </w:pPr>
    </w:p>
    <w:p w14:paraId="471E7BA0" w14:textId="539D2260" w:rsidR="00603045" w:rsidRPr="003678E4" w:rsidRDefault="00603045" w:rsidP="00603045">
      <w:pPr>
        <w:spacing w:after="0" w:line="240" w:lineRule="auto"/>
        <w:jc w:val="both"/>
        <w:rPr>
          <w:rFonts w:ascii="Times New Roman" w:hAnsi="Times New Roman"/>
          <w:bCs/>
          <w:iCs/>
          <w:sz w:val="24"/>
          <w:szCs w:val="24"/>
          <w:lang w:val="ro-RO"/>
        </w:rPr>
      </w:pPr>
      <w:r w:rsidRPr="003678E4">
        <w:rPr>
          <w:rFonts w:ascii="Times New Roman" w:hAnsi="Times New Roman"/>
          <w:b/>
          <w:sz w:val="24"/>
          <w:szCs w:val="24"/>
          <w:lang w:val="ro-RO"/>
        </w:rPr>
        <w:t xml:space="preserve">Titlul contractului: </w:t>
      </w:r>
      <w:r w:rsidRPr="003678E4">
        <w:rPr>
          <w:rFonts w:ascii="Times New Roman" w:hAnsi="Times New Roman"/>
          <w:i/>
          <w:iCs/>
          <w:sz w:val="24"/>
          <w:szCs w:val="24"/>
          <w:lang w:val="ro-RO" w:eastAsia="ro-RO"/>
        </w:rPr>
        <w:t>„</w:t>
      </w:r>
      <w:proofErr w:type="spellStart"/>
      <w:r w:rsidR="002661DD" w:rsidRPr="002661DD">
        <w:rPr>
          <w:rFonts w:ascii="Times New Roman" w:hAnsi="Times New Roman"/>
          <w:i/>
          <w:iCs/>
          <w:sz w:val="24"/>
          <w:szCs w:val="24"/>
          <w:lang w:val="ro-RO" w:eastAsia="ro-RO"/>
        </w:rPr>
        <w:t>Lucrari</w:t>
      </w:r>
      <w:proofErr w:type="spellEnd"/>
      <w:r w:rsidR="002661DD" w:rsidRPr="002661DD">
        <w:rPr>
          <w:rFonts w:ascii="Times New Roman" w:hAnsi="Times New Roman"/>
          <w:i/>
          <w:iCs/>
          <w:sz w:val="24"/>
          <w:szCs w:val="24"/>
          <w:lang w:val="ro-RO" w:eastAsia="ro-RO"/>
        </w:rPr>
        <w:t xml:space="preserve"> de </w:t>
      </w:r>
      <w:proofErr w:type="spellStart"/>
      <w:r w:rsidR="002661DD" w:rsidRPr="002661DD">
        <w:rPr>
          <w:rFonts w:ascii="Times New Roman" w:hAnsi="Times New Roman"/>
          <w:i/>
          <w:iCs/>
          <w:sz w:val="24"/>
          <w:szCs w:val="24"/>
          <w:lang w:val="ro-RO" w:eastAsia="ro-RO"/>
        </w:rPr>
        <w:t>reparatie</w:t>
      </w:r>
      <w:proofErr w:type="spellEnd"/>
      <w:r w:rsidR="002661DD" w:rsidRPr="002661DD">
        <w:rPr>
          <w:rFonts w:ascii="Times New Roman" w:hAnsi="Times New Roman"/>
          <w:i/>
          <w:iCs/>
          <w:sz w:val="24"/>
          <w:szCs w:val="24"/>
          <w:lang w:val="ro-RO" w:eastAsia="ro-RO"/>
        </w:rPr>
        <w:t>, integrare si calibrare fir senzitiv</w:t>
      </w:r>
      <w:r w:rsidRPr="003678E4">
        <w:rPr>
          <w:rFonts w:ascii="Times New Roman" w:hAnsi="Times New Roman"/>
          <w:i/>
          <w:iCs/>
          <w:sz w:val="24"/>
          <w:szCs w:val="24"/>
          <w:lang w:val="ro-RO" w:eastAsia="ro-RO"/>
        </w:rPr>
        <w:t>”</w:t>
      </w:r>
    </w:p>
    <w:p w14:paraId="77797CBE" w14:textId="77777777" w:rsidR="00603045" w:rsidRPr="00D51872" w:rsidRDefault="00603045" w:rsidP="00603045">
      <w:pPr>
        <w:spacing w:before="120" w:after="0" w:line="360" w:lineRule="auto"/>
        <w:jc w:val="both"/>
        <w:rPr>
          <w:rFonts w:ascii="Times New Roman" w:hAnsi="Times New Roman"/>
          <w:sz w:val="24"/>
          <w:szCs w:val="24"/>
          <w:lang w:val="ro-RO"/>
        </w:rPr>
      </w:pPr>
      <w:r w:rsidRPr="00D51872">
        <w:rPr>
          <w:rFonts w:ascii="Times New Roman" w:hAnsi="Times New Roman"/>
          <w:sz w:val="24"/>
          <w:szCs w:val="24"/>
          <w:lang w:val="ro-RO"/>
        </w:rPr>
        <w:t>Fiecare ofertant va întocmi propria Propunere Tehnica în care va prezenta/ detalia modul de îndeplinire a cerințelor prevăzute în documentația tehnică.</w:t>
      </w:r>
    </w:p>
    <w:p w14:paraId="0AB37A24" w14:textId="67380A5F" w:rsidR="00603045" w:rsidRPr="00D51872" w:rsidRDefault="00603045" w:rsidP="00603045">
      <w:pPr>
        <w:spacing w:after="0" w:line="360" w:lineRule="auto"/>
        <w:jc w:val="both"/>
        <w:rPr>
          <w:rFonts w:ascii="Times New Roman" w:hAnsi="Times New Roman"/>
          <w:sz w:val="24"/>
          <w:szCs w:val="24"/>
          <w:lang w:val="ro-RO"/>
        </w:rPr>
      </w:pPr>
      <w:r w:rsidRPr="00D51872">
        <w:rPr>
          <w:rFonts w:ascii="Times New Roman" w:hAnsi="Times New Roman"/>
          <w:sz w:val="24"/>
          <w:szCs w:val="24"/>
          <w:lang w:val="ro-RO"/>
        </w:rPr>
        <w:t>Pentru structurarea informației, ofertantul va completa si va include ÎN MOD OBLIGATORIU în Propunerea Tehnică cel puțin următoarele secțiuni:</w:t>
      </w:r>
      <w:r>
        <w:rPr>
          <w:rFonts w:ascii="Times New Roman" w:hAnsi="Times New Roman"/>
          <w:sz w:val="24"/>
          <w:szCs w:val="24"/>
          <w:lang w:val="ro-RO"/>
        </w:rPr>
        <w:t xml:space="preserve"> </w:t>
      </w:r>
      <w:r w:rsidRPr="00D51872">
        <w:rPr>
          <w:rFonts w:ascii="Times New Roman" w:hAnsi="Times New Roman"/>
          <w:sz w:val="24"/>
          <w:szCs w:val="24"/>
          <w:lang w:val="ro-RO"/>
        </w:rPr>
        <w:t>SE VOR INTRODUCE CONFORM ANEXA</w:t>
      </w:r>
      <w:r w:rsidR="00091876">
        <w:rPr>
          <w:rFonts w:ascii="Times New Roman" w:hAnsi="Times New Roman"/>
          <w:sz w:val="24"/>
          <w:szCs w:val="24"/>
          <w:lang w:val="ro-RO"/>
        </w:rPr>
        <w:t xml:space="preserve"> 1.</w:t>
      </w:r>
    </w:p>
    <w:p w14:paraId="226166F6" w14:textId="77777777" w:rsidR="00603045" w:rsidRPr="00D51872" w:rsidRDefault="00603045" w:rsidP="00603045">
      <w:pPr>
        <w:suppressAutoHyphens/>
        <w:spacing w:after="0" w:line="360" w:lineRule="auto"/>
        <w:rPr>
          <w:rFonts w:ascii="Times New Roman" w:hAnsi="Times New Roman"/>
          <w:sz w:val="24"/>
          <w:szCs w:val="24"/>
          <w:lang w:val="ro-RO"/>
        </w:rPr>
      </w:pPr>
    </w:p>
    <w:p w14:paraId="0DB7A178" w14:textId="77777777" w:rsidR="00603045" w:rsidRDefault="00603045" w:rsidP="00603045">
      <w:pPr>
        <w:suppressAutoHyphens/>
        <w:spacing w:after="0" w:line="360" w:lineRule="auto"/>
        <w:rPr>
          <w:rFonts w:ascii="Times New Roman" w:hAnsi="Times New Roman"/>
          <w:sz w:val="24"/>
          <w:szCs w:val="24"/>
          <w:lang w:val="ro-RO"/>
        </w:rPr>
      </w:pPr>
      <w:r w:rsidRPr="00D51872">
        <w:rPr>
          <w:rFonts w:ascii="Times New Roman" w:hAnsi="Times New Roman"/>
          <w:sz w:val="24"/>
          <w:szCs w:val="24"/>
          <w:lang w:val="ro-RO"/>
        </w:rPr>
        <w:t>Data _______________</w:t>
      </w:r>
    </w:p>
    <w:p w14:paraId="58BA319D" w14:textId="77777777" w:rsidR="00603045" w:rsidRPr="00DC5427" w:rsidRDefault="00603045" w:rsidP="00603045">
      <w:pPr>
        <w:suppressAutoHyphens/>
        <w:spacing w:after="0" w:line="360" w:lineRule="auto"/>
        <w:rPr>
          <w:rFonts w:ascii="Times New Roman" w:hAnsi="Times New Roman" w:cs="Calibri"/>
          <w:sz w:val="24"/>
          <w:szCs w:val="24"/>
          <w:lang w:val="ro-RO" w:eastAsia="ar-SA"/>
        </w:rPr>
      </w:pPr>
    </w:p>
    <w:p w14:paraId="7A0E36A3" w14:textId="77777777" w:rsidR="00603045" w:rsidRPr="00732A55" w:rsidRDefault="00603045" w:rsidP="00603045">
      <w:pPr>
        <w:spacing w:after="0" w:line="240" w:lineRule="auto"/>
        <w:jc w:val="both"/>
        <w:rPr>
          <w:rFonts w:ascii="Times New Roman" w:hAnsi="Times New Roman"/>
          <w:sz w:val="24"/>
          <w:szCs w:val="24"/>
          <w:lang w:val="ro-RO"/>
        </w:rPr>
      </w:pPr>
    </w:p>
    <w:p w14:paraId="0E530CEB" w14:textId="77777777" w:rsidR="00603045" w:rsidRPr="005B2D14" w:rsidRDefault="00603045" w:rsidP="00603045">
      <w:pPr>
        <w:spacing w:after="0" w:line="360" w:lineRule="auto"/>
        <w:jc w:val="both"/>
        <w:rPr>
          <w:rFonts w:ascii="Times New Roman" w:hAnsi="Times New Roman"/>
          <w:sz w:val="20"/>
          <w:szCs w:val="20"/>
          <w:lang w:val="ro-RO"/>
        </w:rPr>
      </w:pPr>
      <w:r w:rsidRPr="005B2D14">
        <w:rPr>
          <w:rFonts w:ascii="Times New Roman" w:hAnsi="Times New Roman"/>
          <w:sz w:val="20"/>
          <w:szCs w:val="20"/>
          <w:lang w:val="ro-RO"/>
        </w:rPr>
        <w:t xml:space="preserve">Semnătura </w:t>
      </w:r>
      <w:r>
        <w:rPr>
          <w:rFonts w:ascii="Times New Roman" w:hAnsi="Times New Roman"/>
          <w:noProof/>
          <w:sz w:val="20"/>
          <w:szCs w:val="20"/>
        </w:rPr>
        <w:drawing>
          <wp:inline distT="0" distB="0" distL="0" distR="0" wp14:anchorId="579F6404" wp14:editId="463AA526">
            <wp:extent cx="2552700" cy="285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28575"/>
                    </a:xfrm>
                    <a:prstGeom prst="rect">
                      <a:avLst/>
                    </a:prstGeom>
                    <a:noFill/>
                    <a:ln>
                      <a:noFill/>
                    </a:ln>
                  </pic:spPr>
                </pic:pic>
              </a:graphicData>
            </a:graphic>
          </wp:inline>
        </w:drawing>
      </w:r>
      <w:r w:rsidRPr="005B2D14">
        <w:rPr>
          <w:rFonts w:ascii="Times New Roman" w:hAnsi="Times New Roman"/>
          <w:sz w:val="20"/>
          <w:szCs w:val="20"/>
          <w:lang w:val="ro-RO"/>
        </w:rPr>
        <w:t xml:space="preserve"> (electronică extinsă, bazată pe certificat calificat, eliberat de un furnizor de servicii de certificare acreditat în condițiile legii) a reprezentantului Ofertantului.</w:t>
      </w:r>
    </w:p>
    <w:p w14:paraId="23235709" w14:textId="77777777" w:rsidR="00603045" w:rsidRPr="005B2D14" w:rsidRDefault="00603045" w:rsidP="00603045">
      <w:pPr>
        <w:spacing w:after="0" w:line="360" w:lineRule="auto"/>
        <w:jc w:val="both"/>
        <w:rPr>
          <w:rFonts w:ascii="Times New Roman" w:hAnsi="Times New Roman"/>
          <w:sz w:val="20"/>
          <w:szCs w:val="20"/>
          <w:lang w:val="ro-RO"/>
        </w:rPr>
      </w:pPr>
    </w:p>
    <w:p w14:paraId="1DCEA892" w14:textId="77777777" w:rsidR="00603045" w:rsidRPr="005B2D14" w:rsidRDefault="00603045" w:rsidP="00603045">
      <w:pPr>
        <w:spacing w:after="0" w:line="360" w:lineRule="auto"/>
        <w:jc w:val="both"/>
        <w:rPr>
          <w:rFonts w:ascii="Times New Roman" w:hAnsi="Times New Roman"/>
          <w:sz w:val="20"/>
          <w:szCs w:val="20"/>
          <w:lang w:val="ro-RO"/>
        </w:rPr>
      </w:pPr>
      <w:r w:rsidRPr="005B2D14">
        <w:rPr>
          <w:rFonts w:ascii="Times New Roman" w:hAnsi="Times New Roman"/>
          <w:sz w:val="20"/>
          <w:szCs w:val="20"/>
          <w:lang w:val="ro-RO"/>
        </w:rPr>
        <w:t>Numele semnatarului</w:t>
      </w:r>
      <w:r w:rsidRPr="005B2D14">
        <w:rPr>
          <w:rFonts w:ascii="Times New Roman" w:hAnsi="Times New Roman"/>
          <w:noProof/>
          <w:sz w:val="20"/>
          <w:szCs w:val="20"/>
          <w:lang w:val="ro-RO"/>
        </w:rPr>
        <w:t xml:space="preserve"> </w:t>
      </w:r>
      <w:r>
        <w:rPr>
          <w:rFonts w:ascii="Times New Roman" w:hAnsi="Times New Roman"/>
          <w:noProof/>
          <w:sz w:val="20"/>
          <w:szCs w:val="20"/>
        </w:rPr>
        <w:drawing>
          <wp:inline distT="0" distB="0" distL="0" distR="0" wp14:anchorId="033FD756" wp14:editId="4334AB93">
            <wp:extent cx="2552700" cy="38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38100"/>
                    </a:xfrm>
                    <a:prstGeom prst="rect">
                      <a:avLst/>
                    </a:prstGeom>
                    <a:noFill/>
                    <a:ln>
                      <a:noFill/>
                    </a:ln>
                  </pic:spPr>
                </pic:pic>
              </a:graphicData>
            </a:graphic>
          </wp:inline>
        </w:drawing>
      </w:r>
      <w:r w:rsidRPr="005B2D14">
        <w:rPr>
          <w:rFonts w:ascii="Times New Roman" w:hAnsi="Times New Roman"/>
          <w:sz w:val="20"/>
          <w:szCs w:val="20"/>
          <w:lang w:val="ro-RO"/>
        </w:rPr>
        <w:t>, așa cum este acesta identificat la rubrica „Informații privind reprezentanții operatorului economic”.</w:t>
      </w:r>
    </w:p>
    <w:p w14:paraId="1C25BAA3" w14:textId="77777777" w:rsidR="00603045" w:rsidRPr="005B2D14" w:rsidRDefault="00603045" w:rsidP="00603045">
      <w:pPr>
        <w:spacing w:after="0" w:line="360" w:lineRule="auto"/>
        <w:jc w:val="both"/>
        <w:rPr>
          <w:rFonts w:ascii="Times New Roman" w:hAnsi="Times New Roman"/>
          <w:sz w:val="20"/>
          <w:szCs w:val="20"/>
          <w:lang w:val="ro-RO"/>
        </w:rPr>
      </w:pPr>
    </w:p>
    <w:p w14:paraId="6E75D1A2" w14:textId="77777777" w:rsidR="00603045" w:rsidRPr="005B2D14" w:rsidRDefault="00603045" w:rsidP="00603045">
      <w:pPr>
        <w:spacing w:after="0" w:line="360" w:lineRule="auto"/>
        <w:jc w:val="both"/>
        <w:rPr>
          <w:rFonts w:ascii="Times New Roman" w:hAnsi="Times New Roman"/>
          <w:sz w:val="20"/>
          <w:szCs w:val="20"/>
          <w:lang w:val="ro-RO"/>
        </w:rPr>
      </w:pPr>
      <w:r w:rsidRPr="005B2D14">
        <w:rPr>
          <w:rFonts w:ascii="Times New Roman" w:hAnsi="Times New Roman"/>
          <w:sz w:val="20"/>
          <w:szCs w:val="20"/>
          <w:lang w:val="ro-RO"/>
        </w:rPr>
        <w:t>Capacitatea/calitatea semnatarului Ofertei</w:t>
      </w:r>
      <w:r w:rsidRPr="005B2D14">
        <w:rPr>
          <w:rFonts w:ascii="Times New Roman" w:hAnsi="Times New Roman"/>
          <w:sz w:val="20"/>
          <w:szCs w:val="20"/>
          <w:lang w:val="ro-RO"/>
        </w:rPr>
        <w:tab/>
      </w:r>
      <w:r>
        <w:rPr>
          <w:noProof/>
          <w:sz w:val="20"/>
          <w:szCs w:val="20"/>
        </w:rPr>
        <mc:AlternateContent>
          <mc:Choice Requires="wpg">
            <w:drawing>
              <wp:inline distT="0" distB="0" distL="0" distR="0" wp14:anchorId="56A6FC1F" wp14:editId="5F231A4F">
                <wp:extent cx="2551430" cy="6350"/>
                <wp:effectExtent l="10795" t="3175" r="9525" b="9525"/>
                <wp:docPr id="156452058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6350"/>
                          <a:chOff x="0" y="0"/>
                          <a:chExt cx="25511" cy="60"/>
                        </a:xfrm>
                      </wpg:grpSpPr>
                      <wps:wsp>
                        <wps:cNvPr id="1628221204" name="Shape 131436"/>
                        <wps:cNvSpPr>
                          <a:spLocks/>
                        </wps:cNvSpPr>
                        <wps:spPr bwMode="auto">
                          <a:xfrm>
                            <a:off x="0" y="0"/>
                            <a:ext cx="25511" cy="60"/>
                          </a:xfrm>
                          <a:custGeom>
                            <a:avLst/>
                            <a:gdLst>
                              <a:gd name="T0" fmla="*/ 0 w 2551176"/>
                              <a:gd name="T1" fmla="*/ 30 h 6098"/>
                              <a:gd name="T2" fmla="*/ 25511 w 2551176"/>
                              <a:gd name="T3" fmla="*/ 30 h 6098"/>
                              <a:gd name="T4" fmla="*/ 0 60000 65536"/>
                              <a:gd name="T5" fmla="*/ 0 60000 65536"/>
                              <a:gd name="T6" fmla="*/ 0 w 2551176"/>
                              <a:gd name="T7" fmla="*/ 0 h 6098"/>
                              <a:gd name="T8" fmla="*/ 2551176 w 2551176"/>
                              <a:gd name="T9" fmla="*/ 6098 h 6098"/>
                            </a:gdLst>
                            <a:ahLst/>
                            <a:cxnLst>
                              <a:cxn ang="T4">
                                <a:pos x="T0" y="T1"/>
                              </a:cxn>
                              <a:cxn ang="T5">
                                <a:pos x="T2" y="T3"/>
                              </a:cxn>
                            </a:cxnLst>
                            <a:rect l="T6" t="T7" r="T8" b="T9"/>
                            <a:pathLst>
                              <a:path w="2551176" h="6098">
                                <a:moveTo>
                                  <a:pt x="0" y="3049"/>
                                </a:moveTo>
                                <a:lnTo>
                                  <a:pt x="2551176" y="3049"/>
                                </a:lnTo>
                              </a:path>
                            </a:pathLst>
                          </a:custGeom>
                          <a:noFill/>
                          <a:ln w="6098">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1B6D6A" id="Group 4" o:spid="_x0000_s1026" style="width:200.9pt;height:.5pt;mso-position-horizontal-relative:char;mso-position-vertical-relative:line" coordsize="25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">
                <v:shape id="Shape 131436" o:spid="_x0000_s1027" style="position:absolute;width:25511;height:60;visibility:visible;mso-wrap-style:square;v-text-anchor:top" coordsize="2551176,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" path="m,3049r2551176,e" filled="f" strokeweight=".16939mm">
                  <v:stroke miterlimit="1" joinstyle="miter"/>
                  <v:path arrowok="t" o:connecttype="custom" o:connectlocs="0,0;255,0" o:connectangles="0,0" textboxrect="0,0,2551176,6098"/>
                </v:shape>
                <w10:anchorlock/>
              </v:group>
            </w:pict>
          </mc:Fallback>
        </mc:AlternateContent>
      </w:r>
    </w:p>
    <w:p w14:paraId="38F82C90" w14:textId="77777777" w:rsidR="00603045" w:rsidRPr="005B2D14" w:rsidRDefault="00603045" w:rsidP="00603045">
      <w:pPr>
        <w:spacing w:after="0" w:line="360" w:lineRule="auto"/>
        <w:jc w:val="both"/>
        <w:rPr>
          <w:rFonts w:ascii="Times New Roman" w:hAnsi="Times New Roman"/>
          <w:sz w:val="20"/>
          <w:szCs w:val="20"/>
          <w:lang w:val="ro-RO"/>
        </w:rPr>
      </w:pPr>
    </w:p>
    <w:p w14:paraId="23D25BC4" w14:textId="77777777" w:rsidR="00603045" w:rsidRPr="005B2D14" w:rsidRDefault="00603045" w:rsidP="00603045">
      <w:pPr>
        <w:spacing w:after="0" w:line="360" w:lineRule="auto"/>
        <w:jc w:val="both"/>
        <w:rPr>
          <w:rFonts w:ascii="Times New Roman" w:hAnsi="Times New Roman"/>
          <w:sz w:val="20"/>
          <w:szCs w:val="20"/>
          <w:lang w:val="ro-RO"/>
        </w:rPr>
      </w:pPr>
      <w:r w:rsidRPr="005B2D14">
        <w:rPr>
          <w:rFonts w:ascii="Times New Roman" w:hAnsi="Times New Roman"/>
          <w:sz w:val="20"/>
          <w:szCs w:val="20"/>
          <w:lang w:val="ro-RO"/>
        </w:rPr>
        <w:t>Numele Ofertantului/Numele legal al Partenerilor în Asociere:</w:t>
      </w:r>
    </w:p>
    <w:p w14:paraId="581744AB" w14:textId="77777777" w:rsidR="00603045" w:rsidRPr="005B2D14" w:rsidRDefault="00603045" w:rsidP="00603045">
      <w:pPr>
        <w:spacing w:after="0" w:line="360" w:lineRule="auto"/>
        <w:rPr>
          <w:rFonts w:ascii="Times New Roman" w:hAnsi="Times New Roman"/>
          <w:sz w:val="20"/>
          <w:szCs w:val="20"/>
        </w:rPr>
      </w:pPr>
      <w:r>
        <w:rPr>
          <w:noProof/>
          <w:sz w:val="20"/>
          <w:szCs w:val="20"/>
        </w:rPr>
        <mc:AlternateContent>
          <mc:Choice Requires="wpg">
            <w:drawing>
              <wp:inline distT="0" distB="0" distL="0" distR="0" wp14:anchorId="60B53BDD" wp14:editId="23C66E18">
                <wp:extent cx="2731135" cy="3175"/>
                <wp:effectExtent l="10795" t="11430" r="10795" b="4445"/>
                <wp:docPr id="16584921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1135" cy="3175"/>
                          <a:chOff x="0" y="0"/>
                          <a:chExt cx="27310" cy="30"/>
                        </a:xfrm>
                      </wpg:grpSpPr>
                      <wps:wsp>
                        <wps:cNvPr id="1728649996" name="Shape 131441"/>
                        <wps:cNvSpPr>
                          <a:spLocks/>
                        </wps:cNvSpPr>
                        <wps:spPr bwMode="auto">
                          <a:xfrm>
                            <a:off x="0" y="0"/>
                            <a:ext cx="27310" cy="30"/>
                          </a:xfrm>
                          <a:custGeom>
                            <a:avLst/>
                            <a:gdLst>
                              <a:gd name="T0" fmla="*/ 0 w 2731008"/>
                              <a:gd name="T1" fmla="*/ 15 h 3049"/>
                              <a:gd name="T2" fmla="*/ 27310 w 2731008"/>
                              <a:gd name="T3" fmla="*/ 15 h 3049"/>
                              <a:gd name="T4" fmla="*/ 0 60000 65536"/>
                              <a:gd name="T5" fmla="*/ 0 60000 65536"/>
                              <a:gd name="T6" fmla="*/ 0 w 2731008"/>
                              <a:gd name="T7" fmla="*/ 0 h 3049"/>
                              <a:gd name="T8" fmla="*/ 2731008 w 2731008"/>
                              <a:gd name="T9" fmla="*/ 3049 h 3049"/>
                            </a:gdLst>
                            <a:ahLst/>
                            <a:cxnLst>
                              <a:cxn ang="T4">
                                <a:pos x="T0" y="T1"/>
                              </a:cxn>
                              <a:cxn ang="T5">
                                <a:pos x="T2" y="T3"/>
                              </a:cxn>
                            </a:cxnLst>
                            <a:rect l="T6" t="T7" r="T8" b="T9"/>
                            <a:pathLst>
                              <a:path w="2731008" h="3049">
                                <a:moveTo>
                                  <a:pt x="0" y="1524"/>
                                </a:moveTo>
                                <a:lnTo>
                                  <a:pt x="2731008" y="1524"/>
                                </a:lnTo>
                              </a:path>
                            </a:pathLst>
                          </a:custGeom>
                          <a:noFill/>
                          <a:ln w="3049">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73644A" id="Group 3" o:spid="_x0000_s1026" style="width:215.05pt;height:.25pt;mso-position-horizontal-relative:char;mso-position-vertical-relative:line" coordsize="273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">
                <v:shape id="Shape 131441" o:spid="_x0000_s1027" style="position:absolute;width:27310;height:30;visibility:visible;mso-wrap-style:square;v-text-anchor:top" coordsize="2731008,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" path="m,1524r2731008,e" filled="f" strokeweight=".08469mm">
                  <v:stroke miterlimit="1" joinstyle="miter"/>
                  <v:path arrowok="t" o:connecttype="custom" o:connectlocs="0,0;273,0" o:connectangles="0,0" textboxrect="0,0,2731008,3049"/>
                </v:shape>
                <w10:anchorlock/>
              </v:group>
            </w:pict>
          </mc:Fallback>
        </mc:AlternateContent>
      </w:r>
    </w:p>
    <w:p w14:paraId="0FB2457E" w14:textId="77777777" w:rsidR="00603045" w:rsidRPr="002624C8" w:rsidRDefault="00603045" w:rsidP="00603045">
      <w:pPr>
        <w:spacing w:after="0" w:line="360" w:lineRule="auto"/>
        <w:rPr>
          <w:rFonts w:ascii="Times New Roman" w:hAnsi="Times New Roman"/>
          <w:sz w:val="20"/>
          <w:szCs w:val="20"/>
          <w:lang w:val="it-IT"/>
        </w:rPr>
      </w:pPr>
      <w:r w:rsidRPr="002624C8">
        <w:rPr>
          <w:rFonts w:ascii="Times New Roman" w:hAnsi="Times New Roman"/>
          <w:sz w:val="20"/>
          <w:szCs w:val="20"/>
          <w:lang w:val="it-IT"/>
        </w:rPr>
        <w:t>[introduceți denumirea completă]</w:t>
      </w:r>
    </w:p>
    <w:p w14:paraId="45209F6E" w14:textId="77777777" w:rsidR="00603045" w:rsidRPr="002624C8" w:rsidRDefault="00603045" w:rsidP="00603045">
      <w:pPr>
        <w:spacing w:after="0" w:line="240" w:lineRule="auto"/>
        <w:rPr>
          <w:rFonts w:ascii="Times New Roman" w:hAnsi="Times New Roman"/>
          <w:sz w:val="24"/>
          <w:szCs w:val="24"/>
          <w:lang w:val="it-IT"/>
        </w:rPr>
      </w:pPr>
    </w:p>
    <w:p w14:paraId="0F9122B2" w14:textId="77777777" w:rsidR="00603045" w:rsidRPr="002624C8" w:rsidRDefault="00603045" w:rsidP="00603045">
      <w:pPr>
        <w:spacing w:after="0" w:line="240" w:lineRule="auto"/>
        <w:rPr>
          <w:lang w:val="it-IT"/>
        </w:rPr>
      </w:pPr>
    </w:p>
    <w:p w14:paraId="4DECB113" w14:textId="77777777" w:rsidR="00603045" w:rsidRPr="002624C8" w:rsidRDefault="00603045" w:rsidP="00603045">
      <w:pPr>
        <w:spacing w:before="240" w:after="0"/>
        <w:jc w:val="both"/>
        <w:rPr>
          <w:rFonts w:ascii="Times New Roman" w:hAnsi="Times New Roman"/>
          <w:bCs/>
          <w:sz w:val="24"/>
          <w:szCs w:val="24"/>
          <w:lang w:val="it-IT"/>
        </w:rPr>
      </w:pPr>
    </w:p>
    <w:p w14:paraId="0C51F867" w14:textId="77777777" w:rsidR="00603045" w:rsidRPr="002624C8" w:rsidRDefault="00603045" w:rsidP="00603045">
      <w:pPr>
        <w:spacing w:before="240" w:after="0"/>
        <w:jc w:val="both"/>
        <w:rPr>
          <w:rFonts w:ascii="Times New Roman" w:hAnsi="Times New Roman"/>
          <w:bCs/>
          <w:sz w:val="24"/>
          <w:szCs w:val="24"/>
          <w:lang w:val="it-IT"/>
        </w:rPr>
      </w:pPr>
    </w:p>
    <w:p w14:paraId="3FB33A5F" w14:textId="77777777" w:rsidR="00603045" w:rsidRPr="002624C8" w:rsidRDefault="00603045" w:rsidP="00603045">
      <w:pPr>
        <w:spacing w:before="240" w:after="0"/>
        <w:jc w:val="both"/>
        <w:rPr>
          <w:rFonts w:ascii="Times New Roman" w:hAnsi="Times New Roman"/>
          <w:bCs/>
          <w:sz w:val="24"/>
          <w:szCs w:val="24"/>
          <w:lang w:val="it-IT"/>
        </w:rPr>
      </w:pPr>
    </w:p>
    <w:p w14:paraId="59D315C4" w14:textId="77777777" w:rsidR="00603045" w:rsidRPr="002624C8" w:rsidRDefault="00603045" w:rsidP="00603045">
      <w:pPr>
        <w:spacing w:before="240" w:after="0"/>
        <w:jc w:val="both"/>
        <w:rPr>
          <w:rFonts w:ascii="Times New Roman" w:hAnsi="Times New Roman"/>
          <w:bCs/>
          <w:sz w:val="24"/>
          <w:szCs w:val="24"/>
          <w:lang w:val="it-IT"/>
        </w:rPr>
      </w:pPr>
    </w:p>
    <w:p w14:paraId="11F6F671" w14:textId="77777777" w:rsidR="00603045" w:rsidRPr="002624C8" w:rsidRDefault="00603045" w:rsidP="00603045">
      <w:pPr>
        <w:spacing w:before="240" w:after="0"/>
        <w:jc w:val="both"/>
        <w:rPr>
          <w:rFonts w:ascii="Times New Roman" w:hAnsi="Times New Roman"/>
          <w:bCs/>
          <w:sz w:val="24"/>
          <w:szCs w:val="24"/>
          <w:lang w:val="it-IT"/>
        </w:rPr>
      </w:pPr>
    </w:p>
    <w:p w14:paraId="4A5918A7" w14:textId="77777777" w:rsidR="00603045" w:rsidRPr="002624C8" w:rsidRDefault="00603045" w:rsidP="00603045">
      <w:pPr>
        <w:spacing w:before="240" w:after="0"/>
        <w:jc w:val="both"/>
        <w:rPr>
          <w:rFonts w:ascii="Times New Roman" w:hAnsi="Times New Roman"/>
          <w:bCs/>
          <w:sz w:val="24"/>
          <w:szCs w:val="24"/>
          <w:lang w:val="it-IT"/>
        </w:rPr>
      </w:pPr>
    </w:p>
    <w:p w14:paraId="1CD8AF64" w14:textId="77777777" w:rsidR="00603045" w:rsidRDefault="00603045" w:rsidP="00603045">
      <w:pPr>
        <w:spacing w:before="240" w:after="0"/>
        <w:jc w:val="both"/>
        <w:rPr>
          <w:rFonts w:ascii="Times New Roman" w:hAnsi="Times New Roman"/>
          <w:bCs/>
          <w:sz w:val="24"/>
          <w:szCs w:val="24"/>
          <w:lang w:val="it-IT"/>
        </w:rPr>
      </w:pPr>
    </w:p>
    <w:p w14:paraId="2763D2AA" w14:textId="4C64689F" w:rsidR="00603045" w:rsidRPr="0031417F" w:rsidRDefault="00603045" w:rsidP="00603045">
      <w:pPr>
        <w:spacing w:before="240" w:after="0"/>
        <w:jc w:val="both"/>
        <w:rPr>
          <w:rFonts w:ascii="Times New Roman" w:hAnsi="Times New Roman"/>
          <w:bCs/>
          <w:sz w:val="24"/>
          <w:szCs w:val="24"/>
          <w:u w:val="single"/>
          <w:lang w:val="it-IT"/>
        </w:rPr>
      </w:pPr>
      <w:r w:rsidRPr="0031417F">
        <w:rPr>
          <w:rFonts w:ascii="Times New Roman" w:hAnsi="Times New Roman"/>
          <w:bCs/>
          <w:sz w:val="24"/>
          <w:szCs w:val="24"/>
          <w:u w:val="single"/>
          <w:lang w:val="it-IT"/>
        </w:rPr>
        <w:t xml:space="preserve">ANEXA </w:t>
      </w:r>
      <w:r w:rsidR="00E92A77" w:rsidRPr="0031417F">
        <w:rPr>
          <w:rFonts w:ascii="Times New Roman" w:hAnsi="Times New Roman"/>
          <w:bCs/>
          <w:sz w:val="24"/>
          <w:szCs w:val="24"/>
          <w:u w:val="single"/>
          <w:lang w:val="it-IT"/>
        </w:rPr>
        <w:t xml:space="preserve">1 </w:t>
      </w:r>
      <w:r w:rsidRPr="0031417F">
        <w:rPr>
          <w:rFonts w:ascii="Times New Roman" w:hAnsi="Times New Roman"/>
          <w:bCs/>
          <w:sz w:val="24"/>
          <w:szCs w:val="24"/>
          <w:u w:val="single"/>
          <w:lang w:val="it-IT"/>
        </w:rPr>
        <w:t xml:space="preserve">la </w:t>
      </w:r>
      <w:r w:rsidR="00091876" w:rsidRPr="0031417F">
        <w:rPr>
          <w:rFonts w:ascii="Times New Roman" w:hAnsi="Times New Roman"/>
          <w:bCs/>
          <w:sz w:val="24"/>
          <w:szCs w:val="24"/>
          <w:u w:val="single"/>
          <w:lang w:val="it-IT"/>
        </w:rPr>
        <w:t>FORMULAR</w:t>
      </w:r>
      <w:r w:rsidRPr="0031417F">
        <w:rPr>
          <w:rFonts w:ascii="Times New Roman" w:hAnsi="Times New Roman"/>
          <w:bCs/>
          <w:sz w:val="24"/>
          <w:szCs w:val="24"/>
          <w:u w:val="single"/>
          <w:lang w:val="it-IT"/>
        </w:rPr>
        <w:t xml:space="preserve"> </w:t>
      </w:r>
      <w:r w:rsidR="009541D3" w:rsidRPr="0031417F">
        <w:rPr>
          <w:rFonts w:ascii="Times New Roman" w:hAnsi="Times New Roman"/>
          <w:bCs/>
          <w:sz w:val="24"/>
          <w:szCs w:val="24"/>
          <w:u w:val="single"/>
          <w:lang w:val="it-IT"/>
        </w:rPr>
        <w:t>6</w:t>
      </w:r>
    </w:p>
    <w:p w14:paraId="6700FE15" w14:textId="77777777" w:rsidR="00603045" w:rsidRPr="0031417F" w:rsidRDefault="00603045" w:rsidP="00603045">
      <w:pPr>
        <w:spacing w:before="240" w:after="0"/>
        <w:jc w:val="both"/>
        <w:rPr>
          <w:rFonts w:ascii="Times New Roman" w:hAnsi="Times New Roman"/>
          <w:bCs/>
          <w:sz w:val="24"/>
          <w:szCs w:val="24"/>
          <w:u w:val="single"/>
          <w:lang w:val="it-IT"/>
        </w:rPr>
      </w:pPr>
    </w:p>
    <w:p w14:paraId="3B959787" w14:textId="77777777" w:rsidR="00603045" w:rsidRPr="003E2E83" w:rsidRDefault="00603045" w:rsidP="00603045">
      <w:pPr>
        <w:spacing w:line="240" w:lineRule="auto"/>
        <w:jc w:val="both"/>
        <w:rPr>
          <w:rFonts w:ascii="Times New Roman" w:eastAsia="Calibri" w:hAnsi="Times New Roman"/>
          <w:b/>
          <w:color w:val="000000"/>
          <w:lang w:val="it-IT"/>
        </w:rPr>
      </w:pPr>
      <w:r w:rsidRPr="003E2E83">
        <w:rPr>
          <w:rFonts w:ascii="Times New Roman" w:eastAsia="Calibri" w:hAnsi="Times New Roman"/>
          <w:b/>
          <w:color w:val="000000"/>
          <w:lang w:val="it-IT"/>
        </w:rPr>
        <w:t xml:space="preserve">Fiecare Contractant va întocmi propria Propunere Tehnică în care va prezenta/detalia modul de îndeplinire a activităților/cerințelor prevăzute în Caietul de sarcini. </w:t>
      </w:r>
    </w:p>
    <w:p w14:paraId="74E2F2BA" w14:textId="77777777" w:rsidR="00603045" w:rsidRPr="003E2E83" w:rsidRDefault="00603045" w:rsidP="00603045">
      <w:pPr>
        <w:spacing w:before="240" w:line="240" w:lineRule="auto"/>
        <w:jc w:val="both"/>
        <w:rPr>
          <w:rFonts w:ascii="Times New Roman" w:eastAsia="Calibri" w:hAnsi="Times New Roman"/>
          <w:color w:val="000000"/>
          <w:lang w:val="it-IT"/>
        </w:rPr>
      </w:pPr>
      <w:r w:rsidRPr="003E2E83">
        <w:rPr>
          <w:rFonts w:ascii="Times New Roman" w:eastAsia="Calibri" w:hAnsi="Times New Roman"/>
          <w:color w:val="000000"/>
          <w:lang w:val="it-IT"/>
        </w:rPr>
        <w:t>Pentru structurarea informației, Contractantul va întocmi propunerea tehnică structurată după cum urmează:</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603045" w14:paraId="692E772A" w14:textId="77777777" w:rsidTr="00404BA8">
        <w:trPr>
          <w:trHeight w:val="688"/>
        </w:trPr>
        <w:tc>
          <w:tcPr>
            <w:tcW w:w="10060" w:type="dxa"/>
            <w:tcBorders>
              <w:top w:val="single" w:sz="4" w:space="0" w:color="000000"/>
              <w:left w:val="single" w:sz="4" w:space="0" w:color="000000"/>
              <w:bottom w:val="single" w:sz="4" w:space="0" w:color="000000"/>
              <w:right w:val="single" w:sz="4" w:space="0" w:color="000000"/>
            </w:tcBorders>
            <w:shd w:val="clear" w:color="auto" w:fill="D0CECE"/>
            <w:hideMark/>
          </w:tcPr>
          <w:p w14:paraId="4186BDDC" w14:textId="77777777" w:rsidR="00603045" w:rsidRPr="003E2E83" w:rsidRDefault="00603045" w:rsidP="00404BA8">
            <w:pPr>
              <w:tabs>
                <w:tab w:val="left" w:pos="1528"/>
              </w:tabs>
              <w:spacing w:line="240" w:lineRule="auto"/>
              <w:jc w:val="center"/>
              <w:rPr>
                <w:rFonts w:ascii="Times New Roman" w:hAnsi="Times New Roman"/>
                <w:b/>
                <w:i/>
                <w:color w:val="000000"/>
                <w:kern w:val="2"/>
                <w:lang w:val="fr-FR"/>
              </w:rPr>
            </w:pPr>
            <w:proofErr w:type="spellStart"/>
            <w:r w:rsidRPr="003E2E83">
              <w:rPr>
                <w:rFonts w:ascii="Times New Roman" w:hAnsi="Times New Roman"/>
                <w:b/>
                <w:i/>
                <w:color w:val="000000"/>
                <w:kern w:val="2"/>
                <w:lang w:val="fr-FR"/>
              </w:rPr>
              <w:t>Cerinte</w:t>
            </w:r>
            <w:proofErr w:type="spellEnd"/>
            <w:r w:rsidRPr="003E2E83">
              <w:rPr>
                <w:rFonts w:ascii="Times New Roman" w:hAnsi="Times New Roman"/>
                <w:b/>
                <w:i/>
                <w:color w:val="000000"/>
                <w:kern w:val="2"/>
                <w:lang w:val="fr-FR"/>
              </w:rPr>
              <w:t xml:space="preserve"> </w:t>
            </w:r>
            <w:proofErr w:type="spellStart"/>
            <w:r w:rsidRPr="003E2E83">
              <w:rPr>
                <w:rFonts w:ascii="Times New Roman" w:hAnsi="Times New Roman"/>
                <w:b/>
                <w:i/>
                <w:color w:val="000000"/>
                <w:kern w:val="2"/>
                <w:lang w:val="fr-FR"/>
              </w:rPr>
              <w:t>solicitate</w:t>
            </w:r>
            <w:proofErr w:type="spellEnd"/>
            <w:r w:rsidRPr="003E2E83">
              <w:rPr>
                <w:rFonts w:ascii="Times New Roman" w:hAnsi="Times New Roman"/>
                <w:b/>
                <w:i/>
                <w:color w:val="000000"/>
                <w:kern w:val="2"/>
                <w:lang w:val="fr-FR"/>
              </w:rPr>
              <w:t xml:space="preserve"> </w:t>
            </w:r>
            <w:proofErr w:type="spellStart"/>
            <w:r w:rsidRPr="003E2E83">
              <w:rPr>
                <w:rFonts w:ascii="Times New Roman" w:hAnsi="Times New Roman"/>
                <w:b/>
                <w:i/>
                <w:color w:val="000000"/>
                <w:kern w:val="2"/>
                <w:lang w:val="fr-FR"/>
              </w:rPr>
              <w:t>prin</w:t>
            </w:r>
            <w:proofErr w:type="spellEnd"/>
            <w:r w:rsidRPr="003E2E83">
              <w:rPr>
                <w:rFonts w:ascii="Times New Roman" w:hAnsi="Times New Roman"/>
                <w:b/>
                <w:i/>
                <w:color w:val="000000"/>
                <w:kern w:val="2"/>
                <w:lang w:val="fr-FR"/>
              </w:rPr>
              <w:t xml:space="preserve"> </w:t>
            </w:r>
            <w:proofErr w:type="spellStart"/>
            <w:r w:rsidRPr="003E2E83">
              <w:rPr>
                <w:rFonts w:ascii="Times New Roman" w:hAnsi="Times New Roman"/>
                <w:b/>
                <w:i/>
                <w:color w:val="000000"/>
                <w:kern w:val="2"/>
                <w:lang w:val="fr-FR"/>
              </w:rPr>
              <w:t>caietul</w:t>
            </w:r>
            <w:proofErr w:type="spellEnd"/>
            <w:r w:rsidRPr="003E2E83">
              <w:rPr>
                <w:rFonts w:ascii="Times New Roman" w:hAnsi="Times New Roman"/>
                <w:b/>
                <w:i/>
                <w:color w:val="000000"/>
                <w:kern w:val="2"/>
                <w:lang w:val="fr-FR"/>
              </w:rPr>
              <w:t xml:space="preserve"> de </w:t>
            </w:r>
            <w:proofErr w:type="spellStart"/>
            <w:r w:rsidRPr="003E2E83">
              <w:rPr>
                <w:rFonts w:ascii="Times New Roman" w:hAnsi="Times New Roman"/>
                <w:b/>
                <w:i/>
                <w:color w:val="000000"/>
                <w:kern w:val="2"/>
                <w:lang w:val="fr-FR"/>
              </w:rPr>
              <w:t>sarcini</w:t>
            </w:r>
            <w:proofErr w:type="spellEnd"/>
          </w:p>
        </w:tc>
      </w:tr>
      <w:tr w:rsidR="00603045" w:rsidRPr="002624C8" w14:paraId="753E0C39"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hideMark/>
          </w:tcPr>
          <w:p w14:paraId="369E62B8" w14:textId="3DCB434D" w:rsidR="00603045" w:rsidRPr="003E2E83" w:rsidRDefault="00603045" w:rsidP="00404BA8">
            <w:pPr>
              <w:tabs>
                <w:tab w:val="left" w:pos="1528"/>
              </w:tabs>
              <w:spacing w:line="240" w:lineRule="auto"/>
              <w:rPr>
                <w:rFonts w:ascii="Times New Roman" w:hAnsi="Times New Roman"/>
                <w:b/>
                <w:bCs/>
                <w:color w:val="000000"/>
                <w:kern w:val="2"/>
              </w:rPr>
            </w:pPr>
            <w:r w:rsidRPr="003E2E83">
              <w:rPr>
                <w:rFonts w:ascii="Times New Roman" w:hAnsi="Times New Roman"/>
                <w:b/>
                <w:bCs/>
                <w:color w:val="000000"/>
                <w:kern w:val="2"/>
                <w:lang w:val="it-IT"/>
              </w:rPr>
              <w:t xml:space="preserve">4. </w:t>
            </w:r>
            <w:r w:rsidR="0018158F" w:rsidRPr="0018158F">
              <w:rPr>
                <w:rFonts w:ascii="Times New Roman" w:hAnsi="Times New Roman"/>
                <w:b/>
                <w:bCs/>
                <w:color w:val="000000"/>
                <w:kern w:val="2"/>
                <w:lang w:val="it-IT"/>
              </w:rPr>
              <w:t>REZUMATUL INFORMAȚIILOR ȘI CERINȚELOR TEHNICE GENERALE</w:t>
            </w:r>
          </w:p>
        </w:tc>
      </w:tr>
      <w:tr w:rsidR="00603045" w:rsidRPr="00061E5A" w14:paraId="76629B2F"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6867EFAC" w14:textId="0A47E332" w:rsidR="00603045" w:rsidRPr="00365905" w:rsidRDefault="0018158F" w:rsidP="00404BA8">
            <w:pPr>
              <w:tabs>
                <w:tab w:val="left" w:pos="1528"/>
              </w:tabs>
              <w:spacing w:line="240" w:lineRule="auto"/>
              <w:rPr>
                <w:rFonts w:ascii="Times New Roman" w:hAnsi="Times New Roman"/>
                <w:color w:val="000000"/>
                <w:kern w:val="2"/>
                <w:lang w:val="it-IT"/>
              </w:rPr>
            </w:pPr>
            <w:r w:rsidRPr="00365905">
              <w:rPr>
                <w:rFonts w:ascii="Times New Roman" w:hAnsi="Times New Roman"/>
                <w:color w:val="000000"/>
                <w:kern w:val="2"/>
                <w:lang w:val="it-IT"/>
              </w:rPr>
              <w:t>4.1.</w:t>
            </w:r>
            <w:r w:rsidRPr="00365905">
              <w:rPr>
                <w:rFonts w:ascii="Times New Roman" w:hAnsi="Times New Roman"/>
                <w:color w:val="000000"/>
                <w:kern w:val="2"/>
                <w:lang w:val="it-IT"/>
              </w:rPr>
              <w:t xml:space="preserve"> </w:t>
            </w:r>
            <w:r w:rsidRPr="00365905">
              <w:rPr>
                <w:rFonts w:ascii="Times New Roman" w:hAnsi="Times New Roman"/>
                <w:color w:val="000000"/>
                <w:kern w:val="2"/>
                <w:lang w:val="it-IT"/>
              </w:rPr>
              <w:t>Rezultate ce trebuie obținute de Contractant</w:t>
            </w:r>
          </w:p>
        </w:tc>
      </w:tr>
      <w:tr w:rsidR="00603045" w:rsidRPr="002624C8" w14:paraId="4C866E06"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3FE84406" w14:textId="05E15E11" w:rsidR="00603045" w:rsidRPr="00365905" w:rsidRDefault="0018158F" w:rsidP="00404BA8">
            <w:pPr>
              <w:tabs>
                <w:tab w:val="left" w:pos="1528"/>
              </w:tabs>
              <w:spacing w:line="240" w:lineRule="auto"/>
              <w:rPr>
                <w:rFonts w:ascii="Times New Roman" w:hAnsi="Times New Roman"/>
                <w:color w:val="000000"/>
                <w:kern w:val="2"/>
                <w:lang w:val="ro-RO"/>
              </w:rPr>
            </w:pPr>
            <w:r w:rsidRPr="00365905">
              <w:rPr>
                <w:rFonts w:ascii="Times New Roman" w:hAnsi="Times New Roman"/>
                <w:color w:val="000000"/>
                <w:kern w:val="2"/>
                <w:lang w:val="pt-BR"/>
              </w:rPr>
              <w:t>4.2.</w:t>
            </w:r>
            <w:r w:rsidRPr="00365905">
              <w:rPr>
                <w:rFonts w:ascii="Times New Roman" w:hAnsi="Times New Roman"/>
                <w:color w:val="000000"/>
                <w:kern w:val="2"/>
                <w:lang w:val="pt-BR"/>
              </w:rPr>
              <w:t xml:space="preserve"> </w:t>
            </w:r>
            <w:r w:rsidRPr="00365905">
              <w:rPr>
                <w:rFonts w:ascii="Times New Roman" w:hAnsi="Times New Roman"/>
                <w:color w:val="000000"/>
                <w:kern w:val="2"/>
                <w:lang w:val="pt-BR"/>
              </w:rPr>
              <w:t>Personalul Contractantului</w:t>
            </w:r>
          </w:p>
        </w:tc>
      </w:tr>
      <w:tr w:rsidR="00603045" w:rsidRPr="002624C8" w14:paraId="737A211E" w14:textId="77777777" w:rsidTr="0018158F">
        <w:trPr>
          <w:trHeight w:val="410"/>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1BA3BC43" w14:textId="4432934A" w:rsidR="00603045" w:rsidRPr="00365905" w:rsidRDefault="0018158F" w:rsidP="00404BA8">
            <w:pPr>
              <w:tabs>
                <w:tab w:val="left" w:pos="1528"/>
              </w:tabs>
              <w:spacing w:line="240" w:lineRule="auto"/>
              <w:rPr>
                <w:rFonts w:ascii="Times New Roman" w:hAnsi="Times New Roman"/>
                <w:color w:val="000000"/>
                <w:kern w:val="2"/>
                <w:lang w:val="pt-BR"/>
              </w:rPr>
            </w:pPr>
            <w:r w:rsidRPr="00365905">
              <w:rPr>
                <w:rFonts w:ascii="Times New Roman" w:hAnsi="Times New Roman"/>
                <w:color w:val="000000"/>
                <w:kern w:val="2"/>
                <w:lang w:val="pt-BR"/>
              </w:rPr>
              <w:t>4.3.</w:t>
            </w:r>
            <w:r w:rsidRPr="00365905">
              <w:rPr>
                <w:rFonts w:ascii="Times New Roman" w:hAnsi="Times New Roman"/>
                <w:color w:val="000000"/>
                <w:kern w:val="2"/>
                <w:lang w:val="pt-BR"/>
              </w:rPr>
              <w:t xml:space="preserve"> </w:t>
            </w:r>
            <w:r w:rsidRPr="00365905">
              <w:rPr>
                <w:rFonts w:ascii="Times New Roman" w:hAnsi="Times New Roman"/>
                <w:color w:val="000000"/>
                <w:kern w:val="2"/>
                <w:lang w:val="pt-BR"/>
              </w:rPr>
              <w:t>Utilaje și echipamente</w:t>
            </w:r>
          </w:p>
        </w:tc>
      </w:tr>
      <w:tr w:rsidR="00603045" w:rsidRPr="002624C8" w14:paraId="795F330A"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2F556061" w14:textId="10CF1D86" w:rsidR="00603045" w:rsidRPr="00392E3D" w:rsidRDefault="0018158F" w:rsidP="00404BA8">
            <w:pPr>
              <w:tabs>
                <w:tab w:val="left" w:pos="1528"/>
              </w:tabs>
              <w:spacing w:line="240" w:lineRule="auto"/>
              <w:rPr>
                <w:rFonts w:ascii="Times New Roman" w:hAnsi="Times New Roman"/>
                <w:b/>
                <w:bCs/>
                <w:color w:val="000000"/>
                <w:kern w:val="2"/>
                <w:lang w:val="pt-BR"/>
              </w:rPr>
            </w:pPr>
            <w:r w:rsidRPr="00392E3D">
              <w:rPr>
                <w:rFonts w:ascii="Times New Roman" w:hAnsi="Times New Roman"/>
                <w:b/>
                <w:bCs/>
                <w:color w:val="000000"/>
                <w:kern w:val="2"/>
                <w:lang w:val="pt-BR"/>
              </w:rPr>
              <w:t>5.</w:t>
            </w:r>
            <w:r w:rsidRPr="00392E3D">
              <w:rPr>
                <w:rFonts w:ascii="Times New Roman" w:hAnsi="Times New Roman"/>
                <w:b/>
                <w:bCs/>
                <w:color w:val="000000"/>
                <w:kern w:val="2"/>
                <w:lang w:val="pt-BR"/>
              </w:rPr>
              <w:t xml:space="preserve"> </w:t>
            </w:r>
            <w:r w:rsidRPr="00392E3D">
              <w:rPr>
                <w:rFonts w:ascii="Times New Roman" w:hAnsi="Times New Roman"/>
                <w:b/>
                <w:bCs/>
                <w:color w:val="000000"/>
                <w:kern w:val="2"/>
                <w:lang w:val="pt-BR"/>
              </w:rPr>
              <w:t>CERINȚE TEHNICE PENTRU LUCRĂRI DE REPARAȚII</w:t>
            </w:r>
          </w:p>
        </w:tc>
      </w:tr>
      <w:tr w:rsidR="00603045" w:rsidRPr="002624C8" w14:paraId="373576FA"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5436039D" w14:textId="3348296E" w:rsidR="00603045" w:rsidRPr="003E2E83" w:rsidRDefault="0018158F" w:rsidP="00404BA8">
            <w:pPr>
              <w:tabs>
                <w:tab w:val="left" w:pos="1528"/>
              </w:tabs>
              <w:spacing w:line="240" w:lineRule="auto"/>
              <w:rPr>
                <w:rFonts w:ascii="Times New Roman" w:hAnsi="Times New Roman"/>
                <w:color w:val="000000"/>
                <w:kern w:val="2"/>
                <w:lang w:val="pt-BR"/>
              </w:rPr>
            </w:pPr>
            <w:r w:rsidRPr="0018158F">
              <w:rPr>
                <w:rFonts w:ascii="Times New Roman" w:hAnsi="Times New Roman"/>
                <w:color w:val="000000"/>
                <w:kern w:val="2"/>
                <w:lang w:val="pt-BR"/>
              </w:rPr>
              <w:t>5.1.</w:t>
            </w:r>
            <w:r>
              <w:rPr>
                <w:rFonts w:ascii="Times New Roman" w:hAnsi="Times New Roman"/>
                <w:color w:val="000000"/>
                <w:kern w:val="2"/>
                <w:lang w:val="pt-BR"/>
              </w:rPr>
              <w:t xml:space="preserve"> </w:t>
            </w:r>
            <w:r w:rsidRPr="0018158F">
              <w:rPr>
                <w:rFonts w:ascii="Times New Roman" w:hAnsi="Times New Roman"/>
                <w:color w:val="000000"/>
                <w:kern w:val="2"/>
                <w:lang w:val="pt-BR"/>
              </w:rPr>
              <w:t>Cerințe generale</w:t>
            </w:r>
          </w:p>
        </w:tc>
      </w:tr>
      <w:tr w:rsidR="00603045" w:rsidRPr="00160D56" w14:paraId="55EBD08A"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4D23150F" w14:textId="2B3D39BA" w:rsidR="00603045" w:rsidRPr="003E2E83" w:rsidRDefault="00392E3D" w:rsidP="00404BA8">
            <w:pPr>
              <w:tabs>
                <w:tab w:val="left" w:pos="1528"/>
              </w:tabs>
              <w:spacing w:line="240" w:lineRule="auto"/>
              <w:rPr>
                <w:rFonts w:ascii="Times New Roman" w:hAnsi="Times New Roman"/>
                <w:color w:val="000000"/>
                <w:kern w:val="2"/>
                <w:lang w:val="pt-BR"/>
              </w:rPr>
            </w:pPr>
            <w:r w:rsidRPr="00392E3D">
              <w:rPr>
                <w:rFonts w:ascii="Times New Roman" w:hAnsi="Times New Roman"/>
                <w:color w:val="000000"/>
                <w:kern w:val="2"/>
                <w:lang w:val="pt-BR"/>
              </w:rPr>
              <w:t>5.2.</w:t>
            </w:r>
            <w:r>
              <w:rPr>
                <w:rFonts w:ascii="Times New Roman" w:hAnsi="Times New Roman"/>
                <w:color w:val="000000"/>
                <w:kern w:val="2"/>
                <w:lang w:val="pt-BR"/>
              </w:rPr>
              <w:t xml:space="preserve"> </w:t>
            </w:r>
            <w:r w:rsidRPr="00392E3D">
              <w:rPr>
                <w:rFonts w:ascii="Times New Roman" w:hAnsi="Times New Roman"/>
                <w:color w:val="000000"/>
                <w:kern w:val="2"/>
                <w:lang w:val="pt-BR"/>
              </w:rPr>
              <w:t>Cerințe tehnice</w:t>
            </w:r>
          </w:p>
        </w:tc>
      </w:tr>
      <w:tr w:rsidR="00603045" w:rsidRPr="002624C8" w14:paraId="33594C81"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52AC3425" w14:textId="69647686" w:rsidR="00603045" w:rsidRPr="00392E3D" w:rsidRDefault="00392E3D" w:rsidP="00404BA8">
            <w:pPr>
              <w:tabs>
                <w:tab w:val="left" w:pos="1528"/>
              </w:tabs>
              <w:spacing w:line="240" w:lineRule="auto"/>
              <w:rPr>
                <w:rFonts w:ascii="Times New Roman" w:hAnsi="Times New Roman"/>
                <w:b/>
                <w:bCs/>
                <w:color w:val="000000"/>
                <w:kern w:val="2"/>
                <w:lang w:val="pt-BR"/>
              </w:rPr>
            </w:pPr>
            <w:r w:rsidRPr="00392E3D">
              <w:rPr>
                <w:rFonts w:ascii="Times New Roman" w:hAnsi="Times New Roman"/>
                <w:b/>
                <w:bCs/>
                <w:color w:val="000000"/>
                <w:kern w:val="2"/>
                <w:lang w:val="pt-BR"/>
              </w:rPr>
              <w:t>6.</w:t>
            </w:r>
            <w:r w:rsidRPr="00392E3D">
              <w:rPr>
                <w:rFonts w:ascii="Times New Roman" w:hAnsi="Times New Roman"/>
                <w:b/>
                <w:bCs/>
                <w:color w:val="000000"/>
                <w:kern w:val="2"/>
                <w:lang w:val="pt-BR"/>
              </w:rPr>
              <w:t xml:space="preserve"> </w:t>
            </w:r>
            <w:r w:rsidRPr="00392E3D">
              <w:rPr>
                <w:rFonts w:ascii="Times New Roman" w:hAnsi="Times New Roman"/>
                <w:b/>
                <w:bCs/>
                <w:color w:val="000000"/>
                <w:kern w:val="2"/>
                <w:lang w:val="pt-BR"/>
              </w:rPr>
              <w:t>RESPONSABILITĂȚILE CONTRACTANTULUI</w:t>
            </w:r>
          </w:p>
        </w:tc>
      </w:tr>
      <w:tr w:rsidR="00603045" w:rsidRPr="002624C8" w14:paraId="2C9507B5"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03D8BB45" w14:textId="648FEA8A" w:rsidR="00603045" w:rsidRPr="003E2E83" w:rsidRDefault="00392E3D" w:rsidP="00404BA8">
            <w:pPr>
              <w:tabs>
                <w:tab w:val="left" w:pos="1528"/>
              </w:tabs>
              <w:spacing w:line="240" w:lineRule="auto"/>
              <w:rPr>
                <w:rFonts w:ascii="Times New Roman" w:hAnsi="Times New Roman"/>
                <w:color w:val="000000"/>
                <w:kern w:val="2"/>
                <w:lang w:val="pt-BR"/>
              </w:rPr>
            </w:pPr>
            <w:r w:rsidRPr="00392E3D">
              <w:rPr>
                <w:rFonts w:ascii="Times New Roman" w:hAnsi="Times New Roman"/>
                <w:color w:val="000000"/>
                <w:kern w:val="2"/>
                <w:lang w:val="pt-BR"/>
              </w:rPr>
              <w:t>6.1.</w:t>
            </w:r>
            <w:r>
              <w:rPr>
                <w:rFonts w:ascii="Times New Roman" w:hAnsi="Times New Roman"/>
                <w:color w:val="000000"/>
                <w:kern w:val="2"/>
                <w:lang w:val="pt-BR"/>
              </w:rPr>
              <w:t xml:space="preserve"> </w:t>
            </w:r>
            <w:r w:rsidRPr="00392E3D">
              <w:rPr>
                <w:rFonts w:ascii="Times New Roman" w:hAnsi="Times New Roman"/>
                <w:color w:val="000000"/>
                <w:kern w:val="2"/>
                <w:lang w:val="pt-BR"/>
              </w:rPr>
              <w:t>Responsabilitățile cu caracter general</w:t>
            </w:r>
          </w:p>
        </w:tc>
      </w:tr>
      <w:tr w:rsidR="00392E3D" w:rsidRPr="00160D56" w14:paraId="3F0F3D16"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4D6BE3CE" w14:textId="58EFC94C" w:rsidR="00392E3D" w:rsidRPr="00392E3D" w:rsidRDefault="00392E3D" w:rsidP="00404BA8">
            <w:pPr>
              <w:tabs>
                <w:tab w:val="left" w:pos="1528"/>
              </w:tabs>
              <w:spacing w:line="240" w:lineRule="auto"/>
              <w:rPr>
                <w:rFonts w:ascii="Times New Roman" w:hAnsi="Times New Roman"/>
                <w:b/>
                <w:bCs/>
                <w:color w:val="000000"/>
                <w:kern w:val="2"/>
                <w:lang w:val="it-IT"/>
              </w:rPr>
            </w:pPr>
            <w:r w:rsidRPr="00392E3D">
              <w:rPr>
                <w:rFonts w:ascii="Times New Roman" w:hAnsi="Times New Roman"/>
                <w:b/>
                <w:bCs/>
                <w:color w:val="000000"/>
                <w:kern w:val="2"/>
                <w:lang w:val="it-IT"/>
              </w:rPr>
              <w:t>7.</w:t>
            </w:r>
            <w:r w:rsidRPr="00392E3D">
              <w:rPr>
                <w:rFonts w:ascii="Times New Roman" w:hAnsi="Times New Roman"/>
                <w:b/>
                <w:bCs/>
                <w:color w:val="000000"/>
                <w:kern w:val="2"/>
                <w:lang w:val="it-IT"/>
              </w:rPr>
              <w:t xml:space="preserve"> </w:t>
            </w:r>
            <w:r w:rsidRPr="00392E3D">
              <w:rPr>
                <w:rFonts w:ascii="Times New Roman" w:hAnsi="Times New Roman"/>
                <w:b/>
                <w:bCs/>
                <w:color w:val="000000"/>
                <w:kern w:val="2"/>
                <w:lang w:val="it-IT"/>
              </w:rPr>
              <w:t>CERINȚE PRIVIND MODUL DE PREZENTARE A OFERTEI TEHNICE</w:t>
            </w:r>
          </w:p>
        </w:tc>
      </w:tr>
      <w:tr w:rsidR="00392E3D" w:rsidRPr="00160D56" w14:paraId="5B6E9BC9"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5984EC6B" w14:textId="55F76736" w:rsidR="00392E3D" w:rsidRPr="00392E3D" w:rsidRDefault="00392E3D" w:rsidP="00404BA8">
            <w:pPr>
              <w:tabs>
                <w:tab w:val="left" w:pos="1528"/>
              </w:tabs>
              <w:spacing w:line="240" w:lineRule="auto"/>
              <w:rPr>
                <w:rFonts w:ascii="Times New Roman" w:hAnsi="Times New Roman"/>
                <w:b/>
                <w:bCs/>
                <w:color w:val="000000"/>
                <w:kern w:val="2"/>
                <w:lang w:val="it-IT"/>
              </w:rPr>
            </w:pPr>
            <w:r w:rsidRPr="00392E3D">
              <w:rPr>
                <w:rFonts w:ascii="Times New Roman" w:hAnsi="Times New Roman"/>
                <w:b/>
                <w:bCs/>
                <w:color w:val="000000"/>
                <w:kern w:val="2"/>
                <w:lang w:val="it-IT"/>
              </w:rPr>
              <w:t>8.</w:t>
            </w:r>
            <w:r w:rsidRPr="00392E3D">
              <w:rPr>
                <w:rFonts w:ascii="Times New Roman" w:hAnsi="Times New Roman"/>
                <w:b/>
                <w:bCs/>
                <w:color w:val="000000"/>
                <w:kern w:val="2"/>
                <w:lang w:val="it-IT"/>
              </w:rPr>
              <w:t xml:space="preserve"> </w:t>
            </w:r>
            <w:r w:rsidRPr="00392E3D">
              <w:rPr>
                <w:rFonts w:ascii="Times New Roman" w:hAnsi="Times New Roman"/>
                <w:b/>
                <w:bCs/>
                <w:color w:val="000000"/>
                <w:kern w:val="2"/>
                <w:lang w:val="it-IT"/>
              </w:rPr>
              <w:t>MANAGEMENTUL CONTRACTULUI</w:t>
            </w:r>
          </w:p>
        </w:tc>
      </w:tr>
      <w:tr w:rsidR="00392E3D" w:rsidRPr="00160D56" w14:paraId="24AB6647"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1D42BF23" w14:textId="5B2A7609" w:rsidR="00392E3D" w:rsidRPr="00392E3D" w:rsidRDefault="00392E3D" w:rsidP="00404BA8">
            <w:pPr>
              <w:tabs>
                <w:tab w:val="left" w:pos="1528"/>
              </w:tabs>
              <w:spacing w:line="240" w:lineRule="auto"/>
              <w:rPr>
                <w:rFonts w:ascii="Times New Roman" w:hAnsi="Times New Roman"/>
                <w:b/>
                <w:bCs/>
                <w:color w:val="000000"/>
                <w:kern w:val="2"/>
                <w:lang w:val="it-IT"/>
              </w:rPr>
            </w:pPr>
            <w:r w:rsidRPr="00392E3D">
              <w:rPr>
                <w:rFonts w:ascii="Times New Roman" w:hAnsi="Times New Roman"/>
                <w:b/>
                <w:bCs/>
                <w:color w:val="000000"/>
                <w:kern w:val="2"/>
                <w:lang w:val="it-IT"/>
              </w:rPr>
              <w:t xml:space="preserve">9. </w:t>
            </w:r>
            <w:r w:rsidRPr="00392E3D">
              <w:rPr>
                <w:rFonts w:ascii="Times New Roman" w:hAnsi="Times New Roman"/>
                <w:b/>
                <w:bCs/>
                <w:color w:val="000000"/>
                <w:kern w:val="2"/>
                <w:lang w:val="it-IT"/>
              </w:rPr>
              <w:t>CERINȚE DE SECURITATE AEROPORTUARĂ</w:t>
            </w:r>
          </w:p>
        </w:tc>
      </w:tr>
      <w:tr w:rsidR="00392E3D" w:rsidRPr="00160D56" w14:paraId="6D102FEA" w14:textId="77777777" w:rsidTr="00404BA8">
        <w:trPr>
          <w:trHeight w:val="335"/>
        </w:trPr>
        <w:tc>
          <w:tcPr>
            <w:tcW w:w="10060" w:type="dxa"/>
            <w:tcBorders>
              <w:top w:val="single" w:sz="4" w:space="0" w:color="000000"/>
              <w:left w:val="single" w:sz="4" w:space="0" w:color="000000"/>
              <w:bottom w:val="single" w:sz="4" w:space="0" w:color="000000"/>
              <w:right w:val="single" w:sz="4" w:space="0" w:color="000000"/>
            </w:tcBorders>
            <w:shd w:val="clear" w:color="auto" w:fill="D0CECE"/>
          </w:tcPr>
          <w:p w14:paraId="0625A3F9" w14:textId="34714F97" w:rsidR="00392E3D" w:rsidRPr="00392E3D" w:rsidRDefault="00392E3D" w:rsidP="00392E3D">
            <w:pPr>
              <w:tabs>
                <w:tab w:val="left" w:pos="1528"/>
              </w:tabs>
              <w:spacing w:line="240" w:lineRule="auto"/>
              <w:rPr>
                <w:rFonts w:ascii="Times New Roman" w:hAnsi="Times New Roman"/>
                <w:b/>
                <w:bCs/>
                <w:color w:val="000000"/>
                <w:kern w:val="2"/>
                <w:lang w:val="it-IT"/>
              </w:rPr>
            </w:pPr>
            <w:r w:rsidRPr="00392E3D">
              <w:rPr>
                <w:rFonts w:ascii="Times New Roman" w:hAnsi="Times New Roman"/>
                <w:b/>
                <w:bCs/>
                <w:color w:val="000000"/>
                <w:kern w:val="2"/>
                <w:lang w:val="it-IT"/>
              </w:rPr>
              <w:t>11.</w:t>
            </w:r>
            <w:r w:rsidRPr="00392E3D">
              <w:rPr>
                <w:rFonts w:ascii="Times New Roman" w:hAnsi="Times New Roman"/>
                <w:b/>
                <w:bCs/>
                <w:color w:val="000000"/>
                <w:kern w:val="2"/>
                <w:lang w:val="it-IT"/>
              </w:rPr>
              <w:t xml:space="preserve"> </w:t>
            </w:r>
            <w:r w:rsidRPr="00392E3D">
              <w:rPr>
                <w:rFonts w:ascii="Times New Roman" w:hAnsi="Times New Roman"/>
                <w:b/>
                <w:bCs/>
                <w:color w:val="000000"/>
                <w:kern w:val="2"/>
                <w:lang w:val="it-IT"/>
              </w:rPr>
              <w:t>COMPONENTA DE PROTECȚIE A MEDIULUI</w:t>
            </w:r>
          </w:p>
        </w:tc>
      </w:tr>
    </w:tbl>
    <w:p w14:paraId="38F2E9CA" w14:textId="77777777" w:rsidR="00603045" w:rsidRDefault="00603045" w:rsidP="00603045">
      <w:pPr>
        <w:spacing w:line="240" w:lineRule="auto"/>
        <w:contextualSpacing/>
        <w:rPr>
          <w:rFonts w:cs="Arial"/>
          <w:b/>
          <w:color w:val="000000"/>
          <w:lang w:val="en-SG" w:eastAsia="en-SG"/>
        </w:rPr>
      </w:pPr>
    </w:p>
    <w:p w14:paraId="59FFB6A9" w14:textId="77777777" w:rsidR="00603045" w:rsidRPr="005B2D14" w:rsidRDefault="00603045" w:rsidP="00603045">
      <w:pPr>
        <w:spacing w:line="240" w:lineRule="auto"/>
        <w:contextualSpacing/>
        <w:rPr>
          <w:rFonts w:cs="Arial"/>
          <w:b/>
          <w:color w:val="000000"/>
          <w:lang w:val="en-SG" w:eastAsia="en-SG"/>
        </w:rPr>
      </w:pPr>
    </w:p>
    <w:p w14:paraId="420F47C9" w14:textId="77777777" w:rsidR="00603045" w:rsidRPr="00FC53BB" w:rsidRDefault="00603045" w:rsidP="00603045">
      <w:pPr>
        <w:autoSpaceDE w:val="0"/>
        <w:spacing w:after="0" w:line="240" w:lineRule="auto"/>
        <w:rPr>
          <w:rFonts w:ascii="Times New Roman" w:eastAsia="TimesNewRomanPS-BoldMT" w:hAnsi="Times New Roman"/>
          <w:bCs/>
          <w:color w:val="000000"/>
          <w:sz w:val="24"/>
          <w:szCs w:val="24"/>
          <w:lang w:val="it-IT" w:eastAsia="ar-SA"/>
        </w:rPr>
      </w:pPr>
      <w:r w:rsidRPr="00FC53BB">
        <w:rPr>
          <w:rFonts w:ascii="Times New Roman" w:eastAsia="TimesNewRomanPS-BoldMT" w:hAnsi="Times New Roman"/>
          <w:bCs/>
          <w:color w:val="000000"/>
          <w:sz w:val="24"/>
          <w:szCs w:val="24"/>
          <w:lang w:val="it-IT" w:eastAsia="ar-SA"/>
        </w:rPr>
        <w:t>Data completarii</w:t>
      </w:r>
    </w:p>
    <w:p w14:paraId="5F41D46B" w14:textId="77777777" w:rsidR="00603045" w:rsidRPr="00FC53BB" w:rsidRDefault="00603045" w:rsidP="00603045">
      <w:pPr>
        <w:tabs>
          <w:tab w:val="left" w:pos="3120"/>
        </w:tabs>
        <w:autoSpaceDE w:val="0"/>
        <w:spacing w:after="0" w:line="240" w:lineRule="auto"/>
        <w:rPr>
          <w:rFonts w:ascii="Times New Roman" w:eastAsia="TimesNewRomanPS-BoldMT" w:hAnsi="Times New Roman"/>
          <w:bCs/>
          <w:color w:val="000000"/>
          <w:sz w:val="24"/>
          <w:szCs w:val="24"/>
          <w:lang w:val="it-IT" w:eastAsia="ar-SA"/>
        </w:rPr>
      </w:pPr>
      <w:r w:rsidRPr="00FC53BB">
        <w:rPr>
          <w:rFonts w:ascii="Times New Roman" w:eastAsia="TimesNewRomanPS-BoldMT" w:hAnsi="Times New Roman"/>
          <w:bCs/>
          <w:color w:val="000000"/>
          <w:sz w:val="24"/>
          <w:szCs w:val="24"/>
          <w:lang w:val="it-IT" w:eastAsia="ar-SA"/>
        </w:rPr>
        <w:t>..........................</w:t>
      </w:r>
      <w:r>
        <w:rPr>
          <w:rFonts w:ascii="Times New Roman" w:eastAsia="TimesNewRomanPS-BoldMT" w:hAnsi="Times New Roman"/>
          <w:bCs/>
          <w:color w:val="000000"/>
          <w:sz w:val="24"/>
          <w:szCs w:val="24"/>
          <w:lang w:val="it-IT" w:eastAsia="ar-SA"/>
        </w:rPr>
        <w:tab/>
      </w:r>
    </w:p>
    <w:p w14:paraId="7B7EE402" w14:textId="77777777" w:rsidR="00603045" w:rsidRPr="00A02A25" w:rsidRDefault="00603045" w:rsidP="00603045">
      <w:pPr>
        <w:autoSpaceDE w:val="0"/>
        <w:spacing w:after="0" w:line="240" w:lineRule="auto"/>
        <w:rPr>
          <w:rFonts w:ascii="Times New Roman" w:eastAsia="TimesNewRomanPS-BoldMT" w:hAnsi="Times New Roman"/>
          <w:bCs/>
          <w:color w:val="FF0000"/>
          <w:sz w:val="24"/>
          <w:szCs w:val="24"/>
          <w:lang w:val="it-IT" w:eastAsia="ar-SA"/>
        </w:rPr>
      </w:pPr>
    </w:p>
    <w:p w14:paraId="1D326599" w14:textId="77777777" w:rsidR="00603045" w:rsidRPr="00A02A25" w:rsidRDefault="00603045" w:rsidP="00603045">
      <w:pPr>
        <w:autoSpaceDE w:val="0"/>
        <w:spacing w:after="0" w:line="240" w:lineRule="auto"/>
        <w:rPr>
          <w:rFonts w:ascii="Times New Roman" w:eastAsia="TimesNewRomanPS-BoldMT" w:hAnsi="Times New Roman"/>
          <w:bCs/>
          <w:color w:val="FF0000"/>
          <w:sz w:val="24"/>
          <w:szCs w:val="24"/>
          <w:lang w:val="it-IT" w:eastAsia="ar-SA"/>
        </w:rPr>
      </w:pPr>
    </w:p>
    <w:p w14:paraId="31706DC8" w14:textId="77777777" w:rsidR="00603045" w:rsidRPr="00A02A25" w:rsidRDefault="00603045" w:rsidP="00603045">
      <w:pPr>
        <w:autoSpaceDE w:val="0"/>
        <w:spacing w:after="0" w:line="240" w:lineRule="auto"/>
        <w:rPr>
          <w:rFonts w:ascii="Times New Roman" w:eastAsia="TimesNewRomanPS-BoldMT" w:hAnsi="Times New Roman"/>
          <w:bCs/>
          <w:color w:val="FF0000"/>
          <w:sz w:val="24"/>
          <w:szCs w:val="24"/>
          <w:lang w:val="it-IT" w:eastAsia="ar-SA"/>
        </w:rPr>
      </w:pPr>
    </w:p>
    <w:p w14:paraId="41306B45" w14:textId="77777777" w:rsidR="00603045" w:rsidRPr="00A02A25" w:rsidRDefault="00603045" w:rsidP="00603045">
      <w:pPr>
        <w:autoSpaceDE w:val="0"/>
        <w:spacing w:after="0" w:line="240" w:lineRule="auto"/>
        <w:jc w:val="center"/>
        <w:rPr>
          <w:rFonts w:ascii="Times New Roman" w:eastAsia="TimesNewRomanPS-BoldMT" w:hAnsi="Times New Roman"/>
          <w:bCs/>
          <w:color w:val="FF0000"/>
          <w:sz w:val="24"/>
          <w:szCs w:val="24"/>
          <w:lang w:val="it-IT" w:eastAsia="ar-SA"/>
        </w:rPr>
      </w:pPr>
    </w:p>
    <w:p w14:paraId="4B410FC7" w14:textId="0CA64867" w:rsidR="00C77000" w:rsidRPr="00603045" w:rsidRDefault="00603045" w:rsidP="00603045">
      <w:pPr>
        <w:autoSpaceDE w:val="0"/>
        <w:spacing w:after="0" w:line="240" w:lineRule="auto"/>
        <w:jc w:val="center"/>
        <w:rPr>
          <w:rFonts w:ascii="Times New Roman" w:eastAsia="TimesNewRomanPS-BoldMT" w:hAnsi="Times New Roman"/>
          <w:bCs/>
          <w:color w:val="000000"/>
          <w:sz w:val="24"/>
          <w:szCs w:val="24"/>
          <w:lang w:val="it-IT" w:eastAsia="ar-SA"/>
        </w:rPr>
      </w:pPr>
      <w:r w:rsidRPr="00FC53BB">
        <w:rPr>
          <w:rFonts w:ascii="Times New Roman" w:eastAsia="TimesNewRomanPS-BoldMT" w:hAnsi="Times New Roman"/>
          <w:bCs/>
          <w:color w:val="000000"/>
          <w:sz w:val="24"/>
          <w:szCs w:val="24"/>
          <w:lang w:val="it-IT" w:eastAsia="ar-SA"/>
        </w:rPr>
        <w:t>Operator economic</w:t>
      </w:r>
      <w:r>
        <w:rPr>
          <w:rFonts w:ascii="Times New Roman" w:eastAsia="TimesNewRomanPS-BoldMT" w:hAnsi="Times New Roman"/>
          <w:bCs/>
          <w:color w:val="000000"/>
          <w:sz w:val="24"/>
          <w:szCs w:val="24"/>
          <w:lang w:val="it-IT" w:eastAsia="ar-SA"/>
        </w:rPr>
        <w:t>,</w:t>
      </w:r>
    </w:p>
    <w:p w14:paraId="1DC97275" w14:textId="77777777" w:rsidR="00C77000" w:rsidRDefault="00C77000" w:rsidP="00E149A3">
      <w:pPr>
        <w:suppressAutoHyphens/>
        <w:spacing w:after="0" w:line="240" w:lineRule="auto"/>
        <w:rPr>
          <w:rFonts w:ascii="Times New Roman" w:hAnsi="Times New Roman" w:cs="Calibri"/>
          <w:b/>
          <w:i/>
          <w:sz w:val="24"/>
          <w:szCs w:val="24"/>
          <w:lang w:val="ro-RO" w:eastAsia="ar-SA"/>
        </w:rPr>
      </w:pPr>
    </w:p>
    <w:p w14:paraId="530A2ADE" w14:textId="10B3EA86" w:rsidR="00B10029" w:rsidRPr="00A95B4B" w:rsidRDefault="00B10029" w:rsidP="00B10029">
      <w:pPr>
        <w:suppressAutoHyphens/>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w:t>
      </w:r>
    </w:p>
    <w:p w14:paraId="481B631C" w14:textId="77777777" w:rsidR="00B10029" w:rsidRPr="00A95B4B" w:rsidRDefault="00B10029" w:rsidP="00B10029">
      <w:pPr>
        <w:suppressAutoHyphens/>
        <w:spacing w:after="0" w:line="240" w:lineRule="auto"/>
        <w:jc w:val="center"/>
        <w:rPr>
          <w:rFonts w:ascii="Times New Roman" w:hAnsi="Times New Roman" w:cs="Calibri"/>
          <w:i/>
          <w:sz w:val="24"/>
          <w:szCs w:val="24"/>
          <w:lang w:val="ro-RO" w:eastAsia="ar-SA"/>
        </w:rPr>
      </w:pPr>
      <w:r w:rsidRPr="00A95B4B">
        <w:rPr>
          <w:rFonts w:ascii="Times New Roman" w:hAnsi="Times New Roman" w:cs="Calibri"/>
          <w:i/>
          <w:sz w:val="24"/>
          <w:szCs w:val="24"/>
          <w:lang w:val="ro-RO" w:eastAsia="ar-SA"/>
        </w:rPr>
        <w:t>(semnătura autorizată)</w:t>
      </w:r>
    </w:p>
    <w:p w14:paraId="5DB6088E" w14:textId="4FE3F328" w:rsidR="00B10029" w:rsidRPr="00A95B4B" w:rsidRDefault="00B10029" w:rsidP="00B10029">
      <w:pPr>
        <w:suppressAutoHyphens/>
        <w:spacing w:after="0" w:line="240" w:lineRule="auto"/>
        <w:jc w:val="center"/>
        <w:rPr>
          <w:rFonts w:ascii="Times New Roman" w:hAnsi="Times New Roman" w:cs="Calibri"/>
          <w:b/>
          <w:i/>
          <w:sz w:val="24"/>
          <w:szCs w:val="24"/>
          <w:lang w:val="ro-RO" w:eastAsia="ar-SA"/>
        </w:rPr>
        <w:sectPr w:rsidR="00B10029" w:rsidRPr="00A95B4B" w:rsidSect="00603045">
          <w:footerReference w:type="default" r:id="rId11"/>
          <w:pgSz w:w="11906" w:h="16838"/>
          <w:pgMar w:top="425" w:right="1412" w:bottom="992" w:left="1412" w:header="720" w:footer="720" w:gutter="0"/>
          <w:cols w:space="720"/>
        </w:sectPr>
      </w:pPr>
      <w:r w:rsidRPr="00A95B4B">
        <w:rPr>
          <w:rFonts w:ascii="Times New Roman" w:hAnsi="Times New Roman" w:cs="Calibri"/>
          <w:sz w:val="24"/>
          <w:szCs w:val="24"/>
          <w:lang w:val="ro-RO" w:eastAsia="ar-SA"/>
        </w:rPr>
        <w:t>L.</w:t>
      </w:r>
      <w:r>
        <w:rPr>
          <w:rFonts w:ascii="Times New Roman" w:hAnsi="Times New Roman" w:cs="Calibri"/>
          <w:sz w:val="24"/>
          <w:szCs w:val="24"/>
          <w:lang w:val="ro-RO" w:eastAsia="ar-SA"/>
        </w:rPr>
        <w:t>S</w:t>
      </w:r>
      <w:r w:rsidR="000B6BAE">
        <w:rPr>
          <w:rFonts w:ascii="Times New Roman" w:hAnsi="Times New Roman" w:cs="Calibri"/>
          <w:sz w:val="24"/>
          <w:szCs w:val="24"/>
          <w:lang w:val="ro-RO" w:eastAsia="ar-SA"/>
        </w:rPr>
        <w:t>.</w:t>
      </w:r>
    </w:p>
    <w:p w14:paraId="63EAA802" w14:textId="77777777" w:rsidR="00D27AB6" w:rsidRDefault="00D27AB6" w:rsidP="00030E62">
      <w:pPr>
        <w:suppressAutoHyphens/>
        <w:spacing w:after="0" w:line="240" w:lineRule="auto"/>
        <w:rPr>
          <w:rFonts w:ascii="Times New Roman" w:hAnsi="Times New Roman" w:cs="Calibri"/>
          <w:b/>
          <w:i/>
          <w:sz w:val="24"/>
          <w:szCs w:val="24"/>
          <w:lang w:val="ro-RO" w:eastAsia="ar-SA"/>
        </w:rPr>
      </w:pPr>
    </w:p>
    <w:p w14:paraId="6C8E98B9" w14:textId="697B39D5" w:rsidR="00E149A3" w:rsidRPr="00800234" w:rsidRDefault="00D27AB6" w:rsidP="00D27AB6">
      <w:pPr>
        <w:suppressAutoHyphens/>
        <w:spacing w:after="0" w:line="240" w:lineRule="auto"/>
        <w:jc w:val="center"/>
        <w:rPr>
          <w:rFonts w:ascii="Times New Roman" w:hAnsi="Times New Roman" w:cs="Calibri"/>
          <w:b/>
          <w:i/>
          <w:sz w:val="24"/>
          <w:szCs w:val="24"/>
          <w:lang w:val="ro-RO" w:eastAsia="ar-SA"/>
        </w:rPr>
      </w:pPr>
      <w:r>
        <w:rPr>
          <w:rFonts w:ascii="Times New Roman" w:hAnsi="Times New Roman" w:cs="Calibri"/>
          <w:b/>
          <w:i/>
          <w:sz w:val="24"/>
          <w:szCs w:val="24"/>
          <w:lang w:val="ro-RO" w:eastAsia="ar-SA"/>
        </w:rPr>
        <w:t xml:space="preserve">                                                                                                                            </w:t>
      </w:r>
      <w:r w:rsidR="00E149A3" w:rsidRPr="00800234">
        <w:rPr>
          <w:rFonts w:ascii="Times New Roman" w:hAnsi="Times New Roman" w:cs="Calibri"/>
          <w:b/>
          <w:i/>
          <w:sz w:val="24"/>
          <w:szCs w:val="24"/>
          <w:lang w:val="ro-RO" w:eastAsia="ar-SA"/>
        </w:rPr>
        <w:t xml:space="preserve">FORMULAR  </w:t>
      </w:r>
      <w:r w:rsidR="009541D3">
        <w:rPr>
          <w:rFonts w:ascii="Times New Roman" w:hAnsi="Times New Roman" w:cs="Calibri"/>
          <w:b/>
          <w:i/>
          <w:sz w:val="24"/>
          <w:szCs w:val="24"/>
          <w:lang w:val="ro-RO" w:eastAsia="ar-SA"/>
        </w:rPr>
        <w:t>7</w:t>
      </w:r>
    </w:p>
    <w:p w14:paraId="3585DDC7" w14:textId="77777777" w:rsidR="00E149A3" w:rsidRPr="00800234" w:rsidRDefault="00E149A3" w:rsidP="00E149A3">
      <w:pPr>
        <w:spacing w:after="240" w:line="240" w:lineRule="auto"/>
        <w:jc w:val="right"/>
        <w:rPr>
          <w:rFonts w:ascii="Times New Roman" w:hAnsi="Times New Roman" w:cs="Calibri"/>
          <w:sz w:val="24"/>
          <w:szCs w:val="24"/>
          <w:lang w:val="ro-RO" w:eastAsia="ar-SA"/>
        </w:rPr>
      </w:pPr>
    </w:p>
    <w:p w14:paraId="6B99FCC6" w14:textId="77777777" w:rsidR="00E149A3" w:rsidRPr="00800234" w:rsidRDefault="00E149A3" w:rsidP="00E149A3">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w:t>
      </w:r>
    </w:p>
    <w:p w14:paraId="0D831DD6" w14:textId="77777777" w:rsidR="00E149A3" w:rsidRPr="00800234" w:rsidRDefault="00E149A3" w:rsidP="00E149A3">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(denumirea/numele ofertantului)</w:t>
      </w:r>
    </w:p>
    <w:p w14:paraId="7A1C4F6A" w14:textId="77777777" w:rsidR="00E149A3" w:rsidRPr="00800234" w:rsidRDefault="00E149A3" w:rsidP="00E149A3">
      <w:pPr>
        <w:suppressAutoHyphens/>
        <w:spacing w:after="0" w:line="240" w:lineRule="auto"/>
        <w:jc w:val="both"/>
        <w:rPr>
          <w:rFonts w:ascii="Times New Roman" w:hAnsi="Times New Roman" w:cs="Calibri"/>
          <w:sz w:val="24"/>
          <w:szCs w:val="24"/>
          <w:lang w:val="ro-RO" w:eastAsia="ar-SA"/>
        </w:rPr>
      </w:pPr>
    </w:p>
    <w:p w14:paraId="73FBED3D" w14:textId="0C8CD3D1" w:rsidR="00E149A3" w:rsidRPr="00363D61" w:rsidRDefault="00E149A3" w:rsidP="00363D61">
      <w:pPr>
        <w:suppressAutoHyphens/>
        <w:spacing w:after="0" w:line="240" w:lineRule="auto"/>
        <w:jc w:val="center"/>
        <w:rPr>
          <w:rFonts w:ascii="Times New Roman" w:hAnsi="Times New Roman" w:cs="Calibri"/>
          <w:b/>
          <w:bCs/>
          <w:sz w:val="24"/>
          <w:szCs w:val="24"/>
          <w:lang w:val="ro-RO" w:eastAsia="ar-SA"/>
        </w:rPr>
      </w:pPr>
      <w:r w:rsidRPr="00164F8D">
        <w:rPr>
          <w:rFonts w:ascii="Times New Roman" w:hAnsi="Times New Roman" w:cs="Calibri"/>
          <w:b/>
          <w:bCs/>
          <w:sz w:val="24"/>
          <w:szCs w:val="24"/>
          <w:lang w:val="ro-RO" w:eastAsia="ar-SA"/>
        </w:rPr>
        <w:t>FORMULAR DE OFERTĂ</w:t>
      </w:r>
    </w:p>
    <w:p w14:paraId="2479FA8F" w14:textId="77777777" w:rsidR="00164F8D" w:rsidRPr="00F044C6" w:rsidRDefault="00164F8D" w:rsidP="0026456A">
      <w:pPr>
        <w:spacing w:after="0"/>
        <w:ind w:left="720"/>
        <w:jc w:val="both"/>
        <w:rPr>
          <w:rFonts w:ascii="Times New Roman" w:hAnsi="Times New Roman"/>
          <w:sz w:val="24"/>
          <w:szCs w:val="24"/>
          <w:lang w:val="it-IT"/>
        </w:rPr>
      </w:pPr>
    </w:p>
    <w:p w14:paraId="04C476F7"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Către , ....................................................................................................</w:t>
      </w:r>
    </w:p>
    <w:p w14:paraId="0014A04D" w14:textId="7CD13892"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(denumirea </w:t>
      </w:r>
      <w:r w:rsidR="00F27753">
        <w:rPr>
          <w:rFonts w:ascii="Times New Roman" w:hAnsi="Times New Roman" w:cs="Calibri"/>
          <w:sz w:val="24"/>
          <w:szCs w:val="24"/>
          <w:lang w:val="ro-RO" w:eastAsia="ar-SA"/>
        </w:rPr>
        <w:t>entității</w:t>
      </w:r>
      <w:r w:rsidRPr="00800234">
        <w:rPr>
          <w:rFonts w:ascii="Times New Roman" w:hAnsi="Times New Roman" w:cs="Calibri"/>
          <w:sz w:val="24"/>
          <w:szCs w:val="24"/>
          <w:lang w:val="ro-RO" w:eastAsia="ar-SA"/>
        </w:rPr>
        <w:t xml:space="preserve"> contractante şi adresa completă)</w:t>
      </w:r>
    </w:p>
    <w:p w14:paraId="325650C9"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34660C4F"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1. Examinând documentația de atribuire, subsemnații, reprezentanți ai ofertantului .............................. (denumirea/numele ofertantului) ne oferim ca, în conformitate cu prevederile și cerințele cuprinse în documentația mai sus menționată, să </w:t>
      </w:r>
      <w:r>
        <w:rPr>
          <w:rFonts w:ascii="Times New Roman" w:hAnsi="Times New Roman" w:cs="Calibri"/>
          <w:sz w:val="24"/>
          <w:szCs w:val="24"/>
          <w:lang w:val="ro-RO" w:eastAsia="ar-SA"/>
        </w:rPr>
        <w:t>executăm</w:t>
      </w:r>
      <w:r w:rsidRPr="00800234">
        <w:rPr>
          <w:rFonts w:ascii="Times New Roman" w:hAnsi="Times New Roman" w:cs="Calibri"/>
          <w:sz w:val="24"/>
          <w:szCs w:val="24"/>
          <w:lang w:val="ro-RO" w:eastAsia="ar-SA"/>
        </w:rPr>
        <w:t xml:space="preserve"> ...................... (denumirea </w:t>
      </w:r>
      <w:r>
        <w:rPr>
          <w:rFonts w:ascii="Times New Roman" w:hAnsi="Times New Roman" w:cs="Calibri"/>
          <w:sz w:val="24"/>
          <w:szCs w:val="24"/>
          <w:lang w:val="ro-RO" w:eastAsia="ar-SA"/>
        </w:rPr>
        <w:t>lucrării</w:t>
      </w:r>
      <w:r w:rsidRPr="00800234">
        <w:rPr>
          <w:rFonts w:ascii="Times New Roman" w:hAnsi="Times New Roman" w:cs="Calibri"/>
          <w:sz w:val="24"/>
          <w:szCs w:val="24"/>
          <w:lang w:val="ro-RO" w:eastAsia="ar-SA"/>
        </w:rPr>
        <w:t xml:space="preserve">) pentru suma de .................................. (suma în litere și în cifre, precum și moneda ofertei) platibila dupa receptia </w:t>
      </w:r>
      <w:r>
        <w:rPr>
          <w:rFonts w:ascii="Times New Roman" w:hAnsi="Times New Roman" w:cs="Calibri"/>
          <w:sz w:val="24"/>
          <w:szCs w:val="24"/>
          <w:lang w:val="ro-RO" w:eastAsia="ar-SA"/>
        </w:rPr>
        <w:t>la finalizarea lucrărilor</w:t>
      </w:r>
      <w:r w:rsidRPr="00800234">
        <w:rPr>
          <w:rFonts w:ascii="Times New Roman" w:hAnsi="Times New Roman" w:cs="Calibri"/>
          <w:sz w:val="24"/>
          <w:szCs w:val="24"/>
          <w:lang w:val="ro-RO" w:eastAsia="ar-SA"/>
        </w:rPr>
        <w:t>, la care se adauga TVA în valoare de .............................................. (suma în litere si în cifre, precum si moneda ofertei)</w:t>
      </w:r>
    </w:p>
    <w:p w14:paraId="49F2F948"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09521D0C" w14:textId="2861EA7E"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2. Ne angajăm ca, în cazul în care oferta noastră este stabilită câștigătoare, să </w:t>
      </w:r>
      <w:r>
        <w:rPr>
          <w:rFonts w:ascii="Times New Roman" w:hAnsi="Times New Roman" w:cs="Calibri"/>
          <w:sz w:val="24"/>
          <w:szCs w:val="24"/>
          <w:lang w:val="ro-RO" w:eastAsia="ar-SA"/>
        </w:rPr>
        <w:t>executăm lucrările</w:t>
      </w:r>
      <w:r w:rsidRPr="00800234">
        <w:rPr>
          <w:rFonts w:ascii="Times New Roman" w:hAnsi="Times New Roman" w:cs="Calibri"/>
          <w:sz w:val="24"/>
          <w:szCs w:val="24"/>
          <w:lang w:val="ro-RO" w:eastAsia="ar-SA"/>
        </w:rPr>
        <w:t xml:space="preserve">, în termenul solicitat de </w:t>
      </w:r>
      <w:r w:rsidR="00F27753">
        <w:rPr>
          <w:rFonts w:ascii="Times New Roman" w:hAnsi="Times New Roman" w:cs="Calibri"/>
          <w:sz w:val="24"/>
          <w:szCs w:val="24"/>
          <w:lang w:val="ro-RO" w:eastAsia="ar-SA"/>
        </w:rPr>
        <w:t>entitatea</w:t>
      </w:r>
      <w:r w:rsidRPr="00800234">
        <w:rPr>
          <w:rFonts w:ascii="Times New Roman" w:hAnsi="Times New Roman" w:cs="Calibri"/>
          <w:sz w:val="24"/>
          <w:szCs w:val="24"/>
          <w:lang w:val="ro-RO" w:eastAsia="ar-SA"/>
        </w:rPr>
        <w:t xml:space="preserve"> contractantă. </w:t>
      </w:r>
    </w:p>
    <w:p w14:paraId="2E30F954"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27D9C630"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3. 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6894DB87"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31B6BDCF"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4. Am înteles și consimțim ca, în cazul în care oferta noastră este stabilită ca fiind câștigătoare, să constituim garanția de buna executie in conformitate cu prevederile din documentatia de atribuire.</w:t>
      </w:r>
    </w:p>
    <w:p w14:paraId="4A9C7A07"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7002317C"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5. Precizam ca: (se bifeaza optiunea corespunzatoare)</w:t>
      </w:r>
    </w:p>
    <w:p w14:paraId="1F31652C"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depunem oferta alternativa, ale carei detalii sunt prezentate intr-un formular de oferta separat, marcat in mod clar „alternativa”/„alta oferta”.</w:t>
      </w:r>
    </w:p>
    <w:p w14:paraId="45031E07"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nu depunem oferta alternativa.</w:t>
      </w:r>
    </w:p>
    <w:p w14:paraId="23A3D29A"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5ED3328A"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6. Pana la incheierea si semnarea contractului aceasta oferta, impreuna cu comunicarea transmisa de dumneavoastra, prin care oferta noastra este acceptata ca fiind castigatoare, vor constitui un contract angajant intre noi.</w:t>
      </w:r>
    </w:p>
    <w:p w14:paraId="6746B4BE"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1E90CA59"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7. Intelegem ca nu sunteti obligati sa acceptati oferta cu cel mai scazut pret sau orice oferta primita.</w:t>
      </w:r>
    </w:p>
    <w:p w14:paraId="33AF6C55"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Data _____/_____/_____</w:t>
      </w:r>
    </w:p>
    <w:p w14:paraId="6BDBD4F7"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6B85EAA2"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w:t>
      </w:r>
    </w:p>
    <w:p w14:paraId="0B874011"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(nume, prenume şi semnătură), </w:t>
      </w:r>
    </w:p>
    <w:p w14:paraId="5EB17F5A"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p>
    <w:p w14:paraId="5A6F7BDB" w14:textId="77777777" w:rsidR="00C77000" w:rsidRPr="00800234" w:rsidRDefault="00C77000" w:rsidP="00C77000">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L.S.</w:t>
      </w:r>
    </w:p>
    <w:p w14:paraId="3CE87A64" w14:textId="77517BC7" w:rsidR="00326CF5" w:rsidRPr="00326CF5" w:rsidRDefault="00C77000" w:rsidP="00326CF5">
      <w:pPr>
        <w:suppressAutoHyphens/>
        <w:spacing w:after="0" w:line="240" w:lineRule="auto"/>
        <w:jc w:val="both"/>
        <w:rPr>
          <w:rFonts w:ascii="Times New Roman" w:hAnsi="Times New Roman" w:cs="Calibri"/>
          <w:sz w:val="24"/>
          <w:szCs w:val="24"/>
          <w:lang w:val="ro-RO" w:eastAsia="ar-SA"/>
        </w:rPr>
        <w:sectPr w:rsidR="00326CF5" w:rsidRPr="00326CF5" w:rsidSect="00603045">
          <w:pgSz w:w="11906" w:h="16838"/>
          <w:pgMar w:top="425" w:right="1412" w:bottom="992" w:left="1412" w:header="720" w:footer="74" w:gutter="0"/>
          <w:cols w:space="720"/>
          <w:docGrid w:linePitch="360"/>
        </w:sectPr>
      </w:pPr>
      <w:r w:rsidRPr="00800234">
        <w:rPr>
          <w:rFonts w:ascii="Times New Roman" w:hAnsi="Times New Roman" w:cs="Calibri"/>
          <w:sz w:val="24"/>
          <w:szCs w:val="24"/>
          <w:lang w:val="ro-RO" w:eastAsia="ar-SA"/>
        </w:rPr>
        <w:t>în calitate de ............................................ legal autorizat să semnez oferta pentru şi în numele ...................................................... (denumirea/numele operatorului economic)</w:t>
      </w:r>
    </w:p>
    <w:p w14:paraId="0D003C04" w14:textId="047F45D1" w:rsidR="00E149A3" w:rsidRPr="00E327DE" w:rsidRDefault="00326CF5" w:rsidP="000078AE">
      <w:pPr>
        <w:suppressAutoHyphens/>
        <w:spacing w:after="0" w:line="240" w:lineRule="auto"/>
        <w:ind w:left="4320"/>
        <w:rPr>
          <w:rFonts w:ascii="Times New Roman" w:hAnsi="Times New Roman" w:cs="Calibri"/>
          <w:b/>
          <w:bCs/>
          <w:sz w:val="24"/>
          <w:szCs w:val="24"/>
          <w:lang w:val="ro-RO" w:eastAsia="ar-SA"/>
        </w:rPr>
      </w:pPr>
      <w:r>
        <w:rPr>
          <w:rFonts w:ascii="Times New Roman" w:hAnsi="Times New Roman"/>
          <w:sz w:val="20"/>
          <w:szCs w:val="20"/>
          <w:lang w:val="ro-RO" w:eastAsia="ar-SA"/>
        </w:rPr>
        <w:lastRenderedPageBreak/>
        <w:t xml:space="preserve">  </w:t>
      </w:r>
      <w:r w:rsidR="00B96DD0">
        <w:rPr>
          <w:rFonts w:ascii="Times New Roman" w:hAnsi="Times New Roman"/>
          <w:sz w:val="20"/>
          <w:szCs w:val="20"/>
          <w:lang w:val="ro-RO" w:eastAsia="ar-SA"/>
        </w:rPr>
        <w:tab/>
      </w:r>
      <w:r w:rsidR="00B96DD0">
        <w:rPr>
          <w:rFonts w:ascii="Times New Roman" w:hAnsi="Times New Roman"/>
          <w:sz w:val="20"/>
          <w:szCs w:val="20"/>
          <w:lang w:val="ro-RO" w:eastAsia="ar-SA"/>
        </w:rPr>
        <w:tab/>
      </w:r>
      <w:r w:rsidR="00B96DD0">
        <w:rPr>
          <w:rFonts w:ascii="Times New Roman" w:hAnsi="Times New Roman"/>
          <w:sz w:val="20"/>
          <w:szCs w:val="20"/>
          <w:lang w:val="ro-RO" w:eastAsia="ar-SA"/>
        </w:rPr>
        <w:tab/>
      </w:r>
      <w:r w:rsidR="00EB187E">
        <w:rPr>
          <w:rFonts w:ascii="Times New Roman" w:hAnsi="Times New Roman"/>
          <w:sz w:val="20"/>
          <w:szCs w:val="20"/>
          <w:lang w:val="ro-RO" w:eastAsia="ar-SA"/>
        </w:rPr>
        <w:t xml:space="preserve">  </w:t>
      </w:r>
      <w:r w:rsidR="00B96DD0">
        <w:rPr>
          <w:rFonts w:ascii="Times New Roman" w:hAnsi="Times New Roman"/>
          <w:sz w:val="20"/>
          <w:szCs w:val="20"/>
          <w:lang w:val="ro-RO" w:eastAsia="ar-SA"/>
        </w:rPr>
        <w:tab/>
      </w:r>
      <w:r w:rsidR="00B96DD0">
        <w:rPr>
          <w:rFonts w:ascii="Times New Roman" w:hAnsi="Times New Roman"/>
          <w:sz w:val="20"/>
          <w:szCs w:val="20"/>
          <w:lang w:val="ro-RO" w:eastAsia="ar-SA"/>
        </w:rPr>
        <w:tab/>
      </w:r>
      <w:r w:rsidR="00B96DD0">
        <w:rPr>
          <w:rFonts w:ascii="Times New Roman" w:hAnsi="Times New Roman"/>
          <w:sz w:val="20"/>
          <w:szCs w:val="20"/>
          <w:lang w:val="ro-RO" w:eastAsia="ar-SA"/>
        </w:rPr>
        <w:tab/>
      </w:r>
      <w:r w:rsidR="00B96DD0">
        <w:rPr>
          <w:rFonts w:ascii="Times New Roman" w:hAnsi="Times New Roman"/>
          <w:sz w:val="20"/>
          <w:szCs w:val="20"/>
          <w:lang w:val="ro-RO" w:eastAsia="ar-SA"/>
        </w:rPr>
        <w:tab/>
      </w:r>
      <w:r w:rsidR="00B96DD0">
        <w:rPr>
          <w:rFonts w:ascii="Times New Roman" w:hAnsi="Times New Roman"/>
          <w:sz w:val="20"/>
          <w:szCs w:val="20"/>
          <w:lang w:val="ro-RO" w:eastAsia="ar-SA"/>
        </w:rPr>
        <w:tab/>
      </w:r>
      <w:r w:rsidR="00B96DD0">
        <w:rPr>
          <w:rFonts w:ascii="Times New Roman" w:hAnsi="Times New Roman"/>
          <w:sz w:val="20"/>
          <w:szCs w:val="20"/>
          <w:lang w:val="ro-RO" w:eastAsia="ar-SA"/>
        </w:rPr>
        <w:tab/>
      </w:r>
      <w:r w:rsidR="00983495">
        <w:rPr>
          <w:rFonts w:ascii="Times New Roman" w:hAnsi="Times New Roman"/>
          <w:sz w:val="20"/>
          <w:szCs w:val="20"/>
          <w:lang w:val="ro-RO" w:eastAsia="ar-SA"/>
        </w:rPr>
        <w:tab/>
      </w:r>
      <w:r w:rsidR="00983495" w:rsidRPr="00EB187E">
        <w:rPr>
          <w:rFonts w:ascii="Times New Roman" w:hAnsi="Times New Roman"/>
          <w:b/>
          <w:bCs/>
          <w:sz w:val="20"/>
          <w:szCs w:val="20"/>
          <w:lang w:val="ro-RO" w:eastAsia="ar-SA"/>
        </w:rPr>
        <w:t xml:space="preserve">                                                         </w:t>
      </w:r>
      <w:r w:rsidR="000078AE">
        <w:rPr>
          <w:rFonts w:ascii="Times New Roman" w:hAnsi="Times New Roman"/>
          <w:b/>
          <w:bCs/>
          <w:sz w:val="20"/>
          <w:szCs w:val="20"/>
          <w:lang w:val="ro-RO" w:eastAsia="ar-SA"/>
        </w:rPr>
        <w:t xml:space="preserve">     </w:t>
      </w:r>
      <w:r w:rsidR="009E0F73">
        <w:rPr>
          <w:rFonts w:ascii="Times New Roman" w:hAnsi="Times New Roman"/>
          <w:b/>
          <w:bCs/>
          <w:sz w:val="20"/>
          <w:szCs w:val="20"/>
          <w:lang w:val="ro-RO" w:eastAsia="ar-SA"/>
        </w:rPr>
        <w:t xml:space="preserve">          </w:t>
      </w:r>
      <w:r w:rsidR="00B96DD0" w:rsidRPr="00E327DE">
        <w:rPr>
          <w:rFonts w:ascii="Times New Roman" w:hAnsi="Times New Roman"/>
          <w:b/>
          <w:bCs/>
          <w:sz w:val="24"/>
          <w:szCs w:val="24"/>
          <w:lang w:val="ro-RO" w:eastAsia="ar-SA"/>
        </w:rPr>
        <w:t>ANEXA</w:t>
      </w:r>
      <w:r w:rsidR="00570702">
        <w:rPr>
          <w:rFonts w:ascii="Times New Roman" w:hAnsi="Times New Roman"/>
          <w:b/>
          <w:bCs/>
          <w:sz w:val="24"/>
          <w:szCs w:val="24"/>
          <w:lang w:val="ro-RO" w:eastAsia="ar-SA"/>
        </w:rPr>
        <w:t xml:space="preserve"> </w:t>
      </w:r>
      <w:r w:rsidR="009E0F73">
        <w:rPr>
          <w:rFonts w:ascii="Times New Roman" w:hAnsi="Times New Roman"/>
          <w:b/>
          <w:bCs/>
          <w:sz w:val="24"/>
          <w:szCs w:val="24"/>
          <w:lang w:val="ro-RO" w:eastAsia="ar-SA"/>
        </w:rPr>
        <w:t>A</w:t>
      </w:r>
      <w:r w:rsidR="00B96DD0" w:rsidRPr="00E327DE">
        <w:rPr>
          <w:rFonts w:ascii="Times New Roman" w:hAnsi="Times New Roman"/>
          <w:b/>
          <w:bCs/>
          <w:sz w:val="24"/>
          <w:szCs w:val="24"/>
          <w:lang w:val="ro-RO" w:eastAsia="ar-SA"/>
        </w:rPr>
        <w:t xml:space="preserve"> LA FORMULARUL DE OFERT</w:t>
      </w:r>
      <w:r w:rsidR="00F921A9" w:rsidRPr="00E327DE">
        <w:rPr>
          <w:rFonts w:ascii="Times New Roman" w:hAnsi="Times New Roman"/>
          <w:b/>
          <w:bCs/>
          <w:sz w:val="24"/>
          <w:szCs w:val="24"/>
          <w:lang w:val="ro-RO" w:eastAsia="ar-SA"/>
        </w:rPr>
        <w:t>Ă</w:t>
      </w:r>
    </w:p>
    <w:p w14:paraId="701F34A4" w14:textId="77777777" w:rsidR="00B96DD0" w:rsidRPr="00424735" w:rsidRDefault="00B96DD0" w:rsidP="00B96DD0">
      <w:pPr>
        <w:keepNext/>
        <w:suppressAutoHyphens/>
        <w:spacing w:after="0" w:line="240" w:lineRule="exact"/>
        <w:jc w:val="both"/>
        <w:outlineLvl w:val="0"/>
        <w:rPr>
          <w:rFonts w:ascii="Times New Roman" w:hAnsi="Times New Roman"/>
          <w:b/>
          <w:bCs/>
          <w:sz w:val="20"/>
          <w:szCs w:val="20"/>
          <w:lang w:val="ro-RO" w:eastAsia="ar-SA"/>
        </w:rPr>
      </w:pPr>
    </w:p>
    <w:p w14:paraId="78335D1A" w14:textId="77777777" w:rsidR="00B96DD0" w:rsidRPr="00424735" w:rsidRDefault="00B96DD0" w:rsidP="00B96DD0">
      <w:pPr>
        <w:suppressAutoHyphens/>
        <w:spacing w:after="0" w:line="240" w:lineRule="auto"/>
        <w:jc w:val="both"/>
        <w:rPr>
          <w:rFonts w:ascii="Times New Roman" w:hAnsi="Times New Roman"/>
          <w:sz w:val="20"/>
          <w:szCs w:val="20"/>
          <w:lang w:val="pt-BR" w:eastAsia="ar-SA"/>
        </w:rPr>
      </w:pPr>
      <w:r w:rsidRPr="00424735">
        <w:rPr>
          <w:rFonts w:ascii="Times New Roman" w:hAnsi="Times New Roman"/>
          <w:sz w:val="20"/>
          <w:szCs w:val="20"/>
          <w:lang w:val="pt-BR" w:eastAsia="ar-SA"/>
        </w:rPr>
        <w:t>..................................................................</w:t>
      </w:r>
    </w:p>
    <w:p w14:paraId="6587B371" w14:textId="77777777" w:rsidR="00B96DD0" w:rsidRDefault="00B96DD0" w:rsidP="00B96DD0">
      <w:pPr>
        <w:suppressAutoHyphens/>
        <w:spacing w:after="0" w:line="240" w:lineRule="auto"/>
        <w:jc w:val="both"/>
        <w:rPr>
          <w:rFonts w:ascii="Times New Roman" w:hAnsi="Times New Roman"/>
          <w:sz w:val="20"/>
          <w:szCs w:val="20"/>
          <w:lang w:val="pt-BR" w:eastAsia="ar-SA"/>
        </w:rPr>
      </w:pPr>
      <w:r w:rsidRPr="00424735">
        <w:rPr>
          <w:rFonts w:ascii="Times New Roman" w:hAnsi="Times New Roman"/>
          <w:i/>
          <w:sz w:val="20"/>
          <w:szCs w:val="20"/>
          <w:lang w:val="pt-BR" w:eastAsia="ar-SA"/>
        </w:rPr>
        <w:t xml:space="preserve">  </w:t>
      </w:r>
      <w:r w:rsidRPr="00424735">
        <w:rPr>
          <w:rFonts w:ascii="Times New Roman" w:hAnsi="Times New Roman"/>
          <w:sz w:val="20"/>
          <w:szCs w:val="20"/>
          <w:lang w:val="pt-BR" w:eastAsia="ar-SA"/>
        </w:rPr>
        <w:t xml:space="preserve">(denumirea/numele ofertantului)                                             </w:t>
      </w:r>
      <w:r>
        <w:rPr>
          <w:rFonts w:ascii="Times New Roman" w:hAnsi="Times New Roman"/>
          <w:sz w:val="20"/>
          <w:szCs w:val="20"/>
          <w:lang w:val="pt-BR" w:eastAsia="ar-SA"/>
        </w:rPr>
        <w:t xml:space="preserve">                   </w:t>
      </w:r>
    </w:p>
    <w:p w14:paraId="7B27993F" w14:textId="77777777" w:rsidR="00983495" w:rsidRDefault="00983495" w:rsidP="00983495">
      <w:pPr>
        <w:suppressAutoHyphens/>
        <w:spacing w:after="0" w:line="240" w:lineRule="auto"/>
        <w:rPr>
          <w:rFonts w:ascii="Times New Roman" w:hAnsi="Times New Roman"/>
          <w:sz w:val="20"/>
          <w:szCs w:val="20"/>
          <w:lang w:val="pt-BR" w:eastAsia="ar-SA"/>
        </w:rPr>
      </w:pPr>
    </w:p>
    <w:p w14:paraId="00DB86C6" w14:textId="77777777" w:rsidR="007D49B2" w:rsidRDefault="007D49B2" w:rsidP="00983495">
      <w:pPr>
        <w:suppressAutoHyphens/>
        <w:spacing w:after="0" w:line="240" w:lineRule="auto"/>
        <w:rPr>
          <w:rFonts w:ascii="Times New Roman" w:hAnsi="Times New Roman"/>
          <w:sz w:val="20"/>
          <w:szCs w:val="20"/>
          <w:lang w:val="pt-BR" w:eastAsia="ar-SA"/>
        </w:rPr>
      </w:pPr>
    </w:p>
    <w:p w14:paraId="342BA12B" w14:textId="20C948B8" w:rsidR="00C129D0" w:rsidRPr="00590F39" w:rsidRDefault="00C129D0" w:rsidP="00C129D0">
      <w:pPr>
        <w:suppressAutoHyphens/>
        <w:spacing w:after="0" w:line="240" w:lineRule="auto"/>
        <w:jc w:val="center"/>
        <w:rPr>
          <w:rFonts w:ascii="Times New Roman" w:hAnsi="Times New Roman" w:cs="Calibri"/>
          <w:b/>
          <w:sz w:val="24"/>
          <w:szCs w:val="24"/>
          <w:lang w:val="ro-RO" w:eastAsia="ar-SA"/>
        </w:rPr>
      </w:pPr>
      <w:r w:rsidRPr="00590F39">
        <w:rPr>
          <w:rFonts w:ascii="Times New Roman" w:hAnsi="Times New Roman" w:cs="Calibri"/>
          <w:b/>
          <w:sz w:val="24"/>
          <w:szCs w:val="24"/>
          <w:lang w:val="ro-RO" w:eastAsia="ar-SA"/>
        </w:rPr>
        <w:t xml:space="preserve">CENTRALIZATOR </w:t>
      </w:r>
      <w:r w:rsidR="00C43A95">
        <w:rPr>
          <w:rFonts w:ascii="Times New Roman" w:hAnsi="Times New Roman" w:cs="Calibri"/>
          <w:b/>
          <w:sz w:val="24"/>
          <w:szCs w:val="24"/>
          <w:lang w:val="ro-RO" w:eastAsia="ar-SA"/>
        </w:rPr>
        <w:t>DE PREȚURI</w:t>
      </w:r>
    </w:p>
    <w:p w14:paraId="22515167" w14:textId="269DE8C2" w:rsidR="004275BF" w:rsidRPr="00485003" w:rsidRDefault="004275BF" w:rsidP="004275BF">
      <w:pPr>
        <w:suppressAutoHyphens/>
        <w:spacing w:after="0" w:line="240" w:lineRule="auto"/>
        <w:jc w:val="center"/>
        <w:rPr>
          <w:rFonts w:ascii="Times New Roman" w:hAnsi="Times New Roman" w:cs="Calibri"/>
          <w:sz w:val="24"/>
          <w:szCs w:val="24"/>
          <w:lang w:val="ro-RO" w:eastAsia="ar-SA"/>
        </w:rPr>
      </w:pPr>
      <w:r>
        <w:rPr>
          <w:rFonts w:ascii="Times New Roman" w:hAnsi="Times New Roman" w:cs="Calibri"/>
          <w:i/>
          <w:sz w:val="24"/>
          <w:szCs w:val="24"/>
          <w:lang w:val="ro-RO" w:eastAsia="ar-SA"/>
        </w:rPr>
        <w:t>p</w:t>
      </w:r>
      <w:r w:rsidRPr="00590F39">
        <w:rPr>
          <w:rFonts w:ascii="Times New Roman" w:hAnsi="Times New Roman" w:cs="Calibri"/>
          <w:i/>
          <w:sz w:val="24"/>
          <w:szCs w:val="24"/>
          <w:lang w:val="ro-RO" w:eastAsia="ar-SA"/>
        </w:rPr>
        <w:t xml:space="preserve">entru </w:t>
      </w:r>
      <w:r>
        <w:rPr>
          <w:rFonts w:ascii="Times New Roman" w:hAnsi="Times New Roman" w:cs="Calibri"/>
          <w:i/>
          <w:sz w:val="24"/>
          <w:szCs w:val="24"/>
          <w:lang w:val="ro-RO" w:eastAsia="ar-SA"/>
        </w:rPr>
        <w:t>,,</w:t>
      </w:r>
      <w:r w:rsidRPr="007253D5">
        <w:rPr>
          <w:rFonts w:ascii="Times New Roman" w:hAnsi="Times New Roman" w:cs="Calibri"/>
          <w:i/>
          <w:sz w:val="24"/>
          <w:szCs w:val="24"/>
          <w:lang w:val="ro-RO" w:eastAsia="ar-SA"/>
        </w:rPr>
        <w:t xml:space="preserve"> </w:t>
      </w:r>
      <w:r>
        <w:rPr>
          <w:rFonts w:ascii="Times New Roman" w:hAnsi="Times New Roman" w:cs="Calibri"/>
          <w:i/>
          <w:sz w:val="24"/>
          <w:szCs w:val="24"/>
          <w:lang w:val="ro-RO" w:eastAsia="ar-SA"/>
        </w:rPr>
        <w:t>Lucrări de reparație, integrare și calibrare fir senzitiv</w:t>
      </w:r>
      <w:r w:rsidRPr="00684171">
        <w:rPr>
          <w:rFonts w:ascii="Times New Roman" w:hAnsi="Times New Roman" w:cs="Calibri"/>
          <w:i/>
          <w:sz w:val="24"/>
          <w:szCs w:val="24"/>
          <w:lang w:val="ro-RO" w:eastAsia="ar-SA"/>
        </w:rPr>
        <w:t xml:space="preserve"> </w:t>
      </w:r>
      <w:r w:rsidRPr="00485003">
        <w:rPr>
          <w:rFonts w:ascii="Times New Roman" w:hAnsi="Times New Roman" w:cs="Calibri"/>
          <w:i/>
          <w:sz w:val="24"/>
          <w:szCs w:val="24"/>
          <w:lang w:val="ro-RO" w:eastAsia="ar-SA"/>
        </w:rPr>
        <w:t>“</w:t>
      </w:r>
    </w:p>
    <w:p w14:paraId="24AC9D02" w14:textId="77777777" w:rsidR="004275BF" w:rsidRPr="00590F39" w:rsidRDefault="004275BF" w:rsidP="004275BF">
      <w:pPr>
        <w:suppressAutoHyphens/>
        <w:spacing w:after="0" w:line="240" w:lineRule="auto"/>
        <w:rPr>
          <w:rFonts w:ascii="Times New Roman" w:hAnsi="Times New Roman" w:cs="Calibri"/>
          <w:sz w:val="24"/>
          <w:szCs w:val="24"/>
          <w:lang w:val="ro-RO" w:eastAsia="ar-SA"/>
        </w:rPr>
      </w:pPr>
    </w:p>
    <w:p w14:paraId="257CBF86" w14:textId="77777777" w:rsidR="004275BF" w:rsidRPr="00800234" w:rsidRDefault="004275BF" w:rsidP="004275BF">
      <w:pPr>
        <w:suppressAutoHyphens/>
        <w:spacing w:after="0" w:line="240" w:lineRule="auto"/>
        <w:jc w:val="both"/>
        <w:rPr>
          <w:rFonts w:ascii="Times New Roman" w:hAnsi="Times New Roman" w:cs="Calibri"/>
          <w:sz w:val="24"/>
          <w:szCs w:val="24"/>
          <w:highlight w:val="yellow"/>
          <w:lang w:val="ro-RO" w:eastAsia="ar-SA"/>
        </w:rPr>
      </w:pPr>
    </w:p>
    <w:tbl>
      <w:tblPr>
        <w:tblW w:w="5391" w:type="pct"/>
        <w:tblInd w:w="-147" w:type="dxa"/>
        <w:tblLayout w:type="fixed"/>
        <w:tblLook w:val="04A0" w:firstRow="1" w:lastRow="0" w:firstColumn="1" w:lastColumn="0" w:noHBand="0" w:noVBand="1"/>
      </w:tblPr>
      <w:tblGrid>
        <w:gridCol w:w="667"/>
        <w:gridCol w:w="4470"/>
        <w:gridCol w:w="2236"/>
        <w:gridCol w:w="1273"/>
        <w:gridCol w:w="1135"/>
      </w:tblGrid>
      <w:tr w:rsidR="004275BF" w:rsidRPr="00415205" w14:paraId="00FD2BA0" w14:textId="77777777" w:rsidTr="00257BA2">
        <w:trPr>
          <w:trHeight w:val="945"/>
        </w:trPr>
        <w:tc>
          <w:tcPr>
            <w:tcW w:w="341" w:type="pct"/>
            <w:tcBorders>
              <w:top w:val="single" w:sz="4" w:space="0" w:color="auto"/>
              <w:left w:val="single" w:sz="4" w:space="0" w:color="auto"/>
              <w:bottom w:val="single" w:sz="4" w:space="0" w:color="auto"/>
              <w:right w:val="single" w:sz="4" w:space="0" w:color="auto"/>
            </w:tcBorders>
            <w:noWrap/>
            <w:vAlign w:val="center"/>
            <w:hideMark/>
          </w:tcPr>
          <w:p w14:paraId="3DCC344C" w14:textId="458B7944"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Nr</w:t>
            </w:r>
            <w:r w:rsidR="00257BA2">
              <w:rPr>
                <w:rFonts w:ascii="Times New Roman" w:hAnsi="Times New Roman"/>
                <w:b/>
                <w:bCs/>
                <w:sz w:val="24"/>
                <w:szCs w:val="24"/>
              </w:rPr>
              <w:t>.</w:t>
            </w:r>
          </w:p>
        </w:tc>
        <w:tc>
          <w:tcPr>
            <w:tcW w:w="2285" w:type="pct"/>
            <w:tcBorders>
              <w:top w:val="single" w:sz="4" w:space="0" w:color="auto"/>
              <w:left w:val="nil"/>
              <w:bottom w:val="single" w:sz="4" w:space="0" w:color="auto"/>
              <w:right w:val="single" w:sz="4" w:space="0" w:color="auto"/>
            </w:tcBorders>
            <w:noWrap/>
            <w:vAlign w:val="center"/>
            <w:hideMark/>
          </w:tcPr>
          <w:p w14:paraId="5DFF1F6D" w14:textId="77777777" w:rsidR="004275BF" w:rsidRPr="00443A44" w:rsidRDefault="004275BF" w:rsidP="00110238">
            <w:pPr>
              <w:spacing w:after="0" w:line="240" w:lineRule="auto"/>
              <w:jc w:val="center"/>
              <w:rPr>
                <w:rFonts w:ascii="Times New Roman" w:hAnsi="Times New Roman"/>
                <w:b/>
                <w:bCs/>
                <w:sz w:val="24"/>
                <w:szCs w:val="24"/>
              </w:rPr>
            </w:pPr>
            <w:proofErr w:type="spellStart"/>
            <w:r w:rsidRPr="00443A44">
              <w:rPr>
                <w:rFonts w:ascii="Times New Roman" w:hAnsi="Times New Roman"/>
                <w:b/>
                <w:bCs/>
                <w:sz w:val="24"/>
                <w:szCs w:val="24"/>
              </w:rPr>
              <w:t>Descriere</w:t>
            </w:r>
            <w:proofErr w:type="spellEnd"/>
            <w:r w:rsidRPr="00443A44">
              <w:rPr>
                <w:rFonts w:ascii="Times New Roman" w:hAnsi="Times New Roman"/>
                <w:b/>
                <w:bCs/>
                <w:sz w:val="24"/>
                <w:szCs w:val="24"/>
              </w:rPr>
              <w:t xml:space="preserve"> </w:t>
            </w:r>
            <w:proofErr w:type="spellStart"/>
            <w:r w:rsidRPr="00443A44">
              <w:rPr>
                <w:rFonts w:ascii="Times New Roman" w:hAnsi="Times New Roman"/>
                <w:b/>
                <w:bCs/>
                <w:sz w:val="24"/>
                <w:szCs w:val="24"/>
              </w:rPr>
              <w:t>produs</w:t>
            </w:r>
            <w:proofErr w:type="spellEnd"/>
          </w:p>
        </w:tc>
        <w:tc>
          <w:tcPr>
            <w:tcW w:w="1143" w:type="pct"/>
            <w:tcBorders>
              <w:top w:val="single" w:sz="4" w:space="0" w:color="auto"/>
              <w:left w:val="nil"/>
              <w:bottom w:val="single" w:sz="4" w:space="0" w:color="auto"/>
              <w:right w:val="single" w:sz="4" w:space="0" w:color="auto"/>
            </w:tcBorders>
            <w:noWrap/>
            <w:vAlign w:val="center"/>
            <w:hideMark/>
          </w:tcPr>
          <w:p w14:paraId="44069C2E" w14:textId="77777777" w:rsidR="00CD391C" w:rsidRDefault="004275BF" w:rsidP="00110238">
            <w:pPr>
              <w:spacing w:after="0" w:line="240" w:lineRule="auto"/>
              <w:jc w:val="center"/>
              <w:rPr>
                <w:rFonts w:ascii="Times New Roman" w:hAnsi="Times New Roman"/>
                <w:b/>
                <w:bCs/>
                <w:sz w:val="24"/>
                <w:szCs w:val="24"/>
              </w:rPr>
            </w:pPr>
            <w:proofErr w:type="spellStart"/>
            <w:r w:rsidRPr="00443A44">
              <w:rPr>
                <w:rFonts w:ascii="Times New Roman" w:hAnsi="Times New Roman"/>
                <w:b/>
                <w:bCs/>
                <w:sz w:val="24"/>
                <w:szCs w:val="24"/>
              </w:rPr>
              <w:t>Cantitate</w:t>
            </w:r>
            <w:proofErr w:type="spellEnd"/>
          </w:p>
          <w:p w14:paraId="1F656DF1" w14:textId="30EE60DC" w:rsidR="004275BF" w:rsidRPr="00443A44" w:rsidRDefault="00CD391C" w:rsidP="00110238">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buc</w:t>
            </w:r>
            <w:proofErr w:type="spellEnd"/>
            <w:r>
              <w:rPr>
                <w:rFonts w:ascii="Times New Roman" w:hAnsi="Times New Roman"/>
                <w:b/>
                <w:bCs/>
                <w:sz w:val="24"/>
                <w:szCs w:val="24"/>
              </w:rPr>
              <w:t>.)</w:t>
            </w:r>
          </w:p>
        </w:tc>
        <w:tc>
          <w:tcPr>
            <w:tcW w:w="651" w:type="pct"/>
            <w:tcBorders>
              <w:top w:val="single" w:sz="4" w:space="0" w:color="auto"/>
              <w:left w:val="nil"/>
              <w:bottom w:val="single" w:sz="4" w:space="0" w:color="auto"/>
              <w:right w:val="single" w:sz="4" w:space="0" w:color="auto"/>
            </w:tcBorders>
            <w:vAlign w:val="center"/>
            <w:hideMark/>
          </w:tcPr>
          <w:p w14:paraId="083E402A" w14:textId="77777777" w:rsidR="00A65E7B" w:rsidRDefault="004275BF" w:rsidP="00110238">
            <w:pPr>
              <w:spacing w:after="0" w:line="240" w:lineRule="auto"/>
              <w:jc w:val="center"/>
              <w:rPr>
                <w:rFonts w:ascii="Times New Roman" w:hAnsi="Times New Roman"/>
                <w:b/>
                <w:bCs/>
                <w:sz w:val="24"/>
                <w:szCs w:val="24"/>
              </w:rPr>
            </w:pPr>
            <w:proofErr w:type="spellStart"/>
            <w:r w:rsidRPr="00443A44">
              <w:rPr>
                <w:rFonts w:ascii="Times New Roman" w:hAnsi="Times New Roman"/>
                <w:b/>
                <w:bCs/>
                <w:sz w:val="24"/>
                <w:szCs w:val="24"/>
              </w:rPr>
              <w:t>Preț</w:t>
            </w:r>
            <w:proofErr w:type="spellEnd"/>
            <w:r w:rsidRPr="00443A44">
              <w:rPr>
                <w:rFonts w:ascii="Times New Roman" w:hAnsi="Times New Roman"/>
                <w:b/>
                <w:bCs/>
                <w:sz w:val="24"/>
                <w:szCs w:val="24"/>
              </w:rPr>
              <w:t xml:space="preserve"> </w:t>
            </w:r>
            <w:proofErr w:type="spellStart"/>
            <w:r w:rsidRPr="00443A44">
              <w:rPr>
                <w:rFonts w:ascii="Times New Roman" w:hAnsi="Times New Roman"/>
                <w:b/>
                <w:bCs/>
                <w:sz w:val="24"/>
                <w:szCs w:val="24"/>
              </w:rPr>
              <w:t>unitar</w:t>
            </w:r>
            <w:proofErr w:type="spellEnd"/>
            <w:r w:rsidRPr="00443A44">
              <w:rPr>
                <w:rFonts w:ascii="Times New Roman" w:hAnsi="Times New Roman"/>
                <w:b/>
                <w:bCs/>
                <w:sz w:val="24"/>
                <w:szCs w:val="24"/>
              </w:rPr>
              <w:t xml:space="preserve"> (lei)</w:t>
            </w:r>
          </w:p>
          <w:p w14:paraId="11378C1F" w14:textId="608C7A5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xml:space="preserve"> </w:t>
            </w:r>
            <w:proofErr w:type="spellStart"/>
            <w:r w:rsidRPr="00443A44">
              <w:rPr>
                <w:rFonts w:ascii="Times New Roman" w:hAnsi="Times New Roman"/>
                <w:b/>
                <w:bCs/>
                <w:sz w:val="24"/>
                <w:szCs w:val="24"/>
              </w:rPr>
              <w:t>fără</w:t>
            </w:r>
            <w:proofErr w:type="spellEnd"/>
            <w:r w:rsidRPr="00443A44">
              <w:rPr>
                <w:rFonts w:ascii="Times New Roman" w:hAnsi="Times New Roman"/>
                <w:b/>
                <w:bCs/>
                <w:sz w:val="24"/>
                <w:szCs w:val="24"/>
              </w:rPr>
              <w:t xml:space="preserve"> TVA</w:t>
            </w:r>
          </w:p>
        </w:tc>
        <w:tc>
          <w:tcPr>
            <w:tcW w:w="580" w:type="pct"/>
            <w:tcBorders>
              <w:top w:val="single" w:sz="4" w:space="0" w:color="auto"/>
              <w:left w:val="nil"/>
              <w:bottom w:val="single" w:sz="4" w:space="0" w:color="auto"/>
              <w:right w:val="single" w:sz="4" w:space="0" w:color="auto"/>
            </w:tcBorders>
            <w:vAlign w:val="center"/>
            <w:hideMark/>
          </w:tcPr>
          <w:p w14:paraId="6F84D3BE" w14:textId="77777777" w:rsidR="00A65E7B" w:rsidRDefault="004275BF" w:rsidP="00110238">
            <w:pPr>
              <w:spacing w:after="0" w:line="240" w:lineRule="auto"/>
              <w:jc w:val="center"/>
              <w:rPr>
                <w:rFonts w:ascii="Times New Roman" w:hAnsi="Times New Roman"/>
                <w:b/>
                <w:bCs/>
                <w:sz w:val="24"/>
                <w:szCs w:val="24"/>
                <w:lang w:val="pt-BR"/>
              </w:rPr>
            </w:pPr>
            <w:r w:rsidRPr="00443A44">
              <w:rPr>
                <w:rFonts w:ascii="Times New Roman" w:hAnsi="Times New Roman"/>
                <w:b/>
                <w:bCs/>
                <w:sz w:val="24"/>
                <w:szCs w:val="24"/>
                <w:lang w:val="pt-BR"/>
              </w:rPr>
              <w:t>Preț total (lei)</w:t>
            </w:r>
          </w:p>
          <w:p w14:paraId="1B074560" w14:textId="57303597" w:rsidR="004275BF" w:rsidRPr="00443A44" w:rsidRDefault="004275BF" w:rsidP="00110238">
            <w:pPr>
              <w:spacing w:after="0" w:line="240" w:lineRule="auto"/>
              <w:jc w:val="center"/>
              <w:rPr>
                <w:rFonts w:ascii="Times New Roman" w:hAnsi="Times New Roman"/>
                <w:b/>
                <w:bCs/>
                <w:sz w:val="24"/>
                <w:szCs w:val="24"/>
                <w:lang w:val="pt-BR"/>
              </w:rPr>
            </w:pPr>
            <w:r w:rsidRPr="00443A44">
              <w:rPr>
                <w:rFonts w:ascii="Times New Roman" w:hAnsi="Times New Roman"/>
                <w:b/>
                <w:bCs/>
                <w:sz w:val="24"/>
                <w:szCs w:val="24"/>
                <w:lang w:val="pt-BR"/>
              </w:rPr>
              <w:t xml:space="preserve"> fără TVA</w:t>
            </w:r>
          </w:p>
        </w:tc>
      </w:tr>
      <w:tr w:rsidR="004275BF" w:rsidRPr="00443A44" w14:paraId="4027E000" w14:textId="77777777" w:rsidTr="00257BA2">
        <w:trPr>
          <w:trHeight w:val="3150"/>
        </w:trPr>
        <w:tc>
          <w:tcPr>
            <w:tcW w:w="341" w:type="pct"/>
            <w:tcBorders>
              <w:top w:val="nil"/>
              <w:left w:val="single" w:sz="4" w:space="0" w:color="auto"/>
              <w:bottom w:val="single" w:sz="4" w:space="0" w:color="auto"/>
              <w:right w:val="single" w:sz="4" w:space="0" w:color="auto"/>
            </w:tcBorders>
            <w:noWrap/>
            <w:vAlign w:val="center"/>
            <w:hideMark/>
          </w:tcPr>
          <w:p w14:paraId="0B7F5200"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1</w:t>
            </w:r>
          </w:p>
        </w:tc>
        <w:tc>
          <w:tcPr>
            <w:tcW w:w="2285" w:type="pct"/>
            <w:tcBorders>
              <w:top w:val="nil"/>
              <w:left w:val="nil"/>
              <w:bottom w:val="single" w:sz="4" w:space="0" w:color="auto"/>
              <w:right w:val="single" w:sz="4" w:space="0" w:color="auto"/>
            </w:tcBorders>
            <w:vAlign w:val="center"/>
            <w:hideMark/>
          </w:tcPr>
          <w:p w14:paraId="2E79784F" w14:textId="77777777" w:rsidR="004275BF" w:rsidRPr="00443A44" w:rsidRDefault="004275BF" w:rsidP="007D49B2">
            <w:pPr>
              <w:spacing w:after="0" w:line="240" w:lineRule="auto"/>
              <w:jc w:val="both"/>
              <w:rPr>
                <w:rFonts w:ascii="Times New Roman" w:hAnsi="Times New Roman"/>
                <w:sz w:val="24"/>
                <w:szCs w:val="24"/>
              </w:rPr>
            </w:pPr>
            <w:r w:rsidRPr="00443A44">
              <w:rPr>
                <w:rFonts w:ascii="Times New Roman" w:hAnsi="Times New Roman"/>
                <w:sz w:val="24"/>
                <w:szCs w:val="24"/>
              </w:rPr>
              <w:t xml:space="preserve">Top performance PTZ camera with HDTV 1080p @50fps, 40x optical zoom, outdoor-ready, IP66, IK10 and NEMA 4x-rated. </w:t>
            </w:r>
            <w:proofErr w:type="spellStart"/>
            <w:r w:rsidRPr="00443A44">
              <w:rPr>
                <w:rFonts w:ascii="Times New Roman" w:hAnsi="Times New Roman"/>
                <w:sz w:val="24"/>
                <w:szCs w:val="24"/>
              </w:rPr>
              <w:t>Zipstream</w:t>
            </w:r>
            <w:proofErr w:type="spellEnd"/>
            <w:r w:rsidRPr="00443A44">
              <w:rPr>
                <w:rFonts w:ascii="Times New Roman" w:hAnsi="Times New Roman"/>
                <w:sz w:val="24"/>
                <w:szCs w:val="24"/>
              </w:rPr>
              <w:t xml:space="preserve"> with H.264/ H.265, Arctic Temperature Control enables operation and start up from -40 'C to +50 'C (-58 'F to 122 'F). Auto day/night functionality. Continuous 360° rotation and 220° tilt with E-flip. Shock detection, </w:t>
            </w:r>
            <w:proofErr w:type="spellStart"/>
            <w:r w:rsidRPr="00443A44">
              <w:rPr>
                <w:rFonts w:ascii="Times New Roman" w:hAnsi="Times New Roman"/>
                <w:sz w:val="24"/>
                <w:szCs w:val="24"/>
              </w:rPr>
              <w:t>Autotracking</w:t>
            </w:r>
            <w:proofErr w:type="spellEnd"/>
            <w:r w:rsidRPr="00443A44">
              <w:rPr>
                <w:rFonts w:ascii="Times New Roman" w:hAnsi="Times New Roman"/>
                <w:sz w:val="24"/>
                <w:szCs w:val="24"/>
              </w:rPr>
              <w:t xml:space="preserve"> 2, tour recording and Active Gatekeeper. Compass ruler overlay, Privacy mask with mosaic. Highlight compensation. Build in analytics; object removed, loitering guard, fence detector, object counter, enter/exit detection, video motion detection. Clear transparent dome cover and High PoE midspan with fiber slot are included. No mounting bracket included (several different accessories available), including licenses Genetec GSC-Om-E-1C, ADV-RDR-E-1Y</w:t>
            </w:r>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echivalent</w:t>
            </w:r>
            <w:proofErr w:type="spellEnd"/>
          </w:p>
        </w:tc>
        <w:tc>
          <w:tcPr>
            <w:tcW w:w="1143" w:type="pct"/>
            <w:tcBorders>
              <w:top w:val="nil"/>
              <w:left w:val="nil"/>
              <w:bottom w:val="single" w:sz="4" w:space="0" w:color="auto"/>
              <w:right w:val="single" w:sz="4" w:space="0" w:color="auto"/>
            </w:tcBorders>
            <w:noWrap/>
            <w:vAlign w:val="center"/>
            <w:hideMark/>
          </w:tcPr>
          <w:p w14:paraId="0509376C" w14:textId="77777777" w:rsidR="004275BF" w:rsidRPr="00443A44" w:rsidRDefault="004275BF" w:rsidP="00110238">
            <w:pPr>
              <w:spacing w:after="0" w:line="240" w:lineRule="auto"/>
              <w:jc w:val="center"/>
              <w:rPr>
                <w:rFonts w:ascii="Times New Roman" w:hAnsi="Times New Roman"/>
                <w:sz w:val="24"/>
                <w:szCs w:val="24"/>
              </w:rPr>
            </w:pPr>
            <w:r>
              <w:rPr>
                <w:rFonts w:ascii="Times New Roman" w:hAnsi="Times New Roman"/>
                <w:sz w:val="24"/>
                <w:szCs w:val="24"/>
              </w:rPr>
              <w:t>1</w:t>
            </w:r>
            <w:r w:rsidRPr="00443A44">
              <w:rPr>
                <w:rFonts w:ascii="Times New Roman" w:hAnsi="Times New Roman"/>
                <w:sz w:val="24"/>
                <w:szCs w:val="24"/>
              </w:rPr>
              <w:t> </w:t>
            </w:r>
          </w:p>
        </w:tc>
        <w:tc>
          <w:tcPr>
            <w:tcW w:w="651" w:type="pct"/>
            <w:tcBorders>
              <w:top w:val="nil"/>
              <w:left w:val="nil"/>
              <w:bottom w:val="single" w:sz="4" w:space="0" w:color="auto"/>
              <w:right w:val="single" w:sz="4" w:space="0" w:color="auto"/>
            </w:tcBorders>
            <w:noWrap/>
            <w:vAlign w:val="center"/>
            <w:hideMark/>
          </w:tcPr>
          <w:p w14:paraId="4D9FD55B"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07C8DF36"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62010D81" w14:textId="77777777" w:rsidTr="007A1E2D">
        <w:trPr>
          <w:trHeight w:val="330"/>
        </w:trPr>
        <w:tc>
          <w:tcPr>
            <w:tcW w:w="341" w:type="pct"/>
            <w:tcBorders>
              <w:top w:val="nil"/>
              <w:left w:val="single" w:sz="4" w:space="0" w:color="auto"/>
              <w:bottom w:val="single" w:sz="4" w:space="0" w:color="auto"/>
              <w:right w:val="single" w:sz="4" w:space="0" w:color="auto"/>
            </w:tcBorders>
            <w:noWrap/>
            <w:vAlign w:val="center"/>
            <w:hideMark/>
          </w:tcPr>
          <w:p w14:paraId="54C9417B"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2</w:t>
            </w:r>
          </w:p>
        </w:tc>
        <w:tc>
          <w:tcPr>
            <w:tcW w:w="2285" w:type="pct"/>
            <w:tcBorders>
              <w:top w:val="nil"/>
              <w:left w:val="nil"/>
              <w:bottom w:val="single" w:sz="4" w:space="0" w:color="auto"/>
              <w:right w:val="single" w:sz="4" w:space="0" w:color="auto"/>
            </w:tcBorders>
            <w:vAlign w:val="center"/>
            <w:hideMark/>
          </w:tcPr>
          <w:p w14:paraId="47E1F196" w14:textId="77777777" w:rsidR="004275BF" w:rsidRPr="00443A44" w:rsidRDefault="004275BF" w:rsidP="00110238">
            <w:pPr>
              <w:spacing w:after="0" w:line="240" w:lineRule="auto"/>
              <w:rPr>
                <w:rFonts w:ascii="Times New Roman" w:hAnsi="Times New Roman"/>
                <w:sz w:val="24"/>
                <w:szCs w:val="24"/>
              </w:rPr>
            </w:pPr>
            <w:proofErr w:type="spellStart"/>
            <w:r w:rsidRPr="00443A44">
              <w:rPr>
                <w:rFonts w:ascii="Times New Roman" w:hAnsi="Times New Roman"/>
                <w:sz w:val="24"/>
                <w:szCs w:val="24"/>
              </w:rPr>
              <w:t>Unitate</w:t>
            </w:r>
            <w:proofErr w:type="spellEnd"/>
            <w:r w:rsidRPr="00443A44">
              <w:rPr>
                <w:rFonts w:ascii="Times New Roman" w:hAnsi="Times New Roman"/>
                <w:sz w:val="24"/>
                <w:szCs w:val="24"/>
              </w:rPr>
              <w:t xml:space="preserve"> PM </w:t>
            </w:r>
            <w:proofErr w:type="spellStart"/>
            <w:r w:rsidRPr="00443A44">
              <w:rPr>
                <w:rFonts w:ascii="Times New Roman" w:hAnsi="Times New Roman"/>
                <w:sz w:val="24"/>
                <w:szCs w:val="24"/>
              </w:rPr>
              <w:t>suplimentara</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si</w:t>
            </w:r>
            <w:proofErr w:type="spellEnd"/>
            <w:r w:rsidRPr="00443A44">
              <w:rPr>
                <w:rFonts w:ascii="Times New Roman" w:hAnsi="Times New Roman"/>
                <w:sz w:val="24"/>
                <w:szCs w:val="24"/>
              </w:rPr>
              <w:t xml:space="preserve"> unit-link </w:t>
            </w:r>
            <w:proofErr w:type="spellStart"/>
            <w:r w:rsidRPr="00443A44">
              <w:rPr>
                <w:rFonts w:ascii="Times New Roman" w:hAnsi="Times New Roman"/>
                <w:sz w:val="24"/>
                <w:szCs w:val="24"/>
              </w:rPr>
              <w:t>aferent</w:t>
            </w:r>
            <w:proofErr w:type="spellEnd"/>
          </w:p>
        </w:tc>
        <w:tc>
          <w:tcPr>
            <w:tcW w:w="1143" w:type="pct"/>
            <w:tcBorders>
              <w:top w:val="nil"/>
              <w:left w:val="nil"/>
              <w:bottom w:val="single" w:sz="4" w:space="0" w:color="auto"/>
              <w:right w:val="single" w:sz="4" w:space="0" w:color="auto"/>
            </w:tcBorders>
            <w:noWrap/>
            <w:vAlign w:val="center"/>
            <w:hideMark/>
          </w:tcPr>
          <w:p w14:paraId="41FDE288" w14:textId="77777777" w:rsidR="004275BF" w:rsidRPr="00443A44" w:rsidRDefault="004275BF" w:rsidP="00110238">
            <w:pPr>
              <w:spacing w:after="0" w:line="240" w:lineRule="auto"/>
              <w:jc w:val="center"/>
              <w:rPr>
                <w:rFonts w:ascii="Times New Roman" w:hAnsi="Times New Roman"/>
                <w:sz w:val="24"/>
                <w:szCs w:val="24"/>
              </w:rPr>
            </w:pPr>
            <w:r w:rsidRPr="00443A44">
              <w:rPr>
                <w:rFonts w:ascii="Times New Roman" w:hAnsi="Times New Roman"/>
                <w:sz w:val="24"/>
                <w:szCs w:val="24"/>
              </w:rPr>
              <w:t> </w:t>
            </w:r>
            <w:r>
              <w:rPr>
                <w:rFonts w:ascii="Times New Roman" w:hAnsi="Times New Roman"/>
                <w:sz w:val="24"/>
                <w:szCs w:val="24"/>
              </w:rPr>
              <w:t>1</w:t>
            </w:r>
          </w:p>
        </w:tc>
        <w:tc>
          <w:tcPr>
            <w:tcW w:w="651" w:type="pct"/>
            <w:tcBorders>
              <w:top w:val="nil"/>
              <w:left w:val="nil"/>
              <w:bottom w:val="single" w:sz="4" w:space="0" w:color="auto"/>
              <w:right w:val="single" w:sz="4" w:space="0" w:color="auto"/>
            </w:tcBorders>
            <w:noWrap/>
            <w:vAlign w:val="center"/>
            <w:hideMark/>
          </w:tcPr>
          <w:p w14:paraId="43E8497B"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4157D7DD"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C94C51" w:rsidRPr="00443A44" w14:paraId="14C7B327" w14:textId="77777777" w:rsidTr="007A1E2D">
        <w:trPr>
          <w:trHeight w:val="465"/>
        </w:trPr>
        <w:tc>
          <w:tcPr>
            <w:tcW w:w="4420" w:type="pct"/>
            <w:gridSpan w:val="4"/>
            <w:tcBorders>
              <w:top w:val="single" w:sz="4" w:space="0" w:color="auto"/>
              <w:left w:val="single" w:sz="4" w:space="0" w:color="auto"/>
              <w:bottom w:val="single" w:sz="4" w:space="0" w:color="auto"/>
              <w:right w:val="single" w:sz="4" w:space="0" w:color="auto"/>
            </w:tcBorders>
            <w:noWrap/>
            <w:vAlign w:val="center"/>
            <w:hideMark/>
          </w:tcPr>
          <w:p w14:paraId="43A6EEED" w14:textId="77777777" w:rsidR="00C94C51" w:rsidRPr="00443A44" w:rsidRDefault="00C94C51"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p w14:paraId="2A0A2B33" w14:textId="2CFB66E3" w:rsidR="00C94C51" w:rsidRPr="00C94C51" w:rsidRDefault="00C94C51" w:rsidP="00110238">
            <w:pPr>
              <w:spacing w:after="0" w:line="240" w:lineRule="auto"/>
              <w:jc w:val="center"/>
              <w:rPr>
                <w:rFonts w:ascii="Times New Roman" w:hAnsi="Times New Roman"/>
                <w:b/>
                <w:bCs/>
                <w:sz w:val="28"/>
                <w:szCs w:val="28"/>
              </w:rPr>
            </w:pPr>
            <w:proofErr w:type="spellStart"/>
            <w:r w:rsidRPr="00C94C51">
              <w:rPr>
                <w:rFonts w:ascii="Times New Roman" w:hAnsi="Times New Roman"/>
                <w:b/>
                <w:bCs/>
                <w:sz w:val="28"/>
                <w:szCs w:val="28"/>
              </w:rPr>
              <w:t>Capitolul</w:t>
            </w:r>
            <w:proofErr w:type="spellEnd"/>
            <w:r w:rsidRPr="00C94C51">
              <w:rPr>
                <w:rFonts w:ascii="Times New Roman" w:hAnsi="Times New Roman"/>
                <w:b/>
                <w:bCs/>
                <w:sz w:val="28"/>
                <w:szCs w:val="28"/>
              </w:rPr>
              <w:t xml:space="preserve"> A - Total </w:t>
            </w:r>
            <w:proofErr w:type="spellStart"/>
            <w:r w:rsidRPr="00C94C51">
              <w:rPr>
                <w:rFonts w:ascii="Times New Roman" w:hAnsi="Times New Roman"/>
                <w:b/>
                <w:bCs/>
                <w:sz w:val="28"/>
                <w:szCs w:val="28"/>
              </w:rPr>
              <w:t>Echipamente</w:t>
            </w:r>
            <w:proofErr w:type="spellEnd"/>
            <w:r w:rsidRPr="00C94C51">
              <w:rPr>
                <w:rFonts w:ascii="Times New Roman" w:hAnsi="Times New Roman"/>
                <w:b/>
                <w:bCs/>
                <w:sz w:val="28"/>
                <w:szCs w:val="28"/>
              </w:rPr>
              <w:t xml:space="preserve"> (1+2)</w:t>
            </w:r>
          </w:p>
        </w:tc>
        <w:tc>
          <w:tcPr>
            <w:tcW w:w="580" w:type="pct"/>
            <w:tcBorders>
              <w:top w:val="single" w:sz="4" w:space="0" w:color="auto"/>
              <w:left w:val="nil"/>
              <w:bottom w:val="single" w:sz="8" w:space="0" w:color="auto"/>
              <w:right w:val="single" w:sz="8" w:space="0" w:color="auto"/>
            </w:tcBorders>
            <w:noWrap/>
            <w:vAlign w:val="center"/>
            <w:hideMark/>
          </w:tcPr>
          <w:p w14:paraId="63281C04" w14:textId="77777777" w:rsidR="00C94C51" w:rsidRPr="00443A44" w:rsidRDefault="00C94C51"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4179B943" w14:textId="77777777" w:rsidTr="00257BA2">
        <w:trPr>
          <w:trHeight w:val="315"/>
        </w:trPr>
        <w:tc>
          <w:tcPr>
            <w:tcW w:w="341" w:type="pct"/>
            <w:tcBorders>
              <w:top w:val="nil"/>
              <w:left w:val="single" w:sz="4" w:space="0" w:color="auto"/>
              <w:bottom w:val="single" w:sz="4" w:space="0" w:color="auto"/>
              <w:right w:val="single" w:sz="4" w:space="0" w:color="auto"/>
            </w:tcBorders>
            <w:noWrap/>
            <w:vAlign w:val="center"/>
            <w:hideMark/>
          </w:tcPr>
          <w:p w14:paraId="4C308FA5"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3</w:t>
            </w:r>
          </w:p>
        </w:tc>
        <w:tc>
          <w:tcPr>
            <w:tcW w:w="2285" w:type="pct"/>
            <w:tcBorders>
              <w:top w:val="nil"/>
              <w:left w:val="nil"/>
              <w:bottom w:val="single" w:sz="4" w:space="0" w:color="auto"/>
              <w:right w:val="single" w:sz="4" w:space="0" w:color="auto"/>
            </w:tcBorders>
            <w:vAlign w:val="center"/>
            <w:hideMark/>
          </w:tcPr>
          <w:p w14:paraId="7E039AC8" w14:textId="77777777" w:rsidR="004275BF" w:rsidRPr="00443A44" w:rsidRDefault="004275BF" w:rsidP="00110238">
            <w:pPr>
              <w:spacing w:after="0" w:line="240" w:lineRule="auto"/>
              <w:rPr>
                <w:rFonts w:ascii="Times New Roman" w:hAnsi="Times New Roman"/>
                <w:sz w:val="24"/>
                <w:szCs w:val="24"/>
              </w:rPr>
            </w:pPr>
            <w:proofErr w:type="spellStart"/>
            <w:r w:rsidRPr="00443A44">
              <w:rPr>
                <w:rFonts w:ascii="Times New Roman" w:hAnsi="Times New Roman"/>
                <w:sz w:val="24"/>
                <w:szCs w:val="24"/>
              </w:rPr>
              <w:t>Cablu</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semnalizare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rola</w:t>
            </w:r>
            <w:proofErr w:type="spellEnd"/>
            <w:r w:rsidRPr="00443A44">
              <w:rPr>
                <w:rFonts w:ascii="Times New Roman" w:hAnsi="Times New Roman"/>
                <w:sz w:val="24"/>
                <w:szCs w:val="24"/>
              </w:rPr>
              <w:t xml:space="preserve"> 200 m</w:t>
            </w:r>
          </w:p>
        </w:tc>
        <w:tc>
          <w:tcPr>
            <w:tcW w:w="1143" w:type="pct"/>
            <w:tcBorders>
              <w:top w:val="nil"/>
              <w:left w:val="nil"/>
              <w:bottom w:val="single" w:sz="4" w:space="0" w:color="auto"/>
              <w:right w:val="single" w:sz="4" w:space="0" w:color="auto"/>
            </w:tcBorders>
            <w:noWrap/>
            <w:vAlign w:val="center"/>
            <w:hideMark/>
          </w:tcPr>
          <w:p w14:paraId="6B55F5CC" w14:textId="77777777" w:rsidR="004275BF" w:rsidRPr="00443A44" w:rsidRDefault="004275BF" w:rsidP="00110238">
            <w:pPr>
              <w:spacing w:after="0" w:line="240" w:lineRule="auto"/>
              <w:jc w:val="center"/>
              <w:rPr>
                <w:rFonts w:ascii="Times New Roman" w:hAnsi="Times New Roman"/>
                <w:sz w:val="24"/>
                <w:szCs w:val="24"/>
              </w:rPr>
            </w:pPr>
            <w:r w:rsidRPr="00443A44">
              <w:rPr>
                <w:rFonts w:ascii="Times New Roman" w:hAnsi="Times New Roman"/>
                <w:sz w:val="24"/>
                <w:szCs w:val="24"/>
              </w:rPr>
              <w:t> </w:t>
            </w:r>
            <w:r>
              <w:rPr>
                <w:rFonts w:ascii="Times New Roman" w:hAnsi="Times New Roman"/>
                <w:sz w:val="24"/>
                <w:szCs w:val="24"/>
              </w:rPr>
              <w:t>25</w:t>
            </w:r>
          </w:p>
        </w:tc>
        <w:tc>
          <w:tcPr>
            <w:tcW w:w="651" w:type="pct"/>
            <w:tcBorders>
              <w:top w:val="nil"/>
              <w:left w:val="nil"/>
              <w:bottom w:val="single" w:sz="4" w:space="0" w:color="auto"/>
              <w:right w:val="single" w:sz="4" w:space="0" w:color="auto"/>
            </w:tcBorders>
            <w:noWrap/>
            <w:vAlign w:val="center"/>
            <w:hideMark/>
          </w:tcPr>
          <w:p w14:paraId="5BC378C9"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74FDA396"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305872A3" w14:textId="77777777" w:rsidTr="00257BA2">
        <w:trPr>
          <w:trHeight w:val="315"/>
        </w:trPr>
        <w:tc>
          <w:tcPr>
            <w:tcW w:w="341" w:type="pct"/>
            <w:tcBorders>
              <w:top w:val="nil"/>
              <w:left w:val="single" w:sz="4" w:space="0" w:color="auto"/>
              <w:bottom w:val="single" w:sz="4" w:space="0" w:color="auto"/>
              <w:right w:val="single" w:sz="4" w:space="0" w:color="auto"/>
            </w:tcBorders>
            <w:noWrap/>
            <w:vAlign w:val="center"/>
            <w:hideMark/>
          </w:tcPr>
          <w:p w14:paraId="75C51E45"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4</w:t>
            </w:r>
          </w:p>
        </w:tc>
        <w:tc>
          <w:tcPr>
            <w:tcW w:w="2285" w:type="pct"/>
            <w:tcBorders>
              <w:top w:val="nil"/>
              <w:left w:val="nil"/>
              <w:bottom w:val="single" w:sz="4" w:space="0" w:color="auto"/>
              <w:right w:val="single" w:sz="4" w:space="0" w:color="auto"/>
            </w:tcBorders>
            <w:vAlign w:val="center"/>
            <w:hideMark/>
          </w:tcPr>
          <w:p w14:paraId="26274297" w14:textId="77777777" w:rsidR="004275BF" w:rsidRPr="00443A44" w:rsidRDefault="004275BF" w:rsidP="00110238">
            <w:pPr>
              <w:spacing w:after="0" w:line="240" w:lineRule="auto"/>
              <w:rPr>
                <w:rFonts w:ascii="Times New Roman" w:hAnsi="Times New Roman"/>
                <w:sz w:val="24"/>
                <w:szCs w:val="24"/>
              </w:rPr>
            </w:pPr>
            <w:r w:rsidRPr="00443A44">
              <w:rPr>
                <w:rFonts w:ascii="Times New Roman" w:hAnsi="Times New Roman"/>
                <w:sz w:val="24"/>
                <w:szCs w:val="24"/>
              </w:rPr>
              <w:t xml:space="preserve">Bride plastic (100 </w:t>
            </w:r>
            <w:proofErr w:type="spellStart"/>
            <w:r w:rsidRPr="00443A44">
              <w:rPr>
                <w:rFonts w:ascii="Times New Roman" w:hAnsi="Times New Roman"/>
                <w:sz w:val="24"/>
                <w:szCs w:val="24"/>
              </w:rPr>
              <w:t>buc</w:t>
            </w:r>
            <w:proofErr w:type="spellEnd"/>
            <w:r w:rsidRPr="00443A44">
              <w:rPr>
                <w:rFonts w:ascii="Times New Roman" w:hAnsi="Times New Roman"/>
                <w:sz w:val="24"/>
                <w:szCs w:val="24"/>
              </w:rPr>
              <w:t>/</w:t>
            </w:r>
            <w:proofErr w:type="spellStart"/>
            <w:r w:rsidRPr="00443A44">
              <w:rPr>
                <w:rFonts w:ascii="Times New Roman" w:hAnsi="Times New Roman"/>
                <w:sz w:val="24"/>
                <w:szCs w:val="24"/>
              </w:rPr>
              <w:t>pachet</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rezistenta</w:t>
            </w:r>
            <w:proofErr w:type="spellEnd"/>
            <w:r w:rsidRPr="00443A44">
              <w:rPr>
                <w:rFonts w:ascii="Times New Roman" w:hAnsi="Times New Roman"/>
                <w:sz w:val="24"/>
                <w:szCs w:val="24"/>
              </w:rPr>
              <w:t xml:space="preserve"> UV</w:t>
            </w:r>
          </w:p>
        </w:tc>
        <w:tc>
          <w:tcPr>
            <w:tcW w:w="1143" w:type="pct"/>
            <w:tcBorders>
              <w:top w:val="nil"/>
              <w:left w:val="nil"/>
              <w:bottom w:val="single" w:sz="4" w:space="0" w:color="auto"/>
              <w:right w:val="single" w:sz="4" w:space="0" w:color="auto"/>
            </w:tcBorders>
            <w:noWrap/>
            <w:vAlign w:val="center"/>
            <w:hideMark/>
          </w:tcPr>
          <w:p w14:paraId="4B3268B5" w14:textId="77777777" w:rsidR="004275BF" w:rsidRPr="00443A44" w:rsidRDefault="004275BF" w:rsidP="00110238">
            <w:pPr>
              <w:spacing w:after="0" w:line="240" w:lineRule="auto"/>
              <w:jc w:val="center"/>
              <w:rPr>
                <w:rFonts w:ascii="Times New Roman" w:hAnsi="Times New Roman"/>
                <w:sz w:val="24"/>
                <w:szCs w:val="24"/>
              </w:rPr>
            </w:pPr>
            <w:r>
              <w:rPr>
                <w:rFonts w:ascii="Times New Roman" w:hAnsi="Times New Roman"/>
                <w:sz w:val="24"/>
                <w:szCs w:val="24"/>
              </w:rPr>
              <w:t>250</w:t>
            </w:r>
            <w:r w:rsidRPr="00443A44">
              <w:rPr>
                <w:rFonts w:ascii="Times New Roman" w:hAnsi="Times New Roman"/>
                <w:sz w:val="24"/>
                <w:szCs w:val="24"/>
              </w:rPr>
              <w:t> </w:t>
            </w:r>
          </w:p>
        </w:tc>
        <w:tc>
          <w:tcPr>
            <w:tcW w:w="651" w:type="pct"/>
            <w:tcBorders>
              <w:top w:val="nil"/>
              <w:left w:val="nil"/>
              <w:bottom w:val="single" w:sz="4" w:space="0" w:color="auto"/>
              <w:right w:val="single" w:sz="4" w:space="0" w:color="auto"/>
            </w:tcBorders>
            <w:noWrap/>
            <w:vAlign w:val="center"/>
            <w:hideMark/>
          </w:tcPr>
          <w:p w14:paraId="67E7B707"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3F656820"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1CD13387" w14:textId="77777777" w:rsidTr="007A1E2D">
        <w:trPr>
          <w:trHeight w:val="330"/>
        </w:trPr>
        <w:tc>
          <w:tcPr>
            <w:tcW w:w="341" w:type="pct"/>
            <w:tcBorders>
              <w:top w:val="nil"/>
              <w:left w:val="single" w:sz="4" w:space="0" w:color="auto"/>
              <w:bottom w:val="single" w:sz="4" w:space="0" w:color="auto"/>
              <w:right w:val="single" w:sz="4" w:space="0" w:color="auto"/>
            </w:tcBorders>
            <w:noWrap/>
            <w:vAlign w:val="center"/>
            <w:hideMark/>
          </w:tcPr>
          <w:p w14:paraId="4C3296FA"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5</w:t>
            </w:r>
          </w:p>
        </w:tc>
        <w:tc>
          <w:tcPr>
            <w:tcW w:w="2285" w:type="pct"/>
            <w:tcBorders>
              <w:top w:val="nil"/>
              <w:left w:val="nil"/>
              <w:bottom w:val="single" w:sz="4" w:space="0" w:color="auto"/>
              <w:right w:val="single" w:sz="4" w:space="0" w:color="auto"/>
            </w:tcBorders>
            <w:vAlign w:val="center"/>
            <w:hideMark/>
          </w:tcPr>
          <w:p w14:paraId="4BD6E4C3" w14:textId="77777777" w:rsidR="004275BF" w:rsidRPr="00443A44" w:rsidRDefault="004275BF" w:rsidP="00110238">
            <w:pPr>
              <w:spacing w:after="0" w:line="240" w:lineRule="auto"/>
              <w:rPr>
                <w:rFonts w:ascii="Times New Roman" w:hAnsi="Times New Roman"/>
                <w:sz w:val="24"/>
                <w:szCs w:val="24"/>
              </w:rPr>
            </w:pPr>
            <w:r w:rsidRPr="00443A44">
              <w:rPr>
                <w:rFonts w:ascii="Times New Roman" w:hAnsi="Times New Roman"/>
                <w:sz w:val="24"/>
                <w:szCs w:val="24"/>
              </w:rPr>
              <w:t xml:space="preserve">Material </w:t>
            </w:r>
            <w:proofErr w:type="spellStart"/>
            <w:r w:rsidRPr="00443A44">
              <w:rPr>
                <w:rFonts w:ascii="Times New Roman" w:hAnsi="Times New Roman"/>
                <w:sz w:val="24"/>
                <w:szCs w:val="24"/>
              </w:rPr>
              <w:t>marunt</w:t>
            </w:r>
            <w:proofErr w:type="spellEnd"/>
            <w:r w:rsidRPr="00443A44">
              <w:rPr>
                <w:rFonts w:ascii="Times New Roman" w:hAnsi="Times New Roman"/>
                <w:sz w:val="24"/>
                <w:szCs w:val="24"/>
              </w:rPr>
              <w:t xml:space="preserve"> - </w:t>
            </w:r>
            <w:proofErr w:type="spellStart"/>
            <w:r w:rsidRPr="00443A44">
              <w:rPr>
                <w:rFonts w:ascii="Times New Roman" w:hAnsi="Times New Roman"/>
                <w:sz w:val="24"/>
                <w:szCs w:val="24"/>
              </w:rPr>
              <w:t>instalare</w:t>
            </w:r>
            <w:proofErr w:type="spellEnd"/>
            <w:r w:rsidRPr="00443A44">
              <w:rPr>
                <w:rFonts w:ascii="Times New Roman" w:hAnsi="Times New Roman"/>
                <w:sz w:val="24"/>
                <w:szCs w:val="24"/>
              </w:rPr>
              <w:t xml:space="preserve"> camera video, </w:t>
            </w:r>
            <w:proofErr w:type="spellStart"/>
            <w:r w:rsidRPr="00443A44">
              <w:rPr>
                <w:rFonts w:ascii="Times New Roman" w:hAnsi="Times New Roman"/>
                <w:sz w:val="24"/>
                <w:szCs w:val="24"/>
              </w:rPr>
              <w:t>unitate</w:t>
            </w:r>
            <w:proofErr w:type="spellEnd"/>
            <w:r w:rsidRPr="00443A44">
              <w:rPr>
                <w:rFonts w:ascii="Times New Roman" w:hAnsi="Times New Roman"/>
                <w:sz w:val="24"/>
                <w:szCs w:val="24"/>
              </w:rPr>
              <w:t xml:space="preserve"> PM </w:t>
            </w:r>
            <w:proofErr w:type="spellStart"/>
            <w:r w:rsidRPr="00443A44">
              <w:rPr>
                <w:rFonts w:ascii="Times New Roman" w:hAnsi="Times New Roman"/>
                <w:sz w:val="24"/>
                <w:szCs w:val="24"/>
              </w:rPr>
              <w:t>suplimentare</w:t>
            </w:r>
            <w:proofErr w:type="spellEnd"/>
          </w:p>
        </w:tc>
        <w:tc>
          <w:tcPr>
            <w:tcW w:w="1143" w:type="pct"/>
            <w:tcBorders>
              <w:top w:val="nil"/>
              <w:left w:val="nil"/>
              <w:bottom w:val="single" w:sz="4" w:space="0" w:color="auto"/>
              <w:right w:val="single" w:sz="4" w:space="0" w:color="auto"/>
            </w:tcBorders>
            <w:noWrap/>
            <w:vAlign w:val="center"/>
            <w:hideMark/>
          </w:tcPr>
          <w:p w14:paraId="0E12F4EB" w14:textId="77777777" w:rsidR="004275BF" w:rsidRPr="00443A44" w:rsidRDefault="004275BF" w:rsidP="00110238">
            <w:pPr>
              <w:spacing w:after="0" w:line="240" w:lineRule="auto"/>
              <w:jc w:val="center"/>
              <w:rPr>
                <w:rFonts w:ascii="Times New Roman" w:hAnsi="Times New Roman"/>
                <w:sz w:val="24"/>
                <w:szCs w:val="24"/>
              </w:rPr>
            </w:pPr>
            <w:r>
              <w:rPr>
                <w:rFonts w:ascii="Times New Roman" w:hAnsi="Times New Roman"/>
                <w:sz w:val="24"/>
                <w:szCs w:val="24"/>
              </w:rPr>
              <w:t>1</w:t>
            </w:r>
            <w:r w:rsidRPr="00443A44">
              <w:rPr>
                <w:rFonts w:ascii="Times New Roman" w:hAnsi="Times New Roman"/>
                <w:sz w:val="24"/>
                <w:szCs w:val="24"/>
              </w:rPr>
              <w:t> </w:t>
            </w:r>
          </w:p>
        </w:tc>
        <w:tc>
          <w:tcPr>
            <w:tcW w:w="651" w:type="pct"/>
            <w:tcBorders>
              <w:top w:val="nil"/>
              <w:left w:val="nil"/>
              <w:bottom w:val="single" w:sz="4" w:space="0" w:color="auto"/>
              <w:right w:val="single" w:sz="4" w:space="0" w:color="auto"/>
            </w:tcBorders>
            <w:noWrap/>
            <w:vAlign w:val="center"/>
            <w:hideMark/>
          </w:tcPr>
          <w:p w14:paraId="084A9A51"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nil"/>
              <w:right w:val="single" w:sz="4" w:space="0" w:color="auto"/>
            </w:tcBorders>
            <w:noWrap/>
            <w:vAlign w:val="center"/>
            <w:hideMark/>
          </w:tcPr>
          <w:p w14:paraId="310EB8B8"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7A1E2D" w:rsidRPr="00415205" w14:paraId="414F2325" w14:textId="77777777" w:rsidTr="007A1E2D">
        <w:trPr>
          <w:trHeight w:val="465"/>
        </w:trPr>
        <w:tc>
          <w:tcPr>
            <w:tcW w:w="4420" w:type="pct"/>
            <w:gridSpan w:val="4"/>
            <w:tcBorders>
              <w:top w:val="single" w:sz="4" w:space="0" w:color="auto"/>
              <w:left w:val="single" w:sz="4" w:space="0" w:color="auto"/>
              <w:bottom w:val="single" w:sz="4" w:space="0" w:color="auto"/>
              <w:right w:val="single" w:sz="4" w:space="0" w:color="auto"/>
            </w:tcBorders>
            <w:noWrap/>
            <w:vAlign w:val="center"/>
            <w:hideMark/>
          </w:tcPr>
          <w:p w14:paraId="360B44E0" w14:textId="77777777" w:rsidR="007A1E2D" w:rsidRPr="00443A44" w:rsidRDefault="007A1E2D"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p w14:paraId="7A6CF450" w14:textId="1A7FDB42" w:rsidR="007A1E2D" w:rsidRPr="00C94C51" w:rsidRDefault="007A1E2D" w:rsidP="00110238">
            <w:pPr>
              <w:spacing w:after="0" w:line="240" w:lineRule="auto"/>
              <w:jc w:val="center"/>
              <w:rPr>
                <w:rFonts w:ascii="Times New Roman" w:hAnsi="Times New Roman"/>
                <w:b/>
                <w:bCs/>
                <w:sz w:val="28"/>
                <w:szCs w:val="28"/>
                <w:lang w:val="it-IT"/>
              </w:rPr>
            </w:pPr>
            <w:r w:rsidRPr="00C94C51">
              <w:rPr>
                <w:rFonts w:ascii="Times New Roman" w:hAnsi="Times New Roman"/>
                <w:b/>
                <w:bCs/>
                <w:sz w:val="28"/>
                <w:szCs w:val="28"/>
                <w:lang w:val="it-IT"/>
              </w:rPr>
              <w:t>Capitolul B</w:t>
            </w:r>
            <w:r w:rsidRPr="00C94C51">
              <w:rPr>
                <w:rFonts w:ascii="Times New Roman" w:hAnsi="Times New Roman"/>
                <w:b/>
                <w:bCs/>
                <w:sz w:val="28"/>
                <w:szCs w:val="28"/>
                <w:lang w:val="it-IT"/>
              </w:rPr>
              <w:t xml:space="preserve"> </w:t>
            </w:r>
            <w:r w:rsidRPr="00C94C51">
              <w:rPr>
                <w:rFonts w:ascii="Times New Roman" w:hAnsi="Times New Roman"/>
                <w:b/>
                <w:bCs/>
                <w:sz w:val="28"/>
                <w:szCs w:val="28"/>
                <w:lang w:val="it-IT"/>
              </w:rPr>
              <w:t>- Total Cabluri si Materiale Auxiliare (3+4+5)</w:t>
            </w:r>
          </w:p>
        </w:tc>
        <w:tc>
          <w:tcPr>
            <w:tcW w:w="580" w:type="pct"/>
            <w:tcBorders>
              <w:top w:val="single" w:sz="8" w:space="0" w:color="auto"/>
              <w:left w:val="nil"/>
              <w:bottom w:val="single" w:sz="8" w:space="0" w:color="auto"/>
              <w:right w:val="single" w:sz="8" w:space="0" w:color="auto"/>
            </w:tcBorders>
            <w:noWrap/>
            <w:vAlign w:val="center"/>
            <w:hideMark/>
          </w:tcPr>
          <w:p w14:paraId="40E58C96" w14:textId="77777777" w:rsidR="007A1E2D" w:rsidRPr="00443A44" w:rsidRDefault="007A1E2D" w:rsidP="00110238">
            <w:pPr>
              <w:spacing w:after="0" w:line="240" w:lineRule="auto"/>
              <w:jc w:val="center"/>
              <w:rPr>
                <w:rFonts w:ascii="Times New Roman" w:hAnsi="Times New Roman"/>
                <w:b/>
                <w:bCs/>
                <w:sz w:val="24"/>
                <w:szCs w:val="24"/>
                <w:lang w:val="it-IT"/>
              </w:rPr>
            </w:pPr>
            <w:r w:rsidRPr="00443A44">
              <w:rPr>
                <w:rFonts w:ascii="Times New Roman" w:hAnsi="Times New Roman"/>
                <w:b/>
                <w:bCs/>
                <w:sz w:val="24"/>
                <w:szCs w:val="24"/>
                <w:lang w:val="it-IT"/>
              </w:rPr>
              <w:t> </w:t>
            </w:r>
          </w:p>
        </w:tc>
      </w:tr>
      <w:tr w:rsidR="004275BF" w:rsidRPr="00C1688C" w14:paraId="1DB8B584" w14:textId="77777777" w:rsidTr="00257BA2">
        <w:trPr>
          <w:trHeight w:val="315"/>
        </w:trPr>
        <w:tc>
          <w:tcPr>
            <w:tcW w:w="341" w:type="pct"/>
            <w:tcBorders>
              <w:top w:val="nil"/>
              <w:left w:val="single" w:sz="4" w:space="0" w:color="auto"/>
              <w:bottom w:val="single" w:sz="4" w:space="0" w:color="auto"/>
              <w:right w:val="single" w:sz="4" w:space="0" w:color="auto"/>
            </w:tcBorders>
            <w:noWrap/>
            <w:vAlign w:val="center"/>
            <w:hideMark/>
          </w:tcPr>
          <w:p w14:paraId="14041551"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6</w:t>
            </w:r>
          </w:p>
        </w:tc>
        <w:tc>
          <w:tcPr>
            <w:tcW w:w="2285" w:type="pct"/>
            <w:tcBorders>
              <w:top w:val="nil"/>
              <w:left w:val="nil"/>
              <w:bottom w:val="single" w:sz="4" w:space="0" w:color="auto"/>
              <w:right w:val="single" w:sz="4" w:space="0" w:color="auto"/>
            </w:tcBorders>
            <w:vAlign w:val="center"/>
            <w:hideMark/>
          </w:tcPr>
          <w:p w14:paraId="7BB273DA" w14:textId="77777777" w:rsidR="004275BF" w:rsidRPr="00443A44" w:rsidRDefault="004275BF" w:rsidP="00110238">
            <w:pPr>
              <w:spacing w:after="0" w:line="240" w:lineRule="auto"/>
              <w:rPr>
                <w:rFonts w:ascii="Times New Roman" w:hAnsi="Times New Roman"/>
                <w:sz w:val="24"/>
                <w:szCs w:val="24"/>
                <w:lang w:val="it-IT"/>
              </w:rPr>
            </w:pPr>
            <w:r w:rsidRPr="00443A44">
              <w:rPr>
                <w:rFonts w:ascii="Times New Roman" w:hAnsi="Times New Roman"/>
                <w:sz w:val="24"/>
                <w:szCs w:val="24"/>
                <w:lang w:val="it-IT"/>
              </w:rPr>
              <w:t>Lucrari constructii - subtraversari si sapaturi necesare traseu cablu senzitiv;</w:t>
            </w:r>
          </w:p>
        </w:tc>
        <w:tc>
          <w:tcPr>
            <w:tcW w:w="1143" w:type="pct"/>
            <w:tcBorders>
              <w:top w:val="nil"/>
              <w:left w:val="nil"/>
              <w:bottom w:val="single" w:sz="4" w:space="0" w:color="auto"/>
              <w:right w:val="single" w:sz="4" w:space="0" w:color="auto"/>
            </w:tcBorders>
            <w:noWrap/>
            <w:vAlign w:val="center"/>
            <w:hideMark/>
          </w:tcPr>
          <w:p w14:paraId="08137194" w14:textId="77777777" w:rsidR="004275BF" w:rsidRPr="003A367E" w:rsidRDefault="004275BF" w:rsidP="00110238">
            <w:pPr>
              <w:spacing w:after="0" w:line="240" w:lineRule="auto"/>
              <w:jc w:val="center"/>
              <w:rPr>
                <w:rFonts w:ascii="Times New Roman" w:hAnsi="Times New Roman"/>
                <w:sz w:val="24"/>
                <w:szCs w:val="24"/>
                <w:lang w:val="it-IT"/>
              </w:rPr>
            </w:pPr>
            <w:r w:rsidRPr="003A367E">
              <w:rPr>
                <w:rFonts w:ascii="Times New Roman" w:hAnsi="Times New Roman"/>
                <w:sz w:val="24"/>
                <w:szCs w:val="24"/>
                <w:lang w:val="it-IT"/>
              </w:rPr>
              <w:t>4 </w:t>
            </w:r>
          </w:p>
        </w:tc>
        <w:tc>
          <w:tcPr>
            <w:tcW w:w="651" w:type="pct"/>
            <w:tcBorders>
              <w:top w:val="nil"/>
              <w:left w:val="nil"/>
              <w:bottom w:val="single" w:sz="4" w:space="0" w:color="auto"/>
              <w:right w:val="single" w:sz="4" w:space="0" w:color="auto"/>
            </w:tcBorders>
            <w:noWrap/>
            <w:vAlign w:val="center"/>
            <w:hideMark/>
          </w:tcPr>
          <w:p w14:paraId="6CF8E626" w14:textId="77777777" w:rsidR="004275BF" w:rsidRPr="00443A44" w:rsidRDefault="004275BF" w:rsidP="00110238">
            <w:pPr>
              <w:spacing w:after="0" w:line="240" w:lineRule="auto"/>
              <w:jc w:val="center"/>
              <w:rPr>
                <w:rFonts w:ascii="Times New Roman" w:hAnsi="Times New Roman"/>
                <w:b/>
                <w:bCs/>
                <w:sz w:val="24"/>
                <w:szCs w:val="24"/>
                <w:lang w:val="it-IT"/>
              </w:rPr>
            </w:pPr>
            <w:r w:rsidRPr="00443A44">
              <w:rPr>
                <w:rFonts w:ascii="Times New Roman" w:hAnsi="Times New Roman"/>
                <w:b/>
                <w:bCs/>
                <w:sz w:val="24"/>
                <w:szCs w:val="24"/>
                <w:lang w:val="it-IT"/>
              </w:rPr>
              <w:t> </w:t>
            </w:r>
          </w:p>
        </w:tc>
        <w:tc>
          <w:tcPr>
            <w:tcW w:w="580" w:type="pct"/>
            <w:tcBorders>
              <w:top w:val="nil"/>
              <w:left w:val="nil"/>
              <w:bottom w:val="single" w:sz="4" w:space="0" w:color="auto"/>
              <w:right w:val="single" w:sz="4" w:space="0" w:color="auto"/>
            </w:tcBorders>
            <w:noWrap/>
            <w:vAlign w:val="center"/>
            <w:hideMark/>
          </w:tcPr>
          <w:p w14:paraId="23A2202A" w14:textId="77777777" w:rsidR="004275BF" w:rsidRPr="00443A44" w:rsidRDefault="004275BF" w:rsidP="00110238">
            <w:pPr>
              <w:spacing w:after="0" w:line="240" w:lineRule="auto"/>
              <w:jc w:val="center"/>
              <w:rPr>
                <w:rFonts w:ascii="Times New Roman" w:hAnsi="Times New Roman"/>
                <w:b/>
                <w:bCs/>
                <w:sz w:val="24"/>
                <w:szCs w:val="24"/>
                <w:lang w:val="it-IT"/>
              </w:rPr>
            </w:pPr>
            <w:r w:rsidRPr="00443A44">
              <w:rPr>
                <w:rFonts w:ascii="Times New Roman" w:hAnsi="Times New Roman"/>
                <w:b/>
                <w:bCs/>
                <w:sz w:val="24"/>
                <w:szCs w:val="24"/>
                <w:lang w:val="it-IT"/>
              </w:rPr>
              <w:t> </w:t>
            </w:r>
          </w:p>
        </w:tc>
      </w:tr>
      <w:tr w:rsidR="004275BF" w:rsidRPr="00443A44" w14:paraId="04237790" w14:textId="77777777" w:rsidTr="00257BA2">
        <w:trPr>
          <w:trHeight w:val="630"/>
        </w:trPr>
        <w:tc>
          <w:tcPr>
            <w:tcW w:w="341" w:type="pct"/>
            <w:tcBorders>
              <w:top w:val="nil"/>
              <w:left w:val="single" w:sz="4" w:space="0" w:color="auto"/>
              <w:bottom w:val="single" w:sz="4" w:space="0" w:color="auto"/>
              <w:right w:val="single" w:sz="4" w:space="0" w:color="auto"/>
            </w:tcBorders>
            <w:noWrap/>
            <w:vAlign w:val="center"/>
            <w:hideMark/>
          </w:tcPr>
          <w:p w14:paraId="52183CA7"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7</w:t>
            </w:r>
          </w:p>
        </w:tc>
        <w:tc>
          <w:tcPr>
            <w:tcW w:w="2285" w:type="pct"/>
            <w:tcBorders>
              <w:top w:val="nil"/>
              <w:left w:val="nil"/>
              <w:bottom w:val="single" w:sz="4" w:space="0" w:color="auto"/>
              <w:right w:val="single" w:sz="4" w:space="0" w:color="auto"/>
            </w:tcBorders>
            <w:vAlign w:val="center"/>
            <w:hideMark/>
          </w:tcPr>
          <w:p w14:paraId="06DBB940" w14:textId="77777777" w:rsidR="004275BF" w:rsidRPr="00443A44" w:rsidRDefault="004275BF" w:rsidP="00257BA2">
            <w:pPr>
              <w:spacing w:after="0" w:line="240" w:lineRule="auto"/>
              <w:jc w:val="both"/>
              <w:rPr>
                <w:rFonts w:ascii="Times New Roman" w:hAnsi="Times New Roman"/>
                <w:sz w:val="24"/>
                <w:szCs w:val="24"/>
              </w:rPr>
            </w:pPr>
            <w:proofErr w:type="spellStart"/>
            <w:r w:rsidRPr="00443A44">
              <w:rPr>
                <w:rFonts w:ascii="Times New Roman" w:hAnsi="Times New Roman"/>
                <w:sz w:val="24"/>
                <w:szCs w:val="24"/>
              </w:rPr>
              <w:t>Revizie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cablu</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senzitiv</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si</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verificarea</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integritatii</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mecanice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si</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electrice</w:t>
            </w:r>
            <w:proofErr w:type="spellEnd"/>
            <w:r w:rsidRPr="00443A44">
              <w:rPr>
                <w:rFonts w:ascii="Times New Roman" w:hAnsi="Times New Roman"/>
                <w:sz w:val="24"/>
                <w:szCs w:val="24"/>
              </w:rPr>
              <w:t xml:space="preserve"> a </w:t>
            </w:r>
            <w:proofErr w:type="spellStart"/>
            <w:r w:rsidRPr="00443A44">
              <w:rPr>
                <w:rFonts w:ascii="Times New Roman" w:hAnsi="Times New Roman"/>
                <w:sz w:val="24"/>
                <w:szCs w:val="24"/>
              </w:rPr>
              <w:t>traseelor</w:t>
            </w:r>
            <w:proofErr w:type="spellEnd"/>
            <w:r w:rsidRPr="00443A44">
              <w:rPr>
                <w:rFonts w:ascii="Times New Roman" w:hAnsi="Times New Roman"/>
                <w:sz w:val="24"/>
                <w:szCs w:val="24"/>
              </w:rPr>
              <w:t xml:space="preserve"> de </w:t>
            </w:r>
            <w:proofErr w:type="spellStart"/>
            <w:r w:rsidRPr="00443A44">
              <w:rPr>
                <w:rFonts w:ascii="Times New Roman" w:hAnsi="Times New Roman"/>
                <w:sz w:val="24"/>
                <w:szCs w:val="24"/>
              </w:rPr>
              <w:t>cablu</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Operatiunea</w:t>
            </w:r>
            <w:proofErr w:type="spellEnd"/>
            <w:r w:rsidRPr="00443A44">
              <w:rPr>
                <w:rFonts w:ascii="Times New Roman" w:hAnsi="Times New Roman"/>
                <w:sz w:val="24"/>
                <w:szCs w:val="24"/>
              </w:rPr>
              <w:t xml:space="preserve"> nu </w:t>
            </w:r>
            <w:proofErr w:type="spellStart"/>
            <w:r w:rsidRPr="00443A44">
              <w:rPr>
                <w:rFonts w:ascii="Times New Roman" w:hAnsi="Times New Roman"/>
                <w:sz w:val="24"/>
                <w:szCs w:val="24"/>
              </w:rPr>
              <w:t>cuprinde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cabluri</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sau</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alte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materiale</w:t>
            </w:r>
            <w:proofErr w:type="spellEnd"/>
            <w:r w:rsidRPr="00443A44">
              <w:rPr>
                <w:rFonts w:ascii="Times New Roman" w:hAnsi="Times New Roman"/>
                <w:sz w:val="24"/>
                <w:szCs w:val="24"/>
              </w:rPr>
              <w:t>;</w:t>
            </w:r>
          </w:p>
        </w:tc>
        <w:tc>
          <w:tcPr>
            <w:tcW w:w="1143" w:type="pct"/>
            <w:tcBorders>
              <w:top w:val="nil"/>
              <w:left w:val="nil"/>
              <w:bottom w:val="single" w:sz="4" w:space="0" w:color="auto"/>
              <w:right w:val="single" w:sz="4" w:space="0" w:color="auto"/>
            </w:tcBorders>
            <w:noWrap/>
            <w:vAlign w:val="center"/>
            <w:hideMark/>
          </w:tcPr>
          <w:p w14:paraId="365E72EA" w14:textId="77777777" w:rsidR="004275BF" w:rsidRPr="003A367E" w:rsidRDefault="004275BF" w:rsidP="00110238">
            <w:pPr>
              <w:spacing w:after="0" w:line="240" w:lineRule="auto"/>
              <w:jc w:val="center"/>
              <w:rPr>
                <w:rFonts w:ascii="Times New Roman" w:hAnsi="Times New Roman"/>
                <w:sz w:val="24"/>
                <w:szCs w:val="24"/>
              </w:rPr>
            </w:pPr>
            <w:r w:rsidRPr="003A367E">
              <w:rPr>
                <w:rFonts w:ascii="Times New Roman" w:hAnsi="Times New Roman"/>
                <w:sz w:val="24"/>
                <w:szCs w:val="24"/>
              </w:rPr>
              <w:t> 1</w:t>
            </w:r>
          </w:p>
        </w:tc>
        <w:tc>
          <w:tcPr>
            <w:tcW w:w="651" w:type="pct"/>
            <w:tcBorders>
              <w:top w:val="nil"/>
              <w:left w:val="nil"/>
              <w:bottom w:val="single" w:sz="4" w:space="0" w:color="auto"/>
              <w:right w:val="single" w:sz="4" w:space="0" w:color="auto"/>
            </w:tcBorders>
            <w:noWrap/>
            <w:vAlign w:val="center"/>
            <w:hideMark/>
          </w:tcPr>
          <w:p w14:paraId="606B4A5B"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0F106C9D"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14C58D34" w14:textId="77777777" w:rsidTr="00257BA2">
        <w:trPr>
          <w:trHeight w:val="945"/>
        </w:trPr>
        <w:tc>
          <w:tcPr>
            <w:tcW w:w="341" w:type="pct"/>
            <w:tcBorders>
              <w:top w:val="single" w:sz="4" w:space="0" w:color="auto"/>
              <w:left w:val="single" w:sz="4" w:space="0" w:color="auto"/>
              <w:bottom w:val="single" w:sz="4" w:space="0" w:color="auto"/>
              <w:right w:val="single" w:sz="4" w:space="0" w:color="auto"/>
            </w:tcBorders>
            <w:noWrap/>
            <w:vAlign w:val="center"/>
            <w:hideMark/>
          </w:tcPr>
          <w:p w14:paraId="5FAE8F73" w14:textId="77777777" w:rsidR="004275BF" w:rsidRPr="00443A44" w:rsidRDefault="004275BF" w:rsidP="00110238">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8</w:t>
            </w:r>
          </w:p>
        </w:tc>
        <w:tc>
          <w:tcPr>
            <w:tcW w:w="2285" w:type="pct"/>
            <w:tcBorders>
              <w:top w:val="single" w:sz="4" w:space="0" w:color="auto"/>
              <w:left w:val="nil"/>
              <w:bottom w:val="single" w:sz="4" w:space="0" w:color="auto"/>
              <w:right w:val="single" w:sz="4" w:space="0" w:color="auto"/>
            </w:tcBorders>
            <w:vAlign w:val="center"/>
            <w:hideMark/>
          </w:tcPr>
          <w:p w14:paraId="46C21B33" w14:textId="77777777" w:rsidR="004275BF" w:rsidRPr="00443A44" w:rsidRDefault="004275BF" w:rsidP="00257BA2">
            <w:pPr>
              <w:spacing w:after="0" w:line="240" w:lineRule="auto"/>
              <w:jc w:val="both"/>
              <w:rPr>
                <w:rFonts w:ascii="Times New Roman" w:hAnsi="Times New Roman"/>
                <w:sz w:val="24"/>
                <w:szCs w:val="24"/>
              </w:rPr>
            </w:pPr>
            <w:proofErr w:type="spellStart"/>
            <w:r w:rsidRPr="00443A44">
              <w:rPr>
                <w:rFonts w:ascii="Times New Roman" w:hAnsi="Times New Roman"/>
                <w:sz w:val="24"/>
                <w:szCs w:val="24"/>
              </w:rPr>
              <w:t>Verificarea</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comunicatiilor</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dintre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unitatile</w:t>
            </w:r>
            <w:proofErr w:type="spellEnd"/>
            <w:r w:rsidRPr="00443A44">
              <w:rPr>
                <w:rFonts w:ascii="Times New Roman" w:hAnsi="Times New Roman"/>
                <w:sz w:val="24"/>
                <w:szCs w:val="24"/>
              </w:rPr>
              <w:t xml:space="preserve"> de control </w:t>
            </w:r>
            <w:proofErr w:type="spellStart"/>
            <w:r w:rsidRPr="00443A44">
              <w:rPr>
                <w:rFonts w:ascii="Times New Roman" w:hAnsi="Times New Roman"/>
                <w:sz w:val="24"/>
                <w:szCs w:val="24"/>
              </w:rPr>
              <w:t>si</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serverul</w:t>
            </w:r>
            <w:proofErr w:type="spellEnd"/>
            <w:r w:rsidRPr="00443A44">
              <w:rPr>
                <w:rFonts w:ascii="Times New Roman" w:hAnsi="Times New Roman"/>
                <w:sz w:val="24"/>
                <w:szCs w:val="24"/>
              </w:rPr>
              <w:t xml:space="preserve"> central. Se </w:t>
            </w:r>
            <w:proofErr w:type="spellStart"/>
            <w:r w:rsidRPr="00443A44">
              <w:rPr>
                <w:rFonts w:ascii="Times New Roman" w:hAnsi="Times New Roman"/>
                <w:sz w:val="24"/>
                <w:szCs w:val="24"/>
              </w:rPr>
              <w:t>va</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realiza</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dupa</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indeplinirea</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punctelor</w:t>
            </w:r>
            <w:proofErr w:type="spellEnd"/>
            <w:r w:rsidRPr="00443A44">
              <w:rPr>
                <w:rFonts w:ascii="Times New Roman" w:hAnsi="Times New Roman"/>
                <w:sz w:val="24"/>
                <w:szCs w:val="24"/>
              </w:rPr>
              <w:t xml:space="preserve"> 1-3; </w:t>
            </w:r>
            <w:proofErr w:type="spellStart"/>
            <w:r w:rsidRPr="00443A44">
              <w:rPr>
                <w:rFonts w:ascii="Times New Roman" w:hAnsi="Times New Roman"/>
                <w:sz w:val="24"/>
                <w:szCs w:val="24"/>
              </w:rPr>
              <w:t>operatiunea</w:t>
            </w:r>
            <w:proofErr w:type="spellEnd"/>
            <w:r w:rsidRPr="00443A44">
              <w:rPr>
                <w:rFonts w:ascii="Times New Roman" w:hAnsi="Times New Roman"/>
                <w:sz w:val="24"/>
                <w:szCs w:val="24"/>
              </w:rPr>
              <w:t xml:space="preserve"> nu </w:t>
            </w:r>
            <w:proofErr w:type="spellStart"/>
            <w:r w:rsidRPr="00443A44">
              <w:rPr>
                <w:rFonts w:ascii="Times New Roman" w:hAnsi="Times New Roman"/>
                <w:sz w:val="24"/>
                <w:szCs w:val="24"/>
              </w:rPr>
              <w:t>cuprinde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materiale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sau</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echipamente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constatate</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defecte</w:t>
            </w:r>
            <w:proofErr w:type="spellEnd"/>
            <w:r w:rsidRPr="00443A44">
              <w:rPr>
                <w:rFonts w:ascii="Times New Roman" w:hAnsi="Times New Roman"/>
                <w:sz w:val="24"/>
                <w:szCs w:val="24"/>
              </w:rPr>
              <w:t>.</w:t>
            </w:r>
          </w:p>
        </w:tc>
        <w:tc>
          <w:tcPr>
            <w:tcW w:w="1143" w:type="pct"/>
            <w:tcBorders>
              <w:top w:val="single" w:sz="4" w:space="0" w:color="auto"/>
              <w:left w:val="nil"/>
              <w:bottom w:val="single" w:sz="4" w:space="0" w:color="auto"/>
              <w:right w:val="single" w:sz="4" w:space="0" w:color="auto"/>
            </w:tcBorders>
            <w:noWrap/>
            <w:vAlign w:val="center"/>
            <w:hideMark/>
          </w:tcPr>
          <w:p w14:paraId="1F9A4700" w14:textId="77777777" w:rsidR="004275BF" w:rsidRPr="00C0657D" w:rsidRDefault="004275BF" w:rsidP="00110238">
            <w:pPr>
              <w:spacing w:after="0" w:line="240" w:lineRule="auto"/>
              <w:jc w:val="center"/>
              <w:rPr>
                <w:rFonts w:ascii="Times New Roman" w:hAnsi="Times New Roman"/>
                <w:sz w:val="24"/>
                <w:szCs w:val="24"/>
              </w:rPr>
            </w:pPr>
            <w:r w:rsidRPr="00C0657D">
              <w:rPr>
                <w:rFonts w:ascii="Times New Roman" w:hAnsi="Times New Roman"/>
                <w:sz w:val="24"/>
                <w:szCs w:val="24"/>
              </w:rPr>
              <w:t> 1</w:t>
            </w:r>
          </w:p>
        </w:tc>
        <w:tc>
          <w:tcPr>
            <w:tcW w:w="651" w:type="pct"/>
            <w:tcBorders>
              <w:top w:val="single" w:sz="4" w:space="0" w:color="auto"/>
              <w:left w:val="nil"/>
              <w:bottom w:val="single" w:sz="4" w:space="0" w:color="auto"/>
              <w:right w:val="single" w:sz="4" w:space="0" w:color="auto"/>
            </w:tcBorders>
            <w:noWrap/>
            <w:vAlign w:val="center"/>
            <w:hideMark/>
          </w:tcPr>
          <w:p w14:paraId="7CA28BCF"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single" w:sz="4" w:space="0" w:color="auto"/>
              <w:left w:val="nil"/>
              <w:bottom w:val="single" w:sz="4" w:space="0" w:color="auto"/>
              <w:right w:val="single" w:sz="4" w:space="0" w:color="auto"/>
            </w:tcBorders>
            <w:noWrap/>
            <w:vAlign w:val="center"/>
            <w:hideMark/>
          </w:tcPr>
          <w:p w14:paraId="02DA88FA"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0CD74D73" w14:textId="77777777" w:rsidTr="00257BA2">
        <w:trPr>
          <w:trHeight w:val="315"/>
        </w:trPr>
        <w:tc>
          <w:tcPr>
            <w:tcW w:w="341" w:type="pct"/>
            <w:tcBorders>
              <w:top w:val="nil"/>
              <w:left w:val="single" w:sz="4" w:space="0" w:color="auto"/>
              <w:bottom w:val="single" w:sz="4" w:space="0" w:color="auto"/>
              <w:right w:val="single" w:sz="4" w:space="0" w:color="auto"/>
            </w:tcBorders>
            <w:noWrap/>
            <w:vAlign w:val="center"/>
            <w:hideMark/>
          </w:tcPr>
          <w:p w14:paraId="79C6C813" w14:textId="77777777" w:rsidR="004275BF" w:rsidRPr="00443A44" w:rsidRDefault="004275BF" w:rsidP="00110238">
            <w:pPr>
              <w:spacing w:after="0" w:line="240" w:lineRule="auto"/>
              <w:jc w:val="center"/>
              <w:rPr>
                <w:rFonts w:ascii="Times New Roman" w:hAnsi="Times New Roman"/>
                <w:b/>
                <w:bCs/>
                <w:sz w:val="24"/>
                <w:szCs w:val="24"/>
              </w:rPr>
            </w:pPr>
            <w:r>
              <w:rPr>
                <w:rFonts w:ascii="Times New Roman" w:hAnsi="Times New Roman"/>
                <w:b/>
                <w:bCs/>
                <w:sz w:val="24"/>
                <w:szCs w:val="24"/>
              </w:rPr>
              <w:t>9</w:t>
            </w:r>
          </w:p>
        </w:tc>
        <w:tc>
          <w:tcPr>
            <w:tcW w:w="2285" w:type="pct"/>
            <w:tcBorders>
              <w:top w:val="nil"/>
              <w:left w:val="nil"/>
              <w:bottom w:val="single" w:sz="4" w:space="0" w:color="auto"/>
              <w:right w:val="single" w:sz="4" w:space="0" w:color="auto"/>
            </w:tcBorders>
            <w:vAlign w:val="center"/>
            <w:hideMark/>
          </w:tcPr>
          <w:p w14:paraId="59F67CFB" w14:textId="77777777" w:rsidR="004275BF" w:rsidRPr="00443A44" w:rsidRDefault="004275BF" w:rsidP="00257BA2">
            <w:pPr>
              <w:spacing w:after="0" w:line="240" w:lineRule="auto"/>
              <w:jc w:val="both"/>
              <w:rPr>
                <w:rFonts w:ascii="Times New Roman" w:hAnsi="Times New Roman"/>
                <w:sz w:val="24"/>
                <w:szCs w:val="24"/>
              </w:rPr>
            </w:pPr>
            <w:proofErr w:type="spellStart"/>
            <w:r w:rsidRPr="00443A44">
              <w:rPr>
                <w:rFonts w:ascii="Times New Roman" w:hAnsi="Times New Roman"/>
                <w:sz w:val="24"/>
                <w:szCs w:val="24"/>
              </w:rPr>
              <w:t>Cablare</w:t>
            </w:r>
            <w:proofErr w:type="spellEnd"/>
            <w:r w:rsidRPr="00443A44">
              <w:rPr>
                <w:rFonts w:ascii="Times New Roman" w:hAnsi="Times New Roman"/>
                <w:sz w:val="24"/>
                <w:szCs w:val="24"/>
              </w:rPr>
              <w:t xml:space="preserve"> MC115</w:t>
            </w:r>
          </w:p>
        </w:tc>
        <w:tc>
          <w:tcPr>
            <w:tcW w:w="1143" w:type="pct"/>
            <w:tcBorders>
              <w:top w:val="nil"/>
              <w:left w:val="nil"/>
              <w:bottom w:val="single" w:sz="4" w:space="0" w:color="auto"/>
              <w:right w:val="single" w:sz="4" w:space="0" w:color="auto"/>
            </w:tcBorders>
            <w:noWrap/>
            <w:vAlign w:val="center"/>
            <w:hideMark/>
          </w:tcPr>
          <w:p w14:paraId="6025A197" w14:textId="77777777" w:rsidR="004275BF" w:rsidRPr="00C0657D" w:rsidRDefault="004275BF" w:rsidP="00110238">
            <w:pPr>
              <w:spacing w:after="0" w:line="240" w:lineRule="auto"/>
              <w:jc w:val="center"/>
              <w:rPr>
                <w:rFonts w:ascii="Times New Roman" w:hAnsi="Times New Roman"/>
                <w:sz w:val="24"/>
                <w:szCs w:val="24"/>
              </w:rPr>
            </w:pPr>
            <w:r w:rsidRPr="00C0657D">
              <w:rPr>
                <w:rFonts w:ascii="Times New Roman" w:hAnsi="Times New Roman"/>
                <w:sz w:val="24"/>
                <w:szCs w:val="24"/>
              </w:rPr>
              <w:t> 25</w:t>
            </w:r>
          </w:p>
        </w:tc>
        <w:tc>
          <w:tcPr>
            <w:tcW w:w="651" w:type="pct"/>
            <w:tcBorders>
              <w:top w:val="nil"/>
              <w:left w:val="nil"/>
              <w:bottom w:val="single" w:sz="4" w:space="0" w:color="auto"/>
              <w:right w:val="single" w:sz="4" w:space="0" w:color="auto"/>
            </w:tcBorders>
            <w:noWrap/>
            <w:vAlign w:val="center"/>
            <w:hideMark/>
          </w:tcPr>
          <w:p w14:paraId="1EB51A17"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24B69DFA"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484AC093" w14:textId="77777777" w:rsidTr="00257BA2">
        <w:trPr>
          <w:trHeight w:val="315"/>
        </w:trPr>
        <w:tc>
          <w:tcPr>
            <w:tcW w:w="341" w:type="pct"/>
            <w:tcBorders>
              <w:top w:val="nil"/>
              <w:left w:val="single" w:sz="4" w:space="0" w:color="auto"/>
              <w:bottom w:val="single" w:sz="4" w:space="0" w:color="auto"/>
              <w:right w:val="single" w:sz="4" w:space="0" w:color="auto"/>
            </w:tcBorders>
            <w:noWrap/>
            <w:vAlign w:val="center"/>
            <w:hideMark/>
          </w:tcPr>
          <w:p w14:paraId="3AC2EF26"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1</w:t>
            </w:r>
            <w:r>
              <w:rPr>
                <w:rFonts w:ascii="Times New Roman" w:hAnsi="Times New Roman"/>
                <w:b/>
                <w:bCs/>
                <w:sz w:val="24"/>
                <w:szCs w:val="24"/>
              </w:rPr>
              <w:t>0</w:t>
            </w:r>
          </w:p>
        </w:tc>
        <w:tc>
          <w:tcPr>
            <w:tcW w:w="2285" w:type="pct"/>
            <w:tcBorders>
              <w:top w:val="nil"/>
              <w:left w:val="nil"/>
              <w:bottom w:val="single" w:sz="4" w:space="0" w:color="auto"/>
              <w:right w:val="single" w:sz="4" w:space="0" w:color="auto"/>
            </w:tcBorders>
            <w:vAlign w:val="center"/>
            <w:hideMark/>
          </w:tcPr>
          <w:p w14:paraId="635D4B63" w14:textId="77777777" w:rsidR="004275BF" w:rsidRPr="00443A44" w:rsidRDefault="004275BF" w:rsidP="00257BA2">
            <w:pPr>
              <w:spacing w:after="0" w:line="240" w:lineRule="auto"/>
              <w:jc w:val="both"/>
              <w:rPr>
                <w:rFonts w:ascii="Times New Roman" w:hAnsi="Times New Roman"/>
                <w:sz w:val="24"/>
                <w:szCs w:val="24"/>
              </w:rPr>
            </w:pPr>
            <w:proofErr w:type="spellStart"/>
            <w:r w:rsidRPr="00443A44">
              <w:rPr>
                <w:rFonts w:ascii="Times New Roman" w:hAnsi="Times New Roman"/>
                <w:sz w:val="24"/>
                <w:szCs w:val="24"/>
              </w:rPr>
              <w:t>Terminatii</w:t>
            </w:r>
            <w:proofErr w:type="spellEnd"/>
            <w:r w:rsidRPr="00443A44">
              <w:rPr>
                <w:rFonts w:ascii="Times New Roman" w:hAnsi="Times New Roman"/>
                <w:sz w:val="24"/>
                <w:szCs w:val="24"/>
              </w:rPr>
              <w:t xml:space="preserve"> MC115</w:t>
            </w:r>
          </w:p>
        </w:tc>
        <w:tc>
          <w:tcPr>
            <w:tcW w:w="1143" w:type="pct"/>
            <w:tcBorders>
              <w:top w:val="nil"/>
              <w:left w:val="nil"/>
              <w:bottom w:val="single" w:sz="4" w:space="0" w:color="auto"/>
              <w:right w:val="single" w:sz="4" w:space="0" w:color="auto"/>
            </w:tcBorders>
            <w:noWrap/>
            <w:vAlign w:val="center"/>
            <w:hideMark/>
          </w:tcPr>
          <w:p w14:paraId="0D21F2DA" w14:textId="77777777" w:rsidR="004275BF" w:rsidRPr="00C0657D" w:rsidRDefault="004275BF" w:rsidP="00110238">
            <w:pPr>
              <w:spacing w:after="0" w:line="240" w:lineRule="auto"/>
              <w:jc w:val="center"/>
              <w:rPr>
                <w:rFonts w:ascii="Times New Roman" w:hAnsi="Times New Roman"/>
                <w:sz w:val="24"/>
                <w:szCs w:val="24"/>
              </w:rPr>
            </w:pPr>
            <w:r w:rsidRPr="00C0657D">
              <w:rPr>
                <w:rFonts w:ascii="Times New Roman" w:hAnsi="Times New Roman"/>
                <w:sz w:val="24"/>
                <w:szCs w:val="24"/>
              </w:rPr>
              <w:t> 50</w:t>
            </w:r>
          </w:p>
        </w:tc>
        <w:tc>
          <w:tcPr>
            <w:tcW w:w="651" w:type="pct"/>
            <w:tcBorders>
              <w:top w:val="nil"/>
              <w:left w:val="nil"/>
              <w:bottom w:val="single" w:sz="4" w:space="0" w:color="auto"/>
              <w:right w:val="single" w:sz="4" w:space="0" w:color="auto"/>
            </w:tcBorders>
            <w:noWrap/>
            <w:vAlign w:val="center"/>
            <w:hideMark/>
          </w:tcPr>
          <w:p w14:paraId="6A6E5F86"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275378B7"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093160F0" w14:textId="77777777" w:rsidTr="00257BA2">
        <w:trPr>
          <w:trHeight w:val="315"/>
        </w:trPr>
        <w:tc>
          <w:tcPr>
            <w:tcW w:w="341" w:type="pct"/>
            <w:tcBorders>
              <w:top w:val="nil"/>
              <w:left w:val="single" w:sz="4" w:space="0" w:color="auto"/>
              <w:bottom w:val="single" w:sz="4" w:space="0" w:color="auto"/>
              <w:right w:val="single" w:sz="4" w:space="0" w:color="auto"/>
            </w:tcBorders>
            <w:noWrap/>
            <w:vAlign w:val="center"/>
            <w:hideMark/>
          </w:tcPr>
          <w:p w14:paraId="76CA94CD"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1</w:t>
            </w:r>
            <w:r>
              <w:rPr>
                <w:rFonts w:ascii="Times New Roman" w:hAnsi="Times New Roman"/>
                <w:b/>
                <w:bCs/>
                <w:sz w:val="24"/>
                <w:szCs w:val="24"/>
              </w:rPr>
              <w:t>1</w:t>
            </w:r>
          </w:p>
        </w:tc>
        <w:tc>
          <w:tcPr>
            <w:tcW w:w="2285" w:type="pct"/>
            <w:tcBorders>
              <w:top w:val="nil"/>
              <w:left w:val="nil"/>
              <w:bottom w:val="single" w:sz="4" w:space="0" w:color="auto"/>
              <w:right w:val="single" w:sz="4" w:space="0" w:color="auto"/>
            </w:tcBorders>
            <w:vAlign w:val="center"/>
            <w:hideMark/>
          </w:tcPr>
          <w:p w14:paraId="54BB6EAA" w14:textId="77777777" w:rsidR="004275BF" w:rsidRPr="00443A44" w:rsidRDefault="004275BF" w:rsidP="00257BA2">
            <w:pPr>
              <w:spacing w:after="0" w:line="240" w:lineRule="auto"/>
              <w:jc w:val="both"/>
              <w:rPr>
                <w:rFonts w:ascii="Times New Roman" w:hAnsi="Times New Roman"/>
                <w:sz w:val="24"/>
                <w:szCs w:val="24"/>
              </w:rPr>
            </w:pPr>
            <w:proofErr w:type="spellStart"/>
            <w:r w:rsidRPr="00443A44">
              <w:rPr>
                <w:rFonts w:ascii="Times New Roman" w:hAnsi="Times New Roman"/>
                <w:sz w:val="24"/>
                <w:szCs w:val="24"/>
              </w:rPr>
              <w:t>Reinstalare</w:t>
            </w:r>
            <w:proofErr w:type="spellEnd"/>
            <w:r w:rsidRPr="00443A44">
              <w:rPr>
                <w:rFonts w:ascii="Times New Roman" w:hAnsi="Times New Roman"/>
                <w:sz w:val="24"/>
                <w:szCs w:val="24"/>
              </w:rPr>
              <w:t xml:space="preserve"> PM</w:t>
            </w:r>
          </w:p>
        </w:tc>
        <w:tc>
          <w:tcPr>
            <w:tcW w:w="1143" w:type="pct"/>
            <w:tcBorders>
              <w:top w:val="nil"/>
              <w:left w:val="nil"/>
              <w:bottom w:val="single" w:sz="4" w:space="0" w:color="auto"/>
              <w:right w:val="single" w:sz="4" w:space="0" w:color="auto"/>
            </w:tcBorders>
            <w:noWrap/>
            <w:vAlign w:val="center"/>
            <w:hideMark/>
          </w:tcPr>
          <w:p w14:paraId="359142B4" w14:textId="77777777" w:rsidR="004275BF" w:rsidRPr="00C0657D" w:rsidRDefault="004275BF" w:rsidP="00110238">
            <w:pPr>
              <w:spacing w:after="0" w:line="240" w:lineRule="auto"/>
              <w:jc w:val="center"/>
              <w:rPr>
                <w:rFonts w:ascii="Times New Roman" w:hAnsi="Times New Roman"/>
                <w:sz w:val="24"/>
                <w:szCs w:val="24"/>
              </w:rPr>
            </w:pPr>
            <w:r w:rsidRPr="00C0657D">
              <w:rPr>
                <w:rFonts w:ascii="Times New Roman" w:hAnsi="Times New Roman"/>
                <w:sz w:val="24"/>
                <w:szCs w:val="24"/>
              </w:rPr>
              <w:t> 13</w:t>
            </w:r>
          </w:p>
        </w:tc>
        <w:tc>
          <w:tcPr>
            <w:tcW w:w="651" w:type="pct"/>
            <w:tcBorders>
              <w:top w:val="nil"/>
              <w:left w:val="nil"/>
              <w:bottom w:val="single" w:sz="4" w:space="0" w:color="auto"/>
              <w:right w:val="single" w:sz="4" w:space="0" w:color="auto"/>
            </w:tcBorders>
            <w:noWrap/>
            <w:vAlign w:val="center"/>
            <w:hideMark/>
          </w:tcPr>
          <w:p w14:paraId="20B8D027"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6D163D0F"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25CF6CDC" w14:textId="77777777" w:rsidTr="00257BA2">
        <w:trPr>
          <w:trHeight w:val="315"/>
        </w:trPr>
        <w:tc>
          <w:tcPr>
            <w:tcW w:w="341" w:type="pct"/>
            <w:tcBorders>
              <w:top w:val="nil"/>
              <w:left w:val="single" w:sz="4" w:space="0" w:color="auto"/>
              <w:bottom w:val="single" w:sz="4" w:space="0" w:color="auto"/>
              <w:right w:val="single" w:sz="4" w:space="0" w:color="auto"/>
            </w:tcBorders>
            <w:noWrap/>
            <w:vAlign w:val="center"/>
            <w:hideMark/>
          </w:tcPr>
          <w:p w14:paraId="46608DA9"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1</w:t>
            </w:r>
            <w:r>
              <w:rPr>
                <w:rFonts w:ascii="Times New Roman" w:hAnsi="Times New Roman"/>
                <w:b/>
                <w:bCs/>
                <w:sz w:val="24"/>
                <w:szCs w:val="24"/>
              </w:rPr>
              <w:t>2</w:t>
            </w:r>
          </w:p>
        </w:tc>
        <w:tc>
          <w:tcPr>
            <w:tcW w:w="2285" w:type="pct"/>
            <w:tcBorders>
              <w:top w:val="nil"/>
              <w:left w:val="nil"/>
              <w:bottom w:val="single" w:sz="4" w:space="0" w:color="auto"/>
              <w:right w:val="single" w:sz="4" w:space="0" w:color="auto"/>
            </w:tcBorders>
            <w:vAlign w:val="center"/>
            <w:hideMark/>
          </w:tcPr>
          <w:p w14:paraId="01276843" w14:textId="77777777" w:rsidR="004275BF" w:rsidRPr="00443A44" w:rsidRDefault="004275BF" w:rsidP="00257BA2">
            <w:pPr>
              <w:spacing w:after="0" w:line="240" w:lineRule="auto"/>
              <w:jc w:val="both"/>
              <w:rPr>
                <w:rFonts w:ascii="Times New Roman" w:hAnsi="Times New Roman"/>
                <w:sz w:val="24"/>
                <w:szCs w:val="24"/>
              </w:rPr>
            </w:pPr>
            <w:proofErr w:type="spellStart"/>
            <w:r w:rsidRPr="00443A44">
              <w:rPr>
                <w:rFonts w:ascii="Times New Roman" w:hAnsi="Times New Roman"/>
                <w:sz w:val="24"/>
                <w:szCs w:val="24"/>
              </w:rPr>
              <w:t>Reinstalare</w:t>
            </w:r>
            <w:proofErr w:type="spellEnd"/>
            <w:r w:rsidRPr="00443A44">
              <w:rPr>
                <w:rFonts w:ascii="Times New Roman" w:hAnsi="Times New Roman"/>
                <w:sz w:val="24"/>
                <w:szCs w:val="24"/>
              </w:rPr>
              <w:t xml:space="preserve"> LU</w:t>
            </w:r>
          </w:p>
        </w:tc>
        <w:tc>
          <w:tcPr>
            <w:tcW w:w="1143" w:type="pct"/>
            <w:tcBorders>
              <w:top w:val="nil"/>
              <w:left w:val="nil"/>
              <w:bottom w:val="single" w:sz="4" w:space="0" w:color="auto"/>
              <w:right w:val="single" w:sz="4" w:space="0" w:color="auto"/>
            </w:tcBorders>
            <w:noWrap/>
            <w:vAlign w:val="center"/>
            <w:hideMark/>
          </w:tcPr>
          <w:p w14:paraId="5FD779FA" w14:textId="77777777" w:rsidR="004275BF" w:rsidRPr="00C0657D" w:rsidRDefault="004275BF" w:rsidP="00110238">
            <w:pPr>
              <w:spacing w:after="0" w:line="240" w:lineRule="auto"/>
              <w:jc w:val="center"/>
              <w:rPr>
                <w:rFonts w:ascii="Times New Roman" w:hAnsi="Times New Roman"/>
                <w:sz w:val="24"/>
                <w:szCs w:val="24"/>
              </w:rPr>
            </w:pPr>
            <w:r w:rsidRPr="00C0657D">
              <w:rPr>
                <w:rFonts w:ascii="Times New Roman" w:hAnsi="Times New Roman"/>
                <w:sz w:val="24"/>
                <w:szCs w:val="24"/>
              </w:rPr>
              <w:t> 12</w:t>
            </w:r>
          </w:p>
        </w:tc>
        <w:tc>
          <w:tcPr>
            <w:tcW w:w="651" w:type="pct"/>
            <w:tcBorders>
              <w:top w:val="nil"/>
              <w:left w:val="nil"/>
              <w:bottom w:val="single" w:sz="4" w:space="0" w:color="auto"/>
              <w:right w:val="single" w:sz="4" w:space="0" w:color="auto"/>
            </w:tcBorders>
            <w:noWrap/>
            <w:vAlign w:val="center"/>
            <w:hideMark/>
          </w:tcPr>
          <w:p w14:paraId="686F4908"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10519BB7"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443A44" w14:paraId="523FE9D9" w14:textId="77777777" w:rsidTr="00257BA2">
        <w:trPr>
          <w:trHeight w:val="315"/>
        </w:trPr>
        <w:tc>
          <w:tcPr>
            <w:tcW w:w="341" w:type="pct"/>
            <w:tcBorders>
              <w:top w:val="nil"/>
              <w:left w:val="single" w:sz="4" w:space="0" w:color="auto"/>
              <w:bottom w:val="single" w:sz="4" w:space="0" w:color="auto"/>
              <w:right w:val="single" w:sz="4" w:space="0" w:color="auto"/>
            </w:tcBorders>
            <w:noWrap/>
            <w:vAlign w:val="center"/>
            <w:hideMark/>
          </w:tcPr>
          <w:p w14:paraId="2190024D"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1</w:t>
            </w:r>
            <w:r>
              <w:rPr>
                <w:rFonts w:ascii="Times New Roman" w:hAnsi="Times New Roman"/>
                <w:b/>
                <w:bCs/>
                <w:sz w:val="24"/>
                <w:szCs w:val="24"/>
              </w:rPr>
              <w:t>3</w:t>
            </w:r>
          </w:p>
        </w:tc>
        <w:tc>
          <w:tcPr>
            <w:tcW w:w="2285" w:type="pct"/>
            <w:tcBorders>
              <w:top w:val="nil"/>
              <w:left w:val="nil"/>
              <w:bottom w:val="single" w:sz="4" w:space="0" w:color="auto"/>
              <w:right w:val="single" w:sz="4" w:space="0" w:color="auto"/>
            </w:tcBorders>
            <w:vAlign w:val="center"/>
            <w:hideMark/>
          </w:tcPr>
          <w:p w14:paraId="2CB4F74D" w14:textId="77777777" w:rsidR="004275BF" w:rsidRPr="00443A44" w:rsidRDefault="004275BF" w:rsidP="00257BA2">
            <w:pPr>
              <w:spacing w:after="0" w:line="240" w:lineRule="auto"/>
              <w:jc w:val="both"/>
              <w:rPr>
                <w:rFonts w:ascii="Times New Roman" w:hAnsi="Times New Roman"/>
                <w:sz w:val="24"/>
                <w:szCs w:val="24"/>
              </w:rPr>
            </w:pPr>
            <w:proofErr w:type="spellStart"/>
            <w:r w:rsidRPr="00443A44">
              <w:rPr>
                <w:rFonts w:ascii="Times New Roman" w:hAnsi="Times New Roman"/>
                <w:sz w:val="24"/>
                <w:szCs w:val="24"/>
              </w:rPr>
              <w:t>Reinstalare</w:t>
            </w:r>
            <w:proofErr w:type="spellEnd"/>
            <w:r w:rsidRPr="00443A44">
              <w:rPr>
                <w:rFonts w:ascii="Times New Roman" w:hAnsi="Times New Roman"/>
                <w:sz w:val="24"/>
                <w:szCs w:val="24"/>
              </w:rPr>
              <w:t xml:space="preserve"> TU</w:t>
            </w:r>
          </w:p>
        </w:tc>
        <w:tc>
          <w:tcPr>
            <w:tcW w:w="1143" w:type="pct"/>
            <w:tcBorders>
              <w:top w:val="nil"/>
              <w:left w:val="nil"/>
              <w:bottom w:val="single" w:sz="4" w:space="0" w:color="auto"/>
              <w:right w:val="single" w:sz="4" w:space="0" w:color="auto"/>
            </w:tcBorders>
            <w:noWrap/>
            <w:vAlign w:val="center"/>
            <w:hideMark/>
          </w:tcPr>
          <w:p w14:paraId="358008B5" w14:textId="77777777" w:rsidR="004275BF" w:rsidRPr="00C0657D" w:rsidRDefault="004275BF" w:rsidP="00110238">
            <w:pPr>
              <w:spacing w:after="0" w:line="240" w:lineRule="auto"/>
              <w:jc w:val="center"/>
              <w:rPr>
                <w:rFonts w:ascii="Times New Roman" w:hAnsi="Times New Roman"/>
                <w:sz w:val="24"/>
                <w:szCs w:val="24"/>
              </w:rPr>
            </w:pPr>
            <w:r w:rsidRPr="00C0657D">
              <w:rPr>
                <w:rFonts w:ascii="Times New Roman" w:hAnsi="Times New Roman"/>
                <w:sz w:val="24"/>
                <w:szCs w:val="24"/>
              </w:rPr>
              <w:t> 6</w:t>
            </w:r>
          </w:p>
        </w:tc>
        <w:tc>
          <w:tcPr>
            <w:tcW w:w="651" w:type="pct"/>
            <w:tcBorders>
              <w:top w:val="nil"/>
              <w:left w:val="nil"/>
              <w:bottom w:val="single" w:sz="4" w:space="0" w:color="auto"/>
              <w:right w:val="single" w:sz="4" w:space="0" w:color="auto"/>
            </w:tcBorders>
            <w:noWrap/>
            <w:vAlign w:val="center"/>
            <w:hideMark/>
          </w:tcPr>
          <w:p w14:paraId="0BDAE964"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68384870"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4275BF" w:rsidRPr="00C1688C" w14:paraId="4FF25003" w14:textId="77777777" w:rsidTr="00257BA2">
        <w:trPr>
          <w:trHeight w:val="630"/>
        </w:trPr>
        <w:tc>
          <w:tcPr>
            <w:tcW w:w="341" w:type="pct"/>
            <w:tcBorders>
              <w:top w:val="nil"/>
              <w:left w:val="single" w:sz="4" w:space="0" w:color="auto"/>
              <w:bottom w:val="single" w:sz="4" w:space="0" w:color="auto"/>
              <w:right w:val="single" w:sz="4" w:space="0" w:color="auto"/>
            </w:tcBorders>
            <w:noWrap/>
            <w:vAlign w:val="center"/>
            <w:hideMark/>
          </w:tcPr>
          <w:p w14:paraId="78FAF8A7"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1</w:t>
            </w:r>
            <w:r>
              <w:rPr>
                <w:rFonts w:ascii="Times New Roman" w:hAnsi="Times New Roman"/>
                <w:b/>
                <w:bCs/>
                <w:sz w:val="24"/>
                <w:szCs w:val="24"/>
              </w:rPr>
              <w:t>4</w:t>
            </w:r>
          </w:p>
        </w:tc>
        <w:tc>
          <w:tcPr>
            <w:tcW w:w="2285" w:type="pct"/>
            <w:tcBorders>
              <w:top w:val="nil"/>
              <w:left w:val="nil"/>
              <w:bottom w:val="single" w:sz="4" w:space="0" w:color="auto"/>
              <w:right w:val="single" w:sz="4" w:space="0" w:color="auto"/>
            </w:tcBorders>
            <w:vAlign w:val="center"/>
            <w:hideMark/>
          </w:tcPr>
          <w:p w14:paraId="4F22222B" w14:textId="77777777" w:rsidR="004275BF" w:rsidRPr="00443A44" w:rsidRDefault="004275BF" w:rsidP="00257BA2">
            <w:pPr>
              <w:spacing w:after="0" w:line="240" w:lineRule="auto"/>
              <w:jc w:val="both"/>
              <w:rPr>
                <w:rFonts w:ascii="Times New Roman" w:hAnsi="Times New Roman"/>
                <w:sz w:val="24"/>
                <w:szCs w:val="24"/>
                <w:lang w:val="it-IT"/>
              </w:rPr>
            </w:pPr>
            <w:r w:rsidRPr="00443A44">
              <w:rPr>
                <w:rFonts w:ascii="Times New Roman" w:hAnsi="Times New Roman"/>
                <w:sz w:val="24"/>
                <w:szCs w:val="24"/>
                <w:lang w:val="it-IT"/>
              </w:rPr>
              <w:t>Lucrari de recalibrare si reglare a sensibilitatii pe fiecare zona - calibrare senzor, inclusiv portiunea care nu se reinstaleaza</w:t>
            </w:r>
          </w:p>
        </w:tc>
        <w:tc>
          <w:tcPr>
            <w:tcW w:w="1143" w:type="pct"/>
            <w:tcBorders>
              <w:top w:val="nil"/>
              <w:left w:val="nil"/>
              <w:bottom w:val="single" w:sz="4" w:space="0" w:color="auto"/>
              <w:right w:val="single" w:sz="4" w:space="0" w:color="auto"/>
            </w:tcBorders>
            <w:noWrap/>
            <w:vAlign w:val="center"/>
            <w:hideMark/>
          </w:tcPr>
          <w:p w14:paraId="6B859D11" w14:textId="77777777" w:rsidR="004275BF" w:rsidRPr="00C0657D" w:rsidRDefault="004275BF" w:rsidP="00110238">
            <w:pPr>
              <w:spacing w:after="0" w:line="240" w:lineRule="auto"/>
              <w:jc w:val="center"/>
              <w:rPr>
                <w:rFonts w:ascii="Times New Roman" w:hAnsi="Times New Roman"/>
                <w:sz w:val="24"/>
                <w:szCs w:val="24"/>
                <w:lang w:val="it-IT"/>
              </w:rPr>
            </w:pPr>
            <w:r w:rsidRPr="00C0657D">
              <w:rPr>
                <w:rFonts w:ascii="Times New Roman" w:hAnsi="Times New Roman"/>
                <w:sz w:val="24"/>
                <w:szCs w:val="24"/>
                <w:lang w:val="it-IT"/>
              </w:rPr>
              <w:t> 20</w:t>
            </w:r>
          </w:p>
        </w:tc>
        <w:tc>
          <w:tcPr>
            <w:tcW w:w="651" w:type="pct"/>
            <w:tcBorders>
              <w:top w:val="nil"/>
              <w:left w:val="nil"/>
              <w:bottom w:val="single" w:sz="4" w:space="0" w:color="auto"/>
              <w:right w:val="single" w:sz="4" w:space="0" w:color="auto"/>
            </w:tcBorders>
            <w:noWrap/>
            <w:vAlign w:val="center"/>
            <w:hideMark/>
          </w:tcPr>
          <w:p w14:paraId="7FE78005" w14:textId="77777777" w:rsidR="004275BF" w:rsidRPr="00443A44" w:rsidRDefault="004275BF" w:rsidP="00110238">
            <w:pPr>
              <w:spacing w:after="0" w:line="240" w:lineRule="auto"/>
              <w:jc w:val="center"/>
              <w:rPr>
                <w:rFonts w:ascii="Times New Roman" w:hAnsi="Times New Roman"/>
                <w:b/>
                <w:bCs/>
                <w:sz w:val="24"/>
                <w:szCs w:val="24"/>
                <w:lang w:val="it-IT"/>
              </w:rPr>
            </w:pPr>
            <w:r w:rsidRPr="00443A44">
              <w:rPr>
                <w:rFonts w:ascii="Times New Roman" w:hAnsi="Times New Roman"/>
                <w:b/>
                <w:bCs/>
                <w:sz w:val="24"/>
                <w:szCs w:val="24"/>
                <w:lang w:val="it-IT"/>
              </w:rPr>
              <w:t> </w:t>
            </w:r>
          </w:p>
        </w:tc>
        <w:tc>
          <w:tcPr>
            <w:tcW w:w="580" w:type="pct"/>
            <w:tcBorders>
              <w:top w:val="nil"/>
              <w:left w:val="nil"/>
              <w:bottom w:val="single" w:sz="4" w:space="0" w:color="auto"/>
              <w:right w:val="single" w:sz="4" w:space="0" w:color="auto"/>
            </w:tcBorders>
            <w:noWrap/>
            <w:vAlign w:val="center"/>
            <w:hideMark/>
          </w:tcPr>
          <w:p w14:paraId="6F2740EA" w14:textId="77777777" w:rsidR="004275BF" w:rsidRPr="00443A44" w:rsidRDefault="004275BF" w:rsidP="00110238">
            <w:pPr>
              <w:spacing w:after="0" w:line="240" w:lineRule="auto"/>
              <w:jc w:val="center"/>
              <w:rPr>
                <w:rFonts w:ascii="Times New Roman" w:hAnsi="Times New Roman"/>
                <w:b/>
                <w:bCs/>
                <w:sz w:val="24"/>
                <w:szCs w:val="24"/>
                <w:lang w:val="it-IT"/>
              </w:rPr>
            </w:pPr>
            <w:r w:rsidRPr="00443A44">
              <w:rPr>
                <w:rFonts w:ascii="Times New Roman" w:hAnsi="Times New Roman"/>
                <w:b/>
                <w:bCs/>
                <w:sz w:val="24"/>
                <w:szCs w:val="24"/>
                <w:lang w:val="it-IT"/>
              </w:rPr>
              <w:t> </w:t>
            </w:r>
          </w:p>
        </w:tc>
      </w:tr>
      <w:tr w:rsidR="004275BF" w:rsidRPr="00C1688C" w14:paraId="2CA116F5" w14:textId="77777777" w:rsidTr="00257BA2">
        <w:trPr>
          <w:trHeight w:val="945"/>
        </w:trPr>
        <w:tc>
          <w:tcPr>
            <w:tcW w:w="341" w:type="pct"/>
            <w:tcBorders>
              <w:top w:val="nil"/>
              <w:left w:val="single" w:sz="4" w:space="0" w:color="auto"/>
              <w:bottom w:val="single" w:sz="4" w:space="0" w:color="auto"/>
              <w:right w:val="single" w:sz="4" w:space="0" w:color="auto"/>
            </w:tcBorders>
            <w:noWrap/>
            <w:vAlign w:val="center"/>
            <w:hideMark/>
          </w:tcPr>
          <w:p w14:paraId="1DF45870"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1</w:t>
            </w:r>
            <w:r>
              <w:rPr>
                <w:rFonts w:ascii="Times New Roman" w:hAnsi="Times New Roman"/>
                <w:b/>
                <w:bCs/>
                <w:sz w:val="24"/>
                <w:szCs w:val="24"/>
              </w:rPr>
              <w:t>5</w:t>
            </w:r>
          </w:p>
        </w:tc>
        <w:tc>
          <w:tcPr>
            <w:tcW w:w="2285" w:type="pct"/>
            <w:tcBorders>
              <w:top w:val="nil"/>
              <w:left w:val="nil"/>
              <w:bottom w:val="single" w:sz="4" w:space="0" w:color="auto"/>
              <w:right w:val="single" w:sz="4" w:space="0" w:color="auto"/>
            </w:tcBorders>
            <w:vAlign w:val="center"/>
            <w:hideMark/>
          </w:tcPr>
          <w:p w14:paraId="41F16FE4" w14:textId="77777777" w:rsidR="004275BF" w:rsidRPr="00443A44" w:rsidRDefault="004275BF" w:rsidP="00257BA2">
            <w:pPr>
              <w:spacing w:after="0" w:line="240" w:lineRule="auto"/>
              <w:jc w:val="both"/>
              <w:rPr>
                <w:rFonts w:ascii="Times New Roman" w:hAnsi="Times New Roman"/>
                <w:sz w:val="24"/>
                <w:szCs w:val="24"/>
                <w:lang w:val="it-IT"/>
              </w:rPr>
            </w:pPr>
            <w:r w:rsidRPr="00443A44">
              <w:rPr>
                <w:rFonts w:ascii="Times New Roman" w:hAnsi="Times New Roman"/>
                <w:sz w:val="24"/>
                <w:szCs w:val="24"/>
                <w:lang w:val="it-IT"/>
              </w:rPr>
              <w:t>lntegrarea si sincronizarea sistemului de detectie cu sistemul de supraveghere video (alocarea camerelor pe diferite zone ale gardului perimetral) - programare aplicatie VMS si repunere in functiune sistem</w:t>
            </w:r>
          </w:p>
        </w:tc>
        <w:tc>
          <w:tcPr>
            <w:tcW w:w="1143" w:type="pct"/>
            <w:tcBorders>
              <w:top w:val="nil"/>
              <w:left w:val="nil"/>
              <w:bottom w:val="single" w:sz="4" w:space="0" w:color="auto"/>
              <w:right w:val="single" w:sz="4" w:space="0" w:color="auto"/>
            </w:tcBorders>
            <w:noWrap/>
            <w:vAlign w:val="center"/>
            <w:hideMark/>
          </w:tcPr>
          <w:p w14:paraId="665E684D" w14:textId="77777777" w:rsidR="004275BF" w:rsidRPr="00C0657D" w:rsidRDefault="004275BF" w:rsidP="00110238">
            <w:pPr>
              <w:spacing w:after="0" w:line="240" w:lineRule="auto"/>
              <w:jc w:val="center"/>
              <w:rPr>
                <w:rFonts w:ascii="Times New Roman" w:hAnsi="Times New Roman"/>
                <w:sz w:val="24"/>
                <w:szCs w:val="24"/>
                <w:lang w:val="it-IT"/>
              </w:rPr>
            </w:pPr>
            <w:r w:rsidRPr="00C0657D">
              <w:rPr>
                <w:rFonts w:ascii="Times New Roman" w:hAnsi="Times New Roman"/>
                <w:sz w:val="24"/>
                <w:szCs w:val="24"/>
                <w:lang w:val="it-IT"/>
              </w:rPr>
              <w:t> 1</w:t>
            </w:r>
          </w:p>
        </w:tc>
        <w:tc>
          <w:tcPr>
            <w:tcW w:w="651" w:type="pct"/>
            <w:tcBorders>
              <w:top w:val="nil"/>
              <w:left w:val="nil"/>
              <w:bottom w:val="single" w:sz="4" w:space="0" w:color="auto"/>
              <w:right w:val="single" w:sz="4" w:space="0" w:color="auto"/>
            </w:tcBorders>
            <w:noWrap/>
            <w:vAlign w:val="center"/>
            <w:hideMark/>
          </w:tcPr>
          <w:p w14:paraId="4ED43015" w14:textId="77777777" w:rsidR="004275BF" w:rsidRPr="00443A44" w:rsidRDefault="004275BF" w:rsidP="00110238">
            <w:pPr>
              <w:spacing w:after="0" w:line="240" w:lineRule="auto"/>
              <w:jc w:val="center"/>
              <w:rPr>
                <w:rFonts w:ascii="Times New Roman" w:hAnsi="Times New Roman"/>
                <w:b/>
                <w:bCs/>
                <w:sz w:val="24"/>
                <w:szCs w:val="24"/>
                <w:lang w:val="it-IT"/>
              </w:rPr>
            </w:pPr>
            <w:r w:rsidRPr="00443A44">
              <w:rPr>
                <w:rFonts w:ascii="Times New Roman" w:hAnsi="Times New Roman"/>
                <w:b/>
                <w:bCs/>
                <w:sz w:val="24"/>
                <w:szCs w:val="24"/>
                <w:lang w:val="it-IT"/>
              </w:rPr>
              <w:t> </w:t>
            </w:r>
          </w:p>
        </w:tc>
        <w:tc>
          <w:tcPr>
            <w:tcW w:w="580" w:type="pct"/>
            <w:tcBorders>
              <w:top w:val="nil"/>
              <w:left w:val="nil"/>
              <w:bottom w:val="single" w:sz="4" w:space="0" w:color="auto"/>
              <w:right w:val="single" w:sz="4" w:space="0" w:color="auto"/>
            </w:tcBorders>
            <w:noWrap/>
            <w:vAlign w:val="center"/>
            <w:hideMark/>
          </w:tcPr>
          <w:p w14:paraId="3D4574DD" w14:textId="77777777" w:rsidR="004275BF" w:rsidRPr="00443A44" w:rsidRDefault="004275BF" w:rsidP="00110238">
            <w:pPr>
              <w:spacing w:after="0" w:line="240" w:lineRule="auto"/>
              <w:jc w:val="center"/>
              <w:rPr>
                <w:rFonts w:ascii="Times New Roman" w:hAnsi="Times New Roman"/>
                <w:b/>
                <w:bCs/>
                <w:sz w:val="24"/>
                <w:szCs w:val="24"/>
                <w:lang w:val="it-IT"/>
              </w:rPr>
            </w:pPr>
            <w:r w:rsidRPr="00443A44">
              <w:rPr>
                <w:rFonts w:ascii="Times New Roman" w:hAnsi="Times New Roman"/>
                <w:b/>
                <w:bCs/>
                <w:sz w:val="24"/>
                <w:szCs w:val="24"/>
                <w:lang w:val="it-IT"/>
              </w:rPr>
              <w:t> </w:t>
            </w:r>
          </w:p>
        </w:tc>
      </w:tr>
      <w:tr w:rsidR="004275BF" w:rsidRPr="00443A44" w14:paraId="5E70FCB6" w14:textId="77777777" w:rsidTr="00257BA2">
        <w:trPr>
          <w:trHeight w:val="630"/>
        </w:trPr>
        <w:tc>
          <w:tcPr>
            <w:tcW w:w="341" w:type="pct"/>
            <w:tcBorders>
              <w:top w:val="nil"/>
              <w:left w:val="single" w:sz="4" w:space="0" w:color="auto"/>
              <w:bottom w:val="single" w:sz="4" w:space="0" w:color="auto"/>
              <w:right w:val="single" w:sz="4" w:space="0" w:color="auto"/>
            </w:tcBorders>
            <w:noWrap/>
            <w:vAlign w:val="center"/>
            <w:hideMark/>
          </w:tcPr>
          <w:p w14:paraId="3AFA7239"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1</w:t>
            </w:r>
            <w:r>
              <w:rPr>
                <w:rFonts w:ascii="Times New Roman" w:hAnsi="Times New Roman"/>
                <w:b/>
                <w:bCs/>
                <w:sz w:val="24"/>
                <w:szCs w:val="24"/>
              </w:rPr>
              <w:t>6</w:t>
            </w:r>
          </w:p>
        </w:tc>
        <w:tc>
          <w:tcPr>
            <w:tcW w:w="2285" w:type="pct"/>
            <w:tcBorders>
              <w:top w:val="nil"/>
              <w:left w:val="nil"/>
              <w:bottom w:val="single" w:sz="4" w:space="0" w:color="auto"/>
              <w:right w:val="single" w:sz="4" w:space="0" w:color="auto"/>
            </w:tcBorders>
            <w:vAlign w:val="center"/>
            <w:hideMark/>
          </w:tcPr>
          <w:p w14:paraId="34FCB78B" w14:textId="77777777" w:rsidR="004275BF" w:rsidRPr="00443A44" w:rsidRDefault="004275BF" w:rsidP="00257BA2">
            <w:pPr>
              <w:spacing w:after="0" w:line="240" w:lineRule="auto"/>
              <w:jc w:val="both"/>
              <w:rPr>
                <w:rFonts w:ascii="Times New Roman" w:hAnsi="Times New Roman"/>
                <w:sz w:val="24"/>
                <w:szCs w:val="24"/>
              </w:rPr>
            </w:pPr>
            <w:proofErr w:type="spellStart"/>
            <w:r w:rsidRPr="00443A44">
              <w:rPr>
                <w:rFonts w:ascii="Times New Roman" w:hAnsi="Times New Roman"/>
                <w:sz w:val="24"/>
                <w:szCs w:val="24"/>
              </w:rPr>
              <w:t>Actualizare</w:t>
            </w:r>
            <w:proofErr w:type="spellEnd"/>
            <w:r w:rsidRPr="00443A44">
              <w:rPr>
                <w:rFonts w:ascii="Times New Roman" w:hAnsi="Times New Roman"/>
                <w:sz w:val="24"/>
                <w:szCs w:val="24"/>
              </w:rPr>
              <w:t xml:space="preserve"> plan </w:t>
            </w:r>
            <w:proofErr w:type="spellStart"/>
            <w:r w:rsidRPr="00443A44">
              <w:rPr>
                <w:rFonts w:ascii="Times New Roman" w:hAnsi="Times New Roman"/>
                <w:sz w:val="24"/>
                <w:szCs w:val="24"/>
              </w:rPr>
              <w:t>și</w:t>
            </w:r>
            <w:proofErr w:type="spellEnd"/>
            <w:r w:rsidRPr="00443A44">
              <w:rPr>
                <w:rFonts w:ascii="Times New Roman" w:hAnsi="Times New Roman"/>
                <w:sz w:val="24"/>
                <w:szCs w:val="24"/>
              </w:rPr>
              <w:t xml:space="preserve"> </w:t>
            </w:r>
            <w:proofErr w:type="spellStart"/>
            <w:r w:rsidRPr="00443A44">
              <w:rPr>
                <w:rFonts w:ascii="Times New Roman" w:hAnsi="Times New Roman"/>
                <w:sz w:val="24"/>
                <w:szCs w:val="24"/>
              </w:rPr>
              <w:t>hărti</w:t>
            </w:r>
            <w:proofErr w:type="spellEnd"/>
            <w:r w:rsidRPr="00443A44">
              <w:rPr>
                <w:rFonts w:ascii="Times New Roman" w:hAnsi="Times New Roman"/>
                <w:sz w:val="24"/>
                <w:szCs w:val="24"/>
              </w:rPr>
              <w:t xml:space="preserve"> dwg (plan de </w:t>
            </w:r>
            <w:proofErr w:type="spellStart"/>
            <w:r w:rsidRPr="00443A44">
              <w:rPr>
                <w:rFonts w:ascii="Times New Roman" w:hAnsi="Times New Roman"/>
                <w:sz w:val="24"/>
                <w:szCs w:val="24"/>
              </w:rPr>
              <w:t>situatie</w:t>
            </w:r>
            <w:proofErr w:type="spellEnd"/>
            <w:r w:rsidRPr="00443A44">
              <w:rPr>
                <w:rFonts w:ascii="Times New Roman" w:hAnsi="Times New Roman"/>
                <w:sz w:val="24"/>
                <w:szCs w:val="24"/>
              </w:rPr>
              <w:t xml:space="preserve"> cu </w:t>
            </w:r>
            <w:proofErr w:type="spellStart"/>
            <w:r w:rsidRPr="00443A44">
              <w:rPr>
                <w:rFonts w:ascii="Times New Roman" w:hAnsi="Times New Roman"/>
                <w:sz w:val="24"/>
                <w:szCs w:val="24"/>
              </w:rPr>
              <w:t>sistemul</w:t>
            </w:r>
            <w:proofErr w:type="spellEnd"/>
            <w:r w:rsidRPr="00443A44">
              <w:rPr>
                <w:rFonts w:ascii="Times New Roman" w:hAnsi="Times New Roman"/>
                <w:sz w:val="24"/>
                <w:szCs w:val="24"/>
              </w:rPr>
              <w:t xml:space="preserve"> perimetral de </w:t>
            </w:r>
            <w:proofErr w:type="spellStart"/>
            <w:r w:rsidRPr="00443A44">
              <w:rPr>
                <w:rFonts w:ascii="Times New Roman" w:hAnsi="Times New Roman"/>
                <w:sz w:val="24"/>
                <w:szCs w:val="24"/>
              </w:rPr>
              <w:t>securitate</w:t>
            </w:r>
            <w:proofErr w:type="spellEnd"/>
            <w:r w:rsidRPr="00443A44">
              <w:rPr>
                <w:rFonts w:ascii="Times New Roman" w:hAnsi="Times New Roman"/>
                <w:sz w:val="24"/>
                <w:szCs w:val="24"/>
              </w:rPr>
              <w:t xml:space="preserve">) din </w:t>
            </w:r>
            <w:proofErr w:type="spellStart"/>
            <w:r w:rsidRPr="00443A44">
              <w:rPr>
                <w:rFonts w:ascii="Times New Roman" w:hAnsi="Times New Roman"/>
                <w:sz w:val="24"/>
                <w:szCs w:val="24"/>
              </w:rPr>
              <w:t>platforma</w:t>
            </w:r>
            <w:proofErr w:type="spellEnd"/>
            <w:r w:rsidRPr="00443A44">
              <w:rPr>
                <w:rFonts w:ascii="Times New Roman" w:hAnsi="Times New Roman"/>
                <w:sz w:val="24"/>
                <w:szCs w:val="24"/>
              </w:rPr>
              <w:t xml:space="preserve"> GENETEC</w:t>
            </w:r>
          </w:p>
        </w:tc>
        <w:tc>
          <w:tcPr>
            <w:tcW w:w="1143" w:type="pct"/>
            <w:tcBorders>
              <w:top w:val="nil"/>
              <w:left w:val="nil"/>
              <w:bottom w:val="single" w:sz="4" w:space="0" w:color="auto"/>
              <w:right w:val="single" w:sz="4" w:space="0" w:color="auto"/>
            </w:tcBorders>
            <w:noWrap/>
            <w:vAlign w:val="center"/>
            <w:hideMark/>
          </w:tcPr>
          <w:p w14:paraId="5E1A2A3C" w14:textId="77777777" w:rsidR="004275BF" w:rsidRPr="00C0657D" w:rsidRDefault="004275BF" w:rsidP="00110238">
            <w:pPr>
              <w:spacing w:after="0" w:line="240" w:lineRule="auto"/>
              <w:jc w:val="center"/>
              <w:rPr>
                <w:rFonts w:ascii="Times New Roman" w:hAnsi="Times New Roman"/>
                <w:sz w:val="24"/>
                <w:szCs w:val="24"/>
              </w:rPr>
            </w:pPr>
            <w:r w:rsidRPr="00C0657D">
              <w:rPr>
                <w:rFonts w:ascii="Times New Roman" w:hAnsi="Times New Roman"/>
                <w:sz w:val="24"/>
                <w:szCs w:val="24"/>
              </w:rPr>
              <w:t> 1</w:t>
            </w:r>
          </w:p>
        </w:tc>
        <w:tc>
          <w:tcPr>
            <w:tcW w:w="651" w:type="pct"/>
            <w:tcBorders>
              <w:top w:val="nil"/>
              <w:left w:val="nil"/>
              <w:bottom w:val="single" w:sz="4" w:space="0" w:color="auto"/>
              <w:right w:val="single" w:sz="4" w:space="0" w:color="auto"/>
            </w:tcBorders>
            <w:noWrap/>
            <w:vAlign w:val="center"/>
            <w:hideMark/>
          </w:tcPr>
          <w:p w14:paraId="2CD3185D"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c>
          <w:tcPr>
            <w:tcW w:w="580" w:type="pct"/>
            <w:tcBorders>
              <w:top w:val="nil"/>
              <w:left w:val="nil"/>
              <w:bottom w:val="single" w:sz="4" w:space="0" w:color="auto"/>
              <w:right w:val="single" w:sz="4" w:space="0" w:color="auto"/>
            </w:tcBorders>
            <w:noWrap/>
            <w:vAlign w:val="center"/>
            <w:hideMark/>
          </w:tcPr>
          <w:p w14:paraId="395A7616" w14:textId="77777777" w:rsidR="004275BF" w:rsidRPr="00443A44" w:rsidRDefault="004275BF" w:rsidP="00110238">
            <w:pPr>
              <w:spacing w:after="0" w:line="240" w:lineRule="auto"/>
              <w:jc w:val="center"/>
              <w:rPr>
                <w:rFonts w:ascii="Times New Roman" w:hAnsi="Times New Roman"/>
                <w:b/>
                <w:bCs/>
                <w:sz w:val="24"/>
                <w:szCs w:val="24"/>
              </w:rPr>
            </w:pPr>
            <w:r w:rsidRPr="00443A44">
              <w:rPr>
                <w:rFonts w:ascii="Times New Roman" w:hAnsi="Times New Roman"/>
                <w:b/>
                <w:bCs/>
                <w:sz w:val="24"/>
                <w:szCs w:val="24"/>
              </w:rPr>
              <w:t> </w:t>
            </w:r>
          </w:p>
        </w:tc>
      </w:tr>
      <w:tr w:rsidR="007A1E2D" w:rsidRPr="00443A44" w14:paraId="1A93368A" w14:textId="77777777" w:rsidTr="007A1E2D">
        <w:trPr>
          <w:trHeight w:val="465"/>
        </w:trPr>
        <w:tc>
          <w:tcPr>
            <w:tcW w:w="4420" w:type="pct"/>
            <w:gridSpan w:val="4"/>
            <w:tcBorders>
              <w:top w:val="nil"/>
              <w:left w:val="single" w:sz="4" w:space="0" w:color="auto"/>
              <w:bottom w:val="single" w:sz="4" w:space="0" w:color="auto"/>
              <w:right w:val="single" w:sz="4" w:space="0" w:color="auto"/>
            </w:tcBorders>
            <w:noWrap/>
            <w:vAlign w:val="center"/>
            <w:hideMark/>
          </w:tcPr>
          <w:p w14:paraId="70C8C6A6" w14:textId="77777777" w:rsidR="007A1E2D" w:rsidRPr="00443A44" w:rsidRDefault="007A1E2D" w:rsidP="00110238">
            <w:pPr>
              <w:spacing w:after="0" w:line="240" w:lineRule="auto"/>
              <w:jc w:val="center"/>
              <w:rPr>
                <w:rFonts w:ascii="Times New Roman" w:hAnsi="Times New Roman"/>
                <w:b/>
                <w:bCs/>
                <w:sz w:val="24"/>
                <w:szCs w:val="24"/>
                <w:lang w:val="it-IT"/>
              </w:rPr>
            </w:pPr>
            <w:r w:rsidRPr="00443A44">
              <w:rPr>
                <w:rFonts w:ascii="Times New Roman" w:hAnsi="Times New Roman"/>
                <w:b/>
                <w:bCs/>
                <w:sz w:val="24"/>
                <w:szCs w:val="24"/>
                <w:lang w:val="it-IT"/>
              </w:rPr>
              <w:t> </w:t>
            </w:r>
          </w:p>
          <w:p w14:paraId="052E8481" w14:textId="777C25F3" w:rsidR="007A1E2D" w:rsidRPr="007A1E2D" w:rsidRDefault="007A1E2D" w:rsidP="00110238">
            <w:pPr>
              <w:spacing w:after="0" w:line="240" w:lineRule="auto"/>
              <w:jc w:val="center"/>
              <w:rPr>
                <w:rFonts w:ascii="Times New Roman" w:hAnsi="Times New Roman"/>
                <w:b/>
                <w:bCs/>
                <w:sz w:val="28"/>
                <w:szCs w:val="28"/>
              </w:rPr>
            </w:pPr>
            <w:proofErr w:type="spellStart"/>
            <w:r w:rsidRPr="007A1E2D">
              <w:rPr>
                <w:rFonts w:ascii="Times New Roman" w:hAnsi="Times New Roman"/>
                <w:b/>
                <w:bCs/>
                <w:sz w:val="28"/>
                <w:szCs w:val="28"/>
              </w:rPr>
              <w:t>Capitolul</w:t>
            </w:r>
            <w:proofErr w:type="spellEnd"/>
            <w:r w:rsidRPr="007A1E2D">
              <w:rPr>
                <w:rFonts w:ascii="Times New Roman" w:hAnsi="Times New Roman"/>
                <w:b/>
                <w:bCs/>
                <w:sz w:val="28"/>
                <w:szCs w:val="28"/>
              </w:rPr>
              <w:t xml:space="preserve"> C- TOTAL LUCRĂRI</w:t>
            </w:r>
            <w:r w:rsidRPr="007A1E2D">
              <w:rPr>
                <w:rFonts w:ascii="Times New Roman" w:hAnsi="Times New Roman"/>
                <w:b/>
                <w:bCs/>
                <w:sz w:val="28"/>
                <w:szCs w:val="28"/>
              </w:rPr>
              <w:t xml:space="preserve"> </w:t>
            </w:r>
            <w:r w:rsidRPr="007A1E2D">
              <w:rPr>
                <w:rFonts w:ascii="Times New Roman" w:hAnsi="Times New Roman"/>
                <w:b/>
                <w:bCs/>
                <w:sz w:val="28"/>
                <w:szCs w:val="28"/>
              </w:rPr>
              <w:t>(6-16)</w:t>
            </w:r>
          </w:p>
        </w:tc>
        <w:tc>
          <w:tcPr>
            <w:tcW w:w="580" w:type="pct"/>
            <w:tcBorders>
              <w:top w:val="single" w:sz="8" w:space="0" w:color="auto"/>
              <w:left w:val="nil"/>
              <w:bottom w:val="single" w:sz="8" w:space="0" w:color="auto"/>
              <w:right w:val="single" w:sz="8" w:space="0" w:color="auto"/>
            </w:tcBorders>
            <w:noWrap/>
            <w:vAlign w:val="bottom"/>
            <w:hideMark/>
          </w:tcPr>
          <w:p w14:paraId="649DF37F" w14:textId="77777777" w:rsidR="007A1E2D" w:rsidRPr="00443A44" w:rsidRDefault="007A1E2D" w:rsidP="00110238">
            <w:pPr>
              <w:spacing w:after="0" w:line="240" w:lineRule="auto"/>
              <w:rPr>
                <w:rFonts w:ascii="Times New Roman" w:hAnsi="Times New Roman"/>
              </w:rPr>
            </w:pPr>
            <w:r w:rsidRPr="00443A44">
              <w:rPr>
                <w:rFonts w:ascii="Times New Roman" w:hAnsi="Times New Roman"/>
              </w:rPr>
              <w:t> </w:t>
            </w:r>
          </w:p>
        </w:tc>
      </w:tr>
      <w:tr w:rsidR="004275BF" w:rsidRPr="00443A44" w14:paraId="0AF358CD" w14:textId="77777777" w:rsidTr="00257BA2">
        <w:trPr>
          <w:trHeight w:val="450"/>
        </w:trPr>
        <w:tc>
          <w:tcPr>
            <w:tcW w:w="4420" w:type="pct"/>
            <w:gridSpan w:val="4"/>
            <w:tcBorders>
              <w:top w:val="single" w:sz="8" w:space="0" w:color="auto"/>
              <w:left w:val="single" w:sz="8" w:space="0" w:color="auto"/>
              <w:bottom w:val="single" w:sz="8" w:space="0" w:color="auto"/>
              <w:right w:val="single" w:sz="4" w:space="0" w:color="auto"/>
            </w:tcBorders>
            <w:vAlign w:val="center"/>
            <w:hideMark/>
          </w:tcPr>
          <w:p w14:paraId="0ABCF300" w14:textId="77777777" w:rsidR="004275BF" w:rsidRPr="007A1E2D" w:rsidRDefault="004275BF" w:rsidP="00110238">
            <w:pPr>
              <w:spacing w:after="0" w:line="240" w:lineRule="auto"/>
              <w:jc w:val="center"/>
              <w:rPr>
                <w:rFonts w:ascii="Times New Roman" w:hAnsi="Times New Roman"/>
                <w:b/>
                <w:bCs/>
                <w:sz w:val="28"/>
                <w:szCs w:val="28"/>
              </w:rPr>
            </w:pPr>
            <w:r w:rsidRPr="007A1E2D">
              <w:rPr>
                <w:rFonts w:ascii="Times New Roman" w:hAnsi="Times New Roman"/>
                <w:b/>
                <w:bCs/>
                <w:sz w:val="28"/>
                <w:szCs w:val="28"/>
              </w:rPr>
              <w:t>TOTAL GENERAL (A+B+C)</w:t>
            </w:r>
          </w:p>
        </w:tc>
        <w:tc>
          <w:tcPr>
            <w:tcW w:w="580" w:type="pct"/>
            <w:tcBorders>
              <w:top w:val="single" w:sz="8" w:space="0" w:color="auto"/>
              <w:left w:val="nil"/>
              <w:bottom w:val="single" w:sz="8" w:space="0" w:color="auto"/>
              <w:right w:val="single" w:sz="8" w:space="0" w:color="auto"/>
            </w:tcBorders>
            <w:vAlign w:val="center"/>
            <w:hideMark/>
          </w:tcPr>
          <w:p w14:paraId="0DC2F310" w14:textId="77777777" w:rsidR="004275BF" w:rsidRPr="00443A44" w:rsidRDefault="004275BF" w:rsidP="00110238">
            <w:pPr>
              <w:spacing w:after="0" w:line="240" w:lineRule="auto"/>
              <w:rPr>
                <w:rFonts w:ascii="Times New Roman" w:hAnsi="Times New Roman"/>
                <w:b/>
                <w:bCs/>
                <w:sz w:val="36"/>
                <w:szCs w:val="36"/>
              </w:rPr>
            </w:pPr>
            <w:r w:rsidRPr="00443A44">
              <w:rPr>
                <w:rFonts w:ascii="Times New Roman" w:hAnsi="Times New Roman"/>
                <w:b/>
                <w:bCs/>
                <w:sz w:val="36"/>
                <w:szCs w:val="36"/>
              </w:rPr>
              <w:t> </w:t>
            </w:r>
          </w:p>
        </w:tc>
      </w:tr>
    </w:tbl>
    <w:p w14:paraId="34A2557D" w14:textId="77777777" w:rsidR="004275BF" w:rsidRDefault="004275BF" w:rsidP="004275BF">
      <w:pPr>
        <w:suppressAutoHyphens/>
        <w:spacing w:after="0" w:line="240" w:lineRule="auto"/>
        <w:jc w:val="center"/>
        <w:rPr>
          <w:rFonts w:ascii="Times New Roman" w:hAnsi="Times New Roman" w:cs="Calibri"/>
          <w:sz w:val="24"/>
          <w:szCs w:val="24"/>
          <w:lang w:val="ro-RO" w:eastAsia="ar-SA"/>
        </w:rPr>
      </w:pPr>
    </w:p>
    <w:p w14:paraId="52B66BE9" w14:textId="77777777" w:rsidR="004275BF" w:rsidRDefault="004275BF" w:rsidP="004275BF">
      <w:pPr>
        <w:suppressAutoHyphens/>
        <w:spacing w:after="0" w:line="240" w:lineRule="auto"/>
        <w:jc w:val="center"/>
        <w:rPr>
          <w:rFonts w:ascii="Times New Roman" w:hAnsi="Times New Roman" w:cs="Calibri"/>
          <w:sz w:val="24"/>
          <w:szCs w:val="24"/>
          <w:lang w:val="ro-RO" w:eastAsia="ar-SA"/>
        </w:rPr>
      </w:pPr>
    </w:p>
    <w:p w14:paraId="3B5698C5" w14:textId="77777777" w:rsidR="004275BF" w:rsidRDefault="004275BF" w:rsidP="004275BF">
      <w:pPr>
        <w:suppressAutoHyphens/>
        <w:spacing w:after="0" w:line="240" w:lineRule="auto"/>
        <w:jc w:val="center"/>
        <w:rPr>
          <w:rFonts w:ascii="Times New Roman" w:hAnsi="Times New Roman" w:cs="Calibri"/>
          <w:sz w:val="24"/>
          <w:szCs w:val="24"/>
          <w:lang w:val="ro-RO" w:eastAsia="ar-SA"/>
        </w:rPr>
      </w:pPr>
    </w:p>
    <w:p w14:paraId="042F9037" w14:textId="77777777" w:rsidR="004275BF" w:rsidRPr="00590F39" w:rsidRDefault="004275BF" w:rsidP="004275BF">
      <w:pPr>
        <w:suppressAutoHyphens/>
        <w:spacing w:after="0" w:line="240" w:lineRule="auto"/>
        <w:jc w:val="center"/>
        <w:rPr>
          <w:rFonts w:ascii="Times New Roman" w:hAnsi="Times New Roman" w:cs="Calibri"/>
          <w:sz w:val="24"/>
          <w:szCs w:val="24"/>
          <w:lang w:val="ro-RO" w:eastAsia="ar-SA"/>
        </w:rPr>
      </w:pPr>
      <w:r w:rsidRPr="00590F39">
        <w:rPr>
          <w:rFonts w:ascii="Times New Roman" w:hAnsi="Times New Roman" w:cs="Calibri"/>
          <w:sz w:val="24"/>
          <w:szCs w:val="24"/>
          <w:lang w:val="ro-RO" w:eastAsia="ar-SA"/>
        </w:rPr>
        <w:t>................................................</w:t>
      </w:r>
    </w:p>
    <w:p w14:paraId="2FBC4EDF" w14:textId="77777777" w:rsidR="004275BF" w:rsidRDefault="004275BF" w:rsidP="004275BF">
      <w:pPr>
        <w:suppressAutoHyphens/>
        <w:spacing w:after="0" w:line="240" w:lineRule="auto"/>
        <w:jc w:val="center"/>
        <w:rPr>
          <w:rFonts w:ascii="Times New Roman" w:hAnsi="Times New Roman" w:cs="Calibri"/>
          <w:i/>
          <w:sz w:val="24"/>
          <w:szCs w:val="24"/>
          <w:lang w:val="ro-RO" w:eastAsia="ar-SA"/>
        </w:rPr>
      </w:pPr>
      <w:r w:rsidRPr="00590F39">
        <w:rPr>
          <w:rFonts w:ascii="Times New Roman" w:hAnsi="Times New Roman" w:cs="Calibri"/>
          <w:i/>
          <w:sz w:val="24"/>
          <w:szCs w:val="24"/>
          <w:lang w:val="ro-RO" w:eastAsia="ar-SA"/>
        </w:rPr>
        <w:t>(semnătura autorizată)</w:t>
      </w:r>
    </w:p>
    <w:p w14:paraId="662A8006" w14:textId="77777777" w:rsidR="004275BF" w:rsidRPr="00590F39" w:rsidRDefault="004275BF" w:rsidP="00732F41">
      <w:pPr>
        <w:suppressAutoHyphens/>
        <w:spacing w:after="0" w:line="240" w:lineRule="auto"/>
        <w:jc w:val="center"/>
        <w:rPr>
          <w:rFonts w:ascii="Times New Roman" w:hAnsi="Times New Roman" w:cs="Calibri"/>
          <w:i/>
          <w:sz w:val="24"/>
          <w:szCs w:val="24"/>
          <w:lang w:val="ro-RO" w:eastAsia="ar-SA"/>
        </w:rPr>
      </w:pPr>
      <w:r w:rsidRPr="00590F39">
        <w:rPr>
          <w:rFonts w:ascii="Times New Roman" w:hAnsi="Times New Roman" w:cs="Calibri"/>
          <w:sz w:val="24"/>
          <w:szCs w:val="24"/>
          <w:lang w:val="ro-RO" w:eastAsia="ar-SA"/>
        </w:rPr>
        <w:t>L.S.</w:t>
      </w:r>
    </w:p>
    <w:p w14:paraId="6F7DCA4B" w14:textId="77777777" w:rsidR="00B86FB3" w:rsidRDefault="00B86FB3" w:rsidP="00B86FB3">
      <w:pPr>
        <w:tabs>
          <w:tab w:val="left" w:pos="6180"/>
        </w:tabs>
        <w:rPr>
          <w:rFonts w:ascii="Times New Roman" w:eastAsiaTheme="minorHAnsi" w:hAnsi="Times New Roman"/>
          <w:sz w:val="24"/>
          <w:lang w:val="ro-RO"/>
        </w:rPr>
      </w:pPr>
    </w:p>
    <w:p w14:paraId="7775AAEC" w14:textId="61DAAEE1" w:rsidR="008912A4" w:rsidRPr="00B86FB3" w:rsidRDefault="008912A4" w:rsidP="00B86FB3">
      <w:pPr>
        <w:tabs>
          <w:tab w:val="left" w:pos="6180"/>
        </w:tabs>
        <w:rPr>
          <w:rFonts w:ascii="Times New Roman" w:eastAsiaTheme="minorHAnsi" w:hAnsi="Times New Roman"/>
          <w:sz w:val="24"/>
          <w:lang w:val="ro-RO"/>
        </w:rPr>
        <w:sectPr w:rsidR="008912A4" w:rsidRPr="00B86FB3" w:rsidSect="00603045">
          <w:pgSz w:w="11906" w:h="16838"/>
          <w:pgMar w:top="425" w:right="1412" w:bottom="992" w:left="1412" w:header="720" w:footer="74" w:gutter="0"/>
          <w:cols w:space="720"/>
          <w:docGrid w:linePitch="360"/>
        </w:sectPr>
      </w:pPr>
    </w:p>
    <w:p w14:paraId="02B5B126" w14:textId="77777777" w:rsidR="008912A4" w:rsidRDefault="008912A4" w:rsidP="00326CF5">
      <w:pPr>
        <w:tabs>
          <w:tab w:val="left" w:pos="2235"/>
        </w:tabs>
        <w:rPr>
          <w:rFonts w:ascii="Times New Roman" w:eastAsiaTheme="minorHAnsi" w:hAnsi="Times New Roman"/>
          <w:b/>
          <w:sz w:val="24"/>
          <w:lang w:val="ro-RO"/>
        </w:rPr>
      </w:pPr>
    </w:p>
    <w:p w14:paraId="26915AA6" w14:textId="42B84BC8" w:rsidR="00EB117F" w:rsidRPr="00A95B4B" w:rsidRDefault="00EB117F" w:rsidP="00326CF5">
      <w:pPr>
        <w:spacing w:after="240" w:line="240" w:lineRule="auto"/>
        <w:ind w:left="7200"/>
        <w:rPr>
          <w:rFonts w:ascii="Times New Roman" w:hAnsi="Times New Roman"/>
          <w:b/>
          <w:i/>
          <w:noProof/>
          <w:sz w:val="24"/>
          <w:szCs w:val="24"/>
          <w:lang w:eastAsia="x-none"/>
        </w:rPr>
      </w:pPr>
      <w:r w:rsidRPr="00A95B4B">
        <w:rPr>
          <w:rFonts w:ascii="Times New Roman" w:hAnsi="Times New Roman"/>
          <w:b/>
          <w:i/>
          <w:noProof/>
          <w:sz w:val="24"/>
          <w:szCs w:val="24"/>
          <w:lang w:val="x-none" w:eastAsia="x-none"/>
        </w:rPr>
        <w:t xml:space="preserve">FORMULAR  </w:t>
      </w:r>
      <w:r w:rsidR="008D7EA3">
        <w:rPr>
          <w:rFonts w:ascii="Times New Roman" w:hAnsi="Times New Roman"/>
          <w:b/>
          <w:i/>
          <w:noProof/>
          <w:sz w:val="24"/>
          <w:szCs w:val="24"/>
          <w:lang w:eastAsia="x-none"/>
        </w:rPr>
        <w:t>8</w:t>
      </w:r>
    </w:p>
    <w:p w14:paraId="314F4D93" w14:textId="77777777" w:rsidR="00EB117F" w:rsidRPr="00A95B4B" w:rsidRDefault="00EB117F" w:rsidP="00EB117F">
      <w:pPr>
        <w:spacing w:after="0" w:line="240" w:lineRule="auto"/>
        <w:rPr>
          <w:rFonts w:ascii="Times New Roman" w:hAnsi="Times New Roman"/>
          <w:b/>
          <w:noProof/>
          <w:sz w:val="24"/>
          <w:szCs w:val="24"/>
          <w:lang w:val="x-none" w:eastAsia="x-none"/>
        </w:rPr>
      </w:pPr>
      <w:r w:rsidRPr="00A95B4B">
        <w:rPr>
          <w:rFonts w:ascii="Times New Roman" w:hAnsi="Times New Roman"/>
          <w:b/>
          <w:noProof/>
          <w:sz w:val="24"/>
          <w:szCs w:val="24"/>
          <w:lang w:val="x-none" w:eastAsia="x-none"/>
        </w:rPr>
        <w:t>OPERATOR ECONOMIC</w:t>
      </w:r>
    </w:p>
    <w:p w14:paraId="4A5FCDE1" w14:textId="77777777" w:rsidR="00EB117F" w:rsidRPr="00A95B4B" w:rsidRDefault="00EB117F" w:rsidP="00EB117F">
      <w:pPr>
        <w:spacing w:after="0" w:line="240" w:lineRule="auto"/>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 xml:space="preserve">  ____________________</w:t>
      </w:r>
    </w:p>
    <w:p w14:paraId="586A0388" w14:textId="77777777" w:rsidR="00EB117F" w:rsidRPr="00A95B4B" w:rsidRDefault="00BB2E5C" w:rsidP="00BB2E5C">
      <w:pPr>
        <w:spacing w:after="0" w:line="240" w:lineRule="auto"/>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 xml:space="preserve">     (denumirea/numele)</w:t>
      </w:r>
    </w:p>
    <w:p w14:paraId="76166D97" w14:textId="77777777" w:rsidR="00BB2E5C" w:rsidRPr="00A95B4B" w:rsidRDefault="00BB2E5C" w:rsidP="00BB2E5C">
      <w:pPr>
        <w:spacing w:after="0" w:line="240" w:lineRule="auto"/>
        <w:rPr>
          <w:rFonts w:ascii="Times New Roman" w:hAnsi="Times New Roman"/>
          <w:noProof/>
          <w:sz w:val="24"/>
          <w:szCs w:val="24"/>
          <w:lang w:val="x-none" w:eastAsia="x-none"/>
        </w:rPr>
      </w:pPr>
    </w:p>
    <w:p w14:paraId="55773D5B" w14:textId="77777777" w:rsidR="00EB117F" w:rsidRPr="00A95B4B" w:rsidRDefault="00EB117F" w:rsidP="00EB117F">
      <w:pPr>
        <w:spacing w:after="0" w:line="240" w:lineRule="auto"/>
        <w:jc w:val="center"/>
        <w:rPr>
          <w:rFonts w:ascii="Times New Roman" w:hAnsi="Times New Roman"/>
          <w:b/>
          <w:noProof/>
          <w:sz w:val="24"/>
          <w:szCs w:val="24"/>
          <w:lang w:val="x-none" w:eastAsia="x-none"/>
        </w:rPr>
      </w:pPr>
      <w:r w:rsidRPr="00A95B4B">
        <w:rPr>
          <w:rFonts w:ascii="Times New Roman" w:hAnsi="Times New Roman"/>
          <w:b/>
          <w:noProof/>
          <w:sz w:val="24"/>
          <w:szCs w:val="24"/>
          <w:lang w:val="x-none" w:eastAsia="x-none"/>
        </w:rPr>
        <w:t>IMPUTERNICIRE</w:t>
      </w:r>
    </w:p>
    <w:p w14:paraId="5A799D81" w14:textId="77777777" w:rsidR="00EB117F" w:rsidRPr="00A95B4B" w:rsidRDefault="00EB117F" w:rsidP="000F1E52">
      <w:pPr>
        <w:spacing w:after="0" w:line="240" w:lineRule="auto"/>
        <w:jc w:val="center"/>
        <w:rPr>
          <w:rFonts w:ascii="Times New Roman" w:hAnsi="Times New Roman"/>
          <w:b/>
          <w:noProof/>
          <w:sz w:val="24"/>
          <w:szCs w:val="24"/>
          <w:lang w:val="x-none" w:eastAsia="x-none"/>
        </w:rPr>
      </w:pPr>
      <w:r w:rsidRPr="00A95B4B">
        <w:rPr>
          <w:rFonts w:ascii="Times New Roman" w:hAnsi="Times New Roman"/>
          <w:b/>
          <w:noProof/>
          <w:sz w:val="24"/>
          <w:szCs w:val="24"/>
          <w:lang w:val="x-none" w:eastAsia="x-none"/>
        </w:rPr>
        <w:t xml:space="preserve">de reprezentare a operatorului economic in cadrul </w:t>
      </w:r>
      <w:r w:rsidR="00CD1751" w:rsidRPr="00A95B4B">
        <w:rPr>
          <w:rFonts w:ascii="Times New Roman" w:hAnsi="Times New Roman"/>
          <w:b/>
          <w:noProof/>
          <w:sz w:val="24"/>
          <w:szCs w:val="24"/>
          <w:lang w:val="x-none" w:eastAsia="x-none"/>
        </w:rPr>
        <w:t>procedurii de achizitie sectoriala</w:t>
      </w:r>
    </w:p>
    <w:p w14:paraId="069C48B7" w14:textId="77777777" w:rsidR="000F1E52" w:rsidRPr="00A95B4B" w:rsidRDefault="000F1E52" w:rsidP="000F1E52">
      <w:pPr>
        <w:spacing w:after="0" w:line="240" w:lineRule="auto"/>
        <w:jc w:val="center"/>
        <w:rPr>
          <w:rFonts w:ascii="Times New Roman" w:hAnsi="Times New Roman"/>
          <w:b/>
          <w:noProof/>
          <w:sz w:val="24"/>
          <w:szCs w:val="24"/>
          <w:lang w:val="x-none" w:eastAsia="x-none"/>
        </w:rPr>
      </w:pPr>
    </w:p>
    <w:p w14:paraId="5B39F1AE" w14:textId="13A8A245" w:rsidR="00933EA0" w:rsidRPr="00E028AF" w:rsidRDefault="00BB2E5C" w:rsidP="0082362A">
      <w:pPr>
        <w:jc w:val="both"/>
        <w:rPr>
          <w:rFonts w:ascii="Times New Roman" w:hAnsi="Times New Roman"/>
          <w:noProof/>
          <w:sz w:val="24"/>
          <w:szCs w:val="24"/>
          <w:lang w:val="es-ES" w:eastAsia="x-none"/>
        </w:rPr>
      </w:pPr>
      <w:r w:rsidRPr="00A95B4B">
        <w:rPr>
          <w:rFonts w:ascii="Times New Roman" w:hAnsi="Times New Roman"/>
          <w:noProof/>
          <w:sz w:val="24"/>
          <w:szCs w:val="24"/>
          <w:lang w:val="x-none" w:eastAsia="x-none"/>
        </w:rPr>
        <w:t>Subscrisa ……</w:t>
      </w:r>
      <w:r w:rsidR="00EB117F" w:rsidRPr="00A95B4B">
        <w:rPr>
          <w:rFonts w:ascii="Times New Roman" w:hAnsi="Times New Roman"/>
          <w:noProof/>
          <w:sz w:val="24"/>
          <w:szCs w:val="24"/>
          <w:lang w:val="x-none" w:eastAsia="x-none"/>
        </w:rPr>
        <w:t>………. (nume/</w:t>
      </w:r>
      <w:r w:rsidRPr="00A95B4B">
        <w:rPr>
          <w:rFonts w:ascii="Times New Roman" w:hAnsi="Times New Roman"/>
          <w:noProof/>
          <w:sz w:val="24"/>
          <w:szCs w:val="24"/>
          <w:lang w:val="x-none" w:eastAsia="x-none"/>
        </w:rPr>
        <w:t>denumire), cu sediul in …</w:t>
      </w:r>
      <w:r w:rsidR="00EB117F" w:rsidRPr="00A95B4B">
        <w:rPr>
          <w:rFonts w:ascii="Times New Roman" w:hAnsi="Times New Roman"/>
          <w:noProof/>
          <w:sz w:val="24"/>
          <w:szCs w:val="24"/>
          <w:lang w:val="x-none" w:eastAsia="x-none"/>
        </w:rPr>
        <w:t>………..(adresa operatorului economic),  inmatriculată la Registrul Comertului sub nr.…, CIF ………, atribut fisc</w:t>
      </w:r>
      <w:r w:rsidRPr="00A95B4B">
        <w:rPr>
          <w:rFonts w:ascii="Times New Roman" w:hAnsi="Times New Roman"/>
          <w:noProof/>
          <w:sz w:val="24"/>
          <w:szCs w:val="24"/>
          <w:lang w:val="x-none" w:eastAsia="x-none"/>
        </w:rPr>
        <w:t>al …….....,reprezentată prin……………, in calitate de ……</w:t>
      </w:r>
      <w:r w:rsidR="00EB117F" w:rsidRPr="00A95B4B">
        <w:rPr>
          <w:rFonts w:ascii="Times New Roman" w:hAnsi="Times New Roman"/>
          <w:noProof/>
          <w:sz w:val="24"/>
          <w:szCs w:val="24"/>
          <w:lang w:val="x-none" w:eastAsia="x-none"/>
        </w:rPr>
        <w:t>……., imputernic</w:t>
      </w:r>
      <w:r w:rsidRPr="00A95B4B">
        <w:rPr>
          <w:rFonts w:ascii="Times New Roman" w:hAnsi="Times New Roman"/>
          <w:noProof/>
          <w:sz w:val="24"/>
          <w:szCs w:val="24"/>
          <w:lang w:val="x-none" w:eastAsia="x-none"/>
        </w:rPr>
        <w:t>im prin prezenta pe Dl/Dna…….……, domiciliat in …………</w:t>
      </w:r>
      <w:r w:rsidR="00EB117F" w:rsidRPr="00A95B4B">
        <w:rPr>
          <w:rFonts w:ascii="Times New Roman" w:hAnsi="Times New Roman"/>
          <w:noProof/>
          <w:sz w:val="24"/>
          <w:szCs w:val="24"/>
          <w:lang w:val="x-none" w:eastAsia="x-none"/>
        </w:rPr>
        <w:t>………, identificat cu B.I./C.</w:t>
      </w:r>
      <w:r w:rsidRPr="00A95B4B">
        <w:rPr>
          <w:rFonts w:ascii="Times New Roman" w:hAnsi="Times New Roman"/>
          <w:noProof/>
          <w:sz w:val="24"/>
          <w:szCs w:val="24"/>
          <w:lang w:val="x-none" w:eastAsia="x-none"/>
        </w:rPr>
        <w:t xml:space="preserve">I. seria ……, nr. ……, CNP ……., eliberat de ……................., la data de </w:t>
      </w:r>
      <w:r w:rsidR="00EB117F" w:rsidRPr="00A95B4B">
        <w:rPr>
          <w:rFonts w:ascii="Times New Roman" w:hAnsi="Times New Roman"/>
          <w:noProof/>
          <w:sz w:val="24"/>
          <w:szCs w:val="24"/>
          <w:lang w:val="x-none" w:eastAsia="x-none"/>
        </w:rPr>
        <w:t>……, a</w:t>
      </w:r>
      <w:r w:rsidRPr="00A95B4B">
        <w:rPr>
          <w:rFonts w:ascii="Times New Roman" w:hAnsi="Times New Roman"/>
          <w:noProof/>
          <w:sz w:val="24"/>
          <w:szCs w:val="24"/>
          <w:lang w:val="x-none" w:eastAsia="x-none"/>
        </w:rPr>
        <w:t>vand functia de ………</w:t>
      </w:r>
      <w:r w:rsidR="00EB117F" w:rsidRPr="00A95B4B">
        <w:rPr>
          <w:rFonts w:ascii="Times New Roman" w:hAnsi="Times New Roman"/>
          <w:noProof/>
          <w:sz w:val="24"/>
          <w:szCs w:val="24"/>
          <w:lang w:val="x-none" w:eastAsia="x-none"/>
        </w:rPr>
        <w:t>……, să ne reprezinte la procedura de atribuire</w:t>
      </w:r>
      <w:bookmarkStart w:id="1" w:name="_Hlk15305194"/>
      <w:r w:rsidR="0082362A" w:rsidRPr="0082362A">
        <w:rPr>
          <w:rFonts w:ascii="Times New Roman" w:hAnsi="Times New Roman"/>
          <w:i/>
          <w:iCs/>
          <w:sz w:val="24"/>
          <w:szCs w:val="24"/>
        </w:rPr>
        <w:t xml:space="preserve"> </w:t>
      </w:r>
      <w:proofErr w:type="spellStart"/>
      <w:r w:rsidR="002661DD" w:rsidRPr="002661DD">
        <w:rPr>
          <w:rFonts w:ascii="Times New Roman" w:hAnsi="Times New Roman"/>
          <w:i/>
          <w:iCs/>
          <w:sz w:val="24"/>
          <w:szCs w:val="24"/>
        </w:rPr>
        <w:t>Lucrari</w:t>
      </w:r>
      <w:proofErr w:type="spellEnd"/>
      <w:r w:rsidR="002661DD" w:rsidRPr="002661DD">
        <w:rPr>
          <w:rFonts w:ascii="Times New Roman" w:hAnsi="Times New Roman"/>
          <w:i/>
          <w:iCs/>
          <w:sz w:val="24"/>
          <w:szCs w:val="24"/>
        </w:rPr>
        <w:t xml:space="preserve"> de </w:t>
      </w:r>
      <w:proofErr w:type="spellStart"/>
      <w:r w:rsidR="002661DD" w:rsidRPr="002661DD">
        <w:rPr>
          <w:rFonts w:ascii="Times New Roman" w:hAnsi="Times New Roman"/>
          <w:i/>
          <w:iCs/>
          <w:sz w:val="24"/>
          <w:szCs w:val="24"/>
        </w:rPr>
        <w:t>reparatie</w:t>
      </w:r>
      <w:proofErr w:type="spellEnd"/>
      <w:r w:rsidR="002661DD" w:rsidRPr="002661DD">
        <w:rPr>
          <w:rFonts w:ascii="Times New Roman" w:hAnsi="Times New Roman"/>
          <w:i/>
          <w:iCs/>
          <w:sz w:val="24"/>
          <w:szCs w:val="24"/>
        </w:rPr>
        <w:t xml:space="preserve">, </w:t>
      </w:r>
      <w:proofErr w:type="spellStart"/>
      <w:r w:rsidR="002661DD" w:rsidRPr="002661DD">
        <w:rPr>
          <w:rFonts w:ascii="Times New Roman" w:hAnsi="Times New Roman"/>
          <w:i/>
          <w:iCs/>
          <w:sz w:val="24"/>
          <w:szCs w:val="24"/>
        </w:rPr>
        <w:t>integrare</w:t>
      </w:r>
      <w:proofErr w:type="spellEnd"/>
      <w:r w:rsidR="002661DD" w:rsidRPr="002661DD">
        <w:rPr>
          <w:rFonts w:ascii="Times New Roman" w:hAnsi="Times New Roman"/>
          <w:i/>
          <w:iCs/>
          <w:sz w:val="24"/>
          <w:szCs w:val="24"/>
        </w:rPr>
        <w:t xml:space="preserve"> </w:t>
      </w:r>
      <w:proofErr w:type="spellStart"/>
      <w:r w:rsidR="002661DD" w:rsidRPr="002661DD">
        <w:rPr>
          <w:rFonts w:ascii="Times New Roman" w:hAnsi="Times New Roman"/>
          <w:i/>
          <w:iCs/>
          <w:sz w:val="24"/>
          <w:szCs w:val="24"/>
        </w:rPr>
        <w:t>si</w:t>
      </w:r>
      <w:proofErr w:type="spellEnd"/>
      <w:r w:rsidR="002661DD" w:rsidRPr="002661DD">
        <w:rPr>
          <w:rFonts w:ascii="Times New Roman" w:hAnsi="Times New Roman"/>
          <w:i/>
          <w:iCs/>
          <w:sz w:val="24"/>
          <w:szCs w:val="24"/>
        </w:rPr>
        <w:t xml:space="preserve"> </w:t>
      </w:r>
      <w:proofErr w:type="spellStart"/>
      <w:r w:rsidR="002661DD" w:rsidRPr="002661DD">
        <w:rPr>
          <w:rFonts w:ascii="Times New Roman" w:hAnsi="Times New Roman"/>
          <w:i/>
          <w:iCs/>
          <w:sz w:val="24"/>
          <w:szCs w:val="24"/>
        </w:rPr>
        <w:t>calibrare</w:t>
      </w:r>
      <w:proofErr w:type="spellEnd"/>
      <w:r w:rsidR="002661DD" w:rsidRPr="002661DD">
        <w:rPr>
          <w:rFonts w:ascii="Times New Roman" w:hAnsi="Times New Roman"/>
          <w:i/>
          <w:iCs/>
          <w:sz w:val="24"/>
          <w:szCs w:val="24"/>
        </w:rPr>
        <w:t xml:space="preserve"> fir </w:t>
      </w:r>
      <w:proofErr w:type="spellStart"/>
      <w:r w:rsidR="002661DD" w:rsidRPr="002661DD">
        <w:rPr>
          <w:rFonts w:ascii="Times New Roman" w:hAnsi="Times New Roman"/>
          <w:i/>
          <w:iCs/>
          <w:sz w:val="24"/>
          <w:szCs w:val="24"/>
        </w:rPr>
        <w:t>senzitiv</w:t>
      </w:r>
      <w:proofErr w:type="spellEnd"/>
      <w:r w:rsidR="00F20D90" w:rsidRPr="002661DD">
        <w:rPr>
          <w:rFonts w:ascii="Times New Roman" w:hAnsi="Times New Roman"/>
          <w:iCs/>
          <w:sz w:val="24"/>
          <w:szCs w:val="24"/>
          <w:lang w:val="ro-RO" w:eastAsia="ro-RO"/>
        </w:rPr>
        <w:t>,</w:t>
      </w:r>
      <w:r w:rsidR="00F20D90">
        <w:rPr>
          <w:rFonts w:ascii="Times New Roman" w:hAnsi="Times New Roman"/>
          <w:b/>
          <w:bCs/>
          <w:iCs/>
          <w:sz w:val="24"/>
          <w:szCs w:val="24"/>
          <w:lang w:val="ro-RO" w:eastAsia="ro-RO"/>
        </w:rPr>
        <w:t xml:space="preserve"> </w:t>
      </w:r>
      <w:r w:rsidR="007A151A" w:rsidRPr="00A95B4B">
        <w:rPr>
          <w:rFonts w:ascii="Times New Roman" w:hAnsi="Times New Roman"/>
          <w:noProof/>
          <w:sz w:val="24"/>
          <w:szCs w:val="24"/>
          <w:lang w:val="x-none" w:eastAsia="x-none"/>
        </w:rPr>
        <w:t>organizată de</w:t>
      </w:r>
      <w:r w:rsidR="00933EA0">
        <w:rPr>
          <w:rFonts w:ascii="Times New Roman" w:hAnsi="Times New Roman"/>
          <w:noProof/>
          <w:sz w:val="24"/>
          <w:szCs w:val="24"/>
          <w:lang w:val="ro-RO" w:eastAsia="x-none"/>
        </w:rPr>
        <w:t xml:space="preserve"> </w:t>
      </w:r>
      <w:r w:rsidR="007A151A" w:rsidRPr="00A95B4B">
        <w:rPr>
          <w:rFonts w:ascii="Times New Roman" w:hAnsi="Times New Roman"/>
          <w:noProof/>
          <w:sz w:val="24"/>
          <w:szCs w:val="24"/>
          <w:lang w:val="x-none" w:eastAsia="x-none"/>
        </w:rPr>
        <w:t xml:space="preserve">Aeroportul International </w:t>
      </w:r>
      <w:r w:rsidR="007A151A" w:rsidRPr="00217817">
        <w:rPr>
          <w:rFonts w:ascii="Times New Roman" w:hAnsi="Times New Roman"/>
          <w:i/>
          <w:iCs/>
          <w:noProof/>
          <w:sz w:val="24"/>
          <w:szCs w:val="24"/>
          <w:lang w:val="x-none" w:eastAsia="x-none"/>
        </w:rPr>
        <w:t>Avram Iancu</w:t>
      </w:r>
      <w:r w:rsidR="007A151A" w:rsidRPr="00A95B4B">
        <w:rPr>
          <w:rFonts w:ascii="Times New Roman" w:hAnsi="Times New Roman"/>
          <w:noProof/>
          <w:sz w:val="24"/>
          <w:szCs w:val="24"/>
          <w:lang w:val="x-none" w:eastAsia="x-none"/>
        </w:rPr>
        <w:t xml:space="preserve"> Cluj RA </w:t>
      </w:r>
      <w:r w:rsidR="00933EA0">
        <w:rPr>
          <w:rFonts w:ascii="Times New Roman" w:hAnsi="Times New Roman"/>
          <w:noProof/>
          <w:sz w:val="24"/>
          <w:szCs w:val="24"/>
          <w:lang w:val="ro-RO" w:eastAsia="x-none"/>
        </w:rPr>
        <w:t>î</w:t>
      </w:r>
      <w:r w:rsidR="007A151A" w:rsidRPr="00A95B4B">
        <w:rPr>
          <w:rFonts w:ascii="Times New Roman" w:hAnsi="Times New Roman"/>
          <w:noProof/>
          <w:sz w:val="24"/>
          <w:szCs w:val="24"/>
          <w:lang w:val="x-none" w:eastAsia="x-none"/>
        </w:rPr>
        <w:t>n scopul atribuirii contractului.</w:t>
      </w:r>
      <w:r w:rsidR="007A151A" w:rsidRPr="00D67B13">
        <w:rPr>
          <w:rFonts w:ascii="Times New Roman" w:hAnsi="Times New Roman"/>
          <w:b/>
          <w:bCs/>
          <w:i/>
          <w:iCs/>
          <w:sz w:val="24"/>
          <w:szCs w:val="24"/>
          <w:lang w:val="es-ES"/>
        </w:rPr>
        <w:t xml:space="preserve">    </w:t>
      </w:r>
    </w:p>
    <w:p w14:paraId="349E48B5" w14:textId="126C2E53" w:rsidR="00EB117F" w:rsidRPr="00933EA0" w:rsidRDefault="007A151A" w:rsidP="00933EA0">
      <w:pPr>
        <w:spacing w:after="0"/>
        <w:jc w:val="both"/>
        <w:rPr>
          <w:rFonts w:ascii="Times New Roman" w:eastAsia="Calibri" w:hAnsi="Times New Roman"/>
          <w:b/>
          <w:bCs/>
          <w:i/>
          <w:sz w:val="24"/>
          <w:szCs w:val="24"/>
          <w:lang w:val="ro-RO"/>
        </w:rPr>
      </w:pPr>
      <w:r w:rsidRPr="00D67B13">
        <w:rPr>
          <w:rFonts w:ascii="Times New Roman" w:hAnsi="Times New Roman"/>
          <w:b/>
          <w:bCs/>
          <w:i/>
          <w:iCs/>
          <w:sz w:val="24"/>
          <w:szCs w:val="24"/>
          <w:lang w:val="es-ES"/>
        </w:rPr>
        <w:t xml:space="preserve">                                                                                                                                                                                                                                                                                                                                                                                                                                                                                                                         </w:t>
      </w:r>
      <w:r w:rsidR="00EB117F" w:rsidRPr="00A95B4B">
        <w:rPr>
          <w:rFonts w:ascii="Times New Roman" w:hAnsi="Times New Roman"/>
          <w:noProof/>
          <w:sz w:val="24"/>
          <w:szCs w:val="24"/>
          <w:lang w:val="x-none" w:eastAsia="x-none"/>
        </w:rPr>
        <w:t xml:space="preserve"> </w:t>
      </w:r>
      <w:bookmarkEnd w:id="1"/>
    </w:p>
    <w:p w14:paraId="37581262" w14:textId="49CD80C6" w:rsidR="00EB117F" w:rsidRPr="00A95B4B" w:rsidRDefault="00E920E5"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A95B4B">
        <w:rPr>
          <w:rFonts w:ascii="Times New Roman" w:hAnsi="Times New Roman"/>
          <w:noProof/>
          <w:sz w:val="24"/>
          <w:szCs w:val="24"/>
          <w:lang w:val="x-none" w:eastAsia="x-none"/>
        </w:rPr>
        <w:t xml:space="preserve">n </w:t>
      </w:r>
      <w:r>
        <w:rPr>
          <w:rFonts w:ascii="Times New Roman" w:hAnsi="Times New Roman"/>
          <w:noProof/>
          <w:sz w:val="24"/>
          <w:szCs w:val="24"/>
          <w:lang w:val="x-none" w:eastAsia="x-none"/>
        </w:rPr>
        <w:t>î</w:t>
      </w:r>
      <w:r w:rsidR="00EB117F" w:rsidRPr="00A95B4B">
        <w:rPr>
          <w:rFonts w:ascii="Times New Roman" w:hAnsi="Times New Roman"/>
          <w:noProof/>
          <w:sz w:val="24"/>
          <w:szCs w:val="24"/>
          <w:lang w:val="x-none" w:eastAsia="x-none"/>
        </w:rPr>
        <w:t xml:space="preserve">ndeplinirea mandatului său, </w:t>
      </w:r>
      <w:r>
        <w:rPr>
          <w:rFonts w:ascii="Times New Roman" w:hAnsi="Times New Roman"/>
          <w:noProof/>
          <w:sz w:val="24"/>
          <w:szCs w:val="24"/>
          <w:lang w:val="x-none" w:eastAsia="x-none"/>
        </w:rPr>
        <w:t>î</w:t>
      </w:r>
      <w:r w:rsidR="00EB117F" w:rsidRPr="00A95B4B">
        <w:rPr>
          <w:rFonts w:ascii="Times New Roman" w:hAnsi="Times New Roman"/>
          <w:noProof/>
          <w:sz w:val="24"/>
          <w:szCs w:val="24"/>
          <w:lang w:val="x-none" w:eastAsia="x-none"/>
        </w:rPr>
        <w:t>mputernicitul va avea următoarele drepturi si obligatii:</w:t>
      </w:r>
    </w:p>
    <w:p w14:paraId="48C61025" w14:textId="77777777" w:rsidR="005E4990" w:rsidRPr="00A95B4B" w:rsidRDefault="005E4990" w:rsidP="00C44F6F">
      <w:pPr>
        <w:spacing w:after="0" w:line="240" w:lineRule="auto"/>
        <w:ind w:firstLine="720"/>
        <w:jc w:val="both"/>
        <w:rPr>
          <w:rFonts w:ascii="Times New Roman" w:hAnsi="Times New Roman"/>
          <w:noProof/>
          <w:sz w:val="24"/>
          <w:szCs w:val="24"/>
          <w:lang w:val="x-none" w:eastAsia="x-none"/>
        </w:rPr>
      </w:pPr>
    </w:p>
    <w:p w14:paraId="71662D69" w14:textId="77777777" w:rsidR="00EB117F" w:rsidRPr="00A95B4B" w:rsidRDefault="00EB117F" w:rsidP="002104D6">
      <w:pPr>
        <w:spacing w:after="0" w:line="240" w:lineRule="auto"/>
        <w:jc w:val="both"/>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A95B4B">
        <w:rPr>
          <w:rFonts w:ascii="Times New Roman" w:hAnsi="Times New Roman"/>
          <w:noProof/>
          <w:sz w:val="24"/>
          <w:szCs w:val="24"/>
          <w:lang w:val="x-none" w:eastAsia="x-none"/>
        </w:rPr>
        <w:t xml:space="preserve">e din </w:t>
      </w:r>
      <w:r w:rsidR="001C1C58" w:rsidRPr="00D67B13">
        <w:rPr>
          <w:rFonts w:ascii="Times New Roman" w:hAnsi="Times New Roman"/>
          <w:noProof/>
          <w:sz w:val="24"/>
          <w:szCs w:val="24"/>
          <w:lang w:val="es-ES" w:eastAsia="x-none"/>
        </w:rPr>
        <w:t>Instructiuni pentru ofertanti</w:t>
      </w:r>
      <w:r w:rsidR="002104D6" w:rsidRPr="00A95B4B">
        <w:rPr>
          <w:rFonts w:ascii="Times New Roman" w:hAnsi="Times New Roman"/>
          <w:noProof/>
          <w:sz w:val="24"/>
          <w:szCs w:val="24"/>
          <w:lang w:val="x-none" w:eastAsia="x-none"/>
        </w:rPr>
        <w:t>/</w:t>
      </w:r>
      <w:r w:rsidRPr="00A95B4B">
        <w:rPr>
          <w:rFonts w:ascii="Times New Roman" w:hAnsi="Times New Roman"/>
          <w:noProof/>
          <w:sz w:val="24"/>
          <w:szCs w:val="24"/>
          <w:lang w:val="x-none" w:eastAsia="x-none"/>
        </w:rPr>
        <w:t>Formulare nu prevad altfel).</w:t>
      </w:r>
    </w:p>
    <w:p w14:paraId="77E90A67" w14:textId="77777777" w:rsidR="00EB117F" w:rsidRPr="00A95B4B" w:rsidRDefault="00EB117F" w:rsidP="002104D6">
      <w:pPr>
        <w:spacing w:after="0" w:line="240" w:lineRule="auto"/>
        <w:jc w:val="both"/>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A95B4B">
        <w:rPr>
          <w:rFonts w:ascii="Times New Roman" w:hAnsi="Times New Roman"/>
          <w:noProof/>
          <w:sz w:val="24"/>
          <w:szCs w:val="24"/>
          <w:lang w:val="x-none" w:eastAsia="x-none"/>
        </w:rPr>
        <w:t xml:space="preserve">e din </w:t>
      </w:r>
      <w:r w:rsidR="001C1C58" w:rsidRPr="00A95B4B">
        <w:rPr>
          <w:rFonts w:ascii="Times New Roman" w:hAnsi="Times New Roman"/>
          <w:noProof/>
          <w:sz w:val="24"/>
          <w:szCs w:val="24"/>
          <w:lang w:eastAsia="x-none"/>
        </w:rPr>
        <w:t>Instructiuni pentru ofertanti</w:t>
      </w:r>
      <w:r w:rsidR="0014799E" w:rsidRPr="00A95B4B">
        <w:rPr>
          <w:rFonts w:ascii="Times New Roman" w:hAnsi="Times New Roman"/>
          <w:noProof/>
          <w:sz w:val="24"/>
          <w:szCs w:val="24"/>
          <w:lang w:val="x-none" w:eastAsia="x-none"/>
        </w:rPr>
        <w:t>/</w:t>
      </w:r>
      <w:r w:rsidRPr="00A95B4B">
        <w:rPr>
          <w:rFonts w:ascii="Times New Roman" w:hAnsi="Times New Roman"/>
          <w:noProof/>
          <w:sz w:val="24"/>
          <w:szCs w:val="24"/>
          <w:lang w:val="x-none" w:eastAsia="x-none"/>
        </w:rPr>
        <w:t>Formulare nu prevad altfel).</w:t>
      </w:r>
    </w:p>
    <w:p w14:paraId="42411BF6" w14:textId="77777777" w:rsidR="00EB117F" w:rsidRPr="00A95B4B" w:rsidRDefault="00EB117F" w:rsidP="002104D6">
      <w:pPr>
        <w:spacing w:after="0" w:line="240" w:lineRule="auto"/>
        <w:jc w:val="both"/>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A95B4B" w:rsidRDefault="00EB117F" w:rsidP="002104D6">
      <w:pPr>
        <w:spacing w:after="0" w:line="240" w:lineRule="auto"/>
        <w:jc w:val="both"/>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4. Să depună in numele subscrisei contest</w:t>
      </w:r>
      <w:r w:rsidR="000F1E52" w:rsidRPr="00A95B4B">
        <w:rPr>
          <w:rFonts w:ascii="Times New Roman" w:hAnsi="Times New Roman"/>
          <w:noProof/>
          <w:sz w:val="24"/>
          <w:szCs w:val="24"/>
          <w:lang w:val="x-none" w:eastAsia="x-none"/>
        </w:rPr>
        <w:t>atiile cu privire la procedură.</w:t>
      </w:r>
    </w:p>
    <w:p w14:paraId="1786BA80" w14:textId="77777777" w:rsidR="00EB117F" w:rsidRPr="00A95B4B" w:rsidRDefault="00EB117F" w:rsidP="002104D6">
      <w:pPr>
        <w:spacing w:after="0" w:line="240" w:lineRule="auto"/>
        <w:jc w:val="both"/>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A95B4B"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A95B4B" w:rsidRDefault="00EB117F" w:rsidP="002104D6">
      <w:pPr>
        <w:spacing w:after="0" w:line="240" w:lineRule="auto"/>
        <w:jc w:val="both"/>
        <w:rPr>
          <w:rFonts w:ascii="Times New Roman" w:hAnsi="Times New Roman"/>
          <w:b/>
          <w:noProof/>
          <w:sz w:val="24"/>
          <w:szCs w:val="24"/>
          <w:u w:val="single"/>
          <w:lang w:val="x-none" w:eastAsia="x-none"/>
        </w:rPr>
      </w:pPr>
      <w:r w:rsidRPr="00A95B4B">
        <w:rPr>
          <w:rFonts w:ascii="Times New Roman" w:hAnsi="Times New Roman"/>
          <w:b/>
          <w:noProof/>
          <w:sz w:val="24"/>
          <w:szCs w:val="24"/>
          <w:u w:val="single"/>
          <w:lang w:val="x-none" w:eastAsia="x-none"/>
        </w:rPr>
        <w:t>Notă: Împuternicirea va fi însotită de o copie a actul de identitate a persoanei împute</w:t>
      </w:r>
      <w:r w:rsidR="00527EEB" w:rsidRPr="00A95B4B">
        <w:rPr>
          <w:rFonts w:ascii="Times New Roman" w:hAnsi="Times New Roman"/>
          <w:b/>
          <w:noProof/>
          <w:sz w:val="24"/>
          <w:szCs w:val="24"/>
          <w:u w:val="single"/>
          <w:lang w:val="x-none" w:eastAsia="x-none"/>
        </w:rPr>
        <w:t>rnicite (buletin de identitate/</w:t>
      </w:r>
      <w:r w:rsidR="008313A5">
        <w:rPr>
          <w:rFonts w:ascii="Times New Roman" w:hAnsi="Times New Roman"/>
          <w:b/>
          <w:noProof/>
          <w:sz w:val="24"/>
          <w:szCs w:val="24"/>
          <w:u w:val="single"/>
          <w:lang w:val="ro-RO" w:eastAsia="x-none"/>
        </w:rPr>
        <w:t xml:space="preserve"> </w:t>
      </w:r>
      <w:r w:rsidRPr="00A95B4B">
        <w:rPr>
          <w:rFonts w:ascii="Times New Roman" w:hAnsi="Times New Roman"/>
          <w:b/>
          <w:noProof/>
          <w:sz w:val="24"/>
          <w:szCs w:val="24"/>
          <w:u w:val="single"/>
          <w:lang w:val="x-none" w:eastAsia="x-none"/>
        </w:rPr>
        <w:t>carte de iden</w:t>
      </w:r>
      <w:r w:rsidR="00527EEB" w:rsidRPr="00A95B4B">
        <w:rPr>
          <w:rFonts w:ascii="Times New Roman" w:hAnsi="Times New Roman"/>
          <w:b/>
          <w:noProof/>
          <w:sz w:val="24"/>
          <w:szCs w:val="24"/>
          <w:u w:val="single"/>
          <w:lang w:val="x-none" w:eastAsia="x-none"/>
        </w:rPr>
        <w:t>titate/</w:t>
      </w:r>
      <w:r w:rsidR="008313A5">
        <w:rPr>
          <w:rFonts w:ascii="Times New Roman" w:hAnsi="Times New Roman"/>
          <w:b/>
          <w:noProof/>
          <w:sz w:val="24"/>
          <w:szCs w:val="24"/>
          <w:u w:val="single"/>
          <w:lang w:val="ro-RO" w:eastAsia="x-none"/>
        </w:rPr>
        <w:t xml:space="preserve"> </w:t>
      </w:r>
      <w:r w:rsidRPr="00A95B4B">
        <w:rPr>
          <w:rFonts w:ascii="Times New Roman" w:hAnsi="Times New Roman"/>
          <w:b/>
          <w:noProof/>
          <w:sz w:val="24"/>
          <w:szCs w:val="24"/>
          <w:u w:val="single"/>
          <w:lang w:val="x-none" w:eastAsia="x-none"/>
        </w:rPr>
        <w:t>pasaport).</w:t>
      </w:r>
    </w:p>
    <w:p w14:paraId="635CF1A9" w14:textId="77777777" w:rsidR="00EB117F" w:rsidRPr="00A95B4B" w:rsidRDefault="00EB117F" w:rsidP="002104D6">
      <w:pPr>
        <w:spacing w:after="0" w:line="240" w:lineRule="auto"/>
        <w:jc w:val="both"/>
        <w:rPr>
          <w:rFonts w:ascii="Times New Roman" w:hAnsi="Times New Roman"/>
          <w:noProof/>
          <w:sz w:val="24"/>
          <w:szCs w:val="24"/>
          <w:lang w:val="x-none" w:eastAsia="x-none"/>
        </w:rPr>
      </w:pPr>
    </w:p>
    <w:p w14:paraId="7FAFC8FE" w14:textId="77777777" w:rsidR="00EB117F" w:rsidRPr="00A95B4B" w:rsidRDefault="00EB117F" w:rsidP="00BB2E5C">
      <w:pPr>
        <w:spacing w:after="0" w:line="240" w:lineRule="auto"/>
        <w:jc w:val="both"/>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A95B4B">
        <w:rPr>
          <w:rFonts w:ascii="Times New Roman" w:hAnsi="Times New Roman"/>
          <w:noProof/>
          <w:sz w:val="24"/>
          <w:szCs w:val="24"/>
          <w:lang w:val="x-none" w:eastAsia="x-none"/>
        </w:rPr>
        <w:t>d cu orice decizie a Autoritatii</w:t>
      </w:r>
      <w:r w:rsidRPr="00A95B4B">
        <w:rPr>
          <w:rFonts w:ascii="Times New Roman" w:hAnsi="Times New Roman"/>
          <w:noProof/>
          <w:sz w:val="24"/>
          <w:szCs w:val="24"/>
          <w:lang w:val="x-none" w:eastAsia="x-none"/>
        </w:rPr>
        <w:t xml:space="preserve"> Contractante referitoare la excluderea din procedura pentru atribuirea con</w:t>
      </w:r>
      <w:r w:rsidR="000B6DE0" w:rsidRPr="00A95B4B">
        <w:rPr>
          <w:rFonts w:ascii="Times New Roman" w:hAnsi="Times New Roman"/>
          <w:noProof/>
          <w:sz w:val="24"/>
          <w:szCs w:val="24"/>
          <w:lang w:val="x-none" w:eastAsia="x-none"/>
        </w:rPr>
        <w:t>tractelor de achizitie sectoriala</w:t>
      </w:r>
      <w:r w:rsidR="00BB2E5C" w:rsidRPr="00A95B4B">
        <w:rPr>
          <w:rFonts w:ascii="Times New Roman" w:hAnsi="Times New Roman"/>
          <w:noProof/>
          <w:sz w:val="24"/>
          <w:szCs w:val="24"/>
          <w:lang w:val="x-none" w:eastAsia="x-none"/>
        </w:rPr>
        <w:t>.</w:t>
      </w:r>
    </w:p>
    <w:p w14:paraId="15BEA7FF" w14:textId="77777777" w:rsidR="00BB2E5C" w:rsidRPr="00A95B4B"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A95B4B" w:rsidRDefault="00EB117F" w:rsidP="00BB2E5C">
      <w:pPr>
        <w:spacing w:after="0" w:line="240" w:lineRule="auto"/>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 xml:space="preserve">Data </w:t>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t xml:space="preserve">                Denumirea mandantului</w:t>
      </w:r>
    </w:p>
    <w:p w14:paraId="774B5696" w14:textId="77777777" w:rsidR="00EB117F" w:rsidRPr="00A95B4B" w:rsidRDefault="00BB2E5C" w:rsidP="00BB2E5C">
      <w:pPr>
        <w:spacing w:after="0" w:line="240" w:lineRule="auto"/>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 xml:space="preserve">…………… </w:t>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t xml:space="preserve">               </w:t>
      </w:r>
      <w:r w:rsidR="00B42890" w:rsidRPr="00A95B4B">
        <w:rPr>
          <w:rFonts w:ascii="Times New Roman" w:hAnsi="Times New Roman"/>
          <w:noProof/>
          <w:sz w:val="24"/>
          <w:szCs w:val="24"/>
          <w:lang w:val="x-none" w:eastAsia="x-none"/>
        </w:rPr>
        <w:t xml:space="preserve"> </w:t>
      </w:r>
      <w:r w:rsidR="00B36114" w:rsidRPr="00A95B4B">
        <w:rPr>
          <w:rFonts w:ascii="Times New Roman" w:hAnsi="Times New Roman"/>
          <w:noProof/>
          <w:sz w:val="24"/>
          <w:szCs w:val="24"/>
          <w:lang w:val="es-ES" w:eastAsia="x-none"/>
        </w:rPr>
        <w:t xml:space="preserve">      </w:t>
      </w:r>
      <w:r w:rsidR="00EB117F" w:rsidRPr="00A95B4B">
        <w:rPr>
          <w:rFonts w:ascii="Times New Roman" w:hAnsi="Times New Roman"/>
          <w:noProof/>
          <w:sz w:val="24"/>
          <w:szCs w:val="24"/>
          <w:lang w:val="x-none" w:eastAsia="x-none"/>
        </w:rPr>
        <w:t>……………………………</w:t>
      </w:r>
    </w:p>
    <w:p w14:paraId="2045A344" w14:textId="77777777" w:rsidR="00EB117F" w:rsidRPr="00A95B4B" w:rsidRDefault="00EB117F" w:rsidP="00BB2E5C">
      <w:pPr>
        <w:spacing w:after="0" w:line="240" w:lineRule="auto"/>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 xml:space="preserve">              </w:t>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t xml:space="preserve">    </w:t>
      </w:r>
      <w:r w:rsidR="00B42890" w:rsidRPr="00A95B4B">
        <w:rPr>
          <w:rFonts w:ascii="Times New Roman" w:hAnsi="Times New Roman"/>
          <w:noProof/>
          <w:sz w:val="24"/>
          <w:szCs w:val="24"/>
          <w:lang w:val="es-ES" w:eastAsia="x-none"/>
        </w:rPr>
        <w:t xml:space="preserve">              </w:t>
      </w:r>
      <w:r w:rsidRPr="00A95B4B">
        <w:rPr>
          <w:rFonts w:ascii="Times New Roman" w:hAnsi="Times New Roman"/>
          <w:noProof/>
          <w:sz w:val="24"/>
          <w:szCs w:val="24"/>
          <w:lang w:val="x-none" w:eastAsia="x-none"/>
        </w:rPr>
        <w:t>reprezentată legal prin</w:t>
      </w:r>
    </w:p>
    <w:p w14:paraId="2A953B66" w14:textId="77777777" w:rsidR="00EB117F" w:rsidRPr="00A95B4B" w:rsidRDefault="00EB117F" w:rsidP="00B42890">
      <w:pPr>
        <w:spacing w:after="0" w:line="240" w:lineRule="auto"/>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 xml:space="preserve">       </w:t>
      </w:r>
      <w:r w:rsidR="00BB2E5C" w:rsidRPr="00A95B4B">
        <w:rPr>
          <w:rFonts w:ascii="Times New Roman" w:hAnsi="Times New Roman"/>
          <w:noProof/>
          <w:sz w:val="24"/>
          <w:szCs w:val="24"/>
          <w:lang w:val="x-none" w:eastAsia="x-none"/>
        </w:rPr>
        <w:t xml:space="preserve">           </w:t>
      </w:r>
      <w:r w:rsidR="00BB2E5C" w:rsidRPr="00A95B4B">
        <w:rPr>
          <w:rFonts w:ascii="Times New Roman" w:hAnsi="Times New Roman"/>
          <w:noProof/>
          <w:sz w:val="24"/>
          <w:szCs w:val="24"/>
          <w:lang w:val="x-none" w:eastAsia="x-none"/>
        </w:rPr>
        <w:tab/>
      </w:r>
      <w:r w:rsidR="00BB2E5C" w:rsidRPr="00A95B4B">
        <w:rPr>
          <w:rFonts w:ascii="Times New Roman" w:hAnsi="Times New Roman"/>
          <w:noProof/>
          <w:sz w:val="24"/>
          <w:szCs w:val="24"/>
          <w:lang w:val="x-none" w:eastAsia="x-none"/>
        </w:rPr>
        <w:tab/>
      </w:r>
      <w:r w:rsidR="00BB2E5C" w:rsidRPr="00A95B4B">
        <w:rPr>
          <w:rFonts w:ascii="Times New Roman" w:hAnsi="Times New Roman"/>
          <w:noProof/>
          <w:sz w:val="24"/>
          <w:szCs w:val="24"/>
          <w:lang w:val="x-none" w:eastAsia="x-none"/>
        </w:rPr>
        <w:tab/>
      </w:r>
      <w:r w:rsidR="00BB2E5C" w:rsidRPr="00A95B4B">
        <w:rPr>
          <w:rFonts w:ascii="Times New Roman" w:hAnsi="Times New Roman"/>
          <w:noProof/>
          <w:sz w:val="24"/>
          <w:szCs w:val="24"/>
          <w:lang w:val="x-none" w:eastAsia="x-none"/>
        </w:rPr>
        <w:tab/>
      </w:r>
      <w:r w:rsidR="00BB2E5C" w:rsidRPr="00A95B4B">
        <w:rPr>
          <w:rFonts w:ascii="Times New Roman" w:hAnsi="Times New Roman"/>
          <w:noProof/>
          <w:sz w:val="24"/>
          <w:szCs w:val="24"/>
          <w:lang w:val="x-none" w:eastAsia="x-none"/>
        </w:rPr>
        <w:tab/>
      </w:r>
      <w:r w:rsidR="00BB2E5C" w:rsidRPr="00A95B4B">
        <w:rPr>
          <w:rFonts w:ascii="Times New Roman" w:hAnsi="Times New Roman"/>
          <w:noProof/>
          <w:sz w:val="24"/>
          <w:szCs w:val="24"/>
          <w:lang w:val="x-none" w:eastAsia="x-none"/>
        </w:rPr>
        <w:tab/>
      </w:r>
      <w:r w:rsidR="00BB2E5C" w:rsidRPr="00A95B4B">
        <w:rPr>
          <w:rFonts w:ascii="Times New Roman" w:hAnsi="Times New Roman"/>
          <w:noProof/>
          <w:sz w:val="24"/>
          <w:szCs w:val="24"/>
          <w:lang w:val="x-none" w:eastAsia="x-none"/>
        </w:rPr>
        <w:tab/>
        <w:t xml:space="preserve">      </w:t>
      </w:r>
      <w:r w:rsidR="00B42890" w:rsidRPr="00A95B4B">
        <w:rPr>
          <w:rFonts w:ascii="Times New Roman" w:hAnsi="Times New Roman"/>
          <w:noProof/>
          <w:sz w:val="24"/>
          <w:szCs w:val="24"/>
          <w:lang w:val="es-ES" w:eastAsia="x-none"/>
        </w:rPr>
        <w:t xml:space="preserve">     </w:t>
      </w:r>
      <w:r w:rsidR="00BB2E5C" w:rsidRPr="00A95B4B">
        <w:rPr>
          <w:rFonts w:ascii="Times New Roman" w:hAnsi="Times New Roman"/>
          <w:noProof/>
          <w:sz w:val="24"/>
          <w:szCs w:val="24"/>
          <w:lang w:val="x-none" w:eastAsia="x-none"/>
        </w:rPr>
        <w:t xml:space="preserve"> __</w:t>
      </w:r>
      <w:r w:rsidRPr="00A95B4B">
        <w:rPr>
          <w:rFonts w:ascii="Times New Roman" w:hAnsi="Times New Roman"/>
          <w:noProof/>
          <w:sz w:val="24"/>
          <w:szCs w:val="24"/>
          <w:lang w:val="x-none" w:eastAsia="x-none"/>
        </w:rPr>
        <w:t>____</w:t>
      </w:r>
      <w:r w:rsidR="00B36114" w:rsidRPr="00A95B4B">
        <w:rPr>
          <w:rFonts w:ascii="Times New Roman" w:hAnsi="Times New Roman"/>
          <w:noProof/>
          <w:sz w:val="24"/>
          <w:szCs w:val="24"/>
          <w:lang w:val="x-none" w:eastAsia="x-none"/>
        </w:rPr>
        <w:t>___</w:t>
      </w:r>
      <w:r w:rsidRPr="00A95B4B">
        <w:rPr>
          <w:rFonts w:ascii="Times New Roman" w:hAnsi="Times New Roman"/>
          <w:noProof/>
          <w:sz w:val="24"/>
          <w:szCs w:val="24"/>
          <w:lang w:val="x-none" w:eastAsia="x-none"/>
        </w:rPr>
        <w:t>___________</w:t>
      </w:r>
    </w:p>
    <w:p w14:paraId="3A148DC6" w14:textId="77777777" w:rsidR="00EB117F" w:rsidRPr="00A95B4B" w:rsidRDefault="00BB2E5C" w:rsidP="00B42890">
      <w:pPr>
        <w:spacing w:after="0" w:line="240" w:lineRule="auto"/>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 xml:space="preserve">                   </w:t>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Pr="00A95B4B">
        <w:rPr>
          <w:rFonts w:ascii="Times New Roman" w:hAnsi="Times New Roman"/>
          <w:noProof/>
          <w:sz w:val="24"/>
          <w:szCs w:val="24"/>
          <w:lang w:val="x-none" w:eastAsia="x-none"/>
        </w:rPr>
        <w:tab/>
      </w:r>
      <w:r w:rsidR="00EB117F" w:rsidRPr="00A95B4B">
        <w:rPr>
          <w:rFonts w:ascii="Times New Roman" w:hAnsi="Times New Roman"/>
          <w:noProof/>
          <w:sz w:val="24"/>
          <w:szCs w:val="24"/>
          <w:lang w:val="x-none" w:eastAsia="x-none"/>
        </w:rPr>
        <w:t xml:space="preserve">  </w:t>
      </w:r>
      <w:r w:rsidR="00B42890" w:rsidRPr="00A95B4B">
        <w:rPr>
          <w:rFonts w:ascii="Times New Roman" w:hAnsi="Times New Roman"/>
          <w:noProof/>
          <w:sz w:val="24"/>
          <w:szCs w:val="24"/>
          <w:lang w:val="es-ES" w:eastAsia="x-none"/>
        </w:rPr>
        <w:t xml:space="preserve">       </w:t>
      </w:r>
      <w:r w:rsidR="00EB117F" w:rsidRPr="00A95B4B">
        <w:rPr>
          <w:rFonts w:ascii="Times New Roman" w:hAnsi="Times New Roman"/>
          <w:noProof/>
          <w:sz w:val="24"/>
          <w:szCs w:val="24"/>
          <w:lang w:val="x-none" w:eastAsia="x-none"/>
        </w:rPr>
        <w:t>(Nume, prenume)</w:t>
      </w:r>
      <w:r w:rsidR="006672C4" w:rsidRPr="00A95B4B">
        <w:rPr>
          <w:rFonts w:ascii="Times New Roman" w:hAnsi="Times New Roman"/>
          <w:noProof/>
          <w:sz w:val="24"/>
          <w:szCs w:val="24"/>
          <w:lang w:val="es-ES" w:eastAsia="x-none"/>
        </w:rPr>
        <w:t xml:space="preserve"> </w:t>
      </w:r>
      <w:r w:rsidR="00EB117F" w:rsidRPr="00A95B4B">
        <w:rPr>
          <w:rFonts w:ascii="Times New Roman" w:hAnsi="Times New Roman"/>
          <w:noProof/>
          <w:sz w:val="24"/>
          <w:szCs w:val="24"/>
          <w:lang w:val="x-none" w:eastAsia="x-none"/>
        </w:rPr>
        <w:t xml:space="preserve">………………………………..                          </w:t>
      </w:r>
      <w:r w:rsidRPr="00A95B4B">
        <w:rPr>
          <w:rFonts w:ascii="Times New Roman" w:hAnsi="Times New Roman"/>
          <w:noProof/>
          <w:sz w:val="24"/>
          <w:szCs w:val="24"/>
          <w:lang w:val="x-none" w:eastAsia="x-none"/>
        </w:rPr>
        <w:t xml:space="preserve">                          </w:t>
      </w:r>
      <w:r w:rsidR="006672C4" w:rsidRPr="00A95B4B">
        <w:rPr>
          <w:rFonts w:ascii="Times New Roman" w:hAnsi="Times New Roman"/>
          <w:noProof/>
          <w:sz w:val="24"/>
          <w:szCs w:val="24"/>
          <w:lang w:val="es-ES" w:eastAsia="x-none"/>
        </w:rPr>
        <w:t xml:space="preserve">      ________</w:t>
      </w:r>
      <w:r w:rsidR="006672C4" w:rsidRPr="00A95B4B">
        <w:rPr>
          <w:rFonts w:ascii="Times New Roman" w:hAnsi="Times New Roman"/>
          <w:noProof/>
          <w:sz w:val="24"/>
          <w:szCs w:val="24"/>
          <w:lang w:val="x-none" w:eastAsia="x-none"/>
        </w:rPr>
        <w:t>__</w:t>
      </w:r>
      <w:r w:rsidR="00B36114" w:rsidRPr="00A95B4B">
        <w:rPr>
          <w:rFonts w:ascii="Times New Roman" w:hAnsi="Times New Roman"/>
          <w:noProof/>
          <w:sz w:val="24"/>
          <w:szCs w:val="24"/>
          <w:lang w:val="x-none" w:eastAsia="x-none"/>
        </w:rPr>
        <w:t>____</w:t>
      </w:r>
      <w:r w:rsidR="00EB117F" w:rsidRPr="00A95B4B">
        <w:rPr>
          <w:rFonts w:ascii="Times New Roman" w:hAnsi="Times New Roman"/>
          <w:noProof/>
          <w:sz w:val="24"/>
          <w:szCs w:val="24"/>
          <w:lang w:val="x-none" w:eastAsia="x-none"/>
        </w:rPr>
        <w:t>_______</w:t>
      </w:r>
    </w:p>
    <w:p w14:paraId="418FB6FA" w14:textId="77777777" w:rsidR="00EB117F" w:rsidRPr="00A95B4B" w:rsidRDefault="00EB117F" w:rsidP="00B42890">
      <w:pPr>
        <w:spacing w:after="0" w:line="240" w:lineRule="auto"/>
        <w:rPr>
          <w:rFonts w:ascii="Times New Roman" w:hAnsi="Times New Roman"/>
          <w:noProof/>
          <w:sz w:val="24"/>
          <w:szCs w:val="24"/>
          <w:lang w:val="x-none" w:eastAsia="x-none"/>
        </w:rPr>
      </w:pPr>
      <w:r w:rsidRPr="00A95B4B">
        <w:rPr>
          <w:rFonts w:ascii="Times New Roman" w:hAnsi="Times New Roman"/>
          <w:noProof/>
          <w:sz w:val="24"/>
          <w:szCs w:val="24"/>
          <w:lang w:val="x-none" w:eastAsia="x-none"/>
        </w:rPr>
        <w:t>(Specimenul de semnatura  al                                                                            (Functie)</w:t>
      </w:r>
    </w:p>
    <w:p w14:paraId="416B6AB0" w14:textId="77777777" w:rsidR="00EB117F" w:rsidRPr="00A95B4B" w:rsidRDefault="00EB117F" w:rsidP="00B42890">
      <w:pPr>
        <w:spacing w:after="0" w:line="240" w:lineRule="auto"/>
        <w:rPr>
          <w:rFonts w:ascii="Times New Roman" w:hAnsi="Times New Roman"/>
          <w:noProof/>
          <w:sz w:val="24"/>
          <w:szCs w:val="24"/>
          <w:lang w:val="es-ES" w:eastAsia="x-none"/>
        </w:rPr>
      </w:pPr>
      <w:r w:rsidRPr="00A95B4B">
        <w:rPr>
          <w:rFonts w:ascii="Times New Roman" w:hAnsi="Times New Roman"/>
          <w:noProof/>
          <w:sz w:val="24"/>
          <w:szCs w:val="24"/>
          <w:lang w:val="x-none" w:eastAsia="x-none"/>
        </w:rPr>
        <w:t xml:space="preserve">    persoanei imputernicite)                                                               </w:t>
      </w:r>
      <w:r w:rsidR="006672C4" w:rsidRPr="00A95B4B">
        <w:rPr>
          <w:rFonts w:ascii="Times New Roman" w:hAnsi="Times New Roman"/>
          <w:noProof/>
          <w:sz w:val="24"/>
          <w:szCs w:val="24"/>
          <w:lang w:val="es-ES" w:eastAsia="x-none"/>
        </w:rPr>
        <w:t xml:space="preserve">   ____________</w:t>
      </w:r>
      <w:r w:rsidR="006672C4" w:rsidRPr="00A95B4B">
        <w:rPr>
          <w:rFonts w:ascii="Times New Roman" w:hAnsi="Times New Roman"/>
          <w:noProof/>
          <w:sz w:val="24"/>
          <w:szCs w:val="24"/>
          <w:lang w:val="x-none" w:eastAsia="x-none"/>
        </w:rPr>
        <w:t>_________</w:t>
      </w:r>
    </w:p>
    <w:p w14:paraId="34823B5C" w14:textId="1B5D7183" w:rsidR="000844C2" w:rsidRPr="00FB0124" w:rsidRDefault="006672C4" w:rsidP="00657C7D">
      <w:pPr>
        <w:spacing w:after="240" w:line="240" w:lineRule="auto"/>
        <w:rPr>
          <w:rFonts w:ascii="Times New Roman" w:hAnsi="Times New Roman"/>
          <w:noProof/>
          <w:sz w:val="24"/>
          <w:szCs w:val="24"/>
          <w:lang w:val="x-none" w:eastAsia="x-none"/>
        </w:rPr>
      </w:pPr>
      <w:r w:rsidRPr="00A95B4B">
        <w:rPr>
          <w:rFonts w:ascii="Times New Roman" w:hAnsi="Times New Roman"/>
          <w:noProof/>
          <w:sz w:val="24"/>
          <w:szCs w:val="24"/>
          <w:lang w:val="es-ES" w:eastAsia="x-none"/>
        </w:rPr>
        <w:t xml:space="preserve">                                                                                                </w:t>
      </w:r>
      <w:r w:rsidR="00EB117F" w:rsidRPr="00A95B4B">
        <w:rPr>
          <w:rFonts w:ascii="Times New Roman" w:hAnsi="Times New Roman"/>
          <w:noProof/>
          <w:sz w:val="24"/>
          <w:szCs w:val="24"/>
          <w:lang w:val="x-none" w:eastAsia="x-none"/>
        </w:rPr>
        <w:t>(Semnătura autorizată si stampila)</w:t>
      </w:r>
    </w:p>
    <w:p w14:paraId="642DE002" w14:textId="77777777" w:rsidR="003D33AD" w:rsidRDefault="003D33AD" w:rsidP="00110CF9">
      <w:pPr>
        <w:spacing w:after="240" w:line="240" w:lineRule="auto"/>
        <w:jc w:val="right"/>
        <w:rPr>
          <w:rFonts w:ascii="Times New Roman" w:hAnsi="Times New Roman"/>
          <w:b/>
          <w:i/>
          <w:noProof/>
          <w:sz w:val="24"/>
          <w:szCs w:val="24"/>
          <w:lang w:val="x-none" w:eastAsia="x-none"/>
        </w:rPr>
      </w:pPr>
    </w:p>
    <w:p w14:paraId="5E9FC7DA" w14:textId="77777777" w:rsidR="00815141" w:rsidRDefault="00815141" w:rsidP="00110CF9">
      <w:pPr>
        <w:spacing w:after="240" w:line="240" w:lineRule="auto"/>
        <w:jc w:val="right"/>
        <w:rPr>
          <w:rFonts w:ascii="Times New Roman" w:hAnsi="Times New Roman"/>
          <w:b/>
          <w:i/>
          <w:noProof/>
          <w:sz w:val="24"/>
          <w:szCs w:val="24"/>
          <w:lang w:val="x-none" w:eastAsia="x-none"/>
        </w:rPr>
      </w:pPr>
    </w:p>
    <w:p w14:paraId="4FA83770" w14:textId="3D2DF853" w:rsidR="00110CF9" w:rsidRPr="00D67B13" w:rsidRDefault="00110CF9" w:rsidP="00110CF9">
      <w:pPr>
        <w:spacing w:after="240" w:line="240" w:lineRule="auto"/>
        <w:jc w:val="right"/>
        <w:rPr>
          <w:rFonts w:ascii="Times New Roman" w:hAnsi="Times New Roman"/>
          <w:b/>
          <w:i/>
          <w:noProof/>
          <w:sz w:val="24"/>
          <w:szCs w:val="24"/>
          <w:lang w:val="es-ES" w:eastAsia="x-none"/>
        </w:rPr>
      </w:pPr>
      <w:r w:rsidRPr="00A95B4B">
        <w:rPr>
          <w:rFonts w:ascii="Times New Roman" w:hAnsi="Times New Roman"/>
          <w:b/>
          <w:i/>
          <w:noProof/>
          <w:sz w:val="24"/>
          <w:szCs w:val="24"/>
          <w:lang w:val="x-none" w:eastAsia="x-none"/>
        </w:rPr>
        <w:lastRenderedPageBreak/>
        <w:t xml:space="preserve">FORMULAR </w:t>
      </w:r>
      <w:r w:rsidR="008D7EA3">
        <w:rPr>
          <w:rFonts w:ascii="Times New Roman" w:hAnsi="Times New Roman"/>
          <w:b/>
          <w:i/>
          <w:noProof/>
          <w:sz w:val="24"/>
          <w:szCs w:val="24"/>
          <w:lang w:val="es-ES" w:eastAsia="x-none"/>
        </w:rPr>
        <w:t>9</w:t>
      </w:r>
    </w:p>
    <w:p w14:paraId="712368F3" w14:textId="77777777" w:rsidR="00F20D90" w:rsidRDefault="00F20D90" w:rsidP="00110CF9">
      <w:pPr>
        <w:spacing w:after="0" w:line="240" w:lineRule="auto"/>
        <w:rPr>
          <w:rFonts w:ascii="Times New Roman" w:hAnsi="Times New Roman"/>
          <w:b/>
          <w:noProof/>
          <w:sz w:val="24"/>
          <w:szCs w:val="24"/>
          <w:lang w:val="x-none" w:eastAsia="x-none"/>
        </w:rPr>
      </w:pPr>
    </w:p>
    <w:p w14:paraId="0363A64C" w14:textId="7D1386B2" w:rsidR="00110CF9" w:rsidRPr="00A95B4B" w:rsidRDefault="00110CF9" w:rsidP="00110CF9">
      <w:pPr>
        <w:spacing w:after="0" w:line="240" w:lineRule="auto"/>
        <w:rPr>
          <w:rFonts w:ascii="Times New Roman" w:hAnsi="Times New Roman"/>
          <w:b/>
          <w:noProof/>
          <w:sz w:val="24"/>
          <w:szCs w:val="24"/>
          <w:lang w:val="x-none" w:eastAsia="x-none"/>
        </w:rPr>
      </w:pPr>
      <w:r w:rsidRPr="00A95B4B">
        <w:rPr>
          <w:rFonts w:ascii="Times New Roman" w:hAnsi="Times New Roman"/>
          <w:b/>
          <w:noProof/>
          <w:sz w:val="24"/>
          <w:szCs w:val="24"/>
          <w:lang w:val="x-none" w:eastAsia="x-none"/>
        </w:rPr>
        <w:t xml:space="preserve">Terţ susţinător </w:t>
      </w:r>
    </w:p>
    <w:p w14:paraId="20EF6696" w14:textId="77777777" w:rsidR="00110CF9" w:rsidRPr="00A95B4B" w:rsidRDefault="00110CF9" w:rsidP="00110CF9">
      <w:pPr>
        <w:spacing w:after="0" w:line="240" w:lineRule="auto"/>
        <w:rPr>
          <w:rFonts w:ascii="Times New Roman" w:hAnsi="Times New Roman"/>
          <w:b/>
          <w:noProof/>
          <w:sz w:val="24"/>
          <w:szCs w:val="24"/>
          <w:lang w:val="x-none" w:eastAsia="x-none"/>
        </w:rPr>
      </w:pPr>
      <w:r w:rsidRPr="00A95B4B">
        <w:rPr>
          <w:rFonts w:ascii="Times New Roman" w:hAnsi="Times New Roman"/>
          <w:b/>
          <w:noProof/>
          <w:sz w:val="24"/>
          <w:szCs w:val="24"/>
          <w:lang w:val="x-none" w:eastAsia="x-none"/>
        </w:rPr>
        <w:t>..........................</w:t>
      </w:r>
    </w:p>
    <w:p w14:paraId="1B3F4C15" w14:textId="77777777" w:rsidR="00110CF9" w:rsidRPr="00A95B4B" w:rsidRDefault="00110CF9" w:rsidP="00110CF9">
      <w:pPr>
        <w:spacing w:after="0" w:line="240" w:lineRule="auto"/>
        <w:rPr>
          <w:rFonts w:ascii="Times New Roman" w:hAnsi="Times New Roman"/>
          <w:b/>
          <w:noProof/>
          <w:sz w:val="24"/>
          <w:szCs w:val="24"/>
          <w:lang w:val="x-none" w:eastAsia="x-none"/>
        </w:rPr>
      </w:pPr>
      <w:r w:rsidRPr="00A95B4B">
        <w:rPr>
          <w:rFonts w:ascii="Times New Roman" w:hAnsi="Times New Roman"/>
          <w:b/>
          <w:noProof/>
          <w:sz w:val="24"/>
          <w:szCs w:val="24"/>
          <w:lang w:val="x-none" w:eastAsia="x-none"/>
        </w:rPr>
        <w:t>(denumirea)</w:t>
      </w:r>
    </w:p>
    <w:p w14:paraId="66566EF5" w14:textId="77777777" w:rsidR="00110CF9" w:rsidRDefault="00110CF9" w:rsidP="00110CF9">
      <w:pPr>
        <w:spacing w:after="0" w:line="240" w:lineRule="auto"/>
        <w:rPr>
          <w:rFonts w:ascii="Times New Roman" w:hAnsi="Times New Roman"/>
          <w:b/>
          <w:noProof/>
          <w:sz w:val="24"/>
          <w:szCs w:val="24"/>
          <w:lang w:val="es-ES" w:eastAsia="x-none"/>
        </w:rPr>
      </w:pPr>
    </w:p>
    <w:p w14:paraId="62076E91" w14:textId="77777777" w:rsidR="00F20D90" w:rsidRPr="00D67B13" w:rsidRDefault="00F20D90" w:rsidP="00110CF9">
      <w:pPr>
        <w:spacing w:after="0" w:line="240" w:lineRule="auto"/>
        <w:rPr>
          <w:rFonts w:ascii="Times New Roman" w:hAnsi="Times New Roman"/>
          <w:b/>
          <w:noProof/>
          <w:sz w:val="24"/>
          <w:szCs w:val="24"/>
          <w:lang w:val="es-ES" w:eastAsia="x-none"/>
        </w:rPr>
      </w:pPr>
    </w:p>
    <w:p w14:paraId="0BBF0117" w14:textId="77777777" w:rsidR="004A37D1" w:rsidRPr="00EE422A" w:rsidRDefault="004A37D1" w:rsidP="004A37D1">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39998AD9" w14:textId="77777777" w:rsidR="004A37D1" w:rsidRPr="00EE422A" w:rsidRDefault="004A37D1" w:rsidP="004A37D1">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susţinerea acordata ofertantului pentru indeplinirea criteriului </w:t>
      </w:r>
    </w:p>
    <w:p w14:paraId="52708936" w14:textId="77777777" w:rsidR="004A37D1" w:rsidRPr="00EE422A" w:rsidRDefault="004A37D1" w:rsidP="004A37D1">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424CC96A" w14:textId="77777777" w:rsidR="004A37D1" w:rsidRPr="00A02A25" w:rsidRDefault="004A37D1" w:rsidP="004A37D1">
      <w:pPr>
        <w:spacing w:after="0"/>
        <w:jc w:val="center"/>
        <w:rPr>
          <w:rFonts w:ascii="Times New Roman" w:hAnsi="Times New Roman"/>
          <w:b/>
          <w:color w:val="FF0000"/>
          <w:sz w:val="24"/>
          <w:szCs w:val="24"/>
          <w:lang w:val="ro-RO"/>
        </w:rPr>
      </w:pPr>
    </w:p>
    <w:p w14:paraId="16D7B776" w14:textId="77777777" w:rsidR="004A37D1" w:rsidRPr="00FE0286" w:rsidRDefault="004A37D1" w:rsidP="004A37D1">
      <w:pPr>
        <w:tabs>
          <w:tab w:val="left" w:pos="9072"/>
        </w:tabs>
        <w:autoSpaceDE w:val="0"/>
        <w:spacing w:after="0"/>
        <w:jc w:val="both"/>
        <w:rPr>
          <w:rFonts w:ascii="Times New Roman" w:eastAsia="Arial" w:hAnsi="Times New Roman" w:cs="Calibri"/>
          <w:b/>
          <w:i/>
          <w:iCs/>
          <w:sz w:val="24"/>
          <w:szCs w:val="24"/>
          <w:lang w:eastAsia="ar-SA"/>
        </w:rPr>
      </w:pPr>
      <w:proofErr w:type="spellStart"/>
      <w:r w:rsidRPr="00FE0286">
        <w:rPr>
          <w:rFonts w:ascii="Times New Roman" w:eastAsia="Arial" w:hAnsi="Times New Roman" w:cs="Calibri"/>
          <w:b/>
          <w:i/>
          <w:iCs/>
          <w:sz w:val="24"/>
          <w:szCs w:val="24"/>
          <w:lang w:eastAsia="ar-SA"/>
        </w:rPr>
        <w:t>Notă</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acest</w:t>
      </w:r>
      <w:proofErr w:type="spellEnd"/>
      <w:r w:rsidRPr="00FE0286">
        <w:rPr>
          <w:rFonts w:ascii="Times New Roman" w:eastAsia="Arial" w:hAnsi="Times New Roman" w:cs="Calibri"/>
          <w:b/>
          <w:i/>
          <w:iCs/>
          <w:sz w:val="24"/>
          <w:szCs w:val="24"/>
          <w:lang w:eastAsia="ar-SA"/>
        </w:rPr>
        <w:t xml:space="preserve"> formular </w:t>
      </w:r>
      <w:proofErr w:type="spellStart"/>
      <w:r w:rsidRPr="00FE0286">
        <w:rPr>
          <w:rFonts w:ascii="Times New Roman" w:eastAsia="Arial" w:hAnsi="Times New Roman" w:cs="Calibri"/>
          <w:b/>
          <w:i/>
          <w:iCs/>
          <w:sz w:val="24"/>
          <w:szCs w:val="24"/>
          <w:lang w:eastAsia="ar-SA"/>
        </w:rPr>
        <w:t>va</w:t>
      </w:r>
      <w:proofErr w:type="spellEnd"/>
      <w:r w:rsidRPr="00FE0286">
        <w:rPr>
          <w:rFonts w:ascii="Times New Roman" w:eastAsia="Arial" w:hAnsi="Times New Roman" w:cs="Calibri"/>
          <w:b/>
          <w:i/>
          <w:iCs/>
          <w:sz w:val="24"/>
          <w:szCs w:val="24"/>
          <w:lang w:eastAsia="ar-SA"/>
        </w:rPr>
        <w:t xml:space="preserve"> fi </w:t>
      </w:r>
      <w:proofErr w:type="spellStart"/>
      <w:r w:rsidRPr="00FE0286">
        <w:rPr>
          <w:rFonts w:ascii="Times New Roman" w:eastAsia="Arial" w:hAnsi="Times New Roman" w:cs="Calibri"/>
          <w:b/>
          <w:i/>
          <w:iCs/>
          <w:sz w:val="24"/>
          <w:szCs w:val="24"/>
          <w:lang w:eastAsia="ar-SA"/>
        </w:rPr>
        <w:t>completat</w:t>
      </w:r>
      <w:proofErr w:type="spellEnd"/>
      <w:r w:rsidRPr="00FE0286">
        <w:rPr>
          <w:rFonts w:ascii="Times New Roman" w:eastAsia="Arial" w:hAnsi="Times New Roman" w:cs="Calibri"/>
          <w:b/>
          <w:i/>
          <w:iCs/>
          <w:sz w:val="24"/>
          <w:szCs w:val="24"/>
          <w:lang w:eastAsia="ar-SA"/>
        </w:rPr>
        <w:t xml:space="preserve"> de </w:t>
      </w:r>
      <w:proofErr w:type="spellStart"/>
      <w:r w:rsidRPr="00FE0286">
        <w:rPr>
          <w:rFonts w:ascii="Times New Roman" w:eastAsia="Arial" w:hAnsi="Times New Roman" w:cs="Calibri"/>
          <w:b/>
          <w:i/>
          <w:iCs/>
          <w:sz w:val="24"/>
          <w:szCs w:val="24"/>
          <w:lang w:eastAsia="ar-SA"/>
        </w:rPr>
        <w:t>terțul</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susținător</w:t>
      </w:r>
      <w:proofErr w:type="spellEnd"/>
      <w:r w:rsidRPr="00FE0286">
        <w:rPr>
          <w:rFonts w:ascii="Times New Roman" w:eastAsia="Arial" w:hAnsi="Times New Roman" w:cs="Calibri"/>
          <w:b/>
          <w:i/>
          <w:iCs/>
          <w:sz w:val="24"/>
          <w:szCs w:val="24"/>
          <w:lang w:eastAsia="ar-SA"/>
        </w:rPr>
        <w:t xml:space="preserve"> care nu are </w:t>
      </w:r>
      <w:proofErr w:type="spellStart"/>
      <w:r w:rsidRPr="00FE0286">
        <w:rPr>
          <w:rFonts w:ascii="Times New Roman" w:eastAsia="Arial" w:hAnsi="Times New Roman" w:cs="Calibri"/>
          <w:b/>
          <w:i/>
          <w:iCs/>
          <w:sz w:val="24"/>
          <w:szCs w:val="24"/>
          <w:lang w:eastAsia="ar-SA"/>
        </w:rPr>
        <w:t>și</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calitatea</w:t>
      </w:r>
      <w:proofErr w:type="spellEnd"/>
      <w:r w:rsidRPr="00FE0286">
        <w:rPr>
          <w:rFonts w:ascii="Times New Roman" w:eastAsia="Arial" w:hAnsi="Times New Roman" w:cs="Calibri"/>
          <w:b/>
          <w:i/>
          <w:iCs/>
          <w:sz w:val="24"/>
          <w:szCs w:val="24"/>
          <w:lang w:eastAsia="ar-SA"/>
        </w:rPr>
        <w:t xml:space="preserve"> de</w:t>
      </w:r>
      <w:r>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subcontractant</w:t>
      </w:r>
      <w:proofErr w:type="spellEnd"/>
      <w:r w:rsidRPr="00FE0286">
        <w:rPr>
          <w:rFonts w:ascii="Times New Roman" w:eastAsia="Arial" w:hAnsi="Times New Roman" w:cs="Calibri"/>
          <w:b/>
          <w:i/>
          <w:iCs/>
          <w:sz w:val="24"/>
          <w:szCs w:val="24"/>
          <w:lang w:eastAsia="ar-SA"/>
        </w:rPr>
        <w:t>.</w:t>
      </w:r>
    </w:p>
    <w:p w14:paraId="6CA5D613" w14:textId="77777777" w:rsidR="004A37D1" w:rsidRPr="00A02A25" w:rsidRDefault="004A37D1" w:rsidP="004A37D1">
      <w:pPr>
        <w:autoSpaceDE w:val="0"/>
        <w:spacing w:after="0"/>
        <w:rPr>
          <w:rFonts w:ascii="Times New Roman" w:eastAsia="Arial" w:hAnsi="Times New Roman" w:cs="Calibri"/>
          <w:bCs/>
          <w:color w:val="FF0000"/>
          <w:sz w:val="24"/>
          <w:szCs w:val="24"/>
          <w:lang w:val="ro-RO" w:eastAsia="ar-SA"/>
        </w:rPr>
      </w:pPr>
    </w:p>
    <w:p w14:paraId="31127730" w14:textId="77777777" w:rsidR="004A37D1" w:rsidRPr="003678E4" w:rsidRDefault="004A37D1" w:rsidP="004A37D1">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2C732FA6" w14:textId="52417BD7" w:rsidR="004A37D1" w:rsidRPr="003678E4" w:rsidRDefault="004A37D1" w:rsidP="004A37D1">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w:t>
      </w:r>
      <w:r w:rsidR="0082362A">
        <w:rPr>
          <w:rFonts w:ascii="Times New Roman" w:hAnsi="Times New Roman" w:cs="Calibri"/>
          <w:bCs/>
          <w:sz w:val="24"/>
          <w:szCs w:val="24"/>
          <w:lang w:val="ro-RO" w:eastAsia="ar-SA"/>
        </w:rPr>
        <w:t>-151</w:t>
      </w:r>
      <w:r w:rsidRPr="00EE422A">
        <w:rPr>
          <w:rFonts w:ascii="Times New Roman" w:hAnsi="Times New Roman" w:cs="Calibri"/>
          <w:bCs/>
          <w:sz w:val="24"/>
          <w:szCs w:val="24"/>
          <w:lang w:val="ro-RO" w:eastAsia="ar-SA"/>
        </w:rPr>
        <w:t>, Cluj-Napoca, cod 400396, Cluj, Romania</w:t>
      </w:r>
    </w:p>
    <w:p w14:paraId="59F7CA85" w14:textId="77777777" w:rsidR="004A37D1" w:rsidRPr="00A02A25" w:rsidRDefault="004A37D1" w:rsidP="004A37D1">
      <w:pPr>
        <w:spacing w:after="0"/>
        <w:jc w:val="both"/>
        <w:rPr>
          <w:rFonts w:ascii="Times New Roman" w:hAnsi="Times New Roman"/>
          <w:b/>
          <w:color w:val="FF0000"/>
          <w:sz w:val="24"/>
          <w:szCs w:val="24"/>
          <w:lang w:val="ro-RO"/>
        </w:rPr>
      </w:pPr>
    </w:p>
    <w:p w14:paraId="12213AA5" w14:textId="6CCC8000" w:rsidR="004A37D1" w:rsidRDefault="004A37D1" w:rsidP="004A37D1">
      <w:pPr>
        <w:spacing w:after="0"/>
        <w:jc w:val="both"/>
        <w:rPr>
          <w:rFonts w:ascii="Times New Roman" w:hAnsi="Times New Roman"/>
          <w:bCs/>
          <w:sz w:val="24"/>
          <w:szCs w:val="24"/>
        </w:rPr>
      </w:pPr>
      <w:r w:rsidRPr="00FE0286">
        <w:rPr>
          <w:rFonts w:ascii="Times New Roman" w:hAnsi="Times New Roman"/>
          <w:bCs/>
          <w:sz w:val="24"/>
          <w:szCs w:val="24"/>
        </w:rPr>
        <w:t xml:space="preserve">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procedura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atribuire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organizată</w:t>
      </w:r>
      <w:proofErr w:type="spellEnd"/>
      <w:r w:rsidRPr="00FE0286">
        <w:rPr>
          <w:rFonts w:ascii="Times New Roman" w:hAnsi="Times New Roman"/>
          <w:bCs/>
          <w:sz w:val="24"/>
          <w:szCs w:val="24"/>
        </w:rPr>
        <w:t xml:space="preserve"> de </w:t>
      </w:r>
      <w:proofErr w:type="spellStart"/>
      <w:r>
        <w:rPr>
          <w:rFonts w:ascii="Times New Roman" w:hAnsi="Times New Roman"/>
          <w:bCs/>
          <w:sz w:val="24"/>
          <w:szCs w:val="24"/>
        </w:rPr>
        <w:t>Aeroportul</w:t>
      </w:r>
      <w:proofErr w:type="spellEnd"/>
      <w:r>
        <w:rPr>
          <w:rFonts w:ascii="Times New Roman" w:hAnsi="Times New Roman"/>
          <w:bCs/>
          <w:sz w:val="24"/>
          <w:szCs w:val="24"/>
        </w:rPr>
        <w:t xml:space="preserve"> </w:t>
      </w:r>
      <w:proofErr w:type="spellStart"/>
      <w:r>
        <w:rPr>
          <w:rFonts w:ascii="Times New Roman" w:hAnsi="Times New Roman"/>
          <w:bCs/>
          <w:sz w:val="24"/>
          <w:szCs w:val="24"/>
        </w:rPr>
        <w:t>Internațional</w:t>
      </w:r>
      <w:proofErr w:type="spellEnd"/>
      <w:r>
        <w:rPr>
          <w:rFonts w:ascii="Times New Roman" w:hAnsi="Times New Roman"/>
          <w:bCs/>
          <w:sz w:val="24"/>
          <w:szCs w:val="24"/>
        </w:rPr>
        <w:t xml:space="preserve"> </w:t>
      </w:r>
      <w:r w:rsidRPr="00626A2A">
        <w:rPr>
          <w:rFonts w:ascii="Times New Roman" w:hAnsi="Times New Roman"/>
          <w:bCs/>
          <w:i/>
          <w:iCs/>
          <w:sz w:val="24"/>
          <w:szCs w:val="24"/>
        </w:rPr>
        <w:t>Avram Iancu</w:t>
      </w:r>
      <w:r>
        <w:rPr>
          <w:rFonts w:ascii="Times New Roman" w:hAnsi="Times New Roman"/>
          <w:bCs/>
          <w:sz w:val="24"/>
          <w:szCs w:val="24"/>
        </w:rPr>
        <w:t xml:space="preserve"> Cluj R.A.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calitate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atribuirea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626A2A">
        <w:t xml:space="preserve"> </w:t>
      </w:r>
      <w:r w:rsidRPr="00626A2A">
        <w:rPr>
          <w:rFonts w:ascii="Times New Roman" w:hAnsi="Times New Roman"/>
          <w:bCs/>
          <w:sz w:val="24"/>
          <w:szCs w:val="24"/>
        </w:rPr>
        <w:t xml:space="preserve">de </w:t>
      </w:r>
      <w:proofErr w:type="spellStart"/>
      <w:r w:rsidRPr="00626A2A">
        <w:rPr>
          <w:rFonts w:ascii="Times New Roman" w:hAnsi="Times New Roman"/>
          <w:bCs/>
          <w:sz w:val="24"/>
          <w:szCs w:val="24"/>
        </w:rPr>
        <w:t>lucrări</w:t>
      </w:r>
      <w:proofErr w:type="spellEnd"/>
      <w:r w:rsidR="0082362A" w:rsidRPr="0082362A">
        <w:rPr>
          <w:rFonts w:ascii="Times New Roman" w:hAnsi="Times New Roman"/>
          <w:i/>
          <w:iCs/>
          <w:sz w:val="24"/>
          <w:szCs w:val="24"/>
        </w:rPr>
        <w:t xml:space="preserve"> </w:t>
      </w:r>
      <w:proofErr w:type="spellStart"/>
      <w:r w:rsidR="00815141" w:rsidRPr="00815141">
        <w:rPr>
          <w:rFonts w:ascii="Times New Roman" w:hAnsi="Times New Roman"/>
          <w:i/>
          <w:iCs/>
          <w:sz w:val="24"/>
          <w:szCs w:val="24"/>
        </w:rPr>
        <w:t>Lucrari</w:t>
      </w:r>
      <w:proofErr w:type="spellEnd"/>
      <w:r w:rsidR="00815141" w:rsidRPr="00815141">
        <w:rPr>
          <w:rFonts w:ascii="Times New Roman" w:hAnsi="Times New Roman"/>
          <w:i/>
          <w:iCs/>
          <w:sz w:val="24"/>
          <w:szCs w:val="24"/>
        </w:rPr>
        <w:t xml:space="preserve"> de </w:t>
      </w:r>
      <w:proofErr w:type="spellStart"/>
      <w:r w:rsidR="00815141" w:rsidRPr="00815141">
        <w:rPr>
          <w:rFonts w:ascii="Times New Roman" w:hAnsi="Times New Roman"/>
          <w:i/>
          <w:iCs/>
          <w:sz w:val="24"/>
          <w:szCs w:val="24"/>
        </w:rPr>
        <w:t>reparatie</w:t>
      </w:r>
      <w:proofErr w:type="spellEnd"/>
      <w:r w:rsidR="00815141" w:rsidRPr="00815141">
        <w:rPr>
          <w:rFonts w:ascii="Times New Roman" w:hAnsi="Times New Roman"/>
          <w:i/>
          <w:iCs/>
          <w:sz w:val="24"/>
          <w:szCs w:val="24"/>
        </w:rPr>
        <w:t xml:space="preserve">, </w:t>
      </w:r>
      <w:proofErr w:type="spellStart"/>
      <w:r w:rsidR="00815141" w:rsidRPr="00815141">
        <w:rPr>
          <w:rFonts w:ascii="Times New Roman" w:hAnsi="Times New Roman"/>
          <w:i/>
          <w:iCs/>
          <w:sz w:val="24"/>
          <w:szCs w:val="24"/>
        </w:rPr>
        <w:t>integrare</w:t>
      </w:r>
      <w:proofErr w:type="spellEnd"/>
      <w:r w:rsidR="00815141" w:rsidRPr="00815141">
        <w:rPr>
          <w:rFonts w:ascii="Times New Roman" w:hAnsi="Times New Roman"/>
          <w:i/>
          <w:iCs/>
          <w:sz w:val="24"/>
          <w:szCs w:val="24"/>
        </w:rPr>
        <w:t xml:space="preserve"> </w:t>
      </w:r>
      <w:proofErr w:type="spellStart"/>
      <w:r w:rsidR="00815141" w:rsidRPr="00815141">
        <w:rPr>
          <w:rFonts w:ascii="Times New Roman" w:hAnsi="Times New Roman"/>
          <w:i/>
          <w:iCs/>
          <w:sz w:val="24"/>
          <w:szCs w:val="24"/>
        </w:rPr>
        <w:t>si</w:t>
      </w:r>
      <w:proofErr w:type="spellEnd"/>
      <w:r w:rsidR="00815141" w:rsidRPr="00815141">
        <w:rPr>
          <w:rFonts w:ascii="Times New Roman" w:hAnsi="Times New Roman"/>
          <w:i/>
          <w:iCs/>
          <w:sz w:val="24"/>
          <w:szCs w:val="24"/>
        </w:rPr>
        <w:t xml:space="preserve"> </w:t>
      </w:r>
      <w:proofErr w:type="spellStart"/>
      <w:r w:rsidR="00815141" w:rsidRPr="00815141">
        <w:rPr>
          <w:rFonts w:ascii="Times New Roman" w:hAnsi="Times New Roman"/>
          <w:i/>
          <w:iCs/>
          <w:sz w:val="24"/>
          <w:szCs w:val="24"/>
        </w:rPr>
        <w:t>calibrare</w:t>
      </w:r>
      <w:proofErr w:type="spellEnd"/>
      <w:r w:rsidR="00815141" w:rsidRPr="00815141">
        <w:rPr>
          <w:rFonts w:ascii="Times New Roman" w:hAnsi="Times New Roman"/>
          <w:i/>
          <w:iCs/>
          <w:sz w:val="24"/>
          <w:szCs w:val="24"/>
        </w:rPr>
        <w:t xml:space="preserve"> fir </w:t>
      </w:r>
      <w:proofErr w:type="spellStart"/>
      <w:r w:rsidR="00815141" w:rsidRPr="00815141">
        <w:rPr>
          <w:rFonts w:ascii="Times New Roman" w:hAnsi="Times New Roman"/>
          <w:i/>
          <w:iCs/>
          <w:sz w:val="24"/>
          <w:szCs w:val="24"/>
        </w:rPr>
        <w:t>senziti</w:t>
      </w:r>
      <w:r w:rsidR="00815141">
        <w:rPr>
          <w:rFonts w:ascii="Times New Roman" w:hAnsi="Times New Roman"/>
          <w:i/>
          <w:iCs/>
          <w:sz w:val="24"/>
          <w:szCs w:val="24"/>
        </w:rPr>
        <w:t>v</w:t>
      </w:r>
      <w:proofErr w:type="spellEnd"/>
      <w:r w:rsidRPr="00466D49">
        <w:rPr>
          <w:rFonts w:ascii="Times New Roman" w:hAnsi="Times New Roman"/>
          <w:bCs/>
          <w:sz w:val="24"/>
          <w:szCs w:val="24"/>
        </w:rPr>
        <w:t>,</w:t>
      </w:r>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a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publicat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Anunțul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participare</w:t>
      </w:r>
      <w:proofErr w:type="spellEnd"/>
      <w:r>
        <w:rPr>
          <w:rFonts w:ascii="Times New Roman" w:hAnsi="Times New Roman"/>
          <w:bCs/>
          <w:sz w:val="24"/>
          <w:szCs w:val="24"/>
        </w:rPr>
        <w:t xml:space="preserve"> </w:t>
      </w:r>
      <w:proofErr w:type="spellStart"/>
      <w:r>
        <w:rPr>
          <w:rFonts w:ascii="Times New Roman" w:hAnsi="Times New Roman"/>
          <w:bCs/>
          <w:sz w:val="24"/>
          <w:szCs w:val="24"/>
        </w:rPr>
        <w:t>simplificat</w:t>
      </w:r>
      <w:proofErr w:type="spellEnd"/>
      <w:r w:rsidRPr="00FE0286">
        <w:rPr>
          <w:rFonts w:ascii="Times New Roman" w:hAnsi="Times New Roman"/>
          <w:bCs/>
          <w:sz w:val="24"/>
          <w:szCs w:val="24"/>
        </w:rPr>
        <w:t xml:space="preserve"> nr.. .....</w:t>
      </w:r>
      <w:r>
        <w:rPr>
          <w:rFonts w:ascii="Times New Roman" w:hAnsi="Times New Roman"/>
          <w:bCs/>
          <w:sz w:val="24"/>
          <w:szCs w:val="24"/>
        </w:rPr>
        <w:t>.....</w:t>
      </w:r>
      <w:r w:rsidRPr="00FE0286">
        <w:rPr>
          <w:rFonts w:ascii="Times New Roman" w:hAnsi="Times New Roman"/>
          <w:bCs/>
          <w:sz w:val="24"/>
          <w:szCs w:val="24"/>
        </w:rPr>
        <w:t xml:space="preserve"> /</w:t>
      </w:r>
      <w:r>
        <w:rPr>
          <w:rFonts w:ascii="Times New Roman" w:hAnsi="Times New Roman"/>
          <w:bCs/>
          <w:sz w:val="24"/>
          <w:szCs w:val="24"/>
        </w:rPr>
        <w:t>…………</w:t>
      </w:r>
      <w:r w:rsidRPr="00FE0286">
        <w:rPr>
          <w:rFonts w:ascii="Times New Roman" w:hAnsi="Times New Roman"/>
          <w:bCs/>
          <w:sz w:val="24"/>
          <w:szCs w:val="24"/>
        </w:rPr>
        <w:t xml:space="preserve">...... </w:t>
      </w:r>
    </w:p>
    <w:p w14:paraId="1FD375C1" w14:textId="77777777" w:rsidR="004A37D1" w:rsidRDefault="004A37D1" w:rsidP="004A37D1">
      <w:pPr>
        <w:spacing w:after="0"/>
        <w:jc w:val="both"/>
        <w:rPr>
          <w:rFonts w:ascii="Times New Roman" w:hAnsi="Times New Roman"/>
          <w:bCs/>
          <w:sz w:val="24"/>
          <w:szCs w:val="24"/>
        </w:rPr>
      </w:pPr>
    </w:p>
    <w:p w14:paraId="1B2FB777" w14:textId="77777777" w:rsidR="00733177" w:rsidRDefault="00733177" w:rsidP="00733177">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completa a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având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sediul</w:t>
      </w:r>
      <w:proofErr w:type="spellEnd"/>
      <w:r w:rsidRPr="00FE0286">
        <w:rPr>
          <w:rFonts w:ascii="Times New Roman" w:hAnsi="Times New Roman"/>
          <w:bCs/>
          <w:sz w:val="24"/>
          <w:szCs w:val="24"/>
        </w:rPr>
        <w:t xml:space="preserve"> social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adresa</w:t>
      </w:r>
      <w:proofErr w:type="spellEnd"/>
      <w:r w:rsidRPr="00FE0286">
        <w:rPr>
          <w:rFonts w:ascii="Times New Roman" w:hAnsi="Times New Roman"/>
          <w:bCs/>
          <w:sz w:val="24"/>
          <w:szCs w:val="24"/>
        </w:rPr>
        <w:t xml:space="preserve"> completa, </w:t>
      </w:r>
      <w:proofErr w:type="spellStart"/>
      <w:r w:rsidRPr="00FE0286">
        <w:rPr>
          <w:rFonts w:ascii="Times New Roman" w:hAnsi="Times New Roman"/>
          <w:bCs/>
          <w:sz w:val="24"/>
          <w:szCs w:val="24"/>
        </w:rPr>
        <w:t>telefonul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faxul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emailul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Cod </w:t>
      </w:r>
      <w:proofErr w:type="spellStart"/>
      <w:r w:rsidRPr="00FE0286">
        <w:rPr>
          <w:rFonts w:ascii="Times New Roman" w:hAnsi="Times New Roman"/>
          <w:bCs/>
          <w:sz w:val="24"/>
          <w:szCs w:val="24"/>
        </w:rPr>
        <w:t>Unic</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(cod fiscal):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numărul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Registrul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echivalent</w:t>
      </w:r>
      <w:proofErr w:type="spellEnd"/>
      <w:r w:rsidRPr="00FE0286">
        <w:rPr>
          <w:rFonts w:ascii="Times New Roman" w:hAnsi="Times New Roman"/>
          <w:bCs/>
          <w:sz w:val="24"/>
          <w:szCs w:val="24"/>
        </w:rPr>
        <w:t>: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reprezentat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semneze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completa a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căruia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suportul</w:t>
      </w:r>
      <w:proofErr w:type="spellEnd"/>
      <w:r w:rsidRPr="00FE0286">
        <w:rPr>
          <w:rFonts w:ascii="Times New Roman" w:hAnsi="Times New Roman"/>
          <w:bCs/>
          <w:sz w:val="24"/>
          <w:szCs w:val="24"/>
        </w:rPr>
        <w:t>] (</w:t>
      </w:r>
      <w:proofErr w:type="spellStart"/>
      <w:r w:rsidRPr="00FE0286">
        <w:rPr>
          <w:rFonts w:ascii="Times New Roman" w:hAnsi="Times New Roman"/>
          <w:bCs/>
          <w:sz w:val="24"/>
          <w:szCs w:val="24"/>
        </w:rPr>
        <w:t>denumit</w:t>
      </w:r>
      <w:proofErr w:type="spellEnd"/>
      <w:r w:rsidRPr="00FE0286">
        <w:rPr>
          <w:rFonts w:ascii="Times New Roman" w:hAnsi="Times New Roman"/>
          <w:bCs/>
          <w:sz w:val="24"/>
          <w:szCs w:val="24"/>
        </w:rPr>
        <w:t xml:space="preserve"> in </w:t>
      </w:r>
      <w:proofErr w:type="spellStart"/>
      <w:r w:rsidRPr="00FE0286">
        <w:rPr>
          <w:rFonts w:ascii="Times New Roman" w:hAnsi="Times New Roman"/>
          <w:bCs/>
          <w:sz w:val="24"/>
          <w:szCs w:val="24"/>
        </w:rPr>
        <w:t>continuare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jos</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asigura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depusă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fie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Punerea</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se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face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funcție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necesitățile</w:t>
      </w:r>
      <w:proofErr w:type="spellEnd"/>
      <w:r w:rsidRPr="00FE0286">
        <w:rPr>
          <w:rFonts w:ascii="Times New Roman" w:hAnsi="Times New Roman"/>
          <w:bCs/>
          <w:sz w:val="24"/>
          <w:szCs w:val="24"/>
        </w:rPr>
        <w:t xml:space="preserve"> care apar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timpul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executării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
    <w:p w14:paraId="109E0941" w14:textId="77777777" w:rsidR="00733177" w:rsidRDefault="00733177" w:rsidP="00733177">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ducem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reglementară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termen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____________________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partea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sens</w:t>
      </w:r>
      <w:proofErr w:type="spellEnd"/>
      <w:r w:rsidRPr="00FE0286">
        <w:rPr>
          <w:rFonts w:ascii="Times New Roman" w:hAnsi="Times New Roman"/>
          <w:bCs/>
          <w:sz w:val="24"/>
          <w:szCs w:val="24"/>
        </w:rPr>
        <w:t xml:space="preserve">: </w:t>
      </w:r>
    </w:p>
    <w:p w14:paraId="19D5BEDC" w14:textId="77777777" w:rsidR="00733177" w:rsidRDefault="00733177" w:rsidP="00733177">
      <w:pPr>
        <w:spacing w:after="0"/>
        <w:ind w:firstLine="720"/>
        <w:jc w:val="both"/>
        <w:rPr>
          <w:rFonts w:ascii="Times New Roman" w:hAnsi="Times New Roman"/>
          <w:bCs/>
          <w:sz w:val="24"/>
          <w:szCs w:val="24"/>
        </w:rPr>
      </w:pPr>
      <w:proofErr w:type="spellStart"/>
      <w:r w:rsidRPr="00FE0286">
        <w:rPr>
          <w:rFonts w:ascii="Times New Roman" w:hAnsi="Times New Roman"/>
          <w:bCs/>
          <w:sz w:val="24"/>
          <w:szCs w:val="24"/>
        </w:rPr>
        <w:t>i</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care sunt </w:t>
      </w:r>
      <w:proofErr w:type="spellStart"/>
      <w:r w:rsidRPr="00FE0286">
        <w:rPr>
          <w:rFonts w:ascii="Times New Roman" w:hAnsi="Times New Roman"/>
          <w:bCs/>
          <w:sz w:val="24"/>
          <w:szCs w:val="24"/>
        </w:rPr>
        <w:t>necesare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finalizarea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regulamentară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anume</w:t>
      </w:r>
      <w:proofErr w:type="spellEnd"/>
      <w:r w:rsidRPr="00FE0286">
        <w:rPr>
          <w:rFonts w:ascii="Times New Roman" w:hAnsi="Times New Roman"/>
          <w:bCs/>
          <w:sz w:val="24"/>
          <w:szCs w:val="24"/>
        </w:rPr>
        <w:t>: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deține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3807B2E6" w14:textId="71BDE34A" w:rsidR="00733177" w:rsidRDefault="00733177" w:rsidP="00733177">
      <w:pPr>
        <w:spacing w:after="0"/>
        <w:ind w:left="-142" w:firstLine="851"/>
        <w:jc w:val="both"/>
        <w:rPr>
          <w:rFonts w:ascii="Times New Roman" w:hAnsi="Times New Roman"/>
          <w:bCs/>
          <w:sz w:val="24"/>
          <w:szCs w:val="24"/>
        </w:rPr>
      </w:pPr>
      <w:r>
        <w:rPr>
          <w:rFonts w:ascii="Times New Roman" w:hAnsi="Times New Roman"/>
          <w:bCs/>
          <w:sz w:val="24"/>
          <w:szCs w:val="24"/>
        </w:rPr>
        <w:t xml:space="preserve">    </w:t>
      </w:r>
      <w:r w:rsidRPr="00FE0286">
        <w:rPr>
          <w:rFonts w:ascii="Times New Roman" w:hAnsi="Times New Roman"/>
          <w:bCs/>
          <w:sz w:val="24"/>
          <w:szCs w:val="24"/>
        </w:rPr>
        <w:t xml:space="preserve">ii.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lastRenderedPageBreak/>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00E25519">
        <w:rPr>
          <w:rFonts w:ascii="Times New Roman" w:hAnsi="Times New Roman"/>
          <w:bCs/>
          <w:sz w:val="24"/>
          <w:szCs w:val="24"/>
        </w:rPr>
        <w:t>prestarea</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serviciilor</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și</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sau</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executarea</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lucrărilor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acordă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
    <w:p w14:paraId="1A66E525"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implicăm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w:t>
      </w:r>
      <w:proofErr w:type="spellEnd"/>
      <w:r w:rsidRPr="00FE0286">
        <w:rPr>
          <w:rFonts w:ascii="Times New Roman" w:hAnsi="Times New Roman"/>
          <w:bCs/>
          <w:sz w:val="24"/>
          <w:szCs w:val="24"/>
        </w:rPr>
        <w:t>-un termen de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zile</w:t>
      </w:r>
      <w:proofErr w:type="spellEnd"/>
      <w:r w:rsidRPr="00FE0286">
        <w:rPr>
          <w:rFonts w:ascii="Times New Roman" w:hAnsi="Times New Roman"/>
          <w:bCs/>
          <w:sz w:val="24"/>
          <w:szCs w:val="24"/>
        </w:rPr>
        <w:t xml:space="preserve"> de la </w:t>
      </w:r>
      <w:proofErr w:type="spellStart"/>
      <w:r w:rsidRPr="00FE0286">
        <w:rPr>
          <w:rFonts w:ascii="Times New Roman" w:hAnsi="Times New Roman"/>
          <w:bCs/>
          <w:sz w:val="24"/>
          <w:szCs w:val="24"/>
        </w:rPr>
        <w:t>solicitarea</w:t>
      </w:r>
      <w:proofErr w:type="spellEnd"/>
      <w:r w:rsidRPr="00FE0286">
        <w:rPr>
          <w:rFonts w:ascii="Times New Roman" w:hAnsi="Times New Roman"/>
          <w:bCs/>
          <w:sz w:val="24"/>
          <w:szCs w:val="24"/>
        </w:rPr>
        <w:t xml:space="preserve"> Contractantului. </w:t>
      </w:r>
    </w:p>
    <w:p w14:paraId="787169C5"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
    <w:p w14:paraId="31F3A6A6"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a)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ținuti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răspunzători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față</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neexecutarea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toate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sale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
    <w:p w14:paraId="6B4D0059"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b)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despăgubim</w:t>
      </w:r>
      <w:proofErr w:type="spellEnd"/>
      <w:r w:rsidRPr="00FE0286">
        <w:rPr>
          <w:rFonts w:ascii="Times New Roman" w:hAnsi="Times New Roman"/>
          <w:bCs/>
          <w:sz w:val="24"/>
          <w:szCs w:val="24"/>
        </w:rPr>
        <w:t xml:space="preserve"> direct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prejudiciu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cauzat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
    <w:p w14:paraId="04135291"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c)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cunoștință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cesionarea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creanțe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Contractantul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aibă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noastră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
    <w:p w14:paraId="74533E71"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d)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sunt </w:t>
      </w:r>
      <w:proofErr w:type="spellStart"/>
      <w:r w:rsidRPr="00FE0286">
        <w:rPr>
          <w:rFonts w:ascii="Times New Roman" w:hAnsi="Times New Roman"/>
          <w:bCs/>
          <w:sz w:val="24"/>
          <w:szCs w:val="24"/>
        </w:rPr>
        <w:t>valabile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rămân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vigoare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până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corespunzătoare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
    <w:p w14:paraId="388F76FA"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e) </w:t>
      </w:r>
      <w:proofErr w:type="spellStart"/>
      <w:r w:rsidRPr="00FE0286">
        <w:rPr>
          <w:rFonts w:ascii="Times New Roman" w:hAnsi="Times New Roman"/>
          <w:bCs/>
          <w:sz w:val="24"/>
          <w:szCs w:val="24"/>
        </w:rPr>
        <w:t>Cuantumul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daunelor-interese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datora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cazul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nu ne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de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suma</w:t>
      </w:r>
      <w:proofErr w:type="spellEnd"/>
      <w:r w:rsidRPr="00FE0286">
        <w:rPr>
          <w:rFonts w:ascii="Times New Roman" w:hAnsi="Times New Roman"/>
          <w:bCs/>
          <w:sz w:val="24"/>
          <w:szCs w:val="24"/>
        </w:rPr>
        <w:t xml:space="preserve">] lei </w:t>
      </w:r>
    </w:p>
    <w:p w14:paraId="72D42D75"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f)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invocarea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excepții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neexecutare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situația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altui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terți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calificare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aceștia</w:t>
      </w:r>
      <w:proofErr w:type="spellEnd"/>
      <w:r w:rsidRPr="00FE0286">
        <w:rPr>
          <w:rFonts w:ascii="Times New Roman" w:hAnsi="Times New Roman"/>
          <w:bCs/>
          <w:sz w:val="24"/>
          <w:szCs w:val="24"/>
        </w:rPr>
        <w:t xml:space="preserve">. </w:t>
      </w:r>
    </w:p>
    <w:p w14:paraId="50E0DD23" w14:textId="3B19414E"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ca, la </w:t>
      </w:r>
      <w:proofErr w:type="spellStart"/>
      <w:r w:rsidRPr="00FE0286">
        <w:rPr>
          <w:rFonts w:ascii="Times New Roman" w:hAnsi="Times New Roman"/>
          <w:bCs/>
          <w:sz w:val="24"/>
          <w:szCs w:val="24"/>
        </w:rPr>
        <w:t>semnarea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încheiem</w:t>
      </w:r>
      <w:proofErr w:type="spellEnd"/>
      <w:r w:rsidRPr="00FE0286">
        <w:rPr>
          <w:rFonts w:ascii="Times New Roman" w:hAnsi="Times New Roman"/>
          <w:bCs/>
          <w:sz w:val="24"/>
          <w:szCs w:val="24"/>
        </w:rPr>
        <w:t xml:space="preserve"> un act juridic cu </w:t>
      </w:r>
      <w:proofErr w:type="spellStart"/>
      <w:r w:rsidRPr="00FE0286">
        <w:rPr>
          <w:rFonts w:ascii="Times New Roman" w:hAnsi="Times New Roman"/>
          <w:bCs/>
          <w:sz w:val="24"/>
          <w:szCs w:val="24"/>
        </w:rPr>
        <w:t>Ofertantu</w:t>
      </w:r>
      <w:r>
        <w:rPr>
          <w:rFonts w:ascii="Times New Roman" w:hAnsi="Times New Roman"/>
          <w:bCs/>
          <w:sz w:val="24"/>
          <w:szCs w:val="24"/>
        </w:rPr>
        <w:t>l</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conțină</w:t>
      </w:r>
      <w:proofErr w:type="spellEnd"/>
      <w:r w:rsidRPr="00FE0286">
        <w:rPr>
          <w:rFonts w:ascii="Times New Roman" w:hAnsi="Times New Roman"/>
          <w:bCs/>
          <w:sz w:val="24"/>
          <w:szCs w:val="24"/>
        </w:rPr>
        <w:t xml:space="preserve"> cel </w:t>
      </w:r>
      <w:proofErr w:type="spellStart"/>
      <w:r w:rsidRPr="00FE0286">
        <w:rPr>
          <w:rFonts w:ascii="Times New Roman" w:hAnsi="Times New Roman"/>
          <w:bCs/>
          <w:sz w:val="24"/>
          <w:szCs w:val="24"/>
        </w:rPr>
        <w:t>puțin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transferare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acestor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w:t>
      </w:r>
      <w:proofErr w:type="spellEnd"/>
      <w:r w:rsidRPr="00FE0286">
        <w:rPr>
          <w:rFonts w:ascii="Times New Roman" w:hAnsi="Times New Roman"/>
          <w:bCs/>
          <w:sz w:val="24"/>
          <w:szCs w:val="24"/>
        </w:rPr>
        <w:t xml:space="preserve">, </w:t>
      </w:r>
      <w:proofErr w:type="spellStart"/>
      <w:r w:rsidR="00E25519">
        <w:rPr>
          <w:rFonts w:ascii="Times New Roman" w:hAnsi="Times New Roman"/>
          <w:bCs/>
          <w:sz w:val="24"/>
          <w:szCs w:val="24"/>
        </w:rPr>
        <w:t>serviciile</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și</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sau</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lucrările</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w:t>
      </w:r>
      <w:proofErr w:type="spellStart"/>
      <w:r w:rsidRPr="00FE0286">
        <w:rPr>
          <w:rFonts w:ascii="Times New Roman" w:hAnsi="Times New Roman"/>
          <w:bCs/>
          <w:sz w:val="24"/>
          <w:szCs w:val="24"/>
        </w:rPr>
        <w:t>prestate</w:t>
      </w:r>
      <w:proofErr w:type="spellEnd"/>
      <w:r w:rsidR="00E25519">
        <w:rPr>
          <w:rFonts w:ascii="Times New Roman" w:hAnsi="Times New Roman"/>
          <w:bCs/>
          <w:sz w:val="24"/>
          <w:szCs w:val="24"/>
        </w:rPr>
        <w:t xml:space="preserve">/ </w:t>
      </w:r>
      <w:proofErr w:type="spellStart"/>
      <w:r w:rsidR="00E25519">
        <w:rPr>
          <w:rFonts w:ascii="Times New Roman" w:hAnsi="Times New Roman"/>
          <w:bCs/>
          <w:sz w:val="24"/>
          <w:szCs w:val="24"/>
        </w:rPr>
        <w:t>executate</w:t>
      </w:r>
      <w:proofErr w:type="spellEnd"/>
      <w:r w:rsidR="00E25519">
        <w:rPr>
          <w:rFonts w:ascii="Times New Roman" w:hAnsi="Times New Roman"/>
          <w:bCs/>
          <w:sz w:val="24"/>
          <w:szCs w:val="24"/>
        </w:rPr>
        <w:t xml:space="preserve"> </w:t>
      </w:r>
      <w:r w:rsidRPr="00FE0286">
        <w:rPr>
          <w:rFonts w:ascii="Times New Roman" w:hAnsi="Times New Roman"/>
          <w:bCs/>
          <w:sz w:val="24"/>
          <w:szCs w:val="24"/>
        </w:rPr>
        <w:t xml:space="preserve">cu </w:t>
      </w:r>
      <w:proofErr w:type="spellStart"/>
      <w:r w:rsidRPr="00FE0286">
        <w:rPr>
          <w:rFonts w:ascii="Times New Roman" w:hAnsi="Times New Roman"/>
          <w:bCs/>
          <w:sz w:val="24"/>
          <w:szCs w:val="24"/>
        </w:rPr>
        <w:t>ajutorul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puse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la pct. a)-f) de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
    <w:p w14:paraId="5D905677"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declarăm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acordata</w:t>
      </w:r>
      <w:proofErr w:type="spellEnd"/>
      <w:r w:rsidRPr="00FE0286">
        <w:rPr>
          <w:rFonts w:ascii="Times New Roman" w:hAnsi="Times New Roman"/>
          <w:bCs/>
          <w:sz w:val="24"/>
          <w:szCs w:val="24"/>
        </w:rPr>
        <w:t xml:space="preserve"> de ______________[</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așa</w:t>
      </w:r>
      <w:proofErr w:type="spellEnd"/>
      <w:r w:rsidRPr="00FE0286">
        <w:rPr>
          <w:rFonts w:ascii="Times New Roman" w:hAnsi="Times New Roman"/>
          <w:bCs/>
          <w:sz w:val="24"/>
          <w:szCs w:val="24"/>
        </w:rPr>
        <w:t xml:space="preserve"> cum </w:t>
      </w:r>
      <w:proofErr w:type="spellStart"/>
      <w:r w:rsidRPr="00FE0286">
        <w:rPr>
          <w:rFonts w:ascii="Times New Roman" w:hAnsi="Times New Roman"/>
          <w:bCs/>
          <w:sz w:val="24"/>
          <w:szCs w:val="24"/>
        </w:rPr>
        <w:t>rezulta</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Angajament. </w:t>
      </w:r>
    </w:p>
    <w:p w14:paraId="0551E967" w14:textId="77777777" w:rsidR="00733177" w:rsidRDefault="00733177" w:rsidP="00733177">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urmări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pretenție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am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______________[</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
    <w:p w14:paraId="3273C38D" w14:textId="77777777" w:rsidR="00733177" w:rsidRDefault="00733177" w:rsidP="00733177">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Acordarea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referitor</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capacitatea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profesională</w:t>
      </w:r>
      <w:proofErr w:type="spellEnd"/>
      <w:r w:rsidRPr="00FE0286">
        <w:rPr>
          <w:rFonts w:ascii="Times New Roman" w:hAnsi="Times New Roman"/>
          <w:bCs/>
          <w:sz w:val="24"/>
          <w:szCs w:val="24"/>
        </w:rPr>
        <w:t xml:space="preserve"> (art. 192 lit. a), b) din Legea nr. 99/2016) nu </w:t>
      </w:r>
      <w:proofErr w:type="spellStart"/>
      <w:r w:rsidRPr="00FE0286">
        <w:rPr>
          <w:rFonts w:ascii="Times New Roman" w:hAnsi="Times New Roman"/>
          <w:bCs/>
          <w:sz w:val="24"/>
          <w:szCs w:val="24"/>
        </w:rPr>
        <w:t>implica</w:t>
      </w:r>
      <w:proofErr w:type="spellEnd"/>
      <w:r w:rsidRPr="00FE0286">
        <w:rPr>
          <w:rFonts w:ascii="Times New Roman" w:hAnsi="Times New Roman"/>
          <w:bCs/>
          <w:sz w:val="24"/>
          <w:szCs w:val="24"/>
        </w:rPr>
        <w:t>̆</w:t>
      </w:r>
      <w:r>
        <w:rPr>
          <w:rFonts w:ascii="Times New Roman" w:hAnsi="Times New Roman"/>
          <w:bCs/>
          <w:sz w:val="24"/>
          <w:szCs w:val="24"/>
        </w:rPr>
        <w:t xml:space="preserve"> </w:t>
      </w:r>
      <w:proofErr w:type="spellStart"/>
      <w:r w:rsidRPr="00FE0286">
        <w:rPr>
          <w:rFonts w:ascii="Times New Roman" w:hAnsi="Times New Roman"/>
          <w:bCs/>
          <w:sz w:val="24"/>
          <w:szCs w:val="24"/>
        </w:rPr>
        <w:t>alte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costuri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achizitor</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excepția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celor</w:t>
      </w:r>
      <w:proofErr w:type="spellEnd"/>
      <w:r w:rsidRPr="00FE0286">
        <w:rPr>
          <w:rFonts w:ascii="Times New Roman" w:hAnsi="Times New Roman"/>
          <w:bCs/>
          <w:sz w:val="24"/>
          <w:szCs w:val="24"/>
        </w:rPr>
        <w:t xml:space="preserve"> care au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incluse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propunerea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financiară</w:t>
      </w:r>
      <w:proofErr w:type="spellEnd"/>
      <w:r w:rsidRPr="00FE0286">
        <w:rPr>
          <w:rFonts w:ascii="Times New Roman" w:hAnsi="Times New Roman"/>
          <w:bCs/>
          <w:sz w:val="24"/>
          <w:szCs w:val="24"/>
        </w:rPr>
        <w:t xml:space="preserve">. </w:t>
      </w:r>
    </w:p>
    <w:p w14:paraId="29D16927" w14:textId="77777777" w:rsidR="00733177" w:rsidRDefault="00733177" w:rsidP="00733177">
      <w:pPr>
        <w:spacing w:after="0"/>
        <w:ind w:left="-142" w:firstLine="851"/>
        <w:jc w:val="both"/>
        <w:rPr>
          <w:rFonts w:ascii="Times New Roman" w:hAnsi="Times New Roman"/>
          <w:bCs/>
          <w:sz w:val="24"/>
          <w:szCs w:val="24"/>
        </w:rPr>
      </w:pPr>
    </w:p>
    <w:p w14:paraId="7E343965" w14:textId="77777777" w:rsidR="00733177" w:rsidRDefault="00733177" w:rsidP="00733177">
      <w:pPr>
        <w:spacing w:after="0"/>
        <w:ind w:left="-142" w:firstLine="851"/>
        <w:jc w:val="both"/>
        <w:rPr>
          <w:rFonts w:ascii="Times New Roman" w:hAnsi="Times New Roman"/>
          <w:bCs/>
          <w:sz w:val="24"/>
          <w:szCs w:val="24"/>
        </w:rPr>
      </w:pPr>
    </w:p>
    <w:p w14:paraId="1E21B55E" w14:textId="77777777" w:rsidR="00733177" w:rsidRDefault="00733177" w:rsidP="00733177">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document </w:t>
      </w:r>
      <w:proofErr w:type="spellStart"/>
      <w:r w:rsidRPr="00FE0286">
        <w:rPr>
          <w:rFonts w:ascii="Times New Roman" w:hAnsi="Times New Roman"/>
          <w:bCs/>
          <w:sz w:val="24"/>
          <w:szCs w:val="24"/>
        </w:rPr>
        <w:t>reprezintă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nostru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Legii</w:t>
      </w:r>
      <w:proofErr w:type="spellEnd"/>
      <w:r w:rsidRPr="00FE0286">
        <w:rPr>
          <w:rFonts w:ascii="Times New Roman" w:hAnsi="Times New Roman"/>
          <w:bCs/>
          <w:sz w:val="24"/>
          <w:szCs w:val="24"/>
        </w:rPr>
        <w:t xml:space="preserve"> nr. 99/2016, care dă </w:t>
      </w:r>
      <w:proofErr w:type="spellStart"/>
      <w:r w:rsidRPr="00FE0286">
        <w:rPr>
          <w:rFonts w:ascii="Times New Roman" w:hAnsi="Times New Roman"/>
          <w:bCs/>
          <w:sz w:val="24"/>
          <w:szCs w:val="24"/>
        </w:rPr>
        <w:t>dreptul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a </w:t>
      </w:r>
      <w:proofErr w:type="spellStart"/>
      <w:r w:rsidRPr="00FE0286">
        <w:rPr>
          <w:rFonts w:ascii="Times New Roman" w:hAnsi="Times New Roman"/>
          <w:bCs/>
          <w:sz w:val="24"/>
          <w:szCs w:val="24"/>
        </w:rPr>
        <w:t>solicita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mod legitim, </w:t>
      </w:r>
      <w:proofErr w:type="spellStart"/>
      <w:r w:rsidRPr="00FE0286">
        <w:rPr>
          <w:rFonts w:ascii="Times New Roman" w:hAnsi="Times New Roman"/>
          <w:bCs/>
          <w:sz w:val="24"/>
          <w:szCs w:val="24"/>
        </w:rPr>
        <w:lastRenderedPageBreak/>
        <w:t>îndeplinirea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de susținere............................................................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0E379305" w14:textId="77777777" w:rsidR="00733177" w:rsidRDefault="00733177" w:rsidP="00733177">
      <w:pPr>
        <w:spacing w:after="0"/>
        <w:jc w:val="both"/>
        <w:rPr>
          <w:rFonts w:ascii="Times New Roman" w:hAnsi="Times New Roman"/>
          <w:bCs/>
          <w:sz w:val="24"/>
          <w:szCs w:val="24"/>
        </w:rPr>
      </w:pPr>
    </w:p>
    <w:p w14:paraId="050FDF51" w14:textId="77777777" w:rsidR="00733177" w:rsidRDefault="00733177" w:rsidP="00733177">
      <w:pPr>
        <w:spacing w:after="0"/>
        <w:jc w:val="both"/>
        <w:rPr>
          <w:rFonts w:ascii="Times New Roman" w:hAnsi="Times New Roman"/>
          <w:bCs/>
          <w:sz w:val="24"/>
          <w:szCs w:val="24"/>
        </w:rPr>
      </w:pPr>
      <w:r w:rsidRPr="00FE0286">
        <w:rPr>
          <w:rFonts w:ascii="Times New Roman" w:hAnsi="Times New Roman"/>
          <w:bCs/>
          <w:sz w:val="24"/>
          <w:szCs w:val="24"/>
        </w:rPr>
        <w:t xml:space="preserve">Data </w:t>
      </w:r>
      <w:proofErr w:type="spellStart"/>
      <w:r w:rsidRPr="00FE0286">
        <w:rPr>
          <w:rFonts w:ascii="Times New Roman" w:hAnsi="Times New Roman"/>
          <w:bCs/>
          <w:sz w:val="24"/>
          <w:szCs w:val="24"/>
        </w:rPr>
        <w:t>completării</w:t>
      </w:r>
      <w:proofErr w:type="spellEnd"/>
      <w:r w:rsidRPr="00FE0286">
        <w:rPr>
          <w:rFonts w:ascii="Times New Roman" w:hAnsi="Times New Roman"/>
          <w:bCs/>
          <w:sz w:val="24"/>
          <w:szCs w:val="24"/>
        </w:rPr>
        <w:t xml:space="preserve">, ........................... </w:t>
      </w:r>
    </w:p>
    <w:p w14:paraId="4CF6D841" w14:textId="77777777" w:rsidR="00733177" w:rsidRDefault="00733177" w:rsidP="00733177">
      <w:pPr>
        <w:spacing w:after="0"/>
        <w:ind w:left="-142" w:firstLine="851"/>
        <w:jc w:val="both"/>
        <w:rPr>
          <w:rFonts w:ascii="Times New Roman" w:hAnsi="Times New Roman"/>
          <w:bCs/>
          <w:sz w:val="24"/>
          <w:szCs w:val="24"/>
        </w:rPr>
      </w:pPr>
    </w:p>
    <w:p w14:paraId="34D30770" w14:textId="77777777" w:rsidR="00733177" w:rsidRDefault="00733177" w:rsidP="00733177">
      <w:pPr>
        <w:spacing w:after="0"/>
        <w:ind w:left="-142" w:firstLine="851"/>
        <w:jc w:val="both"/>
        <w:rPr>
          <w:rFonts w:ascii="Times New Roman" w:hAnsi="Times New Roman"/>
          <w:bCs/>
          <w:sz w:val="24"/>
          <w:szCs w:val="24"/>
        </w:rPr>
      </w:pPr>
    </w:p>
    <w:p w14:paraId="1ED114A7" w14:textId="77777777" w:rsidR="00733177" w:rsidRDefault="00733177" w:rsidP="00733177">
      <w:pPr>
        <w:spacing w:after="0"/>
        <w:ind w:left="-142" w:firstLine="851"/>
        <w:jc w:val="both"/>
        <w:rPr>
          <w:rFonts w:ascii="Times New Roman" w:hAnsi="Times New Roman"/>
          <w:bCs/>
          <w:sz w:val="24"/>
          <w:szCs w:val="24"/>
        </w:rPr>
      </w:pPr>
    </w:p>
    <w:p w14:paraId="561210A6" w14:textId="77777777" w:rsidR="00733177" w:rsidRDefault="00733177" w:rsidP="00733177">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w:t>
      </w:r>
      <w:r>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autorizată)</w:t>
      </w:r>
    </w:p>
    <w:p w14:paraId="0E15A32C" w14:textId="77777777" w:rsidR="00733177" w:rsidRDefault="00733177" w:rsidP="00733177">
      <w:pPr>
        <w:spacing w:after="0"/>
        <w:ind w:left="-142" w:firstLine="851"/>
        <w:jc w:val="both"/>
        <w:rPr>
          <w:rFonts w:ascii="Times New Roman" w:hAnsi="Times New Roman"/>
          <w:bCs/>
          <w:sz w:val="24"/>
          <w:szCs w:val="24"/>
        </w:rPr>
      </w:pPr>
    </w:p>
    <w:p w14:paraId="6F2193EA" w14:textId="77777777" w:rsidR="00733177" w:rsidRDefault="00733177" w:rsidP="00733177">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autorizată</w:t>
      </w:r>
      <w:proofErr w:type="spellEnd"/>
      <w:r w:rsidRPr="00FE0286">
        <w:rPr>
          <w:rFonts w:ascii="Times New Roman" w:hAnsi="Times New Roman"/>
          <w:bCs/>
          <w:sz w:val="24"/>
          <w:szCs w:val="24"/>
        </w:rPr>
        <w:t xml:space="preserve">) </w:t>
      </w:r>
    </w:p>
    <w:p w14:paraId="76347C67" w14:textId="77777777" w:rsidR="00733177" w:rsidRDefault="00733177" w:rsidP="00733177">
      <w:pPr>
        <w:spacing w:after="0"/>
        <w:ind w:left="-142" w:firstLine="851"/>
        <w:jc w:val="both"/>
        <w:rPr>
          <w:rFonts w:ascii="Times New Roman" w:hAnsi="Times New Roman"/>
          <w:bCs/>
          <w:sz w:val="24"/>
          <w:szCs w:val="24"/>
        </w:rPr>
      </w:pPr>
    </w:p>
    <w:p w14:paraId="56957A1F" w14:textId="77777777" w:rsidR="00733177" w:rsidRDefault="00733177" w:rsidP="00733177">
      <w:pPr>
        <w:spacing w:after="0"/>
        <w:ind w:left="-142" w:firstLine="851"/>
        <w:jc w:val="both"/>
        <w:rPr>
          <w:rFonts w:ascii="Times New Roman" w:hAnsi="Times New Roman"/>
          <w:bCs/>
          <w:sz w:val="24"/>
          <w:szCs w:val="24"/>
        </w:rPr>
      </w:pPr>
    </w:p>
    <w:p w14:paraId="3F7AD718" w14:textId="77777777" w:rsidR="00733177" w:rsidRDefault="00733177" w:rsidP="00733177">
      <w:pPr>
        <w:spacing w:after="0"/>
        <w:ind w:left="-142" w:firstLine="851"/>
        <w:jc w:val="both"/>
        <w:rPr>
          <w:rFonts w:ascii="Times New Roman" w:hAnsi="Times New Roman"/>
          <w:bCs/>
          <w:sz w:val="24"/>
          <w:szCs w:val="24"/>
        </w:rPr>
      </w:pPr>
    </w:p>
    <w:p w14:paraId="669A99C5" w14:textId="77777777" w:rsidR="00733177" w:rsidRDefault="00733177" w:rsidP="00733177">
      <w:pPr>
        <w:spacing w:after="0"/>
        <w:ind w:left="-142" w:firstLine="851"/>
        <w:jc w:val="both"/>
        <w:rPr>
          <w:rFonts w:ascii="Times New Roman" w:hAnsi="Times New Roman"/>
          <w:bCs/>
          <w:sz w:val="24"/>
          <w:szCs w:val="24"/>
        </w:rPr>
      </w:pPr>
    </w:p>
    <w:p w14:paraId="540A038A" w14:textId="77777777" w:rsidR="00733177" w:rsidRDefault="00733177" w:rsidP="00733177">
      <w:pPr>
        <w:spacing w:after="0"/>
        <w:ind w:left="-142" w:firstLine="851"/>
        <w:jc w:val="both"/>
        <w:rPr>
          <w:rFonts w:ascii="Times New Roman" w:hAnsi="Times New Roman"/>
          <w:bCs/>
          <w:sz w:val="24"/>
          <w:szCs w:val="24"/>
        </w:rPr>
      </w:pPr>
    </w:p>
    <w:p w14:paraId="1F36B155" w14:textId="77777777" w:rsidR="00733177" w:rsidRDefault="00733177" w:rsidP="00733177">
      <w:pPr>
        <w:spacing w:after="0"/>
        <w:ind w:left="-142" w:firstLine="851"/>
        <w:jc w:val="both"/>
        <w:rPr>
          <w:rFonts w:ascii="Times New Roman" w:hAnsi="Times New Roman"/>
          <w:bCs/>
          <w:sz w:val="24"/>
          <w:szCs w:val="24"/>
        </w:rPr>
      </w:pPr>
    </w:p>
    <w:p w14:paraId="103DC873" w14:textId="77777777" w:rsidR="00733177" w:rsidRDefault="00733177" w:rsidP="00733177">
      <w:pPr>
        <w:spacing w:after="0"/>
        <w:ind w:left="-142" w:firstLine="851"/>
        <w:jc w:val="both"/>
        <w:rPr>
          <w:rFonts w:ascii="Times New Roman" w:hAnsi="Times New Roman"/>
          <w:bCs/>
          <w:sz w:val="24"/>
          <w:szCs w:val="24"/>
        </w:rPr>
      </w:pPr>
    </w:p>
    <w:p w14:paraId="2D3F8A97" w14:textId="77777777" w:rsidR="00733177" w:rsidRDefault="00733177" w:rsidP="00733177">
      <w:pPr>
        <w:spacing w:after="0"/>
        <w:ind w:left="-142" w:firstLine="851"/>
        <w:jc w:val="both"/>
        <w:rPr>
          <w:rFonts w:ascii="Times New Roman" w:hAnsi="Times New Roman"/>
          <w:bCs/>
          <w:sz w:val="24"/>
          <w:szCs w:val="24"/>
        </w:rPr>
      </w:pPr>
    </w:p>
    <w:p w14:paraId="79B4A023" w14:textId="77777777" w:rsidR="00733177" w:rsidRDefault="00733177" w:rsidP="00733177">
      <w:pPr>
        <w:spacing w:after="0"/>
        <w:ind w:left="-142" w:firstLine="851"/>
        <w:jc w:val="both"/>
        <w:rPr>
          <w:rFonts w:ascii="Times New Roman" w:hAnsi="Times New Roman"/>
          <w:bCs/>
          <w:sz w:val="24"/>
          <w:szCs w:val="24"/>
        </w:rPr>
      </w:pPr>
    </w:p>
    <w:p w14:paraId="21706464" w14:textId="77777777" w:rsidR="00733177" w:rsidRDefault="00733177" w:rsidP="00733177">
      <w:pPr>
        <w:spacing w:after="0"/>
        <w:ind w:left="-142" w:firstLine="851"/>
        <w:jc w:val="both"/>
        <w:rPr>
          <w:rFonts w:ascii="Times New Roman" w:hAnsi="Times New Roman"/>
          <w:bCs/>
          <w:sz w:val="24"/>
          <w:szCs w:val="24"/>
        </w:rPr>
      </w:pPr>
    </w:p>
    <w:p w14:paraId="6FC80599" w14:textId="77777777" w:rsidR="00733177" w:rsidRDefault="00733177" w:rsidP="00733177">
      <w:pPr>
        <w:spacing w:after="0"/>
        <w:ind w:left="-142" w:firstLine="851"/>
        <w:jc w:val="both"/>
        <w:rPr>
          <w:rFonts w:ascii="Times New Roman" w:hAnsi="Times New Roman"/>
          <w:bCs/>
          <w:sz w:val="24"/>
          <w:szCs w:val="24"/>
        </w:rPr>
      </w:pPr>
    </w:p>
    <w:p w14:paraId="678BC467" w14:textId="77777777" w:rsidR="00733177" w:rsidRDefault="00733177" w:rsidP="00733177">
      <w:pPr>
        <w:spacing w:after="0"/>
        <w:ind w:left="-142" w:firstLine="851"/>
        <w:jc w:val="both"/>
        <w:rPr>
          <w:rFonts w:ascii="Times New Roman" w:hAnsi="Times New Roman"/>
          <w:bCs/>
          <w:sz w:val="24"/>
          <w:szCs w:val="24"/>
        </w:rPr>
      </w:pPr>
    </w:p>
    <w:p w14:paraId="77FA8D24" w14:textId="77777777" w:rsidR="00733177" w:rsidRDefault="00733177" w:rsidP="00733177">
      <w:pPr>
        <w:spacing w:after="0"/>
        <w:ind w:left="-142" w:firstLine="851"/>
        <w:jc w:val="both"/>
        <w:rPr>
          <w:rFonts w:ascii="Times New Roman" w:hAnsi="Times New Roman"/>
          <w:bCs/>
          <w:sz w:val="24"/>
          <w:szCs w:val="24"/>
        </w:rPr>
      </w:pPr>
    </w:p>
    <w:p w14:paraId="6205833B" w14:textId="77777777" w:rsidR="00733177" w:rsidRDefault="00733177" w:rsidP="00733177">
      <w:pPr>
        <w:spacing w:after="0"/>
        <w:ind w:left="-142" w:firstLine="851"/>
        <w:jc w:val="both"/>
        <w:rPr>
          <w:rFonts w:ascii="Times New Roman" w:hAnsi="Times New Roman"/>
          <w:bCs/>
          <w:sz w:val="24"/>
          <w:szCs w:val="24"/>
        </w:rPr>
      </w:pPr>
    </w:p>
    <w:p w14:paraId="4D77FEB7" w14:textId="77777777" w:rsidR="00733177" w:rsidRDefault="00733177" w:rsidP="00733177">
      <w:pPr>
        <w:spacing w:after="0"/>
        <w:ind w:left="-142" w:firstLine="851"/>
        <w:jc w:val="both"/>
        <w:rPr>
          <w:rFonts w:ascii="Times New Roman" w:hAnsi="Times New Roman"/>
          <w:bCs/>
          <w:sz w:val="24"/>
          <w:szCs w:val="24"/>
        </w:rPr>
      </w:pPr>
    </w:p>
    <w:p w14:paraId="5DC9E3BF" w14:textId="77777777" w:rsidR="00733177" w:rsidRDefault="00733177" w:rsidP="00733177">
      <w:pPr>
        <w:spacing w:after="0"/>
        <w:ind w:left="-142" w:firstLine="851"/>
        <w:jc w:val="both"/>
        <w:rPr>
          <w:rFonts w:ascii="Times New Roman" w:hAnsi="Times New Roman"/>
          <w:bCs/>
          <w:sz w:val="24"/>
          <w:szCs w:val="24"/>
        </w:rPr>
      </w:pPr>
    </w:p>
    <w:p w14:paraId="5A2A40CE" w14:textId="77777777" w:rsidR="00733177" w:rsidRDefault="00733177" w:rsidP="0090498B">
      <w:pPr>
        <w:spacing w:after="0"/>
        <w:jc w:val="both"/>
        <w:rPr>
          <w:rFonts w:ascii="Times New Roman" w:hAnsi="Times New Roman"/>
          <w:bCs/>
          <w:sz w:val="24"/>
          <w:szCs w:val="24"/>
        </w:rPr>
      </w:pPr>
    </w:p>
    <w:p w14:paraId="088850AB" w14:textId="77777777" w:rsidR="00733177" w:rsidRDefault="00733177" w:rsidP="00733177">
      <w:pPr>
        <w:spacing w:after="0"/>
        <w:jc w:val="both"/>
        <w:rPr>
          <w:rFonts w:ascii="Times New Roman" w:hAnsi="Times New Roman"/>
          <w:bCs/>
          <w:sz w:val="24"/>
          <w:szCs w:val="24"/>
        </w:rPr>
      </w:pPr>
    </w:p>
    <w:p w14:paraId="708B689D" w14:textId="77777777" w:rsidR="00733177" w:rsidRPr="005C73FD" w:rsidRDefault="00733177" w:rsidP="00733177">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1:</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Împreună</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anexate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transmise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din care </w:t>
      </w:r>
      <w:proofErr w:type="spellStart"/>
      <w:r w:rsidRPr="005C73FD">
        <w:rPr>
          <w:rFonts w:ascii="Times New Roman" w:hAnsi="Times New Roman"/>
          <w:bCs/>
          <w:sz w:val="20"/>
          <w:szCs w:val="20"/>
        </w:rPr>
        <w:t>rezultă</w:t>
      </w:r>
      <w:proofErr w:type="spellEnd"/>
      <w:r w:rsidRPr="005C73FD">
        <w:rPr>
          <w:rFonts w:ascii="Times New Roman" w:hAnsi="Times New Roman"/>
          <w:bCs/>
          <w:sz w:val="20"/>
          <w:szCs w:val="20"/>
        </w:rPr>
        <w:t xml:space="preserve">: </w:t>
      </w:r>
    </w:p>
    <w:p w14:paraId="2F394D97" w14:textId="77777777" w:rsidR="00733177" w:rsidRPr="005C73FD" w:rsidRDefault="00733177" w:rsidP="00733177">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w:t>
      </w:r>
      <w:proofErr w:type="spellStart"/>
      <w:r w:rsidRPr="005C73FD">
        <w:rPr>
          <w:rFonts w:ascii="Times New Roman" w:hAnsi="Times New Roman"/>
          <w:bCs/>
          <w:sz w:val="20"/>
          <w:szCs w:val="20"/>
        </w:rPr>
        <w:t>Faptul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dispune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tehnice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profesionale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umane</w:t>
      </w:r>
      <w:proofErr w:type="spellEnd"/>
      <w:r w:rsidRPr="005C73FD">
        <w:rPr>
          <w:rFonts w:ascii="Times New Roman" w:hAnsi="Times New Roman"/>
          <w:bCs/>
          <w:sz w:val="20"/>
          <w:szCs w:val="20"/>
        </w:rPr>
        <w:t xml:space="preserve"> pe care </w:t>
      </w:r>
      <w:proofErr w:type="spellStart"/>
      <w:r w:rsidRPr="005C73FD">
        <w:rPr>
          <w:rFonts w:ascii="Times New Roman" w:hAnsi="Times New Roman"/>
          <w:bCs/>
          <w:sz w:val="20"/>
          <w:szCs w:val="20"/>
        </w:rPr>
        <w:t>își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asumă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le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mobiliza</w:t>
      </w:r>
      <w:proofErr w:type="spellEnd"/>
      <w:r w:rsidRPr="005C73FD">
        <w:rPr>
          <w:rFonts w:ascii="Times New Roman" w:hAnsi="Times New Roman"/>
          <w:bCs/>
          <w:sz w:val="20"/>
          <w:szCs w:val="20"/>
        </w:rPr>
        <w:t xml:space="preserve">; </w:t>
      </w:r>
    </w:p>
    <w:p w14:paraId="44626BC1" w14:textId="2F592B6D" w:rsidR="00733177" w:rsidRPr="005C73FD" w:rsidRDefault="00733177" w:rsidP="00733177">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Modul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asigura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îndeplinirea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propriului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susținere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respectiv</w:t>
      </w:r>
      <w:proofErr w:type="spellEnd"/>
      <w:r w:rsidRPr="005C73FD">
        <w:rPr>
          <w:rFonts w:ascii="Times New Roman" w:hAnsi="Times New Roman"/>
          <w:bCs/>
          <w:sz w:val="20"/>
          <w:szCs w:val="20"/>
        </w:rPr>
        <w:t xml:space="preserve"> cum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implicate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desfășurarea</w:t>
      </w:r>
      <w:proofErr w:type="spellEnd"/>
      <w:r w:rsidR="0097574B">
        <w:rPr>
          <w:rFonts w:ascii="Times New Roman" w:hAnsi="Times New Roman"/>
          <w:bCs/>
          <w:sz w:val="20"/>
          <w:szCs w:val="20"/>
        </w:rPr>
        <w:t xml:space="preserve"> </w:t>
      </w:r>
      <w:proofErr w:type="spellStart"/>
      <w:r w:rsidR="0097574B">
        <w:rPr>
          <w:rFonts w:ascii="Times New Roman" w:hAnsi="Times New Roman"/>
          <w:bCs/>
          <w:sz w:val="20"/>
          <w:szCs w:val="20"/>
        </w:rPr>
        <w:t>serviciilor</w:t>
      </w:r>
      <w:proofErr w:type="spellEnd"/>
      <w:r w:rsidR="0097574B">
        <w:rPr>
          <w:rFonts w:ascii="Times New Roman" w:hAnsi="Times New Roman"/>
          <w:bCs/>
          <w:sz w:val="20"/>
          <w:szCs w:val="20"/>
        </w:rPr>
        <w:t xml:space="preserve"> </w:t>
      </w:r>
      <w:proofErr w:type="spellStart"/>
      <w:r w:rsidR="0097574B">
        <w:rPr>
          <w:rFonts w:ascii="Times New Roman" w:hAnsi="Times New Roman"/>
          <w:bCs/>
          <w:sz w:val="20"/>
          <w:szCs w:val="20"/>
        </w:rPr>
        <w:t>și</w:t>
      </w:r>
      <w:proofErr w:type="spellEnd"/>
      <w:r w:rsidR="0097574B">
        <w:rPr>
          <w:rFonts w:ascii="Times New Roman" w:hAnsi="Times New Roman"/>
          <w:bCs/>
          <w:sz w:val="20"/>
          <w:szCs w:val="20"/>
        </w:rPr>
        <w:t xml:space="preserve">/ </w:t>
      </w:r>
      <w:proofErr w:type="spellStart"/>
      <w:r w:rsidR="0097574B">
        <w:rPr>
          <w:rFonts w:ascii="Times New Roman" w:hAnsi="Times New Roman"/>
          <w:bCs/>
          <w:sz w:val="20"/>
          <w:szCs w:val="20"/>
        </w:rPr>
        <w:t>sau</w:t>
      </w:r>
      <w:proofErr w:type="spellEnd"/>
      <w:r w:rsidR="0097574B">
        <w:rPr>
          <w:rFonts w:ascii="Times New Roman" w:hAnsi="Times New Roman"/>
          <w:bCs/>
          <w:sz w:val="20"/>
          <w:szCs w:val="20"/>
        </w:rPr>
        <w:t xml:space="preserve"> </w:t>
      </w:r>
      <w:proofErr w:type="spellStart"/>
      <w:r w:rsidR="0097574B">
        <w:rPr>
          <w:rFonts w:ascii="Times New Roman" w:hAnsi="Times New Roman"/>
          <w:bCs/>
          <w:sz w:val="20"/>
          <w:szCs w:val="20"/>
        </w:rPr>
        <w:t>lucrărilor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legătură</w:t>
      </w:r>
      <w:proofErr w:type="spellEnd"/>
      <w:r w:rsidRPr="005C73FD">
        <w:rPr>
          <w:rFonts w:ascii="Times New Roman" w:hAnsi="Times New Roman"/>
          <w:bCs/>
          <w:sz w:val="20"/>
          <w:szCs w:val="20"/>
        </w:rPr>
        <w:t xml:space="preserve"> cu care </w:t>
      </w:r>
      <w:proofErr w:type="spellStart"/>
      <w:r w:rsidRPr="005C73FD">
        <w:rPr>
          <w:rFonts w:ascii="Times New Roman" w:hAnsi="Times New Roman"/>
          <w:bCs/>
          <w:sz w:val="20"/>
          <w:szCs w:val="20"/>
        </w:rPr>
        <w:t>acordă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susținerea</w:t>
      </w:r>
      <w:proofErr w:type="spellEnd"/>
      <w:r w:rsidRPr="005C73FD">
        <w:rPr>
          <w:rFonts w:ascii="Times New Roman" w:hAnsi="Times New Roman"/>
          <w:bCs/>
          <w:sz w:val="20"/>
          <w:szCs w:val="20"/>
        </w:rPr>
        <w:t xml:space="preserve">. </w:t>
      </w:r>
    </w:p>
    <w:p w14:paraId="0ECC930C" w14:textId="77777777" w:rsidR="00733177" w:rsidRPr="005C73FD" w:rsidRDefault="00733177" w:rsidP="00733177">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Din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prezentate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reiasă</w:t>
      </w:r>
      <w:proofErr w:type="spellEnd"/>
      <w:r w:rsidRPr="005C73FD">
        <w:rPr>
          <w:rFonts w:ascii="Times New Roman" w:hAnsi="Times New Roman"/>
          <w:bCs/>
          <w:sz w:val="20"/>
          <w:szCs w:val="20"/>
        </w:rPr>
        <w:t xml:space="preserve"> cum se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face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inclusiv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termenele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puse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dispoziția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astfel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încât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disponibile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momentul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implicate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derularea</w:t>
      </w:r>
      <w:proofErr w:type="spellEnd"/>
      <w:r w:rsidRPr="005C73FD">
        <w:rPr>
          <w:rFonts w:ascii="Times New Roman" w:hAnsi="Times New Roman"/>
          <w:bCs/>
          <w:sz w:val="20"/>
          <w:szCs w:val="20"/>
        </w:rPr>
        <w:t>/</w:t>
      </w:r>
      <w:proofErr w:type="spellStart"/>
      <w:r w:rsidRPr="005C73FD">
        <w:rPr>
          <w:rFonts w:ascii="Times New Roman" w:hAnsi="Times New Roman"/>
          <w:bCs/>
          <w:sz w:val="20"/>
          <w:szCs w:val="20"/>
        </w:rPr>
        <w:t>executarea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publică</w:t>
      </w:r>
      <w:proofErr w:type="spellEnd"/>
      <w:r w:rsidRPr="005C73FD">
        <w:rPr>
          <w:rFonts w:ascii="Times New Roman" w:hAnsi="Times New Roman"/>
          <w:bCs/>
          <w:sz w:val="20"/>
          <w:szCs w:val="20"/>
        </w:rPr>
        <w:t xml:space="preserve">/sectorial.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resurselor</w:t>
      </w:r>
      <w:proofErr w:type="spellEnd"/>
      <w:r w:rsidRPr="005C73FD">
        <w:rPr>
          <w:rFonts w:ascii="Times New Roman" w:hAnsi="Times New Roman"/>
          <w:bCs/>
          <w:sz w:val="20"/>
          <w:szCs w:val="20"/>
        </w:rPr>
        <w:t xml:space="preserve"> invocate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posibil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orice</w:t>
      </w:r>
      <w:proofErr w:type="spellEnd"/>
      <w:r w:rsidRPr="005C73FD">
        <w:rPr>
          <w:rFonts w:ascii="Times New Roman" w:hAnsi="Times New Roman"/>
          <w:bCs/>
          <w:sz w:val="20"/>
          <w:szCs w:val="20"/>
        </w:rPr>
        <w:t xml:space="preserve"> moment </w:t>
      </w:r>
      <w:proofErr w:type="spellStart"/>
      <w:r w:rsidRPr="005C73FD">
        <w:rPr>
          <w:rFonts w:ascii="Times New Roman" w:hAnsi="Times New Roman"/>
          <w:bCs/>
          <w:sz w:val="20"/>
          <w:szCs w:val="20"/>
        </w:rPr>
        <w:t>începând</w:t>
      </w:r>
      <w:proofErr w:type="spellEnd"/>
      <w:r w:rsidRPr="005C73FD">
        <w:rPr>
          <w:rFonts w:ascii="Times New Roman" w:hAnsi="Times New Roman"/>
          <w:bCs/>
          <w:sz w:val="20"/>
          <w:szCs w:val="20"/>
        </w:rPr>
        <w:t xml:space="preserve"> cu data </w:t>
      </w:r>
      <w:proofErr w:type="spellStart"/>
      <w:r w:rsidRPr="005C73FD">
        <w:rPr>
          <w:rFonts w:ascii="Times New Roman" w:hAnsi="Times New Roman"/>
          <w:bCs/>
          <w:sz w:val="20"/>
          <w:szCs w:val="20"/>
        </w:rPr>
        <w:t>semnării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Pr>
          <w:rFonts w:ascii="Times New Roman" w:hAnsi="Times New Roman"/>
          <w:bCs/>
          <w:sz w:val="20"/>
          <w:szCs w:val="20"/>
        </w:rPr>
        <w:t xml:space="preserve"> </w:t>
      </w:r>
      <w:r w:rsidRPr="005C73FD">
        <w:rPr>
          <w:rFonts w:ascii="Times New Roman" w:hAnsi="Times New Roman"/>
          <w:bCs/>
          <w:sz w:val="20"/>
          <w:szCs w:val="20"/>
        </w:rPr>
        <w:t xml:space="preserve">sectorial. </w:t>
      </w:r>
    </w:p>
    <w:p w14:paraId="5931F538" w14:textId="77777777" w:rsidR="00733177" w:rsidRPr="005C73FD" w:rsidRDefault="00733177" w:rsidP="00733177">
      <w:pPr>
        <w:spacing w:after="0"/>
        <w:ind w:left="-142" w:firstLine="851"/>
        <w:jc w:val="both"/>
        <w:rPr>
          <w:rFonts w:ascii="Times New Roman" w:hAnsi="Times New Roman"/>
          <w:bCs/>
          <w:sz w:val="20"/>
          <w:szCs w:val="20"/>
        </w:rPr>
      </w:pP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se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constitui</w:t>
      </w:r>
      <w:proofErr w:type="spellEnd"/>
      <w:r w:rsidRPr="005C73FD">
        <w:rPr>
          <w:rFonts w:ascii="Times New Roman" w:hAnsi="Times New Roman"/>
          <w:bCs/>
          <w:sz w:val="20"/>
          <w:szCs w:val="20"/>
        </w:rPr>
        <w:t xml:space="preserve"> in </w:t>
      </w:r>
      <w:proofErr w:type="spellStart"/>
      <w:r w:rsidRPr="005C73FD">
        <w:rPr>
          <w:rFonts w:ascii="Times New Roman" w:hAnsi="Times New Roman"/>
          <w:bCs/>
          <w:sz w:val="20"/>
          <w:szCs w:val="20"/>
        </w:rPr>
        <w:t>anexe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prezentul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
    <w:p w14:paraId="6C995895" w14:textId="77777777" w:rsidR="00733177" w:rsidRPr="005C73FD" w:rsidRDefault="00733177" w:rsidP="00733177">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2:</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formular </w:t>
      </w:r>
      <w:proofErr w:type="spellStart"/>
      <w:r w:rsidRPr="005C73FD">
        <w:rPr>
          <w:rFonts w:ascii="Times New Roman" w:hAnsi="Times New Roman"/>
          <w:bCs/>
          <w:sz w:val="20"/>
          <w:szCs w:val="20"/>
        </w:rPr>
        <w:t>reprezintă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conținutul</w:t>
      </w:r>
      <w:proofErr w:type="spellEnd"/>
      <w:r w:rsidRPr="005C73FD">
        <w:rPr>
          <w:rFonts w:ascii="Times New Roman" w:hAnsi="Times New Roman"/>
          <w:bCs/>
          <w:sz w:val="20"/>
          <w:szCs w:val="20"/>
        </w:rPr>
        <w:t xml:space="preserve"> minim al </w:t>
      </w:r>
      <w:proofErr w:type="spellStart"/>
      <w:r w:rsidRPr="005C73FD">
        <w:rPr>
          <w:rFonts w:ascii="Times New Roman" w:hAnsi="Times New Roman"/>
          <w:bCs/>
          <w:sz w:val="20"/>
          <w:szCs w:val="20"/>
        </w:rPr>
        <w:t>înțelegerii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dintre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privire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acordarea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cazul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părțile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doresc</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stabilească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alte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drepturi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obligații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redacta</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înțelegere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scrisă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separată</w:t>
      </w:r>
      <w:proofErr w:type="spellEnd"/>
      <w:r w:rsidRPr="005C73FD">
        <w:rPr>
          <w:rFonts w:ascii="Times New Roman" w:hAnsi="Times New Roman"/>
          <w:bCs/>
          <w:sz w:val="20"/>
          <w:szCs w:val="20"/>
        </w:rPr>
        <w:t xml:space="preserve"> pe care o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anexa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condiția</w:t>
      </w:r>
      <w:proofErr w:type="spellEnd"/>
      <w:r w:rsidRPr="005C73FD">
        <w:rPr>
          <w:rFonts w:ascii="Times New Roman" w:hAnsi="Times New Roman"/>
          <w:bCs/>
          <w:sz w:val="20"/>
          <w:szCs w:val="20"/>
        </w:rPr>
        <w:t xml:space="preserve"> ca </w:t>
      </w:r>
      <w:proofErr w:type="spellStart"/>
      <w:r w:rsidRPr="005C73FD">
        <w:rPr>
          <w:rFonts w:ascii="Times New Roman" w:hAnsi="Times New Roman"/>
          <w:bCs/>
          <w:sz w:val="20"/>
          <w:szCs w:val="20"/>
        </w:rPr>
        <w:t>aceasta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nu </w:t>
      </w:r>
      <w:proofErr w:type="spellStart"/>
      <w:r w:rsidRPr="005C73FD">
        <w:rPr>
          <w:rFonts w:ascii="Times New Roman" w:hAnsi="Times New Roman"/>
          <w:bCs/>
          <w:sz w:val="20"/>
          <w:szCs w:val="20"/>
        </w:rPr>
        <w:t>contravină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
    <w:p w14:paraId="0C412AF0" w14:textId="22050D95" w:rsidR="004A37D1" w:rsidRPr="00733177" w:rsidRDefault="00733177" w:rsidP="00733177">
      <w:pPr>
        <w:spacing w:after="0"/>
        <w:ind w:left="-142" w:firstLine="851"/>
        <w:jc w:val="both"/>
        <w:rPr>
          <w:rFonts w:ascii="Times New Roman" w:hAnsi="Times New Roman"/>
          <w:bCs/>
          <w:sz w:val="20"/>
          <w:szCs w:val="20"/>
          <w:lang w:val="ro-RO"/>
        </w:rPr>
      </w:pPr>
      <w:r w:rsidRPr="005C73FD">
        <w:rPr>
          <w:rFonts w:ascii="Times New Roman" w:hAnsi="Times New Roman"/>
          <w:b/>
          <w:i/>
          <w:iCs/>
          <w:sz w:val="20"/>
          <w:szCs w:val="20"/>
        </w:rPr>
        <w:t>Nota 3:</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situația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ofertantul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este</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Asociere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semnat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reprezentanții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legali</w:t>
      </w:r>
      <w:proofErr w:type="spellEnd"/>
      <w:r w:rsidRPr="005C73FD">
        <w:rPr>
          <w:rFonts w:ascii="Times New Roman" w:hAnsi="Times New Roman"/>
          <w:bCs/>
          <w:sz w:val="20"/>
          <w:szCs w:val="20"/>
        </w:rPr>
        <w:t xml:space="preserve"> ai </w:t>
      </w:r>
      <w:proofErr w:type="spellStart"/>
      <w:r w:rsidRPr="005C73FD">
        <w:rPr>
          <w:rFonts w:ascii="Times New Roman" w:hAnsi="Times New Roman"/>
          <w:bCs/>
          <w:sz w:val="20"/>
          <w:szCs w:val="20"/>
        </w:rPr>
        <w:t>tuturor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membrilor</w:t>
      </w:r>
      <w:proofErr w:type="spellEnd"/>
      <w:r w:rsidRPr="005C73FD">
        <w:rPr>
          <w:rFonts w:ascii="Times New Roman" w:hAnsi="Times New Roman"/>
          <w:bCs/>
          <w:sz w:val="20"/>
          <w:szCs w:val="20"/>
        </w:rPr>
        <w:t xml:space="preserve"> Asocierii.</w:t>
      </w:r>
    </w:p>
    <w:p w14:paraId="4E663E62" w14:textId="77777777" w:rsidR="005A4D8B" w:rsidRDefault="005A4D8B" w:rsidP="005A4D8B">
      <w:pPr>
        <w:spacing w:after="0"/>
        <w:rPr>
          <w:rFonts w:ascii="Times New Roman" w:hAnsi="Times New Roman"/>
          <w:b/>
          <w:i/>
          <w:sz w:val="24"/>
          <w:szCs w:val="24"/>
          <w:lang w:val="ro-RO"/>
        </w:rPr>
      </w:pPr>
    </w:p>
    <w:p w14:paraId="791EC2B1" w14:textId="77777777" w:rsidR="000D6A06" w:rsidRDefault="000D6A06" w:rsidP="0028757A">
      <w:pPr>
        <w:spacing w:after="0"/>
        <w:jc w:val="right"/>
        <w:rPr>
          <w:rFonts w:ascii="Times New Roman" w:hAnsi="Times New Roman"/>
          <w:b/>
          <w:i/>
          <w:sz w:val="24"/>
          <w:szCs w:val="24"/>
          <w:lang w:val="ro-RO"/>
        </w:rPr>
      </w:pPr>
    </w:p>
    <w:p w14:paraId="69D5554D" w14:textId="77777777" w:rsidR="00912941" w:rsidRDefault="00912941" w:rsidP="0028757A">
      <w:pPr>
        <w:spacing w:after="0"/>
        <w:jc w:val="right"/>
        <w:rPr>
          <w:rFonts w:ascii="Times New Roman" w:hAnsi="Times New Roman"/>
          <w:b/>
          <w:i/>
          <w:sz w:val="24"/>
          <w:szCs w:val="24"/>
          <w:lang w:val="ro-RO"/>
        </w:rPr>
      </w:pPr>
    </w:p>
    <w:p w14:paraId="19A67B70" w14:textId="77777777" w:rsidR="00912941" w:rsidRDefault="00912941" w:rsidP="0028757A">
      <w:pPr>
        <w:spacing w:after="0"/>
        <w:jc w:val="right"/>
        <w:rPr>
          <w:rFonts w:ascii="Times New Roman" w:hAnsi="Times New Roman"/>
          <w:b/>
          <w:i/>
          <w:sz w:val="24"/>
          <w:szCs w:val="24"/>
          <w:lang w:val="ro-RO"/>
        </w:rPr>
      </w:pPr>
    </w:p>
    <w:p w14:paraId="64E30F1D" w14:textId="7C6AE9B5" w:rsidR="0028757A" w:rsidRDefault="0028757A" w:rsidP="0028757A">
      <w:pPr>
        <w:spacing w:after="0"/>
        <w:jc w:val="right"/>
        <w:rPr>
          <w:rFonts w:ascii="Times New Roman" w:hAnsi="Times New Roman"/>
          <w:b/>
          <w:i/>
          <w:sz w:val="24"/>
          <w:szCs w:val="24"/>
          <w:lang w:val="ro-RO"/>
        </w:rPr>
      </w:pPr>
      <w:r w:rsidRPr="00A95B4B">
        <w:rPr>
          <w:rFonts w:ascii="Times New Roman" w:hAnsi="Times New Roman"/>
          <w:b/>
          <w:i/>
          <w:sz w:val="24"/>
          <w:szCs w:val="24"/>
          <w:lang w:val="ro-RO"/>
        </w:rPr>
        <w:lastRenderedPageBreak/>
        <w:t xml:space="preserve">FORMULAR </w:t>
      </w:r>
      <w:r w:rsidR="008D7EA3">
        <w:rPr>
          <w:rFonts w:ascii="Times New Roman" w:hAnsi="Times New Roman"/>
          <w:b/>
          <w:i/>
          <w:sz w:val="24"/>
          <w:szCs w:val="24"/>
          <w:lang w:val="ro-RO"/>
        </w:rPr>
        <w:t>10</w:t>
      </w:r>
    </w:p>
    <w:p w14:paraId="7D12BEDB" w14:textId="77777777" w:rsidR="0093492B" w:rsidRPr="00A95B4B" w:rsidRDefault="0093492B" w:rsidP="0028757A">
      <w:pPr>
        <w:spacing w:after="0"/>
        <w:jc w:val="right"/>
        <w:rPr>
          <w:rFonts w:ascii="Times New Roman" w:hAnsi="Times New Roman"/>
          <w:b/>
          <w:i/>
          <w:sz w:val="24"/>
          <w:szCs w:val="24"/>
          <w:lang w:val="ro-RO"/>
        </w:rPr>
      </w:pPr>
    </w:p>
    <w:p w14:paraId="75C7A991" w14:textId="77777777" w:rsidR="0028757A" w:rsidRPr="00A95B4B" w:rsidRDefault="0028757A" w:rsidP="0028757A">
      <w:pPr>
        <w:spacing w:after="0" w:line="240" w:lineRule="auto"/>
        <w:jc w:val="both"/>
        <w:rPr>
          <w:rFonts w:ascii="Times New Roman" w:hAnsi="Times New Roman"/>
          <w:b/>
          <w:sz w:val="24"/>
          <w:szCs w:val="24"/>
          <w:lang w:val="ro-RO"/>
        </w:rPr>
      </w:pPr>
      <w:r w:rsidRPr="00A95B4B">
        <w:rPr>
          <w:rFonts w:ascii="Times New Roman" w:hAnsi="Times New Roman"/>
          <w:b/>
          <w:sz w:val="24"/>
          <w:szCs w:val="24"/>
          <w:lang w:val="ro-RO"/>
        </w:rPr>
        <w:t>OFERTANT/ OFERTANT ASOCIAT</w:t>
      </w:r>
    </w:p>
    <w:p w14:paraId="07C11E4F" w14:textId="77777777" w:rsidR="0028757A" w:rsidRPr="00A95B4B" w:rsidRDefault="0028757A" w:rsidP="0028757A">
      <w:pPr>
        <w:spacing w:after="0" w:line="240" w:lineRule="auto"/>
        <w:jc w:val="both"/>
        <w:rPr>
          <w:rFonts w:ascii="Times New Roman" w:hAnsi="Times New Roman"/>
          <w:sz w:val="24"/>
          <w:szCs w:val="24"/>
          <w:lang w:val="ro-RO"/>
        </w:rPr>
      </w:pPr>
      <w:r w:rsidRPr="00A95B4B">
        <w:rPr>
          <w:rFonts w:ascii="Times New Roman" w:hAnsi="Times New Roman"/>
          <w:sz w:val="24"/>
          <w:szCs w:val="24"/>
          <w:lang w:val="ro-RO"/>
        </w:rPr>
        <w:t>__________________________________</w:t>
      </w:r>
    </w:p>
    <w:p w14:paraId="16B46F47" w14:textId="77777777" w:rsidR="0028757A" w:rsidRPr="00A95B4B" w:rsidRDefault="0028757A" w:rsidP="0028757A">
      <w:pPr>
        <w:spacing w:after="0" w:line="240" w:lineRule="auto"/>
        <w:jc w:val="both"/>
        <w:rPr>
          <w:rFonts w:ascii="Times New Roman" w:hAnsi="Times New Roman"/>
          <w:sz w:val="24"/>
          <w:szCs w:val="24"/>
          <w:lang w:val="ro-RO"/>
        </w:rPr>
      </w:pPr>
    </w:p>
    <w:p w14:paraId="231DC193" w14:textId="77777777" w:rsidR="0028757A" w:rsidRPr="00A95B4B" w:rsidRDefault="0028757A" w:rsidP="0028757A">
      <w:pPr>
        <w:spacing w:after="0" w:line="240" w:lineRule="auto"/>
        <w:jc w:val="center"/>
        <w:rPr>
          <w:rFonts w:ascii="Times New Roman" w:hAnsi="Times New Roman"/>
          <w:b/>
          <w:bCs/>
          <w:sz w:val="24"/>
          <w:szCs w:val="24"/>
          <w:lang w:val="ro-RO"/>
        </w:rPr>
      </w:pPr>
      <w:r w:rsidRPr="00A95B4B">
        <w:rPr>
          <w:rFonts w:ascii="Times New Roman" w:hAnsi="Times New Roman"/>
          <w:b/>
          <w:bCs/>
          <w:sz w:val="24"/>
          <w:szCs w:val="24"/>
          <w:lang w:val="ro-RO"/>
        </w:rPr>
        <w:t>DECLARAŢIE</w:t>
      </w:r>
    </w:p>
    <w:p w14:paraId="4797E285" w14:textId="77777777" w:rsidR="0028757A" w:rsidRPr="00A95B4B" w:rsidRDefault="0028757A" w:rsidP="0028757A">
      <w:pPr>
        <w:spacing w:after="0" w:line="240" w:lineRule="auto"/>
        <w:jc w:val="center"/>
        <w:rPr>
          <w:rFonts w:ascii="Times New Roman" w:hAnsi="Times New Roman"/>
          <w:sz w:val="24"/>
          <w:szCs w:val="24"/>
          <w:lang w:val="ro-RO"/>
        </w:rPr>
      </w:pPr>
      <w:r w:rsidRPr="00A95B4B">
        <w:rPr>
          <w:rFonts w:ascii="Times New Roman" w:hAnsi="Times New Roman"/>
          <w:b/>
          <w:bCs/>
          <w:sz w:val="24"/>
          <w:szCs w:val="24"/>
          <w:lang w:val="ro-RO"/>
        </w:rPr>
        <w:t>privind partea/ partile din PROPUNEREA TEHNICA si FINANCIARA care au caracter confidential</w:t>
      </w:r>
    </w:p>
    <w:p w14:paraId="28D9D20C" w14:textId="77777777" w:rsidR="0028757A" w:rsidRPr="00A95B4B" w:rsidRDefault="0028757A" w:rsidP="0028757A">
      <w:pPr>
        <w:spacing w:after="0" w:line="240" w:lineRule="auto"/>
        <w:jc w:val="both"/>
        <w:rPr>
          <w:rFonts w:ascii="Times New Roman" w:hAnsi="Times New Roman"/>
          <w:sz w:val="24"/>
          <w:szCs w:val="24"/>
          <w:lang w:val="ro-RO"/>
        </w:rPr>
      </w:pPr>
    </w:p>
    <w:p w14:paraId="475BE602" w14:textId="77777777" w:rsidR="0028757A" w:rsidRPr="00A95B4B" w:rsidRDefault="0028757A" w:rsidP="0028757A">
      <w:pPr>
        <w:spacing w:after="0" w:line="240" w:lineRule="auto"/>
        <w:jc w:val="both"/>
        <w:rPr>
          <w:rFonts w:ascii="Times New Roman" w:hAnsi="Times New Roman"/>
          <w:sz w:val="24"/>
          <w:szCs w:val="24"/>
          <w:lang w:val="ro-RO"/>
        </w:rPr>
      </w:pPr>
      <w:r w:rsidRPr="00A95B4B">
        <w:rPr>
          <w:rFonts w:ascii="Times New Roman" w:hAnsi="Times New Roman"/>
          <w:b/>
          <w:sz w:val="24"/>
          <w:szCs w:val="24"/>
          <w:lang w:val="ro-RO"/>
        </w:rPr>
        <w:t>Titlul Contractului:</w:t>
      </w:r>
      <w:r w:rsidRPr="00A95B4B">
        <w:rPr>
          <w:rFonts w:ascii="Times New Roman" w:hAnsi="Times New Roman"/>
          <w:sz w:val="24"/>
          <w:szCs w:val="24"/>
          <w:lang w:val="ro-RO"/>
        </w:rPr>
        <w:t xml:space="preserve">  ________________________________________________________</w:t>
      </w:r>
    </w:p>
    <w:p w14:paraId="2B93B7CA" w14:textId="77777777" w:rsidR="0028757A" w:rsidRPr="00A95B4B" w:rsidRDefault="0028757A" w:rsidP="0028757A">
      <w:pPr>
        <w:spacing w:after="0" w:line="240" w:lineRule="auto"/>
        <w:jc w:val="both"/>
        <w:rPr>
          <w:rFonts w:ascii="Times New Roman" w:hAnsi="Times New Roman"/>
          <w:sz w:val="24"/>
          <w:szCs w:val="24"/>
          <w:lang w:val="ro-RO"/>
        </w:rPr>
      </w:pPr>
    </w:p>
    <w:p w14:paraId="5CFE8AC9" w14:textId="77777777" w:rsidR="0028757A" w:rsidRPr="00A95B4B" w:rsidRDefault="0028757A" w:rsidP="0028757A">
      <w:pPr>
        <w:spacing w:after="0" w:line="240" w:lineRule="auto"/>
        <w:jc w:val="both"/>
        <w:rPr>
          <w:rFonts w:ascii="Times New Roman" w:hAnsi="Times New Roman"/>
          <w:bCs/>
          <w:sz w:val="24"/>
          <w:szCs w:val="24"/>
          <w:lang w:val="ro-RO"/>
        </w:rPr>
      </w:pPr>
      <w:r w:rsidRPr="00A95B4B">
        <w:rPr>
          <w:rFonts w:ascii="Times New Roman" w:hAnsi="Times New Roman"/>
          <w:b/>
          <w:sz w:val="24"/>
          <w:szCs w:val="24"/>
          <w:lang w:val="ro-RO"/>
        </w:rPr>
        <w:tab/>
        <w:t>Subsemnatul(a</w:t>
      </w:r>
      <w:r w:rsidRPr="00A95B4B">
        <w:rPr>
          <w:rFonts w:ascii="Times New Roman" w:hAnsi="Times New Roman"/>
          <w:sz w:val="24"/>
          <w:szCs w:val="24"/>
          <w:lang w:val="ro-RO"/>
        </w:rPr>
        <w:t>)................................................................................ (</w:t>
      </w:r>
      <w:r w:rsidRPr="00A95B4B">
        <w:rPr>
          <w:rFonts w:ascii="Times New Roman" w:hAnsi="Times New Roman"/>
          <w:i/>
          <w:sz w:val="24"/>
          <w:szCs w:val="24"/>
          <w:lang w:val="ro-RO"/>
        </w:rPr>
        <w:t>nume/ prenume</w:t>
      </w:r>
      <w:r w:rsidRPr="00A95B4B">
        <w:rPr>
          <w:rFonts w:ascii="Times New Roman" w:hAnsi="Times New Roman"/>
          <w:sz w:val="24"/>
          <w:szCs w:val="24"/>
          <w:lang w:val="ro-RO"/>
        </w:rPr>
        <w:t>), domiciliat(a) in …………………………………………… (</w:t>
      </w:r>
      <w:r w:rsidRPr="00A95B4B">
        <w:rPr>
          <w:rFonts w:ascii="Times New Roman" w:hAnsi="Times New Roman"/>
          <w:i/>
          <w:sz w:val="24"/>
          <w:szCs w:val="24"/>
          <w:lang w:val="ro-RO"/>
        </w:rPr>
        <w:t>adresa de domiciliu</w:t>
      </w:r>
      <w:r w:rsidRPr="00A95B4B">
        <w:rPr>
          <w:rFonts w:ascii="Times New Roman" w:hAnsi="Times New Roman"/>
          <w:sz w:val="24"/>
          <w:szCs w:val="24"/>
          <w:lang w:val="ro-RO"/>
        </w:rPr>
        <w:t>), identificat(a) cu act de identitate (</w:t>
      </w:r>
      <w:r w:rsidRPr="00A95B4B">
        <w:rPr>
          <w:rFonts w:ascii="Times New Roman" w:hAnsi="Times New Roman"/>
          <w:i/>
          <w:sz w:val="24"/>
          <w:szCs w:val="24"/>
          <w:lang w:val="ro-RO"/>
        </w:rPr>
        <w:t>CI/ Pasaport</w:t>
      </w:r>
      <w:r w:rsidRPr="00A95B4B">
        <w:rPr>
          <w:rFonts w:ascii="Times New Roman" w:hAnsi="Times New Roman"/>
          <w:sz w:val="24"/>
          <w:szCs w:val="24"/>
          <w:lang w:val="ro-RO"/>
        </w:rPr>
        <w:t xml:space="preserve">).........., seria ……, nr..........……, eliberat de.............................., la data de ……........……, CNP.........................…………., </w:t>
      </w:r>
      <w:r w:rsidRPr="00A95B4B">
        <w:rPr>
          <w:rFonts w:ascii="Times New Roman" w:hAnsi="Times New Roman"/>
          <w:b/>
          <w:sz w:val="24"/>
          <w:szCs w:val="24"/>
          <w:lang w:val="ro-RO"/>
        </w:rPr>
        <w:t>in calitate de</w:t>
      </w:r>
      <w:r w:rsidRPr="00A95B4B">
        <w:rPr>
          <w:rFonts w:ascii="Times New Roman" w:hAnsi="Times New Roman"/>
          <w:sz w:val="24"/>
          <w:szCs w:val="24"/>
          <w:lang w:val="ro-RO"/>
        </w:rPr>
        <w:t xml:space="preserve"> </w:t>
      </w:r>
      <w:r w:rsidRPr="00A95B4B">
        <w:rPr>
          <w:rFonts w:ascii="Times New Roman" w:hAnsi="Times New Roman"/>
          <w:i/>
          <w:sz w:val="24"/>
          <w:szCs w:val="24"/>
          <w:lang w:val="ro-RO"/>
        </w:rPr>
        <w:t xml:space="preserve">reprezentant legal </w:t>
      </w:r>
      <w:r w:rsidRPr="00A95B4B">
        <w:rPr>
          <w:rFonts w:ascii="Times New Roman" w:hAnsi="Times New Roman"/>
          <w:b/>
          <w:sz w:val="24"/>
          <w:szCs w:val="24"/>
          <w:lang w:val="ro-RO"/>
        </w:rPr>
        <w:t>al operatorului economic</w:t>
      </w:r>
      <w:r w:rsidRPr="00A95B4B">
        <w:rPr>
          <w:rFonts w:ascii="Times New Roman" w:hAnsi="Times New Roman"/>
          <w:sz w:val="24"/>
          <w:szCs w:val="24"/>
          <w:lang w:val="ro-RO"/>
        </w:rPr>
        <w:t xml:space="preserve"> …………………..........................................................................………….........… (</w:t>
      </w:r>
      <w:r w:rsidRPr="00A95B4B">
        <w:rPr>
          <w:rFonts w:ascii="Times New Roman" w:hAnsi="Times New Roman"/>
          <w:i/>
          <w:sz w:val="24"/>
          <w:szCs w:val="24"/>
          <w:lang w:val="ro-RO"/>
        </w:rPr>
        <w:t>denumire</w:t>
      </w:r>
      <w:r w:rsidRPr="00A95B4B">
        <w:rPr>
          <w:rFonts w:ascii="Times New Roman" w:hAnsi="Times New Roman"/>
          <w:sz w:val="24"/>
          <w:szCs w:val="24"/>
          <w:lang w:val="ro-RO"/>
        </w:rPr>
        <w:t xml:space="preserve">), avand calitatea de </w:t>
      </w:r>
      <w:r w:rsidRPr="00A95B4B">
        <w:rPr>
          <w:rFonts w:ascii="Times New Roman" w:hAnsi="Times New Roman"/>
          <w:b/>
          <w:sz w:val="24"/>
          <w:szCs w:val="24"/>
          <w:lang w:val="ro-RO"/>
        </w:rPr>
        <w:t>ofertant unic/ ofertant asociat</w:t>
      </w:r>
      <w:r w:rsidRPr="00A95B4B">
        <w:rPr>
          <w:rFonts w:ascii="Times New Roman" w:hAnsi="Times New Roman"/>
          <w:sz w:val="24"/>
          <w:szCs w:val="24"/>
          <w:lang w:val="ro-RO"/>
        </w:rPr>
        <w:t>, precizez ca urmatoarele</w:t>
      </w:r>
      <w:r w:rsidRPr="00A95B4B">
        <w:rPr>
          <w:rFonts w:ascii="Times New Roman" w:hAnsi="Times New Roman"/>
          <w:b/>
          <w:bCs/>
          <w:sz w:val="24"/>
          <w:szCs w:val="24"/>
          <w:lang w:val="ro-RO"/>
        </w:rPr>
        <w:t xml:space="preserve"> </w:t>
      </w:r>
      <w:r w:rsidRPr="00A95B4B">
        <w:rPr>
          <w:rFonts w:ascii="Times New Roman" w:hAnsi="Times New Roman"/>
          <w:bCs/>
          <w:sz w:val="24"/>
          <w:szCs w:val="24"/>
          <w:lang w:val="ro-RO"/>
        </w:rPr>
        <w:t>parti/informatii din propunerea tehnica si  din propunerea financiara:</w:t>
      </w:r>
    </w:p>
    <w:p w14:paraId="2C1F2906" w14:textId="77777777" w:rsidR="0028757A" w:rsidRPr="00A95B4B" w:rsidRDefault="0028757A" w:rsidP="0028757A">
      <w:pPr>
        <w:spacing w:after="0" w:line="240" w:lineRule="auto"/>
        <w:jc w:val="both"/>
        <w:rPr>
          <w:rFonts w:ascii="Times New Roman" w:hAnsi="Times New Roman"/>
          <w:bCs/>
          <w:sz w:val="24"/>
          <w:szCs w:val="24"/>
          <w:lang w:val="ro-RO"/>
        </w:rPr>
      </w:pPr>
      <w:r w:rsidRPr="00A95B4B">
        <w:rPr>
          <w:rFonts w:ascii="Times New Roman" w:hAnsi="Times New Roman"/>
          <w:bCs/>
          <w:sz w:val="24"/>
          <w:szCs w:val="24"/>
          <w:lang w:val="ro-RO"/>
        </w:rPr>
        <w:tab/>
        <w:t>a. __________________________________</w:t>
      </w:r>
    </w:p>
    <w:p w14:paraId="42758327" w14:textId="77777777" w:rsidR="0028757A" w:rsidRPr="00A95B4B" w:rsidRDefault="0028757A" w:rsidP="0028757A">
      <w:pPr>
        <w:spacing w:after="0" w:line="240" w:lineRule="auto"/>
        <w:jc w:val="both"/>
        <w:rPr>
          <w:rFonts w:ascii="Times New Roman" w:hAnsi="Times New Roman"/>
          <w:sz w:val="24"/>
          <w:szCs w:val="24"/>
          <w:lang w:val="ro-RO"/>
        </w:rPr>
      </w:pPr>
      <w:r w:rsidRPr="00A95B4B">
        <w:rPr>
          <w:rFonts w:ascii="Times New Roman" w:hAnsi="Times New Roman"/>
          <w:sz w:val="24"/>
          <w:szCs w:val="24"/>
          <w:lang w:val="ro-RO"/>
        </w:rPr>
        <w:tab/>
        <w:t>b. __________________________________</w:t>
      </w:r>
    </w:p>
    <w:p w14:paraId="31353CF2" w14:textId="77777777" w:rsidR="0028757A" w:rsidRPr="00A95B4B" w:rsidRDefault="0028757A" w:rsidP="0028757A">
      <w:pPr>
        <w:spacing w:after="0" w:line="240" w:lineRule="auto"/>
        <w:jc w:val="both"/>
        <w:rPr>
          <w:rFonts w:ascii="Times New Roman" w:hAnsi="Times New Roman"/>
          <w:sz w:val="24"/>
          <w:szCs w:val="24"/>
          <w:lang w:val="ro-RO"/>
        </w:rPr>
      </w:pPr>
      <w:r w:rsidRPr="00A95B4B">
        <w:rPr>
          <w:rFonts w:ascii="Times New Roman" w:hAnsi="Times New Roman"/>
          <w:sz w:val="24"/>
          <w:szCs w:val="24"/>
          <w:lang w:val="ro-RO"/>
        </w:rPr>
        <w:tab/>
        <w:t>c. __________________________________</w:t>
      </w:r>
    </w:p>
    <w:p w14:paraId="626FD838" w14:textId="77777777" w:rsidR="0028757A" w:rsidRPr="00A95B4B" w:rsidRDefault="0028757A" w:rsidP="0028757A">
      <w:pPr>
        <w:spacing w:after="0" w:line="240" w:lineRule="auto"/>
        <w:jc w:val="both"/>
        <w:rPr>
          <w:rFonts w:ascii="Times New Roman" w:hAnsi="Times New Roman"/>
          <w:sz w:val="24"/>
          <w:szCs w:val="24"/>
          <w:lang w:val="ro-RO"/>
        </w:rPr>
      </w:pPr>
      <w:r w:rsidRPr="00A95B4B">
        <w:rPr>
          <w:rFonts w:ascii="Times New Roman" w:hAnsi="Times New Roman"/>
          <w:sz w:val="24"/>
          <w:szCs w:val="24"/>
          <w:lang w:val="ro-RO"/>
        </w:rPr>
        <w:t>au caracter confidential, pentru a nu prejudicia interesele noastre legitime în ceea ce priveşte secretul comercial şi dreptul de proprietate intelectuală, avand in vedere obligatiile entitatii contractante prevazute in cadrul art. 70 alin (1) din Legea 99/2016</w:t>
      </w:r>
      <w:r w:rsidRPr="00D67B13">
        <w:rPr>
          <w:rFonts w:ascii="Times New Roman" w:hAnsi="Times New Roman"/>
          <w:sz w:val="24"/>
          <w:szCs w:val="24"/>
          <w:lang w:val="ro-RO"/>
        </w:rPr>
        <w:t>:</w:t>
      </w:r>
    </w:p>
    <w:p w14:paraId="77C6C10B" w14:textId="1767191F" w:rsidR="0028757A" w:rsidRPr="00A95B4B" w:rsidRDefault="008D3E3F" w:rsidP="0028757A">
      <w:pPr>
        <w:spacing w:after="0" w:line="240" w:lineRule="auto"/>
        <w:jc w:val="both"/>
        <w:rPr>
          <w:rFonts w:ascii="Times New Roman" w:hAnsi="Times New Roman"/>
          <w:i/>
          <w:sz w:val="24"/>
          <w:szCs w:val="24"/>
          <w:lang w:val="ro-RO"/>
        </w:rPr>
      </w:pPr>
      <w:r w:rsidRPr="008D3E3F">
        <w:rPr>
          <w:rFonts w:ascii="Times New Roman" w:hAnsi="Times New Roman"/>
          <w:i/>
          <w:iCs/>
          <w:sz w:val="24"/>
          <w:szCs w:val="24"/>
          <w:lang w:val="ro-RO"/>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484C73">
        <w:rPr>
          <w:rFonts w:ascii="Times New Roman" w:hAnsi="Times New Roman"/>
          <w:sz w:val="24"/>
          <w:szCs w:val="24"/>
          <w:lang w:val="ro-RO"/>
        </w:rPr>
        <w:t>.</w:t>
      </w:r>
    </w:p>
    <w:p w14:paraId="1EE8C7FF" w14:textId="77777777" w:rsidR="0028757A" w:rsidRPr="00A95B4B" w:rsidRDefault="0028757A" w:rsidP="0028757A">
      <w:pPr>
        <w:spacing w:after="0" w:line="240" w:lineRule="auto"/>
        <w:jc w:val="both"/>
        <w:rPr>
          <w:rFonts w:ascii="Times New Roman" w:hAnsi="Times New Roman"/>
          <w:i/>
          <w:sz w:val="24"/>
          <w:szCs w:val="24"/>
          <w:lang w:val="ro-RO"/>
        </w:rPr>
      </w:pPr>
    </w:p>
    <w:p w14:paraId="634D44FF" w14:textId="10E64BA2" w:rsidR="0028757A" w:rsidRPr="00A95B4B"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A95B4B">
        <w:rPr>
          <w:rFonts w:ascii="Times New Roman" w:hAnsi="Times New Roman"/>
          <w:sz w:val="24"/>
          <w:szCs w:val="24"/>
          <w:lang w:val="fr-FR"/>
        </w:rPr>
        <w:tab/>
        <w:t xml:space="preserve">De </w:t>
      </w:r>
      <w:proofErr w:type="spellStart"/>
      <w:r w:rsidRPr="00A95B4B">
        <w:rPr>
          <w:rFonts w:ascii="Times New Roman" w:hAnsi="Times New Roman"/>
          <w:sz w:val="24"/>
          <w:szCs w:val="24"/>
          <w:lang w:val="fr-FR"/>
        </w:rPr>
        <w:t>asemenea</w:t>
      </w:r>
      <w:proofErr w:type="spellEnd"/>
      <w:r w:rsidRPr="00A95B4B">
        <w:rPr>
          <w:rFonts w:ascii="Times New Roman" w:hAnsi="Times New Roman"/>
          <w:sz w:val="24"/>
          <w:szCs w:val="24"/>
          <w:lang w:val="fr-FR"/>
        </w:rPr>
        <w:t xml:space="preserve">, in </w:t>
      </w:r>
      <w:proofErr w:type="spellStart"/>
      <w:r w:rsidRPr="00A95B4B">
        <w:rPr>
          <w:rFonts w:ascii="Times New Roman" w:hAnsi="Times New Roman"/>
          <w:sz w:val="24"/>
          <w:szCs w:val="24"/>
          <w:lang w:val="fr-FR"/>
        </w:rPr>
        <w:t>virtutea</w:t>
      </w:r>
      <w:proofErr w:type="spellEnd"/>
      <w:r w:rsidRPr="00A95B4B">
        <w:rPr>
          <w:rFonts w:ascii="Times New Roman" w:hAnsi="Times New Roman"/>
          <w:sz w:val="24"/>
          <w:szCs w:val="24"/>
          <w:lang w:val="fr-FR"/>
        </w:rPr>
        <w:t xml:space="preserve"> a</w:t>
      </w:r>
      <w:r w:rsidRPr="00A95B4B">
        <w:rPr>
          <w:rFonts w:ascii="Times New Roman" w:hAnsi="Times New Roman"/>
          <w:sz w:val="24"/>
          <w:szCs w:val="24"/>
          <w:lang w:val="ro-RO"/>
        </w:rPr>
        <w:t xml:space="preserve">rt. 129 alin (1) din HG 394/2016, precizam ca motivele pentru care partile/informatiile mai sus mentionate </w:t>
      </w:r>
      <w:r w:rsidRPr="00A95B4B">
        <w:rPr>
          <w:rFonts w:ascii="Times New Roman" w:hAnsi="Times New Roman"/>
          <w:bCs/>
          <w:sz w:val="24"/>
          <w:szCs w:val="24"/>
          <w:lang w:val="ro-RO"/>
        </w:rPr>
        <w:t>din propunerea tehnica si din propunerea financiara sunt confidentiale sunt urm</w:t>
      </w:r>
      <w:r w:rsidR="005B56E9">
        <w:rPr>
          <w:rFonts w:ascii="Times New Roman" w:hAnsi="Times New Roman"/>
          <w:bCs/>
          <w:sz w:val="24"/>
          <w:szCs w:val="24"/>
          <w:lang w:val="ro-RO"/>
        </w:rPr>
        <w:t>ă</w:t>
      </w:r>
      <w:r w:rsidRPr="00A95B4B">
        <w:rPr>
          <w:rFonts w:ascii="Times New Roman" w:hAnsi="Times New Roman"/>
          <w:bCs/>
          <w:sz w:val="24"/>
          <w:szCs w:val="24"/>
          <w:lang w:val="ro-RO"/>
        </w:rPr>
        <w:t>toarele:</w:t>
      </w:r>
    </w:p>
    <w:p w14:paraId="265CCFCB" w14:textId="77777777" w:rsidR="0028757A" w:rsidRPr="00A95B4B"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95B4B" w:rsidRDefault="0028757A" w:rsidP="0028757A">
      <w:pPr>
        <w:pBdr>
          <w:bottom w:val="single" w:sz="12" w:space="1" w:color="auto"/>
        </w:pBdr>
        <w:spacing w:after="0" w:line="240" w:lineRule="auto"/>
        <w:jc w:val="both"/>
        <w:rPr>
          <w:rFonts w:ascii="Times New Roman" w:hAnsi="Times New Roman"/>
          <w:bCs/>
          <w:sz w:val="24"/>
          <w:szCs w:val="24"/>
          <w:u w:val="single"/>
          <w:lang w:val="ro-RO"/>
        </w:rPr>
      </w:pPr>
    </w:p>
    <w:p w14:paraId="76475826" w14:textId="77777777" w:rsidR="0028757A" w:rsidRPr="00A95B4B" w:rsidRDefault="0028757A" w:rsidP="0028757A">
      <w:pPr>
        <w:spacing w:after="0" w:line="240" w:lineRule="auto"/>
        <w:jc w:val="both"/>
        <w:rPr>
          <w:rFonts w:ascii="Times New Roman" w:hAnsi="Times New Roman"/>
          <w:bCs/>
          <w:sz w:val="24"/>
          <w:szCs w:val="24"/>
          <w:u w:val="single"/>
          <w:lang w:val="ro-RO"/>
        </w:rPr>
      </w:pPr>
    </w:p>
    <w:p w14:paraId="2A0DB09A" w14:textId="77777777" w:rsidR="0028757A" w:rsidRPr="00A95B4B" w:rsidRDefault="0028757A" w:rsidP="0028757A">
      <w:pPr>
        <w:spacing w:after="0" w:line="240" w:lineRule="auto"/>
        <w:jc w:val="both"/>
        <w:rPr>
          <w:rFonts w:ascii="Times New Roman" w:hAnsi="Times New Roman"/>
          <w:bCs/>
          <w:sz w:val="24"/>
          <w:szCs w:val="24"/>
          <w:lang w:val="ro-RO"/>
        </w:rPr>
      </w:pPr>
    </w:p>
    <w:p w14:paraId="6A3CD517" w14:textId="77777777" w:rsidR="0028757A" w:rsidRPr="00A95B4B" w:rsidRDefault="0028757A" w:rsidP="0028757A">
      <w:pPr>
        <w:spacing w:after="0" w:line="240" w:lineRule="auto"/>
        <w:jc w:val="both"/>
        <w:rPr>
          <w:rFonts w:ascii="Times New Roman" w:hAnsi="Times New Roman"/>
          <w:sz w:val="24"/>
          <w:szCs w:val="24"/>
          <w:lang w:val="ro-RO"/>
        </w:rPr>
      </w:pPr>
    </w:p>
    <w:p w14:paraId="3AC7C8B2" w14:textId="77777777" w:rsidR="0028757A" w:rsidRPr="00A95B4B" w:rsidRDefault="0028757A" w:rsidP="0028757A">
      <w:pPr>
        <w:spacing w:after="0" w:line="240" w:lineRule="auto"/>
        <w:jc w:val="both"/>
        <w:rPr>
          <w:rFonts w:ascii="Times New Roman" w:hAnsi="Times New Roman"/>
          <w:sz w:val="24"/>
          <w:szCs w:val="24"/>
          <w:lang w:val="ro-RO"/>
        </w:rPr>
      </w:pPr>
    </w:p>
    <w:p w14:paraId="1D6B1960" w14:textId="77777777" w:rsidR="0028757A" w:rsidRPr="00A95B4B" w:rsidRDefault="0028757A" w:rsidP="0028757A">
      <w:pPr>
        <w:spacing w:after="0" w:line="240" w:lineRule="auto"/>
        <w:jc w:val="both"/>
        <w:rPr>
          <w:rFonts w:ascii="Times New Roman" w:hAnsi="Times New Roman"/>
          <w:b/>
          <w:sz w:val="24"/>
          <w:szCs w:val="24"/>
          <w:lang w:val="ro-RO"/>
        </w:rPr>
      </w:pPr>
      <w:r w:rsidRPr="00A95B4B">
        <w:rPr>
          <w:rFonts w:ascii="Times New Roman" w:hAnsi="Times New Roman"/>
          <w:sz w:val="24"/>
          <w:szCs w:val="24"/>
          <w:lang w:val="ro-RO"/>
        </w:rPr>
        <w:t xml:space="preserve">Data ______________  </w:t>
      </w:r>
      <w:r w:rsidRPr="00A95B4B">
        <w:rPr>
          <w:rFonts w:ascii="Times New Roman" w:hAnsi="Times New Roman"/>
          <w:sz w:val="24"/>
          <w:szCs w:val="24"/>
          <w:lang w:val="ro-RO"/>
        </w:rPr>
        <w:tab/>
        <w:t xml:space="preserve">           </w:t>
      </w:r>
      <w:r w:rsidRPr="00A95B4B">
        <w:rPr>
          <w:rFonts w:ascii="Times New Roman" w:hAnsi="Times New Roman"/>
          <w:b/>
          <w:sz w:val="24"/>
          <w:szCs w:val="24"/>
          <w:lang w:val="ro-RO"/>
        </w:rPr>
        <w:t xml:space="preserve">Reprezentant legal Ofertant unic/ Ofertant asociat </w:t>
      </w:r>
    </w:p>
    <w:p w14:paraId="30B94102" w14:textId="77777777" w:rsidR="0028757A" w:rsidRPr="00A95B4B" w:rsidRDefault="0028757A" w:rsidP="0028757A">
      <w:pPr>
        <w:spacing w:after="0" w:line="240" w:lineRule="auto"/>
        <w:jc w:val="both"/>
        <w:rPr>
          <w:rFonts w:ascii="Times New Roman" w:hAnsi="Times New Roman"/>
          <w:sz w:val="24"/>
          <w:szCs w:val="24"/>
          <w:lang w:val="ro-RO"/>
        </w:rPr>
      </w:pPr>
      <w:r w:rsidRPr="00A95B4B">
        <w:rPr>
          <w:rFonts w:ascii="Times New Roman" w:hAnsi="Times New Roman"/>
          <w:sz w:val="24"/>
          <w:szCs w:val="24"/>
          <w:lang w:val="ro-RO"/>
        </w:rPr>
        <w:tab/>
      </w:r>
      <w:r w:rsidRPr="00A95B4B">
        <w:rPr>
          <w:rFonts w:ascii="Times New Roman" w:hAnsi="Times New Roman"/>
          <w:sz w:val="24"/>
          <w:szCs w:val="24"/>
          <w:lang w:val="ro-RO"/>
        </w:rPr>
        <w:tab/>
      </w:r>
      <w:r w:rsidRPr="00A95B4B">
        <w:rPr>
          <w:rFonts w:ascii="Times New Roman" w:hAnsi="Times New Roman"/>
          <w:sz w:val="24"/>
          <w:szCs w:val="24"/>
          <w:lang w:val="ro-RO"/>
        </w:rPr>
        <w:tab/>
        <w:t xml:space="preserve">                (Denumirea operatorului economic si a reprezentantului legal)</w:t>
      </w:r>
    </w:p>
    <w:p w14:paraId="4DFFA7FE" w14:textId="77777777" w:rsidR="0028757A" w:rsidRPr="00A95B4B" w:rsidRDefault="0028757A" w:rsidP="0028757A">
      <w:pPr>
        <w:spacing w:after="0" w:line="240" w:lineRule="auto"/>
        <w:jc w:val="both"/>
        <w:rPr>
          <w:rFonts w:ascii="Times New Roman" w:hAnsi="Times New Roman"/>
          <w:sz w:val="24"/>
          <w:szCs w:val="24"/>
          <w:lang w:val="ro-RO"/>
        </w:rPr>
      </w:pPr>
      <w:r w:rsidRPr="00A95B4B">
        <w:rPr>
          <w:rFonts w:ascii="Times New Roman" w:hAnsi="Times New Roman"/>
          <w:sz w:val="24"/>
          <w:szCs w:val="24"/>
          <w:lang w:val="ro-RO"/>
        </w:rPr>
        <w:tab/>
      </w:r>
      <w:r w:rsidRPr="00A95B4B">
        <w:rPr>
          <w:rFonts w:ascii="Times New Roman" w:hAnsi="Times New Roman"/>
          <w:sz w:val="24"/>
          <w:szCs w:val="24"/>
          <w:lang w:val="ro-RO"/>
        </w:rPr>
        <w:tab/>
      </w:r>
      <w:r w:rsidRPr="00A95B4B">
        <w:rPr>
          <w:rFonts w:ascii="Times New Roman" w:hAnsi="Times New Roman"/>
          <w:sz w:val="24"/>
          <w:szCs w:val="24"/>
          <w:lang w:val="ro-RO"/>
        </w:rPr>
        <w:tab/>
      </w:r>
      <w:r w:rsidRPr="00A95B4B">
        <w:rPr>
          <w:rFonts w:ascii="Times New Roman" w:hAnsi="Times New Roman"/>
          <w:sz w:val="24"/>
          <w:szCs w:val="24"/>
          <w:lang w:val="ro-RO"/>
        </w:rPr>
        <w:tab/>
      </w:r>
      <w:r w:rsidRPr="00A95B4B">
        <w:rPr>
          <w:rFonts w:ascii="Times New Roman" w:hAnsi="Times New Roman"/>
          <w:sz w:val="24"/>
          <w:szCs w:val="24"/>
          <w:lang w:val="ro-RO"/>
        </w:rPr>
        <w:tab/>
      </w:r>
    </w:p>
    <w:p w14:paraId="63DC92F0" w14:textId="77777777" w:rsidR="0028757A" w:rsidRDefault="0028757A" w:rsidP="0028757A">
      <w:pPr>
        <w:spacing w:after="0" w:line="240" w:lineRule="auto"/>
        <w:rPr>
          <w:rFonts w:ascii="Times New Roman" w:hAnsi="Times New Roman"/>
          <w:sz w:val="24"/>
          <w:szCs w:val="24"/>
          <w:lang w:val="ro-RO"/>
        </w:rPr>
      </w:pPr>
      <w:r w:rsidRPr="00A95B4B">
        <w:rPr>
          <w:rFonts w:ascii="Times New Roman" w:hAnsi="Times New Roman"/>
          <w:sz w:val="24"/>
          <w:szCs w:val="24"/>
          <w:lang w:val="ro-RO"/>
        </w:rPr>
        <w:tab/>
      </w:r>
      <w:r w:rsidRPr="00A95B4B">
        <w:rPr>
          <w:rFonts w:ascii="Times New Roman" w:hAnsi="Times New Roman"/>
          <w:sz w:val="24"/>
          <w:szCs w:val="24"/>
          <w:lang w:val="ro-RO"/>
        </w:rPr>
        <w:tab/>
      </w:r>
      <w:r w:rsidRPr="00A95B4B">
        <w:rPr>
          <w:rFonts w:ascii="Times New Roman" w:hAnsi="Times New Roman"/>
          <w:sz w:val="24"/>
          <w:szCs w:val="24"/>
          <w:lang w:val="ro-RO"/>
        </w:rPr>
        <w:tab/>
      </w:r>
      <w:r w:rsidRPr="00A95B4B">
        <w:rPr>
          <w:rFonts w:ascii="Times New Roman" w:hAnsi="Times New Roman"/>
          <w:sz w:val="24"/>
          <w:szCs w:val="24"/>
          <w:lang w:val="ro-RO"/>
        </w:rPr>
        <w:tab/>
        <w:t xml:space="preserve">                   ________________ (semnatura si stampila)</w:t>
      </w:r>
    </w:p>
    <w:p w14:paraId="0DF124B7" w14:textId="77777777" w:rsidR="00F20D90" w:rsidRDefault="00F20D90" w:rsidP="0028757A">
      <w:pPr>
        <w:spacing w:after="0" w:line="240" w:lineRule="auto"/>
        <w:rPr>
          <w:rFonts w:ascii="Times New Roman" w:hAnsi="Times New Roman"/>
          <w:sz w:val="24"/>
          <w:szCs w:val="24"/>
          <w:lang w:val="ro-RO"/>
        </w:rPr>
      </w:pPr>
    </w:p>
    <w:p w14:paraId="4516DADB" w14:textId="77777777" w:rsidR="00F20D90" w:rsidRDefault="00F20D90" w:rsidP="0028757A">
      <w:pPr>
        <w:spacing w:after="0" w:line="240" w:lineRule="auto"/>
        <w:rPr>
          <w:rFonts w:ascii="Times New Roman" w:hAnsi="Times New Roman"/>
          <w:sz w:val="24"/>
          <w:szCs w:val="24"/>
          <w:lang w:val="ro-RO"/>
        </w:rPr>
      </w:pPr>
    </w:p>
    <w:p w14:paraId="0437F7E8" w14:textId="77777777" w:rsidR="00F20D90" w:rsidRDefault="00F20D90" w:rsidP="0028757A">
      <w:pPr>
        <w:spacing w:after="0" w:line="240" w:lineRule="auto"/>
        <w:rPr>
          <w:rFonts w:ascii="Times New Roman" w:hAnsi="Times New Roman"/>
          <w:sz w:val="24"/>
          <w:szCs w:val="24"/>
          <w:lang w:val="ro-RO"/>
        </w:rPr>
      </w:pPr>
    </w:p>
    <w:p w14:paraId="6FE85EF5" w14:textId="77777777" w:rsidR="00F20D90" w:rsidRPr="00A95B4B" w:rsidRDefault="00F20D90" w:rsidP="0028757A">
      <w:pPr>
        <w:spacing w:after="0" w:line="240" w:lineRule="auto"/>
        <w:rPr>
          <w:rFonts w:ascii="Times New Roman" w:hAnsi="Times New Roman"/>
          <w:noProof/>
          <w:sz w:val="24"/>
          <w:szCs w:val="24"/>
          <w:lang w:val="x-none" w:eastAsia="x-none"/>
        </w:rPr>
      </w:pPr>
    </w:p>
    <w:p w14:paraId="3B3A398E" w14:textId="77777777" w:rsidR="00326CF5" w:rsidRDefault="00326CF5" w:rsidP="0090498B">
      <w:pPr>
        <w:suppressAutoHyphens/>
        <w:spacing w:after="0"/>
        <w:rPr>
          <w:rFonts w:ascii="Times New Roman" w:hAnsi="Times New Roman"/>
          <w:b/>
          <w:bCs/>
          <w:i/>
          <w:sz w:val="24"/>
          <w:szCs w:val="24"/>
          <w:lang w:val="ro-RO"/>
        </w:rPr>
      </w:pPr>
    </w:p>
    <w:p w14:paraId="3518176A" w14:textId="5F5AFF18" w:rsidR="00EF31E4" w:rsidRPr="00D15783" w:rsidRDefault="00EF31E4" w:rsidP="00EF31E4">
      <w:pPr>
        <w:suppressAutoHyphens/>
        <w:spacing w:after="0"/>
        <w:jc w:val="right"/>
        <w:rPr>
          <w:rFonts w:ascii="Times New Roman" w:hAnsi="Times New Roman"/>
          <w:b/>
          <w:i/>
          <w:sz w:val="24"/>
          <w:szCs w:val="24"/>
          <w:lang w:val="ro-RO"/>
        </w:rPr>
      </w:pPr>
      <w:r w:rsidRPr="00D15783">
        <w:rPr>
          <w:rFonts w:ascii="Times New Roman" w:hAnsi="Times New Roman"/>
          <w:b/>
          <w:bCs/>
          <w:i/>
          <w:sz w:val="24"/>
          <w:szCs w:val="24"/>
          <w:lang w:val="ro-RO"/>
        </w:rPr>
        <w:lastRenderedPageBreak/>
        <w:t xml:space="preserve">FORMULAR </w:t>
      </w:r>
      <w:r w:rsidR="00F20D90">
        <w:rPr>
          <w:rFonts w:ascii="Times New Roman" w:hAnsi="Times New Roman"/>
          <w:b/>
          <w:bCs/>
          <w:i/>
          <w:sz w:val="24"/>
          <w:szCs w:val="24"/>
          <w:lang w:val="ro-RO"/>
        </w:rPr>
        <w:t>1</w:t>
      </w:r>
      <w:r w:rsidR="008D7EA3">
        <w:rPr>
          <w:rFonts w:ascii="Times New Roman" w:hAnsi="Times New Roman"/>
          <w:b/>
          <w:bCs/>
          <w:i/>
          <w:sz w:val="24"/>
          <w:szCs w:val="24"/>
          <w:lang w:val="ro-RO"/>
        </w:rPr>
        <w:t>1</w:t>
      </w:r>
    </w:p>
    <w:p w14:paraId="7846FA92" w14:textId="77777777" w:rsidR="00EF31E4" w:rsidRPr="00D15783" w:rsidRDefault="00EF31E4" w:rsidP="00EF31E4">
      <w:pPr>
        <w:suppressAutoHyphens/>
        <w:spacing w:after="0"/>
        <w:jc w:val="right"/>
        <w:rPr>
          <w:rFonts w:ascii="Times New Roman" w:hAnsi="Times New Roman"/>
          <w:b/>
          <w:i/>
          <w:sz w:val="24"/>
          <w:szCs w:val="24"/>
          <w:lang w:val="ro-RO"/>
        </w:rPr>
      </w:pPr>
    </w:p>
    <w:p w14:paraId="5607B4AA" w14:textId="77777777" w:rsidR="00EF31E4" w:rsidRPr="00D15783" w:rsidRDefault="00EF31E4" w:rsidP="00EF31E4">
      <w:pPr>
        <w:suppressAutoHyphens/>
        <w:spacing w:after="0"/>
        <w:jc w:val="right"/>
        <w:rPr>
          <w:rFonts w:ascii="Times New Roman" w:hAnsi="Times New Roman"/>
          <w:b/>
          <w:i/>
          <w:sz w:val="24"/>
          <w:szCs w:val="24"/>
          <w:lang w:val="ro-RO"/>
        </w:rPr>
      </w:pPr>
    </w:p>
    <w:p w14:paraId="00AAC0E4" w14:textId="77777777" w:rsidR="00EF31E4" w:rsidRPr="00D15783" w:rsidRDefault="00EF31E4" w:rsidP="00EF31E4">
      <w:pPr>
        <w:suppressAutoHyphens/>
        <w:spacing w:after="0"/>
        <w:jc w:val="right"/>
        <w:rPr>
          <w:rFonts w:ascii="Times New Roman" w:hAnsi="Times New Roman"/>
          <w:b/>
          <w:i/>
          <w:sz w:val="24"/>
          <w:szCs w:val="24"/>
          <w:lang w:val="ro-RO"/>
        </w:rPr>
      </w:pPr>
    </w:p>
    <w:p w14:paraId="31B6AA38" w14:textId="77777777" w:rsidR="00EF31E4" w:rsidRPr="00D67B13" w:rsidRDefault="00EF31E4" w:rsidP="00EF31E4">
      <w:pPr>
        <w:suppressAutoHyphens/>
        <w:jc w:val="center"/>
        <w:rPr>
          <w:rFonts w:ascii="Times New Roman" w:hAnsi="Times New Roman"/>
          <w:b/>
          <w:bCs/>
          <w:sz w:val="32"/>
          <w:szCs w:val="32"/>
          <w:lang w:val="es-ES"/>
        </w:rPr>
      </w:pPr>
      <w:r w:rsidRPr="00D67B13">
        <w:rPr>
          <w:rFonts w:ascii="Times New Roman" w:hAnsi="Times New Roman"/>
          <w:b/>
          <w:bCs/>
          <w:sz w:val="32"/>
          <w:szCs w:val="32"/>
          <w:lang w:val="es-ES"/>
        </w:rPr>
        <w:t xml:space="preserve">Acord </w:t>
      </w:r>
      <w:proofErr w:type="spellStart"/>
      <w:r w:rsidRPr="00D67B13">
        <w:rPr>
          <w:rFonts w:ascii="Times New Roman" w:hAnsi="Times New Roman"/>
          <w:b/>
          <w:bCs/>
          <w:sz w:val="32"/>
          <w:szCs w:val="32"/>
          <w:lang w:val="es-ES"/>
        </w:rPr>
        <w:t>cu</w:t>
      </w:r>
      <w:proofErr w:type="spellEnd"/>
      <w:r w:rsidRPr="00D67B13">
        <w:rPr>
          <w:rFonts w:ascii="Times New Roman" w:hAnsi="Times New Roman"/>
          <w:b/>
          <w:bCs/>
          <w:sz w:val="32"/>
          <w:szCs w:val="32"/>
          <w:lang w:val="es-ES"/>
        </w:rPr>
        <w:t xml:space="preserve"> </w:t>
      </w:r>
      <w:proofErr w:type="spellStart"/>
      <w:r w:rsidRPr="00D67B13">
        <w:rPr>
          <w:rFonts w:ascii="Times New Roman" w:hAnsi="Times New Roman"/>
          <w:b/>
          <w:bCs/>
          <w:sz w:val="32"/>
          <w:szCs w:val="32"/>
          <w:lang w:val="es-ES"/>
        </w:rPr>
        <w:t>privire</w:t>
      </w:r>
      <w:proofErr w:type="spellEnd"/>
      <w:r w:rsidRPr="00D67B13">
        <w:rPr>
          <w:rFonts w:ascii="Times New Roman" w:hAnsi="Times New Roman"/>
          <w:b/>
          <w:bCs/>
          <w:sz w:val="32"/>
          <w:szCs w:val="32"/>
          <w:lang w:val="es-ES"/>
        </w:rPr>
        <w:t xml:space="preserve"> la </w:t>
      </w:r>
      <w:proofErr w:type="spellStart"/>
      <w:r w:rsidRPr="00D67B13">
        <w:rPr>
          <w:rFonts w:ascii="Times New Roman" w:hAnsi="Times New Roman"/>
          <w:b/>
          <w:bCs/>
          <w:sz w:val="32"/>
          <w:szCs w:val="32"/>
          <w:lang w:val="es-ES"/>
        </w:rPr>
        <w:t>prelucrarea</w:t>
      </w:r>
      <w:proofErr w:type="spellEnd"/>
      <w:r w:rsidRPr="00D67B13">
        <w:rPr>
          <w:rFonts w:ascii="Times New Roman" w:hAnsi="Times New Roman"/>
          <w:b/>
          <w:bCs/>
          <w:sz w:val="32"/>
          <w:szCs w:val="32"/>
          <w:lang w:val="es-ES"/>
        </w:rPr>
        <w:t xml:space="preserve"> </w:t>
      </w:r>
      <w:proofErr w:type="spellStart"/>
      <w:r w:rsidRPr="00D67B13">
        <w:rPr>
          <w:rFonts w:ascii="Times New Roman" w:hAnsi="Times New Roman"/>
          <w:b/>
          <w:bCs/>
          <w:sz w:val="32"/>
          <w:szCs w:val="32"/>
          <w:lang w:val="es-ES"/>
        </w:rPr>
        <w:t>datelor</w:t>
      </w:r>
      <w:proofErr w:type="spellEnd"/>
      <w:r w:rsidRPr="00D67B13">
        <w:rPr>
          <w:rFonts w:ascii="Times New Roman" w:hAnsi="Times New Roman"/>
          <w:b/>
          <w:bCs/>
          <w:sz w:val="32"/>
          <w:szCs w:val="32"/>
          <w:lang w:val="es-ES"/>
        </w:rPr>
        <w:t xml:space="preserve"> </w:t>
      </w:r>
      <w:proofErr w:type="spellStart"/>
      <w:r w:rsidRPr="00D67B13">
        <w:rPr>
          <w:rFonts w:ascii="Times New Roman" w:hAnsi="Times New Roman"/>
          <w:b/>
          <w:bCs/>
          <w:sz w:val="32"/>
          <w:szCs w:val="32"/>
          <w:lang w:val="es-ES"/>
        </w:rPr>
        <w:t>cu</w:t>
      </w:r>
      <w:proofErr w:type="spellEnd"/>
      <w:r w:rsidRPr="00D67B13">
        <w:rPr>
          <w:rFonts w:ascii="Times New Roman" w:hAnsi="Times New Roman"/>
          <w:b/>
          <w:bCs/>
          <w:sz w:val="32"/>
          <w:szCs w:val="32"/>
          <w:lang w:val="es-ES"/>
        </w:rPr>
        <w:t xml:space="preserve"> </w:t>
      </w:r>
      <w:proofErr w:type="spellStart"/>
      <w:r w:rsidRPr="00D67B13">
        <w:rPr>
          <w:rFonts w:ascii="Times New Roman" w:hAnsi="Times New Roman"/>
          <w:b/>
          <w:bCs/>
          <w:sz w:val="32"/>
          <w:szCs w:val="32"/>
          <w:lang w:val="es-ES"/>
        </w:rPr>
        <w:t>caracter</w:t>
      </w:r>
      <w:proofErr w:type="spellEnd"/>
      <w:r w:rsidRPr="00D67B13">
        <w:rPr>
          <w:rFonts w:ascii="Times New Roman" w:hAnsi="Times New Roman"/>
          <w:b/>
          <w:bCs/>
          <w:sz w:val="32"/>
          <w:szCs w:val="32"/>
          <w:lang w:val="es-ES"/>
        </w:rPr>
        <w:t xml:space="preserve"> personal</w:t>
      </w:r>
    </w:p>
    <w:p w14:paraId="47ACF372" w14:textId="424FE26E" w:rsidR="00EF31E4" w:rsidRPr="008313A5" w:rsidRDefault="00EF31E4" w:rsidP="00EF31E4">
      <w:pPr>
        <w:suppressAutoHyphens/>
        <w:ind w:firstLine="708"/>
        <w:jc w:val="both"/>
        <w:rPr>
          <w:rFonts w:ascii="Times New Roman" w:hAnsi="Times New Roman"/>
          <w:sz w:val="24"/>
          <w:szCs w:val="24"/>
          <w:lang w:val="es-ES"/>
        </w:rPr>
      </w:pPr>
      <w:r w:rsidRPr="008313A5">
        <w:rPr>
          <w:rFonts w:ascii="Times New Roman" w:hAnsi="Times New Roman"/>
          <w:sz w:val="24"/>
          <w:szCs w:val="24"/>
          <w:lang w:val="es-ES"/>
        </w:rPr>
        <w:t xml:space="preserve">Prin </w:t>
      </w:r>
      <w:proofErr w:type="spellStart"/>
      <w:r w:rsidRPr="008313A5">
        <w:rPr>
          <w:rFonts w:ascii="Times New Roman" w:hAnsi="Times New Roman"/>
          <w:sz w:val="24"/>
          <w:szCs w:val="24"/>
          <w:lang w:val="es-ES"/>
        </w:rPr>
        <w:t>prezentul</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acord</w:t>
      </w:r>
      <w:proofErr w:type="spellEnd"/>
      <w:r w:rsidRPr="008313A5">
        <w:rPr>
          <w:rFonts w:ascii="Times New Roman" w:hAnsi="Times New Roman"/>
          <w:sz w:val="24"/>
          <w:szCs w:val="24"/>
          <w:lang w:val="es-ES"/>
        </w:rPr>
        <w:t xml:space="preserve">, am </w:t>
      </w:r>
      <w:proofErr w:type="spellStart"/>
      <w:r w:rsidRPr="008313A5">
        <w:rPr>
          <w:rFonts w:ascii="Times New Roman" w:hAnsi="Times New Roman"/>
          <w:sz w:val="24"/>
          <w:szCs w:val="24"/>
          <w:lang w:val="es-ES"/>
        </w:rPr>
        <w:t>fost</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înștiințat</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referitor</w:t>
      </w:r>
      <w:proofErr w:type="spellEnd"/>
      <w:r w:rsidRPr="008313A5">
        <w:rPr>
          <w:rFonts w:ascii="Times New Roman" w:hAnsi="Times New Roman"/>
          <w:sz w:val="24"/>
          <w:szCs w:val="24"/>
          <w:lang w:val="es-ES"/>
        </w:rPr>
        <w:t xml:space="preserve"> la </w:t>
      </w:r>
      <w:proofErr w:type="spellStart"/>
      <w:r w:rsidRPr="008313A5">
        <w:rPr>
          <w:rFonts w:ascii="Times New Roman" w:hAnsi="Times New Roman"/>
          <w:sz w:val="24"/>
          <w:szCs w:val="24"/>
          <w:lang w:val="es-ES"/>
        </w:rPr>
        <w:t>faptul</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că</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conformitate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cu</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cerințele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Regulamentului</w:t>
      </w:r>
      <w:proofErr w:type="spellEnd"/>
      <w:r w:rsidRPr="008313A5">
        <w:rPr>
          <w:rFonts w:ascii="Times New Roman" w:hAnsi="Times New Roman"/>
          <w:sz w:val="24"/>
          <w:szCs w:val="24"/>
          <w:lang w:val="es-ES"/>
        </w:rPr>
        <w:t xml:space="preserve"> (UE) 2016/679 al </w:t>
      </w:r>
      <w:proofErr w:type="spellStart"/>
      <w:r w:rsidRPr="008313A5">
        <w:rPr>
          <w:rFonts w:ascii="Times New Roman" w:hAnsi="Times New Roman"/>
          <w:sz w:val="24"/>
          <w:szCs w:val="24"/>
          <w:lang w:val="es-ES"/>
        </w:rPr>
        <w:t>Parlamentului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European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și</w:t>
      </w:r>
      <w:proofErr w:type="spellEnd"/>
      <w:r w:rsidRPr="008313A5">
        <w:rPr>
          <w:rFonts w:ascii="Times New Roman" w:hAnsi="Times New Roman"/>
          <w:sz w:val="24"/>
          <w:szCs w:val="24"/>
          <w:lang w:val="es-ES"/>
        </w:rPr>
        <w:t xml:space="preserve"> al </w:t>
      </w:r>
      <w:proofErr w:type="spellStart"/>
      <w:r w:rsidRPr="008313A5">
        <w:rPr>
          <w:rFonts w:ascii="Times New Roman" w:hAnsi="Times New Roman"/>
          <w:sz w:val="24"/>
          <w:szCs w:val="24"/>
          <w:lang w:val="es-ES"/>
        </w:rPr>
        <w:t>Consiliului</w:t>
      </w:r>
      <w:proofErr w:type="spellEnd"/>
      <w:r w:rsidRPr="008313A5">
        <w:rPr>
          <w:rFonts w:ascii="Times New Roman" w:hAnsi="Times New Roman"/>
          <w:sz w:val="24"/>
          <w:szCs w:val="24"/>
          <w:lang w:val="es-ES"/>
        </w:rPr>
        <w:t xml:space="preserve"> din 27 </w:t>
      </w:r>
      <w:proofErr w:type="spellStart"/>
      <w:r w:rsidRPr="008313A5">
        <w:rPr>
          <w:rFonts w:ascii="Times New Roman" w:hAnsi="Times New Roman"/>
          <w:sz w:val="24"/>
          <w:szCs w:val="24"/>
          <w:lang w:val="es-ES"/>
        </w:rPr>
        <w:t>aprilie</w:t>
      </w:r>
      <w:proofErr w:type="spellEnd"/>
      <w:r w:rsidRPr="008313A5">
        <w:rPr>
          <w:rFonts w:ascii="Times New Roman" w:hAnsi="Times New Roman"/>
          <w:sz w:val="24"/>
          <w:szCs w:val="24"/>
          <w:lang w:val="es-ES"/>
        </w:rPr>
        <w:t xml:space="preserve"> 2016 </w:t>
      </w:r>
      <w:proofErr w:type="spellStart"/>
      <w:r w:rsidRPr="008313A5">
        <w:rPr>
          <w:rFonts w:ascii="Times New Roman" w:hAnsi="Times New Roman"/>
          <w:sz w:val="24"/>
          <w:szCs w:val="24"/>
          <w:lang w:val="es-ES"/>
        </w:rPr>
        <w:t>privind</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protecția</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persoanelor</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fizice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ceea</w:t>
      </w:r>
      <w:proofErr w:type="spellEnd"/>
      <w:r w:rsidRPr="008313A5">
        <w:rPr>
          <w:rFonts w:ascii="Times New Roman" w:hAnsi="Times New Roman"/>
          <w:sz w:val="24"/>
          <w:szCs w:val="24"/>
          <w:lang w:val="es-ES"/>
        </w:rPr>
        <w:t xml:space="preserve"> ce </w:t>
      </w:r>
      <w:proofErr w:type="spellStart"/>
      <w:r w:rsidRPr="008313A5">
        <w:rPr>
          <w:rFonts w:ascii="Times New Roman" w:hAnsi="Times New Roman"/>
          <w:sz w:val="24"/>
          <w:szCs w:val="24"/>
          <w:lang w:val="es-ES"/>
        </w:rPr>
        <w:t>privește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prelucrarea</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datelor</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cu</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caracter</w:t>
      </w:r>
      <w:proofErr w:type="spellEnd"/>
      <w:r w:rsidRPr="008313A5">
        <w:rPr>
          <w:rFonts w:ascii="Times New Roman" w:hAnsi="Times New Roman"/>
          <w:sz w:val="24"/>
          <w:szCs w:val="24"/>
          <w:lang w:val="es-ES"/>
        </w:rPr>
        <w:t xml:space="preserve"> personal </w:t>
      </w:r>
      <w:proofErr w:type="spellStart"/>
      <w:r w:rsidRPr="008313A5">
        <w:rPr>
          <w:rFonts w:ascii="Times New Roman" w:hAnsi="Times New Roman"/>
          <w:sz w:val="24"/>
          <w:szCs w:val="24"/>
          <w:lang w:val="es-ES"/>
        </w:rPr>
        <w:t>precum</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și</w:t>
      </w:r>
      <w:proofErr w:type="spellEnd"/>
      <w:r w:rsidRPr="008313A5">
        <w:rPr>
          <w:rFonts w:ascii="Times New Roman" w:hAnsi="Times New Roman"/>
          <w:sz w:val="24"/>
          <w:szCs w:val="24"/>
          <w:lang w:val="es-ES"/>
        </w:rPr>
        <w:t xml:space="preserve"> a </w:t>
      </w:r>
      <w:proofErr w:type="spellStart"/>
      <w:r w:rsidRPr="008313A5">
        <w:rPr>
          <w:rFonts w:ascii="Times New Roman" w:hAnsi="Times New Roman"/>
          <w:sz w:val="24"/>
          <w:szCs w:val="24"/>
          <w:lang w:val="es-ES"/>
        </w:rPr>
        <w:t>dispozițiilor</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legale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vigoare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Aeroportul</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Internațional</w:t>
      </w:r>
      <w:proofErr w:type="spellEnd"/>
      <w:r w:rsidRPr="008313A5">
        <w:rPr>
          <w:rFonts w:ascii="Times New Roman" w:hAnsi="Times New Roman"/>
          <w:sz w:val="24"/>
          <w:szCs w:val="24"/>
          <w:lang w:val="es-ES"/>
        </w:rPr>
        <w:t xml:space="preserve"> </w:t>
      </w:r>
      <w:r w:rsidRPr="00ED164E">
        <w:rPr>
          <w:rFonts w:ascii="Times New Roman" w:hAnsi="Times New Roman"/>
          <w:i/>
          <w:iCs/>
          <w:sz w:val="24"/>
          <w:szCs w:val="24"/>
          <w:lang w:val="es-ES"/>
        </w:rPr>
        <w:t>Avram Iancu</w:t>
      </w:r>
      <w:r w:rsidRPr="008313A5">
        <w:rPr>
          <w:rFonts w:ascii="Times New Roman" w:hAnsi="Times New Roman"/>
          <w:sz w:val="24"/>
          <w:szCs w:val="24"/>
          <w:lang w:val="es-ES"/>
        </w:rPr>
        <w:t xml:space="preserve"> Cluj R.A. are </w:t>
      </w:r>
      <w:proofErr w:type="spellStart"/>
      <w:r w:rsidRPr="008313A5">
        <w:rPr>
          <w:rFonts w:ascii="Times New Roman" w:hAnsi="Times New Roman"/>
          <w:sz w:val="24"/>
          <w:szCs w:val="24"/>
          <w:lang w:val="es-ES"/>
        </w:rPr>
        <w:t>statutul</w:t>
      </w:r>
      <w:proofErr w:type="spellEnd"/>
      <w:r w:rsidRPr="008313A5">
        <w:rPr>
          <w:rFonts w:ascii="Times New Roman" w:hAnsi="Times New Roman"/>
          <w:sz w:val="24"/>
          <w:szCs w:val="24"/>
          <w:lang w:val="es-ES"/>
        </w:rPr>
        <w:t xml:space="preserve"> de </w:t>
      </w:r>
      <w:proofErr w:type="spellStart"/>
      <w:r w:rsidRPr="008313A5">
        <w:rPr>
          <w:rFonts w:ascii="Times New Roman" w:hAnsi="Times New Roman"/>
          <w:sz w:val="24"/>
          <w:szCs w:val="24"/>
          <w:lang w:val="es-ES"/>
        </w:rPr>
        <w:t>operator</w:t>
      </w:r>
      <w:proofErr w:type="spellEnd"/>
      <w:r w:rsidRPr="008313A5">
        <w:rPr>
          <w:rFonts w:ascii="Times New Roman" w:hAnsi="Times New Roman"/>
          <w:sz w:val="24"/>
          <w:szCs w:val="24"/>
          <w:lang w:val="es-ES"/>
        </w:rPr>
        <w:t xml:space="preserve"> de date </w:t>
      </w:r>
      <w:proofErr w:type="spellStart"/>
      <w:r w:rsidRPr="008313A5">
        <w:rPr>
          <w:rFonts w:ascii="Times New Roman" w:hAnsi="Times New Roman"/>
          <w:sz w:val="24"/>
          <w:szCs w:val="24"/>
          <w:lang w:val="es-ES"/>
        </w:rPr>
        <w:t>cu</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caracter</w:t>
      </w:r>
      <w:proofErr w:type="spellEnd"/>
      <w:r w:rsidRPr="008313A5">
        <w:rPr>
          <w:rFonts w:ascii="Times New Roman" w:hAnsi="Times New Roman"/>
          <w:sz w:val="24"/>
          <w:szCs w:val="24"/>
          <w:lang w:val="es-ES"/>
        </w:rPr>
        <w:t xml:space="preserve"> personal. </w:t>
      </w:r>
    </w:p>
    <w:p w14:paraId="51043E3B" w14:textId="77777777" w:rsidR="00EF31E4" w:rsidRPr="008313A5" w:rsidRDefault="00EF31E4" w:rsidP="00EF31E4">
      <w:pPr>
        <w:suppressAutoHyphens/>
        <w:ind w:firstLine="708"/>
        <w:jc w:val="both"/>
        <w:rPr>
          <w:rFonts w:ascii="Times New Roman" w:hAnsi="Times New Roman"/>
          <w:sz w:val="24"/>
          <w:szCs w:val="24"/>
          <w:lang w:val="es-ES"/>
        </w:rPr>
      </w:pPr>
      <w:r w:rsidRPr="008313A5">
        <w:rPr>
          <w:rFonts w:ascii="Times New Roman" w:hAnsi="Times New Roman"/>
          <w:sz w:val="24"/>
          <w:szCs w:val="24"/>
          <w:lang w:val="es-ES"/>
        </w:rPr>
        <w:t xml:space="preserve">Am </w:t>
      </w:r>
      <w:proofErr w:type="spellStart"/>
      <w:r w:rsidRPr="008313A5">
        <w:rPr>
          <w:rFonts w:ascii="Times New Roman" w:hAnsi="Times New Roman"/>
          <w:sz w:val="24"/>
          <w:szCs w:val="24"/>
          <w:lang w:val="es-ES"/>
        </w:rPr>
        <w:t>fost</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informat</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asupra</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faptului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că</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datele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cu</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caracter</w:t>
      </w:r>
      <w:proofErr w:type="spellEnd"/>
      <w:r w:rsidRPr="008313A5">
        <w:rPr>
          <w:rFonts w:ascii="Times New Roman" w:hAnsi="Times New Roman"/>
          <w:sz w:val="24"/>
          <w:szCs w:val="24"/>
          <w:lang w:val="es-ES"/>
        </w:rPr>
        <w:t xml:space="preserve"> personal, </w:t>
      </w:r>
      <w:proofErr w:type="spellStart"/>
      <w:r w:rsidRPr="008313A5">
        <w:rPr>
          <w:rFonts w:ascii="Times New Roman" w:hAnsi="Times New Roman"/>
          <w:sz w:val="24"/>
          <w:szCs w:val="24"/>
          <w:lang w:val="es-ES"/>
        </w:rPr>
        <w:t>furnizate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mod </w:t>
      </w:r>
      <w:proofErr w:type="spellStart"/>
      <w:r w:rsidRPr="008313A5">
        <w:rPr>
          <w:rFonts w:ascii="Times New Roman" w:hAnsi="Times New Roman"/>
          <w:sz w:val="24"/>
          <w:szCs w:val="24"/>
          <w:lang w:val="es-ES"/>
        </w:rPr>
        <w:t>voluntar</w:t>
      </w:r>
      <w:proofErr w:type="spellEnd"/>
      <w:r w:rsidRPr="008313A5">
        <w:rPr>
          <w:rFonts w:ascii="Times New Roman" w:hAnsi="Times New Roman"/>
          <w:sz w:val="24"/>
          <w:szCs w:val="24"/>
          <w:lang w:val="es-ES"/>
        </w:rPr>
        <w:t xml:space="preserve"> de </w:t>
      </w:r>
      <w:proofErr w:type="spellStart"/>
      <w:r w:rsidRPr="008313A5">
        <w:rPr>
          <w:rFonts w:ascii="Times New Roman" w:hAnsi="Times New Roman"/>
          <w:sz w:val="24"/>
          <w:szCs w:val="24"/>
          <w:lang w:val="es-ES"/>
        </w:rPr>
        <w:t>subsemnatul</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desfășurarea</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procedurii</w:t>
      </w:r>
      <w:proofErr w:type="spellEnd"/>
      <w:r w:rsidRPr="008313A5">
        <w:rPr>
          <w:rFonts w:ascii="Times New Roman" w:hAnsi="Times New Roman"/>
          <w:sz w:val="24"/>
          <w:szCs w:val="24"/>
          <w:lang w:val="es-ES"/>
        </w:rPr>
        <w:t xml:space="preserve"> de </w:t>
      </w:r>
      <w:proofErr w:type="spellStart"/>
      <w:r w:rsidRPr="008313A5">
        <w:rPr>
          <w:rFonts w:ascii="Times New Roman" w:hAnsi="Times New Roman"/>
          <w:sz w:val="24"/>
          <w:szCs w:val="24"/>
          <w:lang w:val="es-ES"/>
        </w:rPr>
        <w:t>achiziție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sectorială</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precum</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și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executarea</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unui</w:t>
      </w:r>
      <w:proofErr w:type="spellEnd"/>
      <w:r w:rsidRPr="008313A5">
        <w:rPr>
          <w:rFonts w:ascii="Times New Roman" w:hAnsi="Times New Roman"/>
          <w:sz w:val="24"/>
          <w:szCs w:val="24"/>
          <w:lang w:val="es-ES"/>
        </w:rPr>
        <w:t xml:space="preserve"> eventual </w:t>
      </w:r>
      <w:proofErr w:type="spellStart"/>
      <w:r w:rsidRPr="008313A5">
        <w:rPr>
          <w:rFonts w:ascii="Times New Roman" w:hAnsi="Times New Roman"/>
          <w:sz w:val="24"/>
          <w:szCs w:val="24"/>
          <w:lang w:val="es-ES"/>
        </w:rPr>
        <w:t>contract</w:t>
      </w:r>
      <w:proofErr w:type="spellEnd"/>
      <w:r w:rsidRPr="008313A5">
        <w:rPr>
          <w:rFonts w:ascii="Times New Roman" w:hAnsi="Times New Roman"/>
          <w:sz w:val="24"/>
          <w:szCs w:val="24"/>
          <w:lang w:val="es-ES"/>
        </w:rPr>
        <w:t xml:space="preserve">, sunt </w:t>
      </w:r>
      <w:proofErr w:type="spellStart"/>
      <w:r w:rsidRPr="008313A5">
        <w:rPr>
          <w:rFonts w:ascii="Times New Roman" w:hAnsi="Times New Roman"/>
          <w:sz w:val="24"/>
          <w:szCs w:val="24"/>
          <w:lang w:val="es-ES"/>
        </w:rPr>
        <w:t>prelucrate</w:t>
      </w:r>
      <w:proofErr w:type="spellEnd"/>
      <w:r w:rsidRPr="008313A5">
        <w:rPr>
          <w:rFonts w:ascii="Times New Roman" w:hAnsi="Times New Roman"/>
          <w:sz w:val="24"/>
          <w:szCs w:val="24"/>
          <w:lang w:val="es-ES"/>
        </w:rPr>
        <w:t xml:space="preserve"> de </w:t>
      </w:r>
      <w:proofErr w:type="spellStart"/>
      <w:r w:rsidRPr="008313A5">
        <w:rPr>
          <w:rFonts w:ascii="Times New Roman" w:hAnsi="Times New Roman"/>
          <w:sz w:val="24"/>
          <w:szCs w:val="24"/>
          <w:lang w:val="es-ES"/>
        </w:rPr>
        <w:t>Aeroportul</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Internațional</w:t>
      </w:r>
      <w:proofErr w:type="spellEnd"/>
      <w:r w:rsidRPr="008313A5">
        <w:rPr>
          <w:rFonts w:ascii="Times New Roman" w:hAnsi="Times New Roman"/>
          <w:sz w:val="24"/>
          <w:szCs w:val="24"/>
          <w:lang w:val="es-ES"/>
        </w:rPr>
        <w:t xml:space="preserve"> Avram Iancu Cluj R.A., </w:t>
      </w:r>
      <w:proofErr w:type="spellStart"/>
      <w:r w:rsidRPr="008313A5">
        <w:rPr>
          <w:rFonts w:ascii="Times New Roman" w:hAnsi="Times New Roman"/>
          <w:sz w:val="24"/>
          <w:szCs w:val="24"/>
          <w:lang w:val="es-ES"/>
        </w:rPr>
        <w:t>cu</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respectarea</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tuturor</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prevederilor</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Regulamentului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European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nr</w:t>
      </w:r>
      <w:proofErr w:type="spellEnd"/>
      <w:r w:rsidRPr="008313A5">
        <w:rPr>
          <w:rFonts w:ascii="Times New Roman" w:hAnsi="Times New Roman"/>
          <w:sz w:val="24"/>
          <w:szCs w:val="24"/>
          <w:lang w:val="es-ES"/>
        </w:rPr>
        <w:t xml:space="preserve">. 679/2016. </w:t>
      </w:r>
      <w:proofErr w:type="spellStart"/>
      <w:r w:rsidRPr="008313A5">
        <w:rPr>
          <w:rFonts w:ascii="Times New Roman" w:hAnsi="Times New Roman"/>
          <w:sz w:val="24"/>
          <w:szCs w:val="24"/>
          <w:lang w:val="es-ES"/>
        </w:rPr>
        <w:t>Scopul</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colectării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acestor</w:t>
      </w:r>
      <w:proofErr w:type="spellEnd"/>
      <w:r w:rsidRPr="008313A5">
        <w:rPr>
          <w:rFonts w:ascii="Times New Roman" w:hAnsi="Times New Roman"/>
          <w:sz w:val="24"/>
          <w:szCs w:val="24"/>
          <w:lang w:val="es-ES"/>
        </w:rPr>
        <w:t xml:space="preserve"> date </w:t>
      </w:r>
      <w:proofErr w:type="spellStart"/>
      <w:r w:rsidRPr="008313A5">
        <w:rPr>
          <w:rFonts w:ascii="Times New Roman" w:hAnsi="Times New Roman"/>
          <w:sz w:val="24"/>
          <w:szCs w:val="24"/>
          <w:lang w:val="es-ES"/>
        </w:rPr>
        <w:t>îl</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reprezintă</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acela</w:t>
      </w:r>
      <w:proofErr w:type="spellEnd"/>
      <w:r w:rsidRPr="008313A5">
        <w:rPr>
          <w:rFonts w:ascii="Times New Roman" w:hAnsi="Times New Roman"/>
          <w:sz w:val="24"/>
          <w:szCs w:val="24"/>
          <w:lang w:val="es-ES"/>
        </w:rPr>
        <w:t xml:space="preserve"> de a fi </w:t>
      </w:r>
      <w:proofErr w:type="spellStart"/>
      <w:r w:rsidRPr="008313A5">
        <w:rPr>
          <w:rFonts w:ascii="Times New Roman" w:hAnsi="Times New Roman"/>
          <w:sz w:val="24"/>
          <w:szCs w:val="24"/>
          <w:lang w:val="es-ES"/>
        </w:rPr>
        <w:t>utilizate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doar</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și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numai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desfășurarea</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procedurii</w:t>
      </w:r>
      <w:proofErr w:type="spellEnd"/>
      <w:r w:rsidRPr="008313A5">
        <w:rPr>
          <w:rFonts w:ascii="Times New Roman" w:hAnsi="Times New Roman"/>
          <w:sz w:val="24"/>
          <w:szCs w:val="24"/>
          <w:lang w:val="es-ES"/>
        </w:rPr>
        <w:t xml:space="preserve"> de </w:t>
      </w:r>
      <w:proofErr w:type="spellStart"/>
      <w:r w:rsidRPr="008313A5">
        <w:rPr>
          <w:rFonts w:ascii="Times New Roman" w:hAnsi="Times New Roman"/>
          <w:sz w:val="24"/>
          <w:szCs w:val="24"/>
          <w:lang w:val="es-ES"/>
        </w:rPr>
        <w:t>achiziție</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sectorială</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precum</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și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executarea</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contractului</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cazul</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în</w:t>
      </w:r>
      <w:proofErr w:type="spellEnd"/>
      <w:r w:rsidRPr="008313A5">
        <w:rPr>
          <w:rFonts w:ascii="Times New Roman" w:hAnsi="Times New Roman"/>
          <w:sz w:val="24"/>
          <w:szCs w:val="24"/>
          <w:lang w:val="es-ES"/>
        </w:rPr>
        <w:t xml:space="preserve"> care </w:t>
      </w:r>
      <w:proofErr w:type="spellStart"/>
      <w:r w:rsidRPr="008313A5">
        <w:rPr>
          <w:rFonts w:ascii="Times New Roman" w:hAnsi="Times New Roman"/>
          <w:sz w:val="24"/>
          <w:szCs w:val="24"/>
          <w:lang w:val="es-ES"/>
        </w:rPr>
        <w:t>acesta</w:t>
      </w:r>
      <w:proofErr w:type="spellEnd"/>
      <w:r w:rsidRPr="008313A5">
        <w:rPr>
          <w:rFonts w:ascii="Times New Roman" w:hAnsi="Times New Roman"/>
          <w:sz w:val="24"/>
          <w:szCs w:val="24"/>
          <w:lang w:val="es-ES"/>
        </w:rPr>
        <w:t xml:space="preserve"> va fi </w:t>
      </w:r>
      <w:proofErr w:type="spellStart"/>
      <w:r w:rsidRPr="008313A5">
        <w:rPr>
          <w:rFonts w:ascii="Times New Roman" w:hAnsi="Times New Roman"/>
          <w:sz w:val="24"/>
          <w:szCs w:val="24"/>
          <w:lang w:val="es-ES"/>
        </w:rPr>
        <w:t>încheiat</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cu</w:t>
      </w:r>
      <w:proofErr w:type="spellEnd"/>
      <w:r w:rsidRPr="008313A5">
        <w:rPr>
          <w:rFonts w:ascii="Times New Roman" w:hAnsi="Times New Roman"/>
          <w:sz w:val="24"/>
          <w:szCs w:val="24"/>
          <w:lang w:val="es-ES"/>
        </w:rPr>
        <w:t xml:space="preserve"> </w:t>
      </w:r>
      <w:proofErr w:type="spellStart"/>
      <w:r w:rsidRPr="008313A5">
        <w:rPr>
          <w:rFonts w:ascii="Times New Roman" w:hAnsi="Times New Roman"/>
          <w:sz w:val="24"/>
          <w:szCs w:val="24"/>
          <w:lang w:val="es-ES"/>
        </w:rPr>
        <w:t>dumneavoastră</w:t>
      </w:r>
      <w:proofErr w:type="spellEnd"/>
      <w:r w:rsidRPr="008313A5">
        <w:rPr>
          <w:rFonts w:ascii="Times New Roman" w:hAnsi="Times New Roman"/>
          <w:sz w:val="24"/>
          <w:szCs w:val="24"/>
          <w:lang w:val="es-ES"/>
        </w:rPr>
        <w:t>).</w:t>
      </w:r>
    </w:p>
    <w:p w14:paraId="2AD44F7A" w14:textId="77777777" w:rsidR="00EF31E4" w:rsidRPr="000830B6" w:rsidRDefault="00EF31E4" w:rsidP="00EF31E4">
      <w:pPr>
        <w:suppressAutoHyphens/>
        <w:ind w:firstLine="708"/>
        <w:jc w:val="both"/>
        <w:rPr>
          <w:rFonts w:ascii="Times New Roman" w:hAnsi="Times New Roman"/>
          <w:sz w:val="24"/>
          <w:szCs w:val="24"/>
          <w:lang w:val="es-ES"/>
        </w:rPr>
      </w:pPr>
      <w:r w:rsidRPr="000830B6">
        <w:rPr>
          <w:rFonts w:ascii="Times New Roman" w:hAnsi="Times New Roman"/>
          <w:sz w:val="24"/>
          <w:szCs w:val="24"/>
          <w:lang w:val="es-ES"/>
        </w:rPr>
        <w:t xml:space="preserve">Am </w:t>
      </w:r>
      <w:proofErr w:type="spellStart"/>
      <w:r w:rsidRPr="000830B6">
        <w:rPr>
          <w:rFonts w:ascii="Times New Roman" w:hAnsi="Times New Roman"/>
          <w:sz w:val="24"/>
          <w:szCs w:val="24"/>
          <w:lang w:val="es-ES"/>
        </w:rPr>
        <w:t>luat</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cunoștință</w:t>
      </w:r>
      <w:proofErr w:type="spellEnd"/>
      <w:r w:rsidRPr="000830B6">
        <w:rPr>
          <w:rFonts w:ascii="Times New Roman" w:hAnsi="Times New Roman"/>
          <w:sz w:val="24"/>
          <w:szCs w:val="24"/>
          <w:lang w:val="es-ES"/>
        </w:rPr>
        <w:t xml:space="preserve"> de </w:t>
      </w:r>
      <w:proofErr w:type="spellStart"/>
      <w:r w:rsidRPr="000830B6">
        <w:rPr>
          <w:rFonts w:ascii="Times New Roman" w:hAnsi="Times New Roman"/>
          <w:sz w:val="24"/>
          <w:szCs w:val="24"/>
          <w:lang w:val="es-ES"/>
        </w:rPr>
        <w:t>faptul</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că</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refuzul</w:t>
      </w:r>
      <w:proofErr w:type="spellEnd"/>
      <w:r w:rsidRPr="000830B6">
        <w:rPr>
          <w:rFonts w:ascii="Times New Roman" w:hAnsi="Times New Roman"/>
          <w:sz w:val="24"/>
          <w:szCs w:val="24"/>
          <w:lang w:val="es-ES"/>
        </w:rPr>
        <w:t xml:space="preserve"> de </w:t>
      </w:r>
      <w:proofErr w:type="spellStart"/>
      <w:r w:rsidRPr="000830B6">
        <w:rPr>
          <w:rFonts w:ascii="Times New Roman" w:hAnsi="Times New Roman"/>
          <w:sz w:val="24"/>
          <w:szCs w:val="24"/>
          <w:lang w:val="es-ES"/>
        </w:rPr>
        <w:t>furnizare</w:t>
      </w:r>
      <w:proofErr w:type="spellEnd"/>
      <w:r w:rsidRPr="000830B6">
        <w:rPr>
          <w:rFonts w:ascii="Times New Roman" w:hAnsi="Times New Roman"/>
          <w:sz w:val="24"/>
          <w:szCs w:val="24"/>
          <w:lang w:val="es-ES"/>
        </w:rPr>
        <w:t xml:space="preserve"> a </w:t>
      </w:r>
      <w:proofErr w:type="spellStart"/>
      <w:r w:rsidRPr="000830B6">
        <w:rPr>
          <w:rFonts w:ascii="Times New Roman" w:hAnsi="Times New Roman"/>
          <w:sz w:val="24"/>
          <w:szCs w:val="24"/>
          <w:lang w:val="es-ES"/>
        </w:rPr>
        <w:t>anumitor</w:t>
      </w:r>
      <w:proofErr w:type="spellEnd"/>
      <w:r w:rsidRPr="000830B6">
        <w:rPr>
          <w:rFonts w:ascii="Times New Roman" w:hAnsi="Times New Roman"/>
          <w:sz w:val="24"/>
          <w:szCs w:val="24"/>
          <w:lang w:val="es-ES"/>
        </w:rPr>
        <w:t xml:space="preserve"> date </w:t>
      </w:r>
      <w:proofErr w:type="spellStart"/>
      <w:r w:rsidRPr="000830B6">
        <w:rPr>
          <w:rFonts w:ascii="Times New Roman" w:hAnsi="Times New Roman"/>
          <w:sz w:val="24"/>
          <w:szCs w:val="24"/>
          <w:lang w:val="es-ES"/>
        </w:rPr>
        <w:t>cu</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caracter</w:t>
      </w:r>
      <w:proofErr w:type="spellEnd"/>
      <w:r w:rsidRPr="000830B6">
        <w:rPr>
          <w:rFonts w:ascii="Times New Roman" w:hAnsi="Times New Roman"/>
          <w:sz w:val="24"/>
          <w:szCs w:val="24"/>
          <w:lang w:val="es-ES"/>
        </w:rPr>
        <w:t xml:space="preserve"> personal, </w:t>
      </w:r>
      <w:proofErr w:type="spellStart"/>
      <w:r w:rsidRPr="000830B6">
        <w:rPr>
          <w:rFonts w:ascii="Times New Roman" w:hAnsi="Times New Roman"/>
          <w:sz w:val="24"/>
          <w:szCs w:val="24"/>
          <w:lang w:val="es-ES"/>
        </w:rPr>
        <w:t>imperativ</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necesare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pentru</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desfășurarea</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în</w:t>
      </w:r>
      <w:proofErr w:type="spellEnd"/>
      <w:r w:rsidRPr="000830B6">
        <w:rPr>
          <w:rFonts w:ascii="Times New Roman" w:hAnsi="Times New Roman"/>
          <w:sz w:val="24"/>
          <w:szCs w:val="24"/>
          <w:lang w:val="es-ES"/>
        </w:rPr>
        <w:t xml:space="preserve"> mod legal a </w:t>
      </w:r>
      <w:proofErr w:type="spellStart"/>
      <w:r w:rsidRPr="000830B6">
        <w:rPr>
          <w:rFonts w:ascii="Times New Roman" w:hAnsi="Times New Roman"/>
          <w:sz w:val="24"/>
          <w:szCs w:val="24"/>
          <w:lang w:val="es-ES"/>
        </w:rPr>
        <w:t>procedurii</w:t>
      </w:r>
      <w:proofErr w:type="spellEnd"/>
      <w:r w:rsidRPr="000830B6">
        <w:rPr>
          <w:rFonts w:ascii="Times New Roman" w:hAnsi="Times New Roman"/>
          <w:sz w:val="24"/>
          <w:szCs w:val="24"/>
          <w:lang w:val="es-ES"/>
        </w:rPr>
        <w:t xml:space="preserve">, va </w:t>
      </w:r>
      <w:proofErr w:type="spellStart"/>
      <w:r w:rsidRPr="000830B6">
        <w:rPr>
          <w:rFonts w:ascii="Times New Roman" w:hAnsi="Times New Roman"/>
          <w:sz w:val="24"/>
          <w:szCs w:val="24"/>
          <w:lang w:val="es-ES"/>
        </w:rPr>
        <w:t>atrage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respingerea</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ofertei</w:t>
      </w:r>
      <w:proofErr w:type="spellEnd"/>
      <w:r w:rsidRPr="000830B6">
        <w:rPr>
          <w:rFonts w:ascii="Times New Roman" w:hAnsi="Times New Roman"/>
          <w:sz w:val="24"/>
          <w:szCs w:val="24"/>
          <w:lang w:val="es-ES"/>
        </w:rPr>
        <w:t>.</w:t>
      </w:r>
    </w:p>
    <w:p w14:paraId="2DF9C055" w14:textId="2264A9BA" w:rsidR="00EF31E4" w:rsidRPr="000830B6" w:rsidRDefault="00EF31E4" w:rsidP="00EF31E4">
      <w:pPr>
        <w:suppressAutoHyphens/>
        <w:ind w:firstLine="708"/>
        <w:jc w:val="both"/>
        <w:rPr>
          <w:rFonts w:ascii="Times New Roman" w:hAnsi="Times New Roman"/>
          <w:sz w:val="24"/>
          <w:szCs w:val="24"/>
          <w:lang w:val="es-ES"/>
        </w:rPr>
      </w:pPr>
      <w:proofErr w:type="spellStart"/>
      <w:r w:rsidRPr="000830B6">
        <w:rPr>
          <w:rFonts w:ascii="Times New Roman" w:hAnsi="Times New Roman"/>
          <w:sz w:val="24"/>
          <w:szCs w:val="24"/>
          <w:lang w:val="es-ES"/>
        </w:rPr>
        <w:t>În</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măsura</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în</w:t>
      </w:r>
      <w:proofErr w:type="spellEnd"/>
      <w:r w:rsidRPr="000830B6">
        <w:rPr>
          <w:rFonts w:ascii="Times New Roman" w:hAnsi="Times New Roman"/>
          <w:sz w:val="24"/>
          <w:szCs w:val="24"/>
          <w:lang w:val="es-ES"/>
        </w:rPr>
        <w:t xml:space="preserve"> care </w:t>
      </w:r>
      <w:proofErr w:type="spellStart"/>
      <w:r w:rsidRPr="000830B6">
        <w:rPr>
          <w:rFonts w:ascii="Times New Roman" w:hAnsi="Times New Roman"/>
          <w:sz w:val="24"/>
          <w:szCs w:val="24"/>
          <w:lang w:val="es-ES"/>
        </w:rPr>
        <w:t>consider</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că</w:t>
      </w:r>
      <w:proofErr w:type="spellEnd"/>
      <w:r w:rsidRPr="000830B6">
        <w:rPr>
          <w:rFonts w:ascii="Times New Roman" w:hAnsi="Times New Roman"/>
          <w:sz w:val="24"/>
          <w:szCs w:val="24"/>
          <w:lang w:val="es-ES"/>
        </w:rPr>
        <w:t xml:space="preserve"> este </w:t>
      </w:r>
      <w:proofErr w:type="spellStart"/>
      <w:r w:rsidRPr="000830B6">
        <w:rPr>
          <w:rFonts w:ascii="Times New Roman" w:hAnsi="Times New Roman"/>
          <w:sz w:val="24"/>
          <w:szCs w:val="24"/>
          <w:lang w:val="es-ES"/>
        </w:rPr>
        <w:t>cazul</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mă</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oblig</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să</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îmi</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exercit</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drepturile</w:t>
      </w:r>
      <w:proofErr w:type="spellEnd"/>
      <w:r w:rsidRPr="000830B6">
        <w:rPr>
          <w:rFonts w:ascii="Times New Roman" w:hAnsi="Times New Roman"/>
          <w:sz w:val="24"/>
          <w:szCs w:val="24"/>
          <w:lang w:val="es-ES"/>
        </w:rPr>
        <w:t xml:space="preserve"> de </w:t>
      </w:r>
      <w:proofErr w:type="spellStart"/>
      <w:r w:rsidRPr="000830B6">
        <w:rPr>
          <w:rFonts w:ascii="Times New Roman" w:hAnsi="Times New Roman"/>
          <w:sz w:val="24"/>
          <w:szCs w:val="24"/>
          <w:lang w:val="es-ES"/>
        </w:rPr>
        <w:t>acces</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intervenţie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şi</w:t>
      </w:r>
      <w:proofErr w:type="spellEnd"/>
      <w:r w:rsidRPr="000830B6">
        <w:rPr>
          <w:rFonts w:ascii="Times New Roman" w:hAnsi="Times New Roman"/>
          <w:sz w:val="24"/>
          <w:szCs w:val="24"/>
          <w:lang w:val="es-ES"/>
        </w:rPr>
        <w:t xml:space="preserve"> de </w:t>
      </w:r>
      <w:proofErr w:type="spellStart"/>
      <w:r w:rsidRPr="000830B6">
        <w:rPr>
          <w:rFonts w:ascii="Times New Roman" w:hAnsi="Times New Roman"/>
          <w:sz w:val="24"/>
          <w:szCs w:val="24"/>
          <w:lang w:val="es-ES"/>
        </w:rPr>
        <w:t>opoziţie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privind</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datele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cu</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caracter</w:t>
      </w:r>
      <w:proofErr w:type="spellEnd"/>
      <w:r w:rsidRPr="000830B6">
        <w:rPr>
          <w:rFonts w:ascii="Times New Roman" w:hAnsi="Times New Roman"/>
          <w:sz w:val="24"/>
          <w:szCs w:val="24"/>
          <w:lang w:val="es-ES"/>
        </w:rPr>
        <w:t xml:space="preserve"> personal </w:t>
      </w:r>
      <w:proofErr w:type="spellStart"/>
      <w:r w:rsidRPr="000830B6">
        <w:rPr>
          <w:rFonts w:ascii="Times New Roman" w:hAnsi="Times New Roman"/>
          <w:sz w:val="24"/>
          <w:szCs w:val="24"/>
          <w:lang w:val="es-ES"/>
        </w:rPr>
        <w:t>furnizate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în</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condiţiile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prevăzute</w:t>
      </w:r>
      <w:proofErr w:type="spellEnd"/>
      <w:r w:rsidRPr="000830B6">
        <w:rPr>
          <w:rFonts w:ascii="Times New Roman" w:hAnsi="Times New Roman"/>
          <w:sz w:val="24"/>
          <w:szCs w:val="24"/>
          <w:lang w:val="es-ES"/>
        </w:rPr>
        <w:t xml:space="preserve"> de </w:t>
      </w:r>
      <w:proofErr w:type="spellStart"/>
      <w:r w:rsidRPr="000830B6">
        <w:rPr>
          <w:rFonts w:ascii="Times New Roman" w:hAnsi="Times New Roman"/>
          <w:sz w:val="24"/>
          <w:szCs w:val="24"/>
          <w:lang w:val="es-ES"/>
        </w:rPr>
        <w:t>Regulamentul</w:t>
      </w:r>
      <w:proofErr w:type="spellEnd"/>
      <w:r w:rsidRPr="000830B6">
        <w:rPr>
          <w:rFonts w:ascii="Times New Roman" w:hAnsi="Times New Roman"/>
          <w:sz w:val="24"/>
          <w:szCs w:val="24"/>
          <w:lang w:val="es-ES"/>
        </w:rPr>
        <w:t xml:space="preserve"> U.E. </w:t>
      </w:r>
      <w:proofErr w:type="spellStart"/>
      <w:r w:rsidRPr="000830B6">
        <w:rPr>
          <w:rFonts w:ascii="Times New Roman" w:hAnsi="Times New Roman"/>
          <w:sz w:val="24"/>
          <w:szCs w:val="24"/>
          <w:lang w:val="es-ES"/>
        </w:rPr>
        <w:t>nr</w:t>
      </w:r>
      <w:proofErr w:type="spellEnd"/>
      <w:r w:rsidRPr="000830B6">
        <w:rPr>
          <w:rFonts w:ascii="Times New Roman" w:hAnsi="Times New Roman"/>
          <w:sz w:val="24"/>
          <w:szCs w:val="24"/>
          <w:lang w:val="es-ES"/>
        </w:rPr>
        <w:t xml:space="preserve">. 679/2016, </w:t>
      </w:r>
      <w:proofErr w:type="spellStart"/>
      <w:r w:rsidRPr="000830B6">
        <w:rPr>
          <w:rFonts w:ascii="Times New Roman" w:hAnsi="Times New Roman"/>
          <w:sz w:val="24"/>
          <w:szCs w:val="24"/>
          <w:lang w:val="es-ES"/>
        </w:rPr>
        <w:t>printr</w:t>
      </w:r>
      <w:proofErr w:type="spellEnd"/>
      <w:r w:rsidRPr="000830B6">
        <w:rPr>
          <w:rFonts w:ascii="Times New Roman" w:hAnsi="Times New Roman"/>
          <w:sz w:val="24"/>
          <w:szCs w:val="24"/>
          <w:lang w:val="es-ES"/>
        </w:rPr>
        <w:t xml:space="preserve">-o cerere </w:t>
      </w:r>
      <w:proofErr w:type="spellStart"/>
      <w:r w:rsidRPr="000830B6">
        <w:rPr>
          <w:rFonts w:ascii="Times New Roman" w:hAnsi="Times New Roman"/>
          <w:sz w:val="24"/>
          <w:szCs w:val="24"/>
          <w:lang w:val="es-ES"/>
        </w:rPr>
        <w:t>scrisă</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semnată</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şi</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datată</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depusă</w:t>
      </w:r>
      <w:proofErr w:type="spellEnd"/>
      <w:r w:rsidRPr="000830B6">
        <w:rPr>
          <w:rFonts w:ascii="Times New Roman" w:hAnsi="Times New Roman"/>
          <w:sz w:val="24"/>
          <w:szCs w:val="24"/>
          <w:lang w:val="es-ES"/>
        </w:rPr>
        <w:t xml:space="preserve"> la </w:t>
      </w:r>
      <w:proofErr w:type="spellStart"/>
      <w:r w:rsidRPr="000830B6">
        <w:rPr>
          <w:rFonts w:ascii="Times New Roman" w:hAnsi="Times New Roman"/>
          <w:sz w:val="24"/>
          <w:szCs w:val="24"/>
          <w:lang w:val="es-ES"/>
        </w:rPr>
        <w:t>sediul</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instituţiei</w:t>
      </w:r>
      <w:proofErr w:type="spellEnd"/>
      <w:r w:rsidRPr="000830B6">
        <w:rPr>
          <w:rFonts w:ascii="Times New Roman" w:hAnsi="Times New Roman"/>
          <w:sz w:val="24"/>
          <w:szCs w:val="24"/>
          <w:lang w:val="es-ES"/>
        </w:rPr>
        <w:t>.</w:t>
      </w:r>
    </w:p>
    <w:p w14:paraId="777C3175" w14:textId="0ACFFC19" w:rsidR="00EF31E4" w:rsidRPr="000830B6" w:rsidRDefault="00EF31E4" w:rsidP="00EF31E4">
      <w:pPr>
        <w:suppressAutoHyphens/>
        <w:ind w:firstLine="708"/>
        <w:jc w:val="both"/>
        <w:rPr>
          <w:rFonts w:ascii="Times New Roman" w:hAnsi="Times New Roman"/>
          <w:sz w:val="24"/>
          <w:szCs w:val="24"/>
          <w:lang w:val="es-ES"/>
        </w:rPr>
      </w:pPr>
      <w:proofErr w:type="spellStart"/>
      <w:r w:rsidRPr="000830B6">
        <w:rPr>
          <w:rFonts w:ascii="Times New Roman" w:hAnsi="Times New Roman"/>
          <w:sz w:val="24"/>
          <w:szCs w:val="24"/>
          <w:lang w:val="es-ES"/>
        </w:rPr>
        <w:t>Având</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în</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vedere</w:t>
      </w:r>
      <w:proofErr w:type="spellEnd"/>
      <w:r w:rsidRPr="000830B6">
        <w:rPr>
          <w:rFonts w:ascii="Times New Roman" w:hAnsi="Times New Roman"/>
          <w:sz w:val="24"/>
          <w:szCs w:val="24"/>
          <w:lang w:val="es-ES"/>
        </w:rPr>
        <w:t xml:space="preserve"> cele expuse </w:t>
      </w:r>
      <w:proofErr w:type="spellStart"/>
      <w:r w:rsidRPr="000830B6">
        <w:rPr>
          <w:rFonts w:ascii="Times New Roman" w:hAnsi="Times New Roman"/>
          <w:sz w:val="24"/>
          <w:szCs w:val="24"/>
          <w:lang w:val="es-ES"/>
        </w:rPr>
        <w:t>mai</w:t>
      </w:r>
      <w:proofErr w:type="spellEnd"/>
      <w:r w:rsidRPr="000830B6">
        <w:rPr>
          <w:rFonts w:ascii="Times New Roman" w:hAnsi="Times New Roman"/>
          <w:sz w:val="24"/>
          <w:szCs w:val="24"/>
          <w:lang w:val="es-ES"/>
        </w:rPr>
        <w:t xml:space="preserve"> sus, </w:t>
      </w:r>
      <w:proofErr w:type="spellStart"/>
      <w:r w:rsidRPr="000830B6">
        <w:rPr>
          <w:rFonts w:ascii="Times New Roman" w:hAnsi="Times New Roman"/>
          <w:sz w:val="24"/>
          <w:szCs w:val="24"/>
          <w:lang w:val="es-ES"/>
        </w:rPr>
        <w:t>înțeleg</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să</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îmi</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exprim</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consimțământul</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în</w:t>
      </w:r>
      <w:proofErr w:type="spellEnd"/>
      <w:r w:rsidRPr="000830B6">
        <w:rPr>
          <w:rFonts w:ascii="Times New Roman" w:hAnsi="Times New Roman"/>
          <w:sz w:val="24"/>
          <w:szCs w:val="24"/>
          <w:lang w:val="es-ES"/>
        </w:rPr>
        <w:t xml:space="preserve"> mod </w:t>
      </w:r>
      <w:proofErr w:type="spellStart"/>
      <w:r w:rsidRPr="000830B6">
        <w:rPr>
          <w:rFonts w:ascii="Times New Roman" w:hAnsi="Times New Roman"/>
          <w:sz w:val="24"/>
          <w:szCs w:val="24"/>
          <w:lang w:val="es-ES"/>
        </w:rPr>
        <w:t>liber</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și</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neechivoc</w:t>
      </w:r>
      <w:proofErr w:type="spellEnd"/>
      <w:r w:rsidRPr="000830B6">
        <w:rPr>
          <w:rFonts w:ascii="Times New Roman" w:hAnsi="Times New Roman"/>
          <w:sz w:val="24"/>
          <w:szCs w:val="24"/>
          <w:lang w:val="es-ES"/>
        </w:rPr>
        <w:t xml:space="preserve">, la </w:t>
      </w:r>
      <w:proofErr w:type="spellStart"/>
      <w:r w:rsidRPr="000830B6">
        <w:rPr>
          <w:rFonts w:ascii="Times New Roman" w:hAnsi="Times New Roman"/>
          <w:sz w:val="24"/>
          <w:szCs w:val="24"/>
          <w:lang w:val="es-ES"/>
        </w:rPr>
        <w:t>prelucrarea</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datelor</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cu</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caracter</w:t>
      </w:r>
      <w:proofErr w:type="spellEnd"/>
      <w:r w:rsidRPr="000830B6">
        <w:rPr>
          <w:rFonts w:ascii="Times New Roman" w:hAnsi="Times New Roman"/>
          <w:sz w:val="24"/>
          <w:szCs w:val="24"/>
          <w:lang w:val="es-ES"/>
        </w:rPr>
        <w:t xml:space="preserve"> personal, de </w:t>
      </w:r>
      <w:proofErr w:type="spellStart"/>
      <w:r w:rsidRPr="000830B6">
        <w:rPr>
          <w:rFonts w:ascii="Times New Roman" w:hAnsi="Times New Roman"/>
          <w:sz w:val="24"/>
          <w:szCs w:val="24"/>
          <w:lang w:val="es-ES"/>
        </w:rPr>
        <w:t>către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operatorul</w:t>
      </w:r>
      <w:proofErr w:type="spellEnd"/>
      <w:r w:rsidRPr="000830B6">
        <w:rPr>
          <w:rFonts w:ascii="Times New Roman" w:hAnsi="Times New Roman"/>
          <w:sz w:val="24"/>
          <w:szCs w:val="24"/>
          <w:lang w:val="es-ES"/>
        </w:rPr>
        <w:t xml:space="preserve"> de date </w:t>
      </w:r>
      <w:proofErr w:type="spellStart"/>
      <w:r w:rsidRPr="000830B6">
        <w:rPr>
          <w:rFonts w:ascii="Times New Roman" w:hAnsi="Times New Roman"/>
          <w:sz w:val="24"/>
          <w:szCs w:val="24"/>
          <w:lang w:val="es-ES"/>
        </w:rPr>
        <w:t>cu</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caracter</w:t>
      </w:r>
      <w:proofErr w:type="spellEnd"/>
      <w:r w:rsidRPr="000830B6">
        <w:rPr>
          <w:rFonts w:ascii="Times New Roman" w:hAnsi="Times New Roman"/>
          <w:sz w:val="24"/>
          <w:szCs w:val="24"/>
          <w:lang w:val="es-ES"/>
        </w:rPr>
        <w:t xml:space="preserve"> personal, </w:t>
      </w:r>
      <w:proofErr w:type="spellStart"/>
      <w:r w:rsidRPr="000830B6">
        <w:rPr>
          <w:rFonts w:ascii="Times New Roman" w:hAnsi="Times New Roman"/>
          <w:sz w:val="24"/>
          <w:szCs w:val="24"/>
          <w:lang w:val="es-ES"/>
        </w:rPr>
        <w:t>în</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vederea</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desfășurării</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procedurii</w:t>
      </w:r>
      <w:proofErr w:type="spellEnd"/>
      <w:r w:rsidRPr="000830B6">
        <w:rPr>
          <w:rFonts w:ascii="Times New Roman" w:hAnsi="Times New Roman"/>
          <w:sz w:val="24"/>
          <w:szCs w:val="24"/>
          <w:lang w:val="es-ES"/>
        </w:rPr>
        <w:t xml:space="preserve"> de </w:t>
      </w:r>
      <w:proofErr w:type="spellStart"/>
      <w:r w:rsidRPr="000830B6">
        <w:rPr>
          <w:rFonts w:ascii="Times New Roman" w:hAnsi="Times New Roman"/>
          <w:sz w:val="24"/>
          <w:szCs w:val="24"/>
          <w:lang w:val="es-ES"/>
        </w:rPr>
        <w:t>achiziție</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sectorială</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și</w:t>
      </w:r>
      <w:proofErr w:type="spellEnd"/>
      <w:r w:rsidRPr="000830B6">
        <w:rPr>
          <w:rFonts w:ascii="Times New Roman" w:hAnsi="Times New Roman"/>
          <w:sz w:val="24"/>
          <w:szCs w:val="24"/>
          <w:lang w:val="es-ES"/>
        </w:rPr>
        <w:t xml:space="preserve"> </w:t>
      </w:r>
      <w:proofErr w:type="spellStart"/>
      <w:r w:rsidRPr="000830B6">
        <w:rPr>
          <w:rFonts w:ascii="Times New Roman" w:hAnsi="Times New Roman"/>
          <w:sz w:val="24"/>
          <w:szCs w:val="24"/>
          <w:lang w:val="es-ES"/>
        </w:rPr>
        <w:t>executare</w:t>
      </w:r>
      <w:proofErr w:type="spellEnd"/>
      <w:r w:rsidRPr="000830B6">
        <w:rPr>
          <w:rFonts w:ascii="Times New Roman" w:hAnsi="Times New Roman"/>
          <w:sz w:val="24"/>
          <w:szCs w:val="24"/>
          <w:lang w:val="es-ES"/>
        </w:rPr>
        <w:t xml:space="preserve"> a </w:t>
      </w:r>
      <w:proofErr w:type="spellStart"/>
      <w:r w:rsidRPr="000830B6">
        <w:rPr>
          <w:rFonts w:ascii="Times New Roman" w:hAnsi="Times New Roman"/>
          <w:sz w:val="24"/>
          <w:szCs w:val="24"/>
          <w:lang w:val="es-ES"/>
        </w:rPr>
        <w:t>contractului</w:t>
      </w:r>
      <w:proofErr w:type="spellEnd"/>
      <w:r w:rsidRPr="000830B6">
        <w:rPr>
          <w:rFonts w:ascii="Times New Roman" w:hAnsi="Times New Roman"/>
          <w:sz w:val="24"/>
          <w:szCs w:val="24"/>
          <w:lang w:val="es-ES"/>
        </w:rPr>
        <w:t>.</w:t>
      </w:r>
    </w:p>
    <w:p w14:paraId="0D04F3BE" w14:textId="36E4F2B0" w:rsidR="00EF31E4" w:rsidRPr="004E6A21" w:rsidRDefault="00EF31E4" w:rsidP="00EF31E4">
      <w:pPr>
        <w:tabs>
          <w:tab w:val="left" w:pos="435"/>
        </w:tabs>
        <w:jc w:val="both"/>
        <w:rPr>
          <w:rFonts w:ascii="Times New Roman" w:hAnsi="Times New Roman"/>
          <w:iCs/>
          <w:sz w:val="24"/>
          <w:szCs w:val="24"/>
          <w:lang w:val="ro-RO" w:eastAsia="ro-RO"/>
        </w:rPr>
      </w:pPr>
      <w:r w:rsidRPr="004E6A21">
        <w:rPr>
          <w:rFonts w:ascii="Times New Roman" w:hAnsi="Times New Roman"/>
          <w:iCs/>
          <w:sz w:val="24"/>
          <w:szCs w:val="24"/>
          <w:lang w:val="ro-RO" w:eastAsia="ro-RO"/>
        </w:rPr>
        <w:t>Data _____/_____/_____</w:t>
      </w:r>
    </w:p>
    <w:p w14:paraId="12077FCA" w14:textId="77777777" w:rsidR="00EF31E4" w:rsidRPr="004E6A21" w:rsidRDefault="00EF31E4" w:rsidP="00EF31E4">
      <w:pPr>
        <w:tabs>
          <w:tab w:val="left" w:pos="435"/>
        </w:tabs>
        <w:jc w:val="center"/>
        <w:rPr>
          <w:rFonts w:ascii="Times New Roman" w:hAnsi="Times New Roman"/>
          <w:iCs/>
          <w:sz w:val="24"/>
          <w:szCs w:val="24"/>
          <w:lang w:val="ro-RO" w:eastAsia="ro-RO"/>
        </w:rPr>
      </w:pPr>
      <w:r w:rsidRPr="004E6A21">
        <w:rPr>
          <w:rFonts w:ascii="Times New Roman" w:hAnsi="Times New Roman"/>
          <w:iCs/>
          <w:sz w:val="24"/>
          <w:szCs w:val="24"/>
          <w:lang w:val="ro-RO" w:eastAsia="ro-RO"/>
        </w:rPr>
        <w:t>...............................................................................,</w:t>
      </w:r>
    </w:p>
    <w:p w14:paraId="44BE31F6" w14:textId="77777777" w:rsidR="00EF31E4" w:rsidRDefault="00EF31E4" w:rsidP="00EF31E4">
      <w:pPr>
        <w:tabs>
          <w:tab w:val="left" w:pos="435"/>
        </w:tabs>
        <w:jc w:val="center"/>
        <w:rPr>
          <w:rFonts w:ascii="Times New Roman" w:hAnsi="Times New Roman"/>
          <w:iCs/>
          <w:sz w:val="24"/>
          <w:szCs w:val="24"/>
          <w:lang w:val="ro-RO" w:eastAsia="ro-RO"/>
        </w:rPr>
      </w:pPr>
      <w:r w:rsidRPr="004E6A21">
        <w:rPr>
          <w:rFonts w:ascii="Times New Roman" w:hAnsi="Times New Roman"/>
          <w:iCs/>
          <w:sz w:val="24"/>
          <w:szCs w:val="24"/>
          <w:lang w:val="ro-RO" w:eastAsia="ro-RO"/>
        </w:rPr>
        <w:t>(nume, prenume si semnatura),</w:t>
      </w:r>
    </w:p>
    <w:p w14:paraId="4F8F9271" w14:textId="77777777" w:rsidR="00EF31E4" w:rsidRPr="004E6A21" w:rsidRDefault="00EF31E4" w:rsidP="00EF31E4">
      <w:pPr>
        <w:tabs>
          <w:tab w:val="left" w:pos="435"/>
        </w:tabs>
        <w:jc w:val="center"/>
        <w:rPr>
          <w:rFonts w:ascii="Times New Roman" w:hAnsi="Times New Roman"/>
          <w:iCs/>
          <w:sz w:val="24"/>
          <w:szCs w:val="24"/>
          <w:lang w:val="ro-RO" w:eastAsia="ro-RO"/>
        </w:rPr>
      </w:pPr>
    </w:p>
    <w:p w14:paraId="51F1DE5A" w14:textId="77777777" w:rsidR="00EF31E4" w:rsidRPr="004E6A21" w:rsidRDefault="00EF31E4" w:rsidP="00EF31E4">
      <w:pPr>
        <w:tabs>
          <w:tab w:val="left" w:pos="435"/>
        </w:tabs>
        <w:jc w:val="both"/>
        <w:rPr>
          <w:rFonts w:ascii="Times New Roman" w:hAnsi="Times New Roman"/>
          <w:iCs/>
          <w:sz w:val="24"/>
          <w:szCs w:val="24"/>
          <w:lang w:val="ro-RO" w:eastAsia="ro-RO"/>
        </w:rPr>
      </w:pPr>
      <w:r w:rsidRPr="004E6A21">
        <w:rPr>
          <w:rFonts w:ascii="Times New Roman" w:hAnsi="Times New Roman"/>
          <w:iCs/>
          <w:sz w:val="24"/>
          <w:szCs w:val="24"/>
          <w:lang w:val="ro-RO" w:eastAsia="ro-RO"/>
        </w:rPr>
        <w:t>in calitate de ..................................................................... legal autorizat sa semnez oferta pentru si in</w:t>
      </w:r>
    </w:p>
    <w:p w14:paraId="46EC12B7" w14:textId="77777777" w:rsidR="00EF31E4" w:rsidRPr="00D15783" w:rsidRDefault="00EF31E4" w:rsidP="00EF31E4">
      <w:pPr>
        <w:suppressAutoHyphens/>
        <w:jc w:val="both"/>
        <w:rPr>
          <w:rFonts w:ascii="Times New Roman" w:hAnsi="Times New Roman"/>
          <w:sz w:val="24"/>
          <w:szCs w:val="24"/>
        </w:rPr>
      </w:pPr>
      <w:r w:rsidRPr="004E6A21">
        <w:rPr>
          <w:rFonts w:ascii="Times New Roman" w:hAnsi="Times New Roman"/>
          <w:iCs/>
          <w:sz w:val="24"/>
          <w:szCs w:val="24"/>
          <w:lang w:val="ro-RO" w:eastAsia="ro-RO"/>
        </w:rPr>
        <w:t>numele................................................... (denumirea/numele operatorului economic).</w:t>
      </w:r>
    </w:p>
    <w:p w14:paraId="05DA3848" w14:textId="77777777" w:rsidR="00B83AF2" w:rsidRPr="00A95B4B" w:rsidRDefault="00B83AF2" w:rsidP="0028276A">
      <w:pPr>
        <w:spacing w:after="240" w:line="240" w:lineRule="auto"/>
        <w:rPr>
          <w:rFonts w:ascii="Times New Roman" w:hAnsi="Times New Roman"/>
          <w:noProof/>
          <w:sz w:val="24"/>
          <w:szCs w:val="24"/>
          <w:lang w:val="x-none" w:eastAsia="x-none"/>
        </w:rPr>
      </w:pPr>
    </w:p>
    <w:p w14:paraId="74AEADF3" w14:textId="754B09C1" w:rsidR="0006775F" w:rsidRPr="00A95B4B" w:rsidRDefault="0006775F" w:rsidP="0028276A">
      <w:pPr>
        <w:spacing w:after="240" w:line="240" w:lineRule="auto"/>
        <w:rPr>
          <w:rFonts w:ascii="Times New Roman" w:hAnsi="Times New Roman"/>
          <w:noProof/>
          <w:sz w:val="18"/>
          <w:szCs w:val="18"/>
          <w:lang w:val="x-none" w:eastAsia="x-none"/>
        </w:rPr>
      </w:pPr>
    </w:p>
    <w:sectPr w:rsidR="0006775F" w:rsidRPr="00A95B4B" w:rsidSect="00603045">
      <w:pgSz w:w="11906" w:h="16838"/>
      <w:pgMar w:top="425"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17CE" w14:textId="77777777" w:rsidR="00F23989" w:rsidRDefault="00F23989">
      <w:pPr>
        <w:spacing w:after="0" w:line="240" w:lineRule="auto"/>
      </w:pPr>
      <w:r>
        <w:separator/>
      </w:r>
    </w:p>
  </w:endnote>
  <w:endnote w:type="continuationSeparator" w:id="0">
    <w:p w14:paraId="362BAADD" w14:textId="77777777" w:rsidR="00F23989" w:rsidRDefault="00F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roman"/>
    <w:pitch w:val="variable"/>
  </w:font>
  <w:font w:name="Andale Sans U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font>
  <w:font w:name="OpenSymbol">
    <w:panose1 w:val="05010000000000000000"/>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UpR">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615322"/>
      <w:docPartObj>
        <w:docPartGallery w:val="Page Numbers (Bottom of Page)"/>
        <w:docPartUnique/>
      </w:docPartObj>
    </w:sdtPr>
    <w:sdtEndPr>
      <w:rPr>
        <w:noProof/>
      </w:rPr>
    </w:sdtEndPr>
    <w:sdtContent>
      <w:p w14:paraId="319802F2" w14:textId="77777777" w:rsidR="00DF3F69" w:rsidRDefault="00DF3F69">
        <w:pPr>
          <w:pStyle w:val="Subsol"/>
          <w:jc w:val="center"/>
        </w:pPr>
        <w:r>
          <w:fldChar w:fldCharType="begin"/>
        </w:r>
        <w:r>
          <w:instrText xml:space="preserve"> PAGE   \* MERGEFORMAT </w:instrText>
        </w:r>
        <w:r>
          <w:fldChar w:fldCharType="separate"/>
        </w:r>
        <w:r>
          <w:rPr>
            <w:noProof/>
          </w:rPr>
          <w:t>12</w:t>
        </w:r>
        <w:r>
          <w:rPr>
            <w:noProof/>
          </w:rPr>
          <w:fldChar w:fldCharType="end"/>
        </w:r>
      </w:p>
    </w:sdtContent>
  </w:sdt>
  <w:p w14:paraId="2FB5D9B4" w14:textId="77777777" w:rsidR="00DF3F69" w:rsidRDefault="00DF3F6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1231" w14:textId="77777777" w:rsidR="00B10029" w:rsidRDefault="00B10029">
    <w:pPr>
      <w:pStyle w:val="Subsol"/>
      <w:jc w:val="center"/>
    </w:pPr>
    <w:r>
      <w:fldChar w:fldCharType="begin"/>
    </w:r>
    <w:r>
      <w:instrText xml:space="preserve"> PAGE </w:instrText>
    </w:r>
    <w:r>
      <w:fldChar w:fldCharType="separate"/>
    </w:r>
    <w:r>
      <w:rPr>
        <w:noProof/>
      </w:rPr>
      <w:t>16</w:t>
    </w:r>
    <w:r>
      <w:fldChar w:fldCharType="end"/>
    </w:r>
  </w:p>
  <w:p w14:paraId="788DBD23" w14:textId="77777777" w:rsidR="00B10029" w:rsidRDefault="00B1002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C6AA" w14:textId="77777777" w:rsidR="00F23989" w:rsidRDefault="00F23989">
      <w:pPr>
        <w:spacing w:after="0" w:line="240" w:lineRule="auto"/>
      </w:pPr>
      <w:r>
        <w:separator/>
      </w:r>
    </w:p>
  </w:footnote>
  <w:footnote w:type="continuationSeparator" w:id="0">
    <w:p w14:paraId="3CEC15D8" w14:textId="77777777" w:rsidR="00F23989" w:rsidRDefault="00F23989">
      <w:pPr>
        <w:spacing w:after="0" w:line="240" w:lineRule="auto"/>
      </w:pPr>
      <w:r>
        <w:continuationSeparator/>
      </w:r>
    </w:p>
  </w:footnote>
  <w:footnote w:id="1">
    <w:p w14:paraId="0F18EED2" w14:textId="77777777" w:rsidR="00E31866" w:rsidRPr="00856BB1" w:rsidRDefault="00E31866" w:rsidP="00E31866">
      <w:pPr>
        <w:shd w:val="clear" w:color="auto" w:fill="FFFFFF"/>
        <w:ind w:right="10" w:firstLine="720"/>
        <w:jc w:val="both"/>
        <w:rPr>
          <w:rFonts w:ascii="Arial" w:hAnsi="Arial" w:cs="Arial"/>
          <w:sz w:val="16"/>
          <w:szCs w:val="16"/>
        </w:rPr>
      </w:pPr>
      <w:r w:rsidRPr="00856BB1">
        <w:rPr>
          <w:rStyle w:val="Referinnotdesubsol"/>
        </w:rPr>
        <w:footnoteRef/>
      </w:r>
      <w:r w:rsidRPr="00856BB1">
        <w:rPr>
          <w:sz w:val="16"/>
          <w:szCs w:val="16"/>
        </w:rPr>
        <w:t xml:space="preserve"> </w:t>
      </w:r>
      <w:r w:rsidRPr="00856BB1">
        <w:rPr>
          <w:rFonts w:ascii="Arial" w:hAnsi="Arial" w:cs="Arial"/>
          <w:sz w:val="16"/>
          <w:szCs w:val="16"/>
        </w:rPr>
        <w:t xml:space="preserve">Prin </w:t>
      </w:r>
      <w:proofErr w:type="spellStart"/>
      <w:r w:rsidRPr="00856BB1">
        <w:rPr>
          <w:rFonts w:ascii="Arial" w:hAnsi="Arial" w:cs="Arial"/>
          <w:sz w:val="16"/>
          <w:szCs w:val="16"/>
        </w:rPr>
        <w:t>acţionar</w:t>
      </w:r>
      <w:proofErr w:type="spellEnd"/>
      <w:r w:rsidRPr="00856BB1">
        <w:rPr>
          <w:rFonts w:ascii="Arial" w:hAnsi="Arial" w:cs="Arial"/>
          <w:sz w:val="16"/>
          <w:szCs w:val="16"/>
        </w:rPr>
        <w:t xml:space="preserve"> </w:t>
      </w:r>
      <w:proofErr w:type="spellStart"/>
      <w:r w:rsidRPr="00856BB1">
        <w:rPr>
          <w:rFonts w:ascii="Arial" w:hAnsi="Arial" w:cs="Arial"/>
          <w:sz w:val="16"/>
          <w:szCs w:val="16"/>
        </w:rPr>
        <w:t>sau</w:t>
      </w:r>
      <w:proofErr w:type="spellEnd"/>
      <w:r w:rsidRPr="00856BB1">
        <w:rPr>
          <w:rFonts w:ascii="Arial" w:hAnsi="Arial" w:cs="Arial"/>
          <w:sz w:val="16"/>
          <w:szCs w:val="16"/>
        </w:rPr>
        <w:t xml:space="preserve"> </w:t>
      </w:r>
      <w:proofErr w:type="spellStart"/>
      <w:r w:rsidRPr="00856BB1">
        <w:rPr>
          <w:rFonts w:ascii="Arial" w:hAnsi="Arial" w:cs="Arial"/>
          <w:sz w:val="16"/>
          <w:szCs w:val="16"/>
        </w:rPr>
        <w:t>asociat</w:t>
      </w:r>
      <w:proofErr w:type="spellEnd"/>
      <w:r w:rsidRPr="00856BB1">
        <w:rPr>
          <w:rFonts w:ascii="Arial" w:hAnsi="Arial" w:cs="Arial"/>
          <w:sz w:val="16"/>
          <w:szCs w:val="16"/>
        </w:rPr>
        <w:t xml:space="preserve"> </w:t>
      </w:r>
      <w:proofErr w:type="spellStart"/>
      <w:r w:rsidRPr="00856BB1">
        <w:rPr>
          <w:rFonts w:ascii="Arial" w:hAnsi="Arial" w:cs="Arial"/>
          <w:sz w:val="16"/>
          <w:szCs w:val="16"/>
        </w:rPr>
        <w:t>semnificativ</w:t>
      </w:r>
      <w:proofErr w:type="spellEnd"/>
      <w:r w:rsidRPr="00856BB1">
        <w:rPr>
          <w:rFonts w:ascii="Arial" w:hAnsi="Arial" w:cs="Arial"/>
          <w:sz w:val="16"/>
          <w:szCs w:val="16"/>
        </w:rPr>
        <w:t xml:space="preserve"> se </w:t>
      </w:r>
      <w:proofErr w:type="spellStart"/>
      <w:r w:rsidRPr="00856BB1">
        <w:rPr>
          <w:rFonts w:ascii="Arial" w:hAnsi="Arial" w:cs="Arial"/>
          <w:sz w:val="16"/>
          <w:szCs w:val="16"/>
        </w:rPr>
        <w:t>înţelege</w:t>
      </w:r>
      <w:proofErr w:type="spellEnd"/>
      <w:r w:rsidRPr="00856BB1">
        <w:rPr>
          <w:rFonts w:ascii="Arial" w:hAnsi="Arial" w:cs="Arial"/>
          <w:sz w:val="16"/>
          <w:szCs w:val="16"/>
        </w:rPr>
        <w:t xml:space="preserve"> </w:t>
      </w:r>
      <w:proofErr w:type="spellStart"/>
      <w:r w:rsidRPr="00856BB1">
        <w:rPr>
          <w:rFonts w:ascii="Arial" w:hAnsi="Arial" w:cs="Arial"/>
          <w:sz w:val="16"/>
          <w:szCs w:val="16"/>
        </w:rPr>
        <w:t>persoana</w:t>
      </w:r>
      <w:proofErr w:type="spellEnd"/>
      <w:r w:rsidRPr="00856BB1">
        <w:rPr>
          <w:rFonts w:ascii="Arial" w:hAnsi="Arial" w:cs="Arial"/>
          <w:sz w:val="16"/>
          <w:szCs w:val="16"/>
        </w:rPr>
        <w:t xml:space="preserve"> care </w:t>
      </w:r>
      <w:proofErr w:type="spellStart"/>
      <w:r w:rsidRPr="00856BB1">
        <w:rPr>
          <w:rFonts w:ascii="Arial" w:hAnsi="Arial" w:cs="Arial"/>
          <w:sz w:val="16"/>
          <w:szCs w:val="16"/>
        </w:rPr>
        <w:t>exercită</w:t>
      </w:r>
      <w:proofErr w:type="spellEnd"/>
      <w:r w:rsidRPr="00856BB1">
        <w:rPr>
          <w:rFonts w:ascii="Arial" w:hAnsi="Arial" w:cs="Arial"/>
          <w:sz w:val="16"/>
          <w:szCs w:val="16"/>
        </w:rPr>
        <w:t xml:space="preserve"> </w:t>
      </w:r>
      <w:proofErr w:type="spellStart"/>
      <w:r w:rsidRPr="00856BB1">
        <w:rPr>
          <w:rFonts w:ascii="Arial" w:hAnsi="Arial" w:cs="Arial"/>
          <w:sz w:val="16"/>
          <w:szCs w:val="16"/>
        </w:rPr>
        <w:t>drepturi</w:t>
      </w:r>
      <w:proofErr w:type="spellEnd"/>
      <w:r w:rsidRPr="00856BB1">
        <w:rPr>
          <w:rFonts w:ascii="Arial" w:hAnsi="Arial" w:cs="Arial"/>
          <w:sz w:val="16"/>
          <w:szCs w:val="16"/>
        </w:rPr>
        <w:t xml:space="preserve"> </w:t>
      </w:r>
      <w:proofErr w:type="spellStart"/>
      <w:r w:rsidRPr="00856BB1">
        <w:rPr>
          <w:rFonts w:ascii="Arial" w:hAnsi="Arial" w:cs="Arial"/>
          <w:sz w:val="16"/>
          <w:szCs w:val="16"/>
        </w:rPr>
        <w:t>aferente</w:t>
      </w:r>
      <w:proofErr w:type="spellEnd"/>
      <w:r w:rsidRPr="00856BB1">
        <w:rPr>
          <w:rFonts w:ascii="Arial" w:hAnsi="Arial" w:cs="Arial"/>
          <w:sz w:val="16"/>
          <w:szCs w:val="16"/>
        </w:rPr>
        <w:t xml:space="preserve"> </w:t>
      </w:r>
      <w:proofErr w:type="spellStart"/>
      <w:r w:rsidRPr="00856BB1">
        <w:rPr>
          <w:rFonts w:ascii="Arial" w:hAnsi="Arial" w:cs="Arial"/>
          <w:sz w:val="16"/>
          <w:szCs w:val="16"/>
        </w:rPr>
        <w:t>unor</w:t>
      </w:r>
      <w:proofErr w:type="spellEnd"/>
      <w:r w:rsidRPr="00856BB1">
        <w:rPr>
          <w:rFonts w:ascii="Arial" w:hAnsi="Arial" w:cs="Arial"/>
          <w:sz w:val="16"/>
          <w:szCs w:val="16"/>
        </w:rPr>
        <w:t xml:space="preserve"> </w:t>
      </w:r>
      <w:proofErr w:type="spellStart"/>
      <w:r w:rsidRPr="00856BB1">
        <w:rPr>
          <w:rFonts w:ascii="Arial" w:hAnsi="Arial" w:cs="Arial"/>
          <w:sz w:val="16"/>
          <w:szCs w:val="16"/>
        </w:rPr>
        <w:t>acţiuni</w:t>
      </w:r>
      <w:proofErr w:type="spellEnd"/>
      <w:r w:rsidRPr="00856BB1">
        <w:rPr>
          <w:rFonts w:ascii="Arial" w:hAnsi="Arial" w:cs="Arial"/>
          <w:sz w:val="16"/>
          <w:szCs w:val="16"/>
        </w:rPr>
        <w:t xml:space="preserve"> care, cumulate, </w:t>
      </w:r>
      <w:proofErr w:type="spellStart"/>
      <w:r w:rsidRPr="00856BB1">
        <w:rPr>
          <w:rFonts w:ascii="Arial" w:hAnsi="Arial" w:cs="Arial"/>
          <w:sz w:val="16"/>
          <w:szCs w:val="16"/>
        </w:rPr>
        <w:t>reprezintă</w:t>
      </w:r>
      <w:proofErr w:type="spellEnd"/>
      <w:r w:rsidRPr="00856BB1">
        <w:rPr>
          <w:rFonts w:ascii="Arial" w:hAnsi="Arial" w:cs="Arial"/>
          <w:sz w:val="16"/>
          <w:szCs w:val="16"/>
        </w:rPr>
        <w:t xml:space="preserve"> cel </w:t>
      </w:r>
      <w:proofErr w:type="spellStart"/>
      <w:r w:rsidRPr="00856BB1">
        <w:rPr>
          <w:rFonts w:ascii="Arial" w:hAnsi="Arial" w:cs="Arial"/>
          <w:sz w:val="16"/>
          <w:szCs w:val="16"/>
        </w:rPr>
        <w:t>puţin</w:t>
      </w:r>
      <w:proofErr w:type="spellEnd"/>
      <w:r w:rsidRPr="00856BB1">
        <w:rPr>
          <w:rFonts w:ascii="Arial" w:hAnsi="Arial" w:cs="Arial"/>
          <w:sz w:val="16"/>
          <w:szCs w:val="16"/>
        </w:rPr>
        <w:t xml:space="preserve"> 10% din </w:t>
      </w:r>
      <w:proofErr w:type="spellStart"/>
      <w:r w:rsidRPr="00856BB1">
        <w:rPr>
          <w:rFonts w:ascii="Arial" w:hAnsi="Arial" w:cs="Arial"/>
          <w:sz w:val="16"/>
          <w:szCs w:val="16"/>
        </w:rPr>
        <w:t>capitalul</w:t>
      </w:r>
      <w:proofErr w:type="spellEnd"/>
      <w:r w:rsidRPr="00856BB1">
        <w:rPr>
          <w:rFonts w:ascii="Arial" w:hAnsi="Arial" w:cs="Arial"/>
          <w:sz w:val="16"/>
          <w:szCs w:val="16"/>
        </w:rPr>
        <w:t xml:space="preserve"> social </w:t>
      </w:r>
      <w:proofErr w:type="spellStart"/>
      <w:r w:rsidRPr="00856BB1">
        <w:rPr>
          <w:rFonts w:ascii="Arial" w:hAnsi="Arial" w:cs="Arial"/>
          <w:sz w:val="16"/>
          <w:szCs w:val="16"/>
        </w:rPr>
        <w:t>sau</w:t>
      </w:r>
      <w:proofErr w:type="spellEnd"/>
      <w:r w:rsidRPr="00856BB1">
        <w:rPr>
          <w:rFonts w:ascii="Arial" w:hAnsi="Arial" w:cs="Arial"/>
          <w:sz w:val="16"/>
          <w:szCs w:val="16"/>
        </w:rPr>
        <w:t xml:space="preserve"> </w:t>
      </w:r>
      <w:proofErr w:type="spellStart"/>
      <w:r w:rsidRPr="00856BB1">
        <w:rPr>
          <w:rFonts w:ascii="Arial" w:hAnsi="Arial" w:cs="Arial"/>
          <w:sz w:val="16"/>
          <w:szCs w:val="16"/>
        </w:rPr>
        <w:t>îi</w:t>
      </w:r>
      <w:proofErr w:type="spellEnd"/>
      <w:r w:rsidRPr="00856BB1">
        <w:rPr>
          <w:rFonts w:ascii="Arial" w:hAnsi="Arial" w:cs="Arial"/>
          <w:sz w:val="16"/>
          <w:szCs w:val="16"/>
        </w:rPr>
        <w:t xml:space="preserve"> </w:t>
      </w:r>
      <w:proofErr w:type="spellStart"/>
      <w:r w:rsidRPr="00856BB1">
        <w:rPr>
          <w:rFonts w:ascii="Arial" w:hAnsi="Arial" w:cs="Arial"/>
          <w:sz w:val="16"/>
          <w:szCs w:val="16"/>
        </w:rPr>
        <w:t>conferă</w:t>
      </w:r>
      <w:proofErr w:type="spellEnd"/>
      <w:r w:rsidRPr="00856BB1">
        <w:rPr>
          <w:rFonts w:ascii="Arial" w:hAnsi="Arial" w:cs="Arial"/>
          <w:sz w:val="16"/>
          <w:szCs w:val="16"/>
        </w:rPr>
        <w:t xml:space="preserve"> </w:t>
      </w:r>
      <w:proofErr w:type="spellStart"/>
      <w:r w:rsidRPr="00856BB1">
        <w:rPr>
          <w:rFonts w:ascii="Arial" w:hAnsi="Arial" w:cs="Arial"/>
          <w:sz w:val="16"/>
          <w:szCs w:val="16"/>
        </w:rPr>
        <w:t>deţinătorului</w:t>
      </w:r>
      <w:proofErr w:type="spellEnd"/>
      <w:r w:rsidRPr="00856BB1">
        <w:rPr>
          <w:rFonts w:ascii="Arial" w:hAnsi="Arial" w:cs="Arial"/>
          <w:sz w:val="16"/>
          <w:szCs w:val="16"/>
        </w:rPr>
        <w:t xml:space="preserve"> cel </w:t>
      </w:r>
      <w:proofErr w:type="spellStart"/>
      <w:r w:rsidRPr="00856BB1">
        <w:rPr>
          <w:rFonts w:ascii="Arial" w:hAnsi="Arial" w:cs="Arial"/>
          <w:sz w:val="16"/>
          <w:szCs w:val="16"/>
        </w:rPr>
        <w:t>puţin</w:t>
      </w:r>
      <w:proofErr w:type="spellEnd"/>
      <w:r w:rsidRPr="00856BB1">
        <w:rPr>
          <w:rFonts w:ascii="Arial" w:hAnsi="Arial" w:cs="Arial"/>
          <w:sz w:val="16"/>
          <w:szCs w:val="16"/>
        </w:rPr>
        <w:t xml:space="preserve"> 10% din </w:t>
      </w:r>
      <w:proofErr w:type="spellStart"/>
      <w:r w:rsidRPr="00856BB1">
        <w:rPr>
          <w:rFonts w:ascii="Arial" w:hAnsi="Arial" w:cs="Arial"/>
          <w:sz w:val="16"/>
          <w:szCs w:val="16"/>
        </w:rPr>
        <w:t>totalul</w:t>
      </w:r>
      <w:proofErr w:type="spellEnd"/>
      <w:r w:rsidRPr="00856BB1">
        <w:rPr>
          <w:rFonts w:ascii="Arial" w:hAnsi="Arial" w:cs="Arial"/>
          <w:sz w:val="16"/>
          <w:szCs w:val="16"/>
        </w:rPr>
        <w:t xml:space="preserve"> </w:t>
      </w:r>
      <w:proofErr w:type="spellStart"/>
      <w:r w:rsidRPr="00856BB1">
        <w:rPr>
          <w:rFonts w:ascii="Arial" w:hAnsi="Arial" w:cs="Arial"/>
          <w:sz w:val="16"/>
          <w:szCs w:val="16"/>
        </w:rPr>
        <w:t>drepturilor</w:t>
      </w:r>
      <w:proofErr w:type="spellEnd"/>
      <w:r w:rsidRPr="00856BB1">
        <w:rPr>
          <w:rFonts w:ascii="Arial" w:hAnsi="Arial" w:cs="Arial"/>
          <w:sz w:val="16"/>
          <w:szCs w:val="16"/>
        </w:rPr>
        <w:t xml:space="preserve"> de </w:t>
      </w:r>
      <w:proofErr w:type="spellStart"/>
      <w:r w:rsidRPr="00856BB1">
        <w:rPr>
          <w:rFonts w:ascii="Arial" w:hAnsi="Arial" w:cs="Arial"/>
          <w:sz w:val="16"/>
          <w:szCs w:val="16"/>
        </w:rPr>
        <w:t>vot</w:t>
      </w:r>
      <w:proofErr w:type="spellEnd"/>
      <w:r w:rsidRPr="00856BB1">
        <w:rPr>
          <w:rFonts w:ascii="Arial" w:hAnsi="Arial" w:cs="Arial"/>
          <w:sz w:val="16"/>
          <w:szCs w:val="16"/>
        </w:rPr>
        <w:t xml:space="preserve"> </w:t>
      </w:r>
      <w:proofErr w:type="spellStart"/>
      <w:r w:rsidRPr="00856BB1">
        <w:rPr>
          <w:rFonts w:ascii="Arial" w:hAnsi="Arial" w:cs="Arial"/>
          <w:sz w:val="16"/>
          <w:szCs w:val="16"/>
        </w:rPr>
        <w:t>în</w:t>
      </w:r>
      <w:proofErr w:type="spellEnd"/>
      <w:r w:rsidRPr="00856BB1">
        <w:rPr>
          <w:rFonts w:ascii="Arial" w:hAnsi="Arial" w:cs="Arial"/>
          <w:sz w:val="16"/>
          <w:szCs w:val="16"/>
        </w:rPr>
        <w:t xml:space="preserve"> </w:t>
      </w:r>
      <w:proofErr w:type="spellStart"/>
      <w:r w:rsidRPr="00856BB1">
        <w:rPr>
          <w:rFonts w:ascii="Arial" w:hAnsi="Arial" w:cs="Arial"/>
          <w:sz w:val="16"/>
          <w:szCs w:val="16"/>
        </w:rPr>
        <w:t>adunarea</w:t>
      </w:r>
      <w:proofErr w:type="spellEnd"/>
      <w:r w:rsidRPr="00856BB1">
        <w:rPr>
          <w:rFonts w:ascii="Arial" w:hAnsi="Arial" w:cs="Arial"/>
          <w:sz w:val="16"/>
          <w:szCs w:val="16"/>
        </w:rPr>
        <w:t xml:space="preserve"> </w:t>
      </w:r>
      <w:proofErr w:type="spellStart"/>
      <w:r w:rsidRPr="00856BB1">
        <w:rPr>
          <w:rFonts w:ascii="Arial" w:hAnsi="Arial" w:cs="Arial"/>
          <w:sz w:val="16"/>
          <w:szCs w:val="16"/>
        </w:rPr>
        <w:t>generală</w:t>
      </w:r>
      <w:proofErr w:type="spellEnd"/>
      <w:r w:rsidRPr="00856BB1">
        <w:rPr>
          <w:rFonts w:ascii="Arial" w:hAnsi="Arial" w:cs="Arial"/>
          <w:sz w:val="16"/>
          <w:szCs w:val="16"/>
        </w:rPr>
        <w:t>.</w:t>
      </w:r>
    </w:p>
    <w:p w14:paraId="4A8EB1CD" w14:textId="77777777" w:rsidR="00E31866" w:rsidRDefault="00E31866" w:rsidP="00E31866">
      <w:pPr>
        <w:pStyle w:val="Textnotdesubsol"/>
        <w:rPr>
          <w:lang w:val="ro-RO"/>
        </w:rPr>
      </w:pPr>
    </w:p>
    <w:p w14:paraId="5F47D233" w14:textId="77777777" w:rsidR="00E31866" w:rsidRPr="00484BBC" w:rsidRDefault="00E31866" w:rsidP="00E31866">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itlu1"/>
      <w:lvlText w:val="Article %1."/>
      <w:lvlJc w:val="left"/>
      <w:pPr>
        <w:tabs>
          <w:tab w:val="num" w:pos="1080"/>
        </w:tabs>
        <w:ind w:left="-360" w:firstLine="0"/>
      </w:pPr>
      <w:rPr>
        <w:rFonts w:ascii="Symbol" w:hAnsi="Symbol"/>
      </w:rPr>
    </w:lvl>
    <w:lvl w:ilvl="1">
      <w:start w:val="1"/>
      <w:numFmt w:val="decimal"/>
      <w:pStyle w:val="Titlu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cumarcatori"/>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19" w15:restartNumberingAfterBreak="0">
    <w:nsid w:val="53C449A2"/>
    <w:multiLevelType w:val="hybridMultilevel"/>
    <w:tmpl w:val="82464EB0"/>
    <w:lvl w:ilvl="0" w:tplc="2C46BFC6">
      <w:start w:val="1"/>
      <w:numFmt w:val="bullet"/>
      <w:pStyle w:val="BulletRevised"/>
      <w:lvlText w:val=""/>
      <w:lvlJc w:val="left"/>
      <w:pPr>
        <w:ind w:left="8640" w:hanging="360"/>
      </w:pPr>
      <w:rPr>
        <w:rFonts w:ascii="Symbol" w:hAnsi="Symbol" w:hint="default"/>
        <w:color w:val="0070C0"/>
      </w:rPr>
    </w:lvl>
    <w:lvl w:ilvl="1" w:tplc="04180003">
      <w:start w:val="1"/>
      <w:numFmt w:val="bullet"/>
      <w:lvlText w:val="o"/>
      <w:lvlJc w:val="left"/>
      <w:pPr>
        <w:ind w:left="9360" w:hanging="360"/>
      </w:pPr>
      <w:rPr>
        <w:rFonts w:ascii="Courier New" w:hAnsi="Courier New" w:cs="Courier New" w:hint="default"/>
      </w:rPr>
    </w:lvl>
    <w:lvl w:ilvl="2" w:tplc="04180005">
      <w:start w:val="1"/>
      <w:numFmt w:val="bullet"/>
      <w:lvlText w:val=""/>
      <w:lvlJc w:val="left"/>
      <w:pPr>
        <w:ind w:left="10080" w:hanging="360"/>
      </w:pPr>
      <w:rPr>
        <w:rFonts w:ascii="Wingdings" w:hAnsi="Wingdings" w:hint="default"/>
      </w:rPr>
    </w:lvl>
    <w:lvl w:ilvl="3" w:tplc="04180001" w:tentative="1">
      <w:start w:val="1"/>
      <w:numFmt w:val="bullet"/>
      <w:lvlText w:val=""/>
      <w:lvlJc w:val="left"/>
      <w:pPr>
        <w:ind w:left="10800" w:hanging="360"/>
      </w:pPr>
      <w:rPr>
        <w:rFonts w:ascii="Symbol" w:hAnsi="Symbol" w:hint="default"/>
      </w:rPr>
    </w:lvl>
    <w:lvl w:ilvl="4" w:tplc="04180003" w:tentative="1">
      <w:start w:val="1"/>
      <w:numFmt w:val="bullet"/>
      <w:lvlText w:val="o"/>
      <w:lvlJc w:val="left"/>
      <w:pPr>
        <w:ind w:left="11520" w:hanging="360"/>
      </w:pPr>
      <w:rPr>
        <w:rFonts w:ascii="Courier New" w:hAnsi="Courier New" w:cs="Courier New" w:hint="default"/>
      </w:rPr>
    </w:lvl>
    <w:lvl w:ilvl="5" w:tplc="04180005" w:tentative="1">
      <w:start w:val="1"/>
      <w:numFmt w:val="bullet"/>
      <w:lvlText w:val=""/>
      <w:lvlJc w:val="left"/>
      <w:pPr>
        <w:ind w:left="12240" w:hanging="360"/>
      </w:pPr>
      <w:rPr>
        <w:rFonts w:ascii="Wingdings" w:hAnsi="Wingdings" w:hint="default"/>
      </w:rPr>
    </w:lvl>
    <w:lvl w:ilvl="6" w:tplc="04180001" w:tentative="1">
      <w:start w:val="1"/>
      <w:numFmt w:val="bullet"/>
      <w:lvlText w:val=""/>
      <w:lvlJc w:val="left"/>
      <w:pPr>
        <w:ind w:left="12960" w:hanging="360"/>
      </w:pPr>
      <w:rPr>
        <w:rFonts w:ascii="Symbol" w:hAnsi="Symbol" w:hint="default"/>
      </w:rPr>
    </w:lvl>
    <w:lvl w:ilvl="7" w:tplc="04180003" w:tentative="1">
      <w:start w:val="1"/>
      <w:numFmt w:val="bullet"/>
      <w:lvlText w:val="o"/>
      <w:lvlJc w:val="left"/>
      <w:pPr>
        <w:ind w:left="13680" w:hanging="360"/>
      </w:pPr>
      <w:rPr>
        <w:rFonts w:ascii="Courier New" w:hAnsi="Courier New" w:cs="Courier New" w:hint="default"/>
      </w:rPr>
    </w:lvl>
    <w:lvl w:ilvl="8" w:tplc="04180005" w:tentative="1">
      <w:start w:val="1"/>
      <w:numFmt w:val="bullet"/>
      <w:lvlText w:val=""/>
      <w:lvlJc w:val="left"/>
      <w:pPr>
        <w:ind w:left="14400" w:hanging="360"/>
      </w:pPr>
      <w:rPr>
        <w:rFonts w:ascii="Wingdings" w:hAnsi="Wingdings" w:hint="default"/>
      </w:rPr>
    </w:lvl>
  </w:abstractNum>
  <w:abstractNum w:abstractNumId="20"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3924">
    <w:abstractNumId w:val="12"/>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15"/>
  </w:num>
  <w:num w:numId="8" w16cid:durableId="1303079278">
    <w:abstractNumId w:val="13"/>
  </w:num>
  <w:num w:numId="9" w16cid:durableId="605234250">
    <w:abstractNumId w:val="18"/>
  </w:num>
  <w:num w:numId="10" w16cid:durableId="388960979">
    <w:abstractNumId w:val="17"/>
  </w:num>
  <w:num w:numId="11" w16cid:durableId="229274154">
    <w:abstractNumId w:val="20"/>
  </w:num>
  <w:num w:numId="12" w16cid:durableId="1823501870">
    <w:abstractNumId w:val="14"/>
  </w:num>
  <w:num w:numId="13" w16cid:durableId="30344922">
    <w:abstractNumId w:val="16"/>
  </w:num>
  <w:num w:numId="14" w16cid:durableId="77170615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2F9"/>
    <w:rsid w:val="00001DEA"/>
    <w:rsid w:val="0000277E"/>
    <w:rsid w:val="000044D7"/>
    <w:rsid w:val="00004AA1"/>
    <w:rsid w:val="00004D1D"/>
    <w:rsid w:val="00004E8A"/>
    <w:rsid w:val="000066FE"/>
    <w:rsid w:val="000078AE"/>
    <w:rsid w:val="00011BE1"/>
    <w:rsid w:val="00012DB9"/>
    <w:rsid w:val="0001378E"/>
    <w:rsid w:val="00014E29"/>
    <w:rsid w:val="00016E24"/>
    <w:rsid w:val="000176AA"/>
    <w:rsid w:val="00017906"/>
    <w:rsid w:val="000205A7"/>
    <w:rsid w:val="0002082B"/>
    <w:rsid w:val="00022624"/>
    <w:rsid w:val="00023299"/>
    <w:rsid w:val="0002682D"/>
    <w:rsid w:val="000273DC"/>
    <w:rsid w:val="00030CA1"/>
    <w:rsid w:val="00030E62"/>
    <w:rsid w:val="00031423"/>
    <w:rsid w:val="0003267B"/>
    <w:rsid w:val="00035B57"/>
    <w:rsid w:val="000366DE"/>
    <w:rsid w:val="00037424"/>
    <w:rsid w:val="00041221"/>
    <w:rsid w:val="00041BAD"/>
    <w:rsid w:val="000431CA"/>
    <w:rsid w:val="00043476"/>
    <w:rsid w:val="00044229"/>
    <w:rsid w:val="000454AB"/>
    <w:rsid w:val="0004615E"/>
    <w:rsid w:val="00046F75"/>
    <w:rsid w:val="0005148C"/>
    <w:rsid w:val="000528C7"/>
    <w:rsid w:val="0005481C"/>
    <w:rsid w:val="00056631"/>
    <w:rsid w:val="00057FAA"/>
    <w:rsid w:val="00060AC8"/>
    <w:rsid w:val="00062566"/>
    <w:rsid w:val="00063D6B"/>
    <w:rsid w:val="00066BF0"/>
    <w:rsid w:val="0006718F"/>
    <w:rsid w:val="00067497"/>
    <w:rsid w:val="0006775F"/>
    <w:rsid w:val="0007044B"/>
    <w:rsid w:val="00072CF1"/>
    <w:rsid w:val="0007635B"/>
    <w:rsid w:val="00077F47"/>
    <w:rsid w:val="00080E00"/>
    <w:rsid w:val="00081259"/>
    <w:rsid w:val="00082195"/>
    <w:rsid w:val="000830B6"/>
    <w:rsid w:val="000844C2"/>
    <w:rsid w:val="00086680"/>
    <w:rsid w:val="00086E67"/>
    <w:rsid w:val="00086F7C"/>
    <w:rsid w:val="00087378"/>
    <w:rsid w:val="00090AAC"/>
    <w:rsid w:val="0009154F"/>
    <w:rsid w:val="00091876"/>
    <w:rsid w:val="00095070"/>
    <w:rsid w:val="00096896"/>
    <w:rsid w:val="00097597"/>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6BAE"/>
    <w:rsid w:val="000B6DE0"/>
    <w:rsid w:val="000B7EDA"/>
    <w:rsid w:val="000C05C9"/>
    <w:rsid w:val="000C1312"/>
    <w:rsid w:val="000C24E6"/>
    <w:rsid w:val="000C2811"/>
    <w:rsid w:val="000C30DC"/>
    <w:rsid w:val="000C350F"/>
    <w:rsid w:val="000C5843"/>
    <w:rsid w:val="000C5971"/>
    <w:rsid w:val="000C5D2B"/>
    <w:rsid w:val="000C5E15"/>
    <w:rsid w:val="000C7218"/>
    <w:rsid w:val="000D00DE"/>
    <w:rsid w:val="000D071A"/>
    <w:rsid w:val="000D072F"/>
    <w:rsid w:val="000D1061"/>
    <w:rsid w:val="000D11CE"/>
    <w:rsid w:val="000D190A"/>
    <w:rsid w:val="000D493C"/>
    <w:rsid w:val="000D57A4"/>
    <w:rsid w:val="000D6388"/>
    <w:rsid w:val="000D684B"/>
    <w:rsid w:val="000D6A06"/>
    <w:rsid w:val="000D7EAA"/>
    <w:rsid w:val="000E24C7"/>
    <w:rsid w:val="000E29BA"/>
    <w:rsid w:val="000E2BD4"/>
    <w:rsid w:val="000E2F3E"/>
    <w:rsid w:val="000E3BFD"/>
    <w:rsid w:val="000E442F"/>
    <w:rsid w:val="000E4612"/>
    <w:rsid w:val="000E6EBB"/>
    <w:rsid w:val="000E7FCB"/>
    <w:rsid w:val="000F0412"/>
    <w:rsid w:val="000F0594"/>
    <w:rsid w:val="000F0F95"/>
    <w:rsid w:val="000F1E52"/>
    <w:rsid w:val="000F2707"/>
    <w:rsid w:val="000F4999"/>
    <w:rsid w:val="000F579B"/>
    <w:rsid w:val="000F59D0"/>
    <w:rsid w:val="000F6C64"/>
    <w:rsid w:val="000F6E66"/>
    <w:rsid w:val="000F74F9"/>
    <w:rsid w:val="000F7A36"/>
    <w:rsid w:val="001004BB"/>
    <w:rsid w:val="00100ACF"/>
    <w:rsid w:val="00102191"/>
    <w:rsid w:val="0010282E"/>
    <w:rsid w:val="00102D54"/>
    <w:rsid w:val="00105E31"/>
    <w:rsid w:val="001060E5"/>
    <w:rsid w:val="0010645D"/>
    <w:rsid w:val="00106908"/>
    <w:rsid w:val="001074D0"/>
    <w:rsid w:val="001100EF"/>
    <w:rsid w:val="00110CF9"/>
    <w:rsid w:val="00112A52"/>
    <w:rsid w:val="00112B00"/>
    <w:rsid w:val="0011332D"/>
    <w:rsid w:val="00113649"/>
    <w:rsid w:val="00113650"/>
    <w:rsid w:val="00113A29"/>
    <w:rsid w:val="00114352"/>
    <w:rsid w:val="00115628"/>
    <w:rsid w:val="00117B10"/>
    <w:rsid w:val="001204B1"/>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5451"/>
    <w:rsid w:val="00135BBF"/>
    <w:rsid w:val="001366BE"/>
    <w:rsid w:val="00140277"/>
    <w:rsid w:val="00141587"/>
    <w:rsid w:val="0014451D"/>
    <w:rsid w:val="00144B7F"/>
    <w:rsid w:val="00145800"/>
    <w:rsid w:val="00145AF9"/>
    <w:rsid w:val="00146F61"/>
    <w:rsid w:val="0014799E"/>
    <w:rsid w:val="00151489"/>
    <w:rsid w:val="001529FC"/>
    <w:rsid w:val="0016016B"/>
    <w:rsid w:val="0016090B"/>
    <w:rsid w:val="00161BD6"/>
    <w:rsid w:val="00164F8D"/>
    <w:rsid w:val="00171E82"/>
    <w:rsid w:val="00172DFE"/>
    <w:rsid w:val="00173B02"/>
    <w:rsid w:val="00174FD9"/>
    <w:rsid w:val="001769E0"/>
    <w:rsid w:val="00177098"/>
    <w:rsid w:val="001771BA"/>
    <w:rsid w:val="0018158F"/>
    <w:rsid w:val="001825C8"/>
    <w:rsid w:val="001832AE"/>
    <w:rsid w:val="00183307"/>
    <w:rsid w:val="0018346C"/>
    <w:rsid w:val="00183F15"/>
    <w:rsid w:val="00187674"/>
    <w:rsid w:val="0019023F"/>
    <w:rsid w:val="00190699"/>
    <w:rsid w:val="00191561"/>
    <w:rsid w:val="0019234A"/>
    <w:rsid w:val="00193F0F"/>
    <w:rsid w:val="00194545"/>
    <w:rsid w:val="00195354"/>
    <w:rsid w:val="00195E68"/>
    <w:rsid w:val="00196BF1"/>
    <w:rsid w:val="0019775B"/>
    <w:rsid w:val="001979A5"/>
    <w:rsid w:val="00197CEB"/>
    <w:rsid w:val="001A01F3"/>
    <w:rsid w:val="001A1E8B"/>
    <w:rsid w:val="001A2764"/>
    <w:rsid w:val="001A475D"/>
    <w:rsid w:val="001A4A25"/>
    <w:rsid w:val="001A5A8E"/>
    <w:rsid w:val="001A60DB"/>
    <w:rsid w:val="001A798F"/>
    <w:rsid w:val="001B3CB7"/>
    <w:rsid w:val="001B6FE2"/>
    <w:rsid w:val="001B7225"/>
    <w:rsid w:val="001C03F1"/>
    <w:rsid w:val="001C08D5"/>
    <w:rsid w:val="001C118F"/>
    <w:rsid w:val="001C1C58"/>
    <w:rsid w:val="001C29C2"/>
    <w:rsid w:val="001C2BED"/>
    <w:rsid w:val="001C3C03"/>
    <w:rsid w:val="001C6DB2"/>
    <w:rsid w:val="001C79AF"/>
    <w:rsid w:val="001C7D67"/>
    <w:rsid w:val="001D09B2"/>
    <w:rsid w:val="001D6492"/>
    <w:rsid w:val="001E0F77"/>
    <w:rsid w:val="001E139F"/>
    <w:rsid w:val="001E1C55"/>
    <w:rsid w:val="001E21D9"/>
    <w:rsid w:val="001E286E"/>
    <w:rsid w:val="001E2BD1"/>
    <w:rsid w:val="001E2F13"/>
    <w:rsid w:val="001E303B"/>
    <w:rsid w:val="001E3864"/>
    <w:rsid w:val="001E3B19"/>
    <w:rsid w:val="001E60A4"/>
    <w:rsid w:val="001E77AE"/>
    <w:rsid w:val="001F4326"/>
    <w:rsid w:val="001F4897"/>
    <w:rsid w:val="001F64F4"/>
    <w:rsid w:val="002001FB"/>
    <w:rsid w:val="00200ADA"/>
    <w:rsid w:val="00201295"/>
    <w:rsid w:val="002038AE"/>
    <w:rsid w:val="002054A4"/>
    <w:rsid w:val="002056E9"/>
    <w:rsid w:val="00206072"/>
    <w:rsid w:val="002104D6"/>
    <w:rsid w:val="0021065A"/>
    <w:rsid w:val="0021079C"/>
    <w:rsid w:val="0021304D"/>
    <w:rsid w:val="00213DCB"/>
    <w:rsid w:val="002146E4"/>
    <w:rsid w:val="002163B0"/>
    <w:rsid w:val="002163DC"/>
    <w:rsid w:val="00217817"/>
    <w:rsid w:val="00217AB6"/>
    <w:rsid w:val="00221D37"/>
    <w:rsid w:val="0022245B"/>
    <w:rsid w:val="00222AEC"/>
    <w:rsid w:val="00222D27"/>
    <w:rsid w:val="00224527"/>
    <w:rsid w:val="002249EA"/>
    <w:rsid w:val="00224D2B"/>
    <w:rsid w:val="0022602C"/>
    <w:rsid w:val="0022615B"/>
    <w:rsid w:val="00227709"/>
    <w:rsid w:val="00227D7D"/>
    <w:rsid w:val="002306C8"/>
    <w:rsid w:val="00230AC2"/>
    <w:rsid w:val="00233E37"/>
    <w:rsid w:val="00234788"/>
    <w:rsid w:val="00234EAC"/>
    <w:rsid w:val="00235702"/>
    <w:rsid w:val="00237B98"/>
    <w:rsid w:val="00240400"/>
    <w:rsid w:val="002409CC"/>
    <w:rsid w:val="00241892"/>
    <w:rsid w:val="00241B8C"/>
    <w:rsid w:val="00241E76"/>
    <w:rsid w:val="00242759"/>
    <w:rsid w:val="0024369E"/>
    <w:rsid w:val="002436A5"/>
    <w:rsid w:val="0024419D"/>
    <w:rsid w:val="00244AC0"/>
    <w:rsid w:val="00247D11"/>
    <w:rsid w:val="0025026F"/>
    <w:rsid w:val="00251138"/>
    <w:rsid w:val="002514E4"/>
    <w:rsid w:val="002547BE"/>
    <w:rsid w:val="00255A3D"/>
    <w:rsid w:val="00256289"/>
    <w:rsid w:val="00256D04"/>
    <w:rsid w:val="00257BA2"/>
    <w:rsid w:val="00260E29"/>
    <w:rsid w:val="002629DA"/>
    <w:rsid w:val="0026456A"/>
    <w:rsid w:val="00264DDA"/>
    <w:rsid w:val="00264EA0"/>
    <w:rsid w:val="002656D2"/>
    <w:rsid w:val="002661DD"/>
    <w:rsid w:val="0026679B"/>
    <w:rsid w:val="00270DAC"/>
    <w:rsid w:val="00271AC2"/>
    <w:rsid w:val="002741F3"/>
    <w:rsid w:val="0028276A"/>
    <w:rsid w:val="00282DE5"/>
    <w:rsid w:val="002831E6"/>
    <w:rsid w:val="00284F30"/>
    <w:rsid w:val="00285ADB"/>
    <w:rsid w:val="0028757A"/>
    <w:rsid w:val="002875C8"/>
    <w:rsid w:val="00290A05"/>
    <w:rsid w:val="002921B4"/>
    <w:rsid w:val="00295493"/>
    <w:rsid w:val="00296567"/>
    <w:rsid w:val="0029718C"/>
    <w:rsid w:val="002A13D3"/>
    <w:rsid w:val="002A1B21"/>
    <w:rsid w:val="002A1F29"/>
    <w:rsid w:val="002A212D"/>
    <w:rsid w:val="002A239E"/>
    <w:rsid w:val="002A2E2F"/>
    <w:rsid w:val="002A3503"/>
    <w:rsid w:val="002A5144"/>
    <w:rsid w:val="002A6CC4"/>
    <w:rsid w:val="002B1F02"/>
    <w:rsid w:val="002B26D7"/>
    <w:rsid w:val="002B5E77"/>
    <w:rsid w:val="002C1D21"/>
    <w:rsid w:val="002C2AC2"/>
    <w:rsid w:val="002C309E"/>
    <w:rsid w:val="002C3F0F"/>
    <w:rsid w:val="002C4FEC"/>
    <w:rsid w:val="002C5C2C"/>
    <w:rsid w:val="002C7BF5"/>
    <w:rsid w:val="002D09F5"/>
    <w:rsid w:val="002D136D"/>
    <w:rsid w:val="002D28DC"/>
    <w:rsid w:val="002D4F3F"/>
    <w:rsid w:val="002E0666"/>
    <w:rsid w:val="002E18BC"/>
    <w:rsid w:val="002E19F7"/>
    <w:rsid w:val="002E32B3"/>
    <w:rsid w:val="002E4384"/>
    <w:rsid w:val="002E46ED"/>
    <w:rsid w:val="002E5A45"/>
    <w:rsid w:val="002E7D9F"/>
    <w:rsid w:val="002F1A6A"/>
    <w:rsid w:val="002F1D73"/>
    <w:rsid w:val="002F2675"/>
    <w:rsid w:val="002F2B8C"/>
    <w:rsid w:val="002F32EE"/>
    <w:rsid w:val="002F3547"/>
    <w:rsid w:val="002F36BD"/>
    <w:rsid w:val="002F44D7"/>
    <w:rsid w:val="002F5BCF"/>
    <w:rsid w:val="00302F92"/>
    <w:rsid w:val="00303BBF"/>
    <w:rsid w:val="00304838"/>
    <w:rsid w:val="00305CB1"/>
    <w:rsid w:val="003061D7"/>
    <w:rsid w:val="00306ECB"/>
    <w:rsid w:val="00311974"/>
    <w:rsid w:val="00312BC5"/>
    <w:rsid w:val="00313026"/>
    <w:rsid w:val="003131B3"/>
    <w:rsid w:val="0031417F"/>
    <w:rsid w:val="00315099"/>
    <w:rsid w:val="003161CD"/>
    <w:rsid w:val="00316343"/>
    <w:rsid w:val="003178D4"/>
    <w:rsid w:val="00317BD9"/>
    <w:rsid w:val="00321516"/>
    <w:rsid w:val="003221A9"/>
    <w:rsid w:val="00322371"/>
    <w:rsid w:val="00324ECB"/>
    <w:rsid w:val="00325281"/>
    <w:rsid w:val="00325B4B"/>
    <w:rsid w:val="003264FB"/>
    <w:rsid w:val="00326639"/>
    <w:rsid w:val="00326CF5"/>
    <w:rsid w:val="00327084"/>
    <w:rsid w:val="003272E0"/>
    <w:rsid w:val="003276CF"/>
    <w:rsid w:val="00327F68"/>
    <w:rsid w:val="00330154"/>
    <w:rsid w:val="003310D3"/>
    <w:rsid w:val="00331164"/>
    <w:rsid w:val="0033128D"/>
    <w:rsid w:val="00331329"/>
    <w:rsid w:val="003316DC"/>
    <w:rsid w:val="003323DA"/>
    <w:rsid w:val="00333DFE"/>
    <w:rsid w:val="00337546"/>
    <w:rsid w:val="003375E4"/>
    <w:rsid w:val="00340483"/>
    <w:rsid w:val="00341E87"/>
    <w:rsid w:val="003437B8"/>
    <w:rsid w:val="00344179"/>
    <w:rsid w:val="00344B0D"/>
    <w:rsid w:val="00344FDC"/>
    <w:rsid w:val="0034508B"/>
    <w:rsid w:val="00345833"/>
    <w:rsid w:val="00345C3C"/>
    <w:rsid w:val="00345FDC"/>
    <w:rsid w:val="00346220"/>
    <w:rsid w:val="00346407"/>
    <w:rsid w:val="0034720C"/>
    <w:rsid w:val="00351C6E"/>
    <w:rsid w:val="00353002"/>
    <w:rsid w:val="0035542B"/>
    <w:rsid w:val="003562A6"/>
    <w:rsid w:val="0035792F"/>
    <w:rsid w:val="00362D54"/>
    <w:rsid w:val="00363CF8"/>
    <w:rsid w:val="00363D61"/>
    <w:rsid w:val="00365905"/>
    <w:rsid w:val="00366A48"/>
    <w:rsid w:val="003671EF"/>
    <w:rsid w:val="0036723E"/>
    <w:rsid w:val="00371641"/>
    <w:rsid w:val="00373188"/>
    <w:rsid w:val="003749B3"/>
    <w:rsid w:val="00375A3C"/>
    <w:rsid w:val="003766BA"/>
    <w:rsid w:val="003773F2"/>
    <w:rsid w:val="00377C9C"/>
    <w:rsid w:val="00377D86"/>
    <w:rsid w:val="0038135E"/>
    <w:rsid w:val="00381B3A"/>
    <w:rsid w:val="00384752"/>
    <w:rsid w:val="00384B25"/>
    <w:rsid w:val="0038605E"/>
    <w:rsid w:val="00386174"/>
    <w:rsid w:val="0038694A"/>
    <w:rsid w:val="00386967"/>
    <w:rsid w:val="0039023C"/>
    <w:rsid w:val="00392847"/>
    <w:rsid w:val="00392E3D"/>
    <w:rsid w:val="003932EB"/>
    <w:rsid w:val="00393DEF"/>
    <w:rsid w:val="003946B1"/>
    <w:rsid w:val="00394C59"/>
    <w:rsid w:val="003A0E7A"/>
    <w:rsid w:val="003A1446"/>
    <w:rsid w:val="003A367E"/>
    <w:rsid w:val="003A3773"/>
    <w:rsid w:val="003A4517"/>
    <w:rsid w:val="003A507F"/>
    <w:rsid w:val="003A516A"/>
    <w:rsid w:val="003A796F"/>
    <w:rsid w:val="003B04A7"/>
    <w:rsid w:val="003B1131"/>
    <w:rsid w:val="003B2B62"/>
    <w:rsid w:val="003B42EC"/>
    <w:rsid w:val="003B5E42"/>
    <w:rsid w:val="003B7A7B"/>
    <w:rsid w:val="003B7E8A"/>
    <w:rsid w:val="003C4193"/>
    <w:rsid w:val="003C6C64"/>
    <w:rsid w:val="003D0C4F"/>
    <w:rsid w:val="003D2EF5"/>
    <w:rsid w:val="003D3139"/>
    <w:rsid w:val="003D33AD"/>
    <w:rsid w:val="003D3C36"/>
    <w:rsid w:val="003D4329"/>
    <w:rsid w:val="003D6D7F"/>
    <w:rsid w:val="003D7CF5"/>
    <w:rsid w:val="003D7E10"/>
    <w:rsid w:val="003D7E2E"/>
    <w:rsid w:val="003E022C"/>
    <w:rsid w:val="003E0ABB"/>
    <w:rsid w:val="003E1353"/>
    <w:rsid w:val="003E18F3"/>
    <w:rsid w:val="003E27E1"/>
    <w:rsid w:val="003E62B1"/>
    <w:rsid w:val="003E6A19"/>
    <w:rsid w:val="003E755C"/>
    <w:rsid w:val="003F1ED7"/>
    <w:rsid w:val="003F2878"/>
    <w:rsid w:val="003F2D8D"/>
    <w:rsid w:val="003F4A57"/>
    <w:rsid w:val="003F74E6"/>
    <w:rsid w:val="00400436"/>
    <w:rsid w:val="00402B99"/>
    <w:rsid w:val="00404615"/>
    <w:rsid w:val="004060C5"/>
    <w:rsid w:val="004062DC"/>
    <w:rsid w:val="004068D4"/>
    <w:rsid w:val="00407EE4"/>
    <w:rsid w:val="00411B33"/>
    <w:rsid w:val="004126ED"/>
    <w:rsid w:val="004137EB"/>
    <w:rsid w:val="00414286"/>
    <w:rsid w:val="00414EF0"/>
    <w:rsid w:val="004174A6"/>
    <w:rsid w:val="004177D9"/>
    <w:rsid w:val="004211E4"/>
    <w:rsid w:val="00421898"/>
    <w:rsid w:val="00421FFB"/>
    <w:rsid w:val="00422984"/>
    <w:rsid w:val="00423C5A"/>
    <w:rsid w:val="004259D8"/>
    <w:rsid w:val="004272CF"/>
    <w:rsid w:val="004275B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40073"/>
    <w:rsid w:val="00440E4A"/>
    <w:rsid w:val="00441B95"/>
    <w:rsid w:val="004462D6"/>
    <w:rsid w:val="004467E8"/>
    <w:rsid w:val="00446A6D"/>
    <w:rsid w:val="00450B36"/>
    <w:rsid w:val="00450DE9"/>
    <w:rsid w:val="00450E2F"/>
    <w:rsid w:val="00452827"/>
    <w:rsid w:val="0045396A"/>
    <w:rsid w:val="004559ED"/>
    <w:rsid w:val="00455D07"/>
    <w:rsid w:val="004566EA"/>
    <w:rsid w:val="00456C4E"/>
    <w:rsid w:val="00460A14"/>
    <w:rsid w:val="004620BF"/>
    <w:rsid w:val="0046213D"/>
    <w:rsid w:val="0046303C"/>
    <w:rsid w:val="00463502"/>
    <w:rsid w:val="00464703"/>
    <w:rsid w:val="00464B65"/>
    <w:rsid w:val="00467755"/>
    <w:rsid w:val="0047691C"/>
    <w:rsid w:val="0047720D"/>
    <w:rsid w:val="0048208F"/>
    <w:rsid w:val="00483703"/>
    <w:rsid w:val="004845E6"/>
    <w:rsid w:val="00484A77"/>
    <w:rsid w:val="00484C73"/>
    <w:rsid w:val="004875DB"/>
    <w:rsid w:val="004914E2"/>
    <w:rsid w:val="004954EA"/>
    <w:rsid w:val="00495D1C"/>
    <w:rsid w:val="004970EB"/>
    <w:rsid w:val="00497E08"/>
    <w:rsid w:val="004A257F"/>
    <w:rsid w:val="004A35C7"/>
    <w:rsid w:val="004A37D1"/>
    <w:rsid w:val="004A3D37"/>
    <w:rsid w:val="004A7960"/>
    <w:rsid w:val="004B0D13"/>
    <w:rsid w:val="004B3174"/>
    <w:rsid w:val="004B3306"/>
    <w:rsid w:val="004B7B2B"/>
    <w:rsid w:val="004B7B53"/>
    <w:rsid w:val="004B7BAB"/>
    <w:rsid w:val="004C199A"/>
    <w:rsid w:val="004C2DE7"/>
    <w:rsid w:val="004C659F"/>
    <w:rsid w:val="004C78A4"/>
    <w:rsid w:val="004D1AFA"/>
    <w:rsid w:val="004D4027"/>
    <w:rsid w:val="004E03DE"/>
    <w:rsid w:val="004E3D44"/>
    <w:rsid w:val="004E51B6"/>
    <w:rsid w:val="004E57E7"/>
    <w:rsid w:val="004E6319"/>
    <w:rsid w:val="004E65D8"/>
    <w:rsid w:val="004F0E8F"/>
    <w:rsid w:val="004F1968"/>
    <w:rsid w:val="004F3833"/>
    <w:rsid w:val="004F47B4"/>
    <w:rsid w:val="004F50C0"/>
    <w:rsid w:val="004F54D3"/>
    <w:rsid w:val="004F5F39"/>
    <w:rsid w:val="00503019"/>
    <w:rsid w:val="005031E0"/>
    <w:rsid w:val="0050364A"/>
    <w:rsid w:val="005041FE"/>
    <w:rsid w:val="00504A26"/>
    <w:rsid w:val="005062D9"/>
    <w:rsid w:val="00507F04"/>
    <w:rsid w:val="005114CC"/>
    <w:rsid w:val="00511C72"/>
    <w:rsid w:val="00512CF7"/>
    <w:rsid w:val="0051520C"/>
    <w:rsid w:val="005156ED"/>
    <w:rsid w:val="0051790D"/>
    <w:rsid w:val="00522825"/>
    <w:rsid w:val="005241FC"/>
    <w:rsid w:val="005246CC"/>
    <w:rsid w:val="00524756"/>
    <w:rsid w:val="00524CDC"/>
    <w:rsid w:val="005262BA"/>
    <w:rsid w:val="00527EEB"/>
    <w:rsid w:val="005315A3"/>
    <w:rsid w:val="00531A64"/>
    <w:rsid w:val="00533113"/>
    <w:rsid w:val="005332B0"/>
    <w:rsid w:val="00533365"/>
    <w:rsid w:val="005335A0"/>
    <w:rsid w:val="005339B4"/>
    <w:rsid w:val="0053542C"/>
    <w:rsid w:val="0053677C"/>
    <w:rsid w:val="00536802"/>
    <w:rsid w:val="00537DEB"/>
    <w:rsid w:val="00542042"/>
    <w:rsid w:val="005433B9"/>
    <w:rsid w:val="00543830"/>
    <w:rsid w:val="00544470"/>
    <w:rsid w:val="00544AA0"/>
    <w:rsid w:val="00544AE7"/>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2EBB"/>
    <w:rsid w:val="005636E8"/>
    <w:rsid w:val="00563EBB"/>
    <w:rsid w:val="00564AD3"/>
    <w:rsid w:val="0056536D"/>
    <w:rsid w:val="00565B32"/>
    <w:rsid w:val="00565B62"/>
    <w:rsid w:val="00565D20"/>
    <w:rsid w:val="00566AF6"/>
    <w:rsid w:val="0056781A"/>
    <w:rsid w:val="0056789D"/>
    <w:rsid w:val="00570702"/>
    <w:rsid w:val="00573663"/>
    <w:rsid w:val="0057380D"/>
    <w:rsid w:val="00574A13"/>
    <w:rsid w:val="005757CD"/>
    <w:rsid w:val="005758BF"/>
    <w:rsid w:val="0057676B"/>
    <w:rsid w:val="00576857"/>
    <w:rsid w:val="005776F8"/>
    <w:rsid w:val="00577AB5"/>
    <w:rsid w:val="00581978"/>
    <w:rsid w:val="00584867"/>
    <w:rsid w:val="00585A74"/>
    <w:rsid w:val="00586157"/>
    <w:rsid w:val="005877A8"/>
    <w:rsid w:val="0058780E"/>
    <w:rsid w:val="00590226"/>
    <w:rsid w:val="00591F13"/>
    <w:rsid w:val="005921B7"/>
    <w:rsid w:val="005A09AB"/>
    <w:rsid w:val="005A0E3F"/>
    <w:rsid w:val="005A220A"/>
    <w:rsid w:val="005A29A5"/>
    <w:rsid w:val="005A4D8B"/>
    <w:rsid w:val="005A54FC"/>
    <w:rsid w:val="005A58C8"/>
    <w:rsid w:val="005A62D8"/>
    <w:rsid w:val="005A76D3"/>
    <w:rsid w:val="005A7825"/>
    <w:rsid w:val="005B0C0E"/>
    <w:rsid w:val="005B35FC"/>
    <w:rsid w:val="005B56E9"/>
    <w:rsid w:val="005C1D07"/>
    <w:rsid w:val="005C2593"/>
    <w:rsid w:val="005C3C20"/>
    <w:rsid w:val="005C7233"/>
    <w:rsid w:val="005C7841"/>
    <w:rsid w:val="005D139E"/>
    <w:rsid w:val="005D1A4A"/>
    <w:rsid w:val="005D2CC4"/>
    <w:rsid w:val="005D460A"/>
    <w:rsid w:val="005D5447"/>
    <w:rsid w:val="005E1C15"/>
    <w:rsid w:val="005E3B27"/>
    <w:rsid w:val="005E3E2C"/>
    <w:rsid w:val="005E3F23"/>
    <w:rsid w:val="005E403F"/>
    <w:rsid w:val="005E45DA"/>
    <w:rsid w:val="005E475A"/>
    <w:rsid w:val="005E4990"/>
    <w:rsid w:val="005E5BC5"/>
    <w:rsid w:val="005E63B6"/>
    <w:rsid w:val="005F095D"/>
    <w:rsid w:val="005F0D8F"/>
    <w:rsid w:val="005F33E8"/>
    <w:rsid w:val="005F37F0"/>
    <w:rsid w:val="005F38AB"/>
    <w:rsid w:val="005F53A8"/>
    <w:rsid w:val="005F65B5"/>
    <w:rsid w:val="00600948"/>
    <w:rsid w:val="00603045"/>
    <w:rsid w:val="0060382B"/>
    <w:rsid w:val="0060633E"/>
    <w:rsid w:val="0060719D"/>
    <w:rsid w:val="00607210"/>
    <w:rsid w:val="00607D8D"/>
    <w:rsid w:val="00611CCF"/>
    <w:rsid w:val="00611D2C"/>
    <w:rsid w:val="00614DE2"/>
    <w:rsid w:val="00615479"/>
    <w:rsid w:val="00615D64"/>
    <w:rsid w:val="00623A04"/>
    <w:rsid w:val="00624084"/>
    <w:rsid w:val="00624A23"/>
    <w:rsid w:val="0062569B"/>
    <w:rsid w:val="00625D13"/>
    <w:rsid w:val="006304D6"/>
    <w:rsid w:val="006312BD"/>
    <w:rsid w:val="006322BE"/>
    <w:rsid w:val="00632C7D"/>
    <w:rsid w:val="00634BF6"/>
    <w:rsid w:val="00635F98"/>
    <w:rsid w:val="00636DBA"/>
    <w:rsid w:val="00641799"/>
    <w:rsid w:val="00641FF1"/>
    <w:rsid w:val="006423B5"/>
    <w:rsid w:val="00642470"/>
    <w:rsid w:val="006438E0"/>
    <w:rsid w:val="00645444"/>
    <w:rsid w:val="006456B0"/>
    <w:rsid w:val="006464C5"/>
    <w:rsid w:val="00646C44"/>
    <w:rsid w:val="00646C68"/>
    <w:rsid w:val="00651C8F"/>
    <w:rsid w:val="00652492"/>
    <w:rsid w:val="00652751"/>
    <w:rsid w:val="00654C31"/>
    <w:rsid w:val="006553C0"/>
    <w:rsid w:val="006558AF"/>
    <w:rsid w:val="00657C7D"/>
    <w:rsid w:val="00660AB9"/>
    <w:rsid w:val="0066141B"/>
    <w:rsid w:val="0066209B"/>
    <w:rsid w:val="00663F6D"/>
    <w:rsid w:val="006640CF"/>
    <w:rsid w:val="006644FF"/>
    <w:rsid w:val="0066630D"/>
    <w:rsid w:val="0066645B"/>
    <w:rsid w:val="00666E68"/>
    <w:rsid w:val="00666FA3"/>
    <w:rsid w:val="006672C4"/>
    <w:rsid w:val="006677B2"/>
    <w:rsid w:val="00667B2B"/>
    <w:rsid w:val="00671F88"/>
    <w:rsid w:val="0067377E"/>
    <w:rsid w:val="006755E6"/>
    <w:rsid w:val="006772A9"/>
    <w:rsid w:val="006802C4"/>
    <w:rsid w:val="0068362E"/>
    <w:rsid w:val="00683CFA"/>
    <w:rsid w:val="00683F7C"/>
    <w:rsid w:val="006841BB"/>
    <w:rsid w:val="00685304"/>
    <w:rsid w:val="0068536F"/>
    <w:rsid w:val="00686750"/>
    <w:rsid w:val="0069219F"/>
    <w:rsid w:val="006921EB"/>
    <w:rsid w:val="006931BE"/>
    <w:rsid w:val="00694B0A"/>
    <w:rsid w:val="00695060"/>
    <w:rsid w:val="006959EB"/>
    <w:rsid w:val="006969AF"/>
    <w:rsid w:val="006A084A"/>
    <w:rsid w:val="006A2D5E"/>
    <w:rsid w:val="006A452D"/>
    <w:rsid w:val="006A4D0E"/>
    <w:rsid w:val="006A546A"/>
    <w:rsid w:val="006A57D2"/>
    <w:rsid w:val="006A6C9E"/>
    <w:rsid w:val="006A7A6A"/>
    <w:rsid w:val="006B233A"/>
    <w:rsid w:val="006B297A"/>
    <w:rsid w:val="006B3DDD"/>
    <w:rsid w:val="006B4A45"/>
    <w:rsid w:val="006B7CFE"/>
    <w:rsid w:val="006C0508"/>
    <w:rsid w:val="006C0E3C"/>
    <w:rsid w:val="006C1F40"/>
    <w:rsid w:val="006C203B"/>
    <w:rsid w:val="006C3CE3"/>
    <w:rsid w:val="006C69A2"/>
    <w:rsid w:val="006C7267"/>
    <w:rsid w:val="006C792D"/>
    <w:rsid w:val="006D290F"/>
    <w:rsid w:val="006D2E5E"/>
    <w:rsid w:val="006D5934"/>
    <w:rsid w:val="006D66FC"/>
    <w:rsid w:val="006D689B"/>
    <w:rsid w:val="006D6BF1"/>
    <w:rsid w:val="006E06B7"/>
    <w:rsid w:val="006E330B"/>
    <w:rsid w:val="006E417C"/>
    <w:rsid w:val="006E503B"/>
    <w:rsid w:val="006E68F6"/>
    <w:rsid w:val="006E6CD6"/>
    <w:rsid w:val="006E73B9"/>
    <w:rsid w:val="006E78F7"/>
    <w:rsid w:val="006F0EAC"/>
    <w:rsid w:val="006F15E2"/>
    <w:rsid w:val="006F3860"/>
    <w:rsid w:val="006F6FBB"/>
    <w:rsid w:val="006F7A61"/>
    <w:rsid w:val="0070061C"/>
    <w:rsid w:val="00700864"/>
    <w:rsid w:val="00705640"/>
    <w:rsid w:val="00705D32"/>
    <w:rsid w:val="0070704C"/>
    <w:rsid w:val="007072B3"/>
    <w:rsid w:val="00707A92"/>
    <w:rsid w:val="007104B3"/>
    <w:rsid w:val="00712B9A"/>
    <w:rsid w:val="00715CE4"/>
    <w:rsid w:val="007174AC"/>
    <w:rsid w:val="00717A0D"/>
    <w:rsid w:val="00722E9F"/>
    <w:rsid w:val="00722EB3"/>
    <w:rsid w:val="007231DF"/>
    <w:rsid w:val="007232F1"/>
    <w:rsid w:val="00723815"/>
    <w:rsid w:val="007311C4"/>
    <w:rsid w:val="00731AB2"/>
    <w:rsid w:val="00732011"/>
    <w:rsid w:val="0073255D"/>
    <w:rsid w:val="00732F41"/>
    <w:rsid w:val="00733177"/>
    <w:rsid w:val="00735B9E"/>
    <w:rsid w:val="00736E10"/>
    <w:rsid w:val="00737016"/>
    <w:rsid w:val="007375AF"/>
    <w:rsid w:val="007401B8"/>
    <w:rsid w:val="007407B6"/>
    <w:rsid w:val="00740F4A"/>
    <w:rsid w:val="00741499"/>
    <w:rsid w:val="00743F2A"/>
    <w:rsid w:val="00743FFE"/>
    <w:rsid w:val="00746BFF"/>
    <w:rsid w:val="00753DE3"/>
    <w:rsid w:val="00767C06"/>
    <w:rsid w:val="00767E12"/>
    <w:rsid w:val="00770363"/>
    <w:rsid w:val="007706CF"/>
    <w:rsid w:val="00770D99"/>
    <w:rsid w:val="00772E69"/>
    <w:rsid w:val="0077529C"/>
    <w:rsid w:val="00775DF4"/>
    <w:rsid w:val="00775F34"/>
    <w:rsid w:val="0077691A"/>
    <w:rsid w:val="007770D5"/>
    <w:rsid w:val="007801BF"/>
    <w:rsid w:val="00782DD2"/>
    <w:rsid w:val="007842C9"/>
    <w:rsid w:val="0078442F"/>
    <w:rsid w:val="00785C27"/>
    <w:rsid w:val="00786956"/>
    <w:rsid w:val="00787D61"/>
    <w:rsid w:val="00790C3E"/>
    <w:rsid w:val="00791F8A"/>
    <w:rsid w:val="007925D5"/>
    <w:rsid w:val="00793235"/>
    <w:rsid w:val="00793DCA"/>
    <w:rsid w:val="0079451B"/>
    <w:rsid w:val="00797B9C"/>
    <w:rsid w:val="007A1060"/>
    <w:rsid w:val="007A1179"/>
    <w:rsid w:val="007A151A"/>
    <w:rsid w:val="007A1E2D"/>
    <w:rsid w:val="007A3B66"/>
    <w:rsid w:val="007A4212"/>
    <w:rsid w:val="007A4635"/>
    <w:rsid w:val="007A4C26"/>
    <w:rsid w:val="007A59D6"/>
    <w:rsid w:val="007A6757"/>
    <w:rsid w:val="007B0255"/>
    <w:rsid w:val="007B1A82"/>
    <w:rsid w:val="007B60F2"/>
    <w:rsid w:val="007B7A30"/>
    <w:rsid w:val="007B7C57"/>
    <w:rsid w:val="007C30A2"/>
    <w:rsid w:val="007C39AA"/>
    <w:rsid w:val="007D10C1"/>
    <w:rsid w:val="007D3B08"/>
    <w:rsid w:val="007D3B43"/>
    <w:rsid w:val="007D41B0"/>
    <w:rsid w:val="007D49B2"/>
    <w:rsid w:val="007D610D"/>
    <w:rsid w:val="007D6C0D"/>
    <w:rsid w:val="007D6E17"/>
    <w:rsid w:val="007D7D5D"/>
    <w:rsid w:val="007E17CD"/>
    <w:rsid w:val="007E1A41"/>
    <w:rsid w:val="007E4EA1"/>
    <w:rsid w:val="007E77E8"/>
    <w:rsid w:val="007E79BE"/>
    <w:rsid w:val="007F11E3"/>
    <w:rsid w:val="007F151E"/>
    <w:rsid w:val="007F19DD"/>
    <w:rsid w:val="007F3C9D"/>
    <w:rsid w:val="007F41AD"/>
    <w:rsid w:val="007F43A9"/>
    <w:rsid w:val="007F485D"/>
    <w:rsid w:val="007F4E90"/>
    <w:rsid w:val="007F505D"/>
    <w:rsid w:val="007F5763"/>
    <w:rsid w:val="007F5BC4"/>
    <w:rsid w:val="007F6EA6"/>
    <w:rsid w:val="007F7E10"/>
    <w:rsid w:val="00801E5F"/>
    <w:rsid w:val="008024D0"/>
    <w:rsid w:val="00810045"/>
    <w:rsid w:val="00810CC9"/>
    <w:rsid w:val="00812CCF"/>
    <w:rsid w:val="00812FAA"/>
    <w:rsid w:val="00813B98"/>
    <w:rsid w:val="00813F54"/>
    <w:rsid w:val="00815141"/>
    <w:rsid w:val="0081685E"/>
    <w:rsid w:val="00816B2B"/>
    <w:rsid w:val="00816B37"/>
    <w:rsid w:val="0082080C"/>
    <w:rsid w:val="00821106"/>
    <w:rsid w:val="0082134E"/>
    <w:rsid w:val="00822061"/>
    <w:rsid w:val="00822485"/>
    <w:rsid w:val="00822E26"/>
    <w:rsid w:val="0082362A"/>
    <w:rsid w:val="00824AFC"/>
    <w:rsid w:val="0082547A"/>
    <w:rsid w:val="008273A1"/>
    <w:rsid w:val="008302A2"/>
    <w:rsid w:val="0083062F"/>
    <w:rsid w:val="00830B0A"/>
    <w:rsid w:val="00830CF1"/>
    <w:rsid w:val="008313A5"/>
    <w:rsid w:val="00835DBE"/>
    <w:rsid w:val="00835ECF"/>
    <w:rsid w:val="00836852"/>
    <w:rsid w:val="00837023"/>
    <w:rsid w:val="00840019"/>
    <w:rsid w:val="008431DA"/>
    <w:rsid w:val="0084557F"/>
    <w:rsid w:val="0084594F"/>
    <w:rsid w:val="008475A7"/>
    <w:rsid w:val="00847650"/>
    <w:rsid w:val="00847D16"/>
    <w:rsid w:val="00850380"/>
    <w:rsid w:val="0085251C"/>
    <w:rsid w:val="0085427C"/>
    <w:rsid w:val="0085437A"/>
    <w:rsid w:val="008545B3"/>
    <w:rsid w:val="00854A39"/>
    <w:rsid w:val="00855C18"/>
    <w:rsid w:val="008562AA"/>
    <w:rsid w:val="00856BB1"/>
    <w:rsid w:val="00857979"/>
    <w:rsid w:val="00857BF6"/>
    <w:rsid w:val="00860957"/>
    <w:rsid w:val="00866388"/>
    <w:rsid w:val="00867E95"/>
    <w:rsid w:val="00871A01"/>
    <w:rsid w:val="00871A80"/>
    <w:rsid w:val="00871F25"/>
    <w:rsid w:val="00873155"/>
    <w:rsid w:val="00873C67"/>
    <w:rsid w:val="0087400C"/>
    <w:rsid w:val="00874283"/>
    <w:rsid w:val="00877385"/>
    <w:rsid w:val="008801D0"/>
    <w:rsid w:val="008809F2"/>
    <w:rsid w:val="008815C6"/>
    <w:rsid w:val="0088354D"/>
    <w:rsid w:val="00883F80"/>
    <w:rsid w:val="0088422C"/>
    <w:rsid w:val="00884F59"/>
    <w:rsid w:val="00885273"/>
    <w:rsid w:val="008912A4"/>
    <w:rsid w:val="00893491"/>
    <w:rsid w:val="00893A7B"/>
    <w:rsid w:val="00894881"/>
    <w:rsid w:val="00894C93"/>
    <w:rsid w:val="00895A78"/>
    <w:rsid w:val="008A0D12"/>
    <w:rsid w:val="008A3338"/>
    <w:rsid w:val="008A3FEB"/>
    <w:rsid w:val="008A45BC"/>
    <w:rsid w:val="008A7517"/>
    <w:rsid w:val="008A7E89"/>
    <w:rsid w:val="008B224E"/>
    <w:rsid w:val="008B5AFF"/>
    <w:rsid w:val="008B5C04"/>
    <w:rsid w:val="008B67EA"/>
    <w:rsid w:val="008B7FE1"/>
    <w:rsid w:val="008C07F0"/>
    <w:rsid w:val="008C2485"/>
    <w:rsid w:val="008C2E6C"/>
    <w:rsid w:val="008C347B"/>
    <w:rsid w:val="008C47FC"/>
    <w:rsid w:val="008C7986"/>
    <w:rsid w:val="008C7DFA"/>
    <w:rsid w:val="008D0D5A"/>
    <w:rsid w:val="008D117C"/>
    <w:rsid w:val="008D31A0"/>
    <w:rsid w:val="008D342E"/>
    <w:rsid w:val="008D3E3F"/>
    <w:rsid w:val="008D5707"/>
    <w:rsid w:val="008D62BC"/>
    <w:rsid w:val="008D7EA3"/>
    <w:rsid w:val="008E1406"/>
    <w:rsid w:val="008E1486"/>
    <w:rsid w:val="008E1C30"/>
    <w:rsid w:val="008E1CF2"/>
    <w:rsid w:val="008E2AA7"/>
    <w:rsid w:val="008E431F"/>
    <w:rsid w:val="008E5F3B"/>
    <w:rsid w:val="008F007A"/>
    <w:rsid w:val="008F1D79"/>
    <w:rsid w:val="008F21EB"/>
    <w:rsid w:val="008F4255"/>
    <w:rsid w:val="008F472F"/>
    <w:rsid w:val="008F4E9D"/>
    <w:rsid w:val="00901528"/>
    <w:rsid w:val="00901A17"/>
    <w:rsid w:val="009027D0"/>
    <w:rsid w:val="009029E5"/>
    <w:rsid w:val="0090368C"/>
    <w:rsid w:val="009040D2"/>
    <w:rsid w:val="0090498B"/>
    <w:rsid w:val="009058B9"/>
    <w:rsid w:val="009058D8"/>
    <w:rsid w:val="00910628"/>
    <w:rsid w:val="009111F8"/>
    <w:rsid w:val="00912523"/>
    <w:rsid w:val="00912650"/>
    <w:rsid w:val="00912941"/>
    <w:rsid w:val="009146BC"/>
    <w:rsid w:val="00915CC8"/>
    <w:rsid w:val="00920779"/>
    <w:rsid w:val="00921B07"/>
    <w:rsid w:val="00922096"/>
    <w:rsid w:val="00922C31"/>
    <w:rsid w:val="00924BFC"/>
    <w:rsid w:val="00924EEA"/>
    <w:rsid w:val="009251A1"/>
    <w:rsid w:val="00925578"/>
    <w:rsid w:val="009260F7"/>
    <w:rsid w:val="00927190"/>
    <w:rsid w:val="009310A4"/>
    <w:rsid w:val="00931E67"/>
    <w:rsid w:val="00933EA0"/>
    <w:rsid w:val="0093492B"/>
    <w:rsid w:val="00935A55"/>
    <w:rsid w:val="00935A7B"/>
    <w:rsid w:val="009369EF"/>
    <w:rsid w:val="00937427"/>
    <w:rsid w:val="00943BDF"/>
    <w:rsid w:val="00944106"/>
    <w:rsid w:val="009444BB"/>
    <w:rsid w:val="009446CF"/>
    <w:rsid w:val="00945A1A"/>
    <w:rsid w:val="00945C1E"/>
    <w:rsid w:val="00947DF6"/>
    <w:rsid w:val="00952146"/>
    <w:rsid w:val="009535E6"/>
    <w:rsid w:val="00953F47"/>
    <w:rsid w:val="009541D3"/>
    <w:rsid w:val="009610A8"/>
    <w:rsid w:val="00963B09"/>
    <w:rsid w:val="00965CB5"/>
    <w:rsid w:val="0096741D"/>
    <w:rsid w:val="0097574B"/>
    <w:rsid w:val="00976781"/>
    <w:rsid w:val="00977789"/>
    <w:rsid w:val="009778D9"/>
    <w:rsid w:val="00977DF7"/>
    <w:rsid w:val="00983495"/>
    <w:rsid w:val="00983C2C"/>
    <w:rsid w:val="00986F4A"/>
    <w:rsid w:val="00987F2C"/>
    <w:rsid w:val="00987FD1"/>
    <w:rsid w:val="00990A7F"/>
    <w:rsid w:val="00990C0E"/>
    <w:rsid w:val="0099519B"/>
    <w:rsid w:val="00995C98"/>
    <w:rsid w:val="009965E0"/>
    <w:rsid w:val="00997C87"/>
    <w:rsid w:val="009A0109"/>
    <w:rsid w:val="009A2498"/>
    <w:rsid w:val="009A3565"/>
    <w:rsid w:val="009A4920"/>
    <w:rsid w:val="009A796D"/>
    <w:rsid w:val="009B0C12"/>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2799"/>
    <w:rsid w:val="009D2C4C"/>
    <w:rsid w:val="009D302E"/>
    <w:rsid w:val="009D334C"/>
    <w:rsid w:val="009D3878"/>
    <w:rsid w:val="009D3AE8"/>
    <w:rsid w:val="009D5A38"/>
    <w:rsid w:val="009D5A98"/>
    <w:rsid w:val="009D6189"/>
    <w:rsid w:val="009D6C48"/>
    <w:rsid w:val="009D7664"/>
    <w:rsid w:val="009D76DB"/>
    <w:rsid w:val="009D799D"/>
    <w:rsid w:val="009D79D6"/>
    <w:rsid w:val="009E0F73"/>
    <w:rsid w:val="009E113B"/>
    <w:rsid w:val="009E2350"/>
    <w:rsid w:val="009E3056"/>
    <w:rsid w:val="009E619F"/>
    <w:rsid w:val="009E7F20"/>
    <w:rsid w:val="009E7F78"/>
    <w:rsid w:val="009F1281"/>
    <w:rsid w:val="009F1473"/>
    <w:rsid w:val="009F262D"/>
    <w:rsid w:val="00A003EA"/>
    <w:rsid w:val="00A01E72"/>
    <w:rsid w:val="00A03C2F"/>
    <w:rsid w:val="00A051EC"/>
    <w:rsid w:val="00A05370"/>
    <w:rsid w:val="00A06A5B"/>
    <w:rsid w:val="00A06FF9"/>
    <w:rsid w:val="00A1124F"/>
    <w:rsid w:val="00A12C89"/>
    <w:rsid w:val="00A13CE6"/>
    <w:rsid w:val="00A171D6"/>
    <w:rsid w:val="00A20BE3"/>
    <w:rsid w:val="00A2226E"/>
    <w:rsid w:val="00A222AE"/>
    <w:rsid w:val="00A24B03"/>
    <w:rsid w:val="00A25A60"/>
    <w:rsid w:val="00A26BFC"/>
    <w:rsid w:val="00A27092"/>
    <w:rsid w:val="00A27B76"/>
    <w:rsid w:val="00A34064"/>
    <w:rsid w:val="00A361FC"/>
    <w:rsid w:val="00A40E37"/>
    <w:rsid w:val="00A412F1"/>
    <w:rsid w:val="00A43B73"/>
    <w:rsid w:val="00A43B8D"/>
    <w:rsid w:val="00A440C6"/>
    <w:rsid w:val="00A44B86"/>
    <w:rsid w:val="00A461AC"/>
    <w:rsid w:val="00A47870"/>
    <w:rsid w:val="00A507D7"/>
    <w:rsid w:val="00A518CC"/>
    <w:rsid w:val="00A55BB2"/>
    <w:rsid w:val="00A55EFB"/>
    <w:rsid w:val="00A56295"/>
    <w:rsid w:val="00A576D4"/>
    <w:rsid w:val="00A6084B"/>
    <w:rsid w:val="00A61E77"/>
    <w:rsid w:val="00A62FAB"/>
    <w:rsid w:val="00A635CD"/>
    <w:rsid w:val="00A641EF"/>
    <w:rsid w:val="00A6424A"/>
    <w:rsid w:val="00A65596"/>
    <w:rsid w:val="00A65BB0"/>
    <w:rsid w:val="00A65E7B"/>
    <w:rsid w:val="00A67355"/>
    <w:rsid w:val="00A67877"/>
    <w:rsid w:val="00A70F93"/>
    <w:rsid w:val="00A74D6D"/>
    <w:rsid w:val="00A74E0A"/>
    <w:rsid w:val="00A7614C"/>
    <w:rsid w:val="00A7631A"/>
    <w:rsid w:val="00A815C1"/>
    <w:rsid w:val="00A81C05"/>
    <w:rsid w:val="00A82115"/>
    <w:rsid w:val="00A8781D"/>
    <w:rsid w:val="00A91370"/>
    <w:rsid w:val="00A91F61"/>
    <w:rsid w:val="00A9338F"/>
    <w:rsid w:val="00A9360C"/>
    <w:rsid w:val="00A94AF9"/>
    <w:rsid w:val="00A95B4B"/>
    <w:rsid w:val="00A96CC6"/>
    <w:rsid w:val="00A96E9A"/>
    <w:rsid w:val="00A970A0"/>
    <w:rsid w:val="00AA0D87"/>
    <w:rsid w:val="00AA5BC9"/>
    <w:rsid w:val="00AA6313"/>
    <w:rsid w:val="00AA64A1"/>
    <w:rsid w:val="00AA64F3"/>
    <w:rsid w:val="00AB19DE"/>
    <w:rsid w:val="00AB1F14"/>
    <w:rsid w:val="00AB2A16"/>
    <w:rsid w:val="00AB3082"/>
    <w:rsid w:val="00AB3A30"/>
    <w:rsid w:val="00AC35FC"/>
    <w:rsid w:val="00AC3659"/>
    <w:rsid w:val="00AC3E49"/>
    <w:rsid w:val="00AC5D86"/>
    <w:rsid w:val="00AC5D89"/>
    <w:rsid w:val="00AC7025"/>
    <w:rsid w:val="00AC78F1"/>
    <w:rsid w:val="00AD1C0A"/>
    <w:rsid w:val="00AD2471"/>
    <w:rsid w:val="00AD35F3"/>
    <w:rsid w:val="00AD4BCD"/>
    <w:rsid w:val="00AD5D06"/>
    <w:rsid w:val="00AD7129"/>
    <w:rsid w:val="00AD736C"/>
    <w:rsid w:val="00AE03E0"/>
    <w:rsid w:val="00AE0906"/>
    <w:rsid w:val="00AE1A16"/>
    <w:rsid w:val="00AE2A81"/>
    <w:rsid w:val="00AE54A5"/>
    <w:rsid w:val="00AE7074"/>
    <w:rsid w:val="00AE752F"/>
    <w:rsid w:val="00AF1A9F"/>
    <w:rsid w:val="00AF27EF"/>
    <w:rsid w:val="00AF40AC"/>
    <w:rsid w:val="00B005F2"/>
    <w:rsid w:val="00B01926"/>
    <w:rsid w:val="00B01BD7"/>
    <w:rsid w:val="00B025FE"/>
    <w:rsid w:val="00B03D5E"/>
    <w:rsid w:val="00B0432D"/>
    <w:rsid w:val="00B04A86"/>
    <w:rsid w:val="00B05AA4"/>
    <w:rsid w:val="00B071DF"/>
    <w:rsid w:val="00B07515"/>
    <w:rsid w:val="00B0774A"/>
    <w:rsid w:val="00B10029"/>
    <w:rsid w:val="00B1209E"/>
    <w:rsid w:val="00B13049"/>
    <w:rsid w:val="00B13D8C"/>
    <w:rsid w:val="00B14004"/>
    <w:rsid w:val="00B17223"/>
    <w:rsid w:val="00B17D8F"/>
    <w:rsid w:val="00B20415"/>
    <w:rsid w:val="00B2054A"/>
    <w:rsid w:val="00B21814"/>
    <w:rsid w:val="00B2345D"/>
    <w:rsid w:val="00B2594E"/>
    <w:rsid w:val="00B27957"/>
    <w:rsid w:val="00B27FDD"/>
    <w:rsid w:val="00B32595"/>
    <w:rsid w:val="00B32804"/>
    <w:rsid w:val="00B32F26"/>
    <w:rsid w:val="00B3557E"/>
    <w:rsid w:val="00B36114"/>
    <w:rsid w:val="00B3624C"/>
    <w:rsid w:val="00B37591"/>
    <w:rsid w:val="00B37C22"/>
    <w:rsid w:val="00B37D9E"/>
    <w:rsid w:val="00B40091"/>
    <w:rsid w:val="00B41CB4"/>
    <w:rsid w:val="00B42458"/>
    <w:rsid w:val="00B42890"/>
    <w:rsid w:val="00B437EA"/>
    <w:rsid w:val="00B440BC"/>
    <w:rsid w:val="00B44798"/>
    <w:rsid w:val="00B5076D"/>
    <w:rsid w:val="00B50FAC"/>
    <w:rsid w:val="00B51414"/>
    <w:rsid w:val="00B5372C"/>
    <w:rsid w:val="00B53BEB"/>
    <w:rsid w:val="00B5704F"/>
    <w:rsid w:val="00B57392"/>
    <w:rsid w:val="00B60AFE"/>
    <w:rsid w:val="00B6134A"/>
    <w:rsid w:val="00B6351A"/>
    <w:rsid w:val="00B638D9"/>
    <w:rsid w:val="00B63B36"/>
    <w:rsid w:val="00B63B48"/>
    <w:rsid w:val="00B63BC9"/>
    <w:rsid w:val="00B63EA4"/>
    <w:rsid w:val="00B64156"/>
    <w:rsid w:val="00B6535A"/>
    <w:rsid w:val="00B660A1"/>
    <w:rsid w:val="00B66EC1"/>
    <w:rsid w:val="00B717BE"/>
    <w:rsid w:val="00B721D5"/>
    <w:rsid w:val="00B73F27"/>
    <w:rsid w:val="00B749BA"/>
    <w:rsid w:val="00B74AC8"/>
    <w:rsid w:val="00B74F3F"/>
    <w:rsid w:val="00B751DC"/>
    <w:rsid w:val="00B7574D"/>
    <w:rsid w:val="00B80914"/>
    <w:rsid w:val="00B83AF2"/>
    <w:rsid w:val="00B8629C"/>
    <w:rsid w:val="00B86FB3"/>
    <w:rsid w:val="00B87947"/>
    <w:rsid w:val="00B90991"/>
    <w:rsid w:val="00B91A5F"/>
    <w:rsid w:val="00B92C54"/>
    <w:rsid w:val="00B93B2D"/>
    <w:rsid w:val="00B96DD0"/>
    <w:rsid w:val="00B970E2"/>
    <w:rsid w:val="00BA0377"/>
    <w:rsid w:val="00BA0C0F"/>
    <w:rsid w:val="00BA15BB"/>
    <w:rsid w:val="00BA2BEA"/>
    <w:rsid w:val="00BA415F"/>
    <w:rsid w:val="00BA48DB"/>
    <w:rsid w:val="00BA4D15"/>
    <w:rsid w:val="00BA6EA9"/>
    <w:rsid w:val="00BA753F"/>
    <w:rsid w:val="00BA78BC"/>
    <w:rsid w:val="00BA793A"/>
    <w:rsid w:val="00BB1470"/>
    <w:rsid w:val="00BB1D56"/>
    <w:rsid w:val="00BB2738"/>
    <w:rsid w:val="00BB2C44"/>
    <w:rsid w:val="00BB2E5C"/>
    <w:rsid w:val="00BB3889"/>
    <w:rsid w:val="00BB4C73"/>
    <w:rsid w:val="00BB4CB8"/>
    <w:rsid w:val="00BB53BA"/>
    <w:rsid w:val="00BB5A44"/>
    <w:rsid w:val="00BB6AAE"/>
    <w:rsid w:val="00BB7B1E"/>
    <w:rsid w:val="00BC02DD"/>
    <w:rsid w:val="00BC1D12"/>
    <w:rsid w:val="00BC3B92"/>
    <w:rsid w:val="00BC4F12"/>
    <w:rsid w:val="00BC5C66"/>
    <w:rsid w:val="00BC74AD"/>
    <w:rsid w:val="00BC7799"/>
    <w:rsid w:val="00BD415D"/>
    <w:rsid w:val="00BD4664"/>
    <w:rsid w:val="00BD4B27"/>
    <w:rsid w:val="00BD552E"/>
    <w:rsid w:val="00BD5950"/>
    <w:rsid w:val="00BD71C2"/>
    <w:rsid w:val="00BD71C6"/>
    <w:rsid w:val="00BE14F7"/>
    <w:rsid w:val="00BE38F1"/>
    <w:rsid w:val="00BE5261"/>
    <w:rsid w:val="00BE54BD"/>
    <w:rsid w:val="00BF19E7"/>
    <w:rsid w:val="00BF49A6"/>
    <w:rsid w:val="00BF655D"/>
    <w:rsid w:val="00C034F1"/>
    <w:rsid w:val="00C05418"/>
    <w:rsid w:val="00C0591E"/>
    <w:rsid w:val="00C0657D"/>
    <w:rsid w:val="00C0698B"/>
    <w:rsid w:val="00C07356"/>
    <w:rsid w:val="00C0765E"/>
    <w:rsid w:val="00C10021"/>
    <w:rsid w:val="00C11043"/>
    <w:rsid w:val="00C11671"/>
    <w:rsid w:val="00C129D0"/>
    <w:rsid w:val="00C14AC4"/>
    <w:rsid w:val="00C14F88"/>
    <w:rsid w:val="00C15AE4"/>
    <w:rsid w:val="00C16C57"/>
    <w:rsid w:val="00C16E6E"/>
    <w:rsid w:val="00C17F3B"/>
    <w:rsid w:val="00C20B30"/>
    <w:rsid w:val="00C20F08"/>
    <w:rsid w:val="00C23567"/>
    <w:rsid w:val="00C23D0A"/>
    <w:rsid w:val="00C26026"/>
    <w:rsid w:val="00C264C7"/>
    <w:rsid w:val="00C26EA6"/>
    <w:rsid w:val="00C31B57"/>
    <w:rsid w:val="00C31C63"/>
    <w:rsid w:val="00C3301E"/>
    <w:rsid w:val="00C332DA"/>
    <w:rsid w:val="00C33382"/>
    <w:rsid w:val="00C33BB7"/>
    <w:rsid w:val="00C33D39"/>
    <w:rsid w:val="00C33FFF"/>
    <w:rsid w:val="00C350E3"/>
    <w:rsid w:val="00C404E9"/>
    <w:rsid w:val="00C4153D"/>
    <w:rsid w:val="00C437BE"/>
    <w:rsid w:val="00C43A95"/>
    <w:rsid w:val="00C4406B"/>
    <w:rsid w:val="00C44F1B"/>
    <w:rsid w:val="00C44F6F"/>
    <w:rsid w:val="00C457CA"/>
    <w:rsid w:val="00C4615D"/>
    <w:rsid w:val="00C46B9E"/>
    <w:rsid w:val="00C47405"/>
    <w:rsid w:val="00C47604"/>
    <w:rsid w:val="00C5034A"/>
    <w:rsid w:val="00C50CA2"/>
    <w:rsid w:val="00C52D27"/>
    <w:rsid w:val="00C54D9D"/>
    <w:rsid w:val="00C559D7"/>
    <w:rsid w:val="00C55C4C"/>
    <w:rsid w:val="00C60978"/>
    <w:rsid w:val="00C6128C"/>
    <w:rsid w:val="00C612EE"/>
    <w:rsid w:val="00C64440"/>
    <w:rsid w:val="00C64680"/>
    <w:rsid w:val="00C66877"/>
    <w:rsid w:val="00C71C0E"/>
    <w:rsid w:val="00C7230D"/>
    <w:rsid w:val="00C72A15"/>
    <w:rsid w:val="00C74923"/>
    <w:rsid w:val="00C74EF1"/>
    <w:rsid w:val="00C769F7"/>
    <w:rsid w:val="00C77000"/>
    <w:rsid w:val="00C776BD"/>
    <w:rsid w:val="00C83A01"/>
    <w:rsid w:val="00C84E79"/>
    <w:rsid w:val="00C86874"/>
    <w:rsid w:val="00C868E6"/>
    <w:rsid w:val="00C86DA0"/>
    <w:rsid w:val="00C87D27"/>
    <w:rsid w:val="00C90734"/>
    <w:rsid w:val="00C91076"/>
    <w:rsid w:val="00C910A7"/>
    <w:rsid w:val="00C91296"/>
    <w:rsid w:val="00C92F30"/>
    <w:rsid w:val="00C94C51"/>
    <w:rsid w:val="00C94EB6"/>
    <w:rsid w:val="00C969CC"/>
    <w:rsid w:val="00C96B0E"/>
    <w:rsid w:val="00C96BC6"/>
    <w:rsid w:val="00CA13AD"/>
    <w:rsid w:val="00CA15A4"/>
    <w:rsid w:val="00CA2538"/>
    <w:rsid w:val="00CA28DA"/>
    <w:rsid w:val="00CA31E9"/>
    <w:rsid w:val="00CA3599"/>
    <w:rsid w:val="00CA454B"/>
    <w:rsid w:val="00CA509C"/>
    <w:rsid w:val="00CA5777"/>
    <w:rsid w:val="00CA5809"/>
    <w:rsid w:val="00CA629E"/>
    <w:rsid w:val="00CA68FD"/>
    <w:rsid w:val="00CA73F6"/>
    <w:rsid w:val="00CA763B"/>
    <w:rsid w:val="00CB212F"/>
    <w:rsid w:val="00CB37E2"/>
    <w:rsid w:val="00CC14D9"/>
    <w:rsid w:val="00CC1A05"/>
    <w:rsid w:val="00CC27F5"/>
    <w:rsid w:val="00CC2B56"/>
    <w:rsid w:val="00CC3231"/>
    <w:rsid w:val="00CC3481"/>
    <w:rsid w:val="00CC4130"/>
    <w:rsid w:val="00CC60F8"/>
    <w:rsid w:val="00CC7007"/>
    <w:rsid w:val="00CC782C"/>
    <w:rsid w:val="00CC7FD8"/>
    <w:rsid w:val="00CD0D4C"/>
    <w:rsid w:val="00CD1751"/>
    <w:rsid w:val="00CD1D7D"/>
    <w:rsid w:val="00CD2681"/>
    <w:rsid w:val="00CD2BBF"/>
    <w:rsid w:val="00CD2E8B"/>
    <w:rsid w:val="00CD333E"/>
    <w:rsid w:val="00CD391C"/>
    <w:rsid w:val="00CD39D9"/>
    <w:rsid w:val="00CD524C"/>
    <w:rsid w:val="00CD58E5"/>
    <w:rsid w:val="00CD67D2"/>
    <w:rsid w:val="00CE1735"/>
    <w:rsid w:val="00CE2273"/>
    <w:rsid w:val="00CE2D70"/>
    <w:rsid w:val="00CE4637"/>
    <w:rsid w:val="00CE5233"/>
    <w:rsid w:val="00CE7061"/>
    <w:rsid w:val="00CE7619"/>
    <w:rsid w:val="00CF0372"/>
    <w:rsid w:val="00CF09C0"/>
    <w:rsid w:val="00CF0F7A"/>
    <w:rsid w:val="00CF3860"/>
    <w:rsid w:val="00CF4179"/>
    <w:rsid w:val="00CF44C2"/>
    <w:rsid w:val="00CF5965"/>
    <w:rsid w:val="00D015D0"/>
    <w:rsid w:val="00D02278"/>
    <w:rsid w:val="00D03E68"/>
    <w:rsid w:val="00D044C2"/>
    <w:rsid w:val="00D059D5"/>
    <w:rsid w:val="00D06326"/>
    <w:rsid w:val="00D148EE"/>
    <w:rsid w:val="00D14D7A"/>
    <w:rsid w:val="00D16CA9"/>
    <w:rsid w:val="00D178F9"/>
    <w:rsid w:val="00D2157D"/>
    <w:rsid w:val="00D21908"/>
    <w:rsid w:val="00D21E15"/>
    <w:rsid w:val="00D23BAB"/>
    <w:rsid w:val="00D24D98"/>
    <w:rsid w:val="00D26059"/>
    <w:rsid w:val="00D26FE9"/>
    <w:rsid w:val="00D27AB6"/>
    <w:rsid w:val="00D30DC5"/>
    <w:rsid w:val="00D31C43"/>
    <w:rsid w:val="00D31EAF"/>
    <w:rsid w:val="00D32764"/>
    <w:rsid w:val="00D32E68"/>
    <w:rsid w:val="00D333BE"/>
    <w:rsid w:val="00D3505F"/>
    <w:rsid w:val="00D35872"/>
    <w:rsid w:val="00D35AD1"/>
    <w:rsid w:val="00D35B5C"/>
    <w:rsid w:val="00D366F9"/>
    <w:rsid w:val="00D375F0"/>
    <w:rsid w:val="00D40E30"/>
    <w:rsid w:val="00D42419"/>
    <w:rsid w:val="00D42555"/>
    <w:rsid w:val="00D42F74"/>
    <w:rsid w:val="00D445E9"/>
    <w:rsid w:val="00D46B48"/>
    <w:rsid w:val="00D52709"/>
    <w:rsid w:val="00D531B9"/>
    <w:rsid w:val="00D54129"/>
    <w:rsid w:val="00D544A4"/>
    <w:rsid w:val="00D564D7"/>
    <w:rsid w:val="00D5761A"/>
    <w:rsid w:val="00D57B0D"/>
    <w:rsid w:val="00D60422"/>
    <w:rsid w:val="00D60CAF"/>
    <w:rsid w:val="00D60D62"/>
    <w:rsid w:val="00D60EAB"/>
    <w:rsid w:val="00D61507"/>
    <w:rsid w:val="00D6382C"/>
    <w:rsid w:val="00D63FC4"/>
    <w:rsid w:val="00D6591E"/>
    <w:rsid w:val="00D667A0"/>
    <w:rsid w:val="00D67B13"/>
    <w:rsid w:val="00D7108C"/>
    <w:rsid w:val="00D71382"/>
    <w:rsid w:val="00D73E77"/>
    <w:rsid w:val="00D75E94"/>
    <w:rsid w:val="00D774F2"/>
    <w:rsid w:val="00D77CB0"/>
    <w:rsid w:val="00D81AA3"/>
    <w:rsid w:val="00D83CA8"/>
    <w:rsid w:val="00D84593"/>
    <w:rsid w:val="00D847EA"/>
    <w:rsid w:val="00D850D5"/>
    <w:rsid w:val="00D8754E"/>
    <w:rsid w:val="00D91E76"/>
    <w:rsid w:val="00D92079"/>
    <w:rsid w:val="00D936B9"/>
    <w:rsid w:val="00D93A8D"/>
    <w:rsid w:val="00D9555B"/>
    <w:rsid w:val="00D967E3"/>
    <w:rsid w:val="00DA1146"/>
    <w:rsid w:val="00DA1641"/>
    <w:rsid w:val="00DA20E6"/>
    <w:rsid w:val="00DA222B"/>
    <w:rsid w:val="00DA33CD"/>
    <w:rsid w:val="00DA3C9A"/>
    <w:rsid w:val="00DA3E92"/>
    <w:rsid w:val="00DA6C0C"/>
    <w:rsid w:val="00DB086D"/>
    <w:rsid w:val="00DB191D"/>
    <w:rsid w:val="00DB2F73"/>
    <w:rsid w:val="00DB34B1"/>
    <w:rsid w:val="00DB401C"/>
    <w:rsid w:val="00DB4109"/>
    <w:rsid w:val="00DB439B"/>
    <w:rsid w:val="00DB46AB"/>
    <w:rsid w:val="00DB51E4"/>
    <w:rsid w:val="00DB5944"/>
    <w:rsid w:val="00DB64F3"/>
    <w:rsid w:val="00DB7185"/>
    <w:rsid w:val="00DC24B2"/>
    <w:rsid w:val="00DC3171"/>
    <w:rsid w:val="00DC4A12"/>
    <w:rsid w:val="00DC602C"/>
    <w:rsid w:val="00DD0DBB"/>
    <w:rsid w:val="00DD2D40"/>
    <w:rsid w:val="00DD55DD"/>
    <w:rsid w:val="00DD6838"/>
    <w:rsid w:val="00DE1FFB"/>
    <w:rsid w:val="00DE202C"/>
    <w:rsid w:val="00DE319F"/>
    <w:rsid w:val="00DE48FF"/>
    <w:rsid w:val="00DE68F9"/>
    <w:rsid w:val="00DF0C98"/>
    <w:rsid w:val="00DF340F"/>
    <w:rsid w:val="00DF39E5"/>
    <w:rsid w:val="00DF3F69"/>
    <w:rsid w:val="00DF4AF1"/>
    <w:rsid w:val="00DF4D9C"/>
    <w:rsid w:val="00DF6166"/>
    <w:rsid w:val="00E00058"/>
    <w:rsid w:val="00E020D3"/>
    <w:rsid w:val="00E025C3"/>
    <w:rsid w:val="00E028AF"/>
    <w:rsid w:val="00E03974"/>
    <w:rsid w:val="00E0461B"/>
    <w:rsid w:val="00E058AA"/>
    <w:rsid w:val="00E05A82"/>
    <w:rsid w:val="00E06949"/>
    <w:rsid w:val="00E071C5"/>
    <w:rsid w:val="00E11952"/>
    <w:rsid w:val="00E149A3"/>
    <w:rsid w:val="00E14BBA"/>
    <w:rsid w:val="00E15737"/>
    <w:rsid w:val="00E16A7F"/>
    <w:rsid w:val="00E17591"/>
    <w:rsid w:val="00E17B1C"/>
    <w:rsid w:val="00E21182"/>
    <w:rsid w:val="00E22A03"/>
    <w:rsid w:val="00E22D08"/>
    <w:rsid w:val="00E23433"/>
    <w:rsid w:val="00E234A0"/>
    <w:rsid w:val="00E24706"/>
    <w:rsid w:val="00E2538A"/>
    <w:rsid w:val="00E25519"/>
    <w:rsid w:val="00E269FE"/>
    <w:rsid w:val="00E27075"/>
    <w:rsid w:val="00E279C7"/>
    <w:rsid w:val="00E27F7D"/>
    <w:rsid w:val="00E302B5"/>
    <w:rsid w:val="00E3067C"/>
    <w:rsid w:val="00E3170F"/>
    <w:rsid w:val="00E31866"/>
    <w:rsid w:val="00E31CAC"/>
    <w:rsid w:val="00E32715"/>
    <w:rsid w:val="00E327DE"/>
    <w:rsid w:val="00E3443B"/>
    <w:rsid w:val="00E34D9A"/>
    <w:rsid w:val="00E35DBA"/>
    <w:rsid w:val="00E374E1"/>
    <w:rsid w:val="00E405A8"/>
    <w:rsid w:val="00E45089"/>
    <w:rsid w:val="00E458B8"/>
    <w:rsid w:val="00E478B5"/>
    <w:rsid w:val="00E500FA"/>
    <w:rsid w:val="00E51FB8"/>
    <w:rsid w:val="00E5221A"/>
    <w:rsid w:val="00E52524"/>
    <w:rsid w:val="00E53127"/>
    <w:rsid w:val="00E53242"/>
    <w:rsid w:val="00E56D49"/>
    <w:rsid w:val="00E57037"/>
    <w:rsid w:val="00E62A5B"/>
    <w:rsid w:val="00E6501E"/>
    <w:rsid w:val="00E66A2E"/>
    <w:rsid w:val="00E66AFE"/>
    <w:rsid w:val="00E66D70"/>
    <w:rsid w:val="00E724CD"/>
    <w:rsid w:val="00E75472"/>
    <w:rsid w:val="00E76CCB"/>
    <w:rsid w:val="00E76DD2"/>
    <w:rsid w:val="00E775E3"/>
    <w:rsid w:val="00E77C3C"/>
    <w:rsid w:val="00E77CD6"/>
    <w:rsid w:val="00E815F3"/>
    <w:rsid w:val="00E81CD5"/>
    <w:rsid w:val="00E83423"/>
    <w:rsid w:val="00E83F0F"/>
    <w:rsid w:val="00E8416B"/>
    <w:rsid w:val="00E84354"/>
    <w:rsid w:val="00E85C47"/>
    <w:rsid w:val="00E86E79"/>
    <w:rsid w:val="00E87619"/>
    <w:rsid w:val="00E90C30"/>
    <w:rsid w:val="00E920E5"/>
    <w:rsid w:val="00E92A77"/>
    <w:rsid w:val="00E94CE8"/>
    <w:rsid w:val="00E975C4"/>
    <w:rsid w:val="00EA09EA"/>
    <w:rsid w:val="00EA0F10"/>
    <w:rsid w:val="00EA22F7"/>
    <w:rsid w:val="00EA3410"/>
    <w:rsid w:val="00EA37FC"/>
    <w:rsid w:val="00EA421C"/>
    <w:rsid w:val="00EA66FD"/>
    <w:rsid w:val="00EA7690"/>
    <w:rsid w:val="00EB0F1D"/>
    <w:rsid w:val="00EB117F"/>
    <w:rsid w:val="00EB1337"/>
    <w:rsid w:val="00EB187E"/>
    <w:rsid w:val="00EB2A17"/>
    <w:rsid w:val="00EB2B3E"/>
    <w:rsid w:val="00EB4D14"/>
    <w:rsid w:val="00EB634A"/>
    <w:rsid w:val="00EC0A9A"/>
    <w:rsid w:val="00EC0E39"/>
    <w:rsid w:val="00EC11A6"/>
    <w:rsid w:val="00EC11F8"/>
    <w:rsid w:val="00EC4422"/>
    <w:rsid w:val="00EC4468"/>
    <w:rsid w:val="00ED164E"/>
    <w:rsid w:val="00ED3146"/>
    <w:rsid w:val="00ED31EF"/>
    <w:rsid w:val="00ED3E9D"/>
    <w:rsid w:val="00ED6BC4"/>
    <w:rsid w:val="00ED7287"/>
    <w:rsid w:val="00EE15AE"/>
    <w:rsid w:val="00EE3034"/>
    <w:rsid w:val="00EE4B75"/>
    <w:rsid w:val="00EE6EDA"/>
    <w:rsid w:val="00EF0069"/>
    <w:rsid w:val="00EF132A"/>
    <w:rsid w:val="00EF2069"/>
    <w:rsid w:val="00EF31E4"/>
    <w:rsid w:val="00EF3864"/>
    <w:rsid w:val="00EF57E1"/>
    <w:rsid w:val="00EF60B9"/>
    <w:rsid w:val="00EF7072"/>
    <w:rsid w:val="00EF74E4"/>
    <w:rsid w:val="00EF756C"/>
    <w:rsid w:val="00EF7849"/>
    <w:rsid w:val="00F004D1"/>
    <w:rsid w:val="00F00AE0"/>
    <w:rsid w:val="00F00CD8"/>
    <w:rsid w:val="00F00F4C"/>
    <w:rsid w:val="00F0221B"/>
    <w:rsid w:val="00F02250"/>
    <w:rsid w:val="00F02935"/>
    <w:rsid w:val="00F029B7"/>
    <w:rsid w:val="00F02A83"/>
    <w:rsid w:val="00F05288"/>
    <w:rsid w:val="00F05971"/>
    <w:rsid w:val="00F06252"/>
    <w:rsid w:val="00F07A43"/>
    <w:rsid w:val="00F10880"/>
    <w:rsid w:val="00F1224B"/>
    <w:rsid w:val="00F14348"/>
    <w:rsid w:val="00F144BC"/>
    <w:rsid w:val="00F14D22"/>
    <w:rsid w:val="00F17357"/>
    <w:rsid w:val="00F17BFE"/>
    <w:rsid w:val="00F17CC2"/>
    <w:rsid w:val="00F20D90"/>
    <w:rsid w:val="00F21799"/>
    <w:rsid w:val="00F22941"/>
    <w:rsid w:val="00F238A1"/>
    <w:rsid w:val="00F238FC"/>
    <w:rsid w:val="00F23989"/>
    <w:rsid w:val="00F23EF2"/>
    <w:rsid w:val="00F25FFD"/>
    <w:rsid w:val="00F26A5F"/>
    <w:rsid w:val="00F27753"/>
    <w:rsid w:val="00F30271"/>
    <w:rsid w:val="00F33F47"/>
    <w:rsid w:val="00F35589"/>
    <w:rsid w:val="00F3601E"/>
    <w:rsid w:val="00F3713E"/>
    <w:rsid w:val="00F40463"/>
    <w:rsid w:val="00F40D48"/>
    <w:rsid w:val="00F41F06"/>
    <w:rsid w:val="00F422D2"/>
    <w:rsid w:val="00F43D57"/>
    <w:rsid w:val="00F43F43"/>
    <w:rsid w:val="00F445E9"/>
    <w:rsid w:val="00F5089E"/>
    <w:rsid w:val="00F509FF"/>
    <w:rsid w:val="00F50ED0"/>
    <w:rsid w:val="00F50F97"/>
    <w:rsid w:val="00F56242"/>
    <w:rsid w:val="00F57ABD"/>
    <w:rsid w:val="00F60655"/>
    <w:rsid w:val="00F60E65"/>
    <w:rsid w:val="00F611AC"/>
    <w:rsid w:val="00F65942"/>
    <w:rsid w:val="00F65C04"/>
    <w:rsid w:val="00F66E8E"/>
    <w:rsid w:val="00F71798"/>
    <w:rsid w:val="00F74EFF"/>
    <w:rsid w:val="00F75B71"/>
    <w:rsid w:val="00F760F6"/>
    <w:rsid w:val="00F76443"/>
    <w:rsid w:val="00F77CF6"/>
    <w:rsid w:val="00F80B07"/>
    <w:rsid w:val="00F83591"/>
    <w:rsid w:val="00F85D0C"/>
    <w:rsid w:val="00F8692A"/>
    <w:rsid w:val="00F86A65"/>
    <w:rsid w:val="00F90045"/>
    <w:rsid w:val="00F921A9"/>
    <w:rsid w:val="00F92CE2"/>
    <w:rsid w:val="00F937F5"/>
    <w:rsid w:val="00F94BE0"/>
    <w:rsid w:val="00F9622E"/>
    <w:rsid w:val="00FA12BD"/>
    <w:rsid w:val="00FA4037"/>
    <w:rsid w:val="00FA47D8"/>
    <w:rsid w:val="00FA53DD"/>
    <w:rsid w:val="00FA6159"/>
    <w:rsid w:val="00FA64F9"/>
    <w:rsid w:val="00FB0124"/>
    <w:rsid w:val="00FB0246"/>
    <w:rsid w:val="00FB1626"/>
    <w:rsid w:val="00FB1691"/>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55D"/>
    <w:rsid w:val="00FD500D"/>
    <w:rsid w:val="00FD5F21"/>
    <w:rsid w:val="00FD6A56"/>
    <w:rsid w:val="00FE0DEB"/>
    <w:rsid w:val="00FE15C6"/>
    <w:rsid w:val="00FE1B15"/>
    <w:rsid w:val="00FE1F4B"/>
    <w:rsid w:val="00FE26A8"/>
    <w:rsid w:val="00FE30A5"/>
    <w:rsid w:val="00FE3658"/>
    <w:rsid w:val="00FE3925"/>
    <w:rsid w:val="00FE430F"/>
    <w:rsid w:val="00FE4DF6"/>
    <w:rsid w:val="00FE538E"/>
    <w:rsid w:val="00FE5F2A"/>
    <w:rsid w:val="00FE62AD"/>
    <w:rsid w:val="00FE67D4"/>
    <w:rsid w:val="00FE7E16"/>
    <w:rsid w:val="00FF005C"/>
    <w:rsid w:val="00FF0411"/>
    <w:rsid w:val="00FF494C"/>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0C"/>
    <w:pPr>
      <w:spacing w:after="200" w:line="276" w:lineRule="auto"/>
    </w:pPr>
    <w:rPr>
      <w:rFonts w:ascii="Calibri" w:eastAsia="Times New Roman" w:hAnsi="Calibri" w:cs="Times New Roman"/>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Titlu3">
    <w:name w:val="heading 3"/>
    <w:aliases w:val="Heading 3 Char1,Heading 3 Char Char,Attribute Heading,H3,0,H31,Headline 3,h3,h31,h32,3,H31 Char Char,H32,H311,H33,H312,H34,H313,H35,H314,H321,H3111,H36,H315,H322,H3112,H331,H3121,H341,H3131,H37,H316,H38,H317,H39,H318,H323,H3113,H332,L3"/>
    <w:basedOn w:val="Normal"/>
    <w:link w:val="Titlu3Caracter"/>
    <w:qFormat/>
    <w:rsid w:val="00B73F27"/>
    <w:pPr>
      <w:spacing w:before="120" w:after="0" w:line="240" w:lineRule="auto"/>
      <w:outlineLvl w:val="2"/>
    </w:pPr>
    <w:rPr>
      <w:rFonts w:ascii="Times New Roman" w:hAnsi="Times New Roman"/>
      <w:b/>
      <w:noProof/>
      <w:sz w:val="24"/>
      <w:szCs w:val="20"/>
      <w:lang w:val="x-none" w:eastAsia="x-none"/>
    </w:rPr>
  </w:style>
  <w:style w:type="paragraph" w:styleId="Titlu4">
    <w:name w:val="heading 4"/>
    <w:aliases w:val="H4"/>
    <w:basedOn w:val="Normal"/>
    <w:next w:val="Normal"/>
    <w:link w:val="Titlu4Caracter"/>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Titlu5">
    <w:name w:val="heading 5"/>
    <w:basedOn w:val="Normal"/>
    <w:next w:val="Normal"/>
    <w:link w:val="Titlu5Caracte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Titlu6">
    <w:name w:val="heading 6"/>
    <w:basedOn w:val="Normal"/>
    <w:next w:val="Normal"/>
    <w:link w:val="Titlu6Caracter"/>
    <w:qFormat/>
    <w:rsid w:val="00B73F27"/>
    <w:pPr>
      <w:spacing w:before="240" w:after="60" w:line="240" w:lineRule="auto"/>
      <w:outlineLvl w:val="5"/>
    </w:pPr>
    <w:rPr>
      <w:rFonts w:ascii="Times New Roman" w:hAnsi="Times New Roman"/>
      <w:b/>
      <w:bCs/>
      <w:lang w:val="ro-RO" w:eastAsia="x-none"/>
    </w:rPr>
  </w:style>
  <w:style w:type="paragraph" w:styleId="Titlu7">
    <w:name w:val="heading 7"/>
    <w:aliases w:val="Heading 7 (do not use),Ignore4,Ignore!"/>
    <w:basedOn w:val="Normal"/>
    <w:next w:val="Normal"/>
    <w:link w:val="Titlu7Caracter"/>
    <w:uiPriority w:val="99"/>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Titlu8">
    <w:name w:val="heading 8"/>
    <w:aliases w:val="Heading 8 (do not use),Ignore5,Ignore!!"/>
    <w:basedOn w:val="Normal"/>
    <w:next w:val="Normal"/>
    <w:link w:val="Titlu8Caracter"/>
    <w:uiPriority w:val="99"/>
    <w:qFormat/>
    <w:rsid w:val="00B73F27"/>
    <w:pPr>
      <w:keepNext/>
      <w:spacing w:after="0" w:line="240" w:lineRule="auto"/>
      <w:outlineLvl w:val="7"/>
    </w:pPr>
    <w:rPr>
      <w:rFonts w:ascii="Arial" w:hAnsi="Arial"/>
      <w:b/>
      <w:bCs/>
      <w:sz w:val="24"/>
      <w:szCs w:val="24"/>
      <w:lang w:val="ro-RO" w:eastAsia="x-none"/>
    </w:rPr>
  </w:style>
  <w:style w:type="paragraph" w:styleId="Titlu9">
    <w:name w:val="heading 9"/>
    <w:aliases w:val="Heading 9 (do not use),Ignore6,Ignore!!!"/>
    <w:basedOn w:val="Normal"/>
    <w:next w:val="Normal"/>
    <w:link w:val="Titlu9Caracter"/>
    <w:uiPriority w:val="99"/>
    <w:unhideWhenUsed/>
    <w:qFormat/>
    <w:rsid w:val="00B73F27"/>
    <w:pPr>
      <w:spacing w:before="240" w:after="60" w:line="240" w:lineRule="auto"/>
      <w:outlineLvl w:val="8"/>
    </w:pPr>
    <w:rPr>
      <w:rFonts w:ascii="Cambria" w:hAnsi="Cambria"/>
      <w:lang w:val="ro-RO"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fCaracter"/>
    <w:uiPriority w:val="34"/>
    <w:qFormat/>
    <w:rsid w:val="00AD4BCD"/>
    <w:pPr>
      <w:ind w:left="720"/>
      <w:contextualSpacing/>
    </w:pPr>
  </w:style>
  <w:style w:type="paragraph" w:styleId="Subsol">
    <w:name w:val="footer"/>
    <w:basedOn w:val="Normal"/>
    <w:link w:val="SubsolCaracter"/>
    <w:uiPriority w:val="99"/>
    <w:unhideWhenUsed/>
    <w:rsid w:val="00AD4BCD"/>
    <w:pPr>
      <w:tabs>
        <w:tab w:val="center" w:pos="4536"/>
        <w:tab w:val="right" w:pos="9072"/>
      </w:tabs>
    </w:pPr>
  </w:style>
  <w:style w:type="character" w:customStyle="1" w:styleId="SubsolCaracter">
    <w:name w:val="Subsol Caracter"/>
    <w:basedOn w:val="Fontdeparagrafimplicit"/>
    <w:link w:val="Subsol"/>
    <w:uiPriority w:val="99"/>
    <w:rsid w:val="00AD4BCD"/>
    <w:rPr>
      <w:rFonts w:ascii="Calibri" w:eastAsia="Times New Roman" w:hAnsi="Calibri" w:cs="Times New Roman"/>
    </w:rPr>
  </w:style>
  <w:style w:type="character" w:customStyle="1" w:styleId="noticetext">
    <w:name w:val="noticetext"/>
    <w:rsid w:val="00AD4BCD"/>
  </w:style>
  <w:style w:type="paragraph" w:styleId="Antet">
    <w:name w:val="header"/>
    <w:basedOn w:val="Normal"/>
    <w:link w:val="AntetCaracter"/>
    <w:uiPriority w:val="99"/>
    <w:unhideWhenUsed/>
    <w:rsid w:val="004875D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875DB"/>
    <w:rPr>
      <w:rFonts w:ascii="Calibri" w:eastAsia="Times New Roman" w:hAnsi="Calibri" w:cs="Times New Roman"/>
    </w:rPr>
  </w:style>
  <w:style w:type="numbering" w:customStyle="1" w:styleId="FrListare1">
    <w:name w:val="Fără Listare1"/>
    <w:next w:val="FrListare"/>
    <w:uiPriority w:val="99"/>
    <w:semiHidden/>
    <w:unhideWhenUsed/>
    <w:rsid w:val="004875DB"/>
  </w:style>
  <w:style w:type="table" w:styleId="Tabelgril">
    <w:name w:val="Table Grid"/>
    <w:basedOn w:val="Tabel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875DB"/>
    <w:pPr>
      <w:spacing w:after="0" w:line="240" w:lineRule="auto"/>
    </w:pPr>
    <w:rPr>
      <w:rFonts w:ascii="Arial" w:hAnsi="Arial"/>
      <w:sz w:val="24"/>
      <w:szCs w:val="24"/>
      <w:lang w:val="pl-PL" w:eastAsia="pl-PL"/>
    </w:rPr>
  </w:style>
  <w:style w:type="paragraph" w:styleId="TextnBalon">
    <w:name w:val="Balloon Text"/>
    <w:basedOn w:val="Normal"/>
    <w:link w:val="TextnBalonCaracter"/>
    <w:uiPriority w:val="99"/>
    <w:unhideWhenUsed/>
    <w:rsid w:val="004875DB"/>
    <w:pPr>
      <w:spacing w:after="0" w:line="240" w:lineRule="auto"/>
    </w:pPr>
    <w:rPr>
      <w:rFonts w:ascii="Tahoma" w:eastAsia="Calibri" w:hAnsi="Tahoma"/>
      <w:sz w:val="16"/>
      <w:szCs w:val="16"/>
      <w:lang w:val="ro-RO" w:eastAsia="x-none"/>
    </w:rPr>
  </w:style>
  <w:style w:type="character" w:customStyle="1" w:styleId="TextnBalonCaracter">
    <w:name w:val="Text în Balon Caracter"/>
    <w:basedOn w:val="Fontdeparagrafimplicit"/>
    <w:link w:val="TextnBalon"/>
    <w:uiPriority w:val="99"/>
    <w:rsid w:val="004875DB"/>
    <w:rPr>
      <w:rFonts w:ascii="Tahoma" w:eastAsia="Calibri" w:hAnsi="Tahoma" w:cs="Times New Roman"/>
      <w:sz w:val="16"/>
      <w:szCs w:val="16"/>
      <w:lang w:val="ro-RO" w:eastAsia="x-none"/>
    </w:rPr>
  </w:style>
  <w:style w:type="character" w:styleId="Hyperlink">
    <w:name w:val="Hyperlink"/>
    <w:uiPriority w:val="99"/>
    <w:unhideWhenUsed/>
    <w:rsid w:val="004875DB"/>
    <w:rPr>
      <w:color w:val="0000FF"/>
      <w:u w:val="single"/>
    </w:rPr>
  </w:style>
  <w:style w:type="character" w:customStyle="1" w:styleId="labeldatatext">
    <w:name w:val="labeldatatext"/>
    <w:rsid w:val="004875DB"/>
  </w:style>
  <w:style w:type="paragraph" w:styleId="PreformatatHTML">
    <w:name w:val="HTML Preformatted"/>
    <w:basedOn w:val="Normal"/>
    <w:link w:val="PreformatatHTMLCaracter"/>
    <w:uiPriority w:val="99"/>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PreformatatHTMLCaracter">
    <w:name w:val="Preformatat HTML Caracter"/>
    <w:basedOn w:val="Fontdeparagrafimplicit"/>
    <w:link w:val="PreformatatHTML"/>
    <w:uiPriority w:val="99"/>
    <w:rsid w:val="004875DB"/>
    <w:rPr>
      <w:rFonts w:ascii="Courier New" w:eastAsia="Times New Roman" w:hAnsi="Courier New" w:cs="Times New Roman"/>
      <w:color w:val="000000"/>
      <w:sz w:val="20"/>
      <w:szCs w:val="20"/>
      <w:lang w:val="x-none" w:eastAsia="x-none"/>
    </w:rPr>
  </w:style>
  <w:style w:type="paragraph" w:styleId="Textcomentariu">
    <w:name w:val="annotation text"/>
    <w:basedOn w:val="Normal"/>
    <w:link w:val="TextcomentariuCaracter"/>
    <w:uiPriority w:val="99"/>
    <w:unhideWhenUsed/>
    <w:rsid w:val="004875DB"/>
    <w:rPr>
      <w:rFonts w:eastAsia="Calibri"/>
      <w:sz w:val="20"/>
      <w:szCs w:val="20"/>
      <w:lang w:val="x-none" w:eastAsia="x-none"/>
    </w:rPr>
  </w:style>
  <w:style w:type="character" w:customStyle="1" w:styleId="TextcomentariuCaracter">
    <w:name w:val="Text comentariu Caracter"/>
    <w:basedOn w:val="Fontdeparagrafimplicit"/>
    <w:link w:val="Textcomentariu"/>
    <w:uiPriority w:val="99"/>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u0">
    <w:name w:val="Title"/>
    <w:basedOn w:val="Normal"/>
    <w:next w:val="Normal"/>
    <w:link w:val="TitluCaracter"/>
    <w:uiPriority w:val="99"/>
    <w:qFormat/>
    <w:rsid w:val="004875DB"/>
    <w:pPr>
      <w:spacing w:before="240" w:after="60"/>
      <w:jc w:val="center"/>
      <w:outlineLvl w:val="0"/>
    </w:pPr>
    <w:rPr>
      <w:rFonts w:ascii="Cambria" w:hAnsi="Cambria"/>
      <w:b/>
      <w:bCs/>
      <w:kern w:val="28"/>
      <w:sz w:val="32"/>
      <w:szCs w:val="32"/>
      <w:lang w:val="ro-RO" w:eastAsia="x-none"/>
    </w:rPr>
  </w:style>
  <w:style w:type="character" w:customStyle="1" w:styleId="TitluCaracter">
    <w:name w:val="Titlu Caracter"/>
    <w:basedOn w:val="Fontdeparagrafimplicit"/>
    <w:link w:val="Titlu0"/>
    <w:uiPriority w:val="99"/>
    <w:rsid w:val="004875DB"/>
    <w:rPr>
      <w:rFonts w:ascii="Cambria" w:eastAsia="Times New Roman" w:hAnsi="Cambria" w:cs="Times New Roman"/>
      <w:b/>
      <w:bCs/>
      <w:kern w:val="28"/>
      <w:sz w:val="32"/>
      <w:szCs w:val="32"/>
      <w:lang w:val="ro-RO" w:eastAsia="x-none"/>
    </w:rPr>
  </w:style>
  <w:style w:type="character" w:styleId="Robust">
    <w:name w:val="Strong"/>
    <w:uiPriority w:val="22"/>
    <w:qFormat/>
    <w:rsid w:val="004875DB"/>
    <w:rPr>
      <w:b/>
      <w:bCs/>
    </w:rPr>
  </w:style>
  <w:style w:type="character" w:styleId="Referincomentariu">
    <w:name w:val="annotation reference"/>
    <w:uiPriority w:val="99"/>
    <w:unhideWhenUsed/>
    <w:rsid w:val="004875DB"/>
    <w:rPr>
      <w:sz w:val="16"/>
      <w:szCs w:val="16"/>
    </w:rPr>
  </w:style>
  <w:style w:type="paragraph" w:styleId="SubiectComentariu">
    <w:name w:val="annotation subject"/>
    <w:basedOn w:val="Textcomentariu"/>
    <w:next w:val="Textcomentariu"/>
    <w:link w:val="SubiectComentariuCaracter"/>
    <w:uiPriority w:val="99"/>
    <w:unhideWhenUsed/>
    <w:rsid w:val="004875DB"/>
    <w:rPr>
      <w:b/>
      <w:bCs/>
      <w:lang w:val="ro-RO"/>
    </w:rPr>
  </w:style>
  <w:style w:type="character" w:customStyle="1" w:styleId="SubiectComentariuCaracter">
    <w:name w:val="Subiect Comentariu Caracter"/>
    <w:basedOn w:val="TextcomentariuCaracter"/>
    <w:link w:val="SubiectComentariu"/>
    <w:uiPriority w:val="99"/>
    <w:rsid w:val="004875DB"/>
    <w:rPr>
      <w:rFonts w:ascii="Calibri" w:eastAsia="Calibri" w:hAnsi="Calibri" w:cs="Times New Roman"/>
      <w:b/>
      <w:bCs/>
      <w:sz w:val="20"/>
      <w:szCs w:val="20"/>
      <w:lang w:val="ro-RO" w:eastAsia="x-none"/>
    </w:rPr>
  </w:style>
  <w:style w:type="paragraph" w:styleId="Frspaiere">
    <w:name w:val="No Spacing"/>
    <w:uiPriority w:val="1"/>
    <w:qFormat/>
    <w:rsid w:val="004875DB"/>
    <w:pPr>
      <w:spacing w:after="0" w:line="240" w:lineRule="auto"/>
    </w:pPr>
    <w:rPr>
      <w:rFonts w:ascii="Calibri" w:eastAsia="Calibri" w:hAnsi="Calibri" w:cs="Times New Roman"/>
      <w:lang w:val="ro-RO"/>
    </w:rPr>
  </w:style>
  <w:style w:type="paragraph" w:styleId="Indentcorptext2">
    <w:name w:val="Body Text Indent 2"/>
    <w:basedOn w:val="Normal"/>
    <w:link w:val="Indentcorptext2Caracter"/>
    <w:uiPriority w:val="99"/>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Indentcorptext2Caracter">
    <w:name w:val="Indent corp text 2 Caracter"/>
    <w:basedOn w:val="Fontdeparagrafimplicit"/>
    <w:link w:val="Indentcorptext2"/>
    <w:uiPriority w:val="99"/>
    <w:rsid w:val="004875DB"/>
    <w:rPr>
      <w:rFonts w:ascii="Times New Roman" w:eastAsia="Times New Roman" w:hAnsi="Times New Roman" w:cs="Times New Roman"/>
      <w:sz w:val="28"/>
      <w:szCs w:val="20"/>
      <w:lang w:val="ro-RO" w:eastAsia="ar-SA"/>
    </w:rPr>
  </w:style>
  <w:style w:type="paragraph" w:styleId="Corptext2">
    <w:name w:val="Body Text 2"/>
    <w:basedOn w:val="Normal"/>
    <w:link w:val="Corptext2Caracter"/>
    <w:uiPriority w:val="99"/>
    <w:unhideWhenUsed/>
    <w:rsid w:val="004875DB"/>
    <w:pPr>
      <w:spacing w:after="120" w:line="480" w:lineRule="auto"/>
    </w:pPr>
    <w:rPr>
      <w:rFonts w:eastAsia="Calibri"/>
      <w:lang w:val="ro-RO" w:eastAsia="x-none"/>
    </w:rPr>
  </w:style>
  <w:style w:type="character" w:customStyle="1" w:styleId="Corptext2Caracter">
    <w:name w:val="Corp text 2 Caracter"/>
    <w:basedOn w:val="Fontdeparagrafimplicit"/>
    <w:link w:val="Corptext2"/>
    <w:uiPriority w:val="99"/>
    <w:rsid w:val="004875DB"/>
    <w:rPr>
      <w:rFonts w:ascii="Calibri" w:eastAsia="Calibri" w:hAnsi="Calibri" w:cs="Times New Roman"/>
      <w:lang w:val="ro-RO" w:eastAsia="x-none"/>
    </w:rPr>
  </w:style>
  <w:style w:type="paragraph" w:customStyle="1" w:styleId="DefaultText">
    <w:name w:val="Default Text"/>
    <w:basedOn w:val="Normal"/>
    <w:link w:val="DefaultTextChar"/>
    <w:uiPriority w:val="99"/>
    <w:qFormat/>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Fontdeparagrafimplicit"/>
    <w:rsid w:val="004875DB"/>
  </w:style>
  <w:style w:type="character" w:customStyle="1" w:styleId="HyperlinkParcurs1">
    <w:name w:val="HyperlinkParcurs1"/>
    <w:basedOn w:val="Fontdeparagrafimplicit"/>
    <w:uiPriority w:val="99"/>
    <w:semiHidden/>
    <w:unhideWhenUsed/>
    <w:rsid w:val="004875DB"/>
    <w:rPr>
      <w:color w:val="954F72"/>
      <w:u w:val="single"/>
    </w:rPr>
  </w:style>
  <w:style w:type="character" w:styleId="HyperlinkParcurs">
    <w:name w:val="FollowedHyperlink"/>
    <w:basedOn w:val="Fontdeparagrafimplicit"/>
    <w:unhideWhenUsed/>
    <w:rsid w:val="004875DB"/>
    <w:rPr>
      <w:color w:val="954F72" w:themeColor="followedHyperlink"/>
      <w:u w:val="single"/>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3B7E8A"/>
    <w:rPr>
      <w:rFonts w:ascii="Bookman Old Style" w:eastAsia="Times New Roman" w:hAnsi="Bookman Old Style" w:cs="Arial"/>
      <w:b/>
      <w:bCs/>
      <w:sz w:val="24"/>
      <w:szCs w:val="24"/>
      <w:lang w:eastAsia="ar-SA"/>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3B7E8A"/>
    <w:rPr>
      <w:rFonts w:ascii="Arial" w:eastAsia="Times New Roman" w:hAnsi="Arial" w:cs="Arial"/>
      <w:b/>
      <w:bCs/>
      <w:i/>
      <w:iCs/>
      <w:sz w:val="28"/>
      <w:szCs w:val="28"/>
      <w:lang w:eastAsia="ar-SA"/>
    </w:rPr>
  </w:style>
  <w:style w:type="character" w:customStyle="1" w:styleId="Titlu4Caracter">
    <w:name w:val="Titlu 4 Caracter"/>
    <w:aliases w:val="H4 Caracter"/>
    <w:basedOn w:val="Fontdeparagrafimplicit"/>
    <w:link w:val="Titlu4"/>
    <w:rsid w:val="003B7E8A"/>
    <w:rPr>
      <w:rFonts w:ascii="Times New Roman" w:eastAsia="Times New Roman" w:hAnsi="Times New Roman" w:cs="Calibri"/>
      <w:b/>
      <w:bCs/>
      <w:sz w:val="28"/>
      <w:szCs w:val="28"/>
      <w:lang w:val="ro-RO" w:eastAsia="ar-SA"/>
    </w:rPr>
  </w:style>
  <w:style w:type="numbering" w:customStyle="1" w:styleId="FrListare2">
    <w:name w:val="Fără Listare2"/>
    <w:next w:val="FrListare"/>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rsid w:val="003B7E8A"/>
    <w:rPr>
      <w:rFonts w:ascii="Bookman Old Style" w:eastAsia="Times New Roman" w:hAnsi="Bookman Old Style" w:cs="Arial"/>
      <w:b/>
      <w:bCs/>
      <w:sz w:val="24"/>
      <w:szCs w:val="24"/>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rsid w:val="003B7E8A"/>
    <w:rPr>
      <w:rFonts w:ascii="Arial" w:eastAsia="Times New Roman" w:hAnsi="Arial" w:cs="Arial"/>
      <w:b/>
      <w:bCs/>
      <w:i/>
      <w:iCs/>
      <w:sz w:val="28"/>
      <w:szCs w:val="28"/>
    </w:rPr>
  </w:style>
  <w:style w:type="character" w:customStyle="1" w:styleId="Heading4Char">
    <w:name w:val="Heading 4 Char"/>
    <w:aliases w:val="H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Numrdepagin">
    <w:name w:val="page number"/>
    <w:basedOn w:val="WW-DefaultParagraphFont1"/>
    <w:rsid w:val="003B7E8A"/>
  </w:style>
  <w:style w:type="character" w:customStyle="1" w:styleId="BodyTextIndent2Char">
    <w:name w:val="Body Text Indent 2 Char"/>
    <w:uiPriority w:val="99"/>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uiPriority w:val="99"/>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uiPriority w:val="99"/>
    <w:rsid w:val="003B7E8A"/>
    <w:rPr>
      <w:sz w:val="24"/>
      <w:szCs w:val="24"/>
      <w:lang w:val="ro-RO"/>
    </w:rPr>
  </w:style>
  <w:style w:type="character" w:customStyle="1" w:styleId="BodyTextChar">
    <w:name w:val="Body Text Char"/>
    <w:uiPriority w:val="99"/>
    <w:rsid w:val="003B7E8A"/>
    <w:rPr>
      <w:lang w:val="en-AU"/>
    </w:rPr>
  </w:style>
  <w:style w:type="character" w:customStyle="1" w:styleId="FootnoteTextChar">
    <w:name w:val="Footnote Text Char"/>
    <w:basedOn w:val="WW-DefaultParagraphFont1"/>
    <w:uiPriority w:val="99"/>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Referinnotdesubsol">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Referinnotdefinal">
    <w:name w:val="endnote reference"/>
    <w:rsid w:val="003B7E8A"/>
    <w:rPr>
      <w:vertAlign w:val="superscript"/>
    </w:rPr>
  </w:style>
  <w:style w:type="character" w:customStyle="1" w:styleId="BodyTextChar1">
    <w:name w:val="Body Text Char1"/>
    <w:aliases w:val="Main text Char1"/>
    <w:uiPriority w:val="99"/>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Corptext"/>
    <w:uiPriority w:val="99"/>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Corptext">
    <w:name w:val="Body Text"/>
    <w:aliases w:val="Main text"/>
    <w:basedOn w:val="Normal"/>
    <w:link w:val="CorptextCaracter"/>
    <w:uiPriority w:val="99"/>
    <w:rsid w:val="003B7E8A"/>
    <w:pPr>
      <w:suppressAutoHyphens/>
      <w:spacing w:after="120" w:line="240" w:lineRule="auto"/>
    </w:pPr>
    <w:rPr>
      <w:rFonts w:ascii="Times New Roman" w:hAnsi="Times New Roman" w:cs="Calibri"/>
      <w:sz w:val="20"/>
      <w:szCs w:val="20"/>
      <w:lang w:val="en-AU" w:eastAsia="ar-SA"/>
    </w:rPr>
  </w:style>
  <w:style w:type="character" w:customStyle="1" w:styleId="CorptextCaracter">
    <w:name w:val="Corp text Caracter"/>
    <w:aliases w:val="Main text Caracter"/>
    <w:basedOn w:val="Fontdeparagrafimplicit"/>
    <w:link w:val="Corptext"/>
    <w:uiPriority w:val="99"/>
    <w:rsid w:val="003B7E8A"/>
    <w:rPr>
      <w:rFonts w:ascii="Times New Roman" w:eastAsia="Times New Roman" w:hAnsi="Times New Roman" w:cs="Calibri"/>
      <w:sz w:val="20"/>
      <w:szCs w:val="20"/>
      <w:lang w:val="en-AU" w:eastAsia="ar-SA"/>
    </w:rPr>
  </w:style>
  <w:style w:type="paragraph" w:styleId="List">
    <w:name w:val="List"/>
    <w:basedOn w:val="Corptext"/>
    <w:uiPriority w:val="99"/>
    <w:rsid w:val="003B7E8A"/>
    <w:rPr>
      <w:rFonts w:cs="Tahoma"/>
    </w:rPr>
  </w:style>
  <w:style w:type="paragraph" w:styleId="Legend">
    <w:name w:val="caption"/>
    <w:basedOn w:val="Normal"/>
    <w:next w:val="Normal"/>
    <w:uiPriority w:val="99"/>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uiPriority w:val="99"/>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uiPriority w:val="99"/>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uiPriority w:val="99"/>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uiPriority w:val="99"/>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
    <w:name w:val="Body Text2"/>
    <w:basedOn w:val="Corptext"/>
    <w:uiPriority w:val="99"/>
    <w:rsid w:val="003B7E8A"/>
    <w:pPr>
      <w:tabs>
        <w:tab w:val="left" w:pos="1320"/>
      </w:tabs>
      <w:suppressAutoHyphens w:val="0"/>
      <w:spacing w:before="120" w:after="0"/>
      <w:ind w:left="965" w:hanging="965"/>
      <w:jc w:val="both"/>
    </w:pPr>
    <w:rPr>
      <w:rFonts w:ascii="Arial" w:hAnsi="Arial"/>
      <w:sz w:val="22"/>
      <w:lang w:val="en-GB"/>
    </w:rPr>
  </w:style>
  <w:style w:type="paragraph" w:styleId="Textnotdesubsol">
    <w:name w:val="footnote text"/>
    <w:basedOn w:val="Normal"/>
    <w:link w:val="TextnotdesubsolCaracter"/>
    <w:rsid w:val="003B7E8A"/>
    <w:pPr>
      <w:suppressAutoHyphens/>
      <w:spacing w:after="0" w:line="240" w:lineRule="auto"/>
    </w:pPr>
    <w:rPr>
      <w:rFonts w:ascii="Times New Roman" w:hAnsi="Times New Roman" w:cs="Calibri"/>
      <w:sz w:val="20"/>
      <w:szCs w:val="20"/>
      <w:lang w:eastAsia="ar-SA"/>
    </w:rPr>
  </w:style>
  <w:style w:type="character" w:customStyle="1" w:styleId="TextnotdesubsolCaracter">
    <w:name w:val="Text notă de subsol Caracter"/>
    <w:basedOn w:val="Fontdeparagrafimplicit"/>
    <w:link w:val="Textnotdesubsol"/>
    <w:rsid w:val="003B7E8A"/>
    <w:rPr>
      <w:rFonts w:ascii="Times New Roman" w:eastAsia="Times New Roman" w:hAnsi="Times New Roman" w:cs="Calibri"/>
      <w:sz w:val="20"/>
      <w:szCs w:val="20"/>
      <w:lang w:eastAsia="ar-SA"/>
    </w:rPr>
  </w:style>
  <w:style w:type="paragraph" w:styleId="Corptext3">
    <w:name w:val="Body Text 3"/>
    <w:basedOn w:val="Normal"/>
    <w:link w:val="Corptext3Caracter"/>
    <w:uiPriority w:val="99"/>
    <w:rsid w:val="003B7E8A"/>
    <w:pPr>
      <w:suppressAutoHyphens/>
      <w:spacing w:after="120" w:line="240" w:lineRule="auto"/>
    </w:pPr>
    <w:rPr>
      <w:rFonts w:ascii="Times New Roman" w:hAnsi="Times New Roman" w:cs="Calibri"/>
      <w:sz w:val="16"/>
      <w:szCs w:val="16"/>
      <w:lang w:val="ro-RO" w:eastAsia="ar-SA"/>
    </w:rPr>
  </w:style>
  <w:style w:type="character" w:customStyle="1" w:styleId="Corptext3Caracter">
    <w:name w:val="Corp text 3 Caracter"/>
    <w:basedOn w:val="Fontdeparagrafimplicit"/>
    <w:link w:val="Corptext3"/>
    <w:uiPriority w:val="99"/>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uiPriority w:val="99"/>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uiPriority w:val="99"/>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uiPriority w:val="99"/>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cumarcatori">
    <w:name w:val="List Bullet"/>
    <w:basedOn w:val="Normal"/>
    <w:uiPriority w:val="99"/>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Corptext"/>
    <w:uiPriority w:val="99"/>
    <w:rsid w:val="003B7E8A"/>
  </w:style>
  <w:style w:type="paragraph" w:customStyle="1" w:styleId="WW-Default">
    <w:name w:val="WW-Default"/>
    <w:uiPriority w:val="99"/>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Titlu1"/>
    <w:next w:val="Normal"/>
    <w:uiPriority w:val="99"/>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uiPriority w:val="99"/>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uiPriority w:val="99"/>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uiPriority w:val="99"/>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elNormal"/>
    <w:next w:val="Tabelgril"/>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B73F27"/>
    <w:rPr>
      <w:rFonts w:ascii="Times New Roman" w:eastAsia="Times New Roman" w:hAnsi="Times New Roman" w:cs="Times New Roman"/>
      <w:b/>
      <w:noProof/>
      <w:sz w:val="24"/>
      <w:szCs w:val="20"/>
      <w:lang w:val="x-none" w:eastAsia="x-none"/>
    </w:rPr>
  </w:style>
  <w:style w:type="character" w:customStyle="1" w:styleId="Titlu5Caracter">
    <w:name w:val="Titlu 5 Caracter"/>
    <w:basedOn w:val="Fontdeparagrafimplicit"/>
    <w:link w:val="Titlu5"/>
    <w:rsid w:val="00B73F27"/>
    <w:rPr>
      <w:rFonts w:ascii="Times New Roman" w:eastAsia="Times New Roman" w:hAnsi="Times New Roman" w:cs="Times New Roman"/>
      <w:b/>
      <w:bCs/>
      <w:i/>
      <w:iCs/>
      <w:sz w:val="26"/>
      <w:szCs w:val="26"/>
      <w:lang w:val="x-none" w:eastAsia="x-none"/>
    </w:rPr>
  </w:style>
  <w:style w:type="character" w:customStyle="1" w:styleId="Titlu6Caracter">
    <w:name w:val="Titlu 6 Caracter"/>
    <w:basedOn w:val="Fontdeparagrafimplicit"/>
    <w:link w:val="Titlu6"/>
    <w:rsid w:val="00B73F27"/>
    <w:rPr>
      <w:rFonts w:ascii="Times New Roman" w:eastAsia="Times New Roman" w:hAnsi="Times New Roman" w:cs="Times New Roman"/>
      <w:b/>
      <w:bCs/>
      <w:lang w:val="ro-RO" w:eastAsia="x-none"/>
    </w:rPr>
  </w:style>
  <w:style w:type="character" w:customStyle="1" w:styleId="Titlu7Caracter">
    <w:name w:val="Titlu 7 Caracter"/>
    <w:aliases w:val="Heading 7 (do not use) Caracter,Ignore4 Caracter,Ignore! Caracter"/>
    <w:basedOn w:val="Fontdeparagrafimplicit"/>
    <w:link w:val="Titlu7"/>
    <w:uiPriority w:val="99"/>
    <w:rsid w:val="00B73F27"/>
    <w:rPr>
      <w:rFonts w:ascii="Arial" w:eastAsia="Times New Roman" w:hAnsi="Arial" w:cs="Times New Roman"/>
      <w:i/>
      <w:spacing w:val="-2"/>
      <w:sz w:val="20"/>
      <w:szCs w:val="20"/>
      <w:lang w:val="en-GB" w:eastAsia="fr-FR"/>
    </w:rPr>
  </w:style>
  <w:style w:type="character" w:customStyle="1" w:styleId="Titlu8Caracter">
    <w:name w:val="Titlu 8 Caracter"/>
    <w:aliases w:val="Heading 8 (do not use) Caracter,Ignore5 Caracter,Ignore!! Caracter"/>
    <w:basedOn w:val="Fontdeparagrafimplicit"/>
    <w:link w:val="Titlu8"/>
    <w:uiPriority w:val="99"/>
    <w:rsid w:val="00B73F27"/>
    <w:rPr>
      <w:rFonts w:ascii="Arial" w:eastAsia="Times New Roman" w:hAnsi="Arial" w:cs="Times New Roman"/>
      <w:b/>
      <w:bCs/>
      <w:sz w:val="24"/>
      <w:szCs w:val="24"/>
      <w:lang w:val="ro-RO" w:eastAsia="x-none"/>
    </w:rPr>
  </w:style>
  <w:style w:type="character" w:customStyle="1" w:styleId="Titlu9Caracter">
    <w:name w:val="Titlu 9 Caracter"/>
    <w:aliases w:val="Heading 9 (do not use) Caracter,Ignore6 Caracter,Ignore!!! Caracter"/>
    <w:basedOn w:val="Fontdeparagrafimplicit"/>
    <w:link w:val="Titlu9"/>
    <w:uiPriority w:val="99"/>
    <w:rsid w:val="00B73F27"/>
    <w:rPr>
      <w:rFonts w:ascii="Cambria" w:eastAsia="Times New Roman" w:hAnsi="Cambria" w:cs="Times New Roman"/>
      <w:lang w:val="ro-RO" w:eastAsia="x-none"/>
    </w:rPr>
  </w:style>
  <w:style w:type="numbering" w:customStyle="1" w:styleId="FrListare3">
    <w:name w:val="Fără Listare3"/>
    <w:next w:val="FrListare"/>
    <w:uiPriority w:val="99"/>
    <w:semiHidden/>
    <w:unhideWhenUsed/>
    <w:rsid w:val="00B73F27"/>
  </w:style>
  <w:style w:type="paragraph" w:customStyle="1" w:styleId="OutlineNotIndented">
    <w:name w:val="Outline (Not Indented)"/>
    <w:basedOn w:val="Normal"/>
    <w:uiPriority w:val="99"/>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uiPriority w:val="99"/>
    <w:rsid w:val="00B73F27"/>
    <w:pPr>
      <w:spacing w:after="0" w:line="240" w:lineRule="auto"/>
    </w:pPr>
    <w:rPr>
      <w:rFonts w:ascii="Times New Roman" w:hAnsi="Times New Roman"/>
      <w:noProof/>
      <w:sz w:val="24"/>
      <w:szCs w:val="20"/>
    </w:rPr>
  </w:style>
  <w:style w:type="paragraph" w:customStyle="1" w:styleId="TableText">
    <w:name w:val="Table Text"/>
    <w:basedOn w:val="Normal"/>
    <w:uiPriority w:val="99"/>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uiPriority w:val="99"/>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uiPriority w:val="99"/>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uiPriority w:val="99"/>
    <w:rsid w:val="00B73F27"/>
    <w:pPr>
      <w:spacing w:after="0" w:line="240" w:lineRule="auto"/>
    </w:pPr>
    <w:rPr>
      <w:rFonts w:ascii="Times New Roman" w:hAnsi="Times New Roman"/>
      <w:noProof/>
      <w:sz w:val="24"/>
      <w:szCs w:val="20"/>
    </w:rPr>
  </w:style>
  <w:style w:type="paragraph" w:customStyle="1" w:styleId="Bullet1">
    <w:name w:val="Bullet 1"/>
    <w:basedOn w:val="Normal"/>
    <w:uiPriority w:val="99"/>
    <w:rsid w:val="00B73F27"/>
    <w:pPr>
      <w:spacing w:after="0" w:line="240" w:lineRule="auto"/>
    </w:pPr>
    <w:rPr>
      <w:rFonts w:ascii="Times New Roman" w:hAnsi="Times New Roman"/>
      <w:noProof/>
      <w:sz w:val="24"/>
      <w:szCs w:val="20"/>
    </w:rPr>
  </w:style>
  <w:style w:type="paragraph" w:customStyle="1" w:styleId="BodySingle">
    <w:name w:val="Body Single"/>
    <w:basedOn w:val="Normal"/>
    <w:uiPriority w:val="99"/>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Titlu2"/>
    <w:uiPriority w:val="99"/>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erotat">
    <w:name w:val="List Number"/>
    <w:basedOn w:val="Normal"/>
    <w:uiPriority w:val="99"/>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uiPriority w:val="99"/>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uiPriority w:val="99"/>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uiPriority w:val="99"/>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Indentcorptext">
    <w:name w:val="Body Text Indent"/>
    <w:basedOn w:val="Normal"/>
    <w:link w:val="IndentcorptextCaracter"/>
    <w:uiPriority w:val="99"/>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IndentcorptextCaracter">
    <w:name w:val="Indent corp text Caracter"/>
    <w:basedOn w:val="Fontdeparagrafimplicit"/>
    <w:link w:val="Indentcorptext"/>
    <w:uiPriority w:val="99"/>
    <w:rsid w:val="00B73F27"/>
    <w:rPr>
      <w:rFonts w:ascii="Times New Roman" w:eastAsia="Andale Sans UI" w:hAnsi="Times New Roman" w:cs="Times New Roman"/>
      <w:b/>
      <w:kern w:val="1"/>
      <w:sz w:val="24"/>
      <w:szCs w:val="24"/>
    </w:rPr>
  </w:style>
  <w:style w:type="paragraph" w:customStyle="1" w:styleId="BodyText21">
    <w:name w:val="Body Text 21"/>
    <w:basedOn w:val="Normal"/>
    <w:uiPriority w:val="99"/>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elNormal"/>
    <w:next w:val="Tabelgril"/>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uiPriority w:val="99"/>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uiPriority w:val="99"/>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uiPriority w:val="99"/>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Fontdeparagrafimplici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uiPriority w:val="99"/>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Fontdeparagrafimplicit"/>
    <w:rsid w:val="00B73F27"/>
  </w:style>
  <w:style w:type="character" w:customStyle="1" w:styleId="noticeheading2">
    <w:name w:val="noticeheading2"/>
    <w:basedOn w:val="Fontdeparagrafimplicit"/>
    <w:rsid w:val="00B73F27"/>
  </w:style>
  <w:style w:type="character" w:customStyle="1" w:styleId="labeltext">
    <w:name w:val="labeltext"/>
    <w:basedOn w:val="Fontdeparagrafimplicit"/>
    <w:rsid w:val="00B73F27"/>
  </w:style>
  <w:style w:type="character" w:customStyle="1" w:styleId="Marker">
    <w:name w:val="Marker"/>
    <w:rsid w:val="00B73F27"/>
    <w:rPr>
      <w:color w:val="0000FF"/>
    </w:rPr>
  </w:style>
  <w:style w:type="paragraph" w:customStyle="1" w:styleId="Blockquote">
    <w:name w:val="Blockquote"/>
    <w:basedOn w:val="Normal"/>
    <w:uiPriority w:val="99"/>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uiPriority w:val="99"/>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uiPriority w:val="99"/>
    <w:rsid w:val="00B73F27"/>
    <w:pPr>
      <w:spacing w:before="60" w:after="60" w:line="240" w:lineRule="auto"/>
      <w:jc w:val="both"/>
    </w:pPr>
    <w:rPr>
      <w:rFonts w:ascii="Comic Sans MS" w:hAnsi="Comic Sans MS"/>
      <w:sz w:val="24"/>
      <w:szCs w:val="24"/>
      <w:lang w:val="ro-RO"/>
    </w:rPr>
  </w:style>
  <w:style w:type="numbering" w:styleId="1ai">
    <w:name w:val="Outline List 1"/>
    <w:basedOn w:val="FrListare"/>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Titlu1"/>
    <w:next w:val="Normal"/>
    <w:autoRedefine/>
    <w:uiPriority w:val="99"/>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Titlu1"/>
    <w:uiPriority w:val="99"/>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Indentnormal">
    <w:name w:val="Normal Indent"/>
    <w:basedOn w:val="Normal"/>
    <w:uiPriority w:val="99"/>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uiPriority w:val="99"/>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uiPriority w:val="99"/>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uiPriority w:val="99"/>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uiPriority w:val="99"/>
    <w:rsid w:val="00B73F27"/>
    <w:pPr>
      <w:widowControl w:val="0"/>
      <w:spacing w:before="60" w:after="0" w:line="240" w:lineRule="exact"/>
      <w:jc w:val="both"/>
    </w:pPr>
    <w:rPr>
      <w:rFonts w:ascii="Arial" w:hAnsi="Arial"/>
      <w:snapToGrid w:val="0"/>
      <w:sz w:val="24"/>
      <w:szCs w:val="24"/>
      <w:lang w:val="cs-CZ"/>
    </w:rPr>
  </w:style>
  <w:style w:type="paragraph" w:styleId="Plandocument">
    <w:name w:val="Document Map"/>
    <w:basedOn w:val="Normal"/>
    <w:link w:val="PlandocumentCaracter"/>
    <w:uiPriority w:val="99"/>
    <w:rsid w:val="00B73F27"/>
    <w:pPr>
      <w:shd w:val="clear" w:color="auto" w:fill="000080"/>
      <w:spacing w:after="0" w:line="240" w:lineRule="auto"/>
    </w:pPr>
    <w:rPr>
      <w:rFonts w:ascii="Tahoma" w:hAnsi="Tahoma"/>
      <w:sz w:val="20"/>
      <w:szCs w:val="20"/>
      <w:lang w:val="ro-RO" w:eastAsia="x-none"/>
    </w:rPr>
  </w:style>
  <w:style w:type="character" w:customStyle="1" w:styleId="PlandocumentCaracter">
    <w:name w:val="Plan document Caracter"/>
    <w:basedOn w:val="Fontdeparagrafimplicit"/>
    <w:link w:val="Plandocument"/>
    <w:uiPriority w:val="99"/>
    <w:rsid w:val="00B73F27"/>
    <w:rPr>
      <w:rFonts w:ascii="Tahoma" w:eastAsia="Times New Roman" w:hAnsi="Tahoma" w:cs="Times New Roman"/>
      <w:sz w:val="20"/>
      <w:szCs w:val="20"/>
      <w:shd w:val="clear" w:color="auto" w:fill="000080"/>
      <w:lang w:val="ro-RO" w:eastAsia="x-none"/>
    </w:rPr>
  </w:style>
  <w:style w:type="paragraph" w:styleId="Cuprins1">
    <w:name w:val="toc 1"/>
    <w:basedOn w:val="Normal"/>
    <w:next w:val="Normal"/>
    <w:autoRedefine/>
    <w:uiPriority w:val="39"/>
    <w:qFormat/>
    <w:rsid w:val="00B73F27"/>
    <w:pPr>
      <w:tabs>
        <w:tab w:val="left" w:pos="482"/>
        <w:tab w:val="right" w:pos="9360"/>
      </w:tabs>
      <w:spacing w:after="0" w:line="240" w:lineRule="auto"/>
    </w:pPr>
    <w:rPr>
      <w:rFonts w:ascii="Times New Roman" w:hAnsi="Times New Roman"/>
      <w:sz w:val="24"/>
      <w:szCs w:val="24"/>
      <w:lang w:val="ro-RO"/>
    </w:rPr>
  </w:style>
  <w:style w:type="paragraph" w:styleId="Cuprins2">
    <w:name w:val="toc 2"/>
    <w:basedOn w:val="Normal"/>
    <w:next w:val="Normal"/>
    <w:autoRedefine/>
    <w:uiPriority w:val="39"/>
    <w:qFormat/>
    <w:rsid w:val="00B73F27"/>
    <w:pPr>
      <w:tabs>
        <w:tab w:val="right" w:pos="9360"/>
      </w:tabs>
      <w:spacing w:after="0" w:line="240" w:lineRule="auto"/>
      <w:ind w:left="240"/>
    </w:pPr>
    <w:rPr>
      <w:rFonts w:ascii="Times New Roman" w:hAnsi="Times New Roman"/>
      <w:noProof/>
      <w:sz w:val="24"/>
      <w:szCs w:val="24"/>
      <w:lang w:val="ro-RO"/>
    </w:rPr>
  </w:style>
  <w:style w:type="paragraph" w:styleId="Cuprins3">
    <w:name w:val="toc 3"/>
    <w:basedOn w:val="Normal"/>
    <w:next w:val="Normal"/>
    <w:autoRedefine/>
    <w:uiPriority w:val="39"/>
    <w:qFormat/>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Cuprins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Cuprins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Cuprins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Cuprins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Cuprins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Cuprins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Fontdeparagrafimplicit"/>
    <w:rsid w:val="00B73F27"/>
  </w:style>
  <w:style w:type="character" w:customStyle="1" w:styleId="searchidx1">
    <w:name w:val="search_idx_1"/>
    <w:basedOn w:val="Fontdeparagrafimplicit"/>
    <w:rsid w:val="00B73F27"/>
  </w:style>
  <w:style w:type="character" w:customStyle="1" w:styleId="paragraf">
    <w:name w:val="paragraf"/>
    <w:basedOn w:val="Fontdeparagrafimplicit"/>
    <w:rsid w:val="00B73F27"/>
  </w:style>
  <w:style w:type="character" w:customStyle="1" w:styleId="litera">
    <w:name w:val="litera"/>
    <w:basedOn w:val="Fontdeparagrafimplicit"/>
    <w:rsid w:val="00B73F27"/>
  </w:style>
  <w:style w:type="character" w:customStyle="1" w:styleId="articol">
    <w:name w:val="articol"/>
    <w:basedOn w:val="Fontdeparagrafimplicit"/>
    <w:rsid w:val="00B73F27"/>
  </w:style>
  <w:style w:type="paragraph" w:styleId="Index1">
    <w:name w:val="index 1"/>
    <w:basedOn w:val="Normal"/>
    <w:next w:val="Normal"/>
    <w:uiPriority w:val="99"/>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uiPriority w:val="99"/>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itluTOA">
    <w:name w:val="toa heading"/>
    <w:basedOn w:val="Normal"/>
    <w:next w:val="Normal"/>
    <w:uiPriority w:val="99"/>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Indentcorptext3">
    <w:name w:val="Body Text Indent 3"/>
    <w:basedOn w:val="Normal"/>
    <w:link w:val="Indentcorptext3Caracter"/>
    <w:uiPriority w:val="99"/>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Indentcorptext3Caracter">
    <w:name w:val="Indent corp text 3 Caracter"/>
    <w:basedOn w:val="Fontdeparagrafimplicit"/>
    <w:link w:val="Indentcorptext3"/>
    <w:uiPriority w:val="99"/>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uiPriority w:val="99"/>
    <w:rsid w:val="00B73F27"/>
    <w:pPr>
      <w:spacing w:after="0" w:line="360" w:lineRule="auto"/>
      <w:jc w:val="both"/>
    </w:pPr>
    <w:rPr>
      <w:rFonts w:ascii="Arial" w:hAnsi="Arial"/>
      <w:sz w:val="24"/>
      <w:szCs w:val="20"/>
      <w:lang w:val="en-GB"/>
    </w:rPr>
  </w:style>
  <w:style w:type="paragraph" w:customStyle="1" w:styleId="titlu">
    <w:name w:val="titlu"/>
    <w:basedOn w:val="Normal"/>
    <w:uiPriority w:val="99"/>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uiPriority w:val="99"/>
    <w:rsid w:val="00B73F27"/>
    <w:pPr>
      <w:numPr>
        <w:numId w:val="1"/>
      </w:numPr>
      <w:spacing w:after="0" w:line="240" w:lineRule="auto"/>
      <w:jc w:val="both"/>
    </w:pPr>
    <w:rPr>
      <w:rFonts w:ascii="Arial" w:hAnsi="Arial"/>
      <w:szCs w:val="20"/>
    </w:rPr>
  </w:style>
  <w:style w:type="paragraph" w:styleId="Index3">
    <w:name w:val="index 3"/>
    <w:basedOn w:val="Normal"/>
    <w:next w:val="Normal"/>
    <w:autoRedefine/>
    <w:uiPriority w:val="99"/>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uiPriority w:val="99"/>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uiPriority w:val="99"/>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uiPriority w:val="99"/>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uiPriority w:val="99"/>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uiPriority w:val="99"/>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uiPriority w:val="99"/>
    <w:rsid w:val="00B73F27"/>
    <w:pPr>
      <w:spacing w:after="120" w:line="360" w:lineRule="auto"/>
      <w:ind w:left="2160" w:hanging="240"/>
    </w:pPr>
    <w:rPr>
      <w:rFonts w:ascii="Times New Roman" w:hAnsi="Times New Roman"/>
      <w:sz w:val="24"/>
      <w:szCs w:val="20"/>
    </w:rPr>
  </w:style>
  <w:style w:type="paragraph" w:styleId="Titludeindex">
    <w:name w:val="index heading"/>
    <w:basedOn w:val="Normal"/>
    <w:next w:val="Index1"/>
    <w:uiPriority w:val="99"/>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Accentuat">
    <w:name w:val="Emphasis"/>
    <w:qFormat/>
    <w:rsid w:val="00B73F27"/>
    <w:rPr>
      <w:i/>
      <w:iCs/>
    </w:rPr>
  </w:style>
  <w:style w:type="character" w:customStyle="1" w:styleId="apple-converted-space">
    <w:name w:val="apple-converted-space"/>
    <w:basedOn w:val="Fontdeparagrafimplicit"/>
    <w:rsid w:val="00B73F27"/>
  </w:style>
  <w:style w:type="character" w:customStyle="1" w:styleId="DefaultText2CharCharChar">
    <w:name w:val="Default Text:2 Char Char Char"/>
    <w:rsid w:val="00B73F27"/>
    <w:rPr>
      <w:noProof/>
      <w:sz w:val="24"/>
    </w:rPr>
  </w:style>
  <w:style w:type="numbering" w:customStyle="1" w:styleId="NoList1">
    <w:name w:val="No List1"/>
    <w:next w:val="FrListare"/>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uiPriority w:val="99"/>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uiPriority w:val="99"/>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el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Citation List Caracter,Paragraph Caracter,bullets Caracter"/>
    <w:link w:val="Listparagraf"/>
    <w:uiPriority w:val="34"/>
    <w:qFormat/>
    <w:locked/>
    <w:rsid w:val="00306ECB"/>
    <w:rPr>
      <w:rFonts w:ascii="Calibri" w:eastAsia="Times New Roman" w:hAnsi="Calibri" w:cs="Times New Roman"/>
    </w:rPr>
  </w:style>
  <w:style w:type="table" w:customStyle="1" w:styleId="TableGrid1">
    <w:name w:val="Table Grid1"/>
    <w:basedOn w:val="TabelNormal"/>
    <w:next w:val="Tabelgril"/>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next w:val="Tabelgril"/>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B07515"/>
    <w:pPr>
      <w:spacing w:before="100" w:beforeAutospacing="1" w:after="100" w:afterAutospacing="1" w:line="240" w:lineRule="auto"/>
    </w:pPr>
    <w:rPr>
      <w:rFonts w:ascii="Times New Roman" w:hAnsi="Times New Roman"/>
      <w:sz w:val="24"/>
      <w:szCs w:val="24"/>
      <w:lang w:val="en-GB" w:eastAsia="en-GB"/>
    </w:rPr>
  </w:style>
  <w:style w:type="paragraph" w:customStyle="1" w:styleId="xl66">
    <w:name w:val="xl66"/>
    <w:basedOn w:val="Normal"/>
    <w:rsid w:val="00B07515"/>
    <w:pPr>
      <w:spacing w:before="100" w:beforeAutospacing="1" w:after="100" w:afterAutospacing="1" w:line="240" w:lineRule="auto"/>
    </w:pPr>
    <w:rPr>
      <w:rFonts w:cs="Calibri"/>
      <w:color w:val="000000"/>
      <w:sz w:val="18"/>
      <w:szCs w:val="18"/>
      <w:lang w:val="en-GB" w:eastAsia="en-GB"/>
    </w:rPr>
  </w:style>
  <w:style w:type="paragraph" w:customStyle="1" w:styleId="xl67">
    <w:name w:val="xl67"/>
    <w:basedOn w:val="Normal"/>
    <w:rsid w:val="00B07515"/>
    <w:pPr>
      <w:spacing w:before="100" w:beforeAutospacing="1" w:after="100" w:afterAutospacing="1" w:line="240" w:lineRule="auto"/>
    </w:pPr>
    <w:rPr>
      <w:rFonts w:cs="Calibri"/>
      <w:b/>
      <w:bCs/>
      <w:color w:val="000000"/>
      <w:sz w:val="18"/>
      <w:szCs w:val="18"/>
      <w:lang w:val="en-GB" w:eastAsia="en-GB"/>
    </w:rPr>
  </w:style>
  <w:style w:type="paragraph" w:customStyle="1" w:styleId="xl68">
    <w:name w:val="xl68"/>
    <w:basedOn w:val="Normal"/>
    <w:rsid w:val="00B07515"/>
    <w:pPr>
      <w:spacing w:before="100" w:beforeAutospacing="1" w:after="100" w:afterAutospacing="1" w:line="240" w:lineRule="auto"/>
    </w:pPr>
    <w:rPr>
      <w:rFonts w:cs="Calibri"/>
      <w:color w:val="000000"/>
      <w:sz w:val="18"/>
      <w:szCs w:val="18"/>
      <w:lang w:val="en-GB" w:eastAsia="en-GB"/>
    </w:rPr>
  </w:style>
  <w:style w:type="paragraph" w:customStyle="1" w:styleId="xl69">
    <w:name w:val="xl69"/>
    <w:basedOn w:val="Normal"/>
    <w:rsid w:val="00B07515"/>
    <w:pPr>
      <w:spacing w:before="100" w:beforeAutospacing="1" w:after="100" w:afterAutospacing="1" w:line="240" w:lineRule="auto"/>
    </w:pPr>
    <w:rPr>
      <w:rFonts w:cs="Calibri"/>
      <w:color w:val="000000"/>
      <w:sz w:val="18"/>
      <w:szCs w:val="18"/>
      <w:lang w:val="en-GB" w:eastAsia="en-GB"/>
    </w:rPr>
  </w:style>
  <w:style w:type="paragraph" w:customStyle="1" w:styleId="xl70">
    <w:name w:val="xl70"/>
    <w:basedOn w:val="Normal"/>
    <w:rsid w:val="00B07515"/>
    <w:pPr>
      <w:spacing w:before="100" w:beforeAutospacing="1" w:after="100" w:afterAutospacing="1" w:line="240" w:lineRule="auto"/>
    </w:pPr>
    <w:rPr>
      <w:rFonts w:cs="Calibri"/>
      <w:color w:val="000000"/>
      <w:sz w:val="18"/>
      <w:szCs w:val="18"/>
      <w:lang w:val="en-GB" w:eastAsia="en-GB"/>
    </w:rPr>
  </w:style>
  <w:style w:type="paragraph" w:customStyle="1" w:styleId="xl71">
    <w:name w:val="xl71"/>
    <w:basedOn w:val="Normal"/>
    <w:rsid w:val="00B07515"/>
    <w:pPr>
      <w:spacing w:before="100" w:beforeAutospacing="1" w:after="100" w:afterAutospacing="1" w:line="240" w:lineRule="auto"/>
    </w:pPr>
    <w:rPr>
      <w:rFonts w:cs="Calibri"/>
      <w:b/>
      <w:bCs/>
      <w:color w:val="000000"/>
      <w:sz w:val="18"/>
      <w:szCs w:val="18"/>
      <w:lang w:val="en-GB" w:eastAsia="en-GB"/>
    </w:rPr>
  </w:style>
  <w:style w:type="paragraph" w:customStyle="1" w:styleId="xl72">
    <w:name w:val="xl72"/>
    <w:basedOn w:val="Normal"/>
    <w:rsid w:val="00B07515"/>
    <w:pPr>
      <w:spacing w:before="100" w:beforeAutospacing="1" w:after="100" w:afterAutospacing="1" w:line="240" w:lineRule="auto"/>
    </w:pPr>
    <w:rPr>
      <w:rFonts w:cs="Calibri"/>
      <w:color w:val="000000"/>
      <w:sz w:val="18"/>
      <w:szCs w:val="18"/>
      <w:lang w:val="en-GB" w:eastAsia="en-GB"/>
    </w:rPr>
  </w:style>
  <w:style w:type="paragraph" w:customStyle="1" w:styleId="xl73">
    <w:name w:val="xl73"/>
    <w:basedOn w:val="Normal"/>
    <w:rsid w:val="00B07515"/>
    <w:pPr>
      <w:spacing w:before="100" w:beforeAutospacing="1" w:after="100" w:afterAutospacing="1" w:line="240" w:lineRule="auto"/>
    </w:pPr>
    <w:rPr>
      <w:rFonts w:cs="Calibri"/>
      <w:b/>
      <w:bCs/>
      <w:color w:val="000000"/>
      <w:sz w:val="18"/>
      <w:szCs w:val="18"/>
      <w:lang w:val="en-GB" w:eastAsia="en-GB"/>
    </w:rPr>
  </w:style>
  <w:style w:type="paragraph" w:customStyle="1" w:styleId="xl74">
    <w:name w:val="xl74"/>
    <w:basedOn w:val="Normal"/>
    <w:rsid w:val="00B07515"/>
    <w:pPr>
      <w:spacing w:before="100" w:beforeAutospacing="1" w:after="100" w:afterAutospacing="1" w:line="240" w:lineRule="auto"/>
    </w:pPr>
    <w:rPr>
      <w:rFonts w:cs="Calibri"/>
      <w:b/>
      <w:bCs/>
      <w:color w:val="000000"/>
      <w:sz w:val="18"/>
      <w:szCs w:val="18"/>
      <w:lang w:val="en-GB" w:eastAsia="en-GB"/>
    </w:rPr>
  </w:style>
  <w:style w:type="paragraph" w:customStyle="1" w:styleId="xl75">
    <w:name w:val="xl75"/>
    <w:basedOn w:val="Normal"/>
    <w:rsid w:val="00B07515"/>
    <w:pPr>
      <w:spacing w:before="100" w:beforeAutospacing="1" w:after="100" w:afterAutospacing="1" w:line="240" w:lineRule="auto"/>
      <w:textAlignment w:val="center"/>
    </w:pPr>
    <w:rPr>
      <w:rFonts w:cs="Calibri"/>
      <w:b/>
      <w:bCs/>
      <w:color w:val="000000"/>
      <w:sz w:val="18"/>
      <w:szCs w:val="18"/>
      <w:lang w:val="en-GB" w:eastAsia="en-GB"/>
    </w:rPr>
  </w:style>
  <w:style w:type="paragraph" w:customStyle="1" w:styleId="xl76">
    <w:name w:val="xl76"/>
    <w:basedOn w:val="Normal"/>
    <w:rsid w:val="00B07515"/>
    <w:pPr>
      <w:spacing w:before="100" w:beforeAutospacing="1" w:after="100" w:afterAutospacing="1" w:line="240" w:lineRule="auto"/>
    </w:pPr>
    <w:rPr>
      <w:rFonts w:cs="Calibri"/>
      <w:b/>
      <w:bCs/>
      <w:color w:val="000000"/>
      <w:sz w:val="18"/>
      <w:szCs w:val="18"/>
      <w:lang w:val="en-GB" w:eastAsia="en-GB"/>
    </w:rPr>
  </w:style>
  <w:style w:type="paragraph" w:customStyle="1" w:styleId="xl77">
    <w:name w:val="xl77"/>
    <w:basedOn w:val="Normal"/>
    <w:rsid w:val="00B07515"/>
    <w:pPr>
      <w:spacing w:before="100" w:beforeAutospacing="1" w:after="100" w:afterAutospacing="1" w:line="240" w:lineRule="auto"/>
    </w:pPr>
    <w:rPr>
      <w:rFonts w:cs="Calibri"/>
      <w:b/>
      <w:bCs/>
      <w:color w:val="000000"/>
      <w:sz w:val="18"/>
      <w:szCs w:val="18"/>
      <w:lang w:val="en-GB" w:eastAsia="en-GB"/>
    </w:rPr>
  </w:style>
  <w:style w:type="paragraph" w:customStyle="1" w:styleId="xl78">
    <w:name w:val="xl78"/>
    <w:basedOn w:val="Normal"/>
    <w:rsid w:val="00B07515"/>
    <w:pPr>
      <w:spacing w:before="100" w:beforeAutospacing="1" w:after="100" w:afterAutospacing="1" w:line="240" w:lineRule="auto"/>
    </w:pPr>
    <w:rPr>
      <w:rFonts w:cs="Calibri"/>
      <w:b/>
      <w:bCs/>
      <w:color w:val="000000"/>
      <w:sz w:val="18"/>
      <w:szCs w:val="18"/>
      <w:lang w:val="en-GB" w:eastAsia="en-GB"/>
    </w:rPr>
  </w:style>
  <w:style w:type="paragraph" w:customStyle="1" w:styleId="xl79">
    <w:name w:val="xl79"/>
    <w:basedOn w:val="Normal"/>
    <w:rsid w:val="00B07515"/>
    <w:pPr>
      <w:pBdr>
        <w:bottom w:val="single" w:sz="4" w:space="0" w:color="auto"/>
      </w:pBdr>
      <w:spacing w:before="100" w:beforeAutospacing="1" w:after="100" w:afterAutospacing="1" w:line="240" w:lineRule="auto"/>
    </w:pPr>
    <w:rPr>
      <w:rFonts w:cs="Calibri"/>
      <w:b/>
      <w:bCs/>
      <w:color w:val="000000"/>
      <w:sz w:val="18"/>
      <w:szCs w:val="18"/>
      <w:lang w:val="en-GB" w:eastAsia="en-GB"/>
    </w:rPr>
  </w:style>
  <w:style w:type="paragraph" w:customStyle="1" w:styleId="xl80">
    <w:name w:val="xl80"/>
    <w:basedOn w:val="Normal"/>
    <w:rsid w:val="00B07515"/>
    <w:pPr>
      <w:pBdr>
        <w:bottom w:val="single" w:sz="4" w:space="0" w:color="auto"/>
      </w:pBdr>
      <w:spacing w:before="100" w:beforeAutospacing="1" w:after="100" w:afterAutospacing="1" w:line="240" w:lineRule="auto"/>
    </w:pPr>
    <w:rPr>
      <w:rFonts w:cs="Calibri"/>
      <w:b/>
      <w:bCs/>
      <w:color w:val="000000"/>
      <w:sz w:val="18"/>
      <w:szCs w:val="18"/>
      <w:lang w:val="en-GB" w:eastAsia="en-GB"/>
    </w:rPr>
  </w:style>
  <w:style w:type="paragraph" w:customStyle="1" w:styleId="xl81">
    <w:name w:val="xl81"/>
    <w:basedOn w:val="Normal"/>
    <w:rsid w:val="00B075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82">
    <w:name w:val="xl82"/>
    <w:basedOn w:val="Normal"/>
    <w:rsid w:val="00B07515"/>
    <w:pPr>
      <w:spacing w:before="100" w:beforeAutospacing="1" w:after="100" w:afterAutospacing="1" w:line="240" w:lineRule="auto"/>
      <w:textAlignment w:val="center"/>
    </w:pPr>
    <w:rPr>
      <w:rFonts w:cs="Calibri"/>
      <w:b/>
      <w:bCs/>
      <w:color w:val="000000"/>
      <w:sz w:val="28"/>
      <w:szCs w:val="28"/>
      <w:lang w:val="en-GB" w:eastAsia="en-GB"/>
    </w:rPr>
  </w:style>
  <w:style w:type="paragraph" w:customStyle="1" w:styleId="xl83">
    <w:name w:val="xl83"/>
    <w:basedOn w:val="Normal"/>
    <w:rsid w:val="00B07515"/>
    <w:pPr>
      <w:pBdr>
        <w:top w:val="single" w:sz="8" w:space="0" w:color="auto"/>
        <w:bottom w:val="single" w:sz="8"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84">
    <w:name w:val="xl84"/>
    <w:basedOn w:val="Normal"/>
    <w:rsid w:val="00B075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85">
    <w:name w:val="xl85"/>
    <w:basedOn w:val="Normal"/>
    <w:rsid w:val="00B07515"/>
    <w:pPr>
      <w:spacing w:before="100" w:beforeAutospacing="1" w:after="100" w:afterAutospacing="1" w:line="240" w:lineRule="auto"/>
      <w:textAlignment w:val="center"/>
    </w:pPr>
    <w:rPr>
      <w:rFonts w:cs="Calibri"/>
      <w:color w:val="000000"/>
      <w:sz w:val="18"/>
      <w:szCs w:val="18"/>
      <w:lang w:val="en-GB" w:eastAsia="en-GB"/>
    </w:rPr>
  </w:style>
  <w:style w:type="paragraph" w:customStyle="1" w:styleId="xl86">
    <w:name w:val="xl86"/>
    <w:basedOn w:val="Normal"/>
    <w:rsid w:val="00B07515"/>
    <w:pPr>
      <w:spacing w:before="100" w:beforeAutospacing="1" w:after="100" w:afterAutospacing="1" w:line="240" w:lineRule="auto"/>
      <w:jc w:val="center"/>
      <w:textAlignment w:val="center"/>
    </w:pPr>
    <w:rPr>
      <w:rFonts w:cs="Calibri"/>
      <w:color w:val="000000"/>
      <w:sz w:val="18"/>
      <w:szCs w:val="18"/>
      <w:lang w:val="en-GB" w:eastAsia="en-GB"/>
    </w:rPr>
  </w:style>
  <w:style w:type="paragraph" w:customStyle="1" w:styleId="xl87">
    <w:name w:val="xl87"/>
    <w:basedOn w:val="Normal"/>
    <w:rsid w:val="00B07515"/>
    <w:pP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88">
    <w:name w:val="xl88"/>
    <w:basedOn w:val="Normal"/>
    <w:rsid w:val="00B075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89">
    <w:name w:val="xl89"/>
    <w:basedOn w:val="Normal"/>
    <w:rsid w:val="00B0751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cs="Calibri"/>
      <w:color w:val="000000"/>
      <w:sz w:val="18"/>
      <w:szCs w:val="18"/>
      <w:lang w:val="en-GB" w:eastAsia="en-GB"/>
    </w:rPr>
  </w:style>
  <w:style w:type="paragraph" w:customStyle="1" w:styleId="xl90">
    <w:name w:val="xl90"/>
    <w:basedOn w:val="Normal"/>
    <w:rsid w:val="00B07515"/>
    <w:pPr>
      <w:spacing w:before="100" w:beforeAutospacing="1" w:after="100" w:afterAutospacing="1" w:line="240" w:lineRule="auto"/>
      <w:jc w:val="center"/>
      <w:textAlignment w:val="center"/>
    </w:pPr>
    <w:rPr>
      <w:rFonts w:cs="Calibri"/>
      <w:b/>
      <w:bCs/>
      <w:color w:val="000000"/>
      <w:sz w:val="28"/>
      <w:szCs w:val="28"/>
      <w:lang w:val="en-GB" w:eastAsia="en-GB"/>
    </w:rPr>
  </w:style>
  <w:style w:type="paragraph" w:customStyle="1" w:styleId="xl91">
    <w:name w:val="xl91"/>
    <w:basedOn w:val="Normal"/>
    <w:rsid w:val="00B0751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92">
    <w:name w:val="xl92"/>
    <w:basedOn w:val="Normal"/>
    <w:rsid w:val="00B075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93">
    <w:name w:val="xl93"/>
    <w:basedOn w:val="Normal"/>
    <w:rsid w:val="00B075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94">
    <w:name w:val="xl94"/>
    <w:basedOn w:val="Normal"/>
    <w:rsid w:val="00B075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95">
    <w:name w:val="xl95"/>
    <w:basedOn w:val="Normal"/>
    <w:rsid w:val="00B07515"/>
    <w:pPr>
      <w:shd w:val="clear" w:color="000000" w:fill="FDE9D9"/>
      <w:spacing w:before="100" w:beforeAutospacing="1" w:after="100" w:afterAutospacing="1" w:line="240" w:lineRule="auto"/>
      <w:textAlignment w:val="center"/>
    </w:pPr>
    <w:rPr>
      <w:rFonts w:cs="Calibri"/>
      <w:b/>
      <w:bCs/>
      <w:color w:val="000000"/>
      <w:sz w:val="18"/>
      <w:szCs w:val="18"/>
      <w:lang w:val="en-GB" w:eastAsia="en-GB"/>
    </w:rPr>
  </w:style>
  <w:style w:type="paragraph" w:customStyle="1" w:styleId="xl96">
    <w:name w:val="xl96"/>
    <w:basedOn w:val="Normal"/>
    <w:rsid w:val="00B07515"/>
    <w:pPr>
      <w:shd w:val="clear" w:color="000000" w:fill="FDE9D9"/>
      <w:spacing w:before="100" w:beforeAutospacing="1" w:after="100" w:afterAutospacing="1" w:line="240" w:lineRule="auto"/>
      <w:textAlignment w:val="center"/>
    </w:pPr>
    <w:rPr>
      <w:rFonts w:cs="Calibri"/>
      <w:b/>
      <w:bCs/>
      <w:color w:val="000000"/>
      <w:sz w:val="18"/>
      <w:szCs w:val="18"/>
      <w:lang w:val="en-GB" w:eastAsia="en-GB"/>
    </w:rPr>
  </w:style>
  <w:style w:type="paragraph" w:customStyle="1" w:styleId="xl97">
    <w:name w:val="xl97"/>
    <w:basedOn w:val="Normal"/>
    <w:rsid w:val="00B0751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98">
    <w:name w:val="xl98"/>
    <w:basedOn w:val="Normal"/>
    <w:rsid w:val="00B0751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99">
    <w:name w:val="xl99"/>
    <w:basedOn w:val="Normal"/>
    <w:rsid w:val="00B0751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00">
    <w:name w:val="xl100"/>
    <w:basedOn w:val="Normal"/>
    <w:rsid w:val="00B07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01">
    <w:name w:val="xl101"/>
    <w:basedOn w:val="Normal"/>
    <w:rsid w:val="00B07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02">
    <w:name w:val="xl102"/>
    <w:basedOn w:val="Normal"/>
    <w:rsid w:val="00B07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03">
    <w:name w:val="xl103"/>
    <w:basedOn w:val="Normal"/>
    <w:rsid w:val="00B07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GB" w:eastAsia="en-GB"/>
    </w:rPr>
  </w:style>
  <w:style w:type="paragraph" w:customStyle="1" w:styleId="xl104">
    <w:name w:val="xl104"/>
    <w:basedOn w:val="Normal"/>
    <w:rsid w:val="00B07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GB" w:eastAsia="en-GB"/>
    </w:rPr>
  </w:style>
  <w:style w:type="paragraph" w:customStyle="1" w:styleId="xl105">
    <w:name w:val="xl105"/>
    <w:basedOn w:val="Normal"/>
    <w:rsid w:val="00B07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cs="Calibri"/>
      <w:color w:val="000000"/>
      <w:sz w:val="24"/>
      <w:szCs w:val="24"/>
      <w:lang w:val="en-GB" w:eastAsia="en-GB"/>
    </w:rPr>
  </w:style>
  <w:style w:type="paragraph" w:customStyle="1" w:styleId="xl106">
    <w:name w:val="xl106"/>
    <w:basedOn w:val="Normal"/>
    <w:rsid w:val="00B07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07">
    <w:name w:val="xl107"/>
    <w:basedOn w:val="Normal"/>
    <w:rsid w:val="00B07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cs="Calibri"/>
      <w:color w:val="000000"/>
      <w:sz w:val="24"/>
      <w:szCs w:val="24"/>
      <w:lang w:val="en-GB" w:eastAsia="en-GB"/>
    </w:rPr>
  </w:style>
  <w:style w:type="paragraph" w:customStyle="1" w:styleId="xl108">
    <w:name w:val="xl108"/>
    <w:basedOn w:val="Normal"/>
    <w:rsid w:val="00B075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09">
    <w:name w:val="xl109"/>
    <w:basedOn w:val="Normal"/>
    <w:rsid w:val="00B0751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GB" w:eastAsia="en-GB"/>
    </w:rPr>
  </w:style>
  <w:style w:type="paragraph" w:customStyle="1" w:styleId="xl110">
    <w:name w:val="xl110"/>
    <w:basedOn w:val="Normal"/>
    <w:rsid w:val="00B0751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GB" w:eastAsia="en-GB"/>
    </w:rPr>
  </w:style>
  <w:style w:type="paragraph" w:customStyle="1" w:styleId="xl111">
    <w:name w:val="xl111"/>
    <w:basedOn w:val="Normal"/>
    <w:rsid w:val="00B07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12">
    <w:name w:val="xl112"/>
    <w:basedOn w:val="Normal"/>
    <w:rsid w:val="00B0751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13">
    <w:name w:val="xl113"/>
    <w:basedOn w:val="Normal"/>
    <w:rsid w:val="00B07515"/>
    <w:pPr>
      <w:pBdr>
        <w:left w:val="single" w:sz="8" w:space="0" w:color="auto"/>
        <w:right w:val="single" w:sz="8" w:space="0" w:color="auto"/>
      </w:pBdr>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14">
    <w:name w:val="xl114"/>
    <w:basedOn w:val="Normal"/>
    <w:rsid w:val="00B07515"/>
    <w:pPr>
      <w:spacing w:before="100" w:beforeAutospacing="1" w:after="100" w:afterAutospacing="1" w:line="240" w:lineRule="auto"/>
      <w:textAlignment w:val="center"/>
    </w:pPr>
    <w:rPr>
      <w:rFonts w:cs="Calibri"/>
      <w:color w:val="000000"/>
      <w:sz w:val="24"/>
      <w:szCs w:val="24"/>
      <w:lang w:val="en-GB" w:eastAsia="en-GB"/>
    </w:rPr>
  </w:style>
  <w:style w:type="paragraph" w:customStyle="1" w:styleId="xl115">
    <w:name w:val="xl115"/>
    <w:basedOn w:val="Normal"/>
    <w:rsid w:val="00B07515"/>
    <w:pPr>
      <w:pBdr>
        <w:left w:val="single" w:sz="8"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16">
    <w:name w:val="xl116"/>
    <w:basedOn w:val="Normal"/>
    <w:rsid w:val="00B07515"/>
    <w:pPr>
      <w:pBdr>
        <w:left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17">
    <w:name w:val="xl117"/>
    <w:basedOn w:val="Normal"/>
    <w:rsid w:val="00B07515"/>
    <w:pPr>
      <w:pBdr>
        <w:left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18">
    <w:name w:val="xl118"/>
    <w:basedOn w:val="Normal"/>
    <w:rsid w:val="00B07515"/>
    <w:pPr>
      <w:pBdr>
        <w:left w:val="single" w:sz="4" w:space="0" w:color="auto"/>
        <w:right w:val="single" w:sz="4" w:space="0" w:color="auto"/>
      </w:pBdr>
      <w:spacing w:before="100" w:beforeAutospacing="1" w:after="100" w:afterAutospacing="1" w:line="240" w:lineRule="auto"/>
      <w:jc w:val="center"/>
      <w:textAlignment w:val="center"/>
    </w:pPr>
    <w:rPr>
      <w:rFonts w:cs="Calibri"/>
      <w:color w:val="000000"/>
      <w:sz w:val="24"/>
      <w:szCs w:val="24"/>
      <w:lang w:val="en-GB" w:eastAsia="en-GB"/>
    </w:rPr>
  </w:style>
  <w:style w:type="paragraph" w:customStyle="1" w:styleId="xl119">
    <w:name w:val="xl119"/>
    <w:basedOn w:val="Normal"/>
    <w:rsid w:val="00B07515"/>
    <w:pPr>
      <w:pBdr>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20">
    <w:name w:val="xl120"/>
    <w:basedOn w:val="Normal"/>
    <w:rsid w:val="00B07515"/>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21">
    <w:name w:val="xl121"/>
    <w:basedOn w:val="Normal"/>
    <w:rsid w:val="00B0751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22">
    <w:name w:val="xl122"/>
    <w:basedOn w:val="Normal"/>
    <w:rsid w:val="00B07515"/>
    <w:pPr>
      <w:pBdr>
        <w:left w:val="single" w:sz="8" w:space="0" w:color="auto"/>
        <w:bottom w:val="single" w:sz="8" w:space="0" w:color="auto"/>
        <w:right w:val="single" w:sz="8" w:space="0" w:color="auto"/>
      </w:pBdr>
      <w:spacing w:before="100" w:beforeAutospacing="1" w:after="100" w:afterAutospacing="1" w:line="240" w:lineRule="auto"/>
    </w:pPr>
    <w:rPr>
      <w:rFonts w:cs="Calibri"/>
      <w:color w:val="000000"/>
      <w:sz w:val="24"/>
      <w:szCs w:val="24"/>
      <w:lang w:val="en-GB" w:eastAsia="en-GB"/>
    </w:rPr>
  </w:style>
  <w:style w:type="paragraph" w:customStyle="1" w:styleId="xl123">
    <w:name w:val="xl123"/>
    <w:basedOn w:val="Normal"/>
    <w:rsid w:val="00B07515"/>
    <w:pPr>
      <w:pBdr>
        <w:bottom w:val="single" w:sz="8" w:space="0" w:color="auto"/>
      </w:pBdr>
      <w:spacing w:before="100" w:beforeAutospacing="1" w:after="100" w:afterAutospacing="1" w:line="240" w:lineRule="auto"/>
    </w:pPr>
    <w:rPr>
      <w:rFonts w:cs="Calibri"/>
      <w:color w:val="000000"/>
      <w:sz w:val="24"/>
      <w:szCs w:val="24"/>
      <w:lang w:val="en-GB" w:eastAsia="en-GB"/>
    </w:rPr>
  </w:style>
  <w:style w:type="paragraph" w:customStyle="1" w:styleId="xl124">
    <w:name w:val="xl124"/>
    <w:basedOn w:val="Normal"/>
    <w:rsid w:val="00B07515"/>
    <w:pPr>
      <w:pBdr>
        <w:left w:val="single" w:sz="8" w:space="0" w:color="auto"/>
        <w:bottom w:val="single" w:sz="8" w:space="0" w:color="auto"/>
      </w:pBdr>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25">
    <w:name w:val="xl125"/>
    <w:basedOn w:val="Normal"/>
    <w:rsid w:val="00B07515"/>
    <w:pPr>
      <w:pBdr>
        <w:top w:val="single" w:sz="8" w:space="0" w:color="auto"/>
        <w:lef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26">
    <w:name w:val="xl126"/>
    <w:basedOn w:val="Normal"/>
    <w:rsid w:val="00B07515"/>
    <w:pPr>
      <w:pBdr>
        <w:left w:val="single" w:sz="4" w:space="0" w:color="auto"/>
        <w:right w:val="single" w:sz="8" w:space="0" w:color="auto"/>
      </w:pBdr>
      <w:spacing w:before="100" w:beforeAutospacing="1" w:after="100" w:afterAutospacing="1" w:line="240" w:lineRule="auto"/>
      <w:jc w:val="center"/>
      <w:textAlignment w:val="center"/>
    </w:pPr>
    <w:rPr>
      <w:rFonts w:cs="Calibri"/>
      <w:color w:val="000000"/>
      <w:sz w:val="24"/>
      <w:szCs w:val="24"/>
      <w:lang w:val="en-GB" w:eastAsia="en-GB"/>
    </w:rPr>
  </w:style>
  <w:style w:type="paragraph" w:customStyle="1" w:styleId="xl127">
    <w:name w:val="xl127"/>
    <w:basedOn w:val="Normal"/>
    <w:rsid w:val="00B075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28">
    <w:name w:val="xl128"/>
    <w:basedOn w:val="Normal"/>
    <w:rsid w:val="00B0751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29">
    <w:name w:val="xl129"/>
    <w:basedOn w:val="Normal"/>
    <w:rsid w:val="00B07515"/>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30">
    <w:name w:val="xl130"/>
    <w:basedOn w:val="Normal"/>
    <w:rsid w:val="00B07515"/>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31">
    <w:name w:val="xl131"/>
    <w:basedOn w:val="Normal"/>
    <w:rsid w:val="00B07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32">
    <w:name w:val="xl132"/>
    <w:basedOn w:val="Normal"/>
    <w:rsid w:val="00B075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33">
    <w:name w:val="xl133"/>
    <w:basedOn w:val="Normal"/>
    <w:rsid w:val="00B075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34">
    <w:name w:val="xl134"/>
    <w:basedOn w:val="Normal"/>
    <w:rsid w:val="00B0751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35">
    <w:name w:val="xl135"/>
    <w:basedOn w:val="Normal"/>
    <w:rsid w:val="00B07515"/>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36">
    <w:name w:val="xl136"/>
    <w:basedOn w:val="Normal"/>
    <w:rsid w:val="00B07515"/>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37">
    <w:name w:val="xl137"/>
    <w:basedOn w:val="Normal"/>
    <w:rsid w:val="00B075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138">
    <w:name w:val="xl138"/>
    <w:basedOn w:val="Normal"/>
    <w:rsid w:val="00B07515"/>
    <w:pPr>
      <w:pBdr>
        <w:lef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39">
    <w:name w:val="xl139"/>
    <w:basedOn w:val="Normal"/>
    <w:rsid w:val="00B07515"/>
    <w:pPr>
      <w:pBdr>
        <w:left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40">
    <w:name w:val="xl140"/>
    <w:basedOn w:val="Normal"/>
    <w:rsid w:val="00B07515"/>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cs="Calibri"/>
      <w:color w:val="000000"/>
      <w:sz w:val="24"/>
      <w:szCs w:val="24"/>
      <w:lang w:val="en-GB" w:eastAsia="en-GB"/>
    </w:rPr>
  </w:style>
  <w:style w:type="paragraph" w:customStyle="1" w:styleId="xl141">
    <w:name w:val="xl141"/>
    <w:basedOn w:val="Normal"/>
    <w:rsid w:val="00B07515"/>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cs="Calibri"/>
      <w:color w:val="000000"/>
      <w:sz w:val="24"/>
      <w:szCs w:val="24"/>
      <w:lang w:val="en-GB" w:eastAsia="en-GB"/>
    </w:rPr>
  </w:style>
  <w:style w:type="paragraph" w:customStyle="1" w:styleId="xl142">
    <w:name w:val="xl142"/>
    <w:basedOn w:val="Normal"/>
    <w:rsid w:val="00B07515"/>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43">
    <w:name w:val="xl143"/>
    <w:basedOn w:val="Normal"/>
    <w:rsid w:val="00B07515"/>
    <w:pPr>
      <w:shd w:val="clear" w:color="000000" w:fill="FDE9D9"/>
      <w:spacing w:before="100" w:beforeAutospacing="1" w:after="100" w:afterAutospacing="1" w:line="240" w:lineRule="auto"/>
    </w:pPr>
    <w:rPr>
      <w:rFonts w:cs="Calibri"/>
      <w:color w:val="000000"/>
      <w:sz w:val="18"/>
      <w:szCs w:val="18"/>
      <w:lang w:val="en-GB" w:eastAsia="en-GB"/>
    </w:rPr>
  </w:style>
  <w:style w:type="paragraph" w:customStyle="1" w:styleId="xl144">
    <w:name w:val="xl144"/>
    <w:basedOn w:val="Normal"/>
    <w:rsid w:val="00B0751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cs="Calibri"/>
      <w:color w:val="000000"/>
      <w:sz w:val="24"/>
      <w:szCs w:val="24"/>
      <w:lang w:val="en-GB" w:eastAsia="en-GB"/>
    </w:rPr>
  </w:style>
  <w:style w:type="paragraph" w:customStyle="1" w:styleId="xl145">
    <w:name w:val="xl145"/>
    <w:basedOn w:val="Normal"/>
    <w:rsid w:val="00B07515"/>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cs="Calibri"/>
      <w:color w:val="000000"/>
      <w:sz w:val="24"/>
      <w:szCs w:val="24"/>
      <w:lang w:val="en-GB" w:eastAsia="en-GB"/>
    </w:rPr>
  </w:style>
  <w:style w:type="paragraph" w:customStyle="1" w:styleId="xl146">
    <w:name w:val="xl146"/>
    <w:basedOn w:val="Normal"/>
    <w:rsid w:val="00B07515"/>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47">
    <w:name w:val="xl147"/>
    <w:basedOn w:val="Normal"/>
    <w:rsid w:val="00B0751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48">
    <w:name w:val="xl148"/>
    <w:basedOn w:val="Normal"/>
    <w:rsid w:val="00B075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49">
    <w:name w:val="xl149"/>
    <w:basedOn w:val="Normal"/>
    <w:rsid w:val="00B0751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50">
    <w:name w:val="xl150"/>
    <w:basedOn w:val="Normal"/>
    <w:rsid w:val="00B07515"/>
    <w:pPr>
      <w:shd w:val="clear" w:color="000000" w:fill="FDE9D9"/>
      <w:spacing w:before="100" w:beforeAutospacing="1" w:after="100" w:afterAutospacing="1" w:line="240" w:lineRule="auto"/>
      <w:jc w:val="right"/>
    </w:pPr>
    <w:rPr>
      <w:rFonts w:cs="Calibri"/>
      <w:b/>
      <w:bCs/>
      <w:color w:val="000000"/>
      <w:sz w:val="18"/>
      <w:szCs w:val="18"/>
      <w:lang w:val="en-GB" w:eastAsia="en-GB"/>
    </w:rPr>
  </w:style>
  <w:style w:type="paragraph" w:customStyle="1" w:styleId="xl151">
    <w:name w:val="xl151"/>
    <w:basedOn w:val="Normal"/>
    <w:rsid w:val="00B07515"/>
    <w:pPr>
      <w:shd w:val="clear" w:color="000000" w:fill="FDE9D9"/>
      <w:spacing w:before="100" w:beforeAutospacing="1" w:after="100" w:afterAutospacing="1" w:line="240" w:lineRule="auto"/>
    </w:pPr>
    <w:rPr>
      <w:rFonts w:cs="Calibri"/>
      <w:b/>
      <w:bCs/>
      <w:color w:val="000000"/>
      <w:sz w:val="18"/>
      <w:szCs w:val="18"/>
      <w:lang w:val="en-GB" w:eastAsia="en-GB"/>
    </w:rPr>
  </w:style>
  <w:style w:type="paragraph" w:customStyle="1" w:styleId="xl152">
    <w:name w:val="xl152"/>
    <w:basedOn w:val="Normal"/>
    <w:rsid w:val="00B07515"/>
    <w:pPr>
      <w:spacing w:before="100" w:beforeAutospacing="1" w:after="100" w:afterAutospacing="1" w:line="240" w:lineRule="auto"/>
      <w:textAlignment w:val="center"/>
    </w:pPr>
    <w:rPr>
      <w:rFonts w:cs="Calibri"/>
      <w:b/>
      <w:bCs/>
      <w:color w:val="FF0000"/>
      <w:lang w:val="en-GB" w:eastAsia="en-GB"/>
    </w:rPr>
  </w:style>
  <w:style w:type="paragraph" w:customStyle="1" w:styleId="xl153">
    <w:name w:val="xl153"/>
    <w:basedOn w:val="Normal"/>
    <w:rsid w:val="00B07515"/>
    <w:pPr>
      <w:spacing w:before="100" w:beforeAutospacing="1" w:after="100" w:afterAutospacing="1" w:line="240" w:lineRule="auto"/>
      <w:jc w:val="right"/>
    </w:pPr>
    <w:rPr>
      <w:rFonts w:cs="Calibri"/>
      <w:color w:val="000000"/>
      <w:sz w:val="18"/>
      <w:szCs w:val="18"/>
      <w:lang w:val="en-GB" w:eastAsia="en-GB"/>
    </w:rPr>
  </w:style>
  <w:style w:type="paragraph" w:customStyle="1" w:styleId="xl154">
    <w:name w:val="xl154"/>
    <w:basedOn w:val="Normal"/>
    <w:rsid w:val="00B075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55">
    <w:name w:val="xl155"/>
    <w:basedOn w:val="Normal"/>
    <w:rsid w:val="00B07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56">
    <w:name w:val="xl156"/>
    <w:basedOn w:val="Normal"/>
    <w:rsid w:val="00B07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57">
    <w:name w:val="xl157"/>
    <w:basedOn w:val="Normal"/>
    <w:rsid w:val="00B07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Calibri"/>
      <w:b/>
      <w:bCs/>
      <w:color w:val="000000"/>
      <w:sz w:val="24"/>
      <w:szCs w:val="24"/>
      <w:lang w:val="en-GB" w:eastAsia="en-GB"/>
    </w:rPr>
  </w:style>
  <w:style w:type="paragraph" w:customStyle="1" w:styleId="xl158">
    <w:name w:val="xl158"/>
    <w:basedOn w:val="Normal"/>
    <w:rsid w:val="00B075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cs="Calibri"/>
      <w:b/>
      <w:bCs/>
      <w:color w:val="000000"/>
      <w:sz w:val="24"/>
      <w:szCs w:val="24"/>
      <w:lang w:val="en-GB" w:eastAsia="en-GB"/>
    </w:rPr>
  </w:style>
  <w:style w:type="paragraph" w:customStyle="1" w:styleId="xl159">
    <w:name w:val="xl159"/>
    <w:basedOn w:val="Normal"/>
    <w:rsid w:val="00B075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60">
    <w:name w:val="xl160"/>
    <w:basedOn w:val="Normal"/>
    <w:rsid w:val="00B075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Calibri"/>
      <w:b/>
      <w:bCs/>
      <w:color w:val="000000"/>
      <w:sz w:val="24"/>
      <w:szCs w:val="24"/>
      <w:lang w:val="en-GB" w:eastAsia="en-GB"/>
    </w:rPr>
  </w:style>
  <w:style w:type="paragraph" w:customStyle="1" w:styleId="xl161">
    <w:name w:val="xl161"/>
    <w:basedOn w:val="Normal"/>
    <w:rsid w:val="00B0751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62">
    <w:name w:val="xl162"/>
    <w:basedOn w:val="Normal"/>
    <w:rsid w:val="00B07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color w:val="000000"/>
      <w:sz w:val="24"/>
      <w:szCs w:val="24"/>
      <w:lang w:val="en-GB" w:eastAsia="en-GB"/>
    </w:rPr>
  </w:style>
  <w:style w:type="paragraph" w:customStyle="1" w:styleId="xl163">
    <w:name w:val="xl163"/>
    <w:basedOn w:val="Normal"/>
    <w:rsid w:val="00B0751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cs="Calibri"/>
      <w:color w:val="000000"/>
      <w:sz w:val="24"/>
      <w:szCs w:val="24"/>
      <w:lang w:val="en-GB" w:eastAsia="en-GB"/>
    </w:rPr>
  </w:style>
  <w:style w:type="paragraph" w:customStyle="1" w:styleId="xl164">
    <w:name w:val="xl164"/>
    <w:basedOn w:val="Normal"/>
    <w:rsid w:val="00B07515"/>
    <w:pPr>
      <w:shd w:val="clear" w:color="000000" w:fill="FDE9D9"/>
      <w:spacing w:before="100" w:beforeAutospacing="1" w:after="100" w:afterAutospacing="1" w:line="240" w:lineRule="auto"/>
    </w:pPr>
    <w:rPr>
      <w:rFonts w:cs="Calibri"/>
      <w:b/>
      <w:bCs/>
      <w:color w:val="000000"/>
      <w:sz w:val="18"/>
      <w:szCs w:val="18"/>
      <w:lang w:val="en-GB" w:eastAsia="en-GB"/>
    </w:rPr>
  </w:style>
  <w:style w:type="paragraph" w:customStyle="1" w:styleId="xl165">
    <w:name w:val="xl165"/>
    <w:basedOn w:val="Normal"/>
    <w:rsid w:val="00B07515"/>
    <w:pPr>
      <w:shd w:val="clear" w:color="000000" w:fill="FDE9D9"/>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66">
    <w:name w:val="xl166"/>
    <w:basedOn w:val="Normal"/>
    <w:rsid w:val="00B07515"/>
    <w:pPr>
      <w:pBdr>
        <w:top w:val="single" w:sz="4" w:space="0" w:color="auto"/>
        <w:left w:val="single" w:sz="4" w:space="0" w:color="auto"/>
      </w:pBdr>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67">
    <w:name w:val="xl167"/>
    <w:basedOn w:val="Normal"/>
    <w:rsid w:val="00B075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68">
    <w:name w:val="xl168"/>
    <w:basedOn w:val="Normal"/>
    <w:rsid w:val="00B075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cs="Calibri"/>
      <w:color w:val="000000"/>
      <w:sz w:val="24"/>
      <w:szCs w:val="24"/>
      <w:lang w:val="en-GB" w:eastAsia="en-GB"/>
    </w:rPr>
  </w:style>
  <w:style w:type="paragraph" w:customStyle="1" w:styleId="xl169">
    <w:name w:val="xl169"/>
    <w:basedOn w:val="Normal"/>
    <w:rsid w:val="00B07515"/>
    <w:pPr>
      <w:pBdr>
        <w:top w:val="single" w:sz="8"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cs="Calibri"/>
      <w:color w:val="000000"/>
      <w:sz w:val="24"/>
      <w:szCs w:val="24"/>
      <w:lang w:val="en-GB" w:eastAsia="en-GB"/>
    </w:rPr>
  </w:style>
  <w:style w:type="paragraph" w:customStyle="1" w:styleId="xl170">
    <w:name w:val="xl170"/>
    <w:basedOn w:val="Normal"/>
    <w:rsid w:val="00B07515"/>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cs="Calibri"/>
      <w:color w:val="000000"/>
      <w:sz w:val="24"/>
      <w:szCs w:val="24"/>
      <w:lang w:val="en-GB" w:eastAsia="en-GB"/>
    </w:rPr>
  </w:style>
  <w:style w:type="paragraph" w:customStyle="1" w:styleId="xl171">
    <w:name w:val="xl171"/>
    <w:basedOn w:val="Normal"/>
    <w:rsid w:val="00B07515"/>
    <w:pPr>
      <w:pBdr>
        <w:top w:val="single" w:sz="4" w:space="0" w:color="auto"/>
        <w:bottom w:val="single" w:sz="8" w:space="0" w:color="auto"/>
        <w:right w:val="single" w:sz="4"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72">
    <w:name w:val="xl172"/>
    <w:basedOn w:val="Normal"/>
    <w:rsid w:val="00B07515"/>
    <w:pPr>
      <w:pBdr>
        <w:top w:val="single" w:sz="8" w:space="0" w:color="auto"/>
        <w:bottom w:val="single" w:sz="4" w:space="0" w:color="auto"/>
        <w:right w:val="single" w:sz="4"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73">
    <w:name w:val="xl173"/>
    <w:basedOn w:val="Normal"/>
    <w:rsid w:val="00B07515"/>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74">
    <w:name w:val="xl174"/>
    <w:basedOn w:val="Normal"/>
    <w:rsid w:val="00B07515"/>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75">
    <w:name w:val="xl175"/>
    <w:basedOn w:val="Normal"/>
    <w:rsid w:val="00B07515"/>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76">
    <w:name w:val="xl176"/>
    <w:basedOn w:val="Normal"/>
    <w:rsid w:val="00B07515"/>
    <w:pPr>
      <w:pBdr>
        <w:top w:val="single" w:sz="8" w:space="0" w:color="auto"/>
        <w:bottom w:val="single" w:sz="4" w:space="0" w:color="auto"/>
        <w:right w:val="single" w:sz="4"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77">
    <w:name w:val="xl177"/>
    <w:basedOn w:val="Normal"/>
    <w:rsid w:val="00B0751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color w:val="000000"/>
      <w:sz w:val="24"/>
      <w:szCs w:val="24"/>
      <w:lang w:val="en-GB" w:eastAsia="en-GB"/>
    </w:rPr>
  </w:style>
  <w:style w:type="paragraph" w:customStyle="1" w:styleId="xl178">
    <w:name w:val="xl178"/>
    <w:basedOn w:val="Normal"/>
    <w:rsid w:val="00B07515"/>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cs="Calibri"/>
      <w:color w:val="000000"/>
      <w:sz w:val="24"/>
      <w:szCs w:val="24"/>
      <w:lang w:val="en-GB" w:eastAsia="en-GB"/>
    </w:rPr>
  </w:style>
  <w:style w:type="paragraph" w:customStyle="1" w:styleId="xl179">
    <w:name w:val="xl179"/>
    <w:basedOn w:val="Normal"/>
    <w:rsid w:val="00B07515"/>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80">
    <w:name w:val="xl180"/>
    <w:basedOn w:val="Normal"/>
    <w:rsid w:val="00B07515"/>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81">
    <w:name w:val="xl181"/>
    <w:basedOn w:val="Normal"/>
    <w:rsid w:val="00B07515"/>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pPr>
    <w:rPr>
      <w:rFonts w:cs="Calibri"/>
      <w:color w:val="000000"/>
      <w:sz w:val="24"/>
      <w:szCs w:val="24"/>
      <w:lang w:val="en-GB" w:eastAsia="en-GB"/>
    </w:rPr>
  </w:style>
  <w:style w:type="paragraph" w:customStyle="1" w:styleId="xl182">
    <w:name w:val="xl182"/>
    <w:basedOn w:val="Normal"/>
    <w:rsid w:val="00B075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83">
    <w:name w:val="xl183"/>
    <w:basedOn w:val="Normal"/>
    <w:rsid w:val="00B075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84">
    <w:name w:val="xl184"/>
    <w:basedOn w:val="Normal"/>
    <w:rsid w:val="00B0751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cs="Calibri"/>
      <w:color w:val="000000"/>
      <w:sz w:val="24"/>
      <w:szCs w:val="24"/>
      <w:lang w:val="en-GB" w:eastAsia="en-GB"/>
    </w:rPr>
  </w:style>
  <w:style w:type="paragraph" w:customStyle="1" w:styleId="xl185">
    <w:name w:val="xl185"/>
    <w:basedOn w:val="Normal"/>
    <w:rsid w:val="00B075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cs="Calibri"/>
      <w:color w:val="000000"/>
      <w:sz w:val="24"/>
      <w:szCs w:val="24"/>
      <w:lang w:val="en-GB" w:eastAsia="en-GB"/>
    </w:rPr>
  </w:style>
  <w:style w:type="paragraph" w:customStyle="1" w:styleId="xl186">
    <w:name w:val="xl186"/>
    <w:basedOn w:val="Normal"/>
    <w:rsid w:val="00B0751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cs="Calibri"/>
      <w:b/>
      <w:bCs/>
      <w:color w:val="000000"/>
      <w:sz w:val="24"/>
      <w:szCs w:val="24"/>
      <w:lang w:val="en-GB" w:eastAsia="en-GB"/>
    </w:rPr>
  </w:style>
  <w:style w:type="paragraph" w:customStyle="1" w:styleId="xl187">
    <w:name w:val="xl187"/>
    <w:basedOn w:val="Normal"/>
    <w:rsid w:val="00B07515"/>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cs="Calibri"/>
      <w:color w:val="000000"/>
      <w:sz w:val="24"/>
      <w:szCs w:val="24"/>
      <w:lang w:val="en-GB" w:eastAsia="en-GB"/>
    </w:rPr>
  </w:style>
  <w:style w:type="paragraph" w:customStyle="1" w:styleId="xl188">
    <w:name w:val="xl188"/>
    <w:basedOn w:val="Normal"/>
    <w:rsid w:val="00B07515"/>
    <w:pPr>
      <w:pBdr>
        <w:top w:val="single" w:sz="4" w:space="0" w:color="auto"/>
        <w:right w:val="single" w:sz="4" w:space="0" w:color="auto"/>
      </w:pBdr>
      <w:shd w:val="clear" w:color="000000" w:fill="FFFFFF"/>
      <w:spacing w:before="100" w:beforeAutospacing="1" w:after="100" w:afterAutospacing="1" w:line="240" w:lineRule="auto"/>
      <w:textAlignment w:val="center"/>
    </w:pPr>
    <w:rPr>
      <w:rFonts w:cs="Calibri"/>
      <w:color w:val="000000"/>
      <w:sz w:val="24"/>
      <w:szCs w:val="24"/>
      <w:lang w:val="en-GB" w:eastAsia="en-GB"/>
    </w:rPr>
  </w:style>
  <w:style w:type="paragraph" w:customStyle="1" w:styleId="xl189">
    <w:name w:val="xl189"/>
    <w:basedOn w:val="Normal"/>
    <w:rsid w:val="00B075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cs="Calibri"/>
      <w:color w:val="000000"/>
      <w:sz w:val="24"/>
      <w:szCs w:val="24"/>
      <w:lang w:val="en-GB" w:eastAsia="en-GB"/>
    </w:rPr>
  </w:style>
  <w:style w:type="paragraph" w:customStyle="1" w:styleId="xl190">
    <w:name w:val="xl190"/>
    <w:basedOn w:val="Normal"/>
    <w:rsid w:val="00B07515"/>
    <w:pPr>
      <w:spacing w:before="100" w:beforeAutospacing="1" w:after="100" w:afterAutospacing="1" w:line="240" w:lineRule="auto"/>
      <w:textAlignment w:val="center"/>
    </w:pPr>
    <w:rPr>
      <w:rFonts w:cs="Calibri"/>
      <w:b/>
      <w:bCs/>
      <w:color w:val="000000"/>
      <w:sz w:val="28"/>
      <w:szCs w:val="28"/>
      <w:lang w:val="en-GB" w:eastAsia="en-GB"/>
    </w:rPr>
  </w:style>
  <w:style w:type="paragraph" w:customStyle="1" w:styleId="xl191">
    <w:name w:val="xl191"/>
    <w:basedOn w:val="Normal"/>
    <w:rsid w:val="00B0751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Calibri"/>
      <w:color w:val="000000"/>
      <w:sz w:val="18"/>
      <w:szCs w:val="18"/>
      <w:lang w:val="en-GB" w:eastAsia="en-GB"/>
    </w:rPr>
  </w:style>
  <w:style w:type="paragraph" w:customStyle="1" w:styleId="xl192">
    <w:name w:val="xl192"/>
    <w:basedOn w:val="Normal"/>
    <w:rsid w:val="00B0751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cs="Calibri"/>
      <w:color w:val="000000"/>
      <w:sz w:val="18"/>
      <w:szCs w:val="18"/>
      <w:lang w:val="en-GB" w:eastAsia="en-GB"/>
    </w:rPr>
  </w:style>
  <w:style w:type="paragraph" w:customStyle="1" w:styleId="xl193">
    <w:name w:val="xl193"/>
    <w:basedOn w:val="Normal"/>
    <w:rsid w:val="00B07515"/>
    <w:pPr>
      <w:pBdr>
        <w:left w:val="single" w:sz="8" w:space="0" w:color="auto"/>
        <w:bottom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94">
    <w:name w:val="xl194"/>
    <w:basedOn w:val="Normal"/>
    <w:rsid w:val="00B0751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95">
    <w:name w:val="xl195"/>
    <w:basedOn w:val="Normal"/>
    <w:rsid w:val="00B07515"/>
    <w:pPr>
      <w:pBdr>
        <w:left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96">
    <w:name w:val="xl196"/>
    <w:basedOn w:val="Normal"/>
    <w:rsid w:val="00B0751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97">
    <w:name w:val="xl197"/>
    <w:basedOn w:val="Normal"/>
    <w:rsid w:val="00B07515"/>
    <w:pPr>
      <w:spacing w:before="100" w:beforeAutospacing="1" w:after="100" w:afterAutospacing="1" w:line="240" w:lineRule="auto"/>
      <w:jc w:val="center"/>
    </w:pPr>
    <w:rPr>
      <w:rFonts w:cs="Calibri"/>
      <w:b/>
      <w:bCs/>
      <w:color w:val="000000"/>
      <w:sz w:val="18"/>
      <w:szCs w:val="18"/>
      <w:lang w:val="en-GB" w:eastAsia="en-GB"/>
    </w:rPr>
  </w:style>
  <w:style w:type="paragraph" w:customStyle="1" w:styleId="xl198">
    <w:name w:val="xl198"/>
    <w:basedOn w:val="Normal"/>
    <w:rsid w:val="00B0751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199">
    <w:name w:val="xl199"/>
    <w:basedOn w:val="Normal"/>
    <w:rsid w:val="00B07515"/>
    <w:pPr>
      <w:pBdr>
        <w:left w:val="single" w:sz="4"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00">
    <w:name w:val="xl200"/>
    <w:basedOn w:val="Normal"/>
    <w:rsid w:val="00B0751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01">
    <w:name w:val="xl201"/>
    <w:basedOn w:val="Normal"/>
    <w:rsid w:val="00B07515"/>
    <w:pPr>
      <w:shd w:val="clear" w:color="000000" w:fill="FDE9D9"/>
      <w:spacing w:before="100" w:beforeAutospacing="1" w:after="100" w:afterAutospacing="1" w:line="240" w:lineRule="auto"/>
      <w:jc w:val="center"/>
    </w:pPr>
    <w:rPr>
      <w:rFonts w:cs="Calibri"/>
      <w:b/>
      <w:bCs/>
      <w:color w:val="000000"/>
      <w:sz w:val="18"/>
      <w:szCs w:val="18"/>
      <w:lang w:val="en-GB" w:eastAsia="en-GB"/>
    </w:rPr>
  </w:style>
  <w:style w:type="paragraph" w:customStyle="1" w:styleId="xl202">
    <w:name w:val="xl202"/>
    <w:basedOn w:val="Normal"/>
    <w:rsid w:val="00B07515"/>
    <w:pPr>
      <w:pBdr>
        <w:bottom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03">
    <w:name w:val="xl203"/>
    <w:basedOn w:val="Normal"/>
    <w:rsid w:val="00B0751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04">
    <w:name w:val="xl204"/>
    <w:basedOn w:val="Normal"/>
    <w:rsid w:val="00B07515"/>
    <w:pPr>
      <w:pBdr>
        <w:left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05">
    <w:name w:val="xl205"/>
    <w:basedOn w:val="Normal"/>
    <w:rsid w:val="00B0751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06">
    <w:name w:val="xl206"/>
    <w:basedOn w:val="Normal"/>
    <w:rsid w:val="00B0751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07">
    <w:name w:val="xl207"/>
    <w:basedOn w:val="Normal"/>
    <w:rsid w:val="00B07515"/>
    <w:pPr>
      <w:pBdr>
        <w:left w:val="single" w:sz="4"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08">
    <w:name w:val="xl208"/>
    <w:basedOn w:val="Normal"/>
    <w:rsid w:val="00B0751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Capitol">
    <w:name w:val="Capitol"/>
    <w:basedOn w:val="Normal"/>
    <w:next w:val="Normal"/>
    <w:uiPriority w:val="99"/>
    <w:qFormat/>
    <w:rsid w:val="00062566"/>
    <w:pPr>
      <w:numPr>
        <w:numId w:val="12"/>
      </w:numPr>
      <w:tabs>
        <w:tab w:val="num" w:pos="360"/>
      </w:tabs>
      <w:spacing w:before="840" w:after="240" w:line="320" w:lineRule="exact"/>
      <w:ind w:hanging="426"/>
      <w:jc w:val="both"/>
    </w:pPr>
    <w:rPr>
      <w:rFonts w:ascii="Trebuchet MS" w:eastAsiaTheme="minorEastAsia" w:hAnsi="Trebuchet MS" w:cs="Arial"/>
      <w:b/>
      <w:caps/>
      <w:color w:val="0070C0"/>
      <w:sz w:val="28"/>
      <w:szCs w:val="28"/>
    </w:rPr>
  </w:style>
  <w:style w:type="paragraph" w:customStyle="1" w:styleId="SubCap">
    <w:name w:val="SubCap"/>
    <w:basedOn w:val="Normal"/>
    <w:next w:val="Normal"/>
    <w:uiPriority w:val="99"/>
    <w:qFormat/>
    <w:rsid w:val="00062566"/>
    <w:pPr>
      <w:numPr>
        <w:ilvl w:val="2"/>
        <w:numId w:val="12"/>
      </w:numPr>
      <w:tabs>
        <w:tab w:val="num" w:pos="360"/>
      </w:tabs>
      <w:spacing w:before="480" w:after="120" w:line="280" w:lineRule="exact"/>
      <w:jc w:val="both"/>
    </w:pPr>
    <w:rPr>
      <w:rFonts w:ascii="Trebuchet MS" w:eastAsiaTheme="minorEastAsia" w:hAnsi="Trebuchet MS" w:cs="Arial"/>
      <w:b/>
      <w:color w:val="0070C0"/>
      <w:sz w:val="26"/>
      <w:szCs w:val="26"/>
    </w:rPr>
  </w:style>
  <w:style w:type="paragraph" w:customStyle="1" w:styleId="UnderCap">
    <w:name w:val="UnderCap"/>
    <w:basedOn w:val="SubCap"/>
    <w:next w:val="Normal"/>
    <w:uiPriority w:val="99"/>
    <w:qFormat/>
    <w:rsid w:val="00062566"/>
    <w:pPr>
      <w:numPr>
        <w:ilvl w:val="3"/>
      </w:numPr>
      <w:shd w:val="clear" w:color="auto" w:fill="FFFFFF"/>
      <w:tabs>
        <w:tab w:val="num" w:pos="360"/>
      </w:tabs>
      <w:spacing w:line="360" w:lineRule="exact"/>
    </w:pPr>
    <w:rPr>
      <w:rFonts w:eastAsia="Arial"/>
      <w:iCs/>
      <w:caps/>
      <w:sz w:val="22"/>
      <w:szCs w:val="20"/>
    </w:rPr>
  </w:style>
  <w:style w:type="paragraph" w:customStyle="1" w:styleId="xl64">
    <w:name w:val="xl64"/>
    <w:basedOn w:val="Normal"/>
    <w:rsid w:val="003161CD"/>
    <w:pPr>
      <w:spacing w:before="100" w:beforeAutospacing="1" w:after="100" w:afterAutospacing="1" w:line="240" w:lineRule="auto"/>
    </w:pPr>
    <w:rPr>
      <w:rFonts w:cs="Calibri"/>
      <w:color w:val="000000"/>
      <w:sz w:val="18"/>
      <w:szCs w:val="18"/>
      <w:lang w:val="en-GB" w:eastAsia="en-GB"/>
    </w:rPr>
  </w:style>
  <w:style w:type="paragraph" w:customStyle="1" w:styleId="xl65">
    <w:name w:val="xl65"/>
    <w:basedOn w:val="Normal"/>
    <w:rsid w:val="003161CD"/>
    <w:pPr>
      <w:spacing w:before="100" w:beforeAutospacing="1" w:after="100" w:afterAutospacing="1" w:line="240" w:lineRule="auto"/>
    </w:pPr>
    <w:rPr>
      <w:rFonts w:cs="Calibri"/>
      <w:color w:val="000000"/>
      <w:sz w:val="18"/>
      <w:szCs w:val="18"/>
      <w:lang w:val="en-GB" w:eastAsia="en-GB"/>
    </w:rPr>
  </w:style>
  <w:style w:type="paragraph" w:customStyle="1" w:styleId="xl209">
    <w:name w:val="xl209"/>
    <w:basedOn w:val="Normal"/>
    <w:rsid w:val="003161C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0">
    <w:name w:val="xl210"/>
    <w:basedOn w:val="Normal"/>
    <w:rsid w:val="003161CD"/>
    <w:pPr>
      <w:pBdr>
        <w:bottom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1">
    <w:name w:val="xl211"/>
    <w:basedOn w:val="Normal"/>
    <w:rsid w:val="003161C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2">
    <w:name w:val="xl212"/>
    <w:basedOn w:val="Normal"/>
    <w:rsid w:val="003161CD"/>
    <w:pPr>
      <w:pBdr>
        <w:left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3">
    <w:name w:val="xl213"/>
    <w:basedOn w:val="Normal"/>
    <w:rsid w:val="003161C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4">
    <w:name w:val="xl214"/>
    <w:basedOn w:val="Normal"/>
    <w:rsid w:val="003161CD"/>
    <w:pPr>
      <w:pBdr>
        <w:top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5">
    <w:name w:val="xl215"/>
    <w:basedOn w:val="Normal"/>
    <w:rsid w:val="003161CD"/>
    <w:pPr>
      <w:pBdr>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6">
    <w:name w:val="xl216"/>
    <w:basedOn w:val="Normal"/>
    <w:rsid w:val="003161C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7">
    <w:name w:val="xl217"/>
    <w:basedOn w:val="Normal"/>
    <w:rsid w:val="003161CD"/>
    <w:pPr>
      <w:pBdr>
        <w:left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8">
    <w:name w:val="xl218"/>
    <w:basedOn w:val="Normal"/>
    <w:rsid w:val="003161C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19">
    <w:name w:val="xl219"/>
    <w:basedOn w:val="Normal"/>
    <w:rsid w:val="003161CD"/>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cs="Calibri"/>
      <w:b/>
      <w:bCs/>
      <w:color w:val="000000"/>
      <w:sz w:val="18"/>
      <w:szCs w:val="18"/>
      <w:lang w:val="en-GB" w:eastAsia="en-GB"/>
    </w:rPr>
  </w:style>
  <w:style w:type="paragraph" w:customStyle="1" w:styleId="xl220">
    <w:name w:val="xl220"/>
    <w:basedOn w:val="Normal"/>
    <w:rsid w:val="003161CD"/>
    <w:pPr>
      <w:pBdr>
        <w:top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21">
    <w:name w:val="xl221"/>
    <w:basedOn w:val="Normal"/>
    <w:rsid w:val="003161CD"/>
    <w:pPr>
      <w:pBdr>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22">
    <w:name w:val="xl222"/>
    <w:basedOn w:val="Normal"/>
    <w:rsid w:val="009D76DB"/>
    <w:pPr>
      <w:pBdr>
        <w:top w:val="single" w:sz="8" w:space="0" w:color="auto"/>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xl223">
    <w:name w:val="xl223"/>
    <w:basedOn w:val="Normal"/>
    <w:rsid w:val="009D76DB"/>
    <w:pPr>
      <w:pBdr>
        <w:right w:val="single" w:sz="8" w:space="0" w:color="auto"/>
      </w:pBdr>
      <w:spacing w:before="100" w:beforeAutospacing="1" w:after="100" w:afterAutospacing="1" w:line="240" w:lineRule="auto"/>
      <w:jc w:val="center"/>
      <w:textAlignment w:val="center"/>
    </w:pPr>
    <w:rPr>
      <w:rFonts w:cs="Calibri"/>
      <w:b/>
      <w:bCs/>
      <w:color w:val="000000"/>
      <w:sz w:val="24"/>
      <w:szCs w:val="24"/>
      <w:lang w:val="en-GB" w:eastAsia="en-GB"/>
    </w:rPr>
  </w:style>
  <w:style w:type="paragraph" w:customStyle="1" w:styleId="Listparagraf1">
    <w:name w:val="Listă paragraf1"/>
    <w:basedOn w:val="Normal"/>
    <w:uiPriority w:val="99"/>
    <w:rsid w:val="00326CF5"/>
    <w:pPr>
      <w:suppressAutoHyphens/>
      <w:autoSpaceDN w:val="0"/>
      <w:spacing w:after="160" w:line="240" w:lineRule="auto"/>
      <w:ind w:left="720"/>
      <w:textAlignment w:val="baseline"/>
    </w:pPr>
    <w:rPr>
      <w:rFonts w:eastAsia="Calibri"/>
      <w:lang w:val="ro-RO"/>
    </w:rPr>
  </w:style>
  <w:style w:type="paragraph" w:customStyle="1" w:styleId="Heading2EIB">
    <w:name w:val="Heading 2 EIB"/>
    <w:basedOn w:val="Titlu2"/>
    <w:autoRedefine/>
    <w:uiPriority w:val="99"/>
    <w:qFormat/>
    <w:rsid w:val="00326CF5"/>
    <w:pPr>
      <w:keepLines/>
      <w:numPr>
        <w:ilvl w:val="0"/>
        <w:numId w:val="0"/>
      </w:numPr>
      <w:tabs>
        <w:tab w:val="num" w:pos="360"/>
      </w:tabs>
      <w:suppressAutoHyphens w:val="0"/>
      <w:spacing w:before="40" w:after="120" w:line="300" w:lineRule="atLeast"/>
      <w:ind w:left="284"/>
    </w:pPr>
    <w:rPr>
      <w:rFonts w:ascii="Times New Roman" w:eastAsiaTheme="majorEastAsia" w:hAnsi="Times New Roman" w:cs="Times New Roman"/>
      <w:bCs w:val="0"/>
      <w:i w:val="0"/>
      <w:iCs w:val="0"/>
      <w:color w:val="000000" w:themeColor="text1"/>
      <w:sz w:val="24"/>
      <w:szCs w:val="24"/>
      <w:lang w:val="en-GB" w:eastAsia="en-US"/>
    </w:rPr>
  </w:style>
  <w:style w:type="paragraph" w:customStyle="1" w:styleId="Style1">
    <w:name w:val="Style1"/>
    <w:basedOn w:val="Normal"/>
    <w:link w:val="Style1Zchn"/>
    <w:qFormat/>
    <w:rsid w:val="00326CF5"/>
    <w:pPr>
      <w:spacing w:after="0" w:line="240" w:lineRule="auto"/>
    </w:pPr>
    <w:rPr>
      <w:rFonts w:ascii="Times New Roman" w:hAnsi="Times New Roman"/>
      <w:sz w:val="24"/>
      <w:szCs w:val="24"/>
      <w:lang w:val="en-GB" w:eastAsia="de-DE"/>
    </w:rPr>
  </w:style>
  <w:style w:type="character" w:customStyle="1" w:styleId="Style1Zchn">
    <w:name w:val="Style1 Zchn"/>
    <w:basedOn w:val="Fontdeparagrafimplicit"/>
    <w:link w:val="Style1"/>
    <w:rsid w:val="00326CF5"/>
    <w:rPr>
      <w:rFonts w:ascii="Times New Roman" w:eastAsia="Times New Roman" w:hAnsi="Times New Roman" w:cs="Times New Roman"/>
      <w:sz w:val="24"/>
      <w:szCs w:val="24"/>
      <w:lang w:val="en-GB" w:eastAsia="de-DE"/>
    </w:rPr>
  </w:style>
  <w:style w:type="paragraph" w:customStyle="1" w:styleId="Body">
    <w:name w:val="Body"/>
    <w:basedOn w:val="Normal"/>
    <w:link w:val="BodyChar"/>
    <w:qFormat/>
    <w:rsid w:val="00326CF5"/>
    <w:pPr>
      <w:spacing w:before="120" w:after="0" w:line="240" w:lineRule="exact"/>
      <w:jc w:val="both"/>
    </w:pPr>
    <w:rPr>
      <w:rFonts w:ascii="Trebuchet MS" w:eastAsiaTheme="minorEastAsia" w:hAnsi="Trebuchet MS" w:cs="Arial"/>
      <w:sz w:val="20"/>
      <w:szCs w:val="24"/>
    </w:rPr>
  </w:style>
  <w:style w:type="character" w:customStyle="1" w:styleId="BodyChar">
    <w:name w:val="Body Char"/>
    <w:basedOn w:val="Fontdeparagrafimplicit"/>
    <w:link w:val="Body"/>
    <w:rsid w:val="00326CF5"/>
    <w:rPr>
      <w:rFonts w:ascii="Trebuchet MS" w:eastAsiaTheme="minorEastAsia" w:hAnsi="Trebuchet MS" w:cs="Arial"/>
      <w:sz w:val="20"/>
      <w:szCs w:val="24"/>
    </w:rPr>
  </w:style>
  <w:style w:type="character" w:styleId="MeniuneNerezolvat">
    <w:name w:val="Unresolved Mention"/>
    <w:basedOn w:val="Fontdeparagrafimplicit"/>
    <w:uiPriority w:val="99"/>
    <w:semiHidden/>
    <w:unhideWhenUsed/>
    <w:rsid w:val="00B10029"/>
    <w:rPr>
      <w:color w:val="605E5C"/>
      <w:shd w:val="clear" w:color="auto" w:fill="E1DFDD"/>
    </w:rPr>
  </w:style>
  <w:style w:type="paragraph" w:customStyle="1" w:styleId="WW-BodyTextIndent2">
    <w:name w:val="WW-Body Text Indent 2"/>
    <w:basedOn w:val="Normal"/>
    <w:uiPriority w:val="99"/>
    <w:rsid w:val="00F004D1"/>
    <w:pPr>
      <w:suppressAutoHyphens/>
      <w:spacing w:after="0" w:line="240" w:lineRule="auto"/>
      <w:ind w:left="2160" w:firstLine="720"/>
      <w:jc w:val="both"/>
    </w:pPr>
    <w:rPr>
      <w:rFonts w:ascii="ArialUpR" w:hAnsi="ArialUpR"/>
      <w:sz w:val="24"/>
      <w:szCs w:val="20"/>
      <w:lang w:eastAsia="ar-SA"/>
    </w:rPr>
  </w:style>
  <w:style w:type="paragraph" w:customStyle="1" w:styleId="Bulet">
    <w:name w:val="Bulet"/>
    <w:basedOn w:val="Normal"/>
    <w:next w:val="Body"/>
    <w:link w:val="BuletChar"/>
    <w:uiPriority w:val="99"/>
    <w:qFormat/>
    <w:rsid w:val="00F004D1"/>
    <w:pPr>
      <w:numPr>
        <w:numId w:val="13"/>
      </w:numPr>
      <w:spacing w:after="0" w:line="240" w:lineRule="exact"/>
      <w:ind w:left="0" w:firstLine="0"/>
      <w:jc w:val="both"/>
    </w:pPr>
    <w:rPr>
      <w:rFonts w:ascii="Trebuchet MS" w:hAnsi="Trebuchet MS" w:cs="Arial"/>
      <w:sz w:val="20"/>
      <w:szCs w:val="24"/>
    </w:rPr>
  </w:style>
  <w:style w:type="character" w:customStyle="1" w:styleId="BuletChar">
    <w:name w:val="Bulet Char"/>
    <w:basedOn w:val="BodyChar"/>
    <w:link w:val="Bulet"/>
    <w:uiPriority w:val="99"/>
    <w:rsid w:val="00F004D1"/>
    <w:rPr>
      <w:rFonts w:ascii="Trebuchet MS" w:eastAsia="Times New Roman" w:hAnsi="Trebuchet MS" w:cs="Arial"/>
      <w:sz w:val="20"/>
      <w:szCs w:val="24"/>
    </w:rPr>
  </w:style>
  <w:style w:type="paragraph" w:customStyle="1" w:styleId="Norm">
    <w:name w:val="Norm"/>
    <w:basedOn w:val="Normal"/>
    <w:uiPriority w:val="99"/>
    <w:qFormat/>
    <w:rsid w:val="00F004D1"/>
    <w:pPr>
      <w:framePr w:hSpace="1701" w:wrap="around" w:vAnchor="text" w:hAnchor="page" w:x="1708" w:y="1"/>
      <w:spacing w:after="0" w:line="240" w:lineRule="exact"/>
      <w:suppressOverlap/>
      <w:jc w:val="both"/>
    </w:pPr>
    <w:rPr>
      <w:rFonts w:ascii="Trebuchet MS" w:hAnsi="Trebuchet MS" w:cs="Arial"/>
      <w:sz w:val="20"/>
      <w:szCs w:val="24"/>
    </w:rPr>
  </w:style>
  <w:style w:type="paragraph" w:customStyle="1" w:styleId="StyleHeading3Heading3Char1Heading3CharCharAttributeHeadi">
    <w:name w:val="Style Heading 3Heading 3 Char1Heading 3 Char CharAttribute Headi..."/>
    <w:basedOn w:val="Titlu3"/>
    <w:uiPriority w:val="99"/>
    <w:rsid w:val="00F004D1"/>
    <w:pPr>
      <w:keepNext/>
      <w:spacing w:before="60" w:after="120"/>
    </w:pPr>
    <w:rPr>
      <w:rFonts w:asciiTheme="minorHAnsi" w:eastAsiaTheme="minorHAnsi" w:hAnsiTheme="minorHAnsi" w:cstheme="minorBidi"/>
      <w:b w:val="0"/>
      <w:iCs/>
      <w:noProof w:val="0"/>
      <w:sz w:val="26"/>
      <w:lang w:val="en-GB" w:eastAsia="en-US"/>
    </w:rPr>
  </w:style>
  <w:style w:type="paragraph" w:customStyle="1" w:styleId="Text2">
    <w:name w:val="Text 2"/>
    <w:basedOn w:val="Normal"/>
    <w:link w:val="Text2Char"/>
    <w:rsid w:val="00F004D1"/>
    <w:pPr>
      <w:tabs>
        <w:tab w:val="left" w:pos="2161"/>
      </w:tabs>
      <w:spacing w:after="240" w:line="240" w:lineRule="auto"/>
      <w:ind w:left="1077"/>
      <w:jc w:val="both"/>
    </w:pPr>
    <w:rPr>
      <w:rFonts w:ascii="Times New Roman" w:hAnsi="Times New Roman"/>
      <w:sz w:val="24"/>
      <w:szCs w:val="20"/>
      <w:lang w:val="en-GB"/>
    </w:rPr>
  </w:style>
  <w:style w:type="character" w:customStyle="1" w:styleId="Text2Char">
    <w:name w:val="Text 2 Char"/>
    <w:link w:val="Text2"/>
    <w:rsid w:val="00F004D1"/>
    <w:rPr>
      <w:rFonts w:ascii="Times New Roman" w:eastAsia="Times New Roman" w:hAnsi="Times New Roman" w:cs="Times New Roman"/>
      <w:sz w:val="24"/>
      <w:szCs w:val="20"/>
      <w:lang w:val="en-GB"/>
    </w:rPr>
  </w:style>
  <w:style w:type="character" w:customStyle="1" w:styleId="Bodytext">
    <w:name w:val="Body text_"/>
    <w:basedOn w:val="Fontdeparagrafimplicit"/>
    <w:link w:val="BodyText10"/>
    <w:rsid w:val="00F004D1"/>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F004D1"/>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F004D1"/>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F004D1"/>
    <w:rPr>
      <w:rFonts w:ascii="Segoe UI" w:eastAsia="Segoe UI" w:hAnsi="Segoe UI" w:cs="Segoe UI"/>
      <w:color w:val="000000"/>
      <w:spacing w:val="0"/>
      <w:w w:val="100"/>
      <w:position w:val="0"/>
      <w:sz w:val="24"/>
      <w:szCs w:val="24"/>
      <w:shd w:val="clear" w:color="auto" w:fill="FFFFFF"/>
      <w:lang w:val="en-US" w:eastAsia="en-US" w:bidi="en-US"/>
    </w:rPr>
  </w:style>
  <w:style w:type="character" w:customStyle="1" w:styleId="Tablecaption">
    <w:name w:val="Table caption_"/>
    <w:basedOn w:val="Fontdeparagrafimplicit"/>
    <w:link w:val="Tablecaption0"/>
    <w:rsid w:val="00F004D1"/>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F004D1"/>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F004D1"/>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uiPriority w:val="99"/>
    <w:qFormat/>
    <w:rsid w:val="00F004D1"/>
    <w:pPr>
      <w:keepNext w:val="0"/>
      <w:numPr>
        <w:numId w:val="0"/>
      </w:numPr>
      <w:tabs>
        <w:tab w:val="num" w:pos="360"/>
      </w:tabs>
      <w:suppressAutoHyphens w:val="0"/>
      <w:spacing w:after="200" w:line="240" w:lineRule="auto"/>
      <w:ind w:left="284"/>
      <w:contextualSpacing/>
      <w:jc w:val="left"/>
      <w:outlineLvl w:val="9"/>
    </w:pPr>
    <w:rPr>
      <w:rFonts w:ascii="Times New Roman" w:eastAsiaTheme="majorEastAsia" w:hAnsi="Times New Roman" w:cstheme="majorBidi"/>
      <w:color w:val="000000" w:themeColor="text1"/>
      <w:szCs w:val="20"/>
      <w:lang w:val="en-GB" w:eastAsia="en-US"/>
    </w:rPr>
  </w:style>
  <w:style w:type="paragraph" w:customStyle="1" w:styleId="Heading3EIB">
    <w:name w:val="Heading 3 EIB"/>
    <w:basedOn w:val="Titlu3"/>
    <w:autoRedefine/>
    <w:uiPriority w:val="99"/>
    <w:qFormat/>
    <w:rsid w:val="00F004D1"/>
    <w:pPr>
      <w:keepNext/>
      <w:keepLines/>
      <w:tabs>
        <w:tab w:val="num" w:pos="360"/>
      </w:tabs>
      <w:spacing w:after="120" w:line="300" w:lineRule="atLeast"/>
      <w:ind w:left="284"/>
    </w:pPr>
    <w:rPr>
      <w:rFonts w:asciiTheme="minorHAnsi" w:eastAsiaTheme="majorEastAsia" w:hAnsiTheme="minorHAnsi" w:cstheme="majorBidi"/>
      <w:noProof w:val="0"/>
      <w:color w:val="000000" w:themeColor="text1"/>
      <w:szCs w:val="24"/>
      <w:lang w:val="en-GB" w:eastAsia="en-US"/>
    </w:rPr>
  </w:style>
  <w:style w:type="character" w:customStyle="1" w:styleId="A16">
    <w:name w:val="A16"/>
    <w:uiPriority w:val="99"/>
    <w:rsid w:val="00F004D1"/>
    <w:rPr>
      <w:rFonts w:cs="Myriad"/>
      <w:color w:val="211D1E"/>
      <w:sz w:val="22"/>
      <w:szCs w:val="22"/>
    </w:rPr>
  </w:style>
  <w:style w:type="paragraph" w:customStyle="1" w:styleId="normalpropostasChar">
    <w:name w:val="normal_propostas Char"/>
    <w:basedOn w:val="Normal"/>
    <w:uiPriority w:val="99"/>
    <w:rsid w:val="00F004D1"/>
    <w:pPr>
      <w:suppressAutoHyphens/>
      <w:spacing w:after="120" w:line="288" w:lineRule="auto"/>
      <w:jc w:val="both"/>
    </w:pPr>
    <w:rPr>
      <w:rFonts w:ascii="Arial" w:hAnsi="Arial" w:cs="Calibri"/>
      <w:sz w:val="24"/>
      <w:szCs w:val="24"/>
      <w:lang w:val="en-GB" w:eastAsia="ar-SA"/>
    </w:rPr>
  </w:style>
  <w:style w:type="character" w:customStyle="1" w:styleId="pt1">
    <w:name w:val="pt1"/>
    <w:basedOn w:val="Fontdeparagrafimplicit"/>
    <w:rsid w:val="00F004D1"/>
    <w:rPr>
      <w:b/>
      <w:bCs/>
      <w:color w:val="8F0000"/>
    </w:rPr>
  </w:style>
  <w:style w:type="character" w:customStyle="1" w:styleId="tpt1">
    <w:name w:val="tpt1"/>
    <w:basedOn w:val="Fontdeparagrafimplicit"/>
    <w:rsid w:val="00F004D1"/>
  </w:style>
  <w:style w:type="paragraph" w:styleId="Revizuire">
    <w:name w:val="Revision"/>
    <w:hidden/>
    <w:uiPriority w:val="99"/>
    <w:semiHidden/>
    <w:rsid w:val="00F004D1"/>
    <w:pPr>
      <w:spacing w:after="0" w:line="240" w:lineRule="auto"/>
    </w:pPr>
    <w:rPr>
      <w:lang w:val="ro-RO"/>
    </w:rPr>
  </w:style>
  <w:style w:type="character" w:customStyle="1" w:styleId="TextcomentariuCaracter1">
    <w:name w:val="Text comentariu Caracter1"/>
    <w:basedOn w:val="Fontdeparagrafimplicit"/>
    <w:uiPriority w:val="99"/>
    <w:semiHidden/>
    <w:rsid w:val="00F004D1"/>
    <w:rPr>
      <w:sz w:val="20"/>
      <w:szCs w:val="20"/>
    </w:rPr>
  </w:style>
  <w:style w:type="character" w:customStyle="1" w:styleId="SubiectComentariuCaracter1">
    <w:name w:val="Subiect Comentariu Caracter1"/>
    <w:basedOn w:val="TextcomentariuCaracter1"/>
    <w:uiPriority w:val="99"/>
    <w:semiHidden/>
    <w:rsid w:val="00F004D1"/>
    <w:rPr>
      <w:b/>
      <w:bCs/>
      <w:sz w:val="20"/>
      <w:szCs w:val="20"/>
    </w:rPr>
  </w:style>
  <w:style w:type="character" w:customStyle="1" w:styleId="TextnBalonCaracter1">
    <w:name w:val="Text în Balon Caracter1"/>
    <w:basedOn w:val="Fontdeparagrafimplicit"/>
    <w:uiPriority w:val="99"/>
    <w:semiHidden/>
    <w:rsid w:val="00F004D1"/>
    <w:rPr>
      <w:rFonts w:ascii="Segoe UI" w:hAnsi="Segoe UI" w:cs="Segoe UI"/>
      <w:sz w:val="18"/>
      <w:szCs w:val="18"/>
    </w:rPr>
  </w:style>
  <w:style w:type="character" w:customStyle="1" w:styleId="PreformatatHTMLCaracter1">
    <w:name w:val="Preformatat HTML Caracter1"/>
    <w:basedOn w:val="Fontdeparagrafimplicit"/>
    <w:uiPriority w:val="99"/>
    <w:semiHidden/>
    <w:rsid w:val="00F004D1"/>
    <w:rPr>
      <w:rFonts w:ascii="Consolas" w:hAnsi="Consolas"/>
      <w:sz w:val="20"/>
      <w:szCs w:val="20"/>
    </w:rPr>
  </w:style>
  <w:style w:type="character" w:customStyle="1" w:styleId="tsp1">
    <w:name w:val="tsp1"/>
    <w:basedOn w:val="Fontdeparagrafimplicit"/>
    <w:rsid w:val="00F004D1"/>
  </w:style>
  <w:style w:type="paragraph" w:customStyle="1" w:styleId="BulletRevised">
    <w:name w:val="Bullet Revised"/>
    <w:basedOn w:val="Listparagraf"/>
    <w:uiPriority w:val="99"/>
    <w:qFormat/>
    <w:rsid w:val="00F004D1"/>
    <w:pPr>
      <w:numPr>
        <w:numId w:val="14"/>
      </w:numPr>
      <w:spacing w:after="240" w:line="240" w:lineRule="atLeast"/>
      <w:ind w:left="0" w:firstLine="0"/>
      <w:contextualSpacing w:val="0"/>
    </w:pPr>
    <w:rPr>
      <w:rFonts w:ascii="Tahoma" w:eastAsia="Calibri" w:hAnsi="Tahoma"/>
      <w:sz w:val="24"/>
      <w:szCs w:val="24"/>
    </w:rPr>
  </w:style>
  <w:style w:type="character" w:customStyle="1" w:styleId="DefaultTextChar">
    <w:name w:val="Default Text Char"/>
    <w:link w:val="DefaultText"/>
    <w:uiPriority w:val="99"/>
    <w:locked/>
    <w:rsid w:val="00F004D1"/>
    <w:rPr>
      <w:rFonts w:ascii="Times New Roman" w:eastAsia="Times New Roman" w:hAnsi="Times New Roman" w:cs="Times New Roman"/>
      <w:noProof/>
      <w:sz w:val="24"/>
      <w:szCs w:val="20"/>
    </w:rPr>
  </w:style>
  <w:style w:type="character" w:customStyle="1" w:styleId="Style1Char">
    <w:name w:val="Style1 Char"/>
    <w:basedOn w:val="FooterChar"/>
    <w:rsid w:val="00F004D1"/>
    <w:rPr>
      <w:rFonts w:ascii="Times New Roman" w:eastAsia="Times New Roman" w:hAnsi="Times New Roman" w:cs="Times New Roman"/>
      <w:sz w:val="24"/>
      <w:szCs w:val="24"/>
      <w:lang w:val="en-GB"/>
    </w:rPr>
  </w:style>
  <w:style w:type="character" w:customStyle="1" w:styleId="Heading3Char2">
    <w:name w:val="Heading 3 Char2"/>
    <w:aliases w:val="Heading 3 Char1 Char1,Heading 3 Char Char Char1,Attribute Heading Char1,H3 Char1,0 Char1,H31 Char1,Headline 3 Char1,h3 Char1,h31 Char1,h32 Char1,3 Char1,H31 Char Char Char1,H32 Char1,H311 Char1,H33 Char1,H312 Char1,H34 Char1,H313 Char1"/>
    <w:basedOn w:val="Fontdeparagrafimplicit"/>
    <w:semiHidden/>
    <w:rsid w:val="00C457CA"/>
    <w:rPr>
      <w:rFonts w:asciiTheme="minorHAnsi" w:eastAsiaTheme="majorEastAsia" w:hAnsiTheme="minorHAnsi" w:cstheme="majorBidi"/>
      <w:color w:val="2E74B5" w:themeColor="accent1" w:themeShade="BF"/>
      <w:sz w:val="28"/>
      <w:szCs w:val="28"/>
    </w:rPr>
  </w:style>
  <w:style w:type="character" w:customStyle="1" w:styleId="Heading7Char1">
    <w:name w:val="Heading 7 Char1"/>
    <w:aliases w:val="Heading 7 (do not use) Char1,Ignore4 Char1,Ignore! Char1"/>
    <w:basedOn w:val="Fontdeparagrafimplicit"/>
    <w:semiHidden/>
    <w:rsid w:val="00C457CA"/>
    <w:rPr>
      <w:rFonts w:asciiTheme="minorHAnsi" w:eastAsiaTheme="majorEastAsia" w:hAnsiTheme="minorHAnsi" w:cstheme="majorBidi"/>
      <w:color w:val="595959" w:themeColor="text1" w:themeTint="A6"/>
    </w:rPr>
  </w:style>
  <w:style w:type="character" w:customStyle="1" w:styleId="Heading8Char1">
    <w:name w:val="Heading 8 Char1"/>
    <w:aliases w:val="Heading 8 (do not use) Char1,Ignore5 Char1,Ignore!! Char1"/>
    <w:basedOn w:val="Fontdeparagrafimplicit"/>
    <w:semiHidden/>
    <w:rsid w:val="00C457CA"/>
    <w:rPr>
      <w:rFonts w:asciiTheme="minorHAnsi" w:eastAsiaTheme="majorEastAsia" w:hAnsiTheme="minorHAnsi" w:cstheme="majorBidi"/>
      <w:i/>
      <w:iCs/>
      <w:color w:val="272727" w:themeColor="text1" w:themeTint="D8"/>
    </w:rPr>
  </w:style>
  <w:style w:type="character" w:customStyle="1" w:styleId="Heading9Char1">
    <w:name w:val="Heading 9 Char1"/>
    <w:aliases w:val="Heading 9 (do not use) Char1,Ignore6 Char1,Ignore!!! Char1"/>
    <w:basedOn w:val="Fontdeparagrafimplicit"/>
    <w:semiHidden/>
    <w:rsid w:val="00C457CA"/>
    <w:rPr>
      <w:rFonts w:asciiTheme="minorHAnsi" w:eastAsiaTheme="majorEastAsia" w:hAnsiTheme="minorHAnsi" w:cstheme="majorBidi"/>
      <w:color w:val="272727" w:themeColor="text1" w:themeTint="D8"/>
    </w:rPr>
  </w:style>
  <w:style w:type="table" w:customStyle="1" w:styleId="TableGrid71">
    <w:name w:val="Table Grid71"/>
    <w:basedOn w:val="TabelNormal"/>
    <w:uiPriority w:val="59"/>
    <w:rsid w:val="00C45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elNormal"/>
    <w:uiPriority w:val="39"/>
    <w:rsid w:val="00C45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uiPriority w:val="39"/>
    <w:rsid w:val="00C45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uiPriority w:val="39"/>
    <w:rsid w:val="00C45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uiPriority w:val="39"/>
    <w:rsid w:val="00C45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elNormal"/>
    <w:uiPriority w:val="39"/>
    <w:rsid w:val="00C45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FrListare"/>
    <w:next w:val="1ai"/>
    <w:semiHidden/>
    <w:unhideWhenUsed/>
    <w:rsid w:val="00C45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975">
      <w:bodyDiv w:val="1"/>
      <w:marLeft w:val="0"/>
      <w:marRight w:val="0"/>
      <w:marTop w:val="0"/>
      <w:marBottom w:val="0"/>
      <w:divBdr>
        <w:top w:val="none" w:sz="0" w:space="0" w:color="auto"/>
        <w:left w:val="none" w:sz="0" w:space="0" w:color="auto"/>
        <w:bottom w:val="none" w:sz="0" w:space="0" w:color="auto"/>
        <w:right w:val="none" w:sz="0" w:space="0" w:color="auto"/>
      </w:divBdr>
    </w:div>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4011754">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340594108">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33805854">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7019753">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44365855">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913927463">
      <w:bodyDiv w:val="1"/>
      <w:marLeft w:val="0"/>
      <w:marRight w:val="0"/>
      <w:marTop w:val="0"/>
      <w:marBottom w:val="0"/>
      <w:divBdr>
        <w:top w:val="none" w:sz="0" w:space="0" w:color="auto"/>
        <w:left w:val="none" w:sz="0" w:space="0" w:color="auto"/>
        <w:bottom w:val="none" w:sz="0" w:space="0" w:color="auto"/>
        <w:right w:val="none" w:sz="0" w:space="0" w:color="auto"/>
      </w:divBdr>
    </w:div>
    <w:div w:id="936985524">
      <w:bodyDiv w:val="1"/>
      <w:marLeft w:val="0"/>
      <w:marRight w:val="0"/>
      <w:marTop w:val="0"/>
      <w:marBottom w:val="0"/>
      <w:divBdr>
        <w:top w:val="none" w:sz="0" w:space="0" w:color="auto"/>
        <w:left w:val="none" w:sz="0" w:space="0" w:color="auto"/>
        <w:bottom w:val="none" w:sz="0" w:space="0" w:color="auto"/>
        <w:right w:val="none" w:sz="0" w:space="0" w:color="auto"/>
      </w:divBdr>
    </w:div>
    <w:div w:id="1000160398">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174227698">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545559690">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1956055960">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02211681">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7363</Words>
  <Characters>42710</Characters>
  <Application>Microsoft Office Word</Application>
  <DocSecurity>0</DocSecurity>
  <Lines>355</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raluca bobos</cp:lastModifiedBy>
  <cp:revision>190</cp:revision>
  <cp:lastPrinted>2022-12-29T17:14:00Z</cp:lastPrinted>
  <dcterms:created xsi:type="dcterms:W3CDTF">2026-03-03T11:05:00Z</dcterms:created>
  <dcterms:modified xsi:type="dcterms:W3CDTF">2026-05-22T06:58:00Z</dcterms:modified>
</cp:coreProperties>
</file>