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F7B43" w14:textId="77777777" w:rsidR="00B31E5A" w:rsidRDefault="00000000">
      <w:pPr>
        <w:keepNext/>
        <w:jc w:val="center"/>
        <w:outlineLvl w:val="0"/>
        <w:rPr>
          <w:rFonts w:ascii="Arial" w:hAnsi="Arial"/>
          <w:b/>
          <w:kern w:val="32"/>
          <w:sz w:val="22"/>
          <w:szCs w:val="22"/>
          <w:lang w:val="ro-RO"/>
        </w:rPr>
      </w:pPr>
      <w:bookmarkStart w:id="0" w:name="_Toc472008751"/>
      <w:bookmarkStart w:id="1" w:name="_Toc472008656"/>
      <w:bookmarkStart w:id="2" w:name="_Toc471497076"/>
      <w:bookmarkStart w:id="3" w:name="_Toc471493189"/>
      <w:r>
        <w:rPr>
          <w:rFonts w:ascii="Arial" w:hAnsi="Arial"/>
          <w:b/>
          <w:kern w:val="32"/>
          <w:sz w:val="22"/>
          <w:szCs w:val="22"/>
          <w:lang w:val="ro-RO"/>
        </w:rPr>
        <w:t>FORMULARE</w:t>
      </w:r>
    </w:p>
    <w:p w14:paraId="77687FB2" w14:textId="77777777" w:rsidR="00B31E5A" w:rsidRDefault="00B31E5A">
      <w:pPr>
        <w:keepNext/>
        <w:jc w:val="center"/>
        <w:outlineLvl w:val="0"/>
        <w:rPr>
          <w:rFonts w:ascii="Arial" w:hAnsi="Arial"/>
          <w:b/>
          <w:kern w:val="32"/>
          <w:sz w:val="22"/>
          <w:szCs w:val="22"/>
          <w:lang w:val="ro-RO"/>
        </w:rPr>
      </w:pPr>
    </w:p>
    <w:p w14:paraId="7EF7BF01" w14:textId="77777777" w:rsidR="00B31E5A" w:rsidRDefault="00000000">
      <w:pPr>
        <w:keepNext/>
        <w:jc w:val="center"/>
        <w:outlineLvl w:val="0"/>
        <w:rPr>
          <w:rFonts w:ascii="Arial" w:hAnsi="Arial"/>
          <w:b/>
          <w:kern w:val="32"/>
          <w:sz w:val="22"/>
          <w:szCs w:val="22"/>
          <w:lang w:val="ro-RO"/>
        </w:rPr>
      </w:pPr>
      <w:r>
        <w:rPr>
          <w:rFonts w:ascii="Arial" w:hAnsi="Arial"/>
          <w:b/>
          <w:kern w:val="32"/>
          <w:sz w:val="22"/>
          <w:szCs w:val="22"/>
          <w:lang w:val="ro-RO"/>
        </w:rPr>
        <w:t>CUPRINS</w:t>
      </w:r>
    </w:p>
    <w:p w14:paraId="01678693" w14:textId="77777777" w:rsidR="00B31E5A" w:rsidRDefault="00B31E5A">
      <w:pPr>
        <w:keepNext/>
        <w:outlineLvl w:val="0"/>
        <w:rPr>
          <w:rFonts w:ascii="Arial" w:hAnsi="Arial"/>
          <w:b/>
          <w:kern w:val="32"/>
          <w:sz w:val="22"/>
          <w:szCs w:val="22"/>
          <w:lang w:val="ro-RO"/>
        </w:rPr>
      </w:pPr>
    </w:p>
    <w:p w14:paraId="7BA25698" w14:textId="77777777" w:rsidR="00B31E5A" w:rsidRDefault="00B31E5A">
      <w:pPr>
        <w:keepNext/>
        <w:outlineLvl w:val="0"/>
        <w:rPr>
          <w:rFonts w:ascii="Arial" w:hAnsi="Arial"/>
          <w:b/>
          <w:kern w:val="32"/>
          <w:sz w:val="22"/>
          <w:szCs w:val="22"/>
          <w:lang w:val="ro-RO"/>
        </w:rPr>
      </w:pPr>
    </w:p>
    <w:p w14:paraId="1DE0F0F8" w14:textId="77777777" w:rsidR="00B31E5A" w:rsidRDefault="00B31E5A">
      <w:pPr>
        <w:keepNext/>
        <w:outlineLvl w:val="0"/>
        <w:rPr>
          <w:rFonts w:ascii="Arial" w:hAnsi="Arial"/>
          <w:b/>
          <w:kern w:val="32"/>
          <w:sz w:val="22"/>
          <w:szCs w:val="22"/>
          <w:lang w:val="ro-RO"/>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579"/>
      </w:tblGrid>
      <w:tr w:rsidR="00B31E5A" w14:paraId="11CCE285" w14:textId="77777777">
        <w:tc>
          <w:tcPr>
            <w:tcW w:w="2303" w:type="dxa"/>
          </w:tcPr>
          <w:p w14:paraId="598920C0" w14:textId="77777777" w:rsidR="00B31E5A" w:rsidRDefault="00000000">
            <w:pPr>
              <w:keepNext/>
              <w:outlineLvl w:val="0"/>
              <w:rPr>
                <w:rFonts w:ascii="Arial" w:hAnsi="Arial"/>
                <w:bCs/>
                <w:kern w:val="32"/>
                <w:sz w:val="22"/>
                <w:szCs w:val="22"/>
                <w:lang w:val="ro-RO" w:bidi="en-US"/>
              </w:rPr>
            </w:pPr>
            <w:r>
              <w:rPr>
                <w:rFonts w:ascii="Arial" w:hAnsi="Arial"/>
                <w:b/>
                <w:kern w:val="32"/>
                <w:sz w:val="22"/>
                <w:szCs w:val="22"/>
                <w:lang w:val="ro-RO" w:bidi="en-US"/>
              </w:rPr>
              <w:t>Formular nr. 1</w:t>
            </w:r>
          </w:p>
        </w:tc>
        <w:tc>
          <w:tcPr>
            <w:tcW w:w="7579" w:type="dxa"/>
          </w:tcPr>
          <w:p w14:paraId="7CBA4A9A" w14:textId="77777777" w:rsidR="00B31E5A" w:rsidRDefault="00000000">
            <w:pPr>
              <w:keepNext/>
              <w:outlineLvl w:val="0"/>
              <w:rPr>
                <w:rFonts w:ascii="Arial" w:hAnsi="Arial"/>
                <w:bCs/>
                <w:kern w:val="32"/>
                <w:sz w:val="22"/>
                <w:szCs w:val="22"/>
                <w:lang w:val="ro-RO" w:bidi="en-US"/>
              </w:rPr>
            </w:pPr>
            <w:r>
              <w:rPr>
                <w:rFonts w:ascii="Arial" w:hAnsi="Arial"/>
                <w:bCs/>
                <w:kern w:val="32"/>
                <w:sz w:val="22"/>
                <w:szCs w:val="22"/>
                <w:lang w:val="ro-RO" w:bidi="en-US"/>
              </w:rPr>
              <w:t>Imputernicire generala de reprezentare</w:t>
            </w:r>
          </w:p>
        </w:tc>
      </w:tr>
      <w:tr w:rsidR="00B31E5A" w14:paraId="06FA0F1D" w14:textId="77777777">
        <w:tc>
          <w:tcPr>
            <w:tcW w:w="2303" w:type="dxa"/>
          </w:tcPr>
          <w:p w14:paraId="7C1AC36E" w14:textId="77777777" w:rsidR="00B31E5A" w:rsidRDefault="00000000">
            <w:pPr>
              <w:keepNext/>
              <w:outlineLvl w:val="0"/>
              <w:rPr>
                <w:rFonts w:ascii="Arial" w:hAnsi="Arial"/>
                <w:bCs/>
                <w:kern w:val="32"/>
                <w:sz w:val="22"/>
                <w:szCs w:val="22"/>
                <w:lang w:val="ro-RO" w:bidi="en-US"/>
              </w:rPr>
            </w:pPr>
            <w:r>
              <w:rPr>
                <w:rFonts w:ascii="Arial" w:hAnsi="Arial"/>
                <w:b/>
                <w:kern w:val="32"/>
                <w:sz w:val="22"/>
                <w:szCs w:val="22"/>
                <w:lang w:val="ro-RO" w:bidi="en-US"/>
              </w:rPr>
              <w:t>Formular nr. 2</w:t>
            </w:r>
          </w:p>
        </w:tc>
        <w:tc>
          <w:tcPr>
            <w:tcW w:w="7579" w:type="dxa"/>
          </w:tcPr>
          <w:p w14:paraId="29C85F3A" w14:textId="77777777" w:rsidR="00B31E5A" w:rsidRDefault="00000000">
            <w:pPr>
              <w:keepNext/>
              <w:outlineLvl w:val="0"/>
              <w:rPr>
                <w:rFonts w:ascii="Arial" w:hAnsi="Arial"/>
                <w:bCs/>
                <w:kern w:val="32"/>
                <w:sz w:val="22"/>
                <w:szCs w:val="22"/>
                <w:lang w:val="ro-RO" w:bidi="en-US"/>
              </w:rPr>
            </w:pPr>
            <w:r>
              <w:rPr>
                <w:rFonts w:ascii="Arial" w:hAnsi="Arial"/>
                <w:bCs/>
                <w:kern w:val="32"/>
                <w:sz w:val="22"/>
                <w:szCs w:val="22"/>
                <w:lang w:bidi="en-US"/>
              </w:rPr>
              <w:t>Declar</w:t>
            </w:r>
            <w:r>
              <w:rPr>
                <w:rFonts w:ascii="Arial" w:hAnsi="Arial"/>
                <w:bCs/>
                <w:kern w:val="32"/>
                <w:sz w:val="22"/>
                <w:szCs w:val="22"/>
                <w:lang w:val="ro-RO" w:bidi="en-US"/>
              </w:rPr>
              <w:t>atie privind respectarea reglementãrilor</w:t>
            </w:r>
            <w:r>
              <w:rPr>
                <w:rFonts w:ascii="Arial" w:hAnsi="Arial"/>
                <w:bCs/>
                <w:kern w:val="32"/>
                <w:sz w:val="22"/>
                <w:szCs w:val="22"/>
                <w:lang w:bidi="en-US"/>
              </w:rPr>
              <w:t xml:space="preserve"> d</w:t>
            </w:r>
            <w:r>
              <w:rPr>
                <w:rFonts w:ascii="Arial" w:hAnsi="Arial"/>
                <w:bCs/>
                <w:kern w:val="32"/>
                <w:sz w:val="22"/>
                <w:szCs w:val="22"/>
                <w:lang w:val="ro-RO" w:bidi="en-US"/>
              </w:rPr>
              <w:t>in domeniul mediului și protecției mediului</w:t>
            </w:r>
          </w:p>
        </w:tc>
      </w:tr>
      <w:tr w:rsidR="00B31E5A" w14:paraId="6BBD8C65" w14:textId="77777777">
        <w:tc>
          <w:tcPr>
            <w:tcW w:w="2303" w:type="dxa"/>
          </w:tcPr>
          <w:p w14:paraId="4222733F" w14:textId="77777777" w:rsidR="00B31E5A" w:rsidRDefault="00000000">
            <w:pPr>
              <w:keepNext/>
              <w:outlineLvl w:val="0"/>
              <w:rPr>
                <w:rFonts w:ascii="Arial" w:hAnsi="Arial"/>
                <w:bCs/>
                <w:kern w:val="32"/>
                <w:sz w:val="22"/>
                <w:szCs w:val="22"/>
                <w:lang w:val="ro-RO" w:bidi="en-US"/>
              </w:rPr>
            </w:pPr>
            <w:r>
              <w:rPr>
                <w:rFonts w:ascii="Arial" w:hAnsi="Arial"/>
                <w:b/>
                <w:kern w:val="32"/>
                <w:sz w:val="22"/>
                <w:szCs w:val="22"/>
                <w:lang w:val="ro-RO" w:bidi="en-US"/>
              </w:rPr>
              <w:t>Formular nr. 3</w:t>
            </w:r>
          </w:p>
        </w:tc>
        <w:tc>
          <w:tcPr>
            <w:tcW w:w="7579" w:type="dxa"/>
          </w:tcPr>
          <w:p w14:paraId="3EAC1C11" w14:textId="77777777" w:rsidR="00B31E5A" w:rsidRDefault="00000000">
            <w:pPr>
              <w:keepNext/>
              <w:outlineLvl w:val="0"/>
              <w:rPr>
                <w:rFonts w:ascii="Arial" w:hAnsi="Arial"/>
                <w:bCs/>
                <w:kern w:val="32"/>
                <w:sz w:val="22"/>
                <w:szCs w:val="22"/>
                <w:lang w:val="ro-RO" w:bidi="en-US"/>
              </w:rPr>
            </w:pPr>
            <w:r>
              <w:rPr>
                <w:rFonts w:ascii="Arial" w:hAnsi="Arial"/>
                <w:bCs/>
                <w:kern w:val="32"/>
                <w:sz w:val="22"/>
                <w:szCs w:val="22"/>
                <w:lang w:val="ro-RO" w:bidi="en-US"/>
              </w:rPr>
              <w:t>Declarație privind respectarea reglementãrilor</w:t>
            </w:r>
            <w:r>
              <w:rPr>
                <w:rFonts w:ascii="Arial" w:hAnsi="Arial"/>
                <w:bCs/>
                <w:kern w:val="32"/>
                <w:sz w:val="22"/>
                <w:szCs w:val="22"/>
                <w:lang w:bidi="en-US"/>
              </w:rPr>
              <w:t xml:space="preserve"> </w:t>
            </w:r>
            <w:r>
              <w:rPr>
                <w:rFonts w:ascii="Arial" w:hAnsi="Arial"/>
                <w:bCs/>
                <w:kern w:val="32"/>
                <w:sz w:val="22"/>
                <w:szCs w:val="22"/>
                <w:lang w:val="ro-RO" w:bidi="en-US"/>
              </w:rPr>
              <w:t>din domeniul social și al relațiilor de muncă</w:t>
            </w:r>
          </w:p>
        </w:tc>
      </w:tr>
      <w:tr w:rsidR="00B31E5A" w14:paraId="1CE79658" w14:textId="77777777">
        <w:tc>
          <w:tcPr>
            <w:tcW w:w="2303" w:type="dxa"/>
          </w:tcPr>
          <w:p w14:paraId="61BFDED3" w14:textId="77777777" w:rsidR="00B31E5A" w:rsidRDefault="00000000">
            <w:pPr>
              <w:keepNext/>
              <w:outlineLvl w:val="0"/>
              <w:rPr>
                <w:rFonts w:ascii="Arial" w:hAnsi="Arial"/>
                <w:bCs/>
                <w:kern w:val="32"/>
                <w:sz w:val="22"/>
                <w:szCs w:val="22"/>
                <w:lang w:val="ro-RO" w:bidi="en-US"/>
              </w:rPr>
            </w:pPr>
            <w:r>
              <w:rPr>
                <w:rFonts w:ascii="Arial" w:hAnsi="Arial"/>
                <w:b/>
                <w:kern w:val="32"/>
                <w:sz w:val="22"/>
                <w:szCs w:val="22"/>
                <w:lang w:val="ro-RO" w:bidi="en-US"/>
              </w:rPr>
              <w:t>Formular nr. 4</w:t>
            </w:r>
          </w:p>
        </w:tc>
        <w:tc>
          <w:tcPr>
            <w:tcW w:w="7579" w:type="dxa"/>
          </w:tcPr>
          <w:p w14:paraId="18D4204B" w14:textId="77777777" w:rsidR="00B31E5A" w:rsidRDefault="00000000">
            <w:pPr>
              <w:keepNext/>
              <w:outlineLvl w:val="0"/>
              <w:rPr>
                <w:rFonts w:ascii="Arial" w:hAnsi="Arial"/>
                <w:bCs/>
                <w:kern w:val="32"/>
                <w:sz w:val="22"/>
                <w:szCs w:val="22"/>
                <w:lang w:val="ro-RO" w:bidi="en-US"/>
              </w:rPr>
            </w:pPr>
            <w:r>
              <w:rPr>
                <w:rFonts w:ascii="Arial" w:hAnsi="Arial"/>
                <w:bCs/>
                <w:kern w:val="32"/>
                <w:sz w:val="22"/>
                <w:szCs w:val="22"/>
                <w:lang w:val="ro-RO" w:bidi="en-US"/>
              </w:rPr>
              <w:t>Declaratie cuprinzand informatiile considerate confidentiale</w:t>
            </w:r>
          </w:p>
        </w:tc>
      </w:tr>
      <w:tr w:rsidR="00B31E5A" w14:paraId="3B9A166C" w14:textId="77777777">
        <w:tc>
          <w:tcPr>
            <w:tcW w:w="2303" w:type="dxa"/>
          </w:tcPr>
          <w:p w14:paraId="7B7F712D" w14:textId="77777777" w:rsidR="00B31E5A" w:rsidRDefault="00000000">
            <w:pPr>
              <w:keepNext/>
              <w:outlineLvl w:val="0"/>
              <w:rPr>
                <w:rFonts w:ascii="Arial" w:hAnsi="Arial"/>
                <w:b/>
                <w:kern w:val="32"/>
                <w:sz w:val="22"/>
                <w:szCs w:val="22"/>
                <w:lang w:val="ro-RO" w:bidi="en-US"/>
              </w:rPr>
            </w:pPr>
            <w:r>
              <w:rPr>
                <w:rFonts w:ascii="Arial" w:hAnsi="Arial"/>
                <w:b/>
                <w:kern w:val="32"/>
                <w:sz w:val="22"/>
                <w:szCs w:val="22"/>
                <w:lang w:val="ro-RO" w:bidi="en-US"/>
              </w:rPr>
              <w:t>Formular nr. 5</w:t>
            </w:r>
          </w:p>
        </w:tc>
        <w:tc>
          <w:tcPr>
            <w:tcW w:w="7579" w:type="dxa"/>
          </w:tcPr>
          <w:p w14:paraId="6325C8ED" w14:textId="77777777" w:rsidR="00B31E5A" w:rsidRDefault="00000000">
            <w:pPr>
              <w:keepNext/>
              <w:outlineLvl w:val="0"/>
              <w:rPr>
                <w:rFonts w:ascii="Arial" w:hAnsi="Arial"/>
                <w:bCs/>
                <w:kern w:val="32"/>
                <w:sz w:val="22"/>
                <w:szCs w:val="22"/>
                <w:lang w:bidi="en-US"/>
              </w:rPr>
            </w:pPr>
            <w:r>
              <w:rPr>
                <w:rFonts w:ascii="Arial" w:hAnsi="Arial"/>
                <w:bCs/>
                <w:kern w:val="32"/>
                <w:sz w:val="22"/>
                <w:szCs w:val="22"/>
                <w:lang w:val="ro-RO" w:bidi="en-US"/>
              </w:rPr>
              <w:t>Formular de Ofertă</w:t>
            </w:r>
            <w:r>
              <w:rPr>
                <w:rFonts w:ascii="Arial" w:hAnsi="Arial"/>
                <w:bCs/>
                <w:kern w:val="32"/>
                <w:sz w:val="22"/>
                <w:szCs w:val="22"/>
                <w:lang w:bidi="en-US"/>
              </w:rPr>
              <w:t xml:space="preserve"> si Anexa nr. 1 la formularul de ofertă (Grafic de prețuri)</w:t>
            </w:r>
          </w:p>
        </w:tc>
      </w:tr>
      <w:tr w:rsidR="00B31E5A" w14:paraId="4F37C5E5" w14:textId="77777777">
        <w:tc>
          <w:tcPr>
            <w:tcW w:w="2303" w:type="dxa"/>
          </w:tcPr>
          <w:p w14:paraId="215AFD69" w14:textId="77777777" w:rsidR="00B31E5A" w:rsidRDefault="00000000">
            <w:pPr>
              <w:keepNext/>
              <w:outlineLvl w:val="0"/>
              <w:rPr>
                <w:rFonts w:ascii="Arial" w:hAnsi="Arial"/>
                <w:b/>
                <w:kern w:val="32"/>
                <w:sz w:val="22"/>
                <w:szCs w:val="22"/>
                <w:lang w:val="ro-RO" w:bidi="en-US"/>
              </w:rPr>
            </w:pPr>
            <w:r>
              <w:rPr>
                <w:rFonts w:ascii="Arial" w:hAnsi="Arial"/>
                <w:b/>
                <w:kern w:val="32"/>
                <w:sz w:val="22"/>
                <w:szCs w:val="22"/>
                <w:lang w:val="ro-RO" w:bidi="en-US"/>
              </w:rPr>
              <w:t>Formular nr. 6</w:t>
            </w:r>
          </w:p>
        </w:tc>
        <w:tc>
          <w:tcPr>
            <w:tcW w:w="7579" w:type="dxa"/>
          </w:tcPr>
          <w:p w14:paraId="3AB86642" w14:textId="77777777" w:rsidR="00B31E5A" w:rsidRDefault="00000000">
            <w:pPr>
              <w:keepNext/>
              <w:outlineLvl w:val="0"/>
              <w:rPr>
                <w:rFonts w:ascii="Arial" w:hAnsi="Arial"/>
                <w:bCs/>
                <w:kern w:val="32"/>
                <w:sz w:val="22"/>
                <w:szCs w:val="22"/>
                <w:lang w:bidi="en-US"/>
              </w:rPr>
            </w:pPr>
            <w:r>
              <w:rPr>
                <w:rFonts w:ascii="Arial" w:hAnsi="Arial"/>
                <w:bCs/>
                <w:kern w:val="32"/>
                <w:sz w:val="22"/>
                <w:szCs w:val="22"/>
                <w:lang w:bidi="en-US"/>
              </w:rPr>
              <w:t>Acord de asociere</w:t>
            </w:r>
          </w:p>
        </w:tc>
      </w:tr>
      <w:tr w:rsidR="00B31E5A" w14:paraId="3E35BEAA" w14:textId="77777777">
        <w:tc>
          <w:tcPr>
            <w:tcW w:w="2303" w:type="dxa"/>
          </w:tcPr>
          <w:p w14:paraId="29AFCCD1" w14:textId="77777777" w:rsidR="00B31E5A" w:rsidRDefault="00000000">
            <w:pPr>
              <w:keepNext/>
              <w:outlineLvl w:val="0"/>
              <w:rPr>
                <w:rFonts w:ascii="Arial" w:hAnsi="Arial"/>
                <w:b/>
                <w:kern w:val="32"/>
                <w:sz w:val="22"/>
                <w:szCs w:val="22"/>
                <w:lang w:val="ro-RO" w:bidi="en-US"/>
              </w:rPr>
            </w:pPr>
            <w:r>
              <w:rPr>
                <w:rFonts w:ascii="Arial" w:hAnsi="Arial"/>
                <w:b/>
                <w:kern w:val="32"/>
                <w:sz w:val="22"/>
                <w:szCs w:val="22"/>
                <w:lang w:val="ro-RO" w:bidi="en-US"/>
              </w:rPr>
              <w:t>Formular nr. 7</w:t>
            </w:r>
          </w:p>
        </w:tc>
        <w:tc>
          <w:tcPr>
            <w:tcW w:w="7579" w:type="dxa"/>
          </w:tcPr>
          <w:p w14:paraId="5851339C" w14:textId="77777777" w:rsidR="00B31E5A" w:rsidRDefault="00000000">
            <w:pPr>
              <w:keepNext/>
              <w:outlineLvl w:val="0"/>
              <w:rPr>
                <w:rFonts w:ascii="Arial" w:hAnsi="Arial"/>
                <w:bCs/>
                <w:kern w:val="32"/>
                <w:sz w:val="22"/>
                <w:szCs w:val="22"/>
                <w:lang w:val="ro-RO" w:bidi="en-US"/>
              </w:rPr>
            </w:pPr>
            <w:r>
              <w:rPr>
                <w:rFonts w:ascii="Arial" w:hAnsi="Arial"/>
                <w:bCs/>
                <w:kern w:val="32"/>
                <w:sz w:val="22"/>
                <w:szCs w:val="22"/>
                <w:lang w:val="ro-RO" w:bidi="en-US"/>
              </w:rPr>
              <w:t>Angajament</w:t>
            </w:r>
            <w:r>
              <w:rPr>
                <w:rFonts w:ascii="Arial" w:hAnsi="Arial"/>
                <w:bCs/>
                <w:kern w:val="32"/>
                <w:sz w:val="22"/>
                <w:szCs w:val="22"/>
                <w:lang w:bidi="en-US"/>
              </w:rPr>
              <w:t xml:space="preserve"> </w:t>
            </w:r>
            <w:r>
              <w:rPr>
                <w:rFonts w:ascii="Arial" w:hAnsi="Arial"/>
                <w:bCs/>
                <w:kern w:val="32"/>
                <w:sz w:val="22"/>
                <w:szCs w:val="22"/>
                <w:lang w:val="ro-RO" w:bidi="en-US"/>
              </w:rPr>
              <w:t>privind sustinerea tehnica si profesionala</w:t>
            </w:r>
            <w:r>
              <w:rPr>
                <w:rFonts w:ascii="Arial" w:hAnsi="Arial"/>
                <w:bCs/>
                <w:kern w:val="32"/>
                <w:sz w:val="22"/>
                <w:szCs w:val="22"/>
                <w:lang w:bidi="en-US"/>
              </w:rPr>
              <w:t xml:space="preserve"> </w:t>
            </w:r>
            <w:r>
              <w:rPr>
                <w:rFonts w:ascii="Arial" w:hAnsi="Arial"/>
                <w:bCs/>
                <w:kern w:val="32"/>
                <w:sz w:val="22"/>
                <w:szCs w:val="22"/>
                <w:lang w:val="ro-RO" w:bidi="en-US"/>
              </w:rPr>
              <w:t>a ofertantului</w:t>
            </w:r>
            <w:r>
              <w:rPr>
                <w:rFonts w:ascii="Arial" w:hAnsi="Arial"/>
                <w:bCs/>
                <w:kern w:val="32"/>
                <w:sz w:val="22"/>
                <w:szCs w:val="22"/>
                <w:lang w:bidi="en-US"/>
              </w:rPr>
              <w:t xml:space="preserve"> </w:t>
            </w:r>
            <w:r>
              <w:rPr>
                <w:rFonts w:ascii="Arial" w:hAnsi="Arial"/>
                <w:bCs/>
                <w:kern w:val="32"/>
                <w:sz w:val="22"/>
                <w:szCs w:val="22"/>
                <w:lang w:val="ro-RO" w:bidi="en-US"/>
              </w:rPr>
              <w:t>/</w:t>
            </w:r>
            <w:r>
              <w:rPr>
                <w:rFonts w:ascii="Arial" w:hAnsi="Arial"/>
                <w:bCs/>
                <w:kern w:val="32"/>
                <w:sz w:val="22"/>
                <w:szCs w:val="22"/>
                <w:lang w:bidi="en-US"/>
              </w:rPr>
              <w:t xml:space="preserve"> </w:t>
            </w:r>
            <w:r>
              <w:rPr>
                <w:rFonts w:ascii="Arial" w:hAnsi="Arial"/>
                <w:bCs/>
                <w:kern w:val="32"/>
                <w:sz w:val="22"/>
                <w:szCs w:val="22"/>
                <w:lang w:val="ro-RO" w:bidi="en-US"/>
              </w:rPr>
              <w:t>candidatului</w:t>
            </w:r>
            <w:r>
              <w:rPr>
                <w:rFonts w:ascii="Arial" w:hAnsi="Arial"/>
                <w:bCs/>
                <w:kern w:val="32"/>
                <w:sz w:val="22"/>
                <w:szCs w:val="22"/>
                <w:lang w:bidi="en-US"/>
              </w:rPr>
              <w:t xml:space="preserve"> </w:t>
            </w:r>
            <w:r>
              <w:rPr>
                <w:rFonts w:ascii="Arial" w:hAnsi="Arial"/>
                <w:bCs/>
                <w:kern w:val="32"/>
                <w:sz w:val="22"/>
                <w:szCs w:val="22"/>
                <w:lang w:val="ro-RO" w:bidi="en-US"/>
              </w:rPr>
              <w:t>/</w:t>
            </w:r>
            <w:r>
              <w:rPr>
                <w:rFonts w:ascii="Arial" w:hAnsi="Arial"/>
                <w:bCs/>
                <w:kern w:val="32"/>
                <w:sz w:val="22"/>
                <w:szCs w:val="22"/>
                <w:lang w:bidi="en-US"/>
              </w:rPr>
              <w:t xml:space="preserve"> </w:t>
            </w:r>
            <w:r>
              <w:rPr>
                <w:rFonts w:ascii="Arial" w:hAnsi="Arial"/>
                <w:bCs/>
                <w:kern w:val="32"/>
                <w:sz w:val="22"/>
                <w:szCs w:val="22"/>
                <w:lang w:val="ro-RO" w:bidi="en-US"/>
              </w:rPr>
              <w:t>grupului de operatori economici</w:t>
            </w:r>
          </w:p>
        </w:tc>
      </w:tr>
      <w:tr w:rsidR="00B31E5A" w14:paraId="320D7374" w14:textId="77777777">
        <w:tc>
          <w:tcPr>
            <w:tcW w:w="2303" w:type="dxa"/>
          </w:tcPr>
          <w:p w14:paraId="2EE0552D" w14:textId="77777777" w:rsidR="00B31E5A" w:rsidRDefault="00000000">
            <w:pPr>
              <w:keepNext/>
              <w:outlineLvl w:val="0"/>
              <w:rPr>
                <w:rFonts w:ascii="Arial" w:hAnsi="Arial"/>
                <w:b/>
                <w:kern w:val="32"/>
                <w:sz w:val="22"/>
                <w:szCs w:val="22"/>
                <w:lang w:val="ro-RO" w:bidi="en-US"/>
              </w:rPr>
            </w:pPr>
            <w:r>
              <w:rPr>
                <w:rFonts w:ascii="Arial" w:hAnsi="Arial"/>
                <w:b/>
                <w:kern w:val="32"/>
                <w:sz w:val="22"/>
                <w:szCs w:val="22"/>
                <w:lang w:val="ro-RO" w:bidi="en-US"/>
              </w:rPr>
              <w:t>Formular nr. 8</w:t>
            </w:r>
          </w:p>
        </w:tc>
        <w:tc>
          <w:tcPr>
            <w:tcW w:w="7579" w:type="dxa"/>
          </w:tcPr>
          <w:p w14:paraId="6F307BE2" w14:textId="77777777" w:rsidR="00B31E5A" w:rsidRDefault="00000000">
            <w:pPr>
              <w:keepNext/>
              <w:outlineLvl w:val="0"/>
              <w:rPr>
                <w:rFonts w:ascii="Arial" w:hAnsi="Arial"/>
                <w:bCs/>
                <w:kern w:val="32"/>
                <w:sz w:val="22"/>
                <w:szCs w:val="22"/>
                <w:lang w:val="ro-RO" w:bidi="en-US"/>
              </w:rPr>
            </w:pPr>
            <w:r>
              <w:rPr>
                <w:rFonts w:ascii="Arial" w:hAnsi="Arial"/>
                <w:bCs/>
                <w:kern w:val="32"/>
                <w:sz w:val="22"/>
                <w:szCs w:val="22"/>
                <w:lang w:val="ro-RO" w:bidi="en-US"/>
              </w:rPr>
              <w:t>Declaratie garantie tehnica</w:t>
            </w:r>
          </w:p>
        </w:tc>
      </w:tr>
      <w:tr w:rsidR="00B31E5A" w14:paraId="70D4ABF3" w14:textId="77777777">
        <w:tc>
          <w:tcPr>
            <w:tcW w:w="2303" w:type="dxa"/>
          </w:tcPr>
          <w:p w14:paraId="491307C6" w14:textId="77777777" w:rsidR="00B31E5A" w:rsidRDefault="00000000">
            <w:pPr>
              <w:keepNext/>
              <w:outlineLvl w:val="0"/>
              <w:rPr>
                <w:rFonts w:ascii="Arial" w:hAnsi="Arial"/>
                <w:b/>
                <w:kern w:val="32"/>
                <w:sz w:val="22"/>
                <w:szCs w:val="22"/>
                <w:lang w:val="ro-RO" w:bidi="en-US"/>
              </w:rPr>
            </w:pPr>
            <w:r>
              <w:rPr>
                <w:rFonts w:ascii="Arial" w:hAnsi="Arial"/>
                <w:b/>
                <w:kern w:val="32"/>
                <w:sz w:val="22"/>
                <w:szCs w:val="22"/>
                <w:lang w:val="ro-RO" w:bidi="en-US"/>
              </w:rPr>
              <w:t>Formular nr. 9</w:t>
            </w:r>
          </w:p>
        </w:tc>
        <w:tc>
          <w:tcPr>
            <w:tcW w:w="7579" w:type="dxa"/>
          </w:tcPr>
          <w:p w14:paraId="7A1E2093" w14:textId="77777777" w:rsidR="00B31E5A" w:rsidRDefault="00000000">
            <w:pPr>
              <w:keepNext/>
              <w:outlineLvl w:val="0"/>
              <w:rPr>
                <w:rFonts w:ascii="Arial" w:hAnsi="Arial"/>
                <w:bCs/>
                <w:kern w:val="32"/>
                <w:sz w:val="22"/>
                <w:szCs w:val="22"/>
                <w:lang w:val="ro-RO" w:bidi="en-US"/>
              </w:rPr>
            </w:pPr>
            <w:r>
              <w:rPr>
                <w:rFonts w:ascii="Arial" w:hAnsi="Arial"/>
                <w:bCs/>
                <w:kern w:val="32"/>
                <w:sz w:val="22"/>
                <w:szCs w:val="22"/>
                <w:lang w:val="ro-RO" w:bidi="en-US"/>
              </w:rPr>
              <w:t>Acord cu privire la prelucrarea datelor cu caracter personal</w:t>
            </w:r>
          </w:p>
        </w:tc>
      </w:tr>
      <w:tr w:rsidR="00B31E5A" w14:paraId="439A0F26" w14:textId="77777777">
        <w:tc>
          <w:tcPr>
            <w:tcW w:w="2303" w:type="dxa"/>
          </w:tcPr>
          <w:p w14:paraId="29D56F8E" w14:textId="77777777" w:rsidR="00B31E5A" w:rsidRDefault="00000000">
            <w:pPr>
              <w:keepNext/>
              <w:outlineLvl w:val="0"/>
              <w:rPr>
                <w:rFonts w:ascii="Arial" w:hAnsi="Arial"/>
                <w:b/>
                <w:kern w:val="32"/>
                <w:sz w:val="22"/>
                <w:szCs w:val="22"/>
                <w:lang w:val="ro-RO" w:bidi="en-US"/>
              </w:rPr>
            </w:pPr>
            <w:r>
              <w:rPr>
                <w:rFonts w:ascii="Arial" w:hAnsi="Arial"/>
                <w:b/>
                <w:kern w:val="32"/>
                <w:sz w:val="22"/>
                <w:szCs w:val="22"/>
                <w:lang w:val="ro-RO" w:bidi="en-US"/>
              </w:rPr>
              <w:t xml:space="preserve">Formular nr. </w:t>
            </w:r>
            <w:r>
              <w:rPr>
                <w:rFonts w:ascii="Arial" w:hAnsi="Arial"/>
                <w:b/>
                <w:kern w:val="32"/>
                <w:sz w:val="22"/>
                <w:szCs w:val="22"/>
                <w:lang w:bidi="en-US"/>
              </w:rPr>
              <w:t>1</w:t>
            </w:r>
            <w:r>
              <w:rPr>
                <w:rFonts w:ascii="Arial" w:hAnsi="Arial"/>
                <w:b/>
                <w:kern w:val="32"/>
                <w:sz w:val="22"/>
                <w:szCs w:val="22"/>
                <w:lang w:val="ro-RO" w:bidi="en-US"/>
              </w:rPr>
              <w:t>0</w:t>
            </w:r>
          </w:p>
        </w:tc>
        <w:tc>
          <w:tcPr>
            <w:tcW w:w="7579" w:type="dxa"/>
          </w:tcPr>
          <w:p w14:paraId="7C25722C" w14:textId="77777777" w:rsidR="00B31E5A" w:rsidRDefault="00000000">
            <w:pPr>
              <w:keepNext/>
              <w:outlineLvl w:val="0"/>
              <w:rPr>
                <w:rFonts w:ascii="Arial" w:hAnsi="Arial"/>
                <w:bCs/>
                <w:kern w:val="32"/>
                <w:sz w:val="22"/>
                <w:szCs w:val="22"/>
                <w:lang w:bidi="en-US"/>
              </w:rPr>
            </w:pPr>
            <w:r>
              <w:rPr>
                <w:rFonts w:ascii="Arial" w:hAnsi="Arial"/>
                <w:bCs/>
                <w:kern w:val="32"/>
                <w:sz w:val="22"/>
                <w:szCs w:val="22"/>
                <w:lang w:bidi="en-US"/>
              </w:rPr>
              <w:t>Acord de subcontractare</w:t>
            </w:r>
          </w:p>
        </w:tc>
      </w:tr>
      <w:tr w:rsidR="00B31E5A" w14:paraId="4206F99E" w14:textId="77777777">
        <w:tc>
          <w:tcPr>
            <w:tcW w:w="2303" w:type="dxa"/>
          </w:tcPr>
          <w:p w14:paraId="084406BD" w14:textId="77777777" w:rsidR="00B31E5A" w:rsidRDefault="00000000">
            <w:pPr>
              <w:keepNext/>
              <w:outlineLvl w:val="0"/>
              <w:rPr>
                <w:rFonts w:ascii="Arial" w:hAnsi="Arial"/>
                <w:b/>
                <w:kern w:val="32"/>
                <w:sz w:val="22"/>
                <w:szCs w:val="22"/>
                <w:lang w:val="ro-RO" w:bidi="en-US"/>
              </w:rPr>
            </w:pPr>
            <w:r>
              <w:rPr>
                <w:rFonts w:ascii="Arial" w:hAnsi="Arial"/>
                <w:b/>
                <w:kern w:val="32"/>
                <w:sz w:val="22"/>
                <w:szCs w:val="22"/>
                <w:lang w:val="ro-RO" w:bidi="en-US"/>
              </w:rPr>
              <w:t xml:space="preserve">Formular nr. </w:t>
            </w:r>
            <w:r>
              <w:rPr>
                <w:rFonts w:ascii="Arial" w:hAnsi="Arial"/>
                <w:b/>
                <w:kern w:val="32"/>
                <w:sz w:val="22"/>
                <w:szCs w:val="22"/>
                <w:lang w:bidi="en-US"/>
              </w:rPr>
              <w:t>1</w:t>
            </w:r>
            <w:r>
              <w:rPr>
                <w:rFonts w:ascii="Arial" w:hAnsi="Arial"/>
                <w:b/>
                <w:kern w:val="32"/>
                <w:sz w:val="22"/>
                <w:szCs w:val="22"/>
                <w:lang w:val="ro-RO" w:bidi="en-US"/>
              </w:rPr>
              <w:t>1</w:t>
            </w:r>
          </w:p>
        </w:tc>
        <w:tc>
          <w:tcPr>
            <w:tcW w:w="7579" w:type="dxa"/>
          </w:tcPr>
          <w:p w14:paraId="34C343A6" w14:textId="77777777" w:rsidR="00B31E5A" w:rsidRDefault="00000000">
            <w:pPr>
              <w:keepNext/>
              <w:outlineLvl w:val="0"/>
              <w:rPr>
                <w:rFonts w:ascii="Arial" w:hAnsi="Arial"/>
                <w:bCs/>
                <w:kern w:val="32"/>
                <w:sz w:val="22"/>
                <w:szCs w:val="22"/>
                <w:lang w:bidi="en-US"/>
              </w:rPr>
            </w:pPr>
            <w:r>
              <w:rPr>
                <w:rFonts w:ascii="Arial" w:hAnsi="Arial"/>
                <w:bCs/>
                <w:kern w:val="32"/>
                <w:sz w:val="22"/>
                <w:szCs w:val="22"/>
                <w:lang w:bidi="en-US"/>
              </w:rPr>
              <w:t>Declaraţie de acceptare a condiţiilor contractuale</w:t>
            </w:r>
          </w:p>
        </w:tc>
      </w:tr>
      <w:tr w:rsidR="00B31E5A" w14:paraId="779A19A7" w14:textId="77777777">
        <w:tc>
          <w:tcPr>
            <w:tcW w:w="2303" w:type="dxa"/>
          </w:tcPr>
          <w:p w14:paraId="20A2F2B9" w14:textId="77777777" w:rsidR="00B31E5A" w:rsidRDefault="00000000">
            <w:pPr>
              <w:keepNext/>
              <w:outlineLvl w:val="0"/>
              <w:rPr>
                <w:rFonts w:ascii="Arial" w:hAnsi="Arial"/>
                <w:b/>
                <w:kern w:val="32"/>
                <w:sz w:val="22"/>
                <w:szCs w:val="22"/>
                <w:lang w:val="ro-RO" w:bidi="en-US"/>
              </w:rPr>
            </w:pPr>
            <w:r>
              <w:rPr>
                <w:rFonts w:ascii="Arial" w:hAnsi="Arial"/>
                <w:b/>
                <w:kern w:val="32"/>
                <w:sz w:val="22"/>
                <w:szCs w:val="22"/>
                <w:lang w:val="ro-RO" w:bidi="en-US"/>
              </w:rPr>
              <w:t xml:space="preserve">Formular nr. </w:t>
            </w:r>
            <w:r>
              <w:rPr>
                <w:rFonts w:ascii="Arial" w:hAnsi="Arial"/>
                <w:b/>
                <w:kern w:val="32"/>
                <w:sz w:val="22"/>
                <w:szCs w:val="22"/>
                <w:lang w:bidi="en-US"/>
              </w:rPr>
              <w:t>1</w:t>
            </w:r>
            <w:r>
              <w:rPr>
                <w:rFonts w:ascii="Arial" w:hAnsi="Arial"/>
                <w:b/>
                <w:kern w:val="32"/>
                <w:sz w:val="22"/>
                <w:szCs w:val="22"/>
                <w:lang w:val="ro-RO" w:bidi="en-US"/>
              </w:rPr>
              <w:t>2</w:t>
            </w:r>
          </w:p>
        </w:tc>
        <w:tc>
          <w:tcPr>
            <w:tcW w:w="7579" w:type="dxa"/>
          </w:tcPr>
          <w:p w14:paraId="26467242" w14:textId="77777777" w:rsidR="00B31E5A" w:rsidRDefault="00000000">
            <w:pPr>
              <w:keepNext/>
              <w:outlineLvl w:val="0"/>
              <w:rPr>
                <w:rFonts w:ascii="Arial" w:hAnsi="Arial"/>
                <w:bCs/>
                <w:kern w:val="32"/>
                <w:sz w:val="22"/>
                <w:szCs w:val="22"/>
                <w:lang w:bidi="en-US"/>
              </w:rPr>
            </w:pPr>
            <w:r>
              <w:rPr>
                <w:rFonts w:ascii="Arial" w:hAnsi="Arial"/>
                <w:bCs/>
                <w:kern w:val="32"/>
                <w:sz w:val="22"/>
                <w:szCs w:val="22"/>
                <w:lang w:bidi="en-US"/>
              </w:rPr>
              <w:t>Formular-cadru Propunere Tehnică proiectare si executie</w:t>
            </w:r>
          </w:p>
        </w:tc>
      </w:tr>
      <w:tr w:rsidR="00B31E5A" w14:paraId="4939F44E" w14:textId="77777777">
        <w:tc>
          <w:tcPr>
            <w:tcW w:w="2303" w:type="dxa"/>
          </w:tcPr>
          <w:p w14:paraId="6DD7070A" w14:textId="77777777" w:rsidR="00B31E5A" w:rsidRDefault="00000000">
            <w:pPr>
              <w:keepNext/>
              <w:outlineLvl w:val="0"/>
              <w:rPr>
                <w:rFonts w:ascii="Arial" w:hAnsi="Arial"/>
                <w:b/>
                <w:kern w:val="32"/>
                <w:sz w:val="22"/>
                <w:szCs w:val="22"/>
                <w:lang w:val="ro-RO" w:bidi="en-US"/>
              </w:rPr>
            </w:pPr>
            <w:r>
              <w:rPr>
                <w:rFonts w:ascii="Arial" w:hAnsi="Arial"/>
                <w:b/>
                <w:kern w:val="32"/>
                <w:sz w:val="22"/>
                <w:szCs w:val="22"/>
                <w:lang w:val="ro-RO" w:bidi="en-US"/>
              </w:rPr>
              <w:t xml:space="preserve">Formular nr. </w:t>
            </w:r>
            <w:r>
              <w:rPr>
                <w:rFonts w:ascii="Arial" w:hAnsi="Arial"/>
                <w:b/>
                <w:kern w:val="32"/>
                <w:sz w:val="22"/>
                <w:szCs w:val="22"/>
                <w:lang w:bidi="en-US"/>
              </w:rPr>
              <w:t>1</w:t>
            </w:r>
            <w:r>
              <w:rPr>
                <w:rFonts w:ascii="Arial" w:hAnsi="Arial"/>
                <w:b/>
                <w:kern w:val="32"/>
                <w:sz w:val="22"/>
                <w:szCs w:val="22"/>
                <w:lang w:val="ro-RO" w:bidi="en-US"/>
              </w:rPr>
              <w:t>3</w:t>
            </w:r>
          </w:p>
        </w:tc>
        <w:tc>
          <w:tcPr>
            <w:tcW w:w="7579" w:type="dxa"/>
          </w:tcPr>
          <w:p w14:paraId="6D35EFB5" w14:textId="77777777" w:rsidR="00B31E5A" w:rsidRDefault="00000000">
            <w:pPr>
              <w:keepNext/>
              <w:outlineLvl w:val="0"/>
              <w:rPr>
                <w:rFonts w:ascii="Arial" w:hAnsi="Arial"/>
                <w:bCs/>
                <w:kern w:val="32"/>
                <w:sz w:val="22"/>
                <w:szCs w:val="22"/>
                <w:lang w:bidi="en-US"/>
              </w:rPr>
            </w:pPr>
            <w:r>
              <w:rPr>
                <w:rFonts w:ascii="Arial" w:hAnsi="Arial"/>
                <w:bCs/>
                <w:kern w:val="32"/>
                <w:sz w:val="22"/>
                <w:szCs w:val="22"/>
                <w:lang w:bidi="en-US"/>
              </w:rPr>
              <w:t>Angajament de a nu subcontracta activitatea ulterior emiterii ordinului de începere fără acceptul autorității contractante</w:t>
            </w:r>
          </w:p>
        </w:tc>
      </w:tr>
      <w:tr w:rsidR="00B31E5A" w14:paraId="6FB16FEC" w14:textId="77777777">
        <w:tc>
          <w:tcPr>
            <w:tcW w:w="2303" w:type="dxa"/>
          </w:tcPr>
          <w:p w14:paraId="4F5E306C" w14:textId="77777777" w:rsidR="00B31E5A" w:rsidRDefault="00000000">
            <w:pPr>
              <w:keepNext/>
              <w:outlineLvl w:val="0"/>
              <w:rPr>
                <w:rFonts w:ascii="Arial" w:hAnsi="Arial"/>
                <w:b/>
                <w:kern w:val="32"/>
                <w:sz w:val="22"/>
                <w:szCs w:val="22"/>
                <w:lang w:val="ro-RO" w:bidi="en-US"/>
              </w:rPr>
            </w:pPr>
            <w:r>
              <w:rPr>
                <w:rFonts w:ascii="Arial" w:hAnsi="Arial"/>
                <w:b/>
                <w:kern w:val="32"/>
                <w:sz w:val="22"/>
                <w:szCs w:val="22"/>
                <w:lang w:bidi="en-US"/>
              </w:rPr>
              <w:t>Formular nr. 1</w:t>
            </w:r>
            <w:r>
              <w:rPr>
                <w:rFonts w:ascii="Arial" w:hAnsi="Arial"/>
                <w:b/>
                <w:kern w:val="32"/>
                <w:sz w:val="22"/>
                <w:szCs w:val="22"/>
                <w:lang w:val="ro-RO" w:bidi="en-US"/>
              </w:rPr>
              <w:t>4</w:t>
            </w:r>
          </w:p>
        </w:tc>
        <w:tc>
          <w:tcPr>
            <w:tcW w:w="7579" w:type="dxa"/>
          </w:tcPr>
          <w:p w14:paraId="6B748223" w14:textId="77777777" w:rsidR="00B31E5A" w:rsidRDefault="00000000">
            <w:pPr>
              <w:keepNext/>
              <w:outlineLvl w:val="0"/>
              <w:rPr>
                <w:rFonts w:ascii="Arial" w:hAnsi="Arial"/>
                <w:bCs/>
                <w:kern w:val="32"/>
                <w:sz w:val="22"/>
                <w:szCs w:val="22"/>
                <w:lang w:bidi="en-US"/>
              </w:rPr>
            </w:pPr>
            <w:r>
              <w:rPr>
                <w:rFonts w:ascii="Arial" w:hAnsi="Arial"/>
                <w:bCs/>
                <w:kern w:val="32"/>
                <w:sz w:val="22"/>
                <w:szCs w:val="22"/>
              </w:rPr>
              <w:t>Declaraţie privind persoanele specializate pentru indeplinirea contractului</w:t>
            </w:r>
          </w:p>
        </w:tc>
      </w:tr>
      <w:tr w:rsidR="00B31E5A" w14:paraId="3B50E19F" w14:textId="77777777">
        <w:tc>
          <w:tcPr>
            <w:tcW w:w="2303" w:type="dxa"/>
          </w:tcPr>
          <w:p w14:paraId="051FB0A4" w14:textId="77777777" w:rsidR="00B31E5A" w:rsidRDefault="00000000">
            <w:pPr>
              <w:keepNext/>
              <w:outlineLvl w:val="0"/>
              <w:rPr>
                <w:rFonts w:ascii="Arial" w:hAnsi="Arial"/>
                <w:b/>
                <w:kern w:val="32"/>
                <w:sz w:val="22"/>
                <w:szCs w:val="22"/>
                <w:lang w:val="ro-RO" w:bidi="en-US"/>
              </w:rPr>
            </w:pPr>
            <w:r>
              <w:rPr>
                <w:rFonts w:ascii="Arial" w:hAnsi="Arial"/>
                <w:b/>
                <w:kern w:val="32"/>
                <w:sz w:val="22"/>
                <w:szCs w:val="22"/>
                <w:lang w:bidi="en-US"/>
              </w:rPr>
              <w:t>Formular nr. 1</w:t>
            </w:r>
            <w:r>
              <w:rPr>
                <w:rFonts w:ascii="Arial" w:hAnsi="Arial"/>
                <w:b/>
                <w:kern w:val="32"/>
                <w:sz w:val="22"/>
                <w:szCs w:val="22"/>
                <w:lang w:val="ro-RO" w:bidi="en-US"/>
              </w:rPr>
              <w:t>5</w:t>
            </w:r>
          </w:p>
        </w:tc>
        <w:tc>
          <w:tcPr>
            <w:tcW w:w="7579" w:type="dxa"/>
          </w:tcPr>
          <w:p w14:paraId="2BC83974" w14:textId="77777777" w:rsidR="00B31E5A" w:rsidRDefault="00000000">
            <w:pPr>
              <w:keepNext/>
              <w:outlineLvl w:val="0"/>
              <w:rPr>
                <w:rFonts w:ascii="Arial" w:hAnsi="Arial"/>
                <w:bCs/>
                <w:kern w:val="32"/>
                <w:sz w:val="22"/>
                <w:szCs w:val="22"/>
              </w:rPr>
            </w:pPr>
            <w:r>
              <w:rPr>
                <w:rFonts w:ascii="Arial" w:hAnsi="Arial"/>
                <w:bCs/>
                <w:kern w:val="32"/>
                <w:sz w:val="22"/>
                <w:szCs w:val="22"/>
              </w:rPr>
              <w:t>Declaratie privind utilajele, instalaţiile, echipamentele si mijloacele de transport de care dispune operatorul economic pentru îndeplinirea corespunzătoare a contractului de lucrări</w:t>
            </w:r>
          </w:p>
        </w:tc>
      </w:tr>
    </w:tbl>
    <w:p w14:paraId="28EC595E" w14:textId="77777777" w:rsidR="00B31E5A" w:rsidRDefault="00B31E5A">
      <w:pPr>
        <w:keepNext/>
        <w:outlineLvl w:val="0"/>
        <w:rPr>
          <w:rFonts w:ascii="Arial" w:hAnsi="Arial" w:cs="Arial"/>
          <w:b/>
          <w:kern w:val="32"/>
          <w:sz w:val="22"/>
          <w:szCs w:val="22"/>
          <w:lang w:val="ro-RO"/>
        </w:rPr>
      </w:pPr>
    </w:p>
    <w:p w14:paraId="0E2D455E" w14:textId="77777777" w:rsidR="00B31E5A" w:rsidRDefault="00B31E5A">
      <w:pPr>
        <w:keepNext/>
        <w:outlineLvl w:val="0"/>
        <w:rPr>
          <w:rFonts w:ascii="Arial" w:hAnsi="Arial" w:cs="Arial"/>
          <w:b/>
          <w:kern w:val="32"/>
          <w:sz w:val="22"/>
          <w:szCs w:val="22"/>
          <w:lang w:val="ro-RO"/>
        </w:rPr>
      </w:pPr>
    </w:p>
    <w:p w14:paraId="79CACEEF" w14:textId="77777777" w:rsidR="00B31E5A" w:rsidRDefault="00B31E5A">
      <w:pPr>
        <w:keepNext/>
        <w:outlineLvl w:val="0"/>
        <w:rPr>
          <w:rFonts w:ascii="Arial" w:hAnsi="Arial" w:cs="Arial"/>
          <w:b/>
          <w:kern w:val="32"/>
          <w:sz w:val="22"/>
          <w:szCs w:val="22"/>
          <w:lang w:val="ro-RO"/>
        </w:rPr>
      </w:pPr>
    </w:p>
    <w:p w14:paraId="747191F8" w14:textId="77777777" w:rsidR="00B31E5A" w:rsidRDefault="00B31E5A">
      <w:pPr>
        <w:keepNext/>
        <w:outlineLvl w:val="0"/>
        <w:rPr>
          <w:rFonts w:ascii="Arial" w:hAnsi="Arial" w:cs="Arial"/>
          <w:b/>
          <w:kern w:val="32"/>
          <w:sz w:val="22"/>
          <w:szCs w:val="22"/>
          <w:lang w:val="ro-RO"/>
        </w:rPr>
      </w:pPr>
    </w:p>
    <w:p w14:paraId="43F9CDB5" w14:textId="77777777" w:rsidR="00B31E5A" w:rsidRDefault="00B31E5A">
      <w:pPr>
        <w:keepNext/>
        <w:outlineLvl w:val="0"/>
        <w:rPr>
          <w:rFonts w:ascii="Arial" w:hAnsi="Arial" w:cs="Arial"/>
          <w:b/>
          <w:kern w:val="32"/>
          <w:sz w:val="22"/>
          <w:szCs w:val="22"/>
          <w:lang w:val="ro-RO"/>
        </w:rPr>
      </w:pPr>
    </w:p>
    <w:p w14:paraId="615560E8" w14:textId="77777777" w:rsidR="00B31E5A" w:rsidRDefault="00B31E5A">
      <w:pPr>
        <w:keepNext/>
        <w:outlineLvl w:val="0"/>
        <w:rPr>
          <w:rFonts w:ascii="Arial" w:hAnsi="Arial" w:cs="Arial"/>
          <w:b/>
          <w:kern w:val="32"/>
          <w:sz w:val="22"/>
          <w:szCs w:val="22"/>
          <w:lang w:val="ro-RO"/>
        </w:rPr>
      </w:pPr>
    </w:p>
    <w:p w14:paraId="2373A16A" w14:textId="77777777" w:rsidR="00B31E5A" w:rsidRDefault="00B31E5A">
      <w:pPr>
        <w:keepNext/>
        <w:outlineLvl w:val="0"/>
        <w:rPr>
          <w:rFonts w:ascii="Arial" w:hAnsi="Arial" w:cs="Arial"/>
          <w:b/>
          <w:kern w:val="32"/>
          <w:sz w:val="22"/>
          <w:szCs w:val="22"/>
          <w:lang w:val="ro-RO"/>
        </w:rPr>
      </w:pPr>
    </w:p>
    <w:p w14:paraId="26042006" w14:textId="77777777" w:rsidR="00B31E5A" w:rsidRDefault="00B31E5A">
      <w:pPr>
        <w:keepNext/>
        <w:outlineLvl w:val="0"/>
        <w:rPr>
          <w:rFonts w:ascii="Arial" w:hAnsi="Arial" w:cs="Arial"/>
          <w:b/>
          <w:kern w:val="32"/>
          <w:sz w:val="22"/>
          <w:szCs w:val="22"/>
          <w:lang w:val="ro-RO"/>
        </w:rPr>
      </w:pPr>
    </w:p>
    <w:p w14:paraId="074D48B8" w14:textId="77777777" w:rsidR="00B31E5A" w:rsidRDefault="00B31E5A">
      <w:pPr>
        <w:keepNext/>
        <w:outlineLvl w:val="0"/>
        <w:rPr>
          <w:rFonts w:ascii="Arial" w:hAnsi="Arial" w:cs="Arial"/>
          <w:b/>
          <w:kern w:val="32"/>
          <w:sz w:val="22"/>
          <w:szCs w:val="22"/>
          <w:lang w:val="ro-RO"/>
        </w:rPr>
      </w:pPr>
    </w:p>
    <w:p w14:paraId="3AEB79B6" w14:textId="77777777" w:rsidR="00B31E5A" w:rsidRDefault="00B31E5A">
      <w:pPr>
        <w:keepNext/>
        <w:outlineLvl w:val="0"/>
        <w:rPr>
          <w:rFonts w:ascii="Arial" w:hAnsi="Arial" w:cs="Arial"/>
          <w:b/>
          <w:kern w:val="32"/>
          <w:sz w:val="22"/>
          <w:szCs w:val="22"/>
          <w:lang w:val="ro-RO"/>
        </w:rPr>
      </w:pPr>
    </w:p>
    <w:p w14:paraId="76A8FDCD" w14:textId="77777777" w:rsidR="00B31E5A" w:rsidRDefault="00B31E5A">
      <w:pPr>
        <w:keepNext/>
        <w:outlineLvl w:val="0"/>
        <w:rPr>
          <w:rFonts w:ascii="Arial" w:hAnsi="Arial" w:cs="Arial"/>
          <w:b/>
          <w:kern w:val="32"/>
          <w:sz w:val="22"/>
          <w:szCs w:val="22"/>
          <w:lang w:val="ro-RO"/>
        </w:rPr>
      </w:pPr>
    </w:p>
    <w:p w14:paraId="4C1D94A3" w14:textId="77777777" w:rsidR="00B31E5A" w:rsidRDefault="00B31E5A">
      <w:pPr>
        <w:keepNext/>
        <w:outlineLvl w:val="0"/>
        <w:rPr>
          <w:rFonts w:ascii="Arial" w:hAnsi="Arial" w:cs="Arial"/>
          <w:b/>
          <w:kern w:val="32"/>
          <w:sz w:val="22"/>
          <w:szCs w:val="22"/>
          <w:lang w:val="ro-RO"/>
        </w:rPr>
      </w:pPr>
    </w:p>
    <w:p w14:paraId="25DC1219" w14:textId="77777777" w:rsidR="00B31E5A" w:rsidRDefault="00B31E5A">
      <w:pPr>
        <w:keepNext/>
        <w:outlineLvl w:val="0"/>
        <w:rPr>
          <w:rFonts w:ascii="Arial" w:hAnsi="Arial" w:cs="Arial"/>
          <w:b/>
          <w:kern w:val="32"/>
          <w:sz w:val="22"/>
          <w:szCs w:val="22"/>
          <w:lang w:val="ro-RO"/>
        </w:rPr>
      </w:pPr>
    </w:p>
    <w:p w14:paraId="06AF1D9B" w14:textId="77777777" w:rsidR="00B31E5A" w:rsidRDefault="00B31E5A">
      <w:pPr>
        <w:keepNext/>
        <w:outlineLvl w:val="0"/>
        <w:rPr>
          <w:rFonts w:ascii="Arial" w:hAnsi="Arial" w:cs="Arial"/>
          <w:b/>
          <w:kern w:val="32"/>
          <w:sz w:val="22"/>
          <w:szCs w:val="22"/>
          <w:lang w:val="ro-RO"/>
        </w:rPr>
      </w:pPr>
    </w:p>
    <w:p w14:paraId="070F7298" w14:textId="77777777" w:rsidR="00B31E5A" w:rsidRDefault="00B31E5A">
      <w:pPr>
        <w:keepNext/>
        <w:outlineLvl w:val="0"/>
        <w:rPr>
          <w:rFonts w:ascii="Arial" w:hAnsi="Arial" w:cs="Arial"/>
          <w:b/>
          <w:kern w:val="32"/>
          <w:sz w:val="22"/>
          <w:szCs w:val="22"/>
          <w:lang w:val="ro-RO"/>
        </w:rPr>
      </w:pPr>
    </w:p>
    <w:p w14:paraId="76ABD5EE" w14:textId="77777777" w:rsidR="00B31E5A" w:rsidRDefault="00B31E5A">
      <w:pPr>
        <w:keepNext/>
        <w:outlineLvl w:val="0"/>
        <w:rPr>
          <w:rFonts w:ascii="Arial" w:hAnsi="Arial" w:cs="Arial"/>
          <w:b/>
          <w:kern w:val="32"/>
          <w:sz w:val="22"/>
          <w:szCs w:val="22"/>
          <w:lang w:val="ro-RO"/>
        </w:rPr>
      </w:pPr>
    </w:p>
    <w:p w14:paraId="393B0BD0" w14:textId="77777777" w:rsidR="00B31E5A" w:rsidRDefault="00B31E5A">
      <w:pPr>
        <w:keepNext/>
        <w:outlineLvl w:val="0"/>
        <w:rPr>
          <w:rFonts w:ascii="Arial" w:hAnsi="Arial" w:cs="Arial"/>
          <w:b/>
          <w:kern w:val="32"/>
          <w:sz w:val="22"/>
          <w:szCs w:val="22"/>
          <w:lang w:val="ro-RO"/>
        </w:rPr>
      </w:pPr>
    </w:p>
    <w:p w14:paraId="29410A3F" w14:textId="77777777" w:rsidR="00B31E5A" w:rsidRDefault="00B31E5A">
      <w:pPr>
        <w:keepNext/>
        <w:outlineLvl w:val="0"/>
        <w:rPr>
          <w:rFonts w:ascii="Arial" w:hAnsi="Arial" w:cs="Arial"/>
          <w:b/>
          <w:kern w:val="32"/>
          <w:sz w:val="22"/>
          <w:szCs w:val="22"/>
          <w:lang w:val="ro-RO"/>
        </w:rPr>
      </w:pPr>
    </w:p>
    <w:p w14:paraId="3F32EB01" w14:textId="77777777" w:rsidR="00B31E5A" w:rsidRDefault="00B31E5A">
      <w:pPr>
        <w:keepNext/>
        <w:outlineLvl w:val="0"/>
        <w:rPr>
          <w:rFonts w:ascii="Arial" w:hAnsi="Arial" w:cs="Arial"/>
          <w:b/>
          <w:kern w:val="32"/>
          <w:sz w:val="22"/>
          <w:szCs w:val="22"/>
          <w:lang w:val="ro-RO"/>
        </w:rPr>
      </w:pPr>
    </w:p>
    <w:p w14:paraId="1F6E5038" w14:textId="77777777" w:rsidR="00B31E5A" w:rsidRDefault="00B31E5A">
      <w:pPr>
        <w:keepNext/>
        <w:outlineLvl w:val="0"/>
        <w:rPr>
          <w:rFonts w:ascii="Arial" w:hAnsi="Arial" w:cs="Arial"/>
          <w:b/>
          <w:kern w:val="32"/>
          <w:sz w:val="22"/>
          <w:szCs w:val="22"/>
          <w:lang w:val="ro-RO"/>
        </w:rPr>
      </w:pPr>
    </w:p>
    <w:p w14:paraId="6608396D" w14:textId="77777777" w:rsidR="00B31E5A" w:rsidRDefault="00B31E5A">
      <w:pPr>
        <w:keepNext/>
        <w:outlineLvl w:val="0"/>
        <w:rPr>
          <w:rFonts w:ascii="Arial" w:hAnsi="Arial" w:cs="Arial"/>
          <w:b/>
          <w:kern w:val="32"/>
          <w:sz w:val="22"/>
          <w:szCs w:val="22"/>
          <w:lang w:val="ro-RO"/>
        </w:rPr>
      </w:pPr>
    </w:p>
    <w:p w14:paraId="648FF691" w14:textId="77777777" w:rsidR="00B31E5A" w:rsidRDefault="00B31E5A">
      <w:pPr>
        <w:keepNext/>
        <w:outlineLvl w:val="0"/>
        <w:rPr>
          <w:rFonts w:ascii="Arial" w:hAnsi="Arial" w:cs="Arial"/>
          <w:b/>
          <w:kern w:val="32"/>
          <w:sz w:val="22"/>
          <w:szCs w:val="22"/>
          <w:lang w:val="ro-RO"/>
        </w:rPr>
      </w:pPr>
    </w:p>
    <w:p w14:paraId="01F30F11" w14:textId="77777777" w:rsidR="00B31E5A" w:rsidRDefault="00B31E5A">
      <w:pPr>
        <w:keepNext/>
        <w:outlineLvl w:val="0"/>
        <w:rPr>
          <w:rFonts w:ascii="Arial" w:hAnsi="Arial" w:cs="Arial"/>
          <w:b/>
          <w:kern w:val="32"/>
          <w:sz w:val="22"/>
          <w:szCs w:val="22"/>
          <w:lang w:val="ro-RO"/>
        </w:rPr>
      </w:pPr>
    </w:p>
    <w:p w14:paraId="6495B25A" w14:textId="77777777" w:rsidR="00B31E5A" w:rsidRDefault="00B31E5A">
      <w:pPr>
        <w:keepNext/>
        <w:outlineLvl w:val="0"/>
        <w:rPr>
          <w:rFonts w:ascii="Arial" w:hAnsi="Arial" w:cs="Arial"/>
          <w:b/>
          <w:kern w:val="32"/>
          <w:sz w:val="22"/>
          <w:szCs w:val="22"/>
          <w:lang w:val="ro-RO"/>
        </w:rPr>
      </w:pPr>
    </w:p>
    <w:p w14:paraId="5DE802DC" w14:textId="77777777" w:rsidR="00B31E5A" w:rsidRDefault="00B31E5A">
      <w:pPr>
        <w:keepNext/>
        <w:outlineLvl w:val="0"/>
        <w:rPr>
          <w:rFonts w:ascii="Arial" w:hAnsi="Arial" w:cs="Arial"/>
          <w:b/>
          <w:kern w:val="32"/>
          <w:sz w:val="22"/>
          <w:szCs w:val="22"/>
          <w:lang w:val="ro-RO"/>
        </w:rPr>
      </w:pPr>
    </w:p>
    <w:p w14:paraId="5FF7D9AD" w14:textId="77777777" w:rsidR="0063675F" w:rsidRDefault="0063675F">
      <w:pPr>
        <w:keepNext/>
        <w:outlineLvl w:val="0"/>
        <w:rPr>
          <w:rFonts w:ascii="Arial" w:hAnsi="Arial" w:cs="Arial"/>
          <w:b/>
          <w:kern w:val="32"/>
          <w:sz w:val="22"/>
          <w:szCs w:val="22"/>
          <w:lang w:val="ro-RO"/>
        </w:rPr>
      </w:pPr>
    </w:p>
    <w:p w14:paraId="7A51E859" w14:textId="77777777" w:rsidR="0063675F" w:rsidRDefault="0063675F">
      <w:pPr>
        <w:keepNext/>
        <w:outlineLvl w:val="0"/>
        <w:rPr>
          <w:rFonts w:ascii="Arial" w:hAnsi="Arial" w:cs="Arial"/>
          <w:b/>
          <w:kern w:val="32"/>
          <w:sz w:val="22"/>
          <w:szCs w:val="22"/>
          <w:lang w:val="ro-RO"/>
        </w:rPr>
      </w:pPr>
    </w:p>
    <w:p w14:paraId="788C0E3D" w14:textId="77777777" w:rsidR="0063675F" w:rsidRDefault="0063675F">
      <w:pPr>
        <w:keepNext/>
        <w:outlineLvl w:val="0"/>
        <w:rPr>
          <w:rFonts w:ascii="Arial" w:hAnsi="Arial" w:cs="Arial"/>
          <w:b/>
          <w:kern w:val="32"/>
          <w:sz w:val="22"/>
          <w:szCs w:val="22"/>
          <w:lang w:val="ro-RO"/>
        </w:rPr>
      </w:pPr>
    </w:p>
    <w:p w14:paraId="38130765" w14:textId="77777777" w:rsidR="0063675F" w:rsidRDefault="0063675F">
      <w:pPr>
        <w:keepNext/>
        <w:outlineLvl w:val="0"/>
        <w:rPr>
          <w:rFonts w:ascii="Arial" w:hAnsi="Arial" w:cs="Arial"/>
          <w:b/>
          <w:kern w:val="32"/>
          <w:sz w:val="22"/>
          <w:szCs w:val="22"/>
          <w:lang w:val="ro-RO"/>
        </w:rPr>
      </w:pPr>
    </w:p>
    <w:p w14:paraId="6695EC2C" w14:textId="77777777" w:rsidR="0063675F" w:rsidRDefault="0063675F">
      <w:pPr>
        <w:keepNext/>
        <w:outlineLvl w:val="0"/>
        <w:rPr>
          <w:rFonts w:ascii="Arial" w:hAnsi="Arial" w:cs="Arial"/>
          <w:b/>
          <w:kern w:val="32"/>
          <w:sz w:val="22"/>
          <w:szCs w:val="22"/>
          <w:lang w:val="ro-RO"/>
        </w:rPr>
      </w:pPr>
    </w:p>
    <w:p w14:paraId="28C28C70" w14:textId="77777777" w:rsidR="00B31E5A" w:rsidRDefault="00B31E5A">
      <w:pPr>
        <w:keepNext/>
        <w:outlineLvl w:val="0"/>
        <w:rPr>
          <w:rFonts w:ascii="Arial" w:hAnsi="Arial" w:cs="Arial"/>
          <w:b/>
          <w:kern w:val="32"/>
          <w:sz w:val="22"/>
          <w:szCs w:val="22"/>
          <w:lang w:val="ro-RO"/>
        </w:rPr>
      </w:pPr>
    </w:p>
    <w:p w14:paraId="4A926859" w14:textId="77777777" w:rsidR="00B31E5A" w:rsidRDefault="00B31E5A">
      <w:pPr>
        <w:keepNext/>
        <w:outlineLvl w:val="0"/>
        <w:rPr>
          <w:rFonts w:ascii="Arial" w:hAnsi="Arial" w:cs="Arial"/>
          <w:b/>
          <w:kern w:val="32"/>
          <w:sz w:val="22"/>
          <w:szCs w:val="22"/>
          <w:lang w:val="ro-RO"/>
        </w:rPr>
      </w:pPr>
    </w:p>
    <w:p w14:paraId="6DB9F8FE" w14:textId="77777777" w:rsidR="00B31E5A" w:rsidRDefault="00000000">
      <w:pPr>
        <w:keepNext/>
        <w:outlineLvl w:val="0"/>
        <w:rPr>
          <w:rFonts w:ascii="Arial" w:hAnsi="Arial" w:cs="Arial"/>
          <w:b/>
          <w:kern w:val="32"/>
          <w:sz w:val="22"/>
          <w:szCs w:val="22"/>
          <w:lang w:val="ro-RO"/>
        </w:rPr>
      </w:pPr>
      <w:r>
        <w:rPr>
          <w:rFonts w:ascii="Arial" w:hAnsi="Arial" w:cs="Arial"/>
          <w:b/>
          <w:kern w:val="32"/>
          <w:sz w:val="22"/>
          <w:szCs w:val="22"/>
          <w:lang w:val="ro-RO"/>
        </w:rPr>
        <w:t>Formular</w:t>
      </w:r>
      <w:r>
        <w:rPr>
          <w:rFonts w:ascii="Arial" w:hAnsi="Arial" w:cs="Arial"/>
          <w:b/>
          <w:kern w:val="32"/>
          <w:sz w:val="22"/>
          <w:szCs w:val="22"/>
        </w:rPr>
        <w:t xml:space="preserve"> imputernicire generala de reprezentare</w:t>
      </w:r>
      <w:bookmarkEnd w:id="0"/>
      <w:bookmarkEnd w:id="1"/>
      <w:bookmarkEnd w:id="2"/>
      <w:bookmarkEnd w:id="3"/>
      <w:r>
        <w:rPr>
          <w:rFonts w:ascii="Arial" w:hAnsi="Arial" w:cs="Arial"/>
          <w:b/>
          <w:kern w:val="32"/>
          <w:sz w:val="22"/>
          <w:szCs w:val="22"/>
        </w:rPr>
        <w:t xml:space="preserve"> </w:t>
      </w:r>
    </w:p>
    <w:p w14:paraId="1292203D" w14:textId="77777777" w:rsidR="00B31E5A" w:rsidRDefault="00B31E5A">
      <w:pPr>
        <w:autoSpaceDE w:val="0"/>
        <w:autoSpaceDN w:val="0"/>
        <w:adjustRightInd w:val="0"/>
        <w:rPr>
          <w:rFonts w:ascii="Arial" w:eastAsia="Calibri" w:hAnsi="Arial" w:cs="Arial"/>
          <w:sz w:val="22"/>
          <w:szCs w:val="22"/>
        </w:rPr>
      </w:pPr>
    </w:p>
    <w:p w14:paraId="0AEB704C" w14:textId="77777777" w:rsidR="00B31E5A" w:rsidRDefault="00000000">
      <w:pPr>
        <w:autoSpaceDE w:val="0"/>
        <w:autoSpaceDN w:val="0"/>
        <w:adjustRightInd w:val="0"/>
        <w:rPr>
          <w:rFonts w:ascii="Arial" w:eastAsia="Calibri" w:hAnsi="Arial" w:cs="Arial"/>
          <w:sz w:val="22"/>
          <w:szCs w:val="22"/>
        </w:rPr>
      </w:pPr>
      <w:r>
        <w:rPr>
          <w:rFonts w:ascii="Arial" w:eastAsia="Calibri" w:hAnsi="Arial" w:cs="Arial"/>
          <w:sz w:val="22"/>
          <w:szCs w:val="22"/>
        </w:rPr>
        <w:t xml:space="preserve">Operator economic </w:t>
      </w:r>
      <w:r>
        <w:rPr>
          <w:rFonts w:ascii="Arial" w:eastAsia="Calibri" w:hAnsi="Arial" w:cs="Arial"/>
          <w:bCs/>
          <w:sz w:val="22"/>
          <w:szCs w:val="22"/>
        </w:rPr>
        <w:t xml:space="preserve">...................................... (denumirea/numele) </w:t>
      </w:r>
    </w:p>
    <w:p w14:paraId="053FC691" w14:textId="77777777" w:rsidR="00B31E5A" w:rsidRDefault="00B31E5A">
      <w:pPr>
        <w:widowControl w:val="0"/>
        <w:autoSpaceDE w:val="0"/>
        <w:autoSpaceDN w:val="0"/>
        <w:adjustRightInd w:val="0"/>
        <w:jc w:val="center"/>
        <w:rPr>
          <w:rFonts w:ascii="Arial" w:hAnsi="Arial" w:cs="Arial"/>
          <w:sz w:val="22"/>
          <w:szCs w:val="22"/>
          <w:lang w:eastAsia="ar-SA"/>
        </w:rPr>
      </w:pPr>
    </w:p>
    <w:p w14:paraId="7AB14991" w14:textId="77777777" w:rsidR="00B31E5A" w:rsidRDefault="00000000">
      <w:pPr>
        <w:widowControl w:val="0"/>
        <w:autoSpaceDE w:val="0"/>
        <w:autoSpaceDN w:val="0"/>
        <w:adjustRightInd w:val="0"/>
        <w:jc w:val="center"/>
        <w:rPr>
          <w:rFonts w:ascii="Arial" w:hAnsi="Arial" w:cs="Arial"/>
          <w:b/>
          <w:bCs/>
          <w:sz w:val="22"/>
          <w:szCs w:val="22"/>
        </w:rPr>
      </w:pPr>
      <w:r>
        <w:rPr>
          <w:rFonts w:ascii="Arial" w:hAnsi="Arial" w:cs="Arial"/>
          <w:b/>
          <w:bCs/>
          <w:sz w:val="22"/>
          <w:szCs w:val="22"/>
        </w:rPr>
        <w:t>Imputernicire generala de reprezentare</w:t>
      </w:r>
    </w:p>
    <w:p w14:paraId="7E6035E9" w14:textId="77777777" w:rsidR="00B31E5A" w:rsidRDefault="00B31E5A">
      <w:pPr>
        <w:widowControl w:val="0"/>
        <w:autoSpaceDE w:val="0"/>
        <w:autoSpaceDN w:val="0"/>
        <w:adjustRightInd w:val="0"/>
        <w:jc w:val="center"/>
        <w:rPr>
          <w:rFonts w:ascii="Arial" w:hAnsi="Arial" w:cs="Arial"/>
          <w:sz w:val="22"/>
          <w:szCs w:val="22"/>
        </w:rPr>
      </w:pPr>
    </w:p>
    <w:p w14:paraId="4C011DC3" w14:textId="77777777" w:rsidR="00B31E5A" w:rsidRDefault="00000000">
      <w:pPr>
        <w:widowControl w:val="0"/>
        <w:autoSpaceDE w:val="0"/>
        <w:autoSpaceDN w:val="0"/>
        <w:adjustRightInd w:val="0"/>
        <w:jc w:val="both"/>
        <w:rPr>
          <w:rFonts w:ascii="Arial" w:hAnsi="Arial" w:cs="Arial"/>
          <w:sz w:val="22"/>
          <w:szCs w:val="22"/>
        </w:rPr>
      </w:pPr>
      <w:r>
        <w:rPr>
          <w:rFonts w:ascii="Arial" w:hAnsi="Arial" w:cs="Arial"/>
          <w:bCs/>
          <w:sz w:val="22"/>
          <w:szCs w:val="22"/>
        </w:rPr>
        <w:t xml:space="preserve">Subscrisa </w:t>
      </w:r>
      <w:r>
        <w:rPr>
          <w:rFonts w:ascii="Arial" w:hAnsi="Arial" w:cs="Arial"/>
          <w:sz w:val="22"/>
          <w:szCs w:val="22"/>
        </w:rPr>
        <w:t xml:space="preserve">………………………………………………………………, cu sediul în ……………………………………………………………………………………………, înmatriculată la Registrul Comerţului sub nr. ………………………, cod unic de inregistrare  ………………,  reprezentată legal prin ………………………………………………, în calitate de ………………………………………………, </w:t>
      </w:r>
      <w:r>
        <w:rPr>
          <w:rFonts w:ascii="Arial" w:hAnsi="Arial" w:cs="Arial"/>
          <w:bCs/>
          <w:sz w:val="22"/>
          <w:szCs w:val="22"/>
        </w:rPr>
        <w:t xml:space="preserve">împuternicim </w:t>
      </w:r>
      <w:r>
        <w:rPr>
          <w:rFonts w:ascii="Arial" w:hAnsi="Arial" w:cs="Arial"/>
          <w:sz w:val="22"/>
          <w:szCs w:val="22"/>
        </w:rPr>
        <w:t xml:space="preserve">prin prezenta pe ………………………………………………, </w:t>
      </w:r>
      <w:r>
        <w:rPr>
          <w:rFonts w:ascii="Arial" w:hAnsi="Arial" w:cs="Arial"/>
          <w:bCs/>
          <w:sz w:val="22"/>
          <w:szCs w:val="22"/>
        </w:rPr>
        <w:t>specimen de semnatura</w:t>
      </w:r>
      <w:r>
        <w:rPr>
          <w:rFonts w:ascii="Arial" w:hAnsi="Arial" w:cs="Arial"/>
          <w:sz w:val="22"/>
          <w:szCs w:val="22"/>
        </w:rPr>
        <w:t xml:space="preserve">............................... domiciliat în ……………………………… …………………………………, identificat cu B.I./C.I. seria ……, nr. ………………, CNP …………………………, eliberat de …………………………, la data de …………, având funcţia de ……………………………………………, să ne reprezinte la procedura de achizitii ……………………, organizată de ............................................, in data de ............,ora......în scopul atribuirii contractului . </w:t>
      </w:r>
    </w:p>
    <w:p w14:paraId="61DF8DE4" w14:textId="77777777" w:rsidR="00B31E5A" w:rsidRDefault="00B31E5A">
      <w:pPr>
        <w:widowControl w:val="0"/>
        <w:autoSpaceDE w:val="0"/>
        <w:autoSpaceDN w:val="0"/>
        <w:adjustRightInd w:val="0"/>
        <w:ind w:firstLine="720"/>
        <w:jc w:val="both"/>
        <w:rPr>
          <w:rFonts w:ascii="Arial" w:hAnsi="Arial" w:cs="Arial"/>
          <w:sz w:val="22"/>
          <w:szCs w:val="22"/>
        </w:rPr>
      </w:pPr>
    </w:p>
    <w:p w14:paraId="58534BAD" w14:textId="77777777" w:rsidR="00B31E5A" w:rsidRDefault="00000000">
      <w:pPr>
        <w:widowControl w:val="0"/>
        <w:autoSpaceDE w:val="0"/>
        <w:autoSpaceDN w:val="0"/>
        <w:adjustRightInd w:val="0"/>
        <w:ind w:firstLine="720"/>
        <w:jc w:val="both"/>
        <w:rPr>
          <w:rFonts w:ascii="Arial" w:hAnsi="Arial" w:cs="Arial"/>
          <w:sz w:val="22"/>
          <w:szCs w:val="22"/>
        </w:rPr>
      </w:pPr>
      <w:r>
        <w:rPr>
          <w:rFonts w:ascii="Arial" w:hAnsi="Arial" w:cs="Arial"/>
          <w:sz w:val="22"/>
          <w:szCs w:val="22"/>
        </w:rPr>
        <w:t xml:space="preserve">În îndeplinirea mandatului său, împuternicitul va avea următoarele drepturi şi obligaţii: </w:t>
      </w:r>
    </w:p>
    <w:p w14:paraId="0E8B229D" w14:textId="77777777" w:rsidR="00B31E5A" w:rsidRDefault="00000000">
      <w:pPr>
        <w:widowControl w:val="0"/>
        <w:autoSpaceDE w:val="0"/>
        <w:autoSpaceDN w:val="0"/>
        <w:adjustRightInd w:val="0"/>
        <w:jc w:val="both"/>
        <w:rPr>
          <w:rFonts w:ascii="Arial" w:hAnsi="Arial" w:cs="Arial"/>
          <w:sz w:val="22"/>
          <w:szCs w:val="22"/>
        </w:rPr>
      </w:pPr>
      <w:r>
        <w:rPr>
          <w:rFonts w:ascii="Arial" w:hAnsi="Arial" w:cs="Arial"/>
          <w:sz w:val="22"/>
          <w:szCs w:val="22"/>
        </w:rPr>
        <w:t xml:space="preserve">1. Să semneze toate actele şi documentele care rezulta de la subscrisa în legătură cu participarea la prezenta procedură; </w:t>
      </w:r>
    </w:p>
    <w:p w14:paraId="0ABB90B1" w14:textId="77777777" w:rsidR="00B31E5A" w:rsidRDefault="00000000">
      <w:pPr>
        <w:widowControl w:val="0"/>
        <w:autoSpaceDE w:val="0"/>
        <w:autoSpaceDN w:val="0"/>
        <w:adjustRightInd w:val="0"/>
        <w:jc w:val="both"/>
        <w:rPr>
          <w:rFonts w:ascii="Arial" w:hAnsi="Arial" w:cs="Arial"/>
          <w:sz w:val="22"/>
          <w:szCs w:val="22"/>
        </w:rPr>
      </w:pPr>
      <w:r>
        <w:rPr>
          <w:rFonts w:ascii="Arial" w:hAnsi="Arial" w:cs="Arial"/>
          <w:sz w:val="22"/>
          <w:szCs w:val="22"/>
        </w:rPr>
        <w:t xml:space="preserve">2. Să participe în numele subscrisei la procedură şi să semneze toate documentele rezultate pe parcursul şi/sau în urma desfăşurării procedurii. </w:t>
      </w:r>
    </w:p>
    <w:p w14:paraId="58AA9DDB" w14:textId="77777777" w:rsidR="00B31E5A" w:rsidRDefault="00000000">
      <w:pPr>
        <w:widowControl w:val="0"/>
        <w:autoSpaceDE w:val="0"/>
        <w:autoSpaceDN w:val="0"/>
        <w:adjustRightInd w:val="0"/>
        <w:jc w:val="both"/>
        <w:rPr>
          <w:rFonts w:ascii="Arial" w:hAnsi="Arial" w:cs="Arial"/>
          <w:sz w:val="22"/>
          <w:szCs w:val="22"/>
        </w:rPr>
      </w:pPr>
      <w:r>
        <w:rPr>
          <w:rFonts w:ascii="Arial" w:hAnsi="Arial" w:cs="Arial"/>
          <w:sz w:val="22"/>
          <w:szCs w:val="22"/>
        </w:rPr>
        <w:t xml:space="preserve">3. Să semneze răspunsurile la solicitările de clarificare formulate de către comisia de evaluare în timpul desfăşurării procedurii. </w:t>
      </w:r>
    </w:p>
    <w:p w14:paraId="2476C64F" w14:textId="77777777" w:rsidR="00B31E5A" w:rsidRDefault="00000000">
      <w:pPr>
        <w:widowControl w:val="0"/>
        <w:autoSpaceDE w:val="0"/>
        <w:autoSpaceDN w:val="0"/>
        <w:adjustRightInd w:val="0"/>
        <w:jc w:val="both"/>
        <w:rPr>
          <w:rFonts w:ascii="Arial" w:hAnsi="Arial" w:cs="Arial"/>
          <w:sz w:val="22"/>
          <w:szCs w:val="22"/>
        </w:rPr>
      </w:pPr>
      <w:r>
        <w:rPr>
          <w:rFonts w:ascii="Arial" w:hAnsi="Arial" w:cs="Arial"/>
          <w:sz w:val="22"/>
          <w:szCs w:val="22"/>
        </w:rPr>
        <w:t xml:space="preserve">4. Să depună în numele subscrisei contestaţiile cu privire la procedură. </w:t>
      </w:r>
    </w:p>
    <w:p w14:paraId="7BA27FD0" w14:textId="77777777" w:rsidR="00B31E5A" w:rsidRDefault="00000000">
      <w:pPr>
        <w:widowControl w:val="0"/>
        <w:autoSpaceDE w:val="0"/>
        <w:autoSpaceDN w:val="0"/>
        <w:adjustRightInd w:val="0"/>
        <w:jc w:val="both"/>
        <w:rPr>
          <w:rFonts w:ascii="Arial" w:hAnsi="Arial" w:cs="Arial"/>
          <w:sz w:val="22"/>
          <w:szCs w:val="22"/>
        </w:rPr>
      </w:pPr>
      <w:r>
        <w:rPr>
          <w:rFonts w:ascii="Arial" w:hAnsi="Arial" w:cs="Arial"/>
          <w:sz w:val="22"/>
          <w:szCs w:val="22"/>
        </w:rPr>
        <w:t>5. Sa semneze contractul de achizitie publica.</w:t>
      </w:r>
    </w:p>
    <w:p w14:paraId="240E5AD5" w14:textId="77777777" w:rsidR="00B31E5A" w:rsidRDefault="00000000">
      <w:pPr>
        <w:widowControl w:val="0"/>
        <w:autoSpaceDE w:val="0"/>
        <w:autoSpaceDN w:val="0"/>
        <w:adjustRightInd w:val="0"/>
        <w:jc w:val="both"/>
        <w:rPr>
          <w:rFonts w:ascii="Arial" w:hAnsi="Arial" w:cs="Arial"/>
          <w:sz w:val="22"/>
          <w:szCs w:val="22"/>
        </w:rPr>
      </w:pPr>
      <w:r>
        <w:rPr>
          <w:rFonts w:ascii="Arial" w:hAnsi="Arial" w:cs="Arial"/>
          <w:sz w:val="22"/>
          <w:szCs w:val="22"/>
        </w:rPr>
        <w:t>6. Sa participe la sedinta de deschidere a ofertelor.</w:t>
      </w:r>
    </w:p>
    <w:p w14:paraId="55BF520D" w14:textId="77777777" w:rsidR="00B31E5A" w:rsidRDefault="00000000">
      <w:pPr>
        <w:widowControl w:val="0"/>
        <w:autoSpaceDE w:val="0"/>
        <w:autoSpaceDN w:val="0"/>
        <w:adjustRightInd w:val="0"/>
        <w:jc w:val="both"/>
        <w:rPr>
          <w:rFonts w:ascii="Arial" w:hAnsi="Arial" w:cs="Arial"/>
          <w:sz w:val="22"/>
          <w:szCs w:val="22"/>
        </w:rPr>
      </w:pPr>
      <w:r>
        <w:rPr>
          <w:rFonts w:ascii="Arial" w:hAnsi="Arial" w:cs="Arial"/>
          <w:sz w:val="22"/>
          <w:szCs w:val="22"/>
        </w:rPr>
        <w:t xml:space="preserve">Prin prezenta, împuternicitul nostru este pe deplin autorizat să angajeze răspunderea subscrisei cu privire la toate actele şi faptele ce decurg din participarea la procedură. </w:t>
      </w:r>
    </w:p>
    <w:p w14:paraId="27BBB12A" w14:textId="77777777" w:rsidR="00B31E5A" w:rsidRDefault="00B31E5A">
      <w:pPr>
        <w:widowControl w:val="0"/>
        <w:autoSpaceDE w:val="0"/>
        <w:autoSpaceDN w:val="0"/>
        <w:adjustRightInd w:val="0"/>
        <w:jc w:val="both"/>
        <w:rPr>
          <w:rFonts w:ascii="Arial" w:hAnsi="Arial" w:cs="Arial"/>
          <w:sz w:val="22"/>
          <w:szCs w:val="22"/>
        </w:rPr>
      </w:pPr>
    </w:p>
    <w:p w14:paraId="66885612" w14:textId="77777777" w:rsidR="00B31E5A" w:rsidRDefault="00000000">
      <w:pPr>
        <w:widowControl w:val="0"/>
        <w:autoSpaceDE w:val="0"/>
        <w:autoSpaceDN w:val="0"/>
        <w:adjustRightInd w:val="0"/>
        <w:jc w:val="both"/>
        <w:rPr>
          <w:rFonts w:ascii="Arial" w:hAnsi="Arial" w:cs="Arial"/>
          <w:b/>
          <w:bCs/>
          <w:sz w:val="22"/>
          <w:szCs w:val="22"/>
        </w:rPr>
      </w:pPr>
      <w:r>
        <w:rPr>
          <w:rFonts w:ascii="Arial" w:hAnsi="Arial" w:cs="Arial"/>
          <w:b/>
          <w:bCs/>
          <w:sz w:val="22"/>
          <w:szCs w:val="22"/>
        </w:rPr>
        <w:t>Notă: Împuternicirea va fi însoţită de o copie după un act de identitate al persoanei/persoanelor împuternicite (</w:t>
      </w:r>
      <w:r>
        <w:rPr>
          <w:rFonts w:ascii="Arial" w:hAnsi="Arial" w:cs="Arial"/>
          <w:b/>
          <w:bCs/>
          <w:i/>
          <w:iCs/>
          <w:sz w:val="22"/>
          <w:szCs w:val="22"/>
        </w:rPr>
        <w:t>buletin de identitate, carte de identitate, paşaport</w:t>
      </w:r>
      <w:r>
        <w:rPr>
          <w:rFonts w:ascii="Arial" w:hAnsi="Arial" w:cs="Arial"/>
          <w:b/>
          <w:bCs/>
          <w:sz w:val="22"/>
          <w:szCs w:val="22"/>
        </w:rPr>
        <w:t xml:space="preserve">). </w:t>
      </w:r>
    </w:p>
    <w:p w14:paraId="175AEB20" w14:textId="77777777" w:rsidR="00B31E5A" w:rsidRDefault="00B31E5A">
      <w:pPr>
        <w:widowControl w:val="0"/>
        <w:autoSpaceDE w:val="0"/>
        <w:autoSpaceDN w:val="0"/>
        <w:adjustRightInd w:val="0"/>
        <w:jc w:val="both"/>
        <w:rPr>
          <w:rFonts w:ascii="Arial" w:hAnsi="Arial" w:cs="Arial"/>
          <w:b/>
          <w:bCs/>
          <w:sz w:val="22"/>
          <w:szCs w:val="22"/>
        </w:rPr>
      </w:pPr>
    </w:p>
    <w:p w14:paraId="15FAE466" w14:textId="77777777" w:rsidR="00B31E5A" w:rsidRDefault="00000000">
      <w:pPr>
        <w:widowControl w:val="0"/>
        <w:autoSpaceDE w:val="0"/>
        <w:autoSpaceDN w:val="0"/>
        <w:adjustRightInd w:val="0"/>
        <w:rPr>
          <w:rFonts w:ascii="Arial" w:hAnsi="Arial" w:cs="Arial"/>
          <w:sz w:val="22"/>
          <w:szCs w:val="22"/>
        </w:rPr>
      </w:pPr>
      <w:r>
        <w:rPr>
          <w:rFonts w:ascii="Arial" w:hAnsi="Arial" w:cs="Arial"/>
          <w:b/>
          <w:bCs/>
          <w:sz w:val="22"/>
          <w:szCs w:val="22"/>
        </w:rPr>
        <w:t>Data_____________</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Denumirea mandantului</w:t>
      </w:r>
    </w:p>
    <w:p w14:paraId="5518D241" w14:textId="77777777" w:rsidR="00B31E5A" w:rsidRDefault="00B31E5A">
      <w:pPr>
        <w:widowControl w:val="0"/>
        <w:autoSpaceDE w:val="0"/>
        <w:autoSpaceDN w:val="0"/>
        <w:adjustRightInd w:val="0"/>
        <w:ind w:firstLine="720"/>
        <w:rPr>
          <w:rFonts w:ascii="Arial" w:hAnsi="Arial" w:cs="Arial"/>
          <w:sz w:val="22"/>
          <w:szCs w:val="22"/>
        </w:rPr>
      </w:pPr>
    </w:p>
    <w:p w14:paraId="3446E01B" w14:textId="77777777" w:rsidR="00B31E5A" w:rsidRDefault="00000000">
      <w:pPr>
        <w:widowControl w:val="0"/>
        <w:autoSpaceDE w:val="0"/>
        <w:autoSpaceDN w:val="0"/>
        <w:adjustRightInd w:val="0"/>
        <w:ind w:firstLine="720"/>
        <w:rPr>
          <w:rFonts w:ascii="Arial" w:hAnsi="Arial" w:cs="Arial"/>
          <w:sz w:val="22"/>
          <w:szCs w:val="22"/>
        </w:rPr>
      </w:pPr>
      <w:r>
        <w:rPr>
          <w:rFonts w:ascii="Arial" w:hAnsi="Arial" w:cs="Arial"/>
          <w:sz w:val="22"/>
          <w:szCs w:val="22"/>
        </w:rPr>
        <w:t>S.C. …………………………………</w:t>
      </w:r>
    </w:p>
    <w:p w14:paraId="1E103325" w14:textId="77777777" w:rsidR="00B31E5A" w:rsidRDefault="00000000">
      <w:pPr>
        <w:widowControl w:val="0"/>
        <w:autoSpaceDE w:val="0"/>
        <w:autoSpaceDN w:val="0"/>
        <w:adjustRightInd w:val="0"/>
        <w:ind w:firstLine="709"/>
        <w:jc w:val="center"/>
        <w:rPr>
          <w:rFonts w:ascii="Arial" w:hAnsi="Arial" w:cs="Arial"/>
          <w:sz w:val="22"/>
          <w:szCs w:val="22"/>
        </w:rPr>
      </w:pPr>
      <w:r>
        <w:rPr>
          <w:rFonts w:ascii="Arial" w:hAnsi="Arial" w:cs="Arial"/>
          <w:sz w:val="22"/>
          <w:szCs w:val="22"/>
        </w:rPr>
        <w:t>reprezentată legal prin</w:t>
      </w:r>
    </w:p>
    <w:p w14:paraId="6E86C2EB" w14:textId="77777777" w:rsidR="00B31E5A" w:rsidRDefault="00000000">
      <w:pPr>
        <w:widowControl w:val="0"/>
        <w:autoSpaceDE w:val="0"/>
        <w:autoSpaceDN w:val="0"/>
        <w:adjustRightInd w:val="0"/>
        <w:ind w:firstLine="709"/>
        <w:jc w:val="center"/>
        <w:rPr>
          <w:rFonts w:ascii="Arial" w:hAnsi="Arial" w:cs="Arial"/>
          <w:sz w:val="22"/>
          <w:szCs w:val="22"/>
        </w:rPr>
      </w:pPr>
      <w:r>
        <w:rPr>
          <w:rFonts w:ascii="Arial" w:hAnsi="Arial" w:cs="Arial"/>
          <w:sz w:val="22"/>
          <w:szCs w:val="22"/>
        </w:rPr>
        <w:t>___________________________</w:t>
      </w:r>
    </w:p>
    <w:p w14:paraId="42F09F37" w14:textId="77777777" w:rsidR="00B31E5A" w:rsidRDefault="00000000">
      <w:pPr>
        <w:widowControl w:val="0"/>
        <w:autoSpaceDE w:val="0"/>
        <w:autoSpaceDN w:val="0"/>
        <w:adjustRightInd w:val="0"/>
        <w:ind w:firstLine="709"/>
        <w:jc w:val="center"/>
        <w:rPr>
          <w:rFonts w:ascii="Arial" w:hAnsi="Arial" w:cs="Arial"/>
          <w:sz w:val="22"/>
          <w:szCs w:val="22"/>
        </w:rPr>
      </w:pPr>
      <w:r>
        <w:rPr>
          <w:rFonts w:ascii="Arial" w:hAnsi="Arial" w:cs="Arial"/>
          <w:i/>
          <w:iCs/>
          <w:sz w:val="22"/>
          <w:szCs w:val="22"/>
        </w:rPr>
        <w:t>(Nume, prenume)</w:t>
      </w:r>
    </w:p>
    <w:p w14:paraId="2418E5E9" w14:textId="77777777" w:rsidR="00B31E5A" w:rsidRDefault="00000000">
      <w:pPr>
        <w:widowControl w:val="0"/>
        <w:autoSpaceDE w:val="0"/>
        <w:autoSpaceDN w:val="0"/>
        <w:adjustRightInd w:val="0"/>
        <w:ind w:firstLine="709"/>
        <w:jc w:val="center"/>
        <w:rPr>
          <w:rFonts w:ascii="Arial" w:hAnsi="Arial" w:cs="Arial"/>
          <w:sz w:val="22"/>
          <w:szCs w:val="22"/>
        </w:rPr>
      </w:pPr>
      <w:r>
        <w:rPr>
          <w:rFonts w:ascii="Arial" w:hAnsi="Arial" w:cs="Arial"/>
          <w:sz w:val="22"/>
          <w:szCs w:val="22"/>
        </w:rPr>
        <w:t>___________________________</w:t>
      </w:r>
    </w:p>
    <w:p w14:paraId="6A38E8D2" w14:textId="77777777" w:rsidR="00B31E5A" w:rsidRDefault="00000000">
      <w:pPr>
        <w:rPr>
          <w:rFonts w:ascii="Arial" w:hAnsi="Arial" w:cs="Arial"/>
          <w:b/>
          <w:kern w:val="1"/>
          <w:sz w:val="22"/>
          <w:szCs w:val="22"/>
          <w:lang w:val="ro-RO" w:eastAsia="ar-SA"/>
        </w:rPr>
      </w:pPr>
      <w:r>
        <w:rPr>
          <w:rFonts w:ascii="Arial" w:hAnsi="Arial" w:cs="Arial"/>
          <w:bCs/>
          <w:kern w:val="1"/>
          <w:sz w:val="22"/>
          <w:szCs w:val="22"/>
          <w:lang w:val="ro-RO" w:eastAsia="ar-SA"/>
        </w:rPr>
        <w:br w:type="page"/>
      </w:r>
    </w:p>
    <w:p w14:paraId="24489D94" w14:textId="77777777" w:rsidR="00B31E5A" w:rsidRDefault="00000000">
      <w:pPr>
        <w:rPr>
          <w:rFonts w:ascii="Arial" w:hAnsi="Arial" w:cs="Arial"/>
          <w:b/>
          <w:i/>
          <w:iCs/>
          <w:sz w:val="22"/>
          <w:szCs w:val="22"/>
          <w:lang w:val="ro-RO"/>
        </w:rPr>
      </w:pPr>
      <w:bookmarkStart w:id="4" w:name="_Toc333905186"/>
      <w:bookmarkStart w:id="5" w:name="_Toc354750763"/>
      <w:r>
        <w:rPr>
          <w:rFonts w:ascii="Arial" w:hAnsi="Arial" w:cs="Arial"/>
          <w:b/>
          <w:bCs/>
          <w:iCs/>
          <w:sz w:val="22"/>
          <w:szCs w:val="22"/>
        </w:rPr>
        <w:lastRenderedPageBreak/>
        <w:t>Formular</w:t>
      </w:r>
      <w:r>
        <w:rPr>
          <w:rFonts w:ascii="Arial" w:hAnsi="Arial" w:cs="Arial"/>
          <w:b/>
          <w:bCs/>
          <w:i/>
          <w:iCs/>
          <w:sz w:val="22"/>
          <w:szCs w:val="22"/>
        </w:rPr>
        <w:t xml:space="preserve"> </w:t>
      </w:r>
      <w:r>
        <w:rPr>
          <w:rFonts w:ascii="Arial" w:hAnsi="Arial" w:cs="Arial"/>
          <w:b/>
          <w:bCs/>
          <w:sz w:val="22"/>
          <w:szCs w:val="22"/>
        </w:rPr>
        <w:t>Declarație Privind Respectarea Reglementãrilor Nationale De Mediu</w:t>
      </w:r>
    </w:p>
    <w:p w14:paraId="10D1EFB7" w14:textId="77777777" w:rsidR="00B31E5A" w:rsidRDefault="00000000">
      <w:pPr>
        <w:tabs>
          <w:tab w:val="left" w:pos="8498"/>
        </w:tabs>
        <w:rPr>
          <w:rFonts w:ascii="Arial" w:hAnsi="Arial" w:cs="Arial"/>
          <w:sz w:val="22"/>
          <w:szCs w:val="22"/>
          <w:lang w:val="ro-RO"/>
        </w:rPr>
      </w:pPr>
      <w:r>
        <w:rPr>
          <w:rFonts w:ascii="Arial" w:hAnsi="Arial" w:cs="Arial"/>
          <w:sz w:val="22"/>
          <w:szCs w:val="22"/>
          <w:lang w:val="ro-RO"/>
        </w:rPr>
        <w:t xml:space="preserve">                               </w:t>
      </w:r>
      <w:r>
        <w:rPr>
          <w:rFonts w:ascii="Arial" w:hAnsi="Arial" w:cs="Arial"/>
          <w:sz w:val="22"/>
          <w:szCs w:val="22"/>
          <w:lang w:val="ro-RO"/>
        </w:rPr>
        <w:tab/>
      </w:r>
    </w:p>
    <w:p w14:paraId="60E5F4C1" w14:textId="77777777" w:rsidR="00B31E5A" w:rsidRDefault="00000000">
      <w:pPr>
        <w:rPr>
          <w:rFonts w:ascii="Arial" w:hAnsi="Arial" w:cs="Arial"/>
          <w:iCs/>
          <w:sz w:val="22"/>
          <w:szCs w:val="22"/>
          <w:lang w:val="ro-RO"/>
        </w:rPr>
      </w:pPr>
      <w:r>
        <w:rPr>
          <w:rFonts w:ascii="Arial" w:hAnsi="Arial" w:cs="Arial"/>
          <w:iCs/>
          <w:sz w:val="22"/>
          <w:szCs w:val="22"/>
          <w:lang w:val="ro-RO"/>
        </w:rPr>
        <w:t>Operator  economic</w:t>
      </w:r>
    </w:p>
    <w:p w14:paraId="70EB6F92" w14:textId="77777777" w:rsidR="00B31E5A" w:rsidRDefault="00000000">
      <w:pPr>
        <w:rPr>
          <w:rFonts w:ascii="Arial" w:hAnsi="Arial" w:cs="Arial"/>
          <w:iCs/>
          <w:sz w:val="22"/>
          <w:szCs w:val="22"/>
          <w:lang w:val="ro-RO"/>
        </w:rPr>
      </w:pPr>
      <w:r>
        <w:rPr>
          <w:rFonts w:ascii="Arial" w:hAnsi="Arial" w:cs="Arial"/>
          <w:iCs/>
          <w:sz w:val="22"/>
          <w:szCs w:val="22"/>
          <w:lang w:val="ro-RO"/>
        </w:rPr>
        <w:t>...............................</w:t>
      </w:r>
    </w:p>
    <w:p w14:paraId="13241D9E" w14:textId="77777777" w:rsidR="00B31E5A" w:rsidRDefault="00000000">
      <w:pPr>
        <w:rPr>
          <w:rFonts w:ascii="Arial" w:hAnsi="Arial" w:cs="Arial"/>
          <w:iCs/>
          <w:sz w:val="22"/>
          <w:szCs w:val="22"/>
          <w:lang w:val="ro-RO"/>
        </w:rPr>
      </w:pPr>
      <w:r>
        <w:rPr>
          <w:rFonts w:ascii="Arial" w:hAnsi="Arial" w:cs="Arial"/>
          <w:iCs/>
          <w:sz w:val="22"/>
          <w:szCs w:val="22"/>
          <w:lang w:val="ro-RO"/>
        </w:rPr>
        <w:t>(denumirea/numele)</w:t>
      </w:r>
    </w:p>
    <w:p w14:paraId="6B90E753" w14:textId="77777777" w:rsidR="00B31E5A" w:rsidRDefault="00B31E5A">
      <w:pPr>
        <w:rPr>
          <w:rFonts w:ascii="Arial" w:hAnsi="Arial" w:cs="Arial"/>
          <w:b/>
          <w:bCs/>
          <w:sz w:val="22"/>
          <w:szCs w:val="22"/>
        </w:rPr>
      </w:pPr>
    </w:p>
    <w:p w14:paraId="31074C72" w14:textId="77777777" w:rsidR="00B31E5A" w:rsidRDefault="00B31E5A">
      <w:pPr>
        <w:autoSpaceDE w:val="0"/>
        <w:rPr>
          <w:rFonts w:ascii="Arial" w:hAnsi="Arial" w:cs="Arial"/>
          <w:b/>
          <w:bCs/>
          <w:sz w:val="22"/>
          <w:szCs w:val="22"/>
        </w:rPr>
      </w:pPr>
    </w:p>
    <w:p w14:paraId="000C7D78" w14:textId="77777777" w:rsidR="00B31E5A" w:rsidRDefault="00000000">
      <w:pPr>
        <w:autoSpaceDE w:val="0"/>
        <w:snapToGrid w:val="0"/>
        <w:jc w:val="center"/>
        <w:rPr>
          <w:rFonts w:ascii="Arial" w:hAnsi="Arial" w:cs="Arial"/>
          <w:b/>
          <w:bCs/>
          <w:sz w:val="22"/>
          <w:szCs w:val="22"/>
        </w:rPr>
      </w:pPr>
      <w:r>
        <w:rPr>
          <w:rFonts w:ascii="Arial" w:hAnsi="Arial" w:cs="Arial"/>
          <w:b/>
          <w:bCs/>
          <w:sz w:val="22"/>
          <w:szCs w:val="22"/>
        </w:rPr>
        <w:t>DECLARATIE PRIVIND RESPECTAREA REGLEMENTÃRILOR</w:t>
      </w:r>
    </w:p>
    <w:p w14:paraId="7A362614" w14:textId="77777777" w:rsidR="00B31E5A" w:rsidRDefault="00000000">
      <w:pPr>
        <w:autoSpaceDE w:val="0"/>
        <w:snapToGrid w:val="0"/>
        <w:jc w:val="center"/>
        <w:rPr>
          <w:rFonts w:ascii="Arial" w:hAnsi="Arial" w:cs="Arial"/>
          <w:b/>
          <w:bCs/>
          <w:sz w:val="22"/>
          <w:szCs w:val="22"/>
        </w:rPr>
      </w:pPr>
      <w:r>
        <w:rPr>
          <w:rFonts w:ascii="Arial" w:hAnsi="Arial" w:cs="Arial"/>
          <w:b/>
          <w:bCs/>
          <w:sz w:val="22"/>
          <w:szCs w:val="22"/>
        </w:rPr>
        <w:t>DIN DOMENIUL MEDIULUI ȘI PROTECȚIEI MEDIULUI</w:t>
      </w:r>
    </w:p>
    <w:p w14:paraId="0A5FC408" w14:textId="77777777" w:rsidR="00B31E5A" w:rsidRDefault="00B31E5A">
      <w:pPr>
        <w:autoSpaceDE w:val="0"/>
        <w:rPr>
          <w:rFonts w:ascii="Arial" w:hAnsi="Arial" w:cs="Arial"/>
          <w:b/>
          <w:bCs/>
          <w:sz w:val="22"/>
          <w:szCs w:val="22"/>
        </w:rPr>
      </w:pPr>
    </w:p>
    <w:p w14:paraId="16F02446" w14:textId="77777777" w:rsidR="00B31E5A" w:rsidRDefault="00B31E5A">
      <w:pPr>
        <w:autoSpaceDE w:val="0"/>
        <w:rPr>
          <w:rFonts w:ascii="Arial" w:hAnsi="Arial" w:cs="Arial"/>
          <w:sz w:val="22"/>
          <w:szCs w:val="22"/>
        </w:rPr>
      </w:pPr>
    </w:p>
    <w:p w14:paraId="15AC6235" w14:textId="77777777" w:rsidR="00B31E5A" w:rsidRDefault="00000000">
      <w:pPr>
        <w:autoSpaceDE w:val="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Prin aceastã declarație subsemnat(ul)/a ………………………………..   reprezentant legal al …………………………………………., participant la licitatia pentru executia: ………………….(obiectivul de invesțiție) declar pe propria raspundere, sub sancțiunile aplicate faptei de fals si uz de fals în declaratii, cã vom respecta si implementa </w:t>
      </w:r>
      <w:r>
        <w:rPr>
          <w:rFonts w:ascii="Arial" w:hAnsi="Arial" w:cs="Arial"/>
          <w:b/>
          <w:sz w:val="22"/>
          <w:szCs w:val="22"/>
        </w:rPr>
        <w:t>executia lucrãrilor si prestarea serviciilor</w:t>
      </w:r>
      <w:r>
        <w:rPr>
          <w:rFonts w:ascii="Arial" w:hAnsi="Arial" w:cs="Arial"/>
          <w:sz w:val="22"/>
          <w:szCs w:val="22"/>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11403764" w14:textId="77777777" w:rsidR="00B31E5A" w:rsidRDefault="00B31E5A">
      <w:pPr>
        <w:ind w:firstLine="720"/>
        <w:jc w:val="both"/>
        <w:rPr>
          <w:rFonts w:ascii="Arial" w:hAnsi="Arial" w:cs="Arial"/>
          <w:sz w:val="22"/>
          <w:szCs w:val="22"/>
          <w:lang w:val="ro-RO"/>
        </w:rPr>
      </w:pPr>
    </w:p>
    <w:p w14:paraId="6799AA47" w14:textId="77777777" w:rsidR="00B31E5A" w:rsidRDefault="00000000">
      <w:pPr>
        <w:ind w:firstLine="720"/>
        <w:jc w:val="both"/>
        <w:rPr>
          <w:rFonts w:ascii="Arial" w:hAnsi="Arial" w:cs="Arial"/>
          <w:sz w:val="22"/>
          <w:szCs w:val="22"/>
          <w:lang w:val="ro-RO"/>
        </w:rPr>
      </w:pPr>
      <w:r>
        <w:rPr>
          <w:rFonts w:ascii="Arial" w:hAnsi="Arial" w:cs="Arial"/>
          <w:sz w:val="22"/>
          <w:szCs w:val="22"/>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D26536B" w14:textId="77777777" w:rsidR="00B31E5A" w:rsidRDefault="00B31E5A">
      <w:pPr>
        <w:autoSpaceDE w:val="0"/>
        <w:jc w:val="both"/>
        <w:rPr>
          <w:rFonts w:ascii="Arial" w:hAnsi="Arial" w:cs="Arial"/>
          <w:i/>
          <w:iCs/>
          <w:sz w:val="22"/>
          <w:szCs w:val="22"/>
          <w:lang w:val="ro-RO"/>
        </w:rPr>
      </w:pPr>
    </w:p>
    <w:p w14:paraId="125AD962" w14:textId="77777777" w:rsidR="00B31E5A" w:rsidRDefault="00000000">
      <w:pPr>
        <w:autoSpaceDE w:val="0"/>
        <w:rPr>
          <w:rFonts w:ascii="Arial" w:hAnsi="Arial" w:cs="Arial"/>
          <w:i/>
          <w:iCs/>
          <w:sz w:val="22"/>
          <w:szCs w:val="22"/>
          <w:lang w:val="ro-RO"/>
        </w:rPr>
      </w:pPr>
      <w:r>
        <w:rPr>
          <w:rFonts w:ascii="Arial" w:hAnsi="Arial" w:cs="Arial"/>
          <w:i/>
          <w:iCs/>
          <w:sz w:val="22"/>
          <w:szCs w:val="22"/>
          <w:lang w:val="ro-RO"/>
        </w:rPr>
        <w:t>Numarul imputernicirii reprezentantului pt semnarea ofertei      ............................................</w:t>
      </w:r>
    </w:p>
    <w:p w14:paraId="42525034" w14:textId="77777777" w:rsidR="00B31E5A" w:rsidRDefault="00000000">
      <w:pPr>
        <w:autoSpaceDE w:val="0"/>
        <w:rPr>
          <w:rFonts w:ascii="Arial" w:hAnsi="Arial" w:cs="Arial"/>
          <w:i/>
          <w:iCs/>
          <w:sz w:val="22"/>
          <w:szCs w:val="22"/>
          <w:lang w:val="ro-RO"/>
        </w:rPr>
      </w:pPr>
      <w:r>
        <w:rPr>
          <w:rFonts w:ascii="Arial" w:hAnsi="Arial" w:cs="Arial"/>
          <w:i/>
          <w:iCs/>
          <w:sz w:val="22"/>
          <w:szCs w:val="22"/>
          <w:lang w:val="ro-RO"/>
        </w:rPr>
        <w:t>Numele  şi prenumele semnatarului</w:t>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t xml:space="preserve"> ............................................</w:t>
      </w:r>
    </w:p>
    <w:p w14:paraId="6ADBBF4B" w14:textId="77777777" w:rsidR="00B31E5A" w:rsidRDefault="00000000">
      <w:pPr>
        <w:autoSpaceDE w:val="0"/>
        <w:rPr>
          <w:rFonts w:ascii="Arial" w:hAnsi="Arial" w:cs="Arial"/>
          <w:i/>
          <w:iCs/>
          <w:sz w:val="22"/>
          <w:szCs w:val="22"/>
          <w:lang w:val="ro-RO"/>
        </w:rPr>
      </w:pPr>
      <w:r>
        <w:rPr>
          <w:rFonts w:ascii="Arial" w:hAnsi="Arial" w:cs="Arial"/>
          <w:i/>
          <w:iCs/>
          <w:sz w:val="22"/>
          <w:szCs w:val="22"/>
          <w:lang w:val="ro-RO"/>
        </w:rPr>
        <w:t>Capacitate de semnătură                                                              ...........................................</w:t>
      </w:r>
    </w:p>
    <w:p w14:paraId="0B468960" w14:textId="77777777" w:rsidR="00B31E5A" w:rsidRDefault="00000000">
      <w:pPr>
        <w:autoSpaceDE w:val="0"/>
        <w:rPr>
          <w:rFonts w:ascii="Arial" w:hAnsi="Arial" w:cs="Arial"/>
          <w:i/>
          <w:iCs/>
          <w:sz w:val="22"/>
          <w:szCs w:val="22"/>
          <w:u w:val="single"/>
          <w:lang w:val="ro-RO"/>
        </w:rPr>
      </w:pPr>
      <w:r>
        <w:rPr>
          <w:rFonts w:ascii="Arial" w:hAnsi="Arial" w:cs="Arial"/>
          <w:i/>
          <w:iCs/>
          <w:sz w:val="22"/>
          <w:szCs w:val="22"/>
          <w:u w:val="single"/>
          <w:lang w:val="ro-RO"/>
        </w:rPr>
        <w:t xml:space="preserve">Detalii despre ofertant </w:t>
      </w:r>
    </w:p>
    <w:p w14:paraId="2C10D55C" w14:textId="77777777" w:rsidR="00B31E5A" w:rsidRDefault="00000000">
      <w:pPr>
        <w:autoSpaceDE w:val="0"/>
        <w:rPr>
          <w:rFonts w:ascii="Arial" w:hAnsi="Arial" w:cs="Arial"/>
          <w:i/>
          <w:iCs/>
          <w:sz w:val="22"/>
          <w:szCs w:val="22"/>
          <w:lang w:val="ro-RO"/>
        </w:rPr>
      </w:pPr>
      <w:r>
        <w:rPr>
          <w:rFonts w:ascii="Arial" w:hAnsi="Arial" w:cs="Arial"/>
          <w:i/>
          <w:iCs/>
          <w:sz w:val="22"/>
          <w:szCs w:val="22"/>
          <w:lang w:val="ro-RO"/>
        </w:rPr>
        <w:t>Numele ofertantului                                                                        ..........................................</w:t>
      </w:r>
    </w:p>
    <w:p w14:paraId="1CD5E7B7" w14:textId="77777777" w:rsidR="00B31E5A" w:rsidRDefault="00000000">
      <w:pPr>
        <w:autoSpaceDE w:val="0"/>
        <w:rPr>
          <w:rFonts w:ascii="Arial" w:hAnsi="Arial" w:cs="Arial"/>
          <w:i/>
          <w:iCs/>
          <w:sz w:val="22"/>
          <w:szCs w:val="22"/>
          <w:lang w:val="ro-RO"/>
        </w:rPr>
      </w:pPr>
      <w:r>
        <w:rPr>
          <w:rFonts w:ascii="Arial" w:hAnsi="Arial" w:cs="Arial"/>
          <w:i/>
          <w:iCs/>
          <w:sz w:val="22"/>
          <w:szCs w:val="22"/>
          <w:lang w:val="ro-RO"/>
        </w:rPr>
        <w:t>Ţara de reşedinţă</w:t>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t xml:space="preserve">   .....................................................</w:t>
      </w:r>
    </w:p>
    <w:p w14:paraId="55272149" w14:textId="77777777" w:rsidR="00B31E5A" w:rsidRDefault="00000000">
      <w:pPr>
        <w:autoSpaceDE w:val="0"/>
        <w:rPr>
          <w:rFonts w:ascii="Arial" w:hAnsi="Arial" w:cs="Arial"/>
          <w:i/>
          <w:iCs/>
          <w:sz w:val="22"/>
          <w:szCs w:val="22"/>
          <w:lang w:val="ro-RO"/>
        </w:rPr>
      </w:pPr>
      <w:r>
        <w:rPr>
          <w:rFonts w:ascii="Arial" w:hAnsi="Arial" w:cs="Arial"/>
          <w:i/>
          <w:iCs/>
          <w:sz w:val="22"/>
          <w:szCs w:val="22"/>
          <w:lang w:val="ro-RO"/>
        </w:rPr>
        <w:t>Adresa</w:t>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t xml:space="preserve">   ....................................................</w:t>
      </w:r>
    </w:p>
    <w:p w14:paraId="5934C423" w14:textId="77777777" w:rsidR="00B31E5A" w:rsidRDefault="00000000">
      <w:pPr>
        <w:autoSpaceDE w:val="0"/>
        <w:rPr>
          <w:rFonts w:ascii="Arial" w:hAnsi="Arial" w:cs="Arial"/>
          <w:i/>
          <w:iCs/>
          <w:sz w:val="22"/>
          <w:szCs w:val="22"/>
          <w:lang w:val="ro-RO"/>
        </w:rPr>
      </w:pPr>
      <w:r>
        <w:rPr>
          <w:rFonts w:ascii="Arial" w:hAnsi="Arial" w:cs="Arial"/>
          <w:i/>
          <w:iCs/>
          <w:sz w:val="22"/>
          <w:szCs w:val="22"/>
          <w:lang w:val="ro-RO"/>
        </w:rPr>
        <w:t>Adresa de corespondenţă (dacă este diferită)</w:t>
      </w:r>
      <w:r>
        <w:rPr>
          <w:rFonts w:ascii="Arial" w:hAnsi="Arial" w:cs="Arial"/>
          <w:i/>
          <w:iCs/>
          <w:sz w:val="22"/>
          <w:szCs w:val="22"/>
          <w:lang w:val="ro-RO"/>
        </w:rPr>
        <w:tab/>
      </w:r>
      <w:r>
        <w:rPr>
          <w:rFonts w:ascii="Arial" w:hAnsi="Arial" w:cs="Arial"/>
          <w:i/>
          <w:iCs/>
          <w:sz w:val="22"/>
          <w:szCs w:val="22"/>
          <w:lang w:val="ro-RO"/>
        </w:rPr>
        <w:tab/>
        <w:t xml:space="preserve">   ....................................................</w:t>
      </w:r>
    </w:p>
    <w:p w14:paraId="58554BA7" w14:textId="77777777" w:rsidR="00B31E5A" w:rsidRDefault="00000000">
      <w:pPr>
        <w:autoSpaceDE w:val="0"/>
        <w:rPr>
          <w:rFonts w:ascii="Arial" w:hAnsi="Arial" w:cs="Arial"/>
          <w:i/>
          <w:iCs/>
          <w:sz w:val="22"/>
          <w:szCs w:val="22"/>
          <w:lang w:val="ro-RO"/>
        </w:rPr>
      </w:pPr>
      <w:r>
        <w:rPr>
          <w:rFonts w:ascii="Arial" w:hAnsi="Arial" w:cs="Arial"/>
          <w:i/>
          <w:iCs/>
          <w:sz w:val="22"/>
          <w:szCs w:val="22"/>
          <w:lang w:val="ro-RO"/>
        </w:rPr>
        <w:t>Telefon / Fax</w:t>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t xml:space="preserve">                                 ....................................................</w:t>
      </w:r>
    </w:p>
    <w:p w14:paraId="5B4436CF" w14:textId="77777777" w:rsidR="00B31E5A" w:rsidRDefault="00000000">
      <w:pPr>
        <w:rPr>
          <w:rFonts w:ascii="Arial" w:hAnsi="Arial" w:cs="Arial"/>
          <w:sz w:val="22"/>
          <w:szCs w:val="22"/>
        </w:rPr>
      </w:pPr>
      <w:r>
        <w:rPr>
          <w:rFonts w:ascii="Arial" w:hAnsi="Arial" w:cs="Arial"/>
          <w:i/>
          <w:iCs/>
          <w:sz w:val="22"/>
          <w:szCs w:val="22"/>
          <w:lang w:val="ro-RO"/>
        </w:rPr>
        <w:t>Data</w:t>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t xml:space="preserve">                                                              ...................................................</w:t>
      </w:r>
    </w:p>
    <w:p w14:paraId="62F787AD" w14:textId="77777777" w:rsidR="00B31E5A" w:rsidRDefault="00B31E5A">
      <w:pPr>
        <w:jc w:val="right"/>
        <w:rPr>
          <w:rFonts w:ascii="Arial" w:hAnsi="Arial" w:cs="Arial"/>
          <w:sz w:val="22"/>
          <w:szCs w:val="22"/>
        </w:rPr>
      </w:pPr>
    </w:p>
    <w:p w14:paraId="4D1CE7F1" w14:textId="77777777" w:rsidR="00B31E5A" w:rsidRDefault="00B31E5A">
      <w:pPr>
        <w:autoSpaceDE w:val="0"/>
        <w:jc w:val="both"/>
        <w:rPr>
          <w:rFonts w:ascii="Arial" w:hAnsi="Arial" w:cs="Arial"/>
          <w:sz w:val="22"/>
          <w:szCs w:val="22"/>
        </w:rPr>
      </w:pPr>
    </w:p>
    <w:p w14:paraId="68FAD833" w14:textId="77777777" w:rsidR="00B31E5A" w:rsidRDefault="00B31E5A">
      <w:pPr>
        <w:autoSpaceDE w:val="0"/>
        <w:jc w:val="both"/>
        <w:rPr>
          <w:rFonts w:ascii="Arial" w:hAnsi="Arial" w:cs="Arial"/>
          <w:sz w:val="22"/>
          <w:szCs w:val="22"/>
        </w:rPr>
      </w:pPr>
    </w:p>
    <w:p w14:paraId="7A44F996" w14:textId="77777777" w:rsidR="00B31E5A" w:rsidRDefault="00000000">
      <w:pPr>
        <w:rPr>
          <w:rFonts w:ascii="Arial" w:hAnsi="Arial" w:cs="Arial"/>
          <w:b/>
          <w:bCs/>
          <w:caps/>
          <w:kern w:val="32"/>
          <w:sz w:val="22"/>
          <w:szCs w:val="22"/>
        </w:rPr>
      </w:pPr>
      <w:bookmarkStart w:id="6" w:name="_Toc471493178"/>
      <w:bookmarkStart w:id="7" w:name="_Toc471497065"/>
      <w:bookmarkStart w:id="8" w:name="_Toc472008645"/>
      <w:bookmarkStart w:id="9" w:name="_Toc472008740"/>
      <w:r>
        <w:rPr>
          <w:rFonts w:ascii="Arial" w:hAnsi="Arial" w:cs="Arial"/>
          <w:caps/>
          <w:sz w:val="22"/>
          <w:szCs w:val="22"/>
        </w:rPr>
        <w:br w:type="page"/>
      </w:r>
    </w:p>
    <w:p w14:paraId="4327E042" w14:textId="77777777" w:rsidR="00B31E5A" w:rsidRDefault="00000000">
      <w:pPr>
        <w:keepNext/>
        <w:outlineLvl w:val="0"/>
        <w:rPr>
          <w:rFonts w:ascii="Arial" w:hAnsi="Arial" w:cs="Arial"/>
          <w:b/>
          <w:kern w:val="32"/>
          <w:sz w:val="22"/>
          <w:szCs w:val="22"/>
        </w:rPr>
      </w:pPr>
      <w:r>
        <w:rPr>
          <w:rFonts w:ascii="Arial" w:hAnsi="Arial" w:cs="Arial"/>
          <w:b/>
          <w:bCs/>
          <w:kern w:val="32"/>
          <w:sz w:val="22"/>
          <w:szCs w:val="22"/>
        </w:rPr>
        <w:lastRenderedPageBreak/>
        <w:t xml:space="preserve">Formular </w:t>
      </w:r>
      <w:r>
        <w:rPr>
          <w:rFonts w:ascii="Arial" w:hAnsi="Arial" w:cs="Arial"/>
          <w:b/>
          <w:kern w:val="32"/>
          <w:sz w:val="22"/>
          <w:szCs w:val="22"/>
        </w:rPr>
        <w:t xml:space="preserve">Declaratie Privind Respectarea Reglementãrilor </w:t>
      </w:r>
      <w:r>
        <w:rPr>
          <w:rFonts w:ascii="Arial" w:hAnsi="Arial" w:cs="Arial"/>
          <w:b/>
          <w:bCs/>
          <w:kern w:val="32"/>
          <w:sz w:val="22"/>
          <w:szCs w:val="22"/>
        </w:rPr>
        <w:t>Din Domeniul Social Si Al Relațiilor De Munca</w:t>
      </w:r>
      <w:bookmarkEnd w:id="6"/>
      <w:bookmarkEnd w:id="7"/>
      <w:bookmarkEnd w:id="8"/>
      <w:bookmarkEnd w:id="9"/>
    </w:p>
    <w:p w14:paraId="6BD32C0D" w14:textId="77777777" w:rsidR="00B31E5A" w:rsidRDefault="00B31E5A">
      <w:pPr>
        <w:jc w:val="both"/>
        <w:rPr>
          <w:rFonts w:ascii="Arial" w:hAnsi="Arial" w:cs="Arial"/>
          <w:b/>
          <w:i/>
          <w:iCs/>
          <w:sz w:val="22"/>
          <w:szCs w:val="22"/>
        </w:rPr>
      </w:pPr>
    </w:p>
    <w:p w14:paraId="1F4DD407" w14:textId="77777777" w:rsidR="00B31E5A" w:rsidRDefault="00000000">
      <w:pPr>
        <w:rPr>
          <w:rFonts w:ascii="Arial" w:hAnsi="Arial" w:cs="Arial"/>
          <w:iCs/>
          <w:sz w:val="22"/>
          <w:szCs w:val="22"/>
          <w:lang w:val="ro-RO"/>
        </w:rPr>
      </w:pPr>
      <w:r>
        <w:rPr>
          <w:rFonts w:ascii="Arial" w:hAnsi="Arial" w:cs="Arial"/>
          <w:iCs/>
          <w:sz w:val="22"/>
          <w:szCs w:val="22"/>
          <w:lang w:val="ro-RO"/>
        </w:rPr>
        <w:t>Operator  economic</w:t>
      </w:r>
    </w:p>
    <w:p w14:paraId="07CBDA34" w14:textId="77777777" w:rsidR="00B31E5A" w:rsidRDefault="00000000">
      <w:pPr>
        <w:rPr>
          <w:rFonts w:ascii="Arial" w:hAnsi="Arial" w:cs="Arial"/>
          <w:iCs/>
          <w:sz w:val="22"/>
          <w:szCs w:val="22"/>
          <w:lang w:val="ro-RO"/>
        </w:rPr>
      </w:pPr>
      <w:r>
        <w:rPr>
          <w:rFonts w:ascii="Arial" w:hAnsi="Arial" w:cs="Arial"/>
          <w:iCs/>
          <w:sz w:val="22"/>
          <w:szCs w:val="22"/>
          <w:lang w:val="ro-RO"/>
        </w:rPr>
        <w:t>...............................</w:t>
      </w:r>
    </w:p>
    <w:p w14:paraId="327E9F35" w14:textId="77777777" w:rsidR="00B31E5A" w:rsidRDefault="00000000">
      <w:pPr>
        <w:rPr>
          <w:rFonts w:ascii="Arial" w:hAnsi="Arial" w:cs="Arial"/>
          <w:iCs/>
          <w:sz w:val="22"/>
          <w:szCs w:val="22"/>
          <w:lang w:val="ro-RO"/>
        </w:rPr>
      </w:pPr>
      <w:r>
        <w:rPr>
          <w:rFonts w:ascii="Arial" w:hAnsi="Arial" w:cs="Arial"/>
          <w:iCs/>
          <w:sz w:val="22"/>
          <w:szCs w:val="22"/>
          <w:lang w:val="ro-RO"/>
        </w:rPr>
        <w:t>(denumirea/numele)</w:t>
      </w:r>
    </w:p>
    <w:p w14:paraId="3EAE9570" w14:textId="77777777" w:rsidR="00B31E5A" w:rsidRDefault="00B31E5A">
      <w:pPr>
        <w:rPr>
          <w:rFonts w:ascii="Arial" w:hAnsi="Arial" w:cs="Arial"/>
          <w:caps/>
          <w:sz w:val="22"/>
          <w:szCs w:val="22"/>
          <w:lang w:val="it-IT"/>
        </w:rPr>
      </w:pPr>
    </w:p>
    <w:p w14:paraId="4AA7B3B7" w14:textId="77777777" w:rsidR="00B31E5A" w:rsidRDefault="00B31E5A">
      <w:pPr>
        <w:rPr>
          <w:rFonts w:ascii="Arial" w:hAnsi="Arial" w:cs="Arial"/>
          <w:caps/>
          <w:sz w:val="22"/>
          <w:szCs w:val="22"/>
          <w:lang w:val="it-IT"/>
        </w:rPr>
      </w:pPr>
    </w:p>
    <w:p w14:paraId="1EA65F01" w14:textId="77777777" w:rsidR="00B31E5A" w:rsidRDefault="00000000">
      <w:pPr>
        <w:autoSpaceDE w:val="0"/>
        <w:snapToGrid w:val="0"/>
        <w:jc w:val="center"/>
        <w:rPr>
          <w:rFonts w:ascii="Arial" w:hAnsi="Arial" w:cs="Arial"/>
          <w:b/>
          <w:bCs/>
          <w:sz w:val="22"/>
          <w:szCs w:val="22"/>
        </w:rPr>
      </w:pPr>
      <w:r>
        <w:rPr>
          <w:rFonts w:ascii="Arial" w:hAnsi="Arial" w:cs="Arial"/>
          <w:b/>
          <w:bCs/>
          <w:sz w:val="22"/>
          <w:szCs w:val="22"/>
        </w:rPr>
        <w:t>DECLARAȚIE PRIVIND RESPECTAREA REGLEMENTÃRILOR</w:t>
      </w:r>
    </w:p>
    <w:p w14:paraId="6F9775F0" w14:textId="77777777" w:rsidR="00B31E5A" w:rsidRDefault="00000000">
      <w:pPr>
        <w:jc w:val="center"/>
        <w:rPr>
          <w:rFonts w:ascii="Arial" w:hAnsi="Arial" w:cs="Arial"/>
          <w:b/>
          <w:bCs/>
          <w:sz w:val="22"/>
          <w:szCs w:val="22"/>
          <w:lang w:val="ro-RO"/>
        </w:rPr>
      </w:pPr>
      <w:r>
        <w:rPr>
          <w:rFonts w:ascii="Arial" w:hAnsi="Arial" w:cs="Arial"/>
          <w:b/>
          <w:bCs/>
          <w:sz w:val="22"/>
          <w:szCs w:val="22"/>
          <w:lang w:val="ro-RO"/>
        </w:rPr>
        <w:t>DIN DOMENIUL SOCIAL ȘI AL RELAȚIILOR DE MUNCĂ</w:t>
      </w:r>
    </w:p>
    <w:p w14:paraId="20946A75" w14:textId="77777777" w:rsidR="00B31E5A" w:rsidRDefault="00B31E5A">
      <w:pPr>
        <w:rPr>
          <w:rFonts w:ascii="Arial" w:hAnsi="Arial" w:cs="Arial"/>
          <w:sz w:val="22"/>
          <w:szCs w:val="22"/>
          <w:lang w:val="it-IT"/>
        </w:rPr>
      </w:pPr>
    </w:p>
    <w:p w14:paraId="78C4BE20" w14:textId="77777777" w:rsidR="00B31E5A" w:rsidRDefault="00B31E5A">
      <w:pPr>
        <w:rPr>
          <w:rFonts w:ascii="Arial" w:hAnsi="Arial" w:cs="Arial"/>
          <w:sz w:val="22"/>
          <w:szCs w:val="22"/>
          <w:lang w:val="it-IT"/>
        </w:rPr>
      </w:pPr>
    </w:p>
    <w:p w14:paraId="2EBED799" w14:textId="77777777" w:rsidR="00B31E5A" w:rsidRDefault="00000000">
      <w:pPr>
        <w:autoSpaceDE w:val="0"/>
        <w:ind w:firstLine="720"/>
        <w:jc w:val="both"/>
        <w:rPr>
          <w:rFonts w:ascii="Arial" w:hAnsi="Arial" w:cs="Arial"/>
          <w:sz w:val="22"/>
          <w:szCs w:val="22"/>
        </w:rPr>
      </w:pPr>
      <w:r>
        <w:rPr>
          <w:rFonts w:ascii="Arial" w:eastAsia="MS Mincho" w:hAnsi="Arial" w:cs="Arial"/>
          <w:sz w:val="22"/>
          <w:szCs w:val="22"/>
          <w:lang w:val="it-IT"/>
        </w:rPr>
        <w:t>Subsemnatul ……………………............................... (nume şi prenume în clar a persoanei autorizate), reprezentant al ………………………............................................</w:t>
      </w:r>
      <w:r>
        <w:rPr>
          <w:rFonts w:ascii="Arial" w:hAnsi="Arial" w:cs="Arial"/>
          <w:sz w:val="22"/>
          <w:szCs w:val="22"/>
          <w:lang w:val="it-IT"/>
        </w:rPr>
        <w:t xml:space="preserve"> (denumirea ofertantului si datele de identificare) declar pe propria raspundere </w:t>
      </w:r>
      <w:r>
        <w:rPr>
          <w:rFonts w:ascii="Arial" w:hAnsi="Arial" w:cs="Arial"/>
          <w:sz w:val="22"/>
          <w:szCs w:val="22"/>
        </w:rPr>
        <w:t xml:space="preserve">cã vom respecta si implementa </w:t>
      </w:r>
      <w:r>
        <w:rPr>
          <w:rFonts w:ascii="Arial" w:hAnsi="Arial" w:cs="Arial"/>
          <w:b/>
          <w:sz w:val="22"/>
          <w:szCs w:val="22"/>
        </w:rPr>
        <w:t>executia lucrãrilor si prestarea serviciilor</w:t>
      </w:r>
      <w:r>
        <w:rPr>
          <w:rFonts w:ascii="Arial" w:hAnsi="Arial" w:cs="Arial"/>
          <w:sz w:val="22"/>
          <w:szCs w:val="22"/>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6A61D9BA" w14:textId="77777777" w:rsidR="00B31E5A" w:rsidRDefault="00000000">
      <w:pPr>
        <w:ind w:firstLine="720"/>
        <w:jc w:val="both"/>
        <w:rPr>
          <w:rFonts w:ascii="Arial" w:hAnsi="Arial" w:cs="Arial"/>
          <w:sz w:val="22"/>
          <w:szCs w:val="22"/>
          <w:lang w:val="it-IT"/>
        </w:rPr>
      </w:pPr>
      <w:r>
        <w:rPr>
          <w:rFonts w:ascii="Arial" w:hAnsi="Arial" w:cs="Arial"/>
          <w:sz w:val="22"/>
          <w:szCs w:val="22"/>
          <w:lang w:val="it-IT"/>
        </w:rPr>
        <w:t>De asemenea, declar pe propria raspundere că la elaborarea ofertei am ţinut cont de obligaţiile referitoare la condiţiile de muncă şi de protecţie a muncii şi am inclus costul pentru îndeplinirea acestor obligaţii.</w:t>
      </w:r>
    </w:p>
    <w:p w14:paraId="46EAA9E8" w14:textId="77777777" w:rsidR="00B31E5A" w:rsidRDefault="00B31E5A">
      <w:pPr>
        <w:ind w:firstLine="720"/>
        <w:jc w:val="both"/>
        <w:rPr>
          <w:rFonts w:ascii="Arial" w:hAnsi="Arial" w:cs="Arial"/>
          <w:sz w:val="22"/>
          <w:szCs w:val="22"/>
          <w:lang w:val="ro-RO"/>
        </w:rPr>
      </w:pPr>
    </w:p>
    <w:p w14:paraId="3385145B" w14:textId="77777777" w:rsidR="00B31E5A" w:rsidRDefault="00000000">
      <w:pPr>
        <w:ind w:firstLine="720"/>
        <w:jc w:val="both"/>
        <w:rPr>
          <w:rFonts w:ascii="Arial" w:hAnsi="Arial" w:cs="Arial"/>
          <w:sz w:val="22"/>
          <w:szCs w:val="22"/>
          <w:lang w:val="ro-RO"/>
        </w:rPr>
      </w:pPr>
      <w:r>
        <w:rPr>
          <w:rFonts w:ascii="Arial" w:hAnsi="Arial" w:cs="Arial"/>
          <w:sz w:val="22"/>
          <w:szCs w:val="22"/>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36AB031" w14:textId="77777777" w:rsidR="00B31E5A" w:rsidRDefault="00B31E5A">
      <w:pPr>
        <w:jc w:val="both"/>
        <w:rPr>
          <w:rFonts w:ascii="Arial" w:hAnsi="Arial" w:cs="Arial"/>
          <w:i/>
          <w:iCs/>
          <w:sz w:val="22"/>
          <w:szCs w:val="22"/>
          <w:lang w:val="it-IT"/>
        </w:rPr>
      </w:pPr>
    </w:p>
    <w:p w14:paraId="7EF60610" w14:textId="77777777" w:rsidR="00B31E5A" w:rsidRDefault="00B31E5A">
      <w:pPr>
        <w:jc w:val="both"/>
        <w:rPr>
          <w:rFonts w:ascii="Arial" w:hAnsi="Arial" w:cs="Arial"/>
          <w:i/>
          <w:iCs/>
          <w:sz w:val="22"/>
          <w:szCs w:val="22"/>
          <w:lang w:val="it-IT"/>
        </w:rPr>
      </w:pPr>
    </w:p>
    <w:p w14:paraId="3F5391D8" w14:textId="77777777" w:rsidR="00B31E5A" w:rsidRDefault="00000000">
      <w:pPr>
        <w:autoSpaceDE w:val="0"/>
        <w:jc w:val="both"/>
        <w:rPr>
          <w:rFonts w:ascii="Arial" w:hAnsi="Arial" w:cs="Arial"/>
          <w:i/>
          <w:iCs/>
          <w:sz w:val="22"/>
          <w:szCs w:val="22"/>
          <w:lang w:val="ro-RO"/>
        </w:rPr>
      </w:pPr>
      <w:r>
        <w:rPr>
          <w:rFonts w:ascii="Arial" w:hAnsi="Arial" w:cs="Arial"/>
          <w:i/>
          <w:iCs/>
          <w:sz w:val="22"/>
          <w:szCs w:val="22"/>
          <w:lang w:val="ro-RO"/>
        </w:rPr>
        <w:t>Numarul imputernicirii reprezentantului pt semnrea ofertei      ............................................</w:t>
      </w:r>
    </w:p>
    <w:p w14:paraId="040ED307" w14:textId="77777777" w:rsidR="00B31E5A" w:rsidRDefault="00000000">
      <w:pPr>
        <w:autoSpaceDE w:val="0"/>
        <w:jc w:val="both"/>
        <w:rPr>
          <w:rFonts w:ascii="Arial" w:hAnsi="Arial" w:cs="Arial"/>
          <w:i/>
          <w:iCs/>
          <w:sz w:val="22"/>
          <w:szCs w:val="22"/>
          <w:lang w:val="ro-RO"/>
        </w:rPr>
      </w:pPr>
      <w:r>
        <w:rPr>
          <w:rFonts w:ascii="Arial" w:hAnsi="Arial" w:cs="Arial"/>
          <w:i/>
          <w:iCs/>
          <w:sz w:val="22"/>
          <w:szCs w:val="22"/>
          <w:lang w:val="ro-RO"/>
        </w:rPr>
        <w:t>Numele  şi prenumele semnatarului</w:t>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t xml:space="preserve"> ............................................</w:t>
      </w:r>
    </w:p>
    <w:p w14:paraId="47C278ED" w14:textId="77777777" w:rsidR="00B31E5A" w:rsidRDefault="00000000">
      <w:pPr>
        <w:autoSpaceDE w:val="0"/>
        <w:jc w:val="both"/>
        <w:rPr>
          <w:rFonts w:ascii="Arial" w:hAnsi="Arial" w:cs="Arial"/>
          <w:i/>
          <w:iCs/>
          <w:sz w:val="22"/>
          <w:szCs w:val="22"/>
          <w:lang w:val="ro-RO"/>
        </w:rPr>
      </w:pPr>
      <w:r>
        <w:rPr>
          <w:rFonts w:ascii="Arial" w:hAnsi="Arial" w:cs="Arial"/>
          <w:i/>
          <w:iCs/>
          <w:sz w:val="22"/>
          <w:szCs w:val="22"/>
          <w:lang w:val="ro-RO"/>
        </w:rPr>
        <w:t>Capacitate de semnătură                                                              ...........................................</w:t>
      </w:r>
    </w:p>
    <w:p w14:paraId="0AA5FD95" w14:textId="77777777" w:rsidR="00B31E5A" w:rsidRDefault="00000000">
      <w:pPr>
        <w:autoSpaceDE w:val="0"/>
        <w:jc w:val="both"/>
        <w:rPr>
          <w:rFonts w:ascii="Arial" w:hAnsi="Arial" w:cs="Arial"/>
          <w:i/>
          <w:iCs/>
          <w:sz w:val="22"/>
          <w:szCs w:val="22"/>
          <w:u w:val="single"/>
          <w:lang w:val="ro-RO"/>
        </w:rPr>
      </w:pPr>
      <w:r>
        <w:rPr>
          <w:rFonts w:ascii="Arial" w:hAnsi="Arial" w:cs="Arial"/>
          <w:i/>
          <w:iCs/>
          <w:sz w:val="22"/>
          <w:szCs w:val="22"/>
          <w:u w:val="single"/>
          <w:lang w:val="ro-RO"/>
        </w:rPr>
        <w:t xml:space="preserve">Detalii despre ofertant </w:t>
      </w:r>
    </w:p>
    <w:p w14:paraId="1CFDFCAC" w14:textId="77777777" w:rsidR="00B31E5A" w:rsidRDefault="00000000">
      <w:pPr>
        <w:autoSpaceDE w:val="0"/>
        <w:jc w:val="both"/>
        <w:rPr>
          <w:rFonts w:ascii="Arial" w:hAnsi="Arial" w:cs="Arial"/>
          <w:i/>
          <w:iCs/>
          <w:sz w:val="22"/>
          <w:szCs w:val="22"/>
          <w:lang w:val="ro-RO"/>
        </w:rPr>
      </w:pPr>
      <w:r>
        <w:rPr>
          <w:rFonts w:ascii="Arial" w:hAnsi="Arial" w:cs="Arial"/>
          <w:i/>
          <w:iCs/>
          <w:sz w:val="22"/>
          <w:szCs w:val="22"/>
          <w:lang w:val="ro-RO"/>
        </w:rPr>
        <w:t>Numele ofertantului                                                                        ..........................................</w:t>
      </w:r>
    </w:p>
    <w:p w14:paraId="56D30728" w14:textId="77777777" w:rsidR="00B31E5A" w:rsidRDefault="00000000">
      <w:pPr>
        <w:autoSpaceDE w:val="0"/>
        <w:jc w:val="both"/>
        <w:rPr>
          <w:rFonts w:ascii="Arial" w:hAnsi="Arial" w:cs="Arial"/>
          <w:i/>
          <w:iCs/>
          <w:sz w:val="22"/>
          <w:szCs w:val="22"/>
          <w:lang w:val="ro-RO"/>
        </w:rPr>
      </w:pPr>
      <w:r>
        <w:rPr>
          <w:rFonts w:ascii="Arial" w:hAnsi="Arial" w:cs="Arial"/>
          <w:i/>
          <w:iCs/>
          <w:sz w:val="22"/>
          <w:szCs w:val="22"/>
          <w:lang w:val="ro-RO"/>
        </w:rPr>
        <w:t>Ţara de reşedinţă</w:t>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t xml:space="preserve">   .....................................................</w:t>
      </w:r>
    </w:p>
    <w:p w14:paraId="78C67DF7" w14:textId="77777777" w:rsidR="00B31E5A" w:rsidRDefault="00000000">
      <w:pPr>
        <w:autoSpaceDE w:val="0"/>
        <w:jc w:val="both"/>
        <w:rPr>
          <w:rFonts w:ascii="Arial" w:hAnsi="Arial" w:cs="Arial"/>
          <w:i/>
          <w:iCs/>
          <w:sz w:val="22"/>
          <w:szCs w:val="22"/>
          <w:lang w:val="ro-RO"/>
        </w:rPr>
      </w:pPr>
      <w:r>
        <w:rPr>
          <w:rFonts w:ascii="Arial" w:hAnsi="Arial" w:cs="Arial"/>
          <w:i/>
          <w:iCs/>
          <w:sz w:val="22"/>
          <w:szCs w:val="22"/>
          <w:lang w:val="ro-RO"/>
        </w:rPr>
        <w:t>Adresa</w:t>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t xml:space="preserve">   ....................................................</w:t>
      </w:r>
    </w:p>
    <w:p w14:paraId="71DB7745" w14:textId="77777777" w:rsidR="00B31E5A" w:rsidRDefault="00000000">
      <w:pPr>
        <w:autoSpaceDE w:val="0"/>
        <w:jc w:val="both"/>
        <w:rPr>
          <w:rFonts w:ascii="Arial" w:hAnsi="Arial" w:cs="Arial"/>
          <w:i/>
          <w:iCs/>
          <w:sz w:val="22"/>
          <w:szCs w:val="22"/>
          <w:lang w:val="ro-RO"/>
        </w:rPr>
      </w:pPr>
      <w:r>
        <w:rPr>
          <w:rFonts w:ascii="Arial" w:hAnsi="Arial" w:cs="Arial"/>
          <w:i/>
          <w:iCs/>
          <w:sz w:val="22"/>
          <w:szCs w:val="22"/>
          <w:lang w:val="ro-RO"/>
        </w:rPr>
        <w:t>Adresa de corespondenţă (dacă este diferită)</w:t>
      </w:r>
      <w:r>
        <w:rPr>
          <w:rFonts w:ascii="Arial" w:hAnsi="Arial" w:cs="Arial"/>
          <w:i/>
          <w:iCs/>
          <w:sz w:val="22"/>
          <w:szCs w:val="22"/>
          <w:lang w:val="ro-RO"/>
        </w:rPr>
        <w:tab/>
      </w:r>
      <w:r>
        <w:rPr>
          <w:rFonts w:ascii="Arial" w:hAnsi="Arial" w:cs="Arial"/>
          <w:i/>
          <w:iCs/>
          <w:sz w:val="22"/>
          <w:szCs w:val="22"/>
          <w:lang w:val="ro-RO"/>
        </w:rPr>
        <w:tab/>
        <w:t xml:space="preserve">   ....................................................</w:t>
      </w:r>
    </w:p>
    <w:p w14:paraId="0B7B8CBA" w14:textId="77777777" w:rsidR="00B31E5A" w:rsidRDefault="00000000">
      <w:pPr>
        <w:autoSpaceDE w:val="0"/>
        <w:jc w:val="both"/>
        <w:rPr>
          <w:rFonts w:ascii="Arial" w:hAnsi="Arial" w:cs="Arial"/>
          <w:i/>
          <w:iCs/>
          <w:sz w:val="22"/>
          <w:szCs w:val="22"/>
          <w:lang w:val="ro-RO"/>
        </w:rPr>
      </w:pPr>
      <w:r>
        <w:rPr>
          <w:rFonts w:ascii="Arial" w:hAnsi="Arial" w:cs="Arial"/>
          <w:i/>
          <w:iCs/>
          <w:sz w:val="22"/>
          <w:szCs w:val="22"/>
          <w:lang w:val="ro-RO"/>
        </w:rPr>
        <w:t>Telefon / Fax</w:t>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t xml:space="preserve">                                 ....................................................       </w:t>
      </w:r>
    </w:p>
    <w:p w14:paraId="1DD27C63" w14:textId="77777777" w:rsidR="00B31E5A" w:rsidRDefault="00000000">
      <w:pPr>
        <w:rPr>
          <w:rFonts w:ascii="Arial" w:hAnsi="Arial" w:cs="Arial"/>
          <w:sz w:val="22"/>
          <w:szCs w:val="22"/>
        </w:rPr>
      </w:pPr>
      <w:r>
        <w:rPr>
          <w:rFonts w:ascii="Arial" w:hAnsi="Arial" w:cs="Arial"/>
          <w:i/>
          <w:iCs/>
          <w:sz w:val="22"/>
          <w:szCs w:val="22"/>
          <w:lang w:val="ro-RO"/>
        </w:rPr>
        <w:t>Data</w:t>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t xml:space="preserve">                                                              ...................................................  </w:t>
      </w:r>
    </w:p>
    <w:p w14:paraId="2EFA9A03" w14:textId="77777777" w:rsidR="00B31E5A" w:rsidRDefault="00B31E5A">
      <w:pPr>
        <w:jc w:val="right"/>
        <w:rPr>
          <w:rFonts w:ascii="Arial" w:hAnsi="Arial" w:cs="Arial"/>
          <w:sz w:val="22"/>
          <w:szCs w:val="22"/>
        </w:rPr>
      </w:pPr>
    </w:p>
    <w:p w14:paraId="5EF339D5" w14:textId="77777777" w:rsidR="00B31E5A" w:rsidRDefault="00B31E5A">
      <w:pPr>
        <w:jc w:val="both"/>
        <w:rPr>
          <w:rFonts w:ascii="Arial" w:hAnsi="Arial" w:cs="Arial"/>
          <w:i/>
          <w:iCs/>
          <w:sz w:val="22"/>
          <w:szCs w:val="22"/>
          <w:lang w:val="it-IT"/>
        </w:rPr>
      </w:pPr>
    </w:p>
    <w:p w14:paraId="33FE8AEE" w14:textId="77777777" w:rsidR="00B31E5A" w:rsidRDefault="00B31E5A">
      <w:pPr>
        <w:rPr>
          <w:rFonts w:ascii="Arial" w:hAnsi="Arial" w:cs="Arial"/>
          <w:sz w:val="22"/>
          <w:szCs w:val="22"/>
        </w:rPr>
      </w:pPr>
    </w:p>
    <w:p w14:paraId="47248B2D" w14:textId="77777777" w:rsidR="00B31E5A" w:rsidRDefault="00B31E5A">
      <w:pPr>
        <w:rPr>
          <w:rFonts w:ascii="Arial" w:hAnsi="Arial" w:cs="Arial"/>
          <w:sz w:val="22"/>
          <w:szCs w:val="22"/>
        </w:rPr>
      </w:pPr>
    </w:p>
    <w:p w14:paraId="5FFC1875" w14:textId="77777777" w:rsidR="00B31E5A" w:rsidRDefault="00B31E5A">
      <w:pPr>
        <w:rPr>
          <w:rFonts w:ascii="Arial" w:hAnsi="Arial" w:cs="Arial"/>
          <w:b/>
          <w:kern w:val="32"/>
          <w:sz w:val="22"/>
          <w:szCs w:val="22"/>
          <w:lang w:val="pl-PL" w:eastAsia="pl-PL"/>
        </w:rPr>
      </w:pPr>
      <w:bookmarkStart w:id="10" w:name="_Toc472008741"/>
      <w:bookmarkStart w:id="11" w:name="_Toc471493179"/>
      <w:bookmarkStart w:id="12" w:name="_Toc471497066"/>
      <w:bookmarkStart w:id="13" w:name="_Toc472008646"/>
    </w:p>
    <w:p w14:paraId="65433BE9" w14:textId="77777777" w:rsidR="00B31E5A" w:rsidRDefault="00B31E5A">
      <w:pPr>
        <w:rPr>
          <w:rFonts w:ascii="Arial" w:hAnsi="Arial" w:cs="Arial"/>
          <w:b/>
          <w:kern w:val="32"/>
          <w:sz w:val="22"/>
          <w:szCs w:val="22"/>
          <w:lang w:val="pl-PL" w:eastAsia="pl-PL"/>
        </w:rPr>
      </w:pPr>
    </w:p>
    <w:p w14:paraId="5F5E39B3" w14:textId="77777777" w:rsidR="00B31E5A" w:rsidRDefault="00B31E5A">
      <w:pPr>
        <w:rPr>
          <w:rFonts w:ascii="Arial" w:hAnsi="Arial" w:cs="Arial"/>
          <w:b/>
          <w:kern w:val="32"/>
          <w:sz w:val="22"/>
          <w:szCs w:val="22"/>
          <w:lang w:val="pl-PL" w:eastAsia="pl-PL"/>
        </w:rPr>
      </w:pPr>
    </w:p>
    <w:p w14:paraId="3CD882FC" w14:textId="77777777" w:rsidR="00B31E5A" w:rsidRDefault="00B31E5A">
      <w:pPr>
        <w:rPr>
          <w:rFonts w:ascii="Arial" w:hAnsi="Arial" w:cs="Arial"/>
          <w:b/>
          <w:kern w:val="32"/>
          <w:sz w:val="22"/>
          <w:szCs w:val="22"/>
          <w:lang w:val="pl-PL" w:eastAsia="pl-PL"/>
        </w:rPr>
      </w:pPr>
    </w:p>
    <w:p w14:paraId="5925DA28" w14:textId="77777777" w:rsidR="00B31E5A" w:rsidRDefault="00B31E5A">
      <w:pPr>
        <w:rPr>
          <w:rFonts w:ascii="Arial" w:hAnsi="Arial" w:cs="Arial"/>
          <w:b/>
          <w:kern w:val="32"/>
          <w:sz w:val="22"/>
          <w:szCs w:val="22"/>
          <w:lang w:val="pl-PL" w:eastAsia="pl-PL"/>
        </w:rPr>
      </w:pPr>
    </w:p>
    <w:p w14:paraId="1C2F1DDB" w14:textId="77777777" w:rsidR="00B31E5A" w:rsidRDefault="00B31E5A">
      <w:pPr>
        <w:rPr>
          <w:rFonts w:ascii="Arial" w:hAnsi="Arial" w:cs="Arial"/>
          <w:b/>
          <w:kern w:val="32"/>
          <w:sz w:val="22"/>
          <w:szCs w:val="22"/>
          <w:lang w:val="pl-PL" w:eastAsia="pl-PL"/>
        </w:rPr>
      </w:pPr>
    </w:p>
    <w:p w14:paraId="56990E8F" w14:textId="77777777" w:rsidR="00B31E5A" w:rsidRDefault="00B31E5A">
      <w:pPr>
        <w:rPr>
          <w:rFonts w:ascii="Arial" w:hAnsi="Arial" w:cs="Arial"/>
          <w:b/>
          <w:kern w:val="32"/>
          <w:sz w:val="22"/>
          <w:szCs w:val="22"/>
          <w:lang w:val="pl-PL" w:eastAsia="pl-PL"/>
        </w:rPr>
      </w:pPr>
    </w:p>
    <w:p w14:paraId="48D06009" w14:textId="77777777" w:rsidR="00B31E5A" w:rsidRDefault="00B31E5A">
      <w:pPr>
        <w:rPr>
          <w:rFonts w:ascii="Arial" w:hAnsi="Arial" w:cs="Arial"/>
          <w:b/>
          <w:kern w:val="32"/>
          <w:sz w:val="22"/>
          <w:szCs w:val="22"/>
          <w:lang w:val="pl-PL" w:eastAsia="pl-PL"/>
        </w:rPr>
      </w:pPr>
    </w:p>
    <w:p w14:paraId="7D011C2C" w14:textId="77777777" w:rsidR="00B31E5A" w:rsidRDefault="00B31E5A">
      <w:pPr>
        <w:rPr>
          <w:rFonts w:ascii="Arial" w:hAnsi="Arial" w:cs="Arial"/>
          <w:b/>
          <w:kern w:val="32"/>
          <w:sz w:val="22"/>
          <w:szCs w:val="22"/>
          <w:lang w:val="pl-PL" w:eastAsia="pl-PL"/>
        </w:rPr>
      </w:pPr>
    </w:p>
    <w:p w14:paraId="2EA2BB32" w14:textId="77777777" w:rsidR="00B31E5A" w:rsidRDefault="00B31E5A">
      <w:pPr>
        <w:rPr>
          <w:rFonts w:ascii="Arial" w:hAnsi="Arial" w:cs="Arial"/>
          <w:b/>
          <w:kern w:val="32"/>
          <w:sz w:val="22"/>
          <w:szCs w:val="22"/>
          <w:lang w:val="pl-PL" w:eastAsia="pl-PL"/>
        </w:rPr>
      </w:pPr>
    </w:p>
    <w:p w14:paraId="26F6FB28" w14:textId="77777777" w:rsidR="0063675F" w:rsidRDefault="0063675F">
      <w:pPr>
        <w:rPr>
          <w:rFonts w:ascii="Arial" w:hAnsi="Arial" w:cs="Arial"/>
          <w:b/>
          <w:kern w:val="32"/>
          <w:sz w:val="22"/>
          <w:szCs w:val="22"/>
          <w:lang w:val="pl-PL" w:eastAsia="pl-PL"/>
        </w:rPr>
      </w:pPr>
    </w:p>
    <w:p w14:paraId="6F29D11B" w14:textId="77777777" w:rsidR="0063675F" w:rsidRDefault="0063675F">
      <w:pPr>
        <w:rPr>
          <w:rFonts w:ascii="Arial" w:hAnsi="Arial" w:cs="Arial"/>
          <w:b/>
          <w:kern w:val="32"/>
          <w:sz w:val="22"/>
          <w:szCs w:val="22"/>
          <w:lang w:val="pl-PL" w:eastAsia="pl-PL"/>
        </w:rPr>
      </w:pPr>
    </w:p>
    <w:p w14:paraId="0D5F82E5" w14:textId="77777777" w:rsidR="0063675F" w:rsidRDefault="0063675F">
      <w:pPr>
        <w:rPr>
          <w:rFonts w:ascii="Arial" w:hAnsi="Arial" w:cs="Arial"/>
          <w:b/>
          <w:kern w:val="32"/>
          <w:sz w:val="22"/>
          <w:szCs w:val="22"/>
          <w:lang w:val="pl-PL" w:eastAsia="pl-PL"/>
        </w:rPr>
      </w:pPr>
    </w:p>
    <w:p w14:paraId="7500EC5A" w14:textId="77777777" w:rsidR="0063675F" w:rsidRDefault="0063675F">
      <w:pPr>
        <w:rPr>
          <w:rFonts w:ascii="Arial" w:hAnsi="Arial" w:cs="Arial"/>
          <w:b/>
          <w:kern w:val="32"/>
          <w:sz w:val="22"/>
          <w:szCs w:val="22"/>
          <w:lang w:val="pl-PL" w:eastAsia="pl-PL"/>
        </w:rPr>
      </w:pPr>
    </w:p>
    <w:p w14:paraId="33F446B4" w14:textId="77777777" w:rsidR="00B31E5A" w:rsidRDefault="00000000">
      <w:pPr>
        <w:rPr>
          <w:rFonts w:ascii="Arial" w:hAnsi="Arial" w:cs="Arial"/>
          <w:b/>
          <w:kern w:val="32"/>
          <w:sz w:val="22"/>
          <w:szCs w:val="22"/>
          <w:lang w:val="pl-PL" w:eastAsia="pl-PL"/>
        </w:rPr>
      </w:pPr>
      <w:r>
        <w:rPr>
          <w:rFonts w:ascii="Arial" w:hAnsi="Arial" w:cs="Arial"/>
          <w:b/>
          <w:kern w:val="32"/>
          <w:sz w:val="22"/>
          <w:szCs w:val="22"/>
          <w:lang w:val="pl-PL" w:eastAsia="pl-PL"/>
        </w:rPr>
        <w:t>Formular Declaratie cuprinzand informatiile considerate confidentiale</w:t>
      </w:r>
      <w:bookmarkEnd w:id="10"/>
      <w:bookmarkEnd w:id="11"/>
      <w:bookmarkEnd w:id="12"/>
      <w:bookmarkEnd w:id="13"/>
    </w:p>
    <w:p w14:paraId="3D49438E" w14:textId="77777777" w:rsidR="00B31E5A" w:rsidRDefault="00000000">
      <w:pPr>
        <w:keepNext/>
        <w:outlineLvl w:val="0"/>
        <w:rPr>
          <w:rFonts w:ascii="Arial" w:hAnsi="Arial" w:cs="Arial"/>
          <w:b/>
          <w:bCs/>
          <w:kern w:val="32"/>
          <w:sz w:val="22"/>
          <w:szCs w:val="22"/>
          <w:lang w:val="pl-PL" w:eastAsia="pl-PL"/>
        </w:rPr>
      </w:pPr>
      <w:r>
        <w:rPr>
          <w:rFonts w:ascii="Arial" w:hAnsi="Arial" w:cs="Arial"/>
          <w:b/>
          <w:bCs/>
          <w:kern w:val="32"/>
          <w:sz w:val="22"/>
          <w:szCs w:val="22"/>
          <w:lang w:val="pl-PL" w:eastAsia="pl-PL"/>
        </w:rPr>
        <w:tab/>
      </w:r>
    </w:p>
    <w:p w14:paraId="3EB16219" w14:textId="77777777" w:rsidR="00B31E5A" w:rsidRDefault="00B31E5A">
      <w:pPr>
        <w:rPr>
          <w:rFonts w:ascii="Arial" w:hAnsi="Arial" w:cs="Arial"/>
          <w:b/>
          <w:bCs/>
          <w:sz w:val="22"/>
          <w:szCs w:val="22"/>
          <w:lang w:val="ro-RO"/>
        </w:rPr>
      </w:pPr>
    </w:p>
    <w:p w14:paraId="360D25CF" w14:textId="77777777" w:rsidR="00B31E5A" w:rsidRDefault="00000000">
      <w:pPr>
        <w:rPr>
          <w:rFonts w:ascii="Arial" w:hAnsi="Arial" w:cs="Arial"/>
          <w:sz w:val="22"/>
          <w:szCs w:val="22"/>
          <w:lang w:val="pl-PL" w:eastAsia="pl-PL"/>
        </w:rPr>
      </w:pPr>
      <w:r>
        <w:rPr>
          <w:rFonts w:ascii="Arial" w:hAnsi="Arial" w:cs="Arial"/>
          <w:sz w:val="22"/>
          <w:szCs w:val="22"/>
          <w:lang w:val="pl-PL" w:eastAsia="pl-PL"/>
        </w:rPr>
        <w:t>OPERATOR ECONOMIC</w:t>
      </w:r>
    </w:p>
    <w:p w14:paraId="3170500A" w14:textId="77777777" w:rsidR="00B31E5A" w:rsidRDefault="00B31E5A">
      <w:pPr>
        <w:jc w:val="both"/>
        <w:rPr>
          <w:rFonts w:ascii="Arial" w:hAnsi="Arial" w:cs="Arial"/>
          <w:sz w:val="22"/>
          <w:szCs w:val="22"/>
          <w:lang w:val="ro-RO"/>
        </w:rPr>
      </w:pPr>
    </w:p>
    <w:p w14:paraId="3CBB614E" w14:textId="77777777" w:rsidR="00B31E5A" w:rsidRDefault="00000000">
      <w:pPr>
        <w:rPr>
          <w:rFonts w:ascii="Arial" w:hAnsi="Arial" w:cs="Arial"/>
          <w:sz w:val="22"/>
          <w:szCs w:val="22"/>
          <w:lang w:val="ro-RO"/>
        </w:rPr>
      </w:pPr>
      <w:r>
        <w:rPr>
          <w:rFonts w:ascii="Arial" w:hAnsi="Arial" w:cs="Arial"/>
          <w:sz w:val="22"/>
          <w:szCs w:val="22"/>
          <w:lang w:val="ro-RO"/>
        </w:rPr>
        <w:t xml:space="preserve">Subsemnatul ____________, reprezentant legal al _______________________________                                                                   </w:t>
      </w:r>
    </w:p>
    <w:p w14:paraId="7B90C6B9" w14:textId="77777777" w:rsidR="00B31E5A" w:rsidRDefault="00000000">
      <w:pPr>
        <w:rPr>
          <w:rFonts w:ascii="Arial" w:hAnsi="Arial" w:cs="Arial"/>
          <w:sz w:val="22"/>
          <w:szCs w:val="22"/>
          <w:lang w:val="ro-RO"/>
        </w:rPr>
      </w:pPr>
      <w:r>
        <w:rPr>
          <w:rFonts w:ascii="Arial" w:hAnsi="Arial" w:cs="Arial"/>
          <w:sz w:val="22"/>
          <w:szCs w:val="22"/>
          <w:lang w:val="ro-RO"/>
        </w:rPr>
        <w:t xml:space="preserve">                                                            </w:t>
      </w:r>
      <w:r>
        <w:rPr>
          <w:rFonts w:ascii="Arial" w:hAnsi="Arial" w:cs="Arial"/>
          <w:i/>
          <w:sz w:val="22"/>
          <w:szCs w:val="22"/>
          <w:lang w:val="ro-RO"/>
        </w:rPr>
        <w:t xml:space="preserve">(denumire  si date de identificare operator economic)  </w:t>
      </w:r>
      <w:r>
        <w:rPr>
          <w:rFonts w:ascii="Arial" w:hAnsi="Arial" w:cs="Arial"/>
          <w:sz w:val="22"/>
          <w:szCs w:val="22"/>
          <w:lang w:val="ro-RO"/>
        </w:rPr>
        <w:t xml:space="preserve">declar pe propria răspundere că pentru lucrarea ”_______________________________” </w:t>
      </w:r>
    </w:p>
    <w:p w14:paraId="7C249BCB" w14:textId="77777777" w:rsidR="00B31E5A" w:rsidRDefault="00000000">
      <w:pPr>
        <w:rPr>
          <w:rFonts w:ascii="Arial" w:hAnsi="Arial" w:cs="Arial"/>
          <w:i/>
          <w:sz w:val="22"/>
          <w:szCs w:val="22"/>
          <w:lang w:val="ro-RO"/>
        </w:rPr>
      </w:pPr>
      <w:r>
        <w:rPr>
          <w:rFonts w:ascii="Arial" w:hAnsi="Arial" w:cs="Arial"/>
          <w:sz w:val="22"/>
          <w:szCs w:val="22"/>
          <w:lang w:val="ro-RO"/>
        </w:rPr>
        <w:t xml:space="preserve">                                                                                       </w:t>
      </w:r>
      <w:r>
        <w:rPr>
          <w:rFonts w:ascii="Arial" w:hAnsi="Arial" w:cs="Arial"/>
          <w:i/>
          <w:sz w:val="22"/>
          <w:szCs w:val="22"/>
          <w:lang w:val="ro-RO"/>
        </w:rPr>
        <w:t>(se trece numele procedurii)</w:t>
      </w:r>
    </w:p>
    <w:p w14:paraId="2379ACDD" w14:textId="77777777" w:rsidR="00B31E5A" w:rsidRDefault="00000000">
      <w:pPr>
        <w:rPr>
          <w:rFonts w:ascii="Arial" w:hAnsi="Arial" w:cs="Arial"/>
          <w:sz w:val="22"/>
          <w:szCs w:val="22"/>
          <w:lang w:val="ro-RO"/>
        </w:rPr>
      </w:pPr>
      <w:r>
        <w:rPr>
          <w:rFonts w:ascii="Arial" w:hAnsi="Arial" w:cs="Arial"/>
          <w:sz w:val="22"/>
          <w:szCs w:val="22"/>
          <w:lang w:val="ro-RO"/>
        </w:rPr>
        <w:t>Urmatoarele informatii cuprinse in propunerea tehnica/propunerea financiara</w:t>
      </w:r>
      <w:r>
        <w:rPr>
          <w:rFonts w:ascii="Arial" w:hAnsi="Arial" w:cs="Arial"/>
          <w:sz w:val="22"/>
          <w:szCs w:val="22"/>
          <w:vertAlign w:val="superscript"/>
          <w:lang w:val="ro-RO"/>
        </w:rPr>
        <w:footnoteReference w:id="1"/>
      </w:r>
      <w:r>
        <w:rPr>
          <w:rFonts w:ascii="Arial" w:hAnsi="Arial" w:cs="Arial"/>
          <w:sz w:val="22"/>
          <w:szCs w:val="22"/>
          <w:lang w:val="ro-RO"/>
        </w:rPr>
        <w:t xml:space="preserve"> sunt confidentiale:</w:t>
      </w:r>
    </w:p>
    <w:p w14:paraId="0DE96657" w14:textId="77777777" w:rsidR="00B31E5A" w:rsidRDefault="00B31E5A">
      <w:pPr>
        <w:jc w:val="both"/>
        <w:rPr>
          <w:rFonts w:ascii="Arial" w:hAnsi="Arial" w:cs="Arial"/>
          <w:sz w:val="22"/>
          <w:szCs w:val="22"/>
          <w:lang w:val="ro-RO"/>
        </w:rPr>
      </w:pPr>
    </w:p>
    <w:p w14:paraId="4E07D918" w14:textId="77777777" w:rsidR="00B31E5A" w:rsidRDefault="00000000">
      <w:pPr>
        <w:rPr>
          <w:rFonts w:ascii="Arial" w:hAnsi="Arial" w:cs="Arial"/>
          <w:sz w:val="22"/>
          <w:szCs w:val="22"/>
          <w:lang w:val="it-IT"/>
        </w:rPr>
      </w:pPr>
      <w:r>
        <w:rPr>
          <w:rFonts w:ascii="Arial" w:hAnsi="Arial" w:cs="Arial"/>
          <w:sz w:val="22"/>
          <w:szCs w:val="22"/>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E203E1F" w14:textId="77777777" w:rsidR="00B31E5A" w:rsidRDefault="00B31E5A">
      <w:pPr>
        <w:rPr>
          <w:rFonts w:ascii="Arial" w:hAnsi="Arial" w:cs="Arial"/>
          <w:sz w:val="22"/>
          <w:szCs w:val="22"/>
          <w:lang w:val="it-IT"/>
        </w:rPr>
      </w:pPr>
    </w:p>
    <w:p w14:paraId="55FBDAEA" w14:textId="77777777" w:rsidR="00B31E5A" w:rsidRDefault="00000000">
      <w:pPr>
        <w:jc w:val="both"/>
        <w:rPr>
          <w:rFonts w:ascii="Arial" w:hAnsi="Arial"/>
          <w:sz w:val="22"/>
          <w:szCs w:val="22"/>
          <w:lang w:val="it-IT"/>
        </w:rPr>
      </w:pPr>
      <w:r>
        <w:rPr>
          <w:rFonts w:ascii="Arial" w:hAnsi="Arial"/>
          <w:sz w:val="22"/>
          <w:szCs w:val="22"/>
          <w:lang w:val="it-IT"/>
        </w:rPr>
        <w:t>Intelgem ca informaţiile indicate de noi ca fiind confidenţiale</w:t>
      </w:r>
      <w:r>
        <w:rPr>
          <w:rFonts w:ascii="Arial" w:hAnsi="Arial"/>
          <w:sz w:val="22"/>
          <w:szCs w:val="22"/>
        </w:rPr>
        <w:t xml:space="preserve"> </w:t>
      </w:r>
      <w:r>
        <w:rPr>
          <w:rFonts w:ascii="Arial" w:hAnsi="Arial"/>
          <w:sz w:val="22"/>
          <w:szCs w:val="22"/>
          <w:lang w:val="it-IT"/>
        </w:rPr>
        <w:t>trebuie să fie însoţite LA DATA DEPUNERII OFERTEI de dovada care le conferă caracterul de confidenţialitate,</w:t>
      </w:r>
      <w:r>
        <w:rPr>
          <w:rFonts w:ascii="Arial" w:hAnsi="Arial"/>
          <w:sz w:val="22"/>
          <w:szCs w:val="22"/>
        </w:rPr>
        <w:t xml:space="preserve"> </w:t>
      </w:r>
      <w:r>
        <w:rPr>
          <w:rFonts w:ascii="Arial" w:hAnsi="Arial"/>
          <w:b/>
          <w:bCs/>
          <w:sz w:val="22"/>
          <w:szCs w:val="22"/>
          <w:lang w:val="it-IT"/>
        </w:rPr>
        <w:t>dovadă ce devine anexă la ofertă</w:t>
      </w:r>
      <w:r>
        <w:rPr>
          <w:rFonts w:ascii="Arial" w:hAnsi="Arial"/>
          <w:sz w:val="22"/>
          <w:szCs w:val="22"/>
          <w:lang w:val="it-IT"/>
        </w:rPr>
        <w:t>, în caz contrar oferta fiind considerata publica fara a fi solicitate clarificari cu</w:t>
      </w:r>
      <w:r>
        <w:rPr>
          <w:rFonts w:ascii="Arial" w:hAnsi="Arial"/>
          <w:sz w:val="22"/>
          <w:szCs w:val="22"/>
        </w:rPr>
        <w:t xml:space="preserve"> </w:t>
      </w:r>
      <w:r>
        <w:rPr>
          <w:rFonts w:ascii="Arial" w:hAnsi="Arial"/>
          <w:sz w:val="22"/>
          <w:szCs w:val="22"/>
          <w:lang w:val="it-IT"/>
        </w:rPr>
        <w:t>privire la acest aspect.</w:t>
      </w:r>
    </w:p>
    <w:p w14:paraId="3A0A30EE" w14:textId="77777777" w:rsidR="00B31E5A" w:rsidRDefault="00000000">
      <w:pPr>
        <w:jc w:val="both"/>
        <w:rPr>
          <w:rFonts w:ascii="Arial" w:hAnsi="Arial" w:cs="Arial"/>
          <w:sz w:val="22"/>
          <w:szCs w:val="22"/>
          <w:lang w:val="it-IT"/>
        </w:rPr>
      </w:pPr>
      <w:r>
        <w:rPr>
          <w:rFonts w:ascii="Arial" w:hAnsi="Arial"/>
          <w:sz w:val="22"/>
          <w:szCs w:val="22"/>
          <w:lang w:val="it-IT"/>
        </w:rPr>
        <w:t>Intelegem ca nu este suficienta simpla mentiune ca oferta este confidentiala si de asemenea intelegem ca in cazul</w:t>
      </w:r>
      <w:r>
        <w:rPr>
          <w:rFonts w:ascii="Arial" w:hAnsi="Arial"/>
          <w:sz w:val="22"/>
          <w:szCs w:val="22"/>
        </w:rPr>
        <w:t xml:space="preserve"> </w:t>
      </w:r>
      <w:r>
        <w:rPr>
          <w:rFonts w:ascii="Arial" w:hAnsi="Arial"/>
          <w:sz w:val="22"/>
          <w:szCs w:val="22"/>
          <w:lang w:val="it-IT"/>
        </w:rPr>
        <w:t>in care nu atasam dovezile solicitate mai sus sau daca ele nu sunt concludente, oferta noastra in integralitatea ei va</w:t>
      </w:r>
      <w:r>
        <w:rPr>
          <w:rFonts w:ascii="Arial" w:hAnsi="Arial"/>
          <w:sz w:val="22"/>
          <w:szCs w:val="22"/>
        </w:rPr>
        <w:t xml:space="preserve"> </w:t>
      </w:r>
      <w:r>
        <w:rPr>
          <w:rFonts w:ascii="Arial" w:hAnsi="Arial"/>
          <w:sz w:val="22"/>
          <w:szCs w:val="22"/>
          <w:lang w:val="it-IT"/>
        </w:rPr>
        <w:t>fi document public.</w:t>
      </w:r>
    </w:p>
    <w:p w14:paraId="3403DFD8" w14:textId="77777777" w:rsidR="00B31E5A" w:rsidRDefault="00B31E5A">
      <w:pPr>
        <w:jc w:val="both"/>
        <w:rPr>
          <w:rFonts w:ascii="Arial" w:hAnsi="Arial" w:cs="Arial"/>
          <w:sz w:val="22"/>
          <w:szCs w:val="22"/>
          <w:lang w:val="it-IT"/>
        </w:rPr>
      </w:pPr>
    </w:p>
    <w:p w14:paraId="13AF42F4" w14:textId="77777777" w:rsidR="00B31E5A" w:rsidRDefault="00000000">
      <w:pPr>
        <w:jc w:val="both"/>
        <w:rPr>
          <w:rFonts w:ascii="Arial" w:hAnsi="Arial" w:cs="Arial"/>
          <w:sz w:val="22"/>
          <w:szCs w:val="22"/>
          <w:lang w:val="it-IT"/>
        </w:rPr>
      </w:pPr>
      <w:r>
        <w:rPr>
          <w:rFonts w:ascii="Arial" w:hAnsi="Arial" w:cs="Arial"/>
          <w:sz w:val="22"/>
          <w:szCs w:val="22"/>
          <w:lang w:val="it-IT"/>
        </w:rPr>
        <w:t>_______________________________________________________________________</w:t>
      </w:r>
    </w:p>
    <w:p w14:paraId="45A84A2E" w14:textId="77777777" w:rsidR="00B31E5A" w:rsidRDefault="00B31E5A">
      <w:pPr>
        <w:jc w:val="both"/>
        <w:rPr>
          <w:rFonts w:ascii="Arial" w:hAnsi="Arial" w:cs="Arial"/>
          <w:sz w:val="22"/>
          <w:szCs w:val="22"/>
          <w:lang w:val="it-IT"/>
        </w:rPr>
      </w:pPr>
    </w:p>
    <w:p w14:paraId="6432A1BF" w14:textId="77777777" w:rsidR="00B31E5A" w:rsidRDefault="00B31E5A">
      <w:pPr>
        <w:jc w:val="both"/>
        <w:rPr>
          <w:rFonts w:ascii="Arial" w:hAnsi="Arial" w:cs="Arial"/>
          <w:sz w:val="22"/>
          <w:szCs w:val="22"/>
          <w:lang w:val="it-IT"/>
        </w:rPr>
      </w:pPr>
    </w:p>
    <w:p w14:paraId="057410D4" w14:textId="77777777" w:rsidR="00B31E5A" w:rsidRDefault="00B31E5A">
      <w:pPr>
        <w:jc w:val="both"/>
        <w:rPr>
          <w:rFonts w:ascii="Arial" w:hAnsi="Arial" w:cs="Arial"/>
          <w:sz w:val="22"/>
          <w:szCs w:val="22"/>
          <w:lang w:val="it-IT"/>
        </w:rPr>
      </w:pPr>
    </w:p>
    <w:p w14:paraId="50B652D5" w14:textId="77777777" w:rsidR="00B31E5A" w:rsidRDefault="00000000">
      <w:pPr>
        <w:rPr>
          <w:rFonts w:ascii="Arial" w:hAnsi="Arial" w:cs="Arial"/>
          <w:i/>
          <w:sz w:val="22"/>
          <w:szCs w:val="22"/>
          <w:lang w:val="ro-RO"/>
        </w:rPr>
      </w:pPr>
      <w:r>
        <w:rPr>
          <w:rFonts w:ascii="Arial" w:hAnsi="Arial" w:cs="Arial"/>
          <w:i/>
          <w:sz w:val="22"/>
          <w:szCs w:val="22"/>
          <w:lang w:val="ro-RO"/>
        </w:rPr>
        <w:t xml:space="preserve"> </w:t>
      </w:r>
    </w:p>
    <w:p w14:paraId="7D948998" w14:textId="77777777" w:rsidR="00B31E5A" w:rsidRDefault="00B31E5A">
      <w:pPr>
        <w:jc w:val="both"/>
        <w:rPr>
          <w:rFonts w:ascii="Arial" w:hAnsi="Arial" w:cs="Arial"/>
          <w:sz w:val="22"/>
          <w:szCs w:val="22"/>
          <w:lang w:val="it-IT"/>
        </w:rPr>
      </w:pPr>
    </w:p>
    <w:p w14:paraId="466F92B7" w14:textId="77777777" w:rsidR="00B31E5A" w:rsidRDefault="00000000">
      <w:pPr>
        <w:autoSpaceDE w:val="0"/>
        <w:jc w:val="both"/>
        <w:rPr>
          <w:rFonts w:ascii="Arial" w:hAnsi="Arial" w:cs="Arial"/>
          <w:i/>
          <w:iCs/>
          <w:sz w:val="22"/>
          <w:szCs w:val="22"/>
          <w:lang w:val="ro-RO"/>
        </w:rPr>
      </w:pPr>
      <w:r>
        <w:rPr>
          <w:rFonts w:ascii="Arial" w:hAnsi="Arial" w:cs="Arial"/>
          <w:i/>
          <w:iCs/>
          <w:sz w:val="22"/>
          <w:szCs w:val="22"/>
          <w:lang w:val="ro-RO"/>
        </w:rPr>
        <w:t>Numarul imputernicirii reprezentantului pt semnrea ofertei      ............................................</w:t>
      </w:r>
    </w:p>
    <w:p w14:paraId="415C521E" w14:textId="77777777" w:rsidR="00B31E5A" w:rsidRDefault="00000000">
      <w:pPr>
        <w:autoSpaceDE w:val="0"/>
        <w:jc w:val="both"/>
        <w:rPr>
          <w:rFonts w:ascii="Arial" w:hAnsi="Arial" w:cs="Arial"/>
          <w:i/>
          <w:iCs/>
          <w:sz w:val="22"/>
          <w:szCs w:val="22"/>
          <w:lang w:val="ro-RO"/>
        </w:rPr>
      </w:pPr>
      <w:r>
        <w:rPr>
          <w:rFonts w:ascii="Arial" w:hAnsi="Arial" w:cs="Arial"/>
          <w:i/>
          <w:iCs/>
          <w:sz w:val="22"/>
          <w:szCs w:val="22"/>
          <w:lang w:val="ro-RO"/>
        </w:rPr>
        <w:t>Numele  şi prenumele semnatarului</w:t>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t xml:space="preserve"> ............................................</w:t>
      </w:r>
    </w:p>
    <w:p w14:paraId="0DC7285C" w14:textId="77777777" w:rsidR="00B31E5A" w:rsidRDefault="00000000">
      <w:pPr>
        <w:autoSpaceDE w:val="0"/>
        <w:jc w:val="both"/>
        <w:rPr>
          <w:rFonts w:ascii="Arial" w:hAnsi="Arial" w:cs="Arial"/>
          <w:i/>
          <w:iCs/>
          <w:sz w:val="22"/>
          <w:szCs w:val="22"/>
          <w:lang w:val="ro-RO"/>
        </w:rPr>
      </w:pPr>
      <w:r>
        <w:rPr>
          <w:rFonts w:ascii="Arial" w:hAnsi="Arial" w:cs="Arial"/>
          <w:i/>
          <w:iCs/>
          <w:sz w:val="22"/>
          <w:szCs w:val="22"/>
          <w:lang w:val="ro-RO"/>
        </w:rPr>
        <w:t>Capacitate de semnătură                                                              ...........................................</w:t>
      </w:r>
    </w:p>
    <w:p w14:paraId="2C6414A2" w14:textId="77777777" w:rsidR="00B31E5A" w:rsidRDefault="00000000">
      <w:pPr>
        <w:autoSpaceDE w:val="0"/>
        <w:jc w:val="both"/>
        <w:rPr>
          <w:rFonts w:ascii="Arial" w:hAnsi="Arial" w:cs="Arial"/>
          <w:i/>
          <w:iCs/>
          <w:sz w:val="22"/>
          <w:szCs w:val="22"/>
          <w:u w:val="single"/>
          <w:lang w:val="ro-RO"/>
        </w:rPr>
      </w:pPr>
      <w:r>
        <w:rPr>
          <w:rFonts w:ascii="Arial" w:hAnsi="Arial" w:cs="Arial"/>
          <w:i/>
          <w:iCs/>
          <w:sz w:val="22"/>
          <w:szCs w:val="22"/>
          <w:u w:val="single"/>
          <w:lang w:val="ro-RO"/>
        </w:rPr>
        <w:t xml:space="preserve">Detalii despre ofertant </w:t>
      </w:r>
    </w:p>
    <w:p w14:paraId="16786212" w14:textId="77777777" w:rsidR="00B31E5A" w:rsidRDefault="00000000">
      <w:pPr>
        <w:autoSpaceDE w:val="0"/>
        <w:jc w:val="both"/>
        <w:rPr>
          <w:rFonts w:ascii="Arial" w:hAnsi="Arial" w:cs="Arial"/>
          <w:i/>
          <w:iCs/>
          <w:sz w:val="22"/>
          <w:szCs w:val="22"/>
          <w:lang w:val="ro-RO"/>
        </w:rPr>
      </w:pPr>
      <w:r>
        <w:rPr>
          <w:rFonts w:ascii="Arial" w:hAnsi="Arial" w:cs="Arial"/>
          <w:i/>
          <w:iCs/>
          <w:sz w:val="22"/>
          <w:szCs w:val="22"/>
          <w:lang w:val="ro-RO"/>
        </w:rPr>
        <w:t>Numele ofertantului                                                                        ..........................................</w:t>
      </w:r>
    </w:p>
    <w:p w14:paraId="23571080" w14:textId="77777777" w:rsidR="00B31E5A" w:rsidRDefault="00000000">
      <w:pPr>
        <w:autoSpaceDE w:val="0"/>
        <w:jc w:val="both"/>
        <w:rPr>
          <w:rFonts w:ascii="Arial" w:hAnsi="Arial" w:cs="Arial"/>
          <w:i/>
          <w:iCs/>
          <w:sz w:val="22"/>
          <w:szCs w:val="22"/>
          <w:lang w:val="ro-RO"/>
        </w:rPr>
      </w:pPr>
      <w:r>
        <w:rPr>
          <w:rFonts w:ascii="Arial" w:hAnsi="Arial" w:cs="Arial"/>
          <w:i/>
          <w:iCs/>
          <w:sz w:val="22"/>
          <w:szCs w:val="22"/>
          <w:lang w:val="ro-RO"/>
        </w:rPr>
        <w:t>Ţara de reşedinţă</w:t>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t xml:space="preserve">   .....................................................</w:t>
      </w:r>
    </w:p>
    <w:p w14:paraId="5E20CEAC" w14:textId="77777777" w:rsidR="00B31E5A" w:rsidRDefault="00000000">
      <w:pPr>
        <w:autoSpaceDE w:val="0"/>
        <w:jc w:val="both"/>
        <w:rPr>
          <w:rFonts w:ascii="Arial" w:hAnsi="Arial" w:cs="Arial"/>
          <w:i/>
          <w:iCs/>
          <w:sz w:val="22"/>
          <w:szCs w:val="22"/>
          <w:lang w:val="ro-RO"/>
        </w:rPr>
      </w:pPr>
      <w:r>
        <w:rPr>
          <w:rFonts w:ascii="Arial" w:hAnsi="Arial" w:cs="Arial"/>
          <w:i/>
          <w:iCs/>
          <w:sz w:val="22"/>
          <w:szCs w:val="22"/>
          <w:lang w:val="ro-RO"/>
        </w:rPr>
        <w:t>Adresa</w:t>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t xml:space="preserve">   ....................................................</w:t>
      </w:r>
    </w:p>
    <w:p w14:paraId="2BA583F6" w14:textId="77777777" w:rsidR="00B31E5A" w:rsidRDefault="00000000">
      <w:pPr>
        <w:autoSpaceDE w:val="0"/>
        <w:jc w:val="both"/>
        <w:rPr>
          <w:rFonts w:ascii="Arial" w:hAnsi="Arial" w:cs="Arial"/>
          <w:i/>
          <w:iCs/>
          <w:sz w:val="22"/>
          <w:szCs w:val="22"/>
          <w:lang w:val="ro-RO"/>
        </w:rPr>
      </w:pPr>
      <w:r>
        <w:rPr>
          <w:rFonts w:ascii="Arial" w:hAnsi="Arial" w:cs="Arial"/>
          <w:i/>
          <w:iCs/>
          <w:sz w:val="22"/>
          <w:szCs w:val="22"/>
          <w:lang w:val="ro-RO"/>
        </w:rPr>
        <w:t>Adresa de corespondenţă (dacă este diferită)</w:t>
      </w:r>
      <w:r>
        <w:rPr>
          <w:rFonts w:ascii="Arial" w:hAnsi="Arial" w:cs="Arial"/>
          <w:i/>
          <w:iCs/>
          <w:sz w:val="22"/>
          <w:szCs w:val="22"/>
          <w:lang w:val="ro-RO"/>
        </w:rPr>
        <w:tab/>
      </w:r>
      <w:r>
        <w:rPr>
          <w:rFonts w:ascii="Arial" w:hAnsi="Arial" w:cs="Arial"/>
          <w:i/>
          <w:iCs/>
          <w:sz w:val="22"/>
          <w:szCs w:val="22"/>
          <w:lang w:val="ro-RO"/>
        </w:rPr>
        <w:tab/>
        <w:t xml:space="preserve">   ....................................................</w:t>
      </w:r>
    </w:p>
    <w:p w14:paraId="07C4484A" w14:textId="77777777" w:rsidR="00B31E5A" w:rsidRDefault="00000000">
      <w:pPr>
        <w:autoSpaceDE w:val="0"/>
        <w:jc w:val="both"/>
        <w:rPr>
          <w:rFonts w:ascii="Arial" w:hAnsi="Arial" w:cs="Arial"/>
          <w:i/>
          <w:iCs/>
          <w:sz w:val="22"/>
          <w:szCs w:val="22"/>
          <w:lang w:val="ro-RO"/>
        </w:rPr>
      </w:pPr>
      <w:r>
        <w:rPr>
          <w:rFonts w:ascii="Arial" w:hAnsi="Arial" w:cs="Arial"/>
          <w:i/>
          <w:iCs/>
          <w:sz w:val="22"/>
          <w:szCs w:val="22"/>
          <w:lang w:val="ro-RO"/>
        </w:rPr>
        <w:t>Telefon / Fax</w:t>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t xml:space="preserve">                                 ....................................................</w:t>
      </w:r>
    </w:p>
    <w:p w14:paraId="10160325" w14:textId="77777777" w:rsidR="00B31E5A" w:rsidRDefault="00000000">
      <w:pPr>
        <w:rPr>
          <w:rFonts w:ascii="Arial" w:hAnsi="Arial" w:cs="Arial"/>
          <w:sz w:val="22"/>
          <w:szCs w:val="22"/>
        </w:rPr>
      </w:pPr>
      <w:r>
        <w:rPr>
          <w:rFonts w:ascii="Arial" w:hAnsi="Arial" w:cs="Arial"/>
          <w:i/>
          <w:iCs/>
          <w:sz w:val="22"/>
          <w:szCs w:val="22"/>
          <w:lang w:val="ro-RO"/>
        </w:rPr>
        <w:t>Data</w:t>
      </w:r>
      <w:r>
        <w:rPr>
          <w:rFonts w:ascii="Arial" w:hAnsi="Arial" w:cs="Arial"/>
          <w:i/>
          <w:iCs/>
          <w:sz w:val="22"/>
          <w:szCs w:val="22"/>
          <w:lang w:val="ro-RO"/>
        </w:rPr>
        <w:tab/>
      </w:r>
      <w:r>
        <w:rPr>
          <w:rFonts w:ascii="Arial" w:hAnsi="Arial" w:cs="Arial"/>
          <w:i/>
          <w:iCs/>
          <w:sz w:val="22"/>
          <w:szCs w:val="22"/>
          <w:lang w:val="ro-RO"/>
        </w:rPr>
        <w:tab/>
      </w:r>
      <w:r>
        <w:rPr>
          <w:rFonts w:ascii="Arial" w:hAnsi="Arial" w:cs="Arial"/>
          <w:i/>
          <w:iCs/>
          <w:sz w:val="22"/>
          <w:szCs w:val="22"/>
          <w:lang w:val="ro-RO"/>
        </w:rPr>
        <w:tab/>
        <w:t xml:space="preserve">                                                              ...................................................  </w:t>
      </w:r>
    </w:p>
    <w:p w14:paraId="37836820" w14:textId="77777777" w:rsidR="00B31E5A" w:rsidRDefault="00B31E5A">
      <w:pPr>
        <w:keepNext/>
        <w:outlineLvl w:val="0"/>
        <w:rPr>
          <w:rFonts w:ascii="Arial" w:hAnsi="Arial" w:cs="Arial"/>
          <w:sz w:val="22"/>
          <w:szCs w:val="22"/>
          <w:lang w:val="ro-RO"/>
        </w:rPr>
        <w:sectPr w:rsidR="00B31E5A">
          <w:headerReference w:type="default" r:id="rId8"/>
          <w:footerReference w:type="default" r:id="rId9"/>
          <w:pgSz w:w="11906" w:h="16838"/>
          <w:pgMar w:top="993" w:right="1276" w:bottom="1418" w:left="851" w:header="709" w:footer="820" w:gutter="113"/>
          <w:cols w:space="720"/>
          <w:docGrid w:linePitch="360"/>
        </w:sectPr>
      </w:pPr>
    </w:p>
    <w:p w14:paraId="473E6A9E" w14:textId="77777777" w:rsidR="00B31E5A" w:rsidRDefault="00B31E5A">
      <w:pPr>
        <w:rPr>
          <w:rFonts w:ascii="Arial" w:eastAsia="Calibri" w:hAnsi="Arial" w:cs="Arial"/>
          <w:bCs/>
          <w:i/>
          <w:sz w:val="22"/>
          <w:szCs w:val="22"/>
          <w:lang w:val="ro-RO"/>
        </w:rPr>
      </w:pPr>
    </w:p>
    <w:p w14:paraId="408D04D1" w14:textId="77777777" w:rsidR="00B31E5A" w:rsidRDefault="00B31E5A">
      <w:pPr>
        <w:shd w:val="clear" w:color="auto" w:fill="FFFFFF"/>
        <w:jc w:val="center"/>
        <w:rPr>
          <w:rFonts w:ascii="Arial" w:eastAsia="Calibri" w:hAnsi="Arial" w:cs="Arial"/>
          <w:b/>
          <w:sz w:val="22"/>
          <w:szCs w:val="22"/>
          <w:lang w:val="ro-RO"/>
        </w:rPr>
      </w:pPr>
    </w:p>
    <w:p w14:paraId="7CFEA275" w14:textId="77777777" w:rsidR="00B31E5A" w:rsidRDefault="00000000">
      <w:pPr>
        <w:shd w:val="clear" w:color="auto" w:fill="FFFFFF"/>
        <w:jc w:val="center"/>
        <w:rPr>
          <w:rFonts w:ascii="Arial" w:eastAsia="Calibri" w:hAnsi="Arial" w:cs="Arial"/>
          <w:b/>
          <w:sz w:val="22"/>
          <w:szCs w:val="22"/>
          <w:lang w:val="ro-RO"/>
        </w:rPr>
      </w:pPr>
      <w:r>
        <w:rPr>
          <w:rFonts w:ascii="Arial" w:eastAsia="Calibri" w:hAnsi="Arial" w:cs="Arial"/>
          <w:b/>
          <w:sz w:val="22"/>
          <w:szCs w:val="22"/>
          <w:lang w:val="ro-RO"/>
        </w:rPr>
        <w:t>Formular de Ofertă</w:t>
      </w:r>
      <w:r>
        <w:rPr>
          <w:rFonts w:ascii="Arial" w:eastAsia="Calibri" w:hAnsi="Arial" w:cs="Arial"/>
          <w:b/>
          <w:sz w:val="22"/>
          <w:szCs w:val="22"/>
        </w:rPr>
        <w:t xml:space="preserve"> </w:t>
      </w:r>
    </w:p>
    <w:p w14:paraId="4FAB6F38" w14:textId="77777777" w:rsidR="00B31E5A" w:rsidRDefault="00B31E5A">
      <w:pPr>
        <w:shd w:val="clear" w:color="auto" w:fill="FFFFFF"/>
        <w:jc w:val="center"/>
        <w:rPr>
          <w:rFonts w:ascii="Arial" w:eastAsia="Calibri" w:hAnsi="Arial" w:cs="Arial"/>
          <w:b/>
          <w:sz w:val="22"/>
          <w:szCs w:val="22"/>
          <w:lang w:val="ro-RO"/>
        </w:rPr>
      </w:pPr>
    </w:p>
    <w:p w14:paraId="7ED695FA" w14:textId="77777777" w:rsidR="00B31E5A" w:rsidRDefault="00000000">
      <w:pPr>
        <w:rPr>
          <w:rFonts w:ascii="Arial" w:eastAsia="Calibri" w:hAnsi="Arial" w:cs="Arial"/>
          <w:i/>
          <w:spacing w:val="-2"/>
          <w:sz w:val="22"/>
          <w:szCs w:val="22"/>
          <w:lang w:val="ro-RO"/>
        </w:rPr>
      </w:pPr>
      <w:r>
        <w:rPr>
          <w:rFonts w:ascii="Arial" w:eastAsia="Calibri" w:hAnsi="Arial" w:cs="Arial"/>
          <w:spacing w:val="-2"/>
          <w:sz w:val="22"/>
          <w:szCs w:val="22"/>
          <w:lang w:val="ro-RO"/>
        </w:rPr>
        <w:t xml:space="preserve">Data: </w:t>
      </w:r>
      <w:r>
        <w:rPr>
          <w:rFonts w:ascii="Arial" w:eastAsia="Calibri" w:hAnsi="Arial" w:cs="Arial"/>
          <w:i/>
          <w:color w:val="FF0000"/>
          <w:spacing w:val="-2"/>
          <w:sz w:val="22"/>
          <w:szCs w:val="22"/>
          <w:lang w:val="ro-RO"/>
        </w:rPr>
        <w:t xml:space="preserve">[introduceți </w:t>
      </w:r>
      <w:r>
        <w:rPr>
          <w:rFonts w:ascii="Arial" w:eastAsia="Calibri" w:hAnsi="Arial" w:cs="Arial"/>
          <w:bCs/>
          <w:i/>
          <w:color w:val="FF0000"/>
          <w:sz w:val="22"/>
          <w:szCs w:val="22"/>
          <w:lang w:val="ro-RO"/>
        </w:rPr>
        <w:t>ziua, luna, anul</w:t>
      </w:r>
      <w:r>
        <w:rPr>
          <w:rFonts w:ascii="Arial" w:eastAsia="Calibri" w:hAnsi="Arial" w:cs="Arial"/>
          <w:i/>
          <w:color w:val="FF0000"/>
          <w:spacing w:val="-2"/>
          <w:sz w:val="22"/>
          <w:szCs w:val="22"/>
          <w:lang w:val="ro-RO"/>
        </w:rPr>
        <w:t>]</w:t>
      </w:r>
    </w:p>
    <w:p w14:paraId="09448179" w14:textId="77777777" w:rsidR="00B31E5A" w:rsidRDefault="00000000">
      <w:pPr>
        <w:rPr>
          <w:rFonts w:ascii="Arial" w:eastAsia="Calibri" w:hAnsi="Arial" w:cs="Arial"/>
          <w:bCs/>
          <w:i/>
          <w:sz w:val="22"/>
          <w:szCs w:val="22"/>
          <w:lang w:val="ro-RO"/>
        </w:rPr>
      </w:pPr>
      <w:r>
        <w:rPr>
          <w:rFonts w:ascii="Arial" w:eastAsia="Calibri" w:hAnsi="Arial" w:cs="Arial"/>
          <w:bCs/>
          <w:sz w:val="22"/>
          <w:szCs w:val="22"/>
          <w:lang w:val="ro-RO"/>
        </w:rPr>
        <w:t xml:space="preserve">Anunț de participare: </w:t>
      </w:r>
      <w:r>
        <w:rPr>
          <w:rFonts w:ascii="Arial" w:eastAsia="Calibri" w:hAnsi="Arial" w:cs="Arial"/>
          <w:bCs/>
          <w:i/>
          <w:color w:val="FF0000"/>
          <w:sz w:val="22"/>
          <w:szCs w:val="22"/>
          <w:lang w:val="ro-RO"/>
        </w:rPr>
        <w:t>[introduceți numărul anunțului de participare]</w:t>
      </w:r>
    </w:p>
    <w:p w14:paraId="2427B6EE" w14:textId="77777777" w:rsidR="00B31E5A" w:rsidRDefault="00000000">
      <w:pPr>
        <w:rPr>
          <w:rFonts w:ascii="Arial" w:eastAsia="Calibri" w:hAnsi="Arial" w:cs="Arial"/>
          <w:bCs/>
          <w:i/>
          <w:iCs/>
          <w:sz w:val="22"/>
          <w:szCs w:val="22"/>
          <w:lang w:val="ro-RO"/>
        </w:rPr>
      </w:pPr>
      <w:r>
        <w:rPr>
          <w:rFonts w:ascii="Arial" w:eastAsia="Calibri" w:hAnsi="Arial" w:cs="Arial"/>
          <w:bCs/>
          <w:sz w:val="22"/>
          <w:szCs w:val="22"/>
          <w:lang w:val="ro-RO"/>
        </w:rPr>
        <w:t xml:space="preserve">Obiectul contractului: </w:t>
      </w:r>
      <w:r>
        <w:rPr>
          <w:rFonts w:ascii="Arial" w:eastAsia="Calibri" w:hAnsi="Arial" w:cs="Arial"/>
          <w:bCs/>
          <w:i/>
          <w:color w:val="FF0000"/>
          <w:sz w:val="22"/>
          <w:szCs w:val="22"/>
          <w:lang w:val="ro-RO"/>
        </w:rPr>
        <w:t>[introduceți obiectul contractului din anunțul de participare]</w:t>
      </w:r>
      <w:r>
        <w:rPr>
          <w:rFonts w:ascii="Arial" w:eastAsia="Calibri" w:hAnsi="Arial" w:cs="Arial"/>
          <w:bCs/>
          <w:i/>
          <w:sz w:val="22"/>
          <w:szCs w:val="22"/>
          <w:lang w:val="ro-RO"/>
        </w:rPr>
        <w:t xml:space="preserve"> </w:t>
      </w:r>
    </w:p>
    <w:p w14:paraId="22A1963D" w14:textId="77777777" w:rsidR="00B31E5A" w:rsidRDefault="00B31E5A">
      <w:pPr>
        <w:widowControl w:val="0"/>
        <w:autoSpaceDE w:val="0"/>
        <w:autoSpaceDN w:val="0"/>
        <w:rPr>
          <w:rFonts w:ascii="Arial" w:hAnsi="Arial" w:cs="Arial"/>
          <w:b/>
          <w:bCs/>
          <w:sz w:val="22"/>
          <w:szCs w:val="22"/>
          <w:lang w:val="ro-RO"/>
        </w:rPr>
      </w:pPr>
    </w:p>
    <w:p w14:paraId="2C0D6A78" w14:textId="77777777" w:rsidR="00B31E5A" w:rsidRDefault="00000000">
      <w:pPr>
        <w:widowControl w:val="0"/>
        <w:autoSpaceDE w:val="0"/>
        <w:autoSpaceDN w:val="0"/>
        <w:rPr>
          <w:rFonts w:ascii="Arial" w:hAnsi="Arial" w:cs="Arial"/>
          <w:b/>
          <w:bCs/>
          <w:iCs/>
          <w:sz w:val="22"/>
          <w:szCs w:val="22"/>
          <w:lang w:val="ro-RO"/>
        </w:rPr>
      </w:pPr>
      <w:r>
        <w:rPr>
          <w:rFonts w:ascii="Arial" w:hAnsi="Arial" w:cs="Arial"/>
          <w:b/>
          <w:bCs/>
          <w:sz w:val="22"/>
          <w:szCs w:val="22"/>
          <w:lang w:val="ro-RO"/>
        </w:rPr>
        <w:t xml:space="preserve">Către: Autoritatea Contractantă </w:t>
      </w:r>
      <w:r>
        <w:rPr>
          <w:rFonts w:ascii="Arial" w:hAnsi="Arial" w:cs="Arial"/>
          <w:bCs/>
          <w:i/>
          <w:color w:val="FF0000"/>
          <w:sz w:val="22"/>
          <w:szCs w:val="22"/>
          <w:lang w:val="ro-RO"/>
        </w:rPr>
        <w:t>[a se introduce denumirea]</w:t>
      </w:r>
      <w:r>
        <w:rPr>
          <w:rFonts w:ascii="Arial" w:hAnsi="Arial" w:cs="Arial"/>
          <w:b/>
          <w:bCs/>
          <w:color w:val="FF0000"/>
          <w:sz w:val="22"/>
          <w:szCs w:val="22"/>
          <w:lang w:val="ro-RO"/>
        </w:rPr>
        <w:t xml:space="preserve"> </w:t>
      </w:r>
      <w:r>
        <w:rPr>
          <w:rFonts w:ascii="Arial" w:hAnsi="Arial" w:cs="Arial"/>
          <w:b/>
          <w:bCs/>
          <w:sz w:val="22"/>
          <w:szCs w:val="22"/>
          <w:lang w:val="ro-RO"/>
        </w:rPr>
        <w:t xml:space="preserve"> </w:t>
      </w:r>
    </w:p>
    <w:p w14:paraId="19BA3BF0" w14:textId="77777777" w:rsidR="00B31E5A" w:rsidRDefault="00B31E5A">
      <w:pPr>
        <w:jc w:val="both"/>
        <w:rPr>
          <w:rFonts w:ascii="Arial" w:eastAsia="Calibri" w:hAnsi="Arial" w:cs="Arial"/>
          <w:sz w:val="22"/>
          <w:szCs w:val="22"/>
          <w:lang w:val="ro-RO"/>
        </w:rPr>
      </w:pPr>
    </w:p>
    <w:p w14:paraId="189A1E76" w14:textId="77777777" w:rsidR="00B31E5A" w:rsidRDefault="00000000">
      <w:pPr>
        <w:jc w:val="both"/>
        <w:rPr>
          <w:rFonts w:ascii="Arial" w:eastAsia="Calibri" w:hAnsi="Arial" w:cs="Arial"/>
          <w:sz w:val="22"/>
          <w:szCs w:val="22"/>
          <w:lang w:val="ro-RO"/>
        </w:rPr>
      </w:pPr>
      <w:r>
        <w:rPr>
          <w:rFonts w:ascii="Arial" w:eastAsia="Calibri" w:hAnsi="Arial" w:cs="Arial"/>
          <w:sz w:val="22"/>
          <w:szCs w:val="22"/>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B8F5827" w14:textId="77777777" w:rsidR="00B31E5A" w:rsidRDefault="00B31E5A">
      <w:pPr>
        <w:jc w:val="both"/>
        <w:rPr>
          <w:rFonts w:ascii="Arial" w:eastAsia="Calibri" w:hAnsi="Arial" w:cs="Arial"/>
          <w:sz w:val="22"/>
          <w:szCs w:val="22"/>
          <w:lang w:val="ro-RO"/>
        </w:rPr>
      </w:pPr>
    </w:p>
    <w:p w14:paraId="7535AE5A" w14:textId="77777777" w:rsidR="00B31E5A" w:rsidRDefault="00000000">
      <w:pPr>
        <w:jc w:val="both"/>
        <w:rPr>
          <w:rFonts w:ascii="Arial" w:eastAsia="Calibri" w:hAnsi="Arial" w:cs="Arial"/>
          <w:sz w:val="22"/>
          <w:szCs w:val="22"/>
          <w:lang w:val="ro-RO"/>
        </w:rPr>
      </w:pPr>
      <w:r>
        <w:rPr>
          <w:rFonts w:ascii="Arial" w:eastAsia="Calibri" w:hAnsi="Arial" w:cs="Arial"/>
          <w:sz w:val="22"/>
          <w:szCs w:val="22"/>
          <w:lang w:val="ro-RO"/>
        </w:rPr>
        <w:t>În concordanță cu Propunerea noastră Tehnică și Financiară  și pe baza informațiilor furnizate de Autoritatea Contractantă până la momentul depunerii Ofertei:</w:t>
      </w:r>
    </w:p>
    <w:p w14:paraId="276E98F9" w14:textId="77777777" w:rsidR="00B31E5A" w:rsidRDefault="00000000">
      <w:pPr>
        <w:ind w:left="720"/>
        <w:contextualSpacing/>
        <w:jc w:val="both"/>
        <w:rPr>
          <w:rFonts w:ascii="Arial" w:hAnsi="Arial" w:cs="Arial"/>
          <w:spacing w:val="-2"/>
          <w:sz w:val="22"/>
          <w:szCs w:val="22"/>
          <w:lang w:val="ro-RO" w:eastAsia="de-DE"/>
        </w:rPr>
      </w:pPr>
      <w:r>
        <w:rPr>
          <w:rFonts w:ascii="Arial" w:hAnsi="Arial" w:cs="Arial"/>
          <w:sz w:val="22"/>
          <w:szCs w:val="22"/>
          <w:lang w:val="ro-RO" w:eastAsia="de-DE"/>
        </w:rPr>
        <w:t xml:space="preserve">Ofertăm </w:t>
      </w:r>
      <w:r>
        <w:rPr>
          <w:rFonts w:ascii="Arial" w:hAnsi="Arial" w:cs="Arial"/>
          <w:b/>
          <w:sz w:val="22"/>
          <w:szCs w:val="22"/>
          <w:u w:val="single"/>
          <w:lang w:val="ro-RO" w:eastAsia="de-DE"/>
        </w:rPr>
        <w:t>prețul total</w:t>
      </w:r>
      <w:r>
        <w:rPr>
          <w:rFonts w:ascii="Arial" w:hAnsi="Arial" w:cs="Arial"/>
          <w:sz w:val="22"/>
          <w:szCs w:val="22"/>
          <w:lang w:val="ro-RO" w:eastAsia="de-DE"/>
        </w:rPr>
        <w:t xml:space="preserve"> de ______ </w:t>
      </w:r>
      <w:r>
        <w:rPr>
          <w:rFonts w:ascii="Arial" w:hAnsi="Arial" w:cs="Arial"/>
          <w:bCs/>
          <w:i/>
          <w:iCs/>
          <w:sz w:val="22"/>
          <w:szCs w:val="22"/>
          <w:lang w:val="ro-RO" w:eastAsia="de-DE"/>
        </w:rPr>
        <w:t xml:space="preserve">[LEI] </w:t>
      </w:r>
      <w:r>
        <w:rPr>
          <w:rFonts w:ascii="Arial" w:hAnsi="Arial" w:cs="Arial"/>
          <w:bCs/>
          <w:i/>
          <w:iCs/>
          <w:color w:val="FF0000"/>
          <w:sz w:val="22"/>
          <w:szCs w:val="22"/>
          <w:lang w:val="ro-RO" w:eastAsia="de-DE"/>
        </w:rPr>
        <w:t>[introduceți suma în cifre și litere din Propunerea Financiară]</w:t>
      </w:r>
      <w:r>
        <w:rPr>
          <w:rFonts w:ascii="Arial" w:hAnsi="Arial" w:cs="Arial"/>
          <w:bCs/>
          <w:i/>
          <w:iCs/>
          <w:sz w:val="22"/>
          <w:szCs w:val="22"/>
          <w:lang w:val="ro-RO" w:eastAsia="de-DE"/>
        </w:rPr>
        <w:t>,</w:t>
      </w:r>
      <w:r>
        <w:rPr>
          <w:rFonts w:ascii="Arial" w:hAnsi="Arial" w:cs="Arial"/>
          <w:sz w:val="22"/>
          <w:szCs w:val="22"/>
          <w:lang w:val="ro-RO" w:eastAsia="de-DE"/>
        </w:rPr>
        <w:t xml:space="preserve"> fără TVA, la care se adaugă TVA de ______</w:t>
      </w:r>
      <w:r>
        <w:rPr>
          <w:rFonts w:ascii="Arial" w:hAnsi="Arial" w:cs="Arial"/>
          <w:bCs/>
          <w:i/>
          <w:iCs/>
          <w:sz w:val="22"/>
          <w:szCs w:val="22"/>
          <w:lang w:val="ro-RO" w:eastAsia="de-DE"/>
        </w:rPr>
        <w:t xml:space="preserve"> </w:t>
      </w:r>
      <w:r>
        <w:rPr>
          <w:rFonts w:ascii="Arial" w:hAnsi="Arial" w:cs="Arial"/>
          <w:bCs/>
          <w:i/>
          <w:iCs/>
          <w:color w:val="FF0000"/>
          <w:sz w:val="22"/>
          <w:szCs w:val="22"/>
          <w:lang w:val="ro-RO" w:eastAsia="de-DE"/>
        </w:rPr>
        <w:t>[introduceți suma în cifre și litere]</w:t>
      </w:r>
      <w:r>
        <w:rPr>
          <w:rFonts w:ascii="Arial" w:hAnsi="Arial" w:cs="Arial"/>
          <w:bCs/>
          <w:i/>
          <w:iCs/>
          <w:sz w:val="22"/>
          <w:szCs w:val="22"/>
          <w:lang w:val="ro-RO" w:eastAsia="de-DE"/>
        </w:rPr>
        <w:t>,</w:t>
      </w:r>
      <w:r>
        <w:rPr>
          <w:rFonts w:ascii="Arial" w:hAnsi="Arial" w:cs="Arial"/>
          <w:sz w:val="22"/>
          <w:szCs w:val="22"/>
          <w:lang w:val="ro-RO" w:eastAsia="de-DE"/>
        </w:rPr>
        <w:t xml:space="preserve"> </w:t>
      </w:r>
    </w:p>
    <w:p w14:paraId="58EF600C" w14:textId="77777777" w:rsidR="00B31E5A" w:rsidRDefault="00000000">
      <w:pPr>
        <w:ind w:left="720"/>
        <w:contextualSpacing/>
        <w:jc w:val="both"/>
        <w:rPr>
          <w:rFonts w:ascii="Arial" w:hAnsi="Arial" w:cs="Arial"/>
          <w:sz w:val="22"/>
          <w:szCs w:val="22"/>
          <w:lang w:val="de-DE" w:eastAsia="de-DE"/>
        </w:rPr>
      </w:pPr>
      <w:r>
        <w:rPr>
          <w:rFonts w:ascii="Arial" w:hAnsi="Arial" w:cs="Arial"/>
          <w:sz w:val="22"/>
          <w:szCs w:val="22"/>
          <w:lang w:val="de-DE" w:eastAsia="de-DE"/>
        </w:rPr>
        <w:t>defalcat dupa cum urmeaza:</w:t>
      </w:r>
    </w:p>
    <w:p w14:paraId="72449329" w14:textId="77777777" w:rsidR="00B31E5A" w:rsidRDefault="00000000">
      <w:pPr>
        <w:ind w:left="720"/>
        <w:contextualSpacing/>
        <w:jc w:val="both"/>
        <w:rPr>
          <w:rFonts w:ascii="Arial" w:hAnsi="Arial" w:cs="Arial"/>
          <w:b/>
          <w:sz w:val="22"/>
          <w:szCs w:val="22"/>
          <w:lang w:val="de-DE" w:eastAsia="de-DE"/>
        </w:rPr>
      </w:pPr>
      <w:r>
        <w:rPr>
          <w:rFonts w:ascii="Arial" w:hAnsi="Arial" w:cs="Arial"/>
          <w:b/>
          <w:sz w:val="22"/>
          <w:szCs w:val="22"/>
          <w:lang w:val="de-DE" w:eastAsia="de-DE"/>
        </w:rPr>
        <w:t xml:space="preserve">a) proiectare _____________ lei fara tva </w:t>
      </w:r>
    </w:p>
    <w:p w14:paraId="4BCE6DD3" w14:textId="77777777" w:rsidR="00B31E5A" w:rsidRDefault="00000000">
      <w:pPr>
        <w:ind w:left="720" w:firstLine="244"/>
        <w:contextualSpacing/>
        <w:jc w:val="both"/>
        <w:rPr>
          <w:rFonts w:ascii="Arial" w:hAnsi="Arial" w:cs="Arial"/>
          <w:sz w:val="22"/>
          <w:szCs w:val="22"/>
          <w:lang w:val="de-DE" w:eastAsia="de-DE"/>
        </w:rPr>
      </w:pPr>
      <w:r>
        <w:rPr>
          <w:rFonts w:ascii="Arial" w:hAnsi="Arial" w:cs="Arial"/>
          <w:sz w:val="22"/>
          <w:szCs w:val="22"/>
          <w:lang w:val="de-DE" w:eastAsia="de-DE"/>
        </w:rPr>
        <w:t xml:space="preserve">- proiect tehnic pentru executia lucrarilor </w:t>
      </w:r>
      <w:r>
        <w:rPr>
          <w:rFonts w:ascii="Arial" w:hAnsi="Arial" w:cs="Arial"/>
          <w:sz w:val="22"/>
          <w:szCs w:val="22"/>
          <w:lang w:eastAsia="de-DE"/>
        </w:rPr>
        <w:t xml:space="preserve">DTAC + </w:t>
      </w:r>
      <w:r>
        <w:rPr>
          <w:rFonts w:ascii="Arial" w:hAnsi="Arial" w:cs="Arial"/>
          <w:sz w:val="22"/>
          <w:szCs w:val="22"/>
          <w:lang w:val="de-DE" w:eastAsia="de-DE"/>
        </w:rPr>
        <w:t>PT</w:t>
      </w:r>
      <w:r>
        <w:rPr>
          <w:rFonts w:ascii="Arial" w:hAnsi="Arial" w:cs="Arial"/>
          <w:sz w:val="22"/>
          <w:szCs w:val="22"/>
          <w:lang w:eastAsia="de-DE"/>
        </w:rPr>
        <w:t xml:space="preserve"> </w:t>
      </w:r>
      <w:r>
        <w:rPr>
          <w:rFonts w:ascii="Arial" w:hAnsi="Arial" w:cs="Arial"/>
          <w:sz w:val="22"/>
          <w:szCs w:val="22"/>
          <w:lang w:val="de-DE" w:eastAsia="de-DE"/>
        </w:rPr>
        <w:t xml:space="preserve">+ DDE  ___________lei fara tva </w:t>
      </w:r>
    </w:p>
    <w:p w14:paraId="49582114" w14:textId="77777777" w:rsidR="00B31E5A" w:rsidRDefault="00000000">
      <w:pPr>
        <w:ind w:left="720" w:firstLine="244"/>
        <w:contextualSpacing/>
        <w:jc w:val="both"/>
        <w:rPr>
          <w:rFonts w:ascii="Arial" w:hAnsi="Arial" w:cs="Arial"/>
          <w:sz w:val="22"/>
          <w:szCs w:val="22"/>
          <w:lang w:eastAsia="de-DE"/>
        </w:rPr>
      </w:pPr>
      <w:r>
        <w:rPr>
          <w:rFonts w:ascii="Arial" w:hAnsi="Arial" w:cs="Arial"/>
          <w:sz w:val="22"/>
          <w:szCs w:val="22"/>
          <w:lang w:eastAsia="de-DE"/>
        </w:rPr>
        <w:t xml:space="preserve">- </w:t>
      </w:r>
      <w:r>
        <w:rPr>
          <w:rFonts w:ascii="Arial" w:hAnsi="Arial" w:cs="Arial"/>
          <w:sz w:val="22"/>
          <w:szCs w:val="22"/>
          <w:lang w:val="de-DE" w:eastAsia="de-DE"/>
        </w:rPr>
        <w:t>asistenta tehnica din partea proiectantului</w:t>
      </w:r>
      <w:r>
        <w:rPr>
          <w:rFonts w:ascii="Arial" w:hAnsi="Arial" w:cs="Arial"/>
          <w:sz w:val="22"/>
          <w:szCs w:val="22"/>
          <w:lang w:eastAsia="de-DE"/>
        </w:rPr>
        <w:t xml:space="preserve"> ___________________lei fara tva</w:t>
      </w:r>
    </w:p>
    <w:p w14:paraId="54F9C58B" w14:textId="77777777" w:rsidR="00B31E5A" w:rsidRDefault="00000000">
      <w:pPr>
        <w:ind w:left="720"/>
        <w:contextualSpacing/>
        <w:jc w:val="both"/>
        <w:rPr>
          <w:rFonts w:ascii="Arial" w:hAnsi="Arial" w:cs="Arial"/>
          <w:sz w:val="22"/>
          <w:szCs w:val="22"/>
          <w:lang w:val="de-DE" w:eastAsia="de-DE"/>
        </w:rPr>
      </w:pPr>
      <w:r>
        <w:rPr>
          <w:rFonts w:ascii="Arial" w:hAnsi="Arial" w:cs="Arial"/>
          <w:sz w:val="22"/>
          <w:szCs w:val="22"/>
          <w:lang w:val="de-DE" w:eastAsia="de-DE"/>
        </w:rPr>
        <w:t xml:space="preserve">  </w:t>
      </w:r>
    </w:p>
    <w:p w14:paraId="0D1C5811" w14:textId="77777777" w:rsidR="00B31E5A" w:rsidRDefault="00000000">
      <w:pPr>
        <w:ind w:left="720"/>
        <w:contextualSpacing/>
        <w:jc w:val="both"/>
        <w:rPr>
          <w:rFonts w:ascii="Arial" w:hAnsi="Arial" w:cs="Arial"/>
          <w:sz w:val="22"/>
          <w:szCs w:val="22"/>
          <w:lang w:val="de-DE" w:eastAsia="de-DE"/>
        </w:rPr>
      </w:pPr>
      <w:r>
        <w:rPr>
          <w:rFonts w:ascii="Arial" w:hAnsi="Arial" w:cs="Arial"/>
          <w:b/>
          <w:sz w:val="22"/>
          <w:szCs w:val="22"/>
          <w:lang w:val="de-DE" w:eastAsia="de-DE"/>
        </w:rPr>
        <w:t>b) executia de lucrari _________ lei fara t</w:t>
      </w:r>
      <w:r>
        <w:rPr>
          <w:rFonts w:ascii="Arial" w:hAnsi="Arial" w:cs="Arial"/>
          <w:b/>
          <w:bCs/>
          <w:sz w:val="22"/>
          <w:szCs w:val="22"/>
          <w:lang w:val="de-DE" w:eastAsia="de-DE"/>
        </w:rPr>
        <w:t>va</w:t>
      </w:r>
      <w:r>
        <w:rPr>
          <w:rFonts w:ascii="Arial" w:hAnsi="Arial" w:cs="Arial"/>
          <w:sz w:val="22"/>
          <w:szCs w:val="22"/>
          <w:lang w:val="de-DE" w:eastAsia="de-DE"/>
        </w:rPr>
        <w:t xml:space="preserve">, </w:t>
      </w:r>
    </w:p>
    <w:p w14:paraId="136B2D3D" w14:textId="77777777" w:rsidR="00B31E5A" w:rsidRDefault="00000000">
      <w:pPr>
        <w:ind w:left="720"/>
        <w:contextualSpacing/>
        <w:jc w:val="both"/>
        <w:rPr>
          <w:rFonts w:ascii="Arial" w:hAnsi="Arial" w:cs="Arial"/>
          <w:sz w:val="22"/>
          <w:szCs w:val="22"/>
          <w:lang w:val="de-DE" w:eastAsia="de-DE"/>
        </w:rPr>
      </w:pPr>
      <w:r>
        <w:rPr>
          <w:rFonts w:ascii="Arial" w:hAnsi="Arial" w:cs="Arial"/>
          <w:sz w:val="22"/>
          <w:szCs w:val="22"/>
          <w:lang w:val="de-DE" w:eastAsia="de-DE"/>
        </w:rPr>
        <w:t xml:space="preserve">Ne angajăm ca, în cazul în care oferta noastră este stabilită câştigătoare, să începem lucrările cât mai curând posibil după primirea ordinului de începere şi să terminăm lucrările în conformitate cu </w:t>
      </w:r>
      <w:r>
        <w:rPr>
          <w:rFonts w:ascii="Arial" w:hAnsi="Arial" w:cs="Arial"/>
          <w:b/>
          <w:sz w:val="22"/>
          <w:szCs w:val="22"/>
          <w:lang w:val="de-DE" w:eastAsia="de-DE"/>
        </w:rPr>
        <w:t>graficul de execuţie anexat</w:t>
      </w:r>
      <w:r>
        <w:rPr>
          <w:rFonts w:ascii="Arial" w:hAnsi="Arial" w:cs="Arial"/>
          <w:sz w:val="22"/>
          <w:szCs w:val="22"/>
          <w:lang w:val="de-DE" w:eastAsia="de-DE"/>
        </w:rPr>
        <w:t>, în ....................................................... (perioada în litere şi în cifre).</w:t>
      </w:r>
    </w:p>
    <w:p w14:paraId="11B34552" w14:textId="77777777" w:rsidR="00B31E5A" w:rsidRDefault="00000000">
      <w:pPr>
        <w:tabs>
          <w:tab w:val="left" w:pos="0"/>
          <w:tab w:val="left" w:pos="540"/>
        </w:tabs>
        <w:jc w:val="both"/>
        <w:rPr>
          <w:rFonts w:ascii="Arial" w:eastAsia="Calibri" w:hAnsi="Arial" w:cs="Arial"/>
          <w:sz w:val="22"/>
          <w:szCs w:val="22"/>
          <w:lang w:val="ro-RO"/>
        </w:rPr>
      </w:pPr>
      <w:r>
        <w:rPr>
          <w:rFonts w:ascii="Arial" w:eastAsia="Calibri" w:hAnsi="Arial" w:cs="Arial"/>
          <w:sz w:val="22"/>
          <w:szCs w:val="22"/>
          <w:lang w:val="ro-RO"/>
        </w:rPr>
        <w:t>Subsemnatul, prin semnarea acestei Oferte declar că:</w:t>
      </w:r>
    </w:p>
    <w:p w14:paraId="25770B32" w14:textId="77777777" w:rsidR="00B31E5A" w:rsidRDefault="00000000">
      <w:pPr>
        <w:widowControl w:val="0"/>
        <w:numPr>
          <w:ilvl w:val="1"/>
          <w:numId w:val="20"/>
        </w:numPr>
        <w:autoSpaceDE w:val="0"/>
        <w:autoSpaceDN w:val="0"/>
        <w:ind w:left="709" w:hanging="349"/>
        <w:jc w:val="both"/>
        <w:rPr>
          <w:rFonts w:ascii="Arial" w:eastAsia="Calibri" w:hAnsi="Arial" w:cs="Arial"/>
          <w:sz w:val="22"/>
          <w:szCs w:val="22"/>
          <w:lang w:val="ro-RO"/>
        </w:rPr>
      </w:pPr>
      <w:r>
        <w:rPr>
          <w:rFonts w:ascii="Arial" w:eastAsia="Calibri" w:hAnsi="Arial" w:cs="Arial"/>
          <w:sz w:val="22"/>
          <w:szCs w:val="22"/>
          <w:lang w:val="ro-RO"/>
        </w:rPr>
        <w:t xml:space="preserve">am examinat conținutul Documentației de Atribuire, comunicate până la data depunerii Ofertelor pentru </w:t>
      </w:r>
      <w:r>
        <w:rPr>
          <w:rFonts w:ascii="Arial" w:eastAsia="Calibri" w:hAnsi="Arial" w:cs="Arial"/>
          <w:i/>
          <w:color w:val="FF0000"/>
          <w:sz w:val="22"/>
          <w:szCs w:val="22"/>
          <w:lang w:val="ro-RO"/>
        </w:rPr>
        <w:t>[introduceți numărul procedurii de atribuire]</w:t>
      </w:r>
      <w:r>
        <w:rPr>
          <w:rFonts w:ascii="Arial" w:eastAsia="Calibri" w:hAnsi="Arial" w:cs="Arial"/>
          <w:sz w:val="22"/>
          <w:szCs w:val="22"/>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62F53DAD" w14:textId="77777777" w:rsidR="00B31E5A" w:rsidRDefault="00000000">
      <w:pPr>
        <w:widowControl w:val="0"/>
        <w:numPr>
          <w:ilvl w:val="1"/>
          <w:numId w:val="20"/>
        </w:numPr>
        <w:autoSpaceDE w:val="0"/>
        <w:autoSpaceDN w:val="0"/>
        <w:ind w:left="709" w:hanging="349"/>
        <w:jc w:val="both"/>
        <w:rPr>
          <w:rFonts w:ascii="Arial" w:eastAsia="Calibri" w:hAnsi="Arial" w:cs="Arial"/>
          <w:sz w:val="22"/>
          <w:szCs w:val="22"/>
          <w:lang w:val="ro-RO"/>
        </w:rPr>
      </w:pPr>
      <w:r>
        <w:rPr>
          <w:rFonts w:ascii="Arial" w:eastAsia="Calibri" w:hAnsi="Arial" w:cs="Arial"/>
          <w:sz w:val="22"/>
          <w:szCs w:val="22"/>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754BFEBF" w14:textId="77777777" w:rsidR="00B31E5A" w:rsidRDefault="00000000">
      <w:pPr>
        <w:widowControl w:val="0"/>
        <w:numPr>
          <w:ilvl w:val="1"/>
          <w:numId w:val="20"/>
        </w:numPr>
        <w:autoSpaceDE w:val="0"/>
        <w:autoSpaceDN w:val="0"/>
        <w:ind w:left="709" w:hanging="349"/>
        <w:jc w:val="both"/>
        <w:rPr>
          <w:rFonts w:ascii="Arial" w:eastAsia="Calibri" w:hAnsi="Arial" w:cs="Arial"/>
          <w:sz w:val="22"/>
          <w:szCs w:val="22"/>
          <w:lang w:val="ro-RO"/>
        </w:rPr>
      </w:pPr>
      <w:r>
        <w:rPr>
          <w:rFonts w:ascii="Arial" w:eastAsia="Calibri" w:hAnsi="Arial" w:cs="Arial"/>
          <w:sz w:val="22"/>
          <w:szCs w:val="22"/>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F78CA9C" w14:textId="77777777" w:rsidR="00B31E5A" w:rsidRDefault="00000000">
      <w:pPr>
        <w:widowControl w:val="0"/>
        <w:numPr>
          <w:ilvl w:val="1"/>
          <w:numId w:val="20"/>
        </w:numPr>
        <w:autoSpaceDE w:val="0"/>
        <w:autoSpaceDN w:val="0"/>
        <w:ind w:left="709" w:hanging="349"/>
        <w:jc w:val="both"/>
        <w:rPr>
          <w:rFonts w:ascii="Arial" w:eastAsia="Calibri" w:hAnsi="Arial" w:cs="Arial"/>
          <w:sz w:val="22"/>
          <w:szCs w:val="22"/>
          <w:lang w:val="ro-RO"/>
        </w:rPr>
      </w:pPr>
      <w:r>
        <w:rPr>
          <w:rFonts w:ascii="Arial" w:eastAsia="Calibri" w:hAnsi="Arial" w:cs="Arial"/>
          <w:sz w:val="22"/>
          <w:szCs w:val="22"/>
          <w:lang w:val="ro-RO"/>
        </w:rPr>
        <w:t>după ce am examinat cu atenție documentele achiziției și avem o înțelegere completă asupra acestora ne declarăm mulțumiți de calitatea, cantitatea și gradul de detaliere a acestor documente;</w:t>
      </w:r>
    </w:p>
    <w:p w14:paraId="5801D229" w14:textId="77777777" w:rsidR="00B31E5A" w:rsidRDefault="00000000">
      <w:pPr>
        <w:widowControl w:val="0"/>
        <w:numPr>
          <w:ilvl w:val="1"/>
          <w:numId w:val="20"/>
        </w:numPr>
        <w:autoSpaceDE w:val="0"/>
        <w:autoSpaceDN w:val="0"/>
        <w:ind w:left="709" w:hanging="349"/>
        <w:jc w:val="both"/>
        <w:rPr>
          <w:rFonts w:ascii="Arial" w:eastAsia="Calibri" w:hAnsi="Arial" w:cs="Arial"/>
          <w:sz w:val="22"/>
          <w:szCs w:val="22"/>
          <w:lang w:val="ro-RO"/>
        </w:rPr>
      </w:pPr>
      <w:r>
        <w:rPr>
          <w:rFonts w:ascii="Arial" w:eastAsia="Calibri" w:hAnsi="Arial" w:cs="Arial"/>
          <w:sz w:val="22"/>
          <w:szCs w:val="22"/>
          <w:lang w:val="ro-RO"/>
        </w:rPr>
        <w:t>documentele achiziției au fost suficiente și adecvate pentru pregătirea unei Oferte exacte și Oferta noastră a fost pregătită luând în considerare toate acestea;</w:t>
      </w:r>
    </w:p>
    <w:p w14:paraId="58E842BD" w14:textId="77777777" w:rsidR="00B31E5A" w:rsidRDefault="00000000">
      <w:pPr>
        <w:widowControl w:val="0"/>
        <w:numPr>
          <w:ilvl w:val="1"/>
          <w:numId w:val="20"/>
        </w:numPr>
        <w:autoSpaceDE w:val="0"/>
        <w:autoSpaceDN w:val="0"/>
        <w:ind w:left="709" w:hanging="349"/>
        <w:jc w:val="both"/>
        <w:rPr>
          <w:rFonts w:ascii="Arial" w:eastAsia="Calibri" w:hAnsi="Arial" w:cs="Arial"/>
          <w:sz w:val="22"/>
          <w:szCs w:val="22"/>
          <w:lang w:val="ro-RO"/>
        </w:rPr>
      </w:pPr>
      <w:r>
        <w:rPr>
          <w:rFonts w:ascii="Arial" w:eastAsia="Calibri" w:hAnsi="Arial" w:cs="Arial"/>
          <w:sz w:val="22"/>
          <w:szCs w:val="22"/>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1553050" w14:textId="77777777" w:rsidR="00B31E5A" w:rsidRDefault="00000000">
      <w:pPr>
        <w:widowControl w:val="0"/>
        <w:numPr>
          <w:ilvl w:val="1"/>
          <w:numId w:val="20"/>
        </w:numPr>
        <w:autoSpaceDE w:val="0"/>
        <w:autoSpaceDN w:val="0"/>
        <w:ind w:left="709" w:hanging="349"/>
        <w:jc w:val="both"/>
        <w:rPr>
          <w:rFonts w:ascii="Arial" w:eastAsia="Calibri" w:hAnsi="Arial" w:cs="Arial"/>
          <w:sz w:val="22"/>
          <w:szCs w:val="22"/>
          <w:lang w:val="ro-RO"/>
        </w:rPr>
      </w:pPr>
      <w:r>
        <w:rPr>
          <w:rFonts w:ascii="Arial" w:eastAsia="Calibri" w:hAnsi="Arial" w:cs="Arial"/>
          <w:sz w:val="22"/>
          <w:szCs w:val="22"/>
          <w:lang w:val="ro-RO"/>
        </w:rPr>
        <w:t xml:space="preserve">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w:t>
      </w:r>
      <w:r>
        <w:rPr>
          <w:rFonts w:ascii="Arial" w:eastAsia="Calibri" w:hAnsi="Arial" w:cs="Arial"/>
          <w:sz w:val="22"/>
          <w:szCs w:val="22"/>
          <w:lang w:val="ro-RO"/>
        </w:rPr>
        <w:lastRenderedPageBreak/>
        <w:t>aceste documente;</w:t>
      </w:r>
    </w:p>
    <w:p w14:paraId="1C2B5D3C" w14:textId="77777777" w:rsidR="00B31E5A" w:rsidRDefault="00000000">
      <w:pPr>
        <w:widowControl w:val="0"/>
        <w:numPr>
          <w:ilvl w:val="1"/>
          <w:numId w:val="20"/>
        </w:numPr>
        <w:autoSpaceDE w:val="0"/>
        <w:autoSpaceDN w:val="0"/>
        <w:ind w:left="709" w:hanging="349"/>
        <w:jc w:val="both"/>
        <w:rPr>
          <w:rFonts w:ascii="Arial" w:eastAsia="Calibri" w:hAnsi="Arial" w:cs="Arial"/>
          <w:color w:val="FF0000"/>
          <w:sz w:val="22"/>
          <w:szCs w:val="22"/>
          <w:lang w:val="ro-RO"/>
        </w:rPr>
      </w:pPr>
      <w:r>
        <w:rPr>
          <w:rFonts w:ascii="Arial" w:eastAsia="Calibri" w:hAnsi="Arial" w:cs="Arial"/>
          <w:sz w:val="22"/>
          <w:szCs w:val="22"/>
          <w:lang w:val="ro-RO"/>
        </w:rPr>
        <w:t>am citit, am înțeles pe deplin, acceptăm și suntem de acord cu aplicarea indicatorilor de performanță incluși în Contract ca bază pentru emiterea documentelor constatatoare, finalizarea activităților și obținerea rezultatelor</w:t>
      </w:r>
      <w:r>
        <w:rPr>
          <w:rFonts w:ascii="Arial" w:eastAsia="Calibri" w:hAnsi="Arial" w:cs="Arial"/>
          <w:color w:val="FF0000"/>
          <w:sz w:val="22"/>
          <w:szCs w:val="22"/>
          <w:lang w:val="ro-RO"/>
        </w:rPr>
        <w:t>.</w:t>
      </w:r>
    </w:p>
    <w:p w14:paraId="46A4770D" w14:textId="77777777" w:rsidR="00B31E5A" w:rsidRDefault="00B31E5A">
      <w:pPr>
        <w:jc w:val="both"/>
        <w:rPr>
          <w:rFonts w:ascii="Arial" w:eastAsia="Calibri" w:hAnsi="Arial" w:cs="Arial"/>
          <w:sz w:val="22"/>
          <w:szCs w:val="22"/>
          <w:lang w:val="ro-RO"/>
        </w:rPr>
      </w:pPr>
    </w:p>
    <w:p w14:paraId="2E7806AA" w14:textId="77777777" w:rsidR="00B31E5A" w:rsidRDefault="00000000">
      <w:pPr>
        <w:jc w:val="both"/>
        <w:rPr>
          <w:rFonts w:ascii="Arial" w:eastAsia="Calibri" w:hAnsi="Arial" w:cs="Arial"/>
          <w:sz w:val="22"/>
          <w:szCs w:val="22"/>
          <w:lang w:val="ro-RO"/>
        </w:rPr>
      </w:pPr>
      <w:r>
        <w:rPr>
          <w:rFonts w:ascii="Arial" w:eastAsia="Calibri" w:hAnsi="Arial" w:cs="Arial"/>
          <w:sz w:val="22"/>
          <w:szCs w:val="22"/>
          <w:lang w:val="ro-RO"/>
        </w:rPr>
        <w:t xml:space="preserve">Suntem de acord ca Oferta noastră să rămână valabilă pentru o perioada de ________ </w:t>
      </w:r>
      <w:r>
        <w:rPr>
          <w:rFonts w:ascii="Arial" w:eastAsia="Calibri" w:hAnsi="Arial" w:cs="Arial"/>
          <w:i/>
          <w:color w:val="FF0000"/>
          <w:sz w:val="22"/>
          <w:szCs w:val="22"/>
          <w:lang w:val="ro-RO"/>
        </w:rPr>
        <w:t>[introduceți numărul]</w:t>
      </w:r>
      <w:r>
        <w:rPr>
          <w:rFonts w:ascii="Arial" w:eastAsia="Calibri" w:hAnsi="Arial" w:cs="Arial"/>
          <w:sz w:val="22"/>
          <w:szCs w:val="22"/>
          <w:lang w:val="ro-RO"/>
        </w:rPr>
        <w:t xml:space="preserve"> zile de la data depunerii Ofertelor</w:t>
      </w:r>
      <w:r>
        <w:rPr>
          <w:rFonts w:ascii="Arial" w:eastAsia="Calibri" w:hAnsi="Arial" w:cs="Arial"/>
          <w:sz w:val="22"/>
          <w:szCs w:val="22"/>
        </w:rPr>
        <w:t xml:space="preserve">, respectiv pana la data de ______________ </w:t>
      </w:r>
      <w:r>
        <w:rPr>
          <w:rFonts w:ascii="Arial" w:eastAsia="Calibri" w:hAnsi="Arial" w:cs="Arial"/>
          <w:i/>
          <w:color w:val="FF0000"/>
          <w:sz w:val="22"/>
          <w:szCs w:val="22"/>
          <w:lang w:val="ro-RO"/>
        </w:rPr>
        <w:t xml:space="preserve">[introduceți </w:t>
      </w:r>
      <w:r>
        <w:rPr>
          <w:rFonts w:ascii="Arial" w:eastAsia="Calibri" w:hAnsi="Arial" w:cs="Arial"/>
          <w:i/>
          <w:color w:val="FF0000"/>
          <w:sz w:val="22"/>
          <w:szCs w:val="22"/>
        </w:rPr>
        <w:t>data</w:t>
      </w:r>
      <w:r>
        <w:rPr>
          <w:rFonts w:ascii="Arial" w:eastAsia="Calibri" w:hAnsi="Arial" w:cs="Arial"/>
          <w:i/>
          <w:color w:val="FF0000"/>
          <w:sz w:val="22"/>
          <w:szCs w:val="22"/>
          <w:lang w:val="ro-RO"/>
        </w:rPr>
        <w:t>]</w:t>
      </w:r>
      <w:r>
        <w:rPr>
          <w:rFonts w:ascii="Arial" w:eastAsia="Calibri" w:hAnsi="Arial" w:cs="Arial"/>
          <w:sz w:val="22"/>
          <w:szCs w:val="22"/>
          <w:lang w:val="ro-RO"/>
        </w:rPr>
        <w:t xml:space="preserve"> și că transmiterea acestei Oferte ne va ține răspunzători. Suntem de acord că aceasta poate fi acceptată în orice moment înainte de expirarea perioadei menționate. </w:t>
      </w:r>
    </w:p>
    <w:p w14:paraId="4DA47289" w14:textId="77777777" w:rsidR="00B31E5A" w:rsidRDefault="00B31E5A">
      <w:pPr>
        <w:ind w:left="720"/>
        <w:contextualSpacing/>
        <w:rPr>
          <w:rFonts w:ascii="Arial" w:hAnsi="Arial" w:cs="Arial"/>
          <w:sz w:val="22"/>
          <w:szCs w:val="22"/>
          <w:lang w:val="ro-RO" w:eastAsia="de-DE"/>
        </w:rPr>
      </w:pPr>
    </w:p>
    <w:p w14:paraId="38CAD640" w14:textId="77777777" w:rsidR="00B31E5A" w:rsidRDefault="00000000">
      <w:pPr>
        <w:jc w:val="both"/>
        <w:rPr>
          <w:rFonts w:ascii="Arial" w:eastAsia="Calibri" w:hAnsi="Arial" w:cs="Arial"/>
          <w:sz w:val="22"/>
          <w:szCs w:val="22"/>
          <w:lang w:val="ro-RO"/>
        </w:rPr>
      </w:pPr>
      <w:r>
        <w:rPr>
          <w:rFonts w:ascii="Arial" w:eastAsia="Calibri" w:hAnsi="Arial" w:cs="Arial"/>
          <w:sz w:val="22"/>
          <w:szCs w:val="22"/>
          <w:lang w:val="ro-RO"/>
        </w:rPr>
        <w:t xml:space="preserve">Subsemnatul, în calitate de reprezentant al Ofertantului </w:t>
      </w:r>
      <w:r>
        <w:rPr>
          <w:rFonts w:ascii="Arial" w:eastAsia="Calibri" w:hAnsi="Arial" w:cs="Arial"/>
          <w:bCs/>
          <w:i/>
          <w:color w:val="FF0000"/>
          <w:sz w:val="22"/>
          <w:szCs w:val="22"/>
          <w:lang w:val="ro-RO"/>
        </w:rPr>
        <w:t>[introduceți denumirea completă]</w:t>
      </w:r>
      <w:r>
        <w:rPr>
          <w:rFonts w:ascii="Arial" w:eastAsia="Calibri" w:hAnsi="Arial" w:cs="Arial"/>
          <w:bCs/>
          <w:i/>
          <w:sz w:val="22"/>
          <w:szCs w:val="22"/>
          <w:lang w:val="ro-RO"/>
        </w:rPr>
        <w:t xml:space="preserve"> </w:t>
      </w:r>
      <w:r>
        <w:rPr>
          <w:rFonts w:ascii="Arial" w:eastAsia="Calibri" w:hAnsi="Arial" w:cs="Arial"/>
          <w:sz w:val="22"/>
          <w:szCs w:val="22"/>
          <w:lang w:val="ro-RO"/>
        </w:rPr>
        <w:t>în această procedură declar că:</w:t>
      </w:r>
    </w:p>
    <w:p w14:paraId="588A1EFA" w14:textId="77777777" w:rsidR="00B31E5A" w:rsidRDefault="00000000">
      <w:pPr>
        <w:numPr>
          <w:ilvl w:val="0"/>
          <w:numId w:val="21"/>
        </w:numPr>
        <w:rPr>
          <w:rFonts w:ascii="Arial" w:hAnsi="Arial" w:cs="Arial"/>
          <w:sz w:val="22"/>
          <w:szCs w:val="22"/>
          <w:lang w:val="ro-RO" w:eastAsia="de-DE"/>
        </w:rPr>
      </w:pPr>
      <w:r>
        <w:rPr>
          <w:rFonts w:ascii="Arial" w:hAnsi="Arial" w:cs="Arial"/>
          <w:sz w:val="22"/>
          <w:szCs w:val="22"/>
          <w:lang w:val="ro-RO" w:eastAsia="de-DE"/>
        </w:rPr>
        <w:t>inteleg ca pretul ofertat este unul forfetar in sensul art 1867 din Codul Civil si prin urmare, noi in calitate de Antreprenor, nu putem pretinde o creştere a preţului motivând că lucrarea sau serviciul a necesitat mai multa muncă ori a costat mai mult decât s-a prevăzut. Prin urmare, Preţul forfetar rămâne neschimbat, chiar si in situatia in care se vor aduce modificări cu privire la condiţiile de executare iniţial prevăzute</w:t>
      </w:r>
    </w:p>
    <w:p w14:paraId="45D352D5" w14:textId="77777777" w:rsidR="00B31E5A" w:rsidRDefault="00000000">
      <w:pPr>
        <w:numPr>
          <w:ilvl w:val="0"/>
          <w:numId w:val="21"/>
        </w:numPr>
        <w:contextualSpacing/>
        <w:jc w:val="both"/>
        <w:rPr>
          <w:rFonts w:ascii="Arial" w:hAnsi="Arial" w:cs="Arial"/>
          <w:sz w:val="22"/>
          <w:szCs w:val="22"/>
          <w:lang w:val="ro-RO" w:eastAsia="de-DE"/>
        </w:rPr>
      </w:pPr>
      <w:r>
        <w:rPr>
          <w:rFonts w:ascii="Arial" w:hAnsi="Arial" w:cs="Arial"/>
          <w:sz w:val="22"/>
          <w:szCs w:val="22"/>
          <w:lang w:val="ro-RO" w:eastAsia="de-DE"/>
        </w:rPr>
        <w:t>nu am făcut și nu vom face nicio încercare de a induce în eroare alți operatori economici pentru a depune sau nu o Ofertă cu scopul de a distorsiona competiția</w:t>
      </w:r>
    </w:p>
    <w:p w14:paraId="571D9270" w14:textId="77777777" w:rsidR="00B31E5A" w:rsidRDefault="00000000">
      <w:pPr>
        <w:numPr>
          <w:ilvl w:val="0"/>
          <w:numId w:val="21"/>
        </w:numPr>
        <w:contextualSpacing/>
        <w:jc w:val="both"/>
        <w:rPr>
          <w:rFonts w:ascii="Arial" w:hAnsi="Arial" w:cs="Arial"/>
          <w:sz w:val="22"/>
          <w:szCs w:val="22"/>
          <w:lang w:val="ro-RO" w:eastAsia="de-DE"/>
        </w:rPr>
      </w:pPr>
      <w:r>
        <w:rPr>
          <w:rFonts w:ascii="Arial" w:hAnsi="Arial" w:cs="Arial"/>
          <w:sz w:val="22"/>
          <w:szCs w:val="22"/>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487C375" w14:textId="77777777" w:rsidR="00B31E5A" w:rsidRDefault="00000000">
      <w:pPr>
        <w:numPr>
          <w:ilvl w:val="0"/>
          <w:numId w:val="21"/>
        </w:numPr>
        <w:contextualSpacing/>
        <w:jc w:val="both"/>
        <w:rPr>
          <w:rFonts w:ascii="Arial" w:hAnsi="Arial" w:cs="Arial"/>
          <w:sz w:val="22"/>
          <w:szCs w:val="22"/>
          <w:lang w:val="ro-RO" w:eastAsia="de-DE"/>
        </w:rPr>
      </w:pPr>
      <w:r>
        <w:rPr>
          <w:rFonts w:ascii="Arial" w:hAnsi="Arial" w:cs="Arial"/>
          <w:sz w:val="22"/>
          <w:szCs w:val="22"/>
          <w:lang w:val="ro-RO" w:eastAsia="de-DE"/>
        </w:rPr>
        <w:t xml:space="preserve">noi, împreună cu subcontractanții propuși </w:t>
      </w:r>
      <w:r>
        <w:rPr>
          <w:rFonts w:ascii="Arial" w:hAnsi="Arial" w:cs="Arial"/>
          <w:bCs/>
          <w:i/>
          <w:color w:val="FF0000"/>
          <w:sz w:val="22"/>
          <w:szCs w:val="22"/>
          <w:lang w:val="ro-RO" w:eastAsia="de-DE"/>
        </w:rPr>
        <w:t>[introduceți, dacă este aplicabil, denumirea completă a subcontractanților pentru care a fost prezentat DUAE și ale căror capacități au fost utilizate pentru îndeplinirea criteriilor de calificare]</w:t>
      </w:r>
      <w:r>
        <w:rPr>
          <w:rFonts w:ascii="Arial" w:hAnsi="Arial" w:cs="Arial"/>
          <w:sz w:val="22"/>
          <w:szCs w:val="22"/>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7622125" w14:textId="77777777" w:rsidR="00B31E5A" w:rsidRDefault="00000000">
      <w:pPr>
        <w:numPr>
          <w:ilvl w:val="0"/>
          <w:numId w:val="21"/>
        </w:numPr>
        <w:contextualSpacing/>
        <w:jc w:val="both"/>
        <w:rPr>
          <w:rFonts w:ascii="Arial" w:hAnsi="Arial" w:cs="Arial"/>
          <w:sz w:val="22"/>
          <w:szCs w:val="22"/>
          <w:lang w:val="ro-RO" w:eastAsia="de-DE"/>
        </w:rPr>
      </w:pPr>
      <w:r>
        <w:rPr>
          <w:rFonts w:ascii="Arial" w:hAnsi="Arial" w:cs="Arial"/>
          <w:sz w:val="22"/>
          <w:szCs w:val="22"/>
          <w:lang w:val="ro-RO" w:eastAsia="de-DE"/>
        </w:rPr>
        <w:t xml:space="preserve">noi, împreună cu terțul/terții susținători </w:t>
      </w:r>
      <w:r>
        <w:rPr>
          <w:rFonts w:ascii="Arial" w:hAnsi="Arial" w:cs="Arial"/>
          <w:bCs/>
          <w:i/>
          <w:color w:val="FF0000"/>
          <w:sz w:val="22"/>
          <w:szCs w:val="22"/>
          <w:lang w:val="ro-RO" w:eastAsia="de-DE"/>
        </w:rPr>
        <w:t>[introduceți, dacă este aplicabil, numele terților susținători pentru care a fost prezentat DUAE și ale căror capacități au fost utilizate pentru îndeplinirea criteriilor de calificare]</w:t>
      </w:r>
      <w:r>
        <w:rPr>
          <w:rFonts w:ascii="Arial" w:hAnsi="Arial" w:cs="Arial"/>
          <w:sz w:val="22"/>
          <w:szCs w:val="22"/>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5A9E4069" w14:textId="77777777" w:rsidR="00B31E5A" w:rsidRDefault="00000000">
      <w:pPr>
        <w:numPr>
          <w:ilvl w:val="0"/>
          <w:numId w:val="21"/>
        </w:numPr>
        <w:contextualSpacing/>
        <w:jc w:val="both"/>
        <w:rPr>
          <w:rFonts w:ascii="Arial" w:hAnsi="Arial" w:cs="Arial"/>
          <w:sz w:val="22"/>
          <w:szCs w:val="22"/>
          <w:lang w:val="ro-RO" w:eastAsia="de-DE"/>
        </w:rPr>
      </w:pPr>
      <w:r>
        <w:rPr>
          <w:rFonts w:ascii="Arial" w:hAnsi="Arial" w:cs="Arial"/>
          <w:sz w:val="22"/>
          <w:szCs w:val="22"/>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Pr>
          <w:rFonts w:ascii="Arial" w:hAnsi="Arial" w:cs="Arial"/>
          <w:b/>
          <w:sz w:val="22"/>
          <w:szCs w:val="22"/>
          <w:lang w:val="ro-RO" w:eastAsia="de-DE"/>
        </w:rPr>
        <w:t xml:space="preserve"> </w:t>
      </w:r>
      <w:r>
        <w:rPr>
          <w:rFonts w:ascii="Arial" w:hAnsi="Arial" w:cs="Arial"/>
          <w:sz w:val="22"/>
          <w:szCs w:val="22"/>
          <w:lang w:val="ro-RO" w:eastAsia="de-DE"/>
        </w:rPr>
        <w:t>efectele lor juridice.</w:t>
      </w:r>
    </w:p>
    <w:p w14:paraId="0419F04A" w14:textId="77777777" w:rsidR="00B31E5A" w:rsidRDefault="00000000">
      <w:pPr>
        <w:numPr>
          <w:ilvl w:val="0"/>
          <w:numId w:val="21"/>
        </w:numPr>
        <w:contextualSpacing/>
        <w:jc w:val="both"/>
        <w:rPr>
          <w:rFonts w:ascii="Arial" w:hAnsi="Arial" w:cs="Arial"/>
          <w:sz w:val="22"/>
          <w:szCs w:val="22"/>
          <w:lang w:val="ro-RO" w:eastAsia="de-DE"/>
        </w:rPr>
      </w:pPr>
      <w:r>
        <w:rPr>
          <w:rFonts w:ascii="Arial" w:hAnsi="Arial" w:cs="Arial"/>
          <w:sz w:val="22"/>
          <w:szCs w:val="22"/>
          <w:lang w:val="ro-RO" w:eastAsia="de-DE"/>
        </w:rPr>
        <w:t xml:space="preserve">până la încheierea și semnarea contractului de achiziție publică de lucrări această Ofertă, împreună cu comunicarea transmisă de Autoritatea Contractantă </w:t>
      </w:r>
      <w:r>
        <w:rPr>
          <w:rFonts w:ascii="Arial" w:hAnsi="Arial" w:cs="Arial"/>
          <w:i/>
          <w:color w:val="FF0000"/>
          <w:sz w:val="22"/>
          <w:szCs w:val="22"/>
          <w:lang w:val="ro-RO" w:eastAsia="de-DE"/>
        </w:rPr>
        <w:t>[introduceți denumirea Autorității Contractante]</w:t>
      </w:r>
      <w:r>
        <w:rPr>
          <w:rFonts w:ascii="Arial" w:hAnsi="Arial" w:cs="Arial"/>
          <w:sz w:val="22"/>
          <w:szCs w:val="22"/>
          <w:lang w:val="ro-RO" w:eastAsia="de-DE"/>
        </w:rPr>
        <w:t>, prin care Oferta noastră este stabilită câștigătoare, vor constitui un angajament ferm pentru noi.</w:t>
      </w:r>
    </w:p>
    <w:p w14:paraId="7223E8D3" w14:textId="77777777" w:rsidR="00B31E5A" w:rsidRDefault="00000000">
      <w:pPr>
        <w:numPr>
          <w:ilvl w:val="0"/>
          <w:numId w:val="21"/>
        </w:numPr>
        <w:contextualSpacing/>
        <w:jc w:val="both"/>
        <w:rPr>
          <w:rFonts w:ascii="Arial" w:hAnsi="Arial" w:cs="Arial"/>
          <w:sz w:val="22"/>
          <w:szCs w:val="22"/>
          <w:lang w:val="ro-RO" w:eastAsia="de-DE"/>
        </w:rPr>
      </w:pPr>
      <w:r>
        <w:rPr>
          <w:rFonts w:ascii="Arial" w:hAnsi="Arial" w:cs="Arial"/>
          <w:sz w:val="22"/>
          <w:szCs w:val="22"/>
          <w:lang w:val="ro-RO" w:eastAsia="de-DE"/>
        </w:rPr>
        <w:t xml:space="preserve">Înțelegem că Autoritatea Contractantă </w:t>
      </w:r>
    </w:p>
    <w:p w14:paraId="66A7CB5B" w14:textId="77777777" w:rsidR="00B31E5A" w:rsidRDefault="00000000">
      <w:pPr>
        <w:numPr>
          <w:ilvl w:val="1"/>
          <w:numId w:val="21"/>
        </w:numPr>
        <w:contextualSpacing/>
        <w:jc w:val="both"/>
        <w:rPr>
          <w:rFonts w:ascii="Arial" w:hAnsi="Arial" w:cs="Arial"/>
          <w:sz w:val="22"/>
          <w:szCs w:val="22"/>
          <w:lang w:val="ro-RO" w:eastAsia="de-DE"/>
        </w:rPr>
      </w:pPr>
      <w:r>
        <w:rPr>
          <w:rFonts w:ascii="Arial" w:hAnsi="Arial" w:cs="Arial"/>
          <w:sz w:val="22"/>
          <w:szCs w:val="22"/>
          <w:lang w:val="ro-RO" w:eastAsia="de-DE"/>
        </w:rPr>
        <w:t>nu este obligată să accepte Oferta cu cel mai scăzut preț sau orice altă Ofertă pe care o poate primi.</w:t>
      </w:r>
    </w:p>
    <w:p w14:paraId="4E3140B1" w14:textId="77777777" w:rsidR="00B31E5A" w:rsidRDefault="00000000">
      <w:pPr>
        <w:numPr>
          <w:ilvl w:val="1"/>
          <w:numId w:val="21"/>
        </w:numPr>
        <w:contextualSpacing/>
        <w:jc w:val="both"/>
        <w:rPr>
          <w:rFonts w:ascii="Arial" w:hAnsi="Arial" w:cs="Arial"/>
          <w:sz w:val="22"/>
          <w:szCs w:val="22"/>
          <w:lang w:val="ro-RO" w:eastAsia="de-DE"/>
        </w:rPr>
      </w:pPr>
      <w:r>
        <w:rPr>
          <w:rFonts w:ascii="Arial" w:hAnsi="Arial" w:cs="Arial"/>
          <w:sz w:val="22"/>
          <w:szCs w:val="22"/>
          <w:lang w:val="ro-RO" w:eastAsia="de-DE"/>
        </w:rPr>
        <w:t>în niciun caz nu va fi răspunzătoare pentru eventuale prejudicii determinate de situațiile menționate anterior si garantăm că nu vom ține Autoritatea Contractantă răspunzătoare într-o astfel de situație.</w:t>
      </w:r>
    </w:p>
    <w:p w14:paraId="528BAFF3" w14:textId="77777777" w:rsidR="00B31E5A" w:rsidRDefault="00000000">
      <w:pPr>
        <w:numPr>
          <w:ilvl w:val="0"/>
          <w:numId w:val="21"/>
        </w:numPr>
        <w:contextualSpacing/>
        <w:jc w:val="both"/>
        <w:rPr>
          <w:rFonts w:ascii="Arial" w:hAnsi="Arial" w:cs="Arial"/>
          <w:sz w:val="22"/>
          <w:szCs w:val="22"/>
          <w:lang w:val="ro-RO" w:eastAsia="de-DE"/>
        </w:rPr>
      </w:pPr>
      <w:r>
        <w:rPr>
          <w:rFonts w:ascii="Arial" w:hAnsi="Arial" w:cs="Arial"/>
          <w:sz w:val="22"/>
          <w:szCs w:val="22"/>
          <w:lang w:val="ro-RO" w:eastAsia="de-DE"/>
        </w:rPr>
        <w:t xml:space="preserve">Dacă Oferta noastră va fi acceptată, ne angajăm să asigurăm o garanție de bună execuție de ___ </w:t>
      </w:r>
      <w:r>
        <w:rPr>
          <w:rFonts w:ascii="Arial" w:hAnsi="Arial" w:cs="Arial"/>
          <w:i/>
          <w:color w:val="FF0000"/>
          <w:sz w:val="22"/>
          <w:szCs w:val="22"/>
          <w:lang w:val="ro-RO" w:eastAsia="de-DE"/>
        </w:rPr>
        <w:t>[introduceți procentul stabilit în Fișa de date a achiziției]</w:t>
      </w:r>
      <w:r>
        <w:rPr>
          <w:rFonts w:ascii="Arial" w:hAnsi="Arial" w:cs="Arial"/>
          <w:sz w:val="22"/>
          <w:szCs w:val="22"/>
          <w:lang w:val="ro-RO" w:eastAsia="de-DE"/>
        </w:rPr>
        <w:t xml:space="preserve"> din prețul Contractului.</w:t>
      </w:r>
    </w:p>
    <w:p w14:paraId="53E9DB76" w14:textId="77777777" w:rsidR="00B31E5A" w:rsidRDefault="00000000">
      <w:pPr>
        <w:numPr>
          <w:ilvl w:val="0"/>
          <w:numId w:val="21"/>
        </w:numPr>
        <w:contextualSpacing/>
        <w:jc w:val="both"/>
        <w:rPr>
          <w:rFonts w:ascii="Arial" w:hAnsi="Arial" w:cs="Arial"/>
          <w:sz w:val="22"/>
          <w:szCs w:val="22"/>
          <w:lang w:val="ro-RO" w:eastAsia="de-DE"/>
        </w:rPr>
      </w:pPr>
      <w:r>
        <w:rPr>
          <w:rFonts w:ascii="Arial" w:hAnsi="Arial" w:cs="Arial"/>
          <w:sz w:val="22"/>
          <w:szCs w:val="22"/>
          <w:lang w:val="ro-RO" w:eastAsia="de-DE"/>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4D952412" w14:textId="77777777" w:rsidR="00B31E5A" w:rsidRDefault="00000000">
      <w:pPr>
        <w:numPr>
          <w:ilvl w:val="0"/>
          <w:numId w:val="21"/>
        </w:numPr>
        <w:contextualSpacing/>
        <w:jc w:val="both"/>
        <w:rPr>
          <w:rFonts w:ascii="Arial" w:hAnsi="Arial" w:cs="Arial"/>
          <w:sz w:val="22"/>
          <w:szCs w:val="22"/>
          <w:lang w:val="ro-RO" w:eastAsia="de-DE"/>
        </w:rPr>
      </w:pPr>
      <w:r>
        <w:rPr>
          <w:rFonts w:ascii="Arial" w:hAnsi="Arial" w:cs="Arial"/>
          <w:sz w:val="22"/>
          <w:szCs w:val="22"/>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6D959716" w14:textId="77777777" w:rsidR="00B31E5A" w:rsidRDefault="00B31E5A">
      <w:pPr>
        <w:ind w:left="785"/>
        <w:contextualSpacing/>
        <w:jc w:val="both"/>
        <w:rPr>
          <w:rFonts w:ascii="Arial" w:hAnsi="Arial" w:cs="Arial"/>
          <w:sz w:val="22"/>
          <w:szCs w:val="22"/>
          <w:lang w:val="ro-RO" w:eastAsia="de-D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31E5A" w14:paraId="4647C711" w14:textId="77777777">
        <w:tc>
          <w:tcPr>
            <w:tcW w:w="1276" w:type="dxa"/>
          </w:tcPr>
          <w:p w14:paraId="1ED20AF3" w14:textId="77777777" w:rsidR="00B31E5A" w:rsidRDefault="00000000">
            <w:pPr>
              <w:numPr>
                <w:ilvl w:val="1"/>
                <w:numId w:val="0"/>
              </w:numPr>
              <w:tabs>
                <w:tab w:val="left" w:pos="360"/>
              </w:tabs>
              <w:jc w:val="both"/>
              <w:rPr>
                <w:rFonts w:ascii="Arial" w:eastAsia="Calibri" w:hAnsi="Arial" w:cs="Arial"/>
                <w:sz w:val="22"/>
                <w:szCs w:val="22"/>
                <w:lang w:val="ro-RO"/>
              </w:rPr>
            </w:pPr>
            <w:r>
              <w:rPr>
                <w:rFonts w:ascii="Arial" w:eastAsia="Calibri" w:hAnsi="Arial" w:cs="Arial"/>
                <w:sz w:val="22"/>
                <w:szCs w:val="22"/>
                <w:lang w:val="ro-RO"/>
              </w:rPr>
              <w:t xml:space="preserve">Nr. Crt. </w:t>
            </w:r>
          </w:p>
        </w:tc>
        <w:tc>
          <w:tcPr>
            <w:tcW w:w="7053" w:type="dxa"/>
          </w:tcPr>
          <w:p w14:paraId="7AFACBBD" w14:textId="77777777" w:rsidR="00B31E5A" w:rsidRDefault="00000000">
            <w:pPr>
              <w:numPr>
                <w:ilvl w:val="1"/>
                <w:numId w:val="0"/>
              </w:numPr>
              <w:tabs>
                <w:tab w:val="left" w:pos="360"/>
              </w:tabs>
              <w:jc w:val="center"/>
              <w:rPr>
                <w:rFonts w:ascii="Arial" w:eastAsia="Calibri" w:hAnsi="Arial" w:cs="Arial"/>
                <w:sz w:val="22"/>
                <w:szCs w:val="22"/>
                <w:lang w:val="ro-RO"/>
              </w:rPr>
            </w:pPr>
            <w:r>
              <w:rPr>
                <w:rFonts w:ascii="Arial" w:eastAsia="Calibri" w:hAnsi="Arial" w:cs="Arial"/>
                <w:sz w:val="22"/>
                <w:szCs w:val="22"/>
                <w:lang w:val="ro-RO"/>
              </w:rPr>
              <w:t>Referința din Propunerea Tehnică sau Propunerea Financiară</w:t>
            </w:r>
          </w:p>
          <w:p w14:paraId="02670C19" w14:textId="77777777" w:rsidR="00B31E5A" w:rsidRDefault="00000000">
            <w:pPr>
              <w:numPr>
                <w:ilvl w:val="1"/>
                <w:numId w:val="0"/>
              </w:numPr>
              <w:tabs>
                <w:tab w:val="left" w:pos="360"/>
              </w:tabs>
              <w:jc w:val="center"/>
              <w:rPr>
                <w:rFonts w:ascii="Arial" w:eastAsia="Calibri" w:hAnsi="Arial" w:cs="Arial"/>
                <w:sz w:val="22"/>
                <w:szCs w:val="22"/>
                <w:lang w:val="ro-RO"/>
              </w:rPr>
            </w:pPr>
            <w:r>
              <w:rPr>
                <w:rFonts w:ascii="Arial" w:hAnsi="Arial" w:cs="Arial"/>
                <w:i/>
                <w:color w:val="FF0000"/>
                <w:sz w:val="22"/>
                <w:szCs w:val="22"/>
                <w:lang w:val="ro-RO" w:eastAsia="de-DE"/>
              </w:rPr>
              <w:t>[introduceți numărul paginii, de la paragraful nr. ... la paragraful nr. ...]</w:t>
            </w:r>
          </w:p>
        </w:tc>
      </w:tr>
      <w:tr w:rsidR="00B31E5A" w14:paraId="7C742069" w14:textId="77777777">
        <w:tc>
          <w:tcPr>
            <w:tcW w:w="1276" w:type="dxa"/>
          </w:tcPr>
          <w:p w14:paraId="4AACA28E" w14:textId="77777777" w:rsidR="00B31E5A" w:rsidRDefault="00000000">
            <w:pPr>
              <w:numPr>
                <w:ilvl w:val="1"/>
                <w:numId w:val="0"/>
              </w:numPr>
              <w:tabs>
                <w:tab w:val="left" w:pos="360"/>
              </w:tabs>
              <w:jc w:val="both"/>
              <w:rPr>
                <w:rFonts w:ascii="Arial" w:eastAsia="Calibri" w:hAnsi="Arial" w:cs="Arial"/>
                <w:sz w:val="22"/>
                <w:szCs w:val="22"/>
                <w:lang w:val="ro-RO"/>
              </w:rPr>
            </w:pPr>
            <w:r>
              <w:rPr>
                <w:rFonts w:ascii="Arial" w:eastAsia="Calibri" w:hAnsi="Arial" w:cs="Arial"/>
                <w:sz w:val="22"/>
                <w:szCs w:val="22"/>
                <w:lang w:val="ro-RO"/>
              </w:rPr>
              <w:t xml:space="preserve">1. </w:t>
            </w:r>
          </w:p>
        </w:tc>
        <w:tc>
          <w:tcPr>
            <w:tcW w:w="7053" w:type="dxa"/>
          </w:tcPr>
          <w:p w14:paraId="5BE50816" w14:textId="77777777" w:rsidR="00B31E5A" w:rsidRDefault="00000000">
            <w:pPr>
              <w:numPr>
                <w:ilvl w:val="1"/>
                <w:numId w:val="0"/>
              </w:numPr>
              <w:tabs>
                <w:tab w:val="left" w:pos="360"/>
              </w:tabs>
              <w:jc w:val="center"/>
              <w:rPr>
                <w:rFonts w:ascii="Arial" w:eastAsia="Calibri" w:hAnsi="Arial" w:cs="Arial"/>
                <w:sz w:val="22"/>
                <w:szCs w:val="22"/>
                <w:lang w:val="ro-RO"/>
              </w:rPr>
            </w:pPr>
            <w:r>
              <w:rPr>
                <w:rFonts w:ascii="Arial" w:eastAsia="Calibri" w:hAnsi="Arial" w:cs="Arial"/>
                <w:sz w:val="22"/>
                <w:szCs w:val="22"/>
                <w:lang w:val="ro-RO"/>
              </w:rPr>
              <w:t xml:space="preserve">.... </w:t>
            </w:r>
            <w:r>
              <w:rPr>
                <w:rFonts w:ascii="Arial" w:hAnsi="Arial" w:cs="Arial"/>
                <w:i/>
                <w:color w:val="FF0000"/>
                <w:sz w:val="22"/>
                <w:szCs w:val="22"/>
                <w:lang w:val="ro-RO" w:eastAsia="de-DE"/>
              </w:rPr>
              <w:t>[introduceți informația]</w:t>
            </w:r>
          </w:p>
        </w:tc>
      </w:tr>
      <w:tr w:rsidR="00B31E5A" w14:paraId="03C25ACB" w14:textId="77777777">
        <w:tc>
          <w:tcPr>
            <w:tcW w:w="1276" w:type="dxa"/>
          </w:tcPr>
          <w:p w14:paraId="0E0C55FB" w14:textId="77777777" w:rsidR="00B31E5A" w:rsidRDefault="00000000">
            <w:pPr>
              <w:numPr>
                <w:ilvl w:val="1"/>
                <w:numId w:val="0"/>
              </w:numPr>
              <w:tabs>
                <w:tab w:val="left" w:pos="360"/>
              </w:tabs>
              <w:jc w:val="both"/>
              <w:rPr>
                <w:rFonts w:ascii="Arial" w:eastAsia="Calibri" w:hAnsi="Arial" w:cs="Arial"/>
                <w:sz w:val="22"/>
                <w:szCs w:val="22"/>
                <w:lang w:val="ro-RO"/>
              </w:rPr>
            </w:pPr>
            <w:r>
              <w:rPr>
                <w:rFonts w:ascii="Arial" w:eastAsia="Calibri" w:hAnsi="Arial" w:cs="Arial"/>
                <w:sz w:val="22"/>
                <w:szCs w:val="22"/>
                <w:lang w:val="ro-RO"/>
              </w:rPr>
              <w:t xml:space="preserve">2. </w:t>
            </w:r>
          </w:p>
        </w:tc>
        <w:tc>
          <w:tcPr>
            <w:tcW w:w="7053" w:type="dxa"/>
          </w:tcPr>
          <w:p w14:paraId="0A4B3F26" w14:textId="77777777" w:rsidR="00B31E5A" w:rsidRDefault="00000000">
            <w:pPr>
              <w:numPr>
                <w:ilvl w:val="1"/>
                <w:numId w:val="0"/>
              </w:numPr>
              <w:tabs>
                <w:tab w:val="left" w:pos="360"/>
              </w:tabs>
              <w:jc w:val="center"/>
              <w:rPr>
                <w:rFonts w:ascii="Arial" w:eastAsia="Calibri" w:hAnsi="Arial" w:cs="Arial"/>
                <w:sz w:val="22"/>
                <w:szCs w:val="22"/>
                <w:lang w:val="ro-RO"/>
              </w:rPr>
            </w:pPr>
            <w:r>
              <w:rPr>
                <w:rFonts w:ascii="Arial" w:eastAsia="Calibri" w:hAnsi="Arial" w:cs="Arial"/>
                <w:sz w:val="22"/>
                <w:szCs w:val="22"/>
                <w:lang w:val="ro-RO"/>
              </w:rPr>
              <w:t xml:space="preserve">.... </w:t>
            </w:r>
            <w:r>
              <w:rPr>
                <w:rFonts w:ascii="Arial" w:hAnsi="Arial" w:cs="Arial"/>
                <w:i/>
                <w:color w:val="FF0000"/>
                <w:sz w:val="22"/>
                <w:szCs w:val="22"/>
                <w:lang w:val="ro-RO" w:eastAsia="de-DE"/>
              </w:rPr>
              <w:t>[introduceți informația]</w:t>
            </w:r>
          </w:p>
        </w:tc>
      </w:tr>
    </w:tbl>
    <w:p w14:paraId="5221C3E2" w14:textId="77777777" w:rsidR="00B31E5A" w:rsidRDefault="00B31E5A">
      <w:pPr>
        <w:numPr>
          <w:ilvl w:val="1"/>
          <w:numId w:val="0"/>
        </w:numPr>
        <w:tabs>
          <w:tab w:val="left" w:pos="360"/>
        </w:tabs>
        <w:ind w:left="851"/>
        <w:jc w:val="both"/>
        <w:rPr>
          <w:rFonts w:ascii="Arial" w:eastAsia="Calibri" w:hAnsi="Arial" w:cs="Arial"/>
          <w:sz w:val="22"/>
          <w:szCs w:val="22"/>
          <w:lang w:val="ro-RO"/>
        </w:rPr>
      </w:pPr>
    </w:p>
    <w:p w14:paraId="7464A065" w14:textId="77777777" w:rsidR="00B31E5A" w:rsidRDefault="00000000">
      <w:pPr>
        <w:numPr>
          <w:ilvl w:val="1"/>
          <w:numId w:val="0"/>
        </w:numPr>
        <w:tabs>
          <w:tab w:val="left" w:pos="360"/>
        </w:tabs>
        <w:ind w:left="851"/>
        <w:jc w:val="both"/>
        <w:rPr>
          <w:rFonts w:ascii="Arial" w:eastAsia="Calibri" w:hAnsi="Arial" w:cs="Arial"/>
          <w:sz w:val="22"/>
          <w:szCs w:val="22"/>
          <w:lang w:val="ro-RO"/>
        </w:rPr>
      </w:pPr>
      <w:r>
        <w:rPr>
          <w:rFonts w:ascii="Arial" w:eastAsia="Calibri" w:hAnsi="Arial" w:cs="Arial"/>
          <w:sz w:val="22"/>
          <w:szCs w:val="22"/>
          <w:lang w:val="ro-RO"/>
        </w:rPr>
        <w:t>De asemenea, în virtutea art. 123 alin. (1) din HG nr. 395/2016, precizăm că motivele pentru care părțile/informațiile mai sus menționate din Propunerea Tehnică și din Propunerea Financiară sunt confidențiale sunt următoarele:</w:t>
      </w:r>
    </w:p>
    <w:p w14:paraId="536A4717" w14:textId="77777777" w:rsidR="00B31E5A" w:rsidRDefault="00B31E5A">
      <w:pPr>
        <w:numPr>
          <w:ilvl w:val="1"/>
          <w:numId w:val="0"/>
        </w:numPr>
        <w:tabs>
          <w:tab w:val="left" w:pos="360"/>
        </w:tabs>
        <w:ind w:left="851"/>
        <w:jc w:val="both"/>
        <w:rPr>
          <w:rFonts w:ascii="Arial" w:eastAsia="Calibri" w:hAnsi="Arial" w:cs="Arial"/>
          <w:sz w:val="22"/>
          <w:szCs w:val="22"/>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31E5A" w14:paraId="013A6753" w14:textId="77777777">
        <w:tc>
          <w:tcPr>
            <w:tcW w:w="1276" w:type="dxa"/>
          </w:tcPr>
          <w:p w14:paraId="2F3615B3" w14:textId="77777777" w:rsidR="00B31E5A" w:rsidRDefault="00000000">
            <w:pPr>
              <w:numPr>
                <w:ilvl w:val="1"/>
                <w:numId w:val="0"/>
              </w:numPr>
              <w:tabs>
                <w:tab w:val="left" w:pos="360"/>
              </w:tabs>
              <w:jc w:val="both"/>
              <w:rPr>
                <w:rFonts w:ascii="Arial" w:eastAsia="Calibri" w:hAnsi="Arial" w:cs="Arial"/>
                <w:sz w:val="22"/>
                <w:szCs w:val="22"/>
                <w:lang w:val="ro-RO"/>
              </w:rPr>
            </w:pPr>
            <w:r>
              <w:rPr>
                <w:rFonts w:ascii="Arial" w:eastAsia="Calibri" w:hAnsi="Arial" w:cs="Arial"/>
                <w:sz w:val="22"/>
                <w:szCs w:val="22"/>
                <w:lang w:val="ro-RO"/>
              </w:rPr>
              <w:t xml:space="preserve">Nr. Crt. </w:t>
            </w:r>
          </w:p>
        </w:tc>
        <w:tc>
          <w:tcPr>
            <w:tcW w:w="7053" w:type="dxa"/>
          </w:tcPr>
          <w:p w14:paraId="48EB2D6C" w14:textId="77777777" w:rsidR="00B31E5A" w:rsidRDefault="00000000">
            <w:pPr>
              <w:numPr>
                <w:ilvl w:val="1"/>
                <w:numId w:val="0"/>
              </w:numPr>
              <w:tabs>
                <w:tab w:val="left" w:pos="360"/>
              </w:tabs>
              <w:jc w:val="center"/>
              <w:rPr>
                <w:rFonts w:ascii="Arial" w:eastAsia="Calibri" w:hAnsi="Arial" w:cs="Arial"/>
                <w:sz w:val="22"/>
                <w:szCs w:val="22"/>
                <w:lang w:val="ro-RO"/>
              </w:rPr>
            </w:pPr>
            <w:r>
              <w:rPr>
                <w:rFonts w:ascii="Arial" w:eastAsia="Calibri" w:hAnsi="Arial" w:cs="Arial"/>
                <w:sz w:val="22"/>
                <w:szCs w:val="22"/>
                <w:lang w:val="ro-RO"/>
              </w:rPr>
              <w:t>Motivele pentru care părțile/informațiile mai sus menționate din Propunerea Tehnică și din Propunerea Financiară sunt confidențiale</w:t>
            </w:r>
          </w:p>
        </w:tc>
      </w:tr>
      <w:tr w:rsidR="00B31E5A" w14:paraId="1976F7A2" w14:textId="77777777">
        <w:tc>
          <w:tcPr>
            <w:tcW w:w="1276" w:type="dxa"/>
          </w:tcPr>
          <w:p w14:paraId="389A7B86" w14:textId="77777777" w:rsidR="00B31E5A" w:rsidRDefault="00000000">
            <w:pPr>
              <w:numPr>
                <w:ilvl w:val="1"/>
                <w:numId w:val="0"/>
              </w:numPr>
              <w:tabs>
                <w:tab w:val="left" w:pos="360"/>
              </w:tabs>
              <w:jc w:val="both"/>
              <w:rPr>
                <w:rFonts w:ascii="Arial" w:eastAsia="Calibri" w:hAnsi="Arial" w:cs="Arial"/>
                <w:sz w:val="22"/>
                <w:szCs w:val="22"/>
                <w:lang w:val="ro-RO"/>
              </w:rPr>
            </w:pPr>
            <w:r>
              <w:rPr>
                <w:rFonts w:ascii="Arial" w:eastAsia="Calibri" w:hAnsi="Arial" w:cs="Arial"/>
                <w:sz w:val="22"/>
                <w:szCs w:val="22"/>
                <w:lang w:val="ro-RO"/>
              </w:rPr>
              <w:t xml:space="preserve">1. </w:t>
            </w:r>
          </w:p>
        </w:tc>
        <w:tc>
          <w:tcPr>
            <w:tcW w:w="7053" w:type="dxa"/>
          </w:tcPr>
          <w:p w14:paraId="19818924" w14:textId="77777777" w:rsidR="00B31E5A" w:rsidRDefault="00000000">
            <w:pPr>
              <w:numPr>
                <w:ilvl w:val="1"/>
                <w:numId w:val="0"/>
              </w:numPr>
              <w:tabs>
                <w:tab w:val="left" w:pos="360"/>
              </w:tabs>
              <w:jc w:val="center"/>
              <w:rPr>
                <w:rFonts w:ascii="Arial" w:eastAsia="Calibri" w:hAnsi="Arial" w:cs="Arial"/>
                <w:sz w:val="22"/>
                <w:szCs w:val="22"/>
                <w:lang w:val="ro-RO"/>
              </w:rPr>
            </w:pPr>
            <w:r>
              <w:rPr>
                <w:rFonts w:ascii="Arial" w:eastAsia="Calibri" w:hAnsi="Arial" w:cs="Arial"/>
                <w:sz w:val="22"/>
                <w:szCs w:val="22"/>
                <w:lang w:val="ro-RO"/>
              </w:rPr>
              <w:t xml:space="preserve">.... </w:t>
            </w:r>
            <w:r>
              <w:rPr>
                <w:rFonts w:ascii="Arial" w:hAnsi="Arial" w:cs="Arial"/>
                <w:i/>
                <w:color w:val="FF0000"/>
                <w:sz w:val="22"/>
                <w:szCs w:val="22"/>
                <w:lang w:val="ro-RO" w:eastAsia="de-DE"/>
              </w:rPr>
              <w:t>[prezentați motivul]</w:t>
            </w:r>
          </w:p>
        </w:tc>
      </w:tr>
      <w:tr w:rsidR="00B31E5A" w14:paraId="725D85EF" w14:textId="77777777">
        <w:tc>
          <w:tcPr>
            <w:tcW w:w="1276" w:type="dxa"/>
          </w:tcPr>
          <w:p w14:paraId="0406B542" w14:textId="77777777" w:rsidR="00B31E5A" w:rsidRDefault="00000000">
            <w:pPr>
              <w:numPr>
                <w:ilvl w:val="1"/>
                <w:numId w:val="0"/>
              </w:numPr>
              <w:tabs>
                <w:tab w:val="left" w:pos="360"/>
              </w:tabs>
              <w:jc w:val="both"/>
              <w:rPr>
                <w:rFonts w:ascii="Arial" w:eastAsia="Calibri" w:hAnsi="Arial" w:cs="Arial"/>
                <w:sz w:val="22"/>
                <w:szCs w:val="22"/>
                <w:lang w:val="ro-RO"/>
              </w:rPr>
            </w:pPr>
            <w:r>
              <w:rPr>
                <w:rFonts w:ascii="Arial" w:eastAsia="Calibri" w:hAnsi="Arial" w:cs="Arial"/>
                <w:sz w:val="22"/>
                <w:szCs w:val="22"/>
                <w:lang w:val="ro-RO"/>
              </w:rPr>
              <w:t xml:space="preserve">2. </w:t>
            </w:r>
          </w:p>
        </w:tc>
        <w:tc>
          <w:tcPr>
            <w:tcW w:w="7053" w:type="dxa"/>
          </w:tcPr>
          <w:p w14:paraId="10644952" w14:textId="77777777" w:rsidR="00B31E5A" w:rsidRDefault="00000000">
            <w:pPr>
              <w:numPr>
                <w:ilvl w:val="1"/>
                <w:numId w:val="0"/>
              </w:numPr>
              <w:tabs>
                <w:tab w:val="left" w:pos="360"/>
              </w:tabs>
              <w:jc w:val="center"/>
              <w:rPr>
                <w:rFonts w:ascii="Arial" w:eastAsia="Calibri" w:hAnsi="Arial" w:cs="Arial"/>
                <w:sz w:val="22"/>
                <w:szCs w:val="22"/>
                <w:lang w:val="ro-RO"/>
              </w:rPr>
            </w:pPr>
            <w:r>
              <w:rPr>
                <w:rFonts w:ascii="Arial" w:eastAsia="Calibri" w:hAnsi="Arial" w:cs="Arial"/>
                <w:sz w:val="22"/>
                <w:szCs w:val="22"/>
                <w:lang w:val="ro-RO"/>
              </w:rPr>
              <w:t xml:space="preserve">.... </w:t>
            </w:r>
            <w:r>
              <w:rPr>
                <w:rFonts w:ascii="Arial" w:hAnsi="Arial" w:cs="Arial"/>
                <w:i/>
                <w:color w:val="FF0000"/>
                <w:sz w:val="22"/>
                <w:szCs w:val="22"/>
                <w:lang w:val="ro-RO" w:eastAsia="de-DE"/>
              </w:rPr>
              <w:t>[prezentați motivul]</w:t>
            </w:r>
          </w:p>
        </w:tc>
      </w:tr>
    </w:tbl>
    <w:p w14:paraId="08E8160B" w14:textId="77777777" w:rsidR="00B31E5A" w:rsidRDefault="00B31E5A">
      <w:pPr>
        <w:numPr>
          <w:ilvl w:val="1"/>
          <w:numId w:val="0"/>
        </w:numPr>
        <w:tabs>
          <w:tab w:val="left" w:pos="360"/>
        </w:tabs>
        <w:ind w:left="851"/>
        <w:jc w:val="both"/>
        <w:rPr>
          <w:rFonts w:ascii="Arial" w:eastAsia="Calibri" w:hAnsi="Arial" w:cs="Arial"/>
          <w:sz w:val="22"/>
          <w:szCs w:val="22"/>
          <w:lang w:val="ro-RO"/>
        </w:rPr>
      </w:pPr>
    </w:p>
    <w:p w14:paraId="4AA24CFB" w14:textId="77777777" w:rsidR="00B31E5A" w:rsidRDefault="00000000">
      <w:pPr>
        <w:numPr>
          <w:ilvl w:val="1"/>
          <w:numId w:val="0"/>
        </w:numPr>
        <w:tabs>
          <w:tab w:val="left" w:pos="360"/>
        </w:tabs>
        <w:jc w:val="both"/>
        <w:rPr>
          <w:rFonts w:ascii="Arial" w:eastAsia="Calibri" w:hAnsi="Arial" w:cs="Arial"/>
          <w:sz w:val="22"/>
          <w:szCs w:val="22"/>
          <w:lang w:val="ro-RO"/>
        </w:rPr>
      </w:pPr>
      <w:r>
        <w:rPr>
          <w:rFonts w:ascii="Arial" w:eastAsia="Calibri" w:hAnsi="Arial" w:cs="Arial"/>
          <w:sz w:val="22"/>
          <w:szCs w:val="22"/>
          <w:lang w:val="ro-RO"/>
        </w:rPr>
        <w:t>Declarăm că am luat la cunoștință de prevederile art. 326 « Falsul în Declarații » din Codul Penal referitor la"Declararea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4F7020BC" w14:textId="77777777" w:rsidR="00B31E5A" w:rsidRDefault="00B31E5A">
      <w:pPr>
        <w:numPr>
          <w:ilvl w:val="1"/>
          <w:numId w:val="0"/>
        </w:numPr>
        <w:tabs>
          <w:tab w:val="left" w:pos="360"/>
        </w:tabs>
        <w:jc w:val="both"/>
        <w:rPr>
          <w:rFonts w:ascii="Arial" w:eastAsia="Calibri" w:hAnsi="Arial" w:cs="Arial"/>
          <w:sz w:val="22"/>
          <w:szCs w:val="22"/>
          <w:lang w:val="ro-RO"/>
        </w:rPr>
      </w:pPr>
    </w:p>
    <w:tbl>
      <w:tblPr>
        <w:tblW w:w="9835" w:type="dxa"/>
        <w:tblLayout w:type="fixed"/>
        <w:tblLook w:val="04A0" w:firstRow="1" w:lastRow="0" w:firstColumn="1" w:lastColumn="0" w:noHBand="0" w:noVBand="1"/>
      </w:tblPr>
      <w:tblGrid>
        <w:gridCol w:w="5070"/>
        <w:gridCol w:w="4765"/>
      </w:tblGrid>
      <w:tr w:rsidR="00B31E5A" w14:paraId="43B99FD3" w14:textId="77777777">
        <w:tc>
          <w:tcPr>
            <w:tcW w:w="5070" w:type="dxa"/>
          </w:tcPr>
          <w:p w14:paraId="1BA4A730" w14:textId="77777777" w:rsidR="00B31E5A" w:rsidRDefault="00000000">
            <w:pPr>
              <w:rPr>
                <w:rFonts w:ascii="Arial" w:eastAsia="Calibri" w:hAnsi="Arial" w:cs="Arial"/>
                <w:sz w:val="22"/>
                <w:szCs w:val="22"/>
                <w:lang w:val="ro-RO"/>
              </w:rPr>
            </w:pPr>
            <w:r>
              <w:rPr>
                <w:rFonts w:ascii="Arial" w:eastAsia="Calibri" w:hAnsi="Arial" w:cs="Arial"/>
                <w:sz w:val="22"/>
                <w:szCs w:val="22"/>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16AE9C94" w14:textId="77777777" w:rsidR="00B31E5A" w:rsidRDefault="00000000">
            <w:pPr>
              <w:jc w:val="center"/>
              <w:rPr>
                <w:rFonts w:ascii="Arial" w:eastAsia="Calibri" w:hAnsi="Arial" w:cs="Arial"/>
                <w:sz w:val="22"/>
                <w:szCs w:val="22"/>
                <w:lang w:val="ro-RO"/>
              </w:rPr>
            </w:pPr>
            <w:r>
              <w:rPr>
                <w:rFonts w:ascii="Arial" w:eastAsia="Calibri" w:hAnsi="Arial" w:cs="Arial"/>
                <w:sz w:val="22"/>
                <w:szCs w:val="22"/>
                <w:lang w:val="ro-RO"/>
              </w:rPr>
              <w:t>......................................................................</w:t>
            </w:r>
          </w:p>
        </w:tc>
      </w:tr>
      <w:tr w:rsidR="00B31E5A" w14:paraId="232D2019" w14:textId="77777777">
        <w:tc>
          <w:tcPr>
            <w:tcW w:w="5070" w:type="dxa"/>
          </w:tcPr>
          <w:p w14:paraId="4335351F" w14:textId="77777777" w:rsidR="00B31E5A" w:rsidRDefault="00000000">
            <w:pPr>
              <w:rPr>
                <w:rFonts w:ascii="Arial" w:eastAsia="Calibri" w:hAnsi="Arial" w:cs="Arial"/>
                <w:sz w:val="22"/>
                <w:szCs w:val="22"/>
                <w:lang w:val="ro-RO"/>
              </w:rPr>
            </w:pPr>
            <w:r>
              <w:rPr>
                <w:rFonts w:ascii="Arial" w:eastAsia="Calibri" w:hAnsi="Arial" w:cs="Arial"/>
                <w:sz w:val="22"/>
                <w:szCs w:val="22"/>
                <w:lang w:val="ro-RO"/>
              </w:rPr>
              <w:t>Numele semnatarului, așa cum este acesta identificat în DUAE la rubrica „Informații privind reprezentanții operatorului economic”</w:t>
            </w:r>
          </w:p>
        </w:tc>
        <w:tc>
          <w:tcPr>
            <w:tcW w:w="4765" w:type="dxa"/>
          </w:tcPr>
          <w:p w14:paraId="6B43CD70" w14:textId="77777777" w:rsidR="00B31E5A" w:rsidRDefault="00000000">
            <w:pPr>
              <w:jc w:val="center"/>
              <w:rPr>
                <w:rFonts w:ascii="Arial" w:eastAsia="Calibri" w:hAnsi="Arial" w:cs="Arial"/>
                <w:sz w:val="22"/>
                <w:szCs w:val="22"/>
                <w:lang w:val="ro-RO"/>
              </w:rPr>
            </w:pPr>
            <w:r>
              <w:rPr>
                <w:rFonts w:ascii="Arial" w:eastAsia="Calibri" w:hAnsi="Arial" w:cs="Arial"/>
                <w:sz w:val="22"/>
                <w:szCs w:val="22"/>
                <w:lang w:val="ro-RO"/>
              </w:rPr>
              <w:t>......................................................................</w:t>
            </w:r>
          </w:p>
        </w:tc>
      </w:tr>
      <w:tr w:rsidR="00B31E5A" w14:paraId="1104599C" w14:textId="77777777">
        <w:tc>
          <w:tcPr>
            <w:tcW w:w="5070" w:type="dxa"/>
          </w:tcPr>
          <w:p w14:paraId="153533D4" w14:textId="77777777" w:rsidR="00B31E5A" w:rsidRDefault="00000000">
            <w:pPr>
              <w:rPr>
                <w:rFonts w:ascii="Arial" w:eastAsia="Calibri" w:hAnsi="Arial" w:cs="Arial"/>
                <w:sz w:val="22"/>
                <w:szCs w:val="22"/>
                <w:lang w:val="ro-RO"/>
              </w:rPr>
            </w:pPr>
            <w:r>
              <w:rPr>
                <w:rFonts w:ascii="Arial" w:eastAsia="Calibri" w:hAnsi="Arial" w:cs="Arial"/>
                <w:sz w:val="22"/>
                <w:szCs w:val="22"/>
                <w:lang w:val="ro-RO"/>
              </w:rPr>
              <w:t xml:space="preserve">Capacitatea/calitatea semnatarului Ofertei </w:t>
            </w:r>
          </w:p>
        </w:tc>
        <w:tc>
          <w:tcPr>
            <w:tcW w:w="4765" w:type="dxa"/>
          </w:tcPr>
          <w:p w14:paraId="35121034" w14:textId="77777777" w:rsidR="00B31E5A" w:rsidRDefault="00000000">
            <w:pPr>
              <w:jc w:val="center"/>
              <w:rPr>
                <w:rFonts w:ascii="Arial" w:eastAsia="Calibri" w:hAnsi="Arial" w:cs="Arial"/>
                <w:sz w:val="22"/>
                <w:szCs w:val="22"/>
                <w:lang w:val="ro-RO"/>
              </w:rPr>
            </w:pPr>
            <w:r>
              <w:rPr>
                <w:rFonts w:ascii="Arial" w:eastAsia="Calibri" w:hAnsi="Arial" w:cs="Arial"/>
                <w:sz w:val="22"/>
                <w:szCs w:val="22"/>
                <w:lang w:val="ro-RO"/>
              </w:rPr>
              <w:t>......................................................................</w:t>
            </w:r>
          </w:p>
        </w:tc>
      </w:tr>
    </w:tbl>
    <w:p w14:paraId="6EEE6A6B" w14:textId="77777777" w:rsidR="00B31E5A" w:rsidRDefault="00B31E5A">
      <w:pPr>
        <w:rPr>
          <w:rFonts w:ascii="Arial" w:eastAsia="Calibri" w:hAnsi="Arial" w:cs="Arial"/>
          <w:sz w:val="22"/>
          <w:szCs w:val="22"/>
          <w:lang w:val="ro-RO"/>
        </w:rPr>
      </w:pPr>
    </w:p>
    <w:p w14:paraId="4B758647" w14:textId="77777777" w:rsidR="00B31E5A" w:rsidRDefault="00B31E5A">
      <w:pPr>
        <w:rPr>
          <w:rFonts w:ascii="Arial" w:hAnsi="Arial" w:cs="Arial"/>
          <w:b/>
          <w:bCs/>
          <w:iCs/>
          <w:sz w:val="22"/>
          <w:szCs w:val="22"/>
          <w:lang w:val="ro-RO"/>
        </w:rPr>
      </w:pPr>
    </w:p>
    <w:p w14:paraId="76AD31EC" w14:textId="77777777" w:rsidR="00B31E5A" w:rsidRDefault="00B31E5A">
      <w:pPr>
        <w:rPr>
          <w:rFonts w:ascii="Arial" w:hAnsi="Arial" w:cs="Arial"/>
          <w:b/>
          <w:bCs/>
          <w:iCs/>
          <w:sz w:val="22"/>
          <w:szCs w:val="22"/>
          <w:lang w:val="ro-RO"/>
        </w:rPr>
      </w:pPr>
    </w:p>
    <w:p w14:paraId="6D612CA8" w14:textId="77777777" w:rsidR="00B31E5A" w:rsidRDefault="00B31E5A">
      <w:pPr>
        <w:rPr>
          <w:rFonts w:ascii="Arial" w:hAnsi="Arial" w:cs="Arial"/>
          <w:b/>
          <w:bCs/>
          <w:iCs/>
          <w:sz w:val="22"/>
          <w:szCs w:val="22"/>
          <w:lang w:val="ro-RO"/>
        </w:rPr>
      </w:pPr>
    </w:p>
    <w:p w14:paraId="43FB2809" w14:textId="77777777" w:rsidR="00B31E5A" w:rsidRDefault="00B31E5A">
      <w:pPr>
        <w:rPr>
          <w:rFonts w:ascii="Arial" w:hAnsi="Arial" w:cs="Arial"/>
          <w:b/>
          <w:bCs/>
          <w:iCs/>
          <w:sz w:val="22"/>
          <w:szCs w:val="22"/>
          <w:lang w:val="ro-RO"/>
        </w:rPr>
      </w:pPr>
    </w:p>
    <w:p w14:paraId="153BB69E" w14:textId="77777777" w:rsidR="00B31E5A" w:rsidRDefault="00B31E5A">
      <w:pPr>
        <w:rPr>
          <w:rFonts w:ascii="Arial" w:hAnsi="Arial" w:cs="Arial"/>
          <w:b/>
          <w:bCs/>
          <w:iCs/>
          <w:sz w:val="22"/>
          <w:szCs w:val="22"/>
          <w:lang w:val="ro-RO"/>
        </w:rPr>
      </w:pPr>
    </w:p>
    <w:p w14:paraId="2ED97A9B" w14:textId="77777777" w:rsidR="00B31E5A" w:rsidRDefault="00B31E5A">
      <w:pPr>
        <w:rPr>
          <w:rFonts w:ascii="Arial" w:hAnsi="Arial" w:cs="Arial"/>
          <w:b/>
          <w:bCs/>
          <w:iCs/>
          <w:sz w:val="22"/>
          <w:szCs w:val="22"/>
          <w:lang w:val="ro-RO"/>
        </w:rPr>
      </w:pPr>
    </w:p>
    <w:p w14:paraId="6841506B" w14:textId="77777777" w:rsidR="00B31E5A" w:rsidRDefault="00B31E5A">
      <w:pPr>
        <w:rPr>
          <w:rFonts w:ascii="Arial" w:hAnsi="Arial" w:cs="Arial"/>
          <w:b/>
          <w:bCs/>
          <w:iCs/>
          <w:sz w:val="22"/>
          <w:szCs w:val="22"/>
          <w:lang w:val="ro-RO"/>
        </w:rPr>
      </w:pPr>
    </w:p>
    <w:p w14:paraId="2CB6F6FC" w14:textId="77777777" w:rsidR="00B31E5A" w:rsidRDefault="00B31E5A">
      <w:pPr>
        <w:rPr>
          <w:rFonts w:ascii="Arial" w:hAnsi="Arial" w:cs="Arial"/>
          <w:b/>
          <w:bCs/>
          <w:iCs/>
          <w:sz w:val="22"/>
          <w:szCs w:val="22"/>
          <w:lang w:val="ro-RO"/>
        </w:rPr>
      </w:pPr>
    </w:p>
    <w:p w14:paraId="022DDA6C" w14:textId="77777777" w:rsidR="00B31E5A" w:rsidRDefault="00B31E5A">
      <w:pPr>
        <w:rPr>
          <w:rFonts w:ascii="Arial" w:hAnsi="Arial" w:cs="Arial"/>
          <w:b/>
          <w:bCs/>
          <w:iCs/>
          <w:sz w:val="22"/>
          <w:szCs w:val="22"/>
          <w:lang w:val="ro-RO"/>
        </w:rPr>
      </w:pPr>
    </w:p>
    <w:p w14:paraId="34210F8B" w14:textId="77777777" w:rsidR="00B31E5A" w:rsidRDefault="00B31E5A">
      <w:pPr>
        <w:rPr>
          <w:rFonts w:ascii="Arial" w:hAnsi="Arial" w:cs="Arial"/>
          <w:b/>
          <w:bCs/>
          <w:iCs/>
          <w:sz w:val="22"/>
          <w:szCs w:val="22"/>
          <w:lang w:val="ro-RO"/>
        </w:rPr>
      </w:pPr>
    </w:p>
    <w:p w14:paraId="735E04B6" w14:textId="77777777" w:rsidR="00B31E5A" w:rsidRDefault="00B31E5A">
      <w:pPr>
        <w:rPr>
          <w:rFonts w:ascii="Arial" w:hAnsi="Arial" w:cs="Arial"/>
          <w:b/>
          <w:bCs/>
          <w:iCs/>
          <w:sz w:val="22"/>
          <w:szCs w:val="22"/>
          <w:lang w:val="ro-RO"/>
        </w:rPr>
      </w:pPr>
    </w:p>
    <w:p w14:paraId="78E7BA51" w14:textId="77777777" w:rsidR="00B31E5A" w:rsidRDefault="00B31E5A">
      <w:pPr>
        <w:rPr>
          <w:rFonts w:ascii="Arial" w:hAnsi="Arial" w:cs="Arial"/>
          <w:b/>
          <w:bCs/>
          <w:iCs/>
          <w:sz w:val="22"/>
          <w:szCs w:val="22"/>
          <w:lang w:val="ro-RO"/>
        </w:rPr>
      </w:pPr>
    </w:p>
    <w:p w14:paraId="0BBD4C0D" w14:textId="77777777" w:rsidR="009B2C35" w:rsidRDefault="009B2C35">
      <w:pPr>
        <w:rPr>
          <w:rFonts w:ascii="Arial" w:hAnsi="Arial" w:cs="Arial"/>
          <w:b/>
          <w:bCs/>
          <w:iCs/>
          <w:sz w:val="22"/>
          <w:szCs w:val="22"/>
          <w:lang w:val="ro-RO"/>
        </w:rPr>
      </w:pPr>
    </w:p>
    <w:p w14:paraId="4A935B82" w14:textId="77777777" w:rsidR="009B2C35" w:rsidRDefault="009B2C35">
      <w:pPr>
        <w:rPr>
          <w:rFonts w:ascii="Arial" w:hAnsi="Arial" w:cs="Arial"/>
          <w:b/>
          <w:bCs/>
          <w:iCs/>
          <w:sz w:val="22"/>
          <w:szCs w:val="22"/>
          <w:lang w:val="ro-RO"/>
        </w:rPr>
      </w:pPr>
    </w:p>
    <w:p w14:paraId="6CE3AD89" w14:textId="77777777" w:rsidR="00B31E5A" w:rsidRDefault="00B31E5A">
      <w:pPr>
        <w:rPr>
          <w:rFonts w:ascii="Arial" w:hAnsi="Arial" w:cs="Arial"/>
          <w:b/>
          <w:bCs/>
          <w:iCs/>
          <w:sz w:val="22"/>
          <w:szCs w:val="22"/>
          <w:lang w:val="ro-RO"/>
        </w:rPr>
      </w:pPr>
    </w:p>
    <w:p w14:paraId="75854133" w14:textId="77777777" w:rsidR="00B31E5A" w:rsidRDefault="00000000">
      <w:pPr>
        <w:jc w:val="right"/>
        <w:rPr>
          <w:rFonts w:ascii="Arial" w:hAnsi="Arial"/>
          <w:b/>
          <w:bCs/>
          <w:iCs/>
          <w:sz w:val="22"/>
          <w:szCs w:val="22"/>
          <w:lang w:val="ro-RO"/>
        </w:rPr>
      </w:pPr>
      <w:r>
        <w:rPr>
          <w:rFonts w:ascii="Arial" w:hAnsi="Arial"/>
          <w:b/>
          <w:bCs/>
          <w:iCs/>
          <w:sz w:val="22"/>
          <w:szCs w:val="22"/>
        </w:rPr>
        <w:t xml:space="preserve">     </w:t>
      </w:r>
      <w:r>
        <w:rPr>
          <w:rFonts w:ascii="Arial" w:hAnsi="Arial"/>
          <w:b/>
          <w:bCs/>
          <w:iCs/>
          <w:sz w:val="22"/>
          <w:szCs w:val="22"/>
          <w:lang w:val="ro-RO"/>
        </w:rPr>
        <w:t>Anexa nr. 1 la formularul de ofertă</w:t>
      </w:r>
    </w:p>
    <w:p w14:paraId="1423390A" w14:textId="77777777" w:rsidR="00B31E5A" w:rsidRDefault="00B31E5A">
      <w:pPr>
        <w:jc w:val="right"/>
        <w:rPr>
          <w:rFonts w:ascii="Arial" w:hAnsi="Arial"/>
          <w:b/>
          <w:bCs/>
          <w:iCs/>
          <w:sz w:val="22"/>
          <w:szCs w:val="22"/>
          <w:lang w:val="ro-RO"/>
        </w:rPr>
      </w:pPr>
    </w:p>
    <w:p w14:paraId="265003AF" w14:textId="77777777" w:rsidR="00B31E5A" w:rsidRDefault="00B31E5A">
      <w:pPr>
        <w:jc w:val="right"/>
        <w:rPr>
          <w:rFonts w:ascii="Arial" w:hAnsi="Arial"/>
          <w:b/>
          <w:bCs/>
          <w:iCs/>
          <w:sz w:val="22"/>
          <w:szCs w:val="22"/>
          <w:lang w:val="ro-RO"/>
        </w:rPr>
      </w:pPr>
    </w:p>
    <w:p w14:paraId="66AA1C40" w14:textId="77777777" w:rsidR="00B31E5A" w:rsidRDefault="00000000">
      <w:pPr>
        <w:jc w:val="center"/>
        <w:rPr>
          <w:rFonts w:ascii="Arial" w:hAnsi="Arial" w:cs="Arial"/>
          <w:b/>
          <w:bCs/>
          <w:sz w:val="22"/>
          <w:szCs w:val="22"/>
        </w:rPr>
      </w:pPr>
      <w:r>
        <w:rPr>
          <w:rFonts w:ascii="Arial" w:hAnsi="Arial" w:cs="Arial"/>
          <w:b/>
          <w:bCs/>
          <w:sz w:val="22"/>
          <w:szCs w:val="22"/>
        </w:rPr>
        <w:t>GRAFIC DE PREȚURI</w:t>
      </w:r>
    </w:p>
    <w:p w14:paraId="270AAEA0" w14:textId="77777777" w:rsidR="00B31E5A" w:rsidRDefault="00B31E5A">
      <w:pPr>
        <w:ind w:firstLine="720"/>
        <w:jc w:val="both"/>
        <w:rPr>
          <w:rFonts w:ascii="Tahoma" w:hAnsi="Tahoma" w:cs="Tahoma"/>
          <w:b/>
          <w:sz w:val="20"/>
          <w:szCs w:val="20"/>
          <w:lang w:val="en-GB"/>
        </w:rPr>
      </w:pPr>
    </w:p>
    <w:tbl>
      <w:tblPr>
        <w:tblW w:w="10235" w:type="dxa"/>
        <w:tblInd w:w="-5" w:type="dxa"/>
        <w:tblLayout w:type="fixed"/>
        <w:tblLook w:val="04A0" w:firstRow="1" w:lastRow="0" w:firstColumn="1" w:lastColumn="0" w:noHBand="0" w:noVBand="1"/>
      </w:tblPr>
      <w:tblGrid>
        <w:gridCol w:w="993"/>
        <w:gridCol w:w="3467"/>
        <w:gridCol w:w="2075"/>
        <w:gridCol w:w="1650"/>
        <w:gridCol w:w="2050"/>
      </w:tblGrid>
      <w:tr w:rsidR="00B31E5A" w14:paraId="0D6C9382" w14:textId="77777777">
        <w:trPr>
          <w:trHeight w:val="558"/>
        </w:trPr>
        <w:tc>
          <w:tcPr>
            <w:tcW w:w="99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FD9EEC3" w14:textId="77777777" w:rsidR="00B31E5A" w:rsidRDefault="00000000">
            <w:pPr>
              <w:contextualSpacing/>
              <w:rPr>
                <w:rFonts w:ascii="Tahoma" w:hAnsi="Tahoma" w:cs="Tahoma"/>
                <w:bCs/>
                <w:sz w:val="20"/>
                <w:szCs w:val="20"/>
                <w:lang w:val="en-GB" w:eastAsia="en-GB"/>
              </w:rPr>
            </w:pPr>
            <w:r>
              <w:rPr>
                <w:rFonts w:ascii="Tahoma" w:hAnsi="Tahoma" w:cs="Tahoma"/>
                <w:bCs/>
                <w:sz w:val="20"/>
                <w:szCs w:val="20"/>
                <w:lang w:val="en-GB" w:eastAsia="en-GB"/>
              </w:rPr>
              <w:t>Nr.cap /subcap</w:t>
            </w:r>
          </w:p>
        </w:tc>
        <w:tc>
          <w:tcPr>
            <w:tcW w:w="3467" w:type="dxa"/>
            <w:tcBorders>
              <w:top w:val="single" w:sz="4" w:space="0" w:color="auto"/>
              <w:left w:val="nil"/>
              <w:bottom w:val="single" w:sz="4" w:space="0" w:color="auto"/>
              <w:right w:val="single" w:sz="4" w:space="0" w:color="auto"/>
            </w:tcBorders>
            <w:shd w:val="clear" w:color="auto" w:fill="8DB3E2" w:themeFill="text2" w:themeFillTint="66"/>
            <w:vAlign w:val="center"/>
          </w:tcPr>
          <w:p w14:paraId="46A9A959" w14:textId="77777777" w:rsidR="00B31E5A" w:rsidRDefault="00000000">
            <w:pPr>
              <w:contextualSpacing/>
              <w:rPr>
                <w:rFonts w:ascii="Tahoma" w:hAnsi="Tahoma" w:cs="Tahoma"/>
                <w:bCs/>
                <w:sz w:val="20"/>
                <w:szCs w:val="20"/>
                <w:lang w:val="en-GB" w:eastAsia="en-GB"/>
              </w:rPr>
            </w:pPr>
            <w:r>
              <w:rPr>
                <w:rFonts w:ascii="Tahoma" w:hAnsi="Tahoma" w:cs="Tahoma"/>
                <w:bCs/>
                <w:sz w:val="20"/>
                <w:szCs w:val="20"/>
                <w:lang w:val="en-GB" w:eastAsia="en-GB"/>
              </w:rPr>
              <w:t>Denumirea capitolelor si subcapitolelor de cheltuieli</w:t>
            </w:r>
          </w:p>
        </w:tc>
        <w:tc>
          <w:tcPr>
            <w:tcW w:w="2075" w:type="dxa"/>
            <w:tcBorders>
              <w:top w:val="single" w:sz="4" w:space="0" w:color="auto"/>
              <w:left w:val="nil"/>
              <w:bottom w:val="single" w:sz="4" w:space="0" w:color="auto"/>
              <w:right w:val="single" w:sz="4" w:space="0" w:color="auto"/>
            </w:tcBorders>
            <w:shd w:val="clear" w:color="auto" w:fill="8DB3E2" w:themeFill="text2" w:themeFillTint="66"/>
            <w:vAlign w:val="center"/>
          </w:tcPr>
          <w:p w14:paraId="75D2947E" w14:textId="77777777" w:rsidR="00B31E5A" w:rsidRDefault="00000000">
            <w:pPr>
              <w:contextualSpacing/>
              <w:jc w:val="center"/>
              <w:rPr>
                <w:rFonts w:ascii="Tahoma" w:hAnsi="Tahoma" w:cs="Tahoma"/>
                <w:bCs/>
                <w:sz w:val="20"/>
                <w:szCs w:val="20"/>
                <w:lang w:val="en-GB" w:eastAsia="en-GB"/>
              </w:rPr>
            </w:pPr>
            <w:r>
              <w:rPr>
                <w:rFonts w:ascii="Tahoma" w:hAnsi="Tahoma" w:cs="Tahoma"/>
                <w:bCs/>
                <w:sz w:val="20"/>
                <w:szCs w:val="20"/>
                <w:lang w:val="en-GB" w:eastAsia="en-GB"/>
              </w:rPr>
              <w:t>Valoare (lei fara TVA)</w:t>
            </w:r>
          </w:p>
        </w:tc>
        <w:tc>
          <w:tcPr>
            <w:tcW w:w="1650" w:type="dxa"/>
            <w:tcBorders>
              <w:top w:val="single" w:sz="4" w:space="0" w:color="auto"/>
              <w:left w:val="nil"/>
              <w:bottom w:val="single" w:sz="4" w:space="0" w:color="auto"/>
              <w:right w:val="single" w:sz="4" w:space="0" w:color="auto"/>
            </w:tcBorders>
            <w:shd w:val="clear" w:color="auto" w:fill="8DB3E2" w:themeFill="text2" w:themeFillTint="66"/>
            <w:vAlign w:val="center"/>
          </w:tcPr>
          <w:p w14:paraId="2A97ABD2" w14:textId="77777777" w:rsidR="00B31E5A" w:rsidRDefault="00000000">
            <w:pPr>
              <w:contextualSpacing/>
              <w:jc w:val="center"/>
              <w:rPr>
                <w:rFonts w:ascii="Tahoma" w:hAnsi="Tahoma" w:cs="Tahoma"/>
                <w:bCs/>
                <w:sz w:val="20"/>
                <w:szCs w:val="20"/>
                <w:lang w:val="ro-RO" w:eastAsia="en-GB"/>
              </w:rPr>
            </w:pPr>
            <w:r>
              <w:rPr>
                <w:rFonts w:ascii="Tahoma" w:hAnsi="Tahoma" w:cs="Tahoma"/>
                <w:bCs/>
                <w:sz w:val="20"/>
                <w:szCs w:val="20"/>
                <w:lang w:val="ro-RO" w:eastAsia="en-GB"/>
              </w:rPr>
              <w:t>TVA</w:t>
            </w:r>
          </w:p>
        </w:tc>
        <w:tc>
          <w:tcPr>
            <w:tcW w:w="2050" w:type="dxa"/>
            <w:tcBorders>
              <w:top w:val="single" w:sz="4" w:space="0" w:color="auto"/>
              <w:left w:val="nil"/>
              <w:bottom w:val="single" w:sz="4" w:space="0" w:color="auto"/>
              <w:right w:val="single" w:sz="4" w:space="0" w:color="auto"/>
            </w:tcBorders>
            <w:shd w:val="clear" w:color="auto" w:fill="8DB3E2" w:themeFill="text2" w:themeFillTint="66"/>
            <w:vAlign w:val="center"/>
          </w:tcPr>
          <w:p w14:paraId="17A76F7C" w14:textId="77777777" w:rsidR="00B31E5A" w:rsidRDefault="00000000">
            <w:pPr>
              <w:contextualSpacing/>
              <w:jc w:val="center"/>
              <w:rPr>
                <w:rFonts w:ascii="Tahoma" w:hAnsi="Tahoma" w:cs="Tahoma"/>
                <w:bCs/>
                <w:sz w:val="20"/>
                <w:szCs w:val="20"/>
                <w:lang w:val="ro-RO" w:eastAsia="en-GB"/>
              </w:rPr>
            </w:pPr>
            <w:r>
              <w:rPr>
                <w:rFonts w:ascii="Tahoma" w:hAnsi="Tahoma" w:cs="Tahoma"/>
                <w:bCs/>
                <w:sz w:val="20"/>
                <w:szCs w:val="20"/>
                <w:lang w:val="ro-RO" w:eastAsia="en-GB"/>
              </w:rPr>
              <w:t>Valoare (lei inclusiv TVA</w:t>
            </w:r>
          </w:p>
        </w:tc>
      </w:tr>
      <w:tr w:rsidR="00B31E5A" w14:paraId="5CBCC7CE" w14:textId="77777777">
        <w:trPr>
          <w:trHeight w:val="558"/>
        </w:trPr>
        <w:tc>
          <w:tcPr>
            <w:tcW w:w="993" w:type="dxa"/>
            <w:tcBorders>
              <w:top w:val="single" w:sz="4" w:space="0" w:color="auto"/>
              <w:left w:val="single" w:sz="4" w:space="0" w:color="auto"/>
              <w:bottom w:val="single" w:sz="4" w:space="0" w:color="auto"/>
              <w:right w:val="single" w:sz="4" w:space="0" w:color="auto"/>
            </w:tcBorders>
            <w:shd w:val="clear" w:color="auto" w:fill="DCE6F2" w:themeFill="accent1" w:themeFillTint="32"/>
            <w:vAlign w:val="center"/>
          </w:tcPr>
          <w:p w14:paraId="1963A331" w14:textId="77777777" w:rsidR="00B31E5A" w:rsidRDefault="00000000">
            <w:pPr>
              <w:contextualSpacing/>
              <w:rPr>
                <w:rFonts w:ascii="Tahoma" w:hAnsi="Tahoma" w:cs="Tahoma"/>
                <w:b/>
                <w:sz w:val="20"/>
                <w:szCs w:val="20"/>
                <w:lang w:val="ro-RO" w:eastAsia="en-GB"/>
              </w:rPr>
            </w:pPr>
            <w:r>
              <w:rPr>
                <w:rFonts w:ascii="Tahoma" w:hAnsi="Tahoma" w:cs="Tahoma"/>
                <w:b/>
                <w:sz w:val="20"/>
                <w:szCs w:val="20"/>
                <w:lang w:val="ro-RO" w:eastAsia="en-GB"/>
              </w:rPr>
              <w:t>3.5.4</w:t>
            </w:r>
          </w:p>
        </w:tc>
        <w:tc>
          <w:tcPr>
            <w:tcW w:w="3467" w:type="dxa"/>
            <w:tcBorders>
              <w:top w:val="single" w:sz="4" w:space="0" w:color="auto"/>
              <w:left w:val="nil"/>
              <w:bottom w:val="single" w:sz="4" w:space="0" w:color="auto"/>
              <w:right w:val="single" w:sz="4" w:space="0" w:color="auto"/>
            </w:tcBorders>
            <w:shd w:val="clear" w:color="auto" w:fill="DCE6F2" w:themeFill="accent1" w:themeFillTint="32"/>
            <w:vAlign w:val="center"/>
          </w:tcPr>
          <w:p w14:paraId="1E7854C9" w14:textId="77777777" w:rsidR="00B31E5A" w:rsidRDefault="00000000">
            <w:pPr>
              <w:contextualSpacing/>
              <w:rPr>
                <w:rFonts w:ascii="Tahoma" w:hAnsi="Tahoma" w:cs="Tahoma"/>
                <w:b/>
                <w:sz w:val="20"/>
                <w:szCs w:val="20"/>
                <w:lang w:val="ro-RO" w:eastAsia="en-GB"/>
              </w:rPr>
            </w:pPr>
            <w:r>
              <w:rPr>
                <w:rFonts w:ascii="Tahoma" w:hAnsi="Tahoma" w:cs="Tahoma"/>
                <w:b/>
                <w:sz w:val="20"/>
                <w:szCs w:val="20"/>
                <w:lang w:val="ro-RO" w:eastAsia="en-GB"/>
              </w:rPr>
              <w:t>Documetatiile tehnice necesare in vederea obtinerii avizelor/acordurilor/autorizatiilor</w:t>
            </w:r>
          </w:p>
        </w:tc>
        <w:tc>
          <w:tcPr>
            <w:tcW w:w="2075" w:type="dxa"/>
            <w:tcBorders>
              <w:top w:val="single" w:sz="4" w:space="0" w:color="auto"/>
              <w:left w:val="nil"/>
              <w:bottom w:val="single" w:sz="4" w:space="0" w:color="auto"/>
              <w:right w:val="single" w:sz="4" w:space="0" w:color="auto"/>
            </w:tcBorders>
            <w:shd w:val="clear" w:color="auto" w:fill="DCE6F2" w:themeFill="accent1" w:themeFillTint="32"/>
            <w:vAlign w:val="center"/>
          </w:tcPr>
          <w:p w14:paraId="09596F86" w14:textId="77777777" w:rsidR="00B31E5A" w:rsidRDefault="00B31E5A">
            <w:pPr>
              <w:contextualSpacing/>
              <w:jc w:val="center"/>
              <w:rPr>
                <w:rFonts w:ascii="Tahoma" w:hAnsi="Tahoma" w:cs="Tahoma"/>
                <w:b/>
                <w:sz w:val="20"/>
                <w:szCs w:val="20"/>
                <w:lang w:val="ro-RO" w:eastAsia="en-GB"/>
              </w:rPr>
            </w:pPr>
          </w:p>
        </w:tc>
        <w:tc>
          <w:tcPr>
            <w:tcW w:w="1650" w:type="dxa"/>
            <w:tcBorders>
              <w:top w:val="single" w:sz="4" w:space="0" w:color="auto"/>
              <w:left w:val="nil"/>
              <w:bottom w:val="single" w:sz="4" w:space="0" w:color="auto"/>
              <w:right w:val="single" w:sz="4" w:space="0" w:color="auto"/>
            </w:tcBorders>
            <w:shd w:val="clear" w:color="auto" w:fill="DCE6F2" w:themeFill="accent1" w:themeFillTint="32"/>
            <w:vAlign w:val="center"/>
          </w:tcPr>
          <w:p w14:paraId="47182C9D" w14:textId="77777777" w:rsidR="00B31E5A" w:rsidRDefault="00B31E5A">
            <w:pPr>
              <w:contextualSpacing/>
              <w:jc w:val="center"/>
              <w:rPr>
                <w:rFonts w:ascii="Tahoma" w:hAnsi="Tahoma" w:cs="Tahoma"/>
                <w:b/>
                <w:sz w:val="20"/>
                <w:szCs w:val="20"/>
                <w:lang w:val="ro-RO" w:eastAsia="en-GB"/>
              </w:rPr>
            </w:pPr>
          </w:p>
        </w:tc>
        <w:tc>
          <w:tcPr>
            <w:tcW w:w="2050" w:type="dxa"/>
            <w:tcBorders>
              <w:top w:val="single" w:sz="4" w:space="0" w:color="auto"/>
              <w:left w:val="nil"/>
              <w:bottom w:val="single" w:sz="4" w:space="0" w:color="auto"/>
              <w:right w:val="single" w:sz="4" w:space="0" w:color="auto"/>
            </w:tcBorders>
            <w:shd w:val="clear" w:color="auto" w:fill="DCE6F2" w:themeFill="accent1" w:themeFillTint="32"/>
            <w:vAlign w:val="center"/>
          </w:tcPr>
          <w:p w14:paraId="05746113" w14:textId="77777777" w:rsidR="00B31E5A" w:rsidRDefault="00B31E5A">
            <w:pPr>
              <w:contextualSpacing/>
              <w:jc w:val="center"/>
              <w:rPr>
                <w:rFonts w:ascii="Tahoma" w:hAnsi="Tahoma" w:cs="Tahoma"/>
                <w:b/>
                <w:sz w:val="20"/>
                <w:szCs w:val="20"/>
                <w:lang w:val="ro-RO" w:eastAsia="en-GB"/>
              </w:rPr>
            </w:pPr>
          </w:p>
        </w:tc>
      </w:tr>
      <w:tr w:rsidR="00B31E5A" w14:paraId="7092BF79" w14:textId="77777777">
        <w:trPr>
          <w:trHeight w:val="127"/>
        </w:trPr>
        <w:tc>
          <w:tcPr>
            <w:tcW w:w="993" w:type="dxa"/>
            <w:tcBorders>
              <w:top w:val="nil"/>
              <w:left w:val="single" w:sz="4" w:space="0" w:color="auto"/>
              <w:bottom w:val="single" w:sz="4" w:space="0" w:color="auto"/>
              <w:right w:val="single" w:sz="4" w:space="0" w:color="auto"/>
            </w:tcBorders>
            <w:shd w:val="clear" w:color="auto" w:fill="DCE6F2" w:themeFill="accent1" w:themeFillTint="32"/>
            <w:vAlign w:val="center"/>
          </w:tcPr>
          <w:p w14:paraId="514A02A0" w14:textId="77777777" w:rsidR="00B31E5A" w:rsidRDefault="00000000">
            <w:pPr>
              <w:contextualSpacing/>
              <w:rPr>
                <w:rFonts w:ascii="Tahoma" w:hAnsi="Tahoma" w:cs="Tahoma"/>
                <w:b/>
                <w:bCs/>
                <w:sz w:val="20"/>
                <w:szCs w:val="20"/>
                <w:lang w:val="ro-RO" w:eastAsia="en-GB"/>
              </w:rPr>
            </w:pPr>
            <w:r>
              <w:rPr>
                <w:rFonts w:ascii="Tahoma" w:hAnsi="Tahoma" w:cs="Tahoma"/>
                <w:b/>
                <w:bCs/>
                <w:sz w:val="20"/>
                <w:szCs w:val="20"/>
                <w:lang w:val="ro-RO"/>
              </w:rPr>
              <w:t>3.5.6</w:t>
            </w:r>
          </w:p>
        </w:tc>
        <w:tc>
          <w:tcPr>
            <w:tcW w:w="3467" w:type="dxa"/>
            <w:tcBorders>
              <w:top w:val="nil"/>
              <w:left w:val="nil"/>
              <w:bottom w:val="single" w:sz="4" w:space="0" w:color="auto"/>
              <w:right w:val="single" w:sz="4" w:space="0" w:color="auto"/>
            </w:tcBorders>
            <w:shd w:val="clear" w:color="auto" w:fill="DCE6F2" w:themeFill="accent1" w:themeFillTint="32"/>
            <w:vAlign w:val="center"/>
          </w:tcPr>
          <w:p w14:paraId="1F539755" w14:textId="77777777" w:rsidR="00B31E5A" w:rsidRDefault="00000000">
            <w:pPr>
              <w:pStyle w:val="Default"/>
              <w:rPr>
                <w:rFonts w:ascii="Tahoma" w:hAnsi="Tahoma" w:cs="Tahoma"/>
                <w:b/>
                <w:bCs/>
                <w:sz w:val="20"/>
                <w:szCs w:val="20"/>
                <w:lang w:val="ro-RO"/>
              </w:rPr>
            </w:pPr>
            <w:r>
              <w:rPr>
                <w:rFonts w:ascii="Tahoma" w:hAnsi="Tahoma" w:cs="Tahoma"/>
                <w:b/>
                <w:bCs/>
                <w:sz w:val="20"/>
                <w:szCs w:val="20"/>
                <w:lang w:val="ro-RO"/>
              </w:rPr>
              <w:t>Proiect tehnic și detalii de execuție</w:t>
            </w:r>
          </w:p>
        </w:tc>
        <w:tc>
          <w:tcPr>
            <w:tcW w:w="2075" w:type="dxa"/>
            <w:tcBorders>
              <w:top w:val="nil"/>
              <w:left w:val="nil"/>
              <w:bottom w:val="single" w:sz="4" w:space="0" w:color="auto"/>
              <w:right w:val="single" w:sz="4" w:space="0" w:color="auto"/>
            </w:tcBorders>
            <w:shd w:val="clear" w:color="auto" w:fill="DCE6F2" w:themeFill="accent1" w:themeFillTint="32"/>
            <w:vAlign w:val="center"/>
          </w:tcPr>
          <w:p w14:paraId="64E15E3C" w14:textId="77777777" w:rsidR="00B31E5A" w:rsidRDefault="00B31E5A">
            <w:pPr>
              <w:pStyle w:val="Default"/>
              <w:jc w:val="center"/>
              <w:rPr>
                <w:rFonts w:ascii="Tahoma" w:hAnsi="Tahoma" w:cs="Tahoma"/>
                <w:b/>
                <w:sz w:val="20"/>
                <w:szCs w:val="20"/>
                <w:lang w:val="ro-RO"/>
              </w:rPr>
            </w:pPr>
          </w:p>
        </w:tc>
        <w:tc>
          <w:tcPr>
            <w:tcW w:w="1650" w:type="dxa"/>
            <w:tcBorders>
              <w:top w:val="nil"/>
              <w:left w:val="nil"/>
              <w:bottom w:val="single" w:sz="4" w:space="0" w:color="auto"/>
              <w:right w:val="single" w:sz="4" w:space="0" w:color="auto"/>
            </w:tcBorders>
            <w:shd w:val="clear" w:color="auto" w:fill="DCE6F2" w:themeFill="accent1" w:themeFillTint="32"/>
            <w:vAlign w:val="center"/>
          </w:tcPr>
          <w:p w14:paraId="34E91324" w14:textId="77777777" w:rsidR="00B31E5A" w:rsidRDefault="00B31E5A">
            <w:pPr>
              <w:pStyle w:val="Default"/>
              <w:jc w:val="center"/>
              <w:rPr>
                <w:rFonts w:ascii="Tahoma" w:hAnsi="Tahoma" w:cs="Tahoma"/>
                <w:b/>
                <w:bCs/>
                <w:sz w:val="20"/>
                <w:szCs w:val="20"/>
                <w:lang w:val="ro-RO"/>
              </w:rPr>
            </w:pPr>
          </w:p>
        </w:tc>
        <w:tc>
          <w:tcPr>
            <w:tcW w:w="2050" w:type="dxa"/>
            <w:tcBorders>
              <w:top w:val="nil"/>
              <w:left w:val="nil"/>
              <w:bottom w:val="single" w:sz="4" w:space="0" w:color="auto"/>
              <w:right w:val="single" w:sz="4" w:space="0" w:color="auto"/>
            </w:tcBorders>
            <w:shd w:val="clear" w:color="auto" w:fill="DCE6F2" w:themeFill="accent1" w:themeFillTint="32"/>
            <w:vAlign w:val="center"/>
          </w:tcPr>
          <w:p w14:paraId="6C9022C5" w14:textId="77777777" w:rsidR="00B31E5A" w:rsidRDefault="00B31E5A">
            <w:pPr>
              <w:pStyle w:val="Default"/>
              <w:jc w:val="center"/>
              <w:rPr>
                <w:rFonts w:ascii="Tahoma" w:hAnsi="Tahoma" w:cs="Tahoma"/>
                <w:b/>
                <w:bCs/>
                <w:sz w:val="20"/>
                <w:szCs w:val="20"/>
                <w:lang w:val="ro-RO"/>
              </w:rPr>
            </w:pPr>
          </w:p>
        </w:tc>
      </w:tr>
      <w:tr w:rsidR="00B31E5A" w14:paraId="0C054749" w14:textId="77777777">
        <w:trPr>
          <w:trHeight w:val="127"/>
        </w:trPr>
        <w:tc>
          <w:tcPr>
            <w:tcW w:w="993" w:type="dxa"/>
            <w:tcBorders>
              <w:top w:val="nil"/>
              <w:left w:val="single" w:sz="4" w:space="0" w:color="auto"/>
              <w:bottom w:val="single" w:sz="4" w:space="0" w:color="auto"/>
              <w:right w:val="single" w:sz="4" w:space="0" w:color="auto"/>
            </w:tcBorders>
            <w:vAlign w:val="center"/>
          </w:tcPr>
          <w:p w14:paraId="48C871FA" w14:textId="77777777" w:rsidR="00B31E5A" w:rsidRDefault="00000000">
            <w:pPr>
              <w:contextualSpacing/>
              <w:rPr>
                <w:rFonts w:ascii="Tahoma" w:hAnsi="Tahoma" w:cs="Tahoma"/>
                <w:sz w:val="20"/>
                <w:szCs w:val="20"/>
                <w:lang w:val="ro-RO"/>
              </w:rPr>
            </w:pPr>
            <w:r>
              <w:rPr>
                <w:rFonts w:ascii="Tahoma" w:hAnsi="Tahoma" w:cs="Tahoma"/>
                <w:sz w:val="20"/>
                <w:szCs w:val="20"/>
                <w:lang w:val="ro-RO"/>
              </w:rPr>
              <w:t>3.5.6.1</w:t>
            </w:r>
          </w:p>
        </w:tc>
        <w:tc>
          <w:tcPr>
            <w:tcW w:w="3467" w:type="dxa"/>
            <w:tcBorders>
              <w:top w:val="nil"/>
              <w:left w:val="nil"/>
              <w:bottom w:val="single" w:sz="4" w:space="0" w:color="auto"/>
              <w:right w:val="single" w:sz="4" w:space="0" w:color="auto"/>
            </w:tcBorders>
            <w:vAlign w:val="center"/>
          </w:tcPr>
          <w:p w14:paraId="4CC968C0" w14:textId="77777777" w:rsidR="00B31E5A" w:rsidRDefault="00000000">
            <w:pPr>
              <w:pStyle w:val="Default"/>
              <w:rPr>
                <w:rFonts w:ascii="Tahoma" w:hAnsi="Tahoma" w:cs="Tahoma"/>
                <w:sz w:val="20"/>
                <w:szCs w:val="20"/>
                <w:lang w:val="ro-RO"/>
              </w:rPr>
            </w:pPr>
            <w:r>
              <w:rPr>
                <w:rFonts w:ascii="Arial" w:hAnsi="Arial" w:cs="Arial"/>
                <w:sz w:val="20"/>
                <w:szCs w:val="20"/>
              </w:rPr>
              <w:t>Trecerea in LES 110kV a LEA 110kV Oradea Vest – Salonta</w:t>
            </w:r>
          </w:p>
        </w:tc>
        <w:tc>
          <w:tcPr>
            <w:tcW w:w="2075" w:type="dxa"/>
            <w:tcBorders>
              <w:top w:val="nil"/>
              <w:left w:val="nil"/>
              <w:bottom w:val="single" w:sz="4" w:space="0" w:color="auto"/>
              <w:right w:val="single" w:sz="4" w:space="0" w:color="auto"/>
            </w:tcBorders>
            <w:vAlign w:val="center"/>
          </w:tcPr>
          <w:p w14:paraId="65C45AED" w14:textId="77777777" w:rsidR="00B31E5A" w:rsidRDefault="00B31E5A">
            <w:pPr>
              <w:pStyle w:val="Default"/>
              <w:jc w:val="center"/>
              <w:rPr>
                <w:rFonts w:ascii="Tahoma" w:hAnsi="Tahoma" w:cs="Tahoma"/>
                <w:sz w:val="20"/>
                <w:szCs w:val="20"/>
                <w:lang w:val="ro-RO"/>
              </w:rPr>
            </w:pPr>
          </w:p>
        </w:tc>
        <w:tc>
          <w:tcPr>
            <w:tcW w:w="1650" w:type="dxa"/>
            <w:tcBorders>
              <w:top w:val="nil"/>
              <w:left w:val="nil"/>
              <w:bottom w:val="single" w:sz="4" w:space="0" w:color="auto"/>
              <w:right w:val="single" w:sz="4" w:space="0" w:color="auto"/>
            </w:tcBorders>
            <w:vAlign w:val="center"/>
          </w:tcPr>
          <w:p w14:paraId="38E11362" w14:textId="77777777" w:rsidR="00B31E5A" w:rsidRDefault="00B31E5A">
            <w:pPr>
              <w:pStyle w:val="Default"/>
              <w:jc w:val="center"/>
              <w:rPr>
                <w:rFonts w:ascii="Tahoma" w:hAnsi="Tahoma" w:cs="Tahoma"/>
                <w:sz w:val="20"/>
                <w:szCs w:val="20"/>
                <w:lang w:val="ro-RO"/>
              </w:rPr>
            </w:pPr>
          </w:p>
        </w:tc>
        <w:tc>
          <w:tcPr>
            <w:tcW w:w="2050" w:type="dxa"/>
            <w:tcBorders>
              <w:top w:val="nil"/>
              <w:left w:val="nil"/>
              <w:bottom w:val="single" w:sz="4" w:space="0" w:color="auto"/>
              <w:right w:val="single" w:sz="4" w:space="0" w:color="auto"/>
            </w:tcBorders>
            <w:vAlign w:val="center"/>
          </w:tcPr>
          <w:p w14:paraId="2DB175E9" w14:textId="77777777" w:rsidR="00B31E5A" w:rsidRDefault="00B31E5A">
            <w:pPr>
              <w:pStyle w:val="Default"/>
              <w:jc w:val="center"/>
              <w:rPr>
                <w:rFonts w:ascii="Tahoma" w:hAnsi="Tahoma" w:cs="Tahoma"/>
                <w:sz w:val="20"/>
                <w:szCs w:val="20"/>
                <w:lang w:val="ro-RO"/>
              </w:rPr>
            </w:pPr>
          </w:p>
        </w:tc>
      </w:tr>
      <w:tr w:rsidR="00B31E5A" w14:paraId="14299511" w14:textId="77777777">
        <w:trPr>
          <w:trHeight w:val="127"/>
        </w:trPr>
        <w:tc>
          <w:tcPr>
            <w:tcW w:w="993" w:type="dxa"/>
            <w:tcBorders>
              <w:top w:val="nil"/>
              <w:left w:val="single" w:sz="4" w:space="0" w:color="auto"/>
              <w:bottom w:val="single" w:sz="4" w:space="0" w:color="auto"/>
              <w:right w:val="single" w:sz="4" w:space="0" w:color="auto"/>
            </w:tcBorders>
            <w:vAlign w:val="center"/>
          </w:tcPr>
          <w:p w14:paraId="418C749D" w14:textId="77777777" w:rsidR="00B31E5A" w:rsidRDefault="00000000">
            <w:pPr>
              <w:contextualSpacing/>
              <w:rPr>
                <w:rFonts w:ascii="Tahoma" w:hAnsi="Tahoma" w:cs="Tahoma"/>
                <w:sz w:val="20"/>
                <w:szCs w:val="20"/>
                <w:lang w:val="ro-RO"/>
              </w:rPr>
            </w:pPr>
            <w:r>
              <w:rPr>
                <w:rFonts w:ascii="Tahoma" w:hAnsi="Tahoma" w:cs="Tahoma"/>
                <w:sz w:val="20"/>
                <w:szCs w:val="20"/>
                <w:lang w:val="ro-RO"/>
              </w:rPr>
              <w:t>3.5.6.2</w:t>
            </w:r>
          </w:p>
        </w:tc>
        <w:tc>
          <w:tcPr>
            <w:tcW w:w="3467" w:type="dxa"/>
            <w:tcBorders>
              <w:top w:val="nil"/>
              <w:left w:val="nil"/>
              <w:bottom w:val="single" w:sz="4" w:space="0" w:color="auto"/>
              <w:right w:val="single" w:sz="4" w:space="0" w:color="auto"/>
            </w:tcBorders>
            <w:vAlign w:val="center"/>
          </w:tcPr>
          <w:p w14:paraId="4462949C" w14:textId="77777777" w:rsidR="00B31E5A" w:rsidRDefault="00000000">
            <w:pPr>
              <w:pStyle w:val="Default"/>
              <w:rPr>
                <w:rFonts w:ascii="Tahoma" w:hAnsi="Tahoma" w:cs="Tahoma"/>
                <w:sz w:val="20"/>
                <w:szCs w:val="20"/>
                <w:lang w:val="ro-RO"/>
              </w:rPr>
            </w:pPr>
            <w:r>
              <w:rPr>
                <w:rFonts w:ascii="Arial" w:hAnsi="Arial" w:cs="Arial"/>
                <w:sz w:val="20"/>
                <w:szCs w:val="20"/>
              </w:rPr>
              <w:t>Montare PDL in Statia Salonta</w:t>
            </w:r>
          </w:p>
        </w:tc>
        <w:tc>
          <w:tcPr>
            <w:tcW w:w="2075" w:type="dxa"/>
            <w:tcBorders>
              <w:top w:val="nil"/>
              <w:left w:val="nil"/>
              <w:bottom w:val="single" w:sz="4" w:space="0" w:color="auto"/>
              <w:right w:val="single" w:sz="4" w:space="0" w:color="auto"/>
            </w:tcBorders>
            <w:vAlign w:val="center"/>
          </w:tcPr>
          <w:p w14:paraId="14EBFBE4" w14:textId="77777777" w:rsidR="00B31E5A" w:rsidRDefault="00B31E5A">
            <w:pPr>
              <w:pStyle w:val="Default"/>
              <w:jc w:val="center"/>
              <w:rPr>
                <w:rFonts w:ascii="Tahoma" w:hAnsi="Tahoma" w:cs="Tahoma"/>
                <w:sz w:val="20"/>
                <w:szCs w:val="20"/>
                <w:lang w:val="ro-RO"/>
              </w:rPr>
            </w:pPr>
          </w:p>
        </w:tc>
        <w:tc>
          <w:tcPr>
            <w:tcW w:w="1650" w:type="dxa"/>
            <w:tcBorders>
              <w:top w:val="nil"/>
              <w:left w:val="nil"/>
              <w:bottom w:val="single" w:sz="4" w:space="0" w:color="auto"/>
              <w:right w:val="single" w:sz="4" w:space="0" w:color="auto"/>
            </w:tcBorders>
            <w:vAlign w:val="center"/>
          </w:tcPr>
          <w:p w14:paraId="3C2B1DCA" w14:textId="77777777" w:rsidR="00B31E5A" w:rsidRDefault="00B31E5A">
            <w:pPr>
              <w:pStyle w:val="Default"/>
              <w:jc w:val="center"/>
              <w:rPr>
                <w:rFonts w:ascii="Tahoma" w:hAnsi="Tahoma" w:cs="Tahoma"/>
                <w:sz w:val="20"/>
                <w:szCs w:val="20"/>
                <w:lang w:val="ro-RO"/>
              </w:rPr>
            </w:pPr>
          </w:p>
        </w:tc>
        <w:tc>
          <w:tcPr>
            <w:tcW w:w="2050" w:type="dxa"/>
            <w:tcBorders>
              <w:top w:val="nil"/>
              <w:left w:val="nil"/>
              <w:bottom w:val="single" w:sz="4" w:space="0" w:color="auto"/>
              <w:right w:val="single" w:sz="4" w:space="0" w:color="auto"/>
            </w:tcBorders>
            <w:vAlign w:val="center"/>
          </w:tcPr>
          <w:p w14:paraId="5D229E8E" w14:textId="77777777" w:rsidR="00B31E5A" w:rsidRDefault="00B31E5A">
            <w:pPr>
              <w:pStyle w:val="Default"/>
              <w:jc w:val="center"/>
              <w:rPr>
                <w:rFonts w:ascii="Tahoma" w:hAnsi="Tahoma" w:cs="Tahoma"/>
                <w:sz w:val="20"/>
                <w:szCs w:val="20"/>
                <w:lang w:val="ro-RO"/>
              </w:rPr>
            </w:pPr>
          </w:p>
        </w:tc>
      </w:tr>
      <w:tr w:rsidR="00B31E5A" w14:paraId="1A4B6E01" w14:textId="77777777">
        <w:trPr>
          <w:trHeight w:val="127"/>
        </w:trPr>
        <w:tc>
          <w:tcPr>
            <w:tcW w:w="993" w:type="dxa"/>
            <w:tcBorders>
              <w:top w:val="nil"/>
              <w:left w:val="single" w:sz="4" w:space="0" w:color="auto"/>
              <w:bottom w:val="single" w:sz="4" w:space="0" w:color="auto"/>
              <w:right w:val="single" w:sz="4" w:space="0" w:color="auto"/>
            </w:tcBorders>
            <w:shd w:val="clear" w:color="auto" w:fill="DCE6F2" w:themeFill="accent1" w:themeFillTint="32"/>
            <w:vAlign w:val="center"/>
          </w:tcPr>
          <w:p w14:paraId="1A485ABC" w14:textId="77777777" w:rsidR="00B31E5A" w:rsidRDefault="00000000">
            <w:pPr>
              <w:contextualSpacing/>
              <w:rPr>
                <w:rFonts w:ascii="Tahoma" w:hAnsi="Tahoma" w:cs="Tahoma"/>
                <w:b/>
                <w:bCs/>
                <w:sz w:val="20"/>
                <w:szCs w:val="20"/>
                <w:lang w:val="ro-RO"/>
              </w:rPr>
            </w:pPr>
            <w:r>
              <w:rPr>
                <w:rFonts w:ascii="Tahoma" w:hAnsi="Tahoma" w:cs="Tahoma"/>
                <w:b/>
                <w:bCs/>
                <w:sz w:val="20"/>
                <w:szCs w:val="20"/>
                <w:lang w:val="ro-RO"/>
              </w:rPr>
              <w:t>3.8</w:t>
            </w:r>
          </w:p>
        </w:tc>
        <w:tc>
          <w:tcPr>
            <w:tcW w:w="3467" w:type="dxa"/>
            <w:tcBorders>
              <w:top w:val="nil"/>
              <w:left w:val="nil"/>
              <w:bottom w:val="single" w:sz="4" w:space="0" w:color="auto"/>
              <w:right w:val="single" w:sz="4" w:space="0" w:color="auto"/>
            </w:tcBorders>
            <w:shd w:val="clear" w:color="auto" w:fill="DCE6F2" w:themeFill="accent1" w:themeFillTint="32"/>
            <w:vAlign w:val="center"/>
          </w:tcPr>
          <w:p w14:paraId="64CDA28E" w14:textId="77777777" w:rsidR="00B31E5A" w:rsidRDefault="00000000">
            <w:pPr>
              <w:pStyle w:val="Default"/>
              <w:rPr>
                <w:rFonts w:ascii="Tahoma" w:hAnsi="Tahoma" w:cs="Tahoma"/>
                <w:b/>
                <w:bCs/>
                <w:sz w:val="20"/>
                <w:szCs w:val="20"/>
                <w:lang w:val="ro-RO"/>
              </w:rPr>
            </w:pPr>
            <w:r>
              <w:rPr>
                <w:rFonts w:ascii="Tahoma" w:hAnsi="Tahoma" w:cs="Tahoma"/>
                <w:b/>
                <w:bCs/>
                <w:sz w:val="20"/>
                <w:szCs w:val="20"/>
                <w:lang w:val="ro-RO"/>
              </w:rPr>
              <w:t>Asistenta tehnica</w:t>
            </w:r>
          </w:p>
        </w:tc>
        <w:tc>
          <w:tcPr>
            <w:tcW w:w="2075" w:type="dxa"/>
            <w:tcBorders>
              <w:top w:val="nil"/>
              <w:left w:val="nil"/>
              <w:bottom w:val="single" w:sz="4" w:space="0" w:color="auto"/>
              <w:right w:val="single" w:sz="4" w:space="0" w:color="auto"/>
            </w:tcBorders>
            <w:shd w:val="clear" w:color="auto" w:fill="DCE6F2" w:themeFill="accent1" w:themeFillTint="32"/>
            <w:vAlign w:val="center"/>
          </w:tcPr>
          <w:p w14:paraId="3FE20DA2" w14:textId="77777777" w:rsidR="00B31E5A" w:rsidRDefault="00B31E5A">
            <w:pPr>
              <w:pStyle w:val="Default"/>
              <w:jc w:val="center"/>
              <w:rPr>
                <w:rFonts w:ascii="Tahoma" w:hAnsi="Tahoma" w:cs="Tahoma"/>
                <w:b/>
                <w:bCs/>
                <w:sz w:val="20"/>
                <w:szCs w:val="20"/>
                <w:lang w:val="ro-RO"/>
              </w:rPr>
            </w:pPr>
          </w:p>
        </w:tc>
        <w:tc>
          <w:tcPr>
            <w:tcW w:w="1650" w:type="dxa"/>
            <w:tcBorders>
              <w:top w:val="nil"/>
              <w:left w:val="nil"/>
              <w:bottom w:val="single" w:sz="4" w:space="0" w:color="auto"/>
              <w:right w:val="single" w:sz="4" w:space="0" w:color="auto"/>
            </w:tcBorders>
            <w:shd w:val="clear" w:color="auto" w:fill="DCE6F2" w:themeFill="accent1" w:themeFillTint="32"/>
            <w:vAlign w:val="center"/>
          </w:tcPr>
          <w:p w14:paraId="5E31D6D7" w14:textId="77777777" w:rsidR="00B31E5A" w:rsidRDefault="00B31E5A">
            <w:pPr>
              <w:pStyle w:val="Default"/>
              <w:jc w:val="center"/>
              <w:rPr>
                <w:rFonts w:ascii="Tahoma" w:hAnsi="Tahoma" w:cs="Tahoma"/>
                <w:b/>
                <w:bCs/>
                <w:sz w:val="20"/>
                <w:szCs w:val="20"/>
                <w:lang w:val="ro-RO"/>
              </w:rPr>
            </w:pPr>
          </w:p>
        </w:tc>
        <w:tc>
          <w:tcPr>
            <w:tcW w:w="2050" w:type="dxa"/>
            <w:tcBorders>
              <w:top w:val="nil"/>
              <w:left w:val="nil"/>
              <w:bottom w:val="single" w:sz="4" w:space="0" w:color="auto"/>
              <w:right w:val="single" w:sz="4" w:space="0" w:color="auto"/>
            </w:tcBorders>
            <w:shd w:val="clear" w:color="auto" w:fill="DCE6F2" w:themeFill="accent1" w:themeFillTint="32"/>
            <w:vAlign w:val="center"/>
          </w:tcPr>
          <w:p w14:paraId="390BF1E3" w14:textId="77777777" w:rsidR="00B31E5A" w:rsidRDefault="00B31E5A">
            <w:pPr>
              <w:pStyle w:val="Default"/>
              <w:jc w:val="center"/>
              <w:rPr>
                <w:rFonts w:ascii="Tahoma" w:hAnsi="Tahoma" w:cs="Tahoma"/>
                <w:b/>
                <w:bCs/>
                <w:sz w:val="20"/>
                <w:szCs w:val="20"/>
                <w:lang w:val="ro-RO"/>
              </w:rPr>
            </w:pPr>
          </w:p>
        </w:tc>
      </w:tr>
      <w:tr w:rsidR="00B31E5A" w14:paraId="3AD0E86D" w14:textId="77777777">
        <w:trPr>
          <w:trHeight w:val="117"/>
        </w:trPr>
        <w:tc>
          <w:tcPr>
            <w:tcW w:w="993" w:type="dxa"/>
            <w:tcBorders>
              <w:top w:val="nil"/>
              <w:left w:val="single" w:sz="4" w:space="0" w:color="auto"/>
              <w:bottom w:val="single" w:sz="4" w:space="0" w:color="auto"/>
              <w:right w:val="single" w:sz="4" w:space="0" w:color="auto"/>
            </w:tcBorders>
            <w:shd w:val="clear" w:color="auto" w:fill="DCE6F2" w:themeFill="accent1" w:themeFillTint="32"/>
            <w:noWrap/>
            <w:vAlign w:val="center"/>
          </w:tcPr>
          <w:p w14:paraId="5AC7DC5A" w14:textId="77777777" w:rsidR="00B31E5A" w:rsidRDefault="00000000">
            <w:pPr>
              <w:contextualSpacing/>
              <w:rPr>
                <w:rFonts w:ascii="Tahoma" w:hAnsi="Tahoma" w:cs="Tahoma"/>
                <w:b/>
                <w:bCs/>
                <w:sz w:val="20"/>
                <w:szCs w:val="20"/>
                <w:lang w:val="en-GB" w:eastAsia="en-GB"/>
              </w:rPr>
            </w:pPr>
            <w:r>
              <w:rPr>
                <w:rFonts w:ascii="Tahoma" w:hAnsi="Tahoma" w:cs="Tahoma"/>
                <w:b/>
                <w:bCs/>
                <w:sz w:val="20"/>
                <w:szCs w:val="20"/>
                <w:lang w:val="ro-RO"/>
              </w:rPr>
              <w:t>4</w:t>
            </w:r>
            <w:r>
              <w:rPr>
                <w:rFonts w:ascii="Tahoma" w:hAnsi="Tahoma" w:cs="Tahoma"/>
                <w:b/>
                <w:bCs/>
                <w:sz w:val="20"/>
                <w:szCs w:val="20"/>
              </w:rPr>
              <w:t>.1</w:t>
            </w:r>
          </w:p>
        </w:tc>
        <w:tc>
          <w:tcPr>
            <w:tcW w:w="3467" w:type="dxa"/>
            <w:tcBorders>
              <w:top w:val="nil"/>
              <w:left w:val="nil"/>
              <w:bottom w:val="single" w:sz="4" w:space="0" w:color="auto"/>
              <w:right w:val="single" w:sz="4" w:space="0" w:color="auto"/>
            </w:tcBorders>
            <w:shd w:val="clear" w:color="auto" w:fill="DCE6F2" w:themeFill="accent1" w:themeFillTint="32"/>
            <w:noWrap/>
            <w:vAlign w:val="center"/>
          </w:tcPr>
          <w:p w14:paraId="405D472E" w14:textId="77777777" w:rsidR="00B31E5A" w:rsidRDefault="00000000">
            <w:pPr>
              <w:pStyle w:val="Default"/>
              <w:rPr>
                <w:rFonts w:ascii="Tahoma" w:hAnsi="Tahoma" w:cs="Tahoma"/>
                <w:b/>
                <w:sz w:val="20"/>
                <w:szCs w:val="20"/>
                <w:lang w:val="ro-RO"/>
              </w:rPr>
            </w:pPr>
            <w:r>
              <w:rPr>
                <w:rFonts w:ascii="Tahoma" w:hAnsi="Tahoma" w:cs="Tahoma"/>
                <w:b/>
                <w:bCs/>
                <w:sz w:val="20"/>
                <w:szCs w:val="20"/>
                <w:lang w:val="ro-RO"/>
              </w:rPr>
              <w:t>Construcții și instalații</w:t>
            </w:r>
          </w:p>
        </w:tc>
        <w:tc>
          <w:tcPr>
            <w:tcW w:w="2075" w:type="dxa"/>
            <w:tcBorders>
              <w:top w:val="nil"/>
              <w:left w:val="nil"/>
              <w:bottom w:val="single" w:sz="4" w:space="0" w:color="auto"/>
              <w:right w:val="single" w:sz="4" w:space="0" w:color="auto"/>
            </w:tcBorders>
            <w:shd w:val="clear" w:color="auto" w:fill="DCE6F2" w:themeFill="accent1" w:themeFillTint="32"/>
            <w:noWrap/>
            <w:vAlign w:val="center"/>
          </w:tcPr>
          <w:p w14:paraId="55808B6C" w14:textId="77777777" w:rsidR="00B31E5A" w:rsidRDefault="00B31E5A">
            <w:pPr>
              <w:pStyle w:val="Default"/>
              <w:jc w:val="center"/>
              <w:rPr>
                <w:rFonts w:ascii="Tahoma" w:hAnsi="Tahoma" w:cs="Tahoma"/>
                <w:b/>
                <w:sz w:val="20"/>
                <w:szCs w:val="20"/>
                <w:lang w:val="ro-RO"/>
              </w:rPr>
            </w:pPr>
          </w:p>
        </w:tc>
        <w:tc>
          <w:tcPr>
            <w:tcW w:w="1650" w:type="dxa"/>
            <w:tcBorders>
              <w:top w:val="nil"/>
              <w:left w:val="nil"/>
              <w:bottom w:val="single" w:sz="4" w:space="0" w:color="auto"/>
              <w:right w:val="single" w:sz="4" w:space="0" w:color="auto"/>
            </w:tcBorders>
            <w:shd w:val="clear" w:color="auto" w:fill="DCE6F2" w:themeFill="accent1" w:themeFillTint="32"/>
            <w:noWrap/>
            <w:vAlign w:val="center"/>
          </w:tcPr>
          <w:p w14:paraId="3F7194A9" w14:textId="77777777" w:rsidR="00B31E5A" w:rsidRDefault="00B31E5A">
            <w:pPr>
              <w:pStyle w:val="Default"/>
              <w:jc w:val="center"/>
              <w:rPr>
                <w:rFonts w:ascii="Tahoma" w:hAnsi="Tahoma" w:cs="Tahoma"/>
                <w:b/>
                <w:bCs/>
                <w:sz w:val="20"/>
                <w:szCs w:val="20"/>
                <w:lang w:val="ro-RO"/>
              </w:rPr>
            </w:pPr>
          </w:p>
        </w:tc>
        <w:tc>
          <w:tcPr>
            <w:tcW w:w="2050" w:type="dxa"/>
            <w:tcBorders>
              <w:top w:val="nil"/>
              <w:left w:val="nil"/>
              <w:bottom w:val="single" w:sz="4" w:space="0" w:color="auto"/>
              <w:right w:val="single" w:sz="4" w:space="0" w:color="auto"/>
            </w:tcBorders>
            <w:shd w:val="clear" w:color="auto" w:fill="DCE6F2" w:themeFill="accent1" w:themeFillTint="32"/>
            <w:noWrap/>
            <w:vAlign w:val="center"/>
          </w:tcPr>
          <w:p w14:paraId="0360FCDA" w14:textId="77777777" w:rsidR="00B31E5A" w:rsidRDefault="00B31E5A">
            <w:pPr>
              <w:pStyle w:val="Default"/>
              <w:jc w:val="center"/>
              <w:rPr>
                <w:rFonts w:ascii="Tahoma" w:hAnsi="Tahoma" w:cs="Tahoma"/>
                <w:b/>
                <w:bCs/>
                <w:sz w:val="20"/>
                <w:szCs w:val="20"/>
                <w:lang w:val="ro-RO"/>
              </w:rPr>
            </w:pPr>
          </w:p>
        </w:tc>
      </w:tr>
      <w:tr w:rsidR="00B31E5A" w14:paraId="3B1F7E9D" w14:textId="77777777">
        <w:trPr>
          <w:trHeight w:val="70"/>
        </w:trPr>
        <w:tc>
          <w:tcPr>
            <w:tcW w:w="993" w:type="dxa"/>
            <w:tcBorders>
              <w:top w:val="single" w:sz="4" w:space="0" w:color="auto"/>
              <w:left w:val="single" w:sz="4" w:space="0" w:color="auto"/>
              <w:bottom w:val="single" w:sz="4" w:space="0" w:color="auto"/>
              <w:right w:val="single" w:sz="4" w:space="0" w:color="auto"/>
            </w:tcBorders>
            <w:noWrap/>
            <w:vAlign w:val="center"/>
          </w:tcPr>
          <w:p w14:paraId="7B715E08" w14:textId="77777777" w:rsidR="00B31E5A" w:rsidRDefault="00000000">
            <w:pPr>
              <w:contextualSpacing/>
              <w:rPr>
                <w:rFonts w:ascii="Tahoma" w:hAnsi="Tahoma" w:cs="Tahoma"/>
                <w:bCs/>
                <w:sz w:val="20"/>
                <w:szCs w:val="20"/>
                <w:lang w:val="en-GB" w:eastAsia="en-GB"/>
              </w:rPr>
            </w:pPr>
            <w:r>
              <w:rPr>
                <w:rFonts w:ascii="Tahoma" w:hAnsi="Tahoma" w:cs="Tahoma"/>
                <w:sz w:val="20"/>
                <w:szCs w:val="20"/>
              </w:rPr>
              <w:t>4.1.1</w:t>
            </w:r>
          </w:p>
        </w:tc>
        <w:tc>
          <w:tcPr>
            <w:tcW w:w="3467" w:type="dxa"/>
            <w:tcBorders>
              <w:top w:val="single" w:sz="4" w:space="0" w:color="auto"/>
              <w:left w:val="nil"/>
              <w:bottom w:val="single" w:sz="4" w:space="0" w:color="auto"/>
              <w:right w:val="single" w:sz="4" w:space="0" w:color="auto"/>
            </w:tcBorders>
            <w:noWrap/>
            <w:vAlign w:val="center"/>
          </w:tcPr>
          <w:p w14:paraId="47316133" w14:textId="77777777" w:rsidR="00B31E5A" w:rsidRDefault="00000000">
            <w:pPr>
              <w:pStyle w:val="Default"/>
              <w:rPr>
                <w:rFonts w:ascii="Tahoma" w:hAnsi="Tahoma" w:cs="Tahoma"/>
                <w:sz w:val="20"/>
                <w:szCs w:val="20"/>
              </w:rPr>
            </w:pPr>
            <w:r>
              <w:rPr>
                <w:rFonts w:ascii="Arial" w:hAnsi="Arial" w:cs="Arial"/>
                <w:sz w:val="20"/>
                <w:szCs w:val="20"/>
              </w:rPr>
              <w:t>Trecerea in LES 110kV a LEA 110kV Oradea Vest – Salonta</w:t>
            </w:r>
          </w:p>
        </w:tc>
        <w:tc>
          <w:tcPr>
            <w:tcW w:w="2075" w:type="dxa"/>
            <w:tcBorders>
              <w:top w:val="single" w:sz="4" w:space="0" w:color="auto"/>
              <w:left w:val="nil"/>
              <w:bottom w:val="single" w:sz="4" w:space="0" w:color="auto"/>
              <w:right w:val="single" w:sz="4" w:space="0" w:color="auto"/>
            </w:tcBorders>
            <w:noWrap/>
            <w:vAlign w:val="center"/>
          </w:tcPr>
          <w:p w14:paraId="4C6ACAF3" w14:textId="77777777" w:rsidR="00B31E5A" w:rsidRDefault="00B31E5A">
            <w:pPr>
              <w:pStyle w:val="Default"/>
              <w:jc w:val="center"/>
              <w:rPr>
                <w:rFonts w:ascii="Tahoma" w:hAnsi="Tahoma" w:cs="Tahoma"/>
                <w:sz w:val="20"/>
                <w:szCs w:val="20"/>
                <w:lang w:val="ro-RO"/>
              </w:rPr>
            </w:pPr>
          </w:p>
        </w:tc>
        <w:tc>
          <w:tcPr>
            <w:tcW w:w="1650" w:type="dxa"/>
            <w:tcBorders>
              <w:top w:val="single" w:sz="4" w:space="0" w:color="auto"/>
              <w:left w:val="nil"/>
              <w:bottom w:val="single" w:sz="4" w:space="0" w:color="auto"/>
              <w:right w:val="single" w:sz="4" w:space="0" w:color="auto"/>
            </w:tcBorders>
            <w:noWrap/>
            <w:vAlign w:val="center"/>
          </w:tcPr>
          <w:p w14:paraId="37F8BBEC" w14:textId="77777777" w:rsidR="00B31E5A" w:rsidRDefault="00B31E5A">
            <w:pPr>
              <w:pStyle w:val="Default"/>
              <w:jc w:val="center"/>
              <w:rPr>
                <w:rFonts w:ascii="Tahoma" w:hAnsi="Tahoma" w:cs="Tahoma"/>
                <w:sz w:val="20"/>
                <w:szCs w:val="20"/>
                <w:lang w:val="ro-RO"/>
              </w:rPr>
            </w:pPr>
          </w:p>
        </w:tc>
        <w:tc>
          <w:tcPr>
            <w:tcW w:w="2050" w:type="dxa"/>
            <w:tcBorders>
              <w:top w:val="single" w:sz="4" w:space="0" w:color="auto"/>
              <w:left w:val="nil"/>
              <w:bottom w:val="single" w:sz="4" w:space="0" w:color="auto"/>
              <w:right w:val="single" w:sz="4" w:space="0" w:color="auto"/>
            </w:tcBorders>
            <w:noWrap/>
            <w:vAlign w:val="center"/>
          </w:tcPr>
          <w:p w14:paraId="5C4E18EF" w14:textId="77777777" w:rsidR="00B31E5A" w:rsidRDefault="00B31E5A">
            <w:pPr>
              <w:pStyle w:val="Default"/>
              <w:jc w:val="center"/>
              <w:rPr>
                <w:rFonts w:ascii="Tahoma" w:hAnsi="Tahoma" w:cs="Tahoma"/>
                <w:sz w:val="20"/>
                <w:szCs w:val="20"/>
                <w:lang w:val="ro-RO"/>
              </w:rPr>
            </w:pPr>
          </w:p>
        </w:tc>
      </w:tr>
      <w:tr w:rsidR="00B31E5A" w14:paraId="019BC477" w14:textId="77777777">
        <w:trPr>
          <w:trHeight w:val="70"/>
        </w:trPr>
        <w:tc>
          <w:tcPr>
            <w:tcW w:w="993" w:type="dxa"/>
            <w:tcBorders>
              <w:top w:val="single" w:sz="4" w:space="0" w:color="auto"/>
              <w:left w:val="single" w:sz="4" w:space="0" w:color="auto"/>
              <w:bottom w:val="single" w:sz="4" w:space="0" w:color="auto"/>
              <w:right w:val="single" w:sz="4" w:space="0" w:color="auto"/>
            </w:tcBorders>
            <w:noWrap/>
            <w:vAlign w:val="center"/>
          </w:tcPr>
          <w:p w14:paraId="42491531" w14:textId="77777777" w:rsidR="00B31E5A" w:rsidRDefault="00000000">
            <w:pPr>
              <w:contextualSpacing/>
              <w:rPr>
                <w:rFonts w:ascii="Tahoma" w:hAnsi="Tahoma" w:cs="Tahoma"/>
                <w:bCs/>
                <w:sz w:val="20"/>
                <w:szCs w:val="20"/>
                <w:lang w:val="en-GB" w:eastAsia="en-GB"/>
              </w:rPr>
            </w:pPr>
            <w:r>
              <w:rPr>
                <w:rFonts w:ascii="Tahoma" w:hAnsi="Tahoma" w:cs="Tahoma"/>
                <w:sz w:val="20"/>
                <w:szCs w:val="20"/>
              </w:rPr>
              <w:t>4.1.2</w:t>
            </w:r>
          </w:p>
        </w:tc>
        <w:tc>
          <w:tcPr>
            <w:tcW w:w="3467" w:type="dxa"/>
            <w:tcBorders>
              <w:top w:val="single" w:sz="4" w:space="0" w:color="auto"/>
              <w:left w:val="nil"/>
              <w:bottom w:val="single" w:sz="4" w:space="0" w:color="auto"/>
              <w:right w:val="single" w:sz="4" w:space="0" w:color="auto"/>
            </w:tcBorders>
            <w:noWrap/>
            <w:vAlign w:val="center"/>
          </w:tcPr>
          <w:p w14:paraId="08BECF92" w14:textId="77777777" w:rsidR="00B31E5A" w:rsidRDefault="00000000">
            <w:pPr>
              <w:pStyle w:val="Default"/>
              <w:rPr>
                <w:rFonts w:ascii="Tahoma" w:hAnsi="Tahoma" w:cs="Tahoma"/>
                <w:sz w:val="20"/>
                <w:szCs w:val="20"/>
              </w:rPr>
            </w:pPr>
            <w:r>
              <w:rPr>
                <w:rFonts w:ascii="Arial" w:hAnsi="Arial" w:cs="Arial"/>
                <w:sz w:val="20"/>
                <w:szCs w:val="20"/>
              </w:rPr>
              <w:t>Montare PDL in Statia Salonta</w:t>
            </w:r>
          </w:p>
        </w:tc>
        <w:tc>
          <w:tcPr>
            <w:tcW w:w="2075" w:type="dxa"/>
            <w:tcBorders>
              <w:top w:val="single" w:sz="4" w:space="0" w:color="auto"/>
              <w:left w:val="nil"/>
              <w:bottom w:val="single" w:sz="4" w:space="0" w:color="auto"/>
              <w:right w:val="single" w:sz="4" w:space="0" w:color="auto"/>
            </w:tcBorders>
            <w:noWrap/>
            <w:vAlign w:val="center"/>
          </w:tcPr>
          <w:p w14:paraId="1B2DD48E" w14:textId="77777777" w:rsidR="00B31E5A" w:rsidRDefault="00B31E5A">
            <w:pPr>
              <w:pStyle w:val="Default"/>
              <w:jc w:val="center"/>
              <w:rPr>
                <w:rFonts w:ascii="Tahoma" w:hAnsi="Tahoma" w:cs="Tahoma"/>
                <w:sz w:val="20"/>
                <w:szCs w:val="20"/>
                <w:lang w:val="ro-RO"/>
              </w:rPr>
            </w:pPr>
          </w:p>
        </w:tc>
        <w:tc>
          <w:tcPr>
            <w:tcW w:w="1650" w:type="dxa"/>
            <w:tcBorders>
              <w:top w:val="single" w:sz="4" w:space="0" w:color="auto"/>
              <w:left w:val="nil"/>
              <w:bottom w:val="single" w:sz="4" w:space="0" w:color="auto"/>
              <w:right w:val="single" w:sz="4" w:space="0" w:color="auto"/>
            </w:tcBorders>
            <w:noWrap/>
            <w:vAlign w:val="center"/>
          </w:tcPr>
          <w:p w14:paraId="48400E1F" w14:textId="77777777" w:rsidR="00B31E5A" w:rsidRDefault="00B31E5A">
            <w:pPr>
              <w:pStyle w:val="Default"/>
              <w:jc w:val="center"/>
              <w:rPr>
                <w:rFonts w:ascii="Tahoma" w:hAnsi="Tahoma" w:cs="Tahoma"/>
                <w:sz w:val="20"/>
                <w:szCs w:val="20"/>
                <w:lang w:val="ro-RO"/>
              </w:rPr>
            </w:pPr>
          </w:p>
        </w:tc>
        <w:tc>
          <w:tcPr>
            <w:tcW w:w="2050" w:type="dxa"/>
            <w:tcBorders>
              <w:top w:val="single" w:sz="4" w:space="0" w:color="auto"/>
              <w:left w:val="nil"/>
              <w:bottom w:val="single" w:sz="4" w:space="0" w:color="auto"/>
              <w:right w:val="single" w:sz="4" w:space="0" w:color="auto"/>
            </w:tcBorders>
            <w:noWrap/>
            <w:vAlign w:val="center"/>
          </w:tcPr>
          <w:p w14:paraId="5C6AA07D" w14:textId="77777777" w:rsidR="00B31E5A" w:rsidRDefault="00B31E5A">
            <w:pPr>
              <w:pStyle w:val="Default"/>
              <w:jc w:val="center"/>
              <w:rPr>
                <w:rFonts w:ascii="Tahoma" w:hAnsi="Tahoma" w:cs="Tahoma"/>
                <w:sz w:val="20"/>
                <w:szCs w:val="20"/>
                <w:lang w:val="ro-RO"/>
              </w:rPr>
            </w:pPr>
          </w:p>
        </w:tc>
      </w:tr>
      <w:tr w:rsidR="00B31E5A" w14:paraId="2BF0D731" w14:textId="77777777">
        <w:trPr>
          <w:trHeight w:val="70"/>
        </w:trPr>
        <w:tc>
          <w:tcPr>
            <w:tcW w:w="993" w:type="dxa"/>
            <w:tcBorders>
              <w:top w:val="single" w:sz="4" w:space="0" w:color="auto"/>
              <w:left w:val="single" w:sz="4" w:space="0" w:color="auto"/>
              <w:bottom w:val="single" w:sz="4" w:space="0" w:color="auto"/>
              <w:right w:val="single" w:sz="4" w:space="0" w:color="auto"/>
            </w:tcBorders>
            <w:shd w:val="clear" w:color="auto" w:fill="DCE6F2" w:themeFill="accent1" w:themeFillTint="32"/>
            <w:noWrap/>
            <w:vAlign w:val="center"/>
          </w:tcPr>
          <w:p w14:paraId="4FCCAFAB" w14:textId="77777777" w:rsidR="00B31E5A" w:rsidRDefault="00000000">
            <w:pPr>
              <w:pStyle w:val="Default"/>
              <w:rPr>
                <w:rFonts w:ascii="Tahoma" w:hAnsi="Tahoma" w:cs="Tahoma"/>
                <w:b/>
                <w:bCs/>
                <w:sz w:val="20"/>
                <w:szCs w:val="20"/>
              </w:rPr>
            </w:pPr>
            <w:r>
              <w:rPr>
                <w:rFonts w:ascii="Tahoma" w:hAnsi="Tahoma" w:cs="Tahoma"/>
                <w:b/>
                <w:bCs/>
                <w:sz w:val="20"/>
                <w:szCs w:val="20"/>
              </w:rPr>
              <w:t>4.3</w:t>
            </w:r>
          </w:p>
          <w:p w14:paraId="7A7C13ED" w14:textId="77777777" w:rsidR="00B31E5A" w:rsidRDefault="00B31E5A">
            <w:pPr>
              <w:contextualSpacing/>
              <w:rPr>
                <w:rFonts w:ascii="Tahoma" w:hAnsi="Tahoma" w:cs="Tahoma"/>
                <w:bCs/>
                <w:sz w:val="20"/>
                <w:szCs w:val="20"/>
                <w:lang w:val="en-GB" w:eastAsia="en-GB"/>
              </w:rPr>
            </w:pPr>
          </w:p>
        </w:tc>
        <w:tc>
          <w:tcPr>
            <w:tcW w:w="3467" w:type="dxa"/>
            <w:tcBorders>
              <w:top w:val="single" w:sz="4" w:space="0" w:color="auto"/>
              <w:left w:val="nil"/>
              <w:bottom w:val="single" w:sz="4" w:space="0" w:color="auto"/>
              <w:right w:val="single" w:sz="4" w:space="0" w:color="auto"/>
            </w:tcBorders>
            <w:shd w:val="clear" w:color="auto" w:fill="DCE6F2" w:themeFill="accent1" w:themeFillTint="32"/>
            <w:noWrap/>
            <w:vAlign w:val="center"/>
          </w:tcPr>
          <w:p w14:paraId="05156A7B" w14:textId="77777777" w:rsidR="00B31E5A" w:rsidRDefault="00000000">
            <w:pPr>
              <w:pStyle w:val="Default"/>
              <w:rPr>
                <w:rFonts w:ascii="Tahoma" w:hAnsi="Tahoma" w:cs="Tahoma"/>
                <w:b/>
                <w:bCs/>
                <w:sz w:val="20"/>
                <w:szCs w:val="20"/>
              </w:rPr>
            </w:pPr>
            <w:r>
              <w:rPr>
                <w:rFonts w:ascii="Tahoma" w:hAnsi="Tahoma" w:cs="Tahoma"/>
                <w:b/>
                <w:bCs/>
                <w:sz w:val="20"/>
                <w:szCs w:val="20"/>
              </w:rPr>
              <w:t>Utilaje, echipamente tehnologice și funcționale care necesită</w:t>
            </w:r>
          </w:p>
          <w:p w14:paraId="21A29C12" w14:textId="77777777" w:rsidR="00B31E5A" w:rsidRDefault="00000000">
            <w:pPr>
              <w:pStyle w:val="Default"/>
              <w:rPr>
                <w:rFonts w:ascii="Tahoma" w:hAnsi="Tahoma" w:cs="Tahoma"/>
                <w:b/>
                <w:bCs/>
                <w:sz w:val="20"/>
                <w:szCs w:val="20"/>
              </w:rPr>
            </w:pPr>
            <w:r>
              <w:rPr>
                <w:rFonts w:ascii="Tahoma" w:hAnsi="Tahoma" w:cs="Tahoma"/>
                <w:b/>
                <w:bCs/>
                <w:sz w:val="20"/>
                <w:szCs w:val="20"/>
              </w:rPr>
              <w:t>montaj</w:t>
            </w:r>
          </w:p>
        </w:tc>
        <w:tc>
          <w:tcPr>
            <w:tcW w:w="2075" w:type="dxa"/>
            <w:tcBorders>
              <w:top w:val="single" w:sz="4" w:space="0" w:color="auto"/>
              <w:left w:val="nil"/>
              <w:bottom w:val="single" w:sz="4" w:space="0" w:color="auto"/>
              <w:right w:val="single" w:sz="4" w:space="0" w:color="auto"/>
            </w:tcBorders>
            <w:shd w:val="clear" w:color="auto" w:fill="DCE6F2" w:themeFill="accent1" w:themeFillTint="32"/>
            <w:noWrap/>
            <w:vAlign w:val="center"/>
          </w:tcPr>
          <w:p w14:paraId="764A1888" w14:textId="77777777" w:rsidR="00B31E5A" w:rsidRDefault="00B31E5A">
            <w:pPr>
              <w:pStyle w:val="Default"/>
              <w:jc w:val="center"/>
              <w:rPr>
                <w:rFonts w:ascii="Tahoma" w:hAnsi="Tahoma" w:cs="Tahoma"/>
                <w:sz w:val="20"/>
                <w:szCs w:val="20"/>
                <w:lang w:val="ro-RO"/>
              </w:rPr>
            </w:pPr>
          </w:p>
        </w:tc>
        <w:tc>
          <w:tcPr>
            <w:tcW w:w="1650" w:type="dxa"/>
            <w:tcBorders>
              <w:top w:val="single" w:sz="4" w:space="0" w:color="auto"/>
              <w:left w:val="nil"/>
              <w:bottom w:val="single" w:sz="4" w:space="0" w:color="auto"/>
              <w:right w:val="single" w:sz="4" w:space="0" w:color="auto"/>
            </w:tcBorders>
            <w:shd w:val="clear" w:color="auto" w:fill="DCE6F2" w:themeFill="accent1" w:themeFillTint="32"/>
            <w:noWrap/>
            <w:vAlign w:val="center"/>
          </w:tcPr>
          <w:p w14:paraId="139C09E0" w14:textId="77777777" w:rsidR="00B31E5A" w:rsidRDefault="00B31E5A">
            <w:pPr>
              <w:pStyle w:val="Default"/>
              <w:jc w:val="center"/>
              <w:rPr>
                <w:rFonts w:ascii="Tahoma" w:hAnsi="Tahoma" w:cs="Tahoma"/>
                <w:b/>
                <w:bCs/>
                <w:sz w:val="20"/>
                <w:szCs w:val="20"/>
                <w:lang w:val="ro-RO"/>
              </w:rPr>
            </w:pPr>
          </w:p>
        </w:tc>
        <w:tc>
          <w:tcPr>
            <w:tcW w:w="2050" w:type="dxa"/>
            <w:tcBorders>
              <w:top w:val="single" w:sz="4" w:space="0" w:color="auto"/>
              <w:left w:val="nil"/>
              <w:bottom w:val="single" w:sz="4" w:space="0" w:color="auto"/>
              <w:right w:val="single" w:sz="4" w:space="0" w:color="auto"/>
            </w:tcBorders>
            <w:shd w:val="clear" w:color="auto" w:fill="DCE6F2" w:themeFill="accent1" w:themeFillTint="32"/>
            <w:noWrap/>
            <w:vAlign w:val="center"/>
          </w:tcPr>
          <w:p w14:paraId="6433A293" w14:textId="77777777" w:rsidR="00B31E5A" w:rsidRDefault="00B31E5A">
            <w:pPr>
              <w:pStyle w:val="Default"/>
              <w:jc w:val="center"/>
              <w:rPr>
                <w:rFonts w:ascii="Tahoma" w:hAnsi="Tahoma" w:cs="Tahoma"/>
                <w:b/>
                <w:bCs/>
                <w:sz w:val="20"/>
                <w:szCs w:val="20"/>
                <w:lang w:val="ro-RO"/>
              </w:rPr>
            </w:pPr>
          </w:p>
        </w:tc>
      </w:tr>
      <w:tr w:rsidR="00B31E5A" w14:paraId="12E9AAEA" w14:textId="77777777">
        <w:trPr>
          <w:trHeight w:val="70"/>
        </w:trPr>
        <w:tc>
          <w:tcPr>
            <w:tcW w:w="993" w:type="dxa"/>
            <w:tcBorders>
              <w:top w:val="single" w:sz="4" w:space="0" w:color="auto"/>
              <w:left w:val="single" w:sz="4" w:space="0" w:color="auto"/>
              <w:bottom w:val="single" w:sz="4" w:space="0" w:color="auto"/>
              <w:right w:val="single" w:sz="4" w:space="0" w:color="auto"/>
            </w:tcBorders>
            <w:noWrap/>
            <w:vAlign w:val="center"/>
          </w:tcPr>
          <w:p w14:paraId="517C3AF5" w14:textId="77777777" w:rsidR="00B31E5A" w:rsidRDefault="00000000">
            <w:pPr>
              <w:contextualSpacing/>
              <w:rPr>
                <w:rFonts w:ascii="Tahoma" w:hAnsi="Tahoma" w:cs="Tahoma"/>
                <w:bCs/>
                <w:sz w:val="20"/>
                <w:szCs w:val="20"/>
                <w:lang w:val="en-GB" w:eastAsia="en-GB"/>
              </w:rPr>
            </w:pPr>
            <w:r>
              <w:rPr>
                <w:rFonts w:ascii="Tahoma" w:hAnsi="Tahoma" w:cs="Tahoma"/>
                <w:sz w:val="20"/>
                <w:szCs w:val="20"/>
              </w:rPr>
              <w:t>4.3.1</w:t>
            </w:r>
          </w:p>
        </w:tc>
        <w:tc>
          <w:tcPr>
            <w:tcW w:w="3467" w:type="dxa"/>
            <w:tcBorders>
              <w:top w:val="single" w:sz="4" w:space="0" w:color="auto"/>
              <w:left w:val="nil"/>
              <w:bottom w:val="single" w:sz="4" w:space="0" w:color="auto"/>
              <w:right w:val="single" w:sz="4" w:space="0" w:color="auto"/>
            </w:tcBorders>
            <w:noWrap/>
            <w:vAlign w:val="center"/>
          </w:tcPr>
          <w:p w14:paraId="25EE9FC6" w14:textId="77777777" w:rsidR="00B31E5A" w:rsidRDefault="00000000">
            <w:pPr>
              <w:pStyle w:val="Default"/>
              <w:rPr>
                <w:rFonts w:ascii="Tahoma" w:hAnsi="Tahoma" w:cs="Tahoma"/>
                <w:sz w:val="20"/>
                <w:szCs w:val="20"/>
              </w:rPr>
            </w:pPr>
            <w:r>
              <w:rPr>
                <w:rFonts w:ascii="Arial" w:hAnsi="Arial" w:cs="Arial"/>
                <w:sz w:val="20"/>
                <w:szCs w:val="20"/>
              </w:rPr>
              <w:t>Trecerea in LES 110kV a LEA 110kV Oradea Vest – Salonta</w:t>
            </w:r>
          </w:p>
        </w:tc>
        <w:tc>
          <w:tcPr>
            <w:tcW w:w="2075" w:type="dxa"/>
            <w:tcBorders>
              <w:top w:val="single" w:sz="4" w:space="0" w:color="auto"/>
              <w:left w:val="nil"/>
              <w:bottom w:val="single" w:sz="4" w:space="0" w:color="auto"/>
              <w:right w:val="single" w:sz="4" w:space="0" w:color="auto"/>
            </w:tcBorders>
            <w:noWrap/>
            <w:vAlign w:val="center"/>
          </w:tcPr>
          <w:p w14:paraId="4E742F71" w14:textId="77777777" w:rsidR="00B31E5A" w:rsidRDefault="00B31E5A">
            <w:pPr>
              <w:pStyle w:val="Default"/>
              <w:jc w:val="center"/>
              <w:rPr>
                <w:rFonts w:ascii="Tahoma" w:hAnsi="Tahoma" w:cs="Tahoma"/>
                <w:sz w:val="20"/>
                <w:szCs w:val="20"/>
                <w:lang w:val="ro-RO"/>
              </w:rPr>
            </w:pPr>
          </w:p>
        </w:tc>
        <w:tc>
          <w:tcPr>
            <w:tcW w:w="1650" w:type="dxa"/>
            <w:tcBorders>
              <w:top w:val="single" w:sz="4" w:space="0" w:color="auto"/>
              <w:left w:val="nil"/>
              <w:bottom w:val="single" w:sz="4" w:space="0" w:color="auto"/>
              <w:right w:val="single" w:sz="4" w:space="0" w:color="auto"/>
            </w:tcBorders>
            <w:noWrap/>
            <w:vAlign w:val="center"/>
          </w:tcPr>
          <w:p w14:paraId="5A4CEAF3" w14:textId="77777777" w:rsidR="00B31E5A" w:rsidRDefault="00B31E5A">
            <w:pPr>
              <w:pStyle w:val="Default"/>
              <w:jc w:val="center"/>
              <w:rPr>
                <w:rFonts w:ascii="Tahoma" w:hAnsi="Tahoma" w:cs="Tahoma"/>
                <w:sz w:val="20"/>
                <w:szCs w:val="20"/>
                <w:lang w:val="ro-RO"/>
              </w:rPr>
            </w:pPr>
          </w:p>
        </w:tc>
        <w:tc>
          <w:tcPr>
            <w:tcW w:w="2050" w:type="dxa"/>
            <w:tcBorders>
              <w:top w:val="single" w:sz="4" w:space="0" w:color="auto"/>
              <w:left w:val="nil"/>
              <w:bottom w:val="single" w:sz="4" w:space="0" w:color="auto"/>
              <w:right w:val="single" w:sz="4" w:space="0" w:color="auto"/>
            </w:tcBorders>
            <w:noWrap/>
            <w:vAlign w:val="center"/>
          </w:tcPr>
          <w:p w14:paraId="53DE5181" w14:textId="77777777" w:rsidR="00B31E5A" w:rsidRDefault="00B31E5A">
            <w:pPr>
              <w:pStyle w:val="Default"/>
              <w:jc w:val="center"/>
              <w:rPr>
                <w:rFonts w:ascii="Tahoma" w:hAnsi="Tahoma" w:cs="Tahoma"/>
                <w:sz w:val="20"/>
                <w:szCs w:val="20"/>
                <w:lang w:val="ro-RO"/>
              </w:rPr>
            </w:pPr>
          </w:p>
        </w:tc>
      </w:tr>
      <w:tr w:rsidR="00B31E5A" w14:paraId="411DDC2E" w14:textId="77777777">
        <w:trPr>
          <w:trHeight w:val="70"/>
        </w:trPr>
        <w:tc>
          <w:tcPr>
            <w:tcW w:w="993" w:type="dxa"/>
            <w:tcBorders>
              <w:top w:val="single" w:sz="4" w:space="0" w:color="auto"/>
              <w:left w:val="single" w:sz="4" w:space="0" w:color="auto"/>
              <w:bottom w:val="single" w:sz="4" w:space="0" w:color="auto"/>
              <w:right w:val="single" w:sz="4" w:space="0" w:color="auto"/>
            </w:tcBorders>
            <w:noWrap/>
            <w:vAlign w:val="center"/>
          </w:tcPr>
          <w:p w14:paraId="294E9FD0" w14:textId="77777777" w:rsidR="00B31E5A" w:rsidRDefault="00000000">
            <w:pPr>
              <w:contextualSpacing/>
              <w:rPr>
                <w:rFonts w:ascii="Tahoma" w:hAnsi="Tahoma" w:cs="Tahoma"/>
                <w:bCs/>
                <w:sz w:val="20"/>
                <w:szCs w:val="20"/>
                <w:lang w:val="en-GB" w:eastAsia="en-GB"/>
              </w:rPr>
            </w:pPr>
            <w:r>
              <w:rPr>
                <w:rFonts w:ascii="Tahoma" w:hAnsi="Tahoma" w:cs="Tahoma"/>
                <w:sz w:val="20"/>
                <w:szCs w:val="20"/>
              </w:rPr>
              <w:t>4.3.2</w:t>
            </w:r>
          </w:p>
        </w:tc>
        <w:tc>
          <w:tcPr>
            <w:tcW w:w="3467" w:type="dxa"/>
            <w:tcBorders>
              <w:top w:val="single" w:sz="4" w:space="0" w:color="auto"/>
              <w:left w:val="nil"/>
              <w:bottom w:val="single" w:sz="4" w:space="0" w:color="auto"/>
              <w:right w:val="single" w:sz="4" w:space="0" w:color="auto"/>
            </w:tcBorders>
            <w:noWrap/>
            <w:vAlign w:val="center"/>
          </w:tcPr>
          <w:p w14:paraId="4855A902" w14:textId="77777777" w:rsidR="00B31E5A" w:rsidRDefault="00000000">
            <w:pPr>
              <w:pStyle w:val="Default"/>
              <w:rPr>
                <w:rFonts w:ascii="Tahoma" w:hAnsi="Tahoma" w:cs="Tahoma"/>
                <w:sz w:val="20"/>
                <w:szCs w:val="20"/>
              </w:rPr>
            </w:pPr>
            <w:r>
              <w:rPr>
                <w:rFonts w:ascii="Arial" w:hAnsi="Arial" w:cs="Arial"/>
                <w:sz w:val="20"/>
                <w:szCs w:val="20"/>
              </w:rPr>
              <w:t>Montare PDL in Statia Salonta</w:t>
            </w:r>
          </w:p>
        </w:tc>
        <w:tc>
          <w:tcPr>
            <w:tcW w:w="2075" w:type="dxa"/>
            <w:tcBorders>
              <w:top w:val="single" w:sz="4" w:space="0" w:color="auto"/>
              <w:left w:val="nil"/>
              <w:bottom w:val="single" w:sz="4" w:space="0" w:color="auto"/>
              <w:right w:val="single" w:sz="4" w:space="0" w:color="auto"/>
            </w:tcBorders>
            <w:noWrap/>
            <w:vAlign w:val="center"/>
          </w:tcPr>
          <w:p w14:paraId="19417F48" w14:textId="77777777" w:rsidR="00B31E5A" w:rsidRDefault="00B31E5A">
            <w:pPr>
              <w:pStyle w:val="Default"/>
              <w:jc w:val="center"/>
              <w:rPr>
                <w:rFonts w:ascii="Tahoma" w:hAnsi="Tahoma" w:cs="Tahoma"/>
                <w:sz w:val="20"/>
                <w:szCs w:val="20"/>
                <w:lang w:val="ro-RO"/>
              </w:rPr>
            </w:pPr>
          </w:p>
        </w:tc>
        <w:tc>
          <w:tcPr>
            <w:tcW w:w="1650" w:type="dxa"/>
            <w:tcBorders>
              <w:top w:val="single" w:sz="4" w:space="0" w:color="auto"/>
              <w:left w:val="nil"/>
              <w:bottom w:val="single" w:sz="4" w:space="0" w:color="auto"/>
              <w:right w:val="single" w:sz="4" w:space="0" w:color="auto"/>
            </w:tcBorders>
            <w:noWrap/>
            <w:vAlign w:val="center"/>
          </w:tcPr>
          <w:p w14:paraId="00BCA090" w14:textId="77777777" w:rsidR="00B31E5A" w:rsidRDefault="00B31E5A">
            <w:pPr>
              <w:pStyle w:val="Default"/>
              <w:jc w:val="center"/>
              <w:rPr>
                <w:rFonts w:ascii="Tahoma" w:hAnsi="Tahoma" w:cs="Tahoma"/>
                <w:sz w:val="20"/>
                <w:szCs w:val="20"/>
                <w:lang w:val="ro-RO"/>
              </w:rPr>
            </w:pPr>
          </w:p>
        </w:tc>
        <w:tc>
          <w:tcPr>
            <w:tcW w:w="2050" w:type="dxa"/>
            <w:tcBorders>
              <w:top w:val="single" w:sz="4" w:space="0" w:color="auto"/>
              <w:left w:val="nil"/>
              <w:bottom w:val="single" w:sz="4" w:space="0" w:color="auto"/>
              <w:right w:val="single" w:sz="4" w:space="0" w:color="auto"/>
            </w:tcBorders>
            <w:noWrap/>
            <w:vAlign w:val="center"/>
          </w:tcPr>
          <w:p w14:paraId="5F6858A7" w14:textId="77777777" w:rsidR="00B31E5A" w:rsidRDefault="00B31E5A">
            <w:pPr>
              <w:pStyle w:val="Default"/>
              <w:jc w:val="center"/>
              <w:rPr>
                <w:rFonts w:ascii="Tahoma" w:hAnsi="Tahoma" w:cs="Tahoma"/>
                <w:sz w:val="20"/>
                <w:szCs w:val="20"/>
                <w:lang w:val="ro-RO"/>
              </w:rPr>
            </w:pPr>
          </w:p>
        </w:tc>
      </w:tr>
      <w:tr w:rsidR="00B31E5A" w14:paraId="2F47A831" w14:textId="77777777">
        <w:trPr>
          <w:trHeight w:val="70"/>
        </w:trPr>
        <w:tc>
          <w:tcPr>
            <w:tcW w:w="993" w:type="dxa"/>
            <w:tcBorders>
              <w:top w:val="single" w:sz="4" w:space="0" w:color="auto"/>
              <w:left w:val="single" w:sz="4" w:space="0" w:color="auto"/>
              <w:bottom w:val="single" w:sz="4" w:space="0" w:color="auto"/>
              <w:right w:val="single" w:sz="4" w:space="0" w:color="auto"/>
            </w:tcBorders>
            <w:shd w:val="clear" w:color="auto" w:fill="DCE6F2" w:themeFill="accent1" w:themeFillTint="32"/>
            <w:noWrap/>
            <w:vAlign w:val="center"/>
          </w:tcPr>
          <w:p w14:paraId="3194AA07" w14:textId="77777777" w:rsidR="00B31E5A" w:rsidRDefault="00000000">
            <w:pPr>
              <w:contextualSpacing/>
              <w:rPr>
                <w:rFonts w:ascii="Tahoma" w:hAnsi="Tahoma" w:cs="Tahoma"/>
                <w:bCs/>
                <w:sz w:val="20"/>
                <w:szCs w:val="20"/>
                <w:lang w:val="ro-RO" w:eastAsia="en-GB"/>
              </w:rPr>
            </w:pPr>
            <w:r>
              <w:rPr>
                <w:rFonts w:ascii="Tahoma" w:hAnsi="Tahoma" w:cs="Tahoma"/>
                <w:b/>
                <w:bCs/>
                <w:sz w:val="20"/>
                <w:szCs w:val="20"/>
              </w:rPr>
              <w:t>5</w:t>
            </w:r>
            <w:r>
              <w:rPr>
                <w:rFonts w:ascii="Tahoma" w:hAnsi="Tahoma" w:cs="Tahoma"/>
                <w:b/>
                <w:bCs/>
                <w:sz w:val="20"/>
                <w:szCs w:val="20"/>
                <w:lang w:val="ro-RO"/>
              </w:rPr>
              <w:t>.1</w:t>
            </w:r>
          </w:p>
        </w:tc>
        <w:tc>
          <w:tcPr>
            <w:tcW w:w="3467" w:type="dxa"/>
            <w:tcBorders>
              <w:top w:val="single" w:sz="4" w:space="0" w:color="auto"/>
              <w:left w:val="nil"/>
              <w:bottom w:val="single" w:sz="4" w:space="0" w:color="auto"/>
              <w:right w:val="single" w:sz="4" w:space="0" w:color="auto"/>
            </w:tcBorders>
            <w:shd w:val="clear" w:color="auto" w:fill="DCE6F2" w:themeFill="accent1" w:themeFillTint="32"/>
            <w:noWrap/>
            <w:vAlign w:val="center"/>
          </w:tcPr>
          <w:p w14:paraId="2F4B95CD" w14:textId="77777777" w:rsidR="00B31E5A" w:rsidRDefault="00000000">
            <w:pPr>
              <w:pStyle w:val="Default"/>
              <w:rPr>
                <w:rFonts w:ascii="Tahoma" w:hAnsi="Tahoma" w:cs="Tahoma"/>
                <w:sz w:val="20"/>
                <w:szCs w:val="20"/>
              </w:rPr>
            </w:pPr>
            <w:r>
              <w:rPr>
                <w:rFonts w:ascii="Tahoma" w:hAnsi="Tahoma" w:cs="Tahoma"/>
                <w:b/>
                <w:bCs/>
                <w:sz w:val="20"/>
                <w:szCs w:val="20"/>
              </w:rPr>
              <w:t xml:space="preserve">Organizare de șantier </w:t>
            </w:r>
          </w:p>
        </w:tc>
        <w:tc>
          <w:tcPr>
            <w:tcW w:w="2075" w:type="dxa"/>
            <w:tcBorders>
              <w:top w:val="single" w:sz="4" w:space="0" w:color="auto"/>
              <w:left w:val="nil"/>
              <w:bottom w:val="single" w:sz="4" w:space="0" w:color="auto"/>
              <w:right w:val="single" w:sz="4" w:space="0" w:color="auto"/>
            </w:tcBorders>
            <w:shd w:val="clear" w:color="auto" w:fill="DCE6F2" w:themeFill="accent1" w:themeFillTint="32"/>
            <w:noWrap/>
            <w:vAlign w:val="center"/>
          </w:tcPr>
          <w:p w14:paraId="01BEA95A" w14:textId="77777777" w:rsidR="00B31E5A" w:rsidRDefault="00B31E5A">
            <w:pPr>
              <w:pStyle w:val="Default"/>
              <w:jc w:val="center"/>
              <w:rPr>
                <w:rFonts w:ascii="Tahoma" w:hAnsi="Tahoma" w:cs="Tahoma"/>
                <w:sz w:val="20"/>
                <w:szCs w:val="20"/>
                <w:lang w:val="ro-RO"/>
              </w:rPr>
            </w:pPr>
          </w:p>
        </w:tc>
        <w:tc>
          <w:tcPr>
            <w:tcW w:w="1650" w:type="dxa"/>
            <w:tcBorders>
              <w:top w:val="single" w:sz="4" w:space="0" w:color="auto"/>
              <w:left w:val="nil"/>
              <w:bottom w:val="single" w:sz="4" w:space="0" w:color="auto"/>
              <w:right w:val="single" w:sz="4" w:space="0" w:color="auto"/>
            </w:tcBorders>
            <w:shd w:val="clear" w:color="auto" w:fill="DCE6F2" w:themeFill="accent1" w:themeFillTint="32"/>
            <w:noWrap/>
            <w:vAlign w:val="center"/>
          </w:tcPr>
          <w:p w14:paraId="0A7386F0" w14:textId="77777777" w:rsidR="00B31E5A" w:rsidRDefault="00B31E5A">
            <w:pPr>
              <w:pStyle w:val="Default"/>
              <w:jc w:val="center"/>
              <w:rPr>
                <w:rFonts w:ascii="Tahoma" w:hAnsi="Tahoma" w:cs="Tahoma"/>
                <w:b/>
                <w:bCs/>
                <w:sz w:val="20"/>
                <w:szCs w:val="20"/>
                <w:lang w:val="ro-RO"/>
              </w:rPr>
            </w:pPr>
          </w:p>
        </w:tc>
        <w:tc>
          <w:tcPr>
            <w:tcW w:w="2050" w:type="dxa"/>
            <w:tcBorders>
              <w:top w:val="single" w:sz="4" w:space="0" w:color="auto"/>
              <w:left w:val="nil"/>
              <w:bottom w:val="single" w:sz="4" w:space="0" w:color="auto"/>
              <w:right w:val="single" w:sz="4" w:space="0" w:color="auto"/>
            </w:tcBorders>
            <w:shd w:val="clear" w:color="auto" w:fill="DCE6F2" w:themeFill="accent1" w:themeFillTint="32"/>
            <w:noWrap/>
            <w:vAlign w:val="center"/>
          </w:tcPr>
          <w:p w14:paraId="0D0C633C" w14:textId="77777777" w:rsidR="00B31E5A" w:rsidRDefault="00B31E5A">
            <w:pPr>
              <w:pStyle w:val="Default"/>
              <w:jc w:val="center"/>
              <w:rPr>
                <w:rFonts w:ascii="Tahoma" w:hAnsi="Tahoma" w:cs="Tahoma"/>
                <w:b/>
                <w:bCs/>
                <w:sz w:val="20"/>
                <w:szCs w:val="20"/>
                <w:lang w:val="ro-RO"/>
              </w:rPr>
            </w:pPr>
          </w:p>
        </w:tc>
      </w:tr>
      <w:tr w:rsidR="00B31E5A" w14:paraId="50926A1B" w14:textId="77777777">
        <w:trPr>
          <w:trHeight w:val="70"/>
        </w:trPr>
        <w:tc>
          <w:tcPr>
            <w:tcW w:w="993" w:type="dxa"/>
            <w:tcBorders>
              <w:top w:val="single" w:sz="4" w:space="0" w:color="auto"/>
              <w:left w:val="single" w:sz="4" w:space="0" w:color="auto"/>
              <w:bottom w:val="single" w:sz="4" w:space="0" w:color="auto"/>
              <w:right w:val="single" w:sz="4" w:space="0" w:color="auto"/>
            </w:tcBorders>
            <w:noWrap/>
            <w:vAlign w:val="center"/>
          </w:tcPr>
          <w:p w14:paraId="6B0C1B3F" w14:textId="77777777" w:rsidR="00B31E5A" w:rsidRDefault="00000000">
            <w:pPr>
              <w:contextualSpacing/>
              <w:rPr>
                <w:rFonts w:ascii="Tahoma" w:hAnsi="Tahoma" w:cs="Tahoma"/>
                <w:bCs/>
                <w:sz w:val="20"/>
                <w:szCs w:val="20"/>
              </w:rPr>
            </w:pPr>
            <w:r>
              <w:rPr>
                <w:rFonts w:ascii="Tahoma" w:hAnsi="Tahoma" w:cs="Tahoma"/>
                <w:bCs/>
                <w:sz w:val="20"/>
                <w:szCs w:val="20"/>
                <w:lang w:val="ro-RO" w:eastAsia="en-GB"/>
              </w:rPr>
              <w:t>5.1.1</w:t>
            </w:r>
          </w:p>
        </w:tc>
        <w:tc>
          <w:tcPr>
            <w:tcW w:w="3467" w:type="dxa"/>
            <w:tcBorders>
              <w:top w:val="single" w:sz="4" w:space="0" w:color="auto"/>
              <w:left w:val="nil"/>
              <w:bottom w:val="single" w:sz="4" w:space="0" w:color="auto"/>
              <w:right w:val="single" w:sz="4" w:space="0" w:color="auto"/>
            </w:tcBorders>
            <w:noWrap/>
            <w:vAlign w:val="center"/>
          </w:tcPr>
          <w:p w14:paraId="4A7E22B8" w14:textId="77777777" w:rsidR="00B31E5A" w:rsidRDefault="00000000">
            <w:pPr>
              <w:pStyle w:val="Default"/>
              <w:rPr>
                <w:rFonts w:ascii="Tahoma" w:hAnsi="Tahoma" w:cs="Tahoma"/>
                <w:bCs/>
                <w:sz w:val="20"/>
                <w:szCs w:val="20"/>
              </w:rPr>
            </w:pPr>
            <w:r>
              <w:rPr>
                <w:rFonts w:ascii="Arial" w:hAnsi="Arial" w:cs="Arial"/>
                <w:sz w:val="20"/>
                <w:szCs w:val="20"/>
              </w:rPr>
              <w:t>Trecerea in LES 110kV a LEA 110kV Oradea Vest – Salonta</w:t>
            </w:r>
          </w:p>
        </w:tc>
        <w:tc>
          <w:tcPr>
            <w:tcW w:w="2075" w:type="dxa"/>
            <w:tcBorders>
              <w:top w:val="single" w:sz="4" w:space="0" w:color="auto"/>
              <w:left w:val="nil"/>
              <w:bottom w:val="single" w:sz="4" w:space="0" w:color="auto"/>
              <w:right w:val="single" w:sz="4" w:space="0" w:color="auto"/>
            </w:tcBorders>
            <w:noWrap/>
            <w:vAlign w:val="center"/>
          </w:tcPr>
          <w:p w14:paraId="6406B6CC" w14:textId="77777777" w:rsidR="00B31E5A" w:rsidRDefault="00B31E5A">
            <w:pPr>
              <w:pStyle w:val="Default"/>
              <w:jc w:val="center"/>
              <w:rPr>
                <w:rFonts w:ascii="Tahoma" w:hAnsi="Tahoma" w:cs="Tahoma"/>
                <w:bCs/>
                <w:sz w:val="20"/>
                <w:szCs w:val="20"/>
                <w:lang w:val="ro-RO"/>
              </w:rPr>
            </w:pPr>
          </w:p>
        </w:tc>
        <w:tc>
          <w:tcPr>
            <w:tcW w:w="1650" w:type="dxa"/>
            <w:tcBorders>
              <w:top w:val="single" w:sz="4" w:space="0" w:color="auto"/>
              <w:left w:val="nil"/>
              <w:bottom w:val="single" w:sz="4" w:space="0" w:color="auto"/>
              <w:right w:val="single" w:sz="4" w:space="0" w:color="auto"/>
            </w:tcBorders>
            <w:noWrap/>
            <w:vAlign w:val="center"/>
          </w:tcPr>
          <w:p w14:paraId="709F94A9" w14:textId="77777777" w:rsidR="00B31E5A" w:rsidRDefault="00B31E5A">
            <w:pPr>
              <w:pStyle w:val="Default"/>
              <w:jc w:val="center"/>
              <w:rPr>
                <w:rFonts w:ascii="Tahoma" w:hAnsi="Tahoma" w:cs="Tahoma"/>
                <w:bCs/>
                <w:sz w:val="20"/>
                <w:szCs w:val="20"/>
                <w:lang w:val="ro-RO"/>
              </w:rPr>
            </w:pPr>
          </w:p>
        </w:tc>
        <w:tc>
          <w:tcPr>
            <w:tcW w:w="2050" w:type="dxa"/>
            <w:tcBorders>
              <w:top w:val="single" w:sz="4" w:space="0" w:color="auto"/>
              <w:left w:val="nil"/>
              <w:bottom w:val="single" w:sz="4" w:space="0" w:color="auto"/>
              <w:right w:val="single" w:sz="4" w:space="0" w:color="auto"/>
            </w:tcBorders>
            <w:noWrap/>
            <w:vAlign w:val="center"/>
          </w:tcPr>
          <w:p w14:paraId="35170E75" w14:textId="77777777" w:rsidR="00B31E5A" w:rsidRDefault="00B31E5A">
            <w:pPr>
              <w:pStyle w:val="Default"/>
              <w:jc w:val="center"/>
              <w:rPr>
                <w:rFonts w:ascii="Tahoma" w:hAnsi="Tahoma" w:cs="Tahoma"/>
                <w:bCs/>
                <w:sz w:val="20"/>
                <w:szCs w:val="20"/>
                <w:lang w:val="ro-RO"/>
              </w:rPr>
            </w:pPr>
          </w:p>
        </w:tc>
      </w:tr>
      <w:tr w:rsidR="00B31E5A" w14:paraId="5839AB7E" w14:textId="77777777">
        <w:trPr>
          <w:trHeight w:val="70"/>
        </w:trPr>
        <w:tc>
          <w:tcPr>
            <w:tcW w:w="993" w:type="dxa"/>
            <w:tcBorders>
              <w:top w:val="single" w:sz="4" w:space="0" w:color="auto"/>
              <w:left w:val="single" w:sz="4" w:space="0" w:color="auto"/>
              <w:bottom w:val="single" w:sz="4" w:space="0" w:color="auto"/>
              <w:right w:val="single" w:sz="4" w:space="0" w:color="auto"/>
            </w:tcBorders>
            <w:noWrap/>
            <w:vAlign w:val="center"/>
          </w:tcPr>
          <w:p w14:paraId="1BFD7237" w14:textId="77777777" w:rsidR="00B31E5A" w:rsidRDefault="00000000">
            <w:pPr>
              <w:contextualSpacing/>
              <w:rPr>
                <w:rFonts w:ascii="Tahoma" w:hAnsi="Tahoma" w:cs="Tahoma"/>
                <w:bCs/>
                <w:sz w:val="20"/>
                <w:szCs w:val="20"/>
              </w:rPr>
            </w:pPr>
            <w:r>
              <w:rPr>
                <w:rFonts w:ascii="Tahoma" w:hAnsi="Tahoma" w:cs="Tahoma"/>
                <w:bCs/>
                <w:sz w:val="20"/>
                <w:szCs w:val="20"/>
              </w:rPr>
              <w:t>5.1</w:t>
            </w:r>
            <w:r>
              <w:rPr>
                <w:rFonts w:ascii="Tahoma" w:hAnsi="Tahoma" w:cs="Tahoma"/>
                <w:bCs/>
                <w:sz w:val="20"/>
                <w:szCs w:val="20"/>
                <w:lang w:val="ro-RO"/>
              </w:rPr>
              <w:t>.2</w:t>
            </w:r>
          </w:p>
        </w:tc>
        <w:tc>
          <w:tcPr>
            <w:tcW w:w="3467" w:type="dxa"/>
            <w:tcBorders>
              <w:top w:val="single" w:sz="4" w:space="0" w:color="auto"/>
              <w:left w:val="nil"/>
              <w:bottom w:val="single" w:sz="4" w:space="0" w:color="auto"/>
              <w:right w:val="single" w:sz="4" w:space="0" w:color="auto"/>
            </w:tcBorders>
            <w:noWrap/>
            <w:vAlign w:val="center"/>
          </w:tcPr>
          <w:p w14:paraId="65136ABD" w14:textId="77777777" w:rsidR="00B31E5A" w:rsidRDefault="00000000">
            <w:pPr>
              <w:pStyle w:val="Default"/>
              <w:rPr>
                <w:rFonts w:ascii="Tahoma" w:hAnsi="Tahoma" w:cs="Tahoma"/>
                <w:bCs/>
                <w:sz w:val="20"/>
                <w:szCs w:val="20"/>
              </w:rPr>
            </w:pPr>
            <w:r>
              <w:rPr>
                <w:rFonts w:ascii="Arial" w:hAnsi="Arial" w:cs="Arial"/>
                <w:sz w:val="20"/>
                <w:szCs w:val="20"/>
              </w:rPr>
              <w:t>Montare PDL in Statia Salonta</w:t>
            </w:r>
          </w:p>
        </w:tc>
        <w:tc>
          <w:tcPr>
            <w:tcW w:w="2075" w:type="dxa"/>
            <w:tcBorders>
              <w:top w:val="single" w:sz="4" w:space="0" w:color="auto"/>
              <w:left w:val="nil"/>
              <w:bottom w:val="single" w:sz="4" w:space="0" w:color="auto"/>
              <w:right w:val="single" w:sz="4" w:space="0" w:color="auto"/>
            </w:tcBorders>
            <w:noWrap/>
            <w:vAlign w:val="center"/>
          </w:tcPr>
          <w:p w14:paraId="34F2CECB" w14:textId="77777777" w:rsidR="00B31E5A" w:rsidRDefault="00B31E5A">
            <w:pPr>
              <w:pStyle w:val="Default"/>
              <w:jc w:val="center"/>
              <w:rPr>
                <w:rFonts w:ascii="Tahoma" w:hAnsi="Tahoma" w:cs="Tahoma"/>
                <w:bCs/>
                <w:sz w:val="20"/>
                <w:szCs w:val="20"/>
                <w:lang w:val="ro-RO"/>
              </w:rPr>
            </w:pPr>
          </w:p>
        </w:tc>
        <w:tc>
          <w:tcPr>
            <w:tcW w:w="1650" w:type="dxa"/>
            <w:tcBorders>
              <w:top w:val="single" w:sz="4" w:space="0" w:color="auto"/>
              <w:left w:val="nil"/>
              <w:bottom w:val="single" w:sz="4" w:space="0" w:color="auto"/>
              <w:right w:val="single" w:sz="4" w:space="0" w:color="auto"/>
            </w:tcBorders>
            <w:noWrap/>
            <w:vAlign w:val="center"/>
          </w:tcPr>
          <w:p w14:paraId="61F41E6E" w14:textId="77777777" w:rsidR="00B31E5A" w:rsidRDefault="00B31E5A">
            <w:pPr>
              <w:pStyle w:val="Default"/>
              <w:jc w:val="center"/>
              <w:rPr>
                <w:rFonts w:ascii="Tahoma" w:hAnsi="Tahoma" w:cs="Tahoma"/>
                <w:bCs/>
                <w:sz w:val="20"/>
                <w:szCs w:val="20"/>
                <w:lang w:val="ro-RO"/>
              </w:rPr>
            </w:pPr>
          </w:p>
        </w:tc>
        <w:tc>
          <w:tcPr>
            <w:tcW w:w="2050" w:type="dxa"/>
            <w:tcBorders>
              <w:top w:val="single" w:sz="4" w:space="0" w:color="auto"/>
              <w:left w:val="nil"/>
              <w:bottom w:val="single" w:sz="4" w:space="0" w:color="auto"/>
              <w:right w:val="single" w:sz="4" w:space="0" w:color="auto"/>
            </w:tcBorders>
            <w:noWrap/>
            <w:vAlign w:val="center"/>
          </w:tcPr>
          <w:p w14:paraId="6D40563F" w14:textId="77777777" w:rsidR="00B31E5A" w:rsidRDefault="00B31E5A">
            <w:pPr>
              <w:pStyle w:val="Default"/>
              <w:jc w:val="center"/>
              <w:rPr>
                <w:rFonts w:ascii="Tahoma" w:hAnsi="Tahoma" w:cs="Tahoma"/>
                <w:bCs/>
                <w:sz w:val="20"/>
                <w:szCs w:val="20"/>
                <w:lang w:val="ro-RO"/>
              </w:rPr>
            </w:pPr>
          </w:p>
        </w:tc>
      </w:tr>
      <w:tr w:rsidR="00B31E5A" w14:paraId="336E3D29" w14:textId="77777777">
        <w:trPr>
          <w:trHeight w:val="70"/>
        </w:trPr>
        <w:tc>
          <w:tcPr>
            <w:tcW w:w="4460"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3774DD50" w14:textId="77777777" w:rsidR="00B31E5A" w:rsidRDefault="00000000">
            <w:pPr>
              <w:spacing w:line="276" w:lineRule="auto"/>
              <w:rPr>
                <w:rFonts w:ascii="Arial" w:hAnsi="Arial" w:cs="Arial"/>
                <w:sz w:val="20"/>
                <w:szCs w:val="20"/>
                <w:lang w:val="ro-RO"/>
              </w:rPr>
            </w:pPr>
            <w:r>
              <w:rPr>
                <w:rFonts w:ascii="Arial" w:hAnsi="Arial" w:cs="Arial"/>
                <w:b/>
                <w:bCs/>
                <w:sz w:val="22"/>
                <w:szCs w:val="22"/>
                <w:lang w:val="en-GB" w:eastAsia="zh-CN"/>
              </w:rPr>
              <w:t>Total estimat proiectare</w:t>
            </w:r>
            <w:r>
              <w:rPr>
                <w:rFonts w:ascii="Arial" w:hAnsi="Arial" w:cs="Arial"/>
                <w:b/>
                <w:bCs/>
                <w:sz w:val="22"/>
                <w:szCs w:val="22"/>
                <w:lang w:val="ro-RO" w:eastAsia="zh-CN"/>
              </w:rPr>
              <w:t>+asistență tehnică</w:t>
            </w:r>
          </w:p>
        </w:tc>
        <w:tc>
          <w:tcPr>
            <w:tcW w:w="2075" w:type="dxa"/>
            <w:tcBorders>
              <w:top w:val="single" w:sz="4" w:space="0" w:color="auto"/>
              <w:left w:val="nil"/>
              <w:bottom w:val="single" w:sz="4" w:space="0" w:color="auto"/>
              <w:right w:val="single" w:sz="4" w:space="0" w:color="auto"/>
            </w:tcBorders>
            <w:shd w:val="clear" w:color="auto" w:fill="95B3D7" w:themeFill="accent1" w:themeFillTint="99"/>
            <w:noWrap/>
            <w:vAlign w:val="center"/>
          </w:tcPr>
          <w:p w14:paraId="195B060E" w14:textId="77777777" w:rsidR="00B31E5A" w:rsidRDefault="00B31E5A">
            <w:pPr>
              <w:pStyle w:val="Default"/>
              <w:jc w:val="center"/>
              <w:rPr>
                <w:rFonts w:ascii="Tahoma" w:hAnsi="Tahoma" w:cs="Tahoma"/>
                <w:bCs/>
                <w:sz w:val="20"/>
                <w:szCs w:val="20"/>
                <w:lang w:val="ro-RO"/>
              </w:rPr>
            </w:pPr>
          </w:p>
        </w:tc>
        <w:tc>
          <w:tcPr>
            <w:tcW w:w="1650" w:type="dxa"/>
            <w:tcBorders>
              <w:top w:val="single" w:sz="4" w:space="0" w:color="auto"/>
              <w:left w:val="nil"/>
              <w:bottom w:val="single" w:sz="4" w:space="0" w:color="auto"/>
              <w:right w:val="single" w:sz="4" w:space="0" w:color="auto"/>
            </w:tcBorders>
            <w:shd w:val="clear" w:color="auto" w:fill="95B3D7" w:themeFill="accent1" w:themeFillTint="99"/>
            <w:noWrap/>
            <w:vAlign w:val="center"/>
          </w:tcPr>
          <w:p w14:paraId="5403FF35" w14:textId="77777777" w:rsidR="00B31E5A" w:rsidRDefault="00B31E5A">
            <w:pPr>
              <w:pStyle w:val="Default"/>
              <w:jc w:val="center"/>
              <w:rPr>
                <w:rFonts w:ascii="Tahoma" w:hAnsi="Tahoma" w:cs="Tahoma"/>
                <w:bCs/>
                <w:sz w:val="20"/>
                <w:szCs w:val="20"/>
                <w:lang w:val="ro-RO"/>
              </w:rPr>
            </w:pPr>
          </w:p>
        </w:tc>
        <w:tc>
          <w:tcPr>
            <w:tcW w:w="2050" w:type="dxa"/>
            <w:tcBorders>
              <w:top w:val="single" w:sz="4" w:space="0" w:color="auto"/>
              <w:left w:val="nil"/>
              <w:bottom w:val="single" w:sz="4" w:space="0" w:color="auto"/>
              <w:right w:val="single" w:sz="4" w:space="0" w:color="auto"/>
            </w:tcBorders>
            <w:shd w:val="clear" w:color="auto" w:fill="95B3D7" w:themeFill="accent1" w:themeFillTint="99"/>
            <w:noWrap/>
            <w:vAlign w:val="center"/>
          </w:tcPr>
          <w:p w14:paraId="38626FF8" w14:textId="77777777" w:rsidR="00B31E5A" w:rsidRDefault="00B31E5A">
            <w:pPr>
              <w:pStyle w:val="Default"/>
              <w:jc w:val="center"/>
              <w:rPr>
                <w:rFonts w:ascii="Tahoma" w:hAnsi="Tahoma" w:cs="Tahoma"/>
                <w:bCs/>
                <w:sz w:val="20"/>
                <w:szCs w:val="20"/>
                <w:lang w:val="ro-RO"/>
              </w:rPr>
            </w:pPr>
          </w:p>
        </w:tc>
      </w:tr>
      <w:tr w:rsidR="00B31E5A" w14:paraId="7E620C86" w14:textId="77777777">
        <w:trPr>
          <w:trHeight w:val="70"/>
        </w:trPr>
        <w:tc>
          <w:tcPr>
            <w:tcW w:w="4460"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272D0CFC" w14:textId="77777777" w:rsidR="00B31E5A" w:rsidRDefault="00000000">
            <w:pPr>
              <w:spacing w:line="276" w:lineRule="auto"/>
              <w:rPr>
                <w:rFonts w:ascii="Arial" w:hAnsi="Arial" w:cs="Arial"/>
                <w:sz w:val="20"/>
                <w:szCs w:val="20"/>
              </w:rPr>
            </w:pPr>
            <w:r>
              <w:rPr>
                <w:rFonts w:ascii="Arial" w:hAnsi="Arial" w:cs="Arial"/>
                <w:b/>
                <w:bCs/>
                <w:sz w:val="22"/>
                <w:szCs w:val="22"/>
                <w:lang w:val="en-GB" w:eastAsia="zh-CN"/>
              </w:rPr>
              <w:t>Total estimat execuție</w:t>
            </w:r>
          </w:p>
        </w:tc>
        <w:tc>
          <w:tcPr>
            <w:tcW w:w="2075" w:type="dxa"/>
            <w:tcBorders>
              <w:top w:val="single" w:sz="4" w:space="0" w:color="auto"/>
              <w:left w:val="nil"/>
              <w:bottom w:val="single" w:sz="4" w:space="0" w:color="auto"/>
              <w:right w:val="single" w:sz="4" w:space="0" w:color="auto"/>
            </w:tcBorders>
            <w:shd w:val="clear" w:color="auto" w:fill="95B3D7" w:themeFill="accent1" w:themeFillTint="99"/>
            <w:noWrap/>
            <w:vAlign w:val="center"/>
          </w:tcPr>
          <w:p w14:paraId="0657F724" w14:textId="77777777" w:rsidR="00B31E5A" w:rsidRDefault="00B31E5A">
            <w:pPr>
              <w:pStyle w:val="Default"/>
              <w:jc w:val="center"/>
              <w:rPr>
                <w:rFonts w:ascii="Tahoma" w:hAnsi="Tahoma" w:cs="Tahoma"/>
                <w:bCs/>
                <w:sz w:val="20"/>
                <w:szCs w:val="20"/>
                <w:lang w:val="ro-RO"/>
              </w:rPr>
            </w:pPr>
          </w:p>
        </w:tc>
        <w:tc>
          <w:tcPr>
            <w:tcW w:w="1650" w:type="dxa"/>
            <w:tcBorders>
              <w:top w:val="single" w:sz="4" w:space="0" w:color="auto"/>
              <w:left w:val="nil"/>
              <w:bottom w:val="single" w:sz="4" w:space="0" w:color="auto"/>
              <w:right w:val="single" w:sz="4" w:space="0" w:color="auto"/>
            </w:tcBorders>
            <w:shd w:val="clear" w:color="auto" w:fill="95B3D7" w:themeFill="accent1" w:themeFillTint="99"/>
            <w:noWrap/>
            <w:vAlign w:val="center"/>
          </w:tcPr>
          <w:p w14:paraId="77B0E083" w14:textId="77777777" w:rsidR="00B31E5A" w:rsidRDefault="00B31E5A">
            <w:pPr>
              <w:pStyle w:val="Default"/>
              <w:jc w:val="center"/>
              <w:rPr>
                <w:rFonts w:ascii="Tahoma" w:hAnsi="Tahoma" w:cs="Tahoma"/>
                <w:bCs/>
                <w:sz w:val="20"/>
                <w:szCs w:val="20"/>
                <w:lang w:val="ro-RO"/>
              </w:rPr>
            </w:pPr>
          </w:p>
        </w:tc>
        <w:tc>
          <w:tcPr>
            <w:tcW w:w="2050" w:type="dxa"/>
            <w:tcBorders>
              <w:top w:val="single" w:sz="4" w:space="0" w:color="auto"/>
              <w:left w:val="nil"/>
              <w:bottom w:val="single" w:sz="4" w:space="0" w:color="auto"/>
              <w:right w:val="single" w:sz="4" w:space="0" w:color="auto"/>
            </w:tcBorders>
            <w:shd w:val="clear" w:color="auto" w:fill="95B3D7" w:themeFill="accent1" w:themeFillTint="99"/>
            <w:noWrap/>
            <w:vAlign w:val="center"/>
          </w:tcPr>
          <w:p w14:paraId="57A209E2" w14:textId="77777777" w:rsidR="00B31E5A" w:rsidRDefault="00B31E5A">
            <w:pPr>
              <w:pStyle w:val="Default"/>
              <w:jc w:val="center"/>
              <w:rPr>
                <w:rFonts w:ascii="Tahoma" w:hAnsi="Tahoma" w:cs="Tahoma"/>
                <w:bCs/>
                <w:sz w:val="20"/>
                <w:szCs w:val="20"/>
                <w:lang w:val="ro-RO"/>
              </w:rPr>
            </w:pPr>
          </w:p>
        </w:tc>
      </w:tr>
      <w:tr w:rsidR="00B31E5A" w14:paraId="00C82E6E" w14:textId="77777777">
        <w:trPr>
          <w:trHeight w:val="579"/>
        </w:trPr>
        <w:tc>
          <w:tcPr>
            <w:tcW w:w="4460"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12876053" w14:textId="77777777" w:rsidR="00B31E5A" w:rsidRDefault="00000000">
            <w:pPr>
              <w:contextualSpacing/>
              <w:rPr>
                <w:rFonts w:ascii="Tahoma" w:hAnsi="Tahoma" w:cs="Tahoma"/>
                <w:sz w:val="20"/>
                <w:szCs w:val="20"/>
                <w:lang w:val="en-GB" w:eastAsia="en-GB"/>
              </w:rPr>
            </w:pPr>
            <w:r>
              <w:rPr>
                <w:rFonts w:ascii="Tahoma" w:hAnsi="Tahoma" w:cs="Tahoma"/>
                <w:sz w:val="20"/>
                <w:szCs w:val="20"/>
                <w:lang w:val="en-GB" w:eastAsia="en-GB"/>
              </w:rPr>
              <w:t> </w:t>
            </w:r>
          </w:p>
          <w:p w14:paraId="6E871C80" w14:textId="77777777" w:rsidR="00B31E5A" w:rsidRDefault="00000000">
            <w:pPr>
              <w:spacing w:line="276" w:lineRule="auto"/>
              <w:rPr>
                <w:rFonts w:ascii="Tahoma" w:hAnsi="Tahoma" w:cs="Tahoma"/>
                <w:bCs/>
                <w:sz w:val="20"/>
                <w:szCs w:val="20"/>
                <w:lang w:val="en-GB" w:eastAsia="en-GB"/>
              </w:rPr>
            </w:pPr>
            <w:r>
              <w:rPr>
                <w:rFonts w:ascii="Arial" w:hAnsi="Arial" w:cs="Arial"/>
                <w:b/>
                <w:bCs/>
                <w:sz w:val="22"/>
                <w:szCs w:val="22"/>
                <w:lang w:val="en-GB" w:eastAsia="zh-CN"/>
              </w:rPr>
              <w:t>Total valoare estimată proiectare și execuție</w:t>
            </w:r>
          </w:p>
        </w:tc>
        <w:tc>
          <w:tcPr>
            <w:tcW w:w="2075" w:type="dxa"/>
            <w:tcBorders>
              <w:top w:val="single" w:sz="4" w:space="0" w:color="auto"/>
              <w:left w:val="nil"/>
              <w:bottom w:val="single" w:sz="4" w:space="0" w:color="auto"/>
              <w:right w:val="single" w:sz="4" w:space="0" w:color="auto"/>
            </w:tcBorders>
            <w:shd w:val="clear" w:color="auto" w:fill="95B3D7" w:themeFill="accent1" w:themeFillTint="99"/>
            <w:vAlign w:val="center"/>
          </w:tcPr>
          <w:p w14:paraId="505D5E39" w14:textId="77777777" w:rsidR="00B31E5A" w:rsidRDefault="00B31E5A">
            <w:pPr>
              <w:pStyle w:val="Default"/>
              <w:jc w:val="center"/>
              <w:rPr>
                <w:rFonts w:ascii="Tahoma" w:hAnsi="Tahoma" w:cs="Tahoma"/>
                <w:sz w:val="20"/>
                <w:szCs w:val="20"/>
                <w:lang w:val="ro-RO"/>
              </w:rPr>
            </w:pPr>
          </w:p>
        </w:tc>
        <w:tc>
          <w:tcPr>
            <w:tcW w:w="1650" w:type="dxa"/>
            <w:tcBorders>
              <w:top w:val="single" w:sz="4" w:space="0" w:color="auto"/>
              <w:left w:val="nil"/>
              <w:bottom w:val="single" w:sz="4" w:space="0" w:color="auto"/>
              <w:right w:val="single" w:sz="4" w:space="0" w:color="auto"/>
            </w:tcBorders>
            <w:shd w:val="clear" w:color="auto" w:fill="95B3D7" w:themeFill="accent1" w:themeFillTint="99"/>
            <w:vAlign w:val="center"/>
          </w:tcPr>
          <w:p w14:paraId="28F49723" w14:textId="77777777" w:rsidR="00B31E5A" w:rsidRDefault="00B31E5A">
            <w:pPr>
              <w:pStyle w:val="Default"/>
              <w:jc w:val="center"/>
              <w:rPr>
                <w:rFonts w:ascii="Tahoma" w:hAnsi="Tahoma" w:cs="Tahoma"/>
                <w:b/>
                <w:bCs/>
                <w:sz w:val="20"/>
                <w:szCs w:val="20"/>
                <w:highlight w:val="green"/>
              </w:rPr>
            </w:pPr>
          </w:p>
        </w:tc>
        <w:tc>
          <w:tcPr>
            <w:tcW w:w="2050" w:type="dxa"/>
            <w:tcBorders>
              <w:top w:val="single" w:sz="4" w:space="0" w:color="auto"/>
              <w:left w:val="nil"/>
              <w:bottom w:val="single" w:sz="4" w:space="0" w:color="auto"/>
              <w:right w:val="single" w:sz="4" w:space="0" w:color="auto"/>
            </w:tcBorders>
            <w:shd w:val="clear" w:color="auto" w:fill="95B3D7" w:themeFill="accent1" w:themeFillTint="99"/>
            <w:vAlign w:val="center"/>
          </w:tcPr>
          <w:p w14:paraId="4A56D8CE" w14:textId="77777777" w:rsidR="00B31E5A" w:rsidRDefault="00B31E5A">
            <w:pPr>
              <w:pStyle w:val="Default"/>
              <w:jc w:val="center"/>
              <w:rPr>
                <w:rFonts w:ascii="Tahoma" w:hAnsi="Tahoma" w:cs="Tahoma"/>
                <w:b/>
                <w:bCs/>
                <w:sz w:val="20"/>
                <w:szCs w:val="20"/>
                <w:highlight w:val="green"/>
              </w:rPr>
            </w:pPr>
          </w:p>
        </w:tc>
      </w:tr>
    </w:tbl>
    <w:p w14:paraId="1AA9F267" w14:textId="77777777" w:rsidR="00B31E5A" w:rsidRDefault="00B31E5A">
      <w:pPr>
        <w:pStyle w:val="Default"/>
        <w:spacing w:before="120"/>
        <w:ind w:firstLine="706"/>
        <w:jc w:val="both"/>
        <w:rPr>
          <w:rFonts w:ascii="Arial" w:hAnsi="Arial" w:cs="Arial"/>
          <w:b/>
          <w:sz w:val="22"/>
          <w:szCs w:val="22"/>
        </w:rPr>
      </w:pPr>
    </w:p>
    <w:p w14:paraId="04C514FE" w14:textId="77777777" w:rsidR="00B31E5A" w:rsidRDefault="00B31E5A">
      <w:pPr>
        <w:rPr>
          <w:rFonts w:ascii="Arial" w:hAnsi="Arial" w:cs="Arial"/>
          <w:sz w:val="22"/>
          <w:szCs w:val="22"/>
          <w:lang w:val="ro-RO"/>
        </w:rPr>
      </w:pPr>
    </w:p>
    <w:p w14:paraId="17C2FC66" w14:textId="77777777" w:rsidR="00B31E5A" w:rsidRDefault="00B31E5A">
      <w:pPr>
        <w:rPr>
          <w:rFonts w:ascii="Arial" w:hAnsi="Arial" w:cs="Arial"/>
          <w:sz w:val="22"/>
          <w:szCs w:val="22"/>
          <w:lang w:val="ro-RO"/>
        </w:rPr>
      </w:pPr>
    </w:p>
    <w:p w14:paraId="2E59A604" w14:textId="77777777" w:rsidR="00B31E5A" w:rsidRDefault="00000000">
      <w:pPr>
        <w:rPr>
          <w:rFonts w:ascii="Arial" w:hAnsi="Arial" w:cs="Arial"/>
          <w:sz w:val="22"/>
          <w:szCs w:val="22"/>
          <w:lang w:val="ro-RO"/>
        </w:rPr>
      </w:pPr>
      <w:r>
        <w:rPr>
          <w:rFonts w:ascii="Arial" w:hAnsi="Arial" w:cs="Arial"/>
          <w:sz w:val="22"/>
          <w:szCs w:val="22"/>
          <w:lang w:val="ro-RO"/>
        </w:rPr>
        <w:t>Data completării ......................</w:t>
      </w:r>
    </w:p>
    <w:p w14:paraId="4042B830" w14:textId="77777777" w:rsidR="00B31E5A" w:rsidRDefault="00000000">
      <w:pPr>
        <w:jc w:val="center"/>
        <w:rPr>
          <w:rFonts w:ascii="Arial" w:hAnsi="Arial" w:cs="Arial"/>
          <w:sz w:val="22"/>
          <w:szCs w:val="22"/>
          <w:lang w:val="ro-RO"/>
        </w:rPr>
      </w:pPr>
      <w:r>
        <w:rPr>
          <w:rFonts w:ascii="Arial" w:hAnsi="Arial" w:cs="Arial"/>
          <w:sz w:val="22"/>
          <w:szCs w:val="22"/>
          <w:lang w:val="ro-RO"/>
        </w:rPr>
        <w:t>Operator economic,</w:t>
      </w:r>
    </w:p>
    <w:p w14:paraId="5AA0EBA1" w14:textId="77777777" w:rsidR="00B31E5A" w:rsidRDefault="00000000">
      <w:pPr>
        <w:jc w:val="center"/>
        <w:rPr>
          <w:rFonts w:ascii="Arial" w:hAnsi="Arial" w:cs="Arial"/>
          <w:sz w:val="22"/>
          <w:szCs w:val="22"/>
          <w:lang w:val="ro-RO"/>
        </w:rPr>
      </w:pPr>
      <w:r>
        <w:rPr>
          <w:rFonts w:ascii="Arial" w:hAnsi="Arial" w:cs="Arial"/>
          <w:sz w:val="22"/>
          <w:szCs w:val="22"/>
          <w:lang w:val="ro-RO"/>
        </w:rPr>
        <w:t>_________________</w:t>
      </w:r>
    </w:p>
    <w:p w14:paraId="6A7C6E15" w14:textId="77777777" w:rsidR="00B31E5A" w:rsidRDefault="00000000">
      <w:pPr>
        <w:spacing w:line="352" w:lineRule="exact"/>
        <w:jc w:val="center"/>
        <w:rPr>
          <w:rFonts w:ascii="Arial" w:hAnsi="Arial" w:cs="Arial"/>
          <w:sz w:val="22"/>
          <w:szCs w:val="22"/>
        </w:rPr>
      </w:pPr>
      <w:r>
        <w:rPr>
          <w:rFonts w:ascii="Arial" w:hAnsi="Arial" w:cs="Arial"/>
          <w:sz w:val="22"/>
          <w:szCs w:val="22"/>
          <w:lang w:val="ro-RO"/>
        </w:rPr>
        <w:t>(semnătura autorizată)</w:t>
      </w:r>
    </w:p>
    <w:p w14:paraId="4297F95D" w14:textId="77777777" w:rsidR="00B31E5A" w:rsidRDefault="00B31E5A">
      <w:pPr>
        <w:jc w:val="both"/>
        <w:rPr>
          <w:rFonts w:ascii="Arial" w:hAnsi="Arial" w:cs="Arial"/>
          <w:sz w:val="22"/>
          <w:szCs w:val="22"/>
        </w:rPr>
        <w:sectPr w:rsidR="00B31E5A">
          <w:footerReference w:type="default" r:id="rId10"/>
          <w:pgSz w:w="11906" w:h="16838"/>
          <w:pgMar w:top="993" w:right="1276" w:bottom="1890" w:left="851" w:header="709" w:footer="820" w:gutter="113"/>
          <w:cols w:space="720"/>
          <w:docGrid w:linePitch="360"/>
        </w:sectPr>
      </w:pPr>
    </w:p>
    <w:p w14:paraId="5B46478A" w14:textId="77777777" w:rsidR="00B31E5A" w:rsidRDefault="00000000">
      <w:pPr>
        <w:rPr>
          <w:rFonts w:ascii="Arial" w:hAnsi="Arial" w:cs="Arial"/>
          <w:b/>
          <w:kern w:val="1"/>
          <w:sz w:val="22"/>
          <w:szCs w:val="22"/>
          <w:lang w:val="ro-RO" w:eastAsia="ar-SA"/>
        </w:rPr>
      </w:pPr>
      <w:bookmarkStart w:id="14" w:name="_Toc471497077"/>
      <w:bookmarkStart w:id="15" w:name="_Toc471493190"/>
      <w:r>
        <w:rPr>
          <w:rFonts w:ascii="Arial" w:hAnsi="Arial" w:cs="Arial"/>
          <w:b/>
          <w:kern w:val="1"/>
          <w:sz w:val="22"/>
          <w:szCs w:val="22"/>
          <w:lang w:val="ro-RO" w:eastAsia="ar-SA"/>
        </w:rPr>
        <w:lastRenderedPageBreak/>
        <w:t xml:space="preserve">  </w:t>
      </w:r>
      <w:bookmarkStart w:id="16" w:name="_Toc472008657"/>
      <w:bookmarkStart w:id="17" w:name="_Toc472008752"/>
      <w:bookmarkEnd w:id="14"/>
      <w:bookmarkEnd w:id="15"/>
      <w:r>
        <w:rPr>
          <w:rFonts w:ascii="Arial" w:hAnsi="Arial" w:cs="Arial"/>
          <w:b/>
          <w:kern w:val="1"/>
          <w:sz w:val="22"/>
          <w:szCs w:val="22"/>
          <w:lang w:val="ro-RO" w:eastAsia="ar-SA"/>
        </w:rPr>
        <w:t xml:space="preserve">Formularul </w:t>
      </w:r>
      <w:r>
        <w:rPr>
          <w:rFonts w:ascii="Arial" w:hAnsi="Arial" w:cs="Arial"/>
          <w:b/>
          <w:kern w:val="1"/>
          <w:sz w:val="22"/>
          <w:szCs w:val="22"/>
          <w:lang w:val="es-ES" w:eastAsia="ar-SA"/>
        </w:rPr>
        <w:t>Model Acord de Asociere</w:t>
      </w:r>
      <w:bookmarkEnd w:id="16"/>
      <w:bookmarkEnd w:id="17"/>
    </w:p>
    <w:p w14:paraId="32336269" w14:textId="77777777" w:rsidR="00B31E5A" w:rsidRDefault="00B31E5A">
      <w:pPr>
        <w:jc w:val="center"/>
        <w:rPr>
          <w:rFonts w:ascii="Arial" w:hAnsi="Arial" w:cs="Arial"/>
          <w:b/>
          <w:bCs/>
          <w:sz w:val="22"/>
          <w:szCs w:val="22"/>
          <w:lang w:val="es-ES"/>
        </w:rPr>
      </w:pPr>
    </w:p>
    <w:p w14:paraId="7853117C" w14:textId="77777777" w:rsidR="00B31E5A" w:rsidRDefault="00000000">
      <w:pPr>
        <w:jc w:val="center"/>
        <w:rPr>
          <w:rFonts w:ascii="Arial" w:eastAsia="Calibri" w:hAnsi="Arial" w:cs="Arial"/>
          <w:b/>
          <w:color w:val="000000"/>
          <w:sz w:val="22"/>
          <w:szCs w:val="22"/>
          <w:lang w:val="ro-RO"/>
        </w:rPr>
      </w:pPr>
      <w:r>
        <w:rPr>
          <w:rFonts w:ascii="Arial" w:eastAsia="Calibri" w:hAnsi="Arial" w:cs="Arial"/>
          <w:b/>
          <w:color w:val="000000"/>
          <w:sz w:val="22"/>
          <w:szCs w:val="22"/>
          <w:lang w:val="ro-RO"/>
        </w:rPr>
        <w:t>ACORD DE ASOCIERE</w:t>
      </w:r>
    </w:p>
    <w:p w14:paraId="25D2BCDB" w14:textId="77777777" w:rsidR="00B31E5A" w:rsidRDefault="00B31E5A">
      <w:pPr>
        <w:jc w:val="center"/>
        <w:rPr>
          <w:rFonts w:ascii="Arial" w:eastAsia="Calibri" w:hAnsi="Arial" w:cs="Arial"/>
          <w:b/>
          <w:color w:val="000000"/>
          <w:sz w:val="22"/>
          <w:szCs w:val="22"/>
          <w:lang w:val="ro-RO"/>
        </w:rPr>
      </w:pPr>
    </w:p>
    <w:p w14:paraId="20A3EC4F" w14:textId="77777777" w:rsidR="00B31E5A" w:rsidRDefault="00000000">
      <w:pPr>
        <w:jc w:val="center"/>
        <w:rPr>
          <w:rFonts w:ascii="Arial" w:eastAsia="Calibri" w:hAnsi="Arial" w:cs="Arial"/>
          <w:b/>
          <w:color w:val="000000"/>
          <w:sz w:val="22"/>
          <w:szCs w:val="22"/>
          <w:lang w:val="ro-RO"/>
        </w:rPr>
      </w:pPr>
      <w:r>
        <w:rPr>
          <w:rFonts w:ascii="Arial" w:eastAsia="Calibri" w:hAnsi="Arial" w:cs="Arial"/>
          <w:b/>
          <w:color w:val="000000"/>
          <w:sz w:val="22"/>
          <w:szCs w:val="22"/>
          <w:lang w:val="ro-RO"/>
        </w:rPr>
        <w:t>Nr. ________ din _______________</w:t>
      </w:r>
    </w:p>
    <w:p w14:paraId="4BAD68DE" w14:textId="77777777" w:rsidR="00B31E5A" w:rsidRDefault="00B31E5A">
      <w:pPr>
        <w:jc w:val="both"/>
        <w:rPr>
          <w:rFonts w:ascii="Arial" w:eastAsia="Calibri" w:hAnsi="Arial" w:cs="Arial"/>
          <w:color w:val="000000"/>
          <w:sz w:val="22"/>
          <w:szCs w:val="22"/>
          <w:lang w:val="ro-RO"/>
        </w:rPr>
      </w:pPr>
    </w:p>
    <w:p w14:paraId="569CE224" w14:textId="77777777" w:rsidR="00B31E5A" w:rsidRDefault="00B31E5A">
      <w:pPr>
        <w:jc w:val="both"/>
        <w:rPr>
          <w:rFonts w:ascii="Arial" w:eastAsia="Calibri" w:hAnsi="Arial" w:cs="Arial"/>
          <w:color w:val="000000"/>
          <w:sz w:val="22"/>
          <w:szCs w:val="22"/>
          <w:lang w:val="ro-RO"/>
        </w:rPr>
      </w:pPr>
    </w:p>
    <w:p w14:paraId="5B9C6295" w14:textId="77777777" w:rsidR="00B31E5A" w:rsidRDefault="00000000">
      <w:pPr>
        <w:jc w:val="both"/>
        <w:rPr>
          <w:rFonts w:ascii="Arial" w:eastAsia="Calibri" w:hAnsi="Arial" w:cs="Arial"/>
          <w:b/>
          <w:color w:val="000000"/>
          <w:sz w:val="22"/>
          <w:szCs w:val="22"/>
          <w:lang w:val="ro-RO"/>
        </w:rPr>
      </w:pPr>
      <w:r>
        <w:rPr>
          <w:rFonts w:ascii="Arial" w:eastAsia="Calibri" w:hAnsi="Arial" w:cs="Arial"/>
          <w:b/>
          <w:color w:val="000000"/>
          <w:sz w:val="22"/>
          <w:szCs w:val="22"/>
          <w:lang w:val="ro-RO"/>
        </w:rPr>
        <w:t xml:space="preserve">CAPITOLUL I -PARTILE ACORDULUI </w:t>
      </w:r>
    </w:p>
    <w:p w14:paraId="197ED05D" w14:textId="77777777" w:rsidR="00B31E5A" w:rsidRDefault="00B31E5A">
      <w:pPr>
        <w:jc w:val="both"/>
        <w:rPr>
          <w:rFonts w:ascii="Arial" w:eastAsia="Calibri" w:hAnsi="Arial" w:cs="Arial"/>
          <w:color w:val="000000"/>
          <w:sz w:val="22"/>
          <w:szCs w:val="22"/>
          <w:lang w:val="ro-RO"/>
        </w:rPr>
      </w:pPr>
    </w:p>
    <w:p w14:paraId="310C3848" w14:textId="77777777" w:rsidR="00B31E5A" w:rsidRDefault="00000000">
      <w:pPr>
        <w:jc w:val="both"/>
        <w:rPr>
          <w:rFonts w:ascii="Arial" w:eastAsia="Calibri" w:hAnsi="Arial" w:cs="Arial"/>
          <w:color w:val="000000"/>
          <w:sz w:val="22"/>
          <w:szCs w:val="22"/>
          <w:lang w:val="ro-RO"/>
        </w:rPr>
      </w:pPr>
      <w:r>
        <w:rPr>
          <w:rFonts w:ascii="Arial" w:eastAsia="Calibri" w:hAnsi="Arial" w:cs="Arial"/>
          <w:b/>
          <w:color w:val="000000"/>
          <w:sz w:val="22"/>
          <w:szCs w:val="22"/>
          <w:lang w:val="ro-RO"/>
        </w:rPr>
        <w:t>Art. 1</w:t>
      </w:r>
      <w:r>
        <w:rPr>
          <w:rFonts w:ascii="Arial" w:eastAsia="Calibri" w:hAnsi="Arial" w:cs="Arial"/>
          <w:color w:val="000000"/>
          <w:sz w:val="22"/>
          <w:szCs w:val="22"/>
          <w:lang w:val="ro-RO"/>
        </w:rPr>
        <w:t xml:space="preserve"> Prezentul acord se încheie între :</w:t>
      </w:r>
    </w:p>
    <w:p w14:paraId="3CD7FA59" w14:textId="77777777" w:rsidR="00B31E5A" w:rsidRDefault="00B31E5A">
      <w:pPr>
        <w:jc w:val="both"/>
        <w:rPr>
          <w:rFonts w:ascii="Arial" w:eastAsia="Calibri" w:hAnsi="Arial" w:cs="Arial"/>
          <w:color w:val="000000"/>
          <w:sz w:val="22"/>
          <w:szCs w:val="22"/>
          <w:lang w:val="ro-RO"/>
        </w:rPr>
      </w:pPr>
    </w:p>
    <w:p w14:paraId="44ABFA27"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Pr>
          <w:rFonts w:ascii="Arial" w:eastAsia="Calibri" w:hAnsi="Arial" w:cs="Arial"/>
          <w:b/>
          <w:color w:val="000000"/>
          <w:sz w:val="22"/>
          <w:szCs w:val="22"/>
          <w:lang w:val="ro-RO"/>
        </w:rPr>
        <w:t>LIDER DE ASOCIERE</w:t>
      </w:r>
    </w:p>
    <w:p w14:paraId="14A8917F" w14:textId="77777777" w:rsidR="00B31E5A" w:rsidRDefault="00B31E5A">
      <w:pPr>
        <w:jc w:val="both"/>
        <w:rPr>
          <w:rFonts w:ascii="Arial" w:eastAsia="Calibri" w:hAnsi="Arial" w:cs="Arial"/>
          <w:color w:val="000000"/>
          <w:sz w:val="22"/>
          <w:szCs w:val="22"/>
          <w:lang w:val="ro-RO"/>
        </w:rPr>
      </w:pPr>
    </w:p>
    <w:p w14:paraId="21E27B1F"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 xml:space="preserve">si </w:t>
      </w:r>
    </w:p>
    <w:p w14:paraId="089A20C4" w14:textId="77777777" w:rsidR="00B31E5A" w:rsidRDefault="00B31E5A">
      <w:pPr>
        <w:jc w:val="both"/>
        <w:rPr>
          <w:rFonts w:ascii="Arial" w:eastAsia="Calibri" w:hAnsi="Arial" w:cs="Arial"/>
          <w:color w:val="000000"/>
          <w:sz w:val="22"/>
          <w:szCs w:val="22"/>
          <w:lang w:val="ro-RO"/>
        </w:rPr>
      </w:pPr>
    </w:p>
    <w:p w14:paraId="1BE7C424" w14:textId="77777777" w:rsidR="00B31E5A" w:rsidRDefault="00000000">
      <w:pPr>
        <w:jc w:val="both"/>
        <w:rPr>
          <w:rFonts w:ascii="Arial" w:eastAsia="Calibri" w:hAnsi="Arial" w:cs="Arial"/>
          <w:b/>
          <w:color w:val="000000"/>
          <w:sz w:val="22"/>
          <w:szCs w:val="22"/>
          <w:lang w:val="ro-RO"/>
        </w:rPr>
      </w:pPr>
      <w:r>
        <w:rPr>
          <w:rFonts w:ascii="Arial" w:eastAsia="Calibri" w:hAnsi="Arial" w:cs="Arial"/>
          <w:color w:val="000000"/>
          <w:sz w:val="22"/>
          <w:szCs w:val="22"/>
          <w:lang w:val="ro-RO"/>
        </w:rPr>
        <w:t xml:space="preserve">S.C................................................., cu sediul în .................................., str. ................................, Nr..................., telefon ....................., fax ................................, înmatriculată la Registrul Comerțului din ........................................, sub nr. ..........................., cod unic de înregistrare ...................................., cont ............................................., deschis la ............................................, reprezentată de ................................................................., având funcția de .......................................... , în calitate de </w:t>
      </w:r>
      <w:r>
        <w:rPr>
          <w:rFonts w:ascii="Arial" w:eastAsia="Calibri" w:hAnsi="Arial" w:cs="Arial"/>
          <w:b/>
          <w:color w:val="000000"/>
          <w:sz w:val="22"/>
          <w:szCs w:val="22"/>
          <w:lang w:val="ro-RO"/>
        </w:rPr>
        <w:t>ASOCIAT</w:t>
      </w:r>
    </w:p>
    <w:p w14:paraId="255C50C0" w14:textId="77777777" w:rsidR="00B31E5A" w:rsidRDefault="00B31E5A">
      <w:pPr>
        <w:jc w:val="both"/>
        <w:rPr>
          <w:rFonts w:ascii="Arial" w:eastAsia="Calibri" w:hAnsi="Arial" w:cs="Arial"/>
          <w:color w:val="000000"/>
          <w:sz w:val="22"/>
          <w:szCs w:val="22"/>
          <w:lang w:val="ro-RO"/>
        </w:rPr>
      </w:pPr>
    </w:p>
    <w:p w14:paraId="6192AE04" w14:textId="77777777" w:rsidR="00B31E5A" w:rsidRDefault="00000000">
      <w:pPr>
        <w:jc w:val="both"/>
        <w:rPr>
          <w:rFonts w:ascii="Arial" w:eastAsia="Calibri" w:hAnsi="Arial" w:cs="Arial"/>
          <w:b/>
          <w:color w:val="000000"/>
          <w:sz w:val="22"/>
          <w:szCs w:val="22"/>
          <w:lang w:val="ro-RO"/>
        </w:rPr>
      </w:pPr>
      <w:r>
        <w:rPr>
          <w:rFonts w:ascii="Arial" w:eastAsia="Calibri" w:hAnsi="Arial" w:cs="Arial"/>
          <w:b/>
          <w:color w:val="000000"/>
          <w:sz w:val="22"/>
          <w:szCs w:val="22"/>
          <w:lang w:val="ro-RO"/>
        </w:rPr>
        <w:t>CAPITOLUL II - OBIECTUL ACORDULUI</w:t>
      </w:r>
    </w:p>
    <w:p w14:paraId="532AA83E" w14:textId="77777777" w:rsidR="00B31E5A" w:rsidRDefault="00B31E5A">
      <w:pPr>
        <w:jc w:val="both"/>
        <w:rPr>
          <w:rFonts w:ascii="Arial" w:eastAsia="Calibri" w:hAnsi="Arial" w:cs="Arial"/>
          <w:color w:val="000000"/>
          <w:sz w:val="22"/>
          <w:szCs w:val="22"/>
          <w:lang w:val="ro-RO"/>
        </w:rPr>
      </w:pPr>
    </w:p>
    <w:p w14:paraId="268535BB" w14:textId="77777777" w:rsidR="00B31E5A" w:rsidRDefault="00000000">
      <w:pPr>
        <w:jc w:val="both"/>
        <w:rPr>
          <w:rFonts w:ascii="Arial" w:eastAsia="Calibri" w:hAnsi="Arial" w:cs="Arial"/>
          <w:color w:val="000000"/>
          <w:sz w:val="22"/>
          <w:szCs w:val="22"/>
          <w:lang w:val="ro-RO"/>
        </w:rPr>
      </w:pPr>
      <w:r>
        <w:rPr>
          <w:rFonts w:ascii="Arial" w:eastAsia="Calibri" w:hAnsi="Arial" w:cs="Arial"/>
          <w:b/>
          <w:color w:val="000000"/>
          <w:sz w:val="22"/>
          <w:szCs w:val="22"/>
          <w:lang w:val="ro-RO"/>
        </w:rPr>
        <w:t>Art. 2.1</w:t>
      </w:r>
      <w:r>
        <w:rPr>
          <w:rFonts w:ascii="Arial" w:eastAsia="Calibri" w:hAnsi="Arial" w:cs="Arial"/>
          <w:color w:val="000000"/>
          <w:sz w:val="22"/>
          <w:szCs w:val="22"/>
          <w:lang w:val="ro-RO"/>
        </w:rPr>
        <w:t xml:space="preserve"> Părțile convin înființarea unei Asocieri compusă din: </w:t>
      </w:r>
    </w:p>
    <w:p w14:paraId="5F6B0D4A" w14:textId="77777777" w:rsidR="00B31E5A" w:rsidRDefault="00000000">
      <w:pPr>
        <w:numPr>
          <w:ilvl w:val="0"/>
          <w:numId w:val="22"/>
        </w:numPr>
        <w:spacing w:after="200" w:line="276" w:lineRule="auto"/>
        <w:jc w:val="both"/>
        <w:rPr>
          <w:rFonts w:ascii="Arial" w:eastAsia="Calibri" w:hAnsi="Arial" w:cs="Arial"/>
          <w:color w:val="000000"/>
          <w:sz w:val="22"/>
          <w:szCs w:val="22"/>
          <w:lang w:val="ro-RO"/>
        </w:rPr>
      </w:pPr>
      <w:r>
        <w:rPr>
          <w:rFonts w:ascii="Arial" w:eastAsia="Calibri" w:hAnsi="Arial" w:cs="Arial"/>
          <w:i/>
          <w:color w:val="000000"/>
          <w:sz w:val="22"/>
          <w:szCs w:val="22"/>
          <w:lang w:val="ro-RO"/>
        </w:rPr>
        <w:t>(i -lider de asociere)</w:t>
      </w:r>
      <w:r>
        <w:rPr>
          <w:rFonts w:ascii="Arial" w:eastAsia="Calibri" w:hAnsi="Arial" w:cs="Arial"/>
          <w:color w:val="000000"/>
          <w:sz w:val="22"/>
          <w:szCs w:val="22"/>
          <w:lang w:val="ro-RO"/>
        </w:rPr>
        <w:t>...............................;</w:t>
      </w:r>
    </w:p>
    <w:p w14:paraId="28E9BF3A" w14:textId="77777777" w:rsidR="00B31E5A" w:rsidRDefault="00000000">
      <w:pPr>
        <w:numPr>
          <w:ilvl w:val="0"/>
          <w:numId w:val="22"/>
        </w:numPr>
        <w:spacing w:after="200" w:line="276" w:lineRule="auto"/>
        <w:jc w:val="both"/>
        <w:rPr>
          <w:rFonts w:ascii="Arial" w:eastAsia="Calibri" w:hAnsi="Arial" w:cs="Arial"/>
          <w:color w:val="000000"/>
          <w:sz w:val="22"/>
          <w:szCs w:val="22"/>
          <w:lang w:val="ro-RO"/>
        </w:rPr>
      </w:pPr>
      <w:r>
        <w:rPr>
          <w:rFonts w:ascii="Arial" w:eastAsia="Calibri" w:hAnsi="Arial" w:cs="Arial"/>
          <w:i/>
          <w:color w:val="000000"/>
          <w:sz w:val="22"/>
          <w:szCs w:val="22"/>
          <w:lang w:val="ro-RO"/>
        </w:rPr>
        <w:t>(ii - Asociat 1)</w:t>
      </w:r>
      <w:r>
        <w:rPr>
          <w:rFonts w:ascii="Arial" w:eastAsia="Calibri" w:hAnsi="Arial" w:cs="Arial"/>
          <w:color w:val="000000"/>
          <w:sz w:val="22"/>
          <w:szCs w:val="22"/>
          <w:lang w:val="ro-RO"/>
        </w:rPr>
        <w:t xml:space="preserve"> ...........................;</w:t>
      </w:r>
    </w:p>
    <w:p w14:paraId="2A59EAC4" w14:textId="77777777" w:rsidR="00B31E5A" w:rsidRDefault="00000000">
      <w:pPr>
        <w:numPr>
          <w:ilvl w:val="0"/>
          <w:numId w:val="22"/>
        </w:numPr>
        <w:spacing w:after="200" w:line="276" w:lineRule="auto"/>
        <w:jc w:val="both"/>
        <w:rPr>
          <w:rFonts w:ascii="Arial" w:eastAsia="Calibri" w:hAnsi="Arial" w:cs="Arial"/>
          <w:color w:val="000000"/>
          <w:sz w:val="22"/>
          <w:szCs w:val="22"/>
          <w:lang w:val="ro-RO"/>
        </w:rPr>
      </w:pPr>
      <w:r>
        <w:rPr>
          <w:rFonts w:ascii="Arial" w:eastAsia="Calibri" w:hAnsi="Arial" w:cs="Arial"/>
          <w:i/>
          <w:color w:val="000000"/>
          <w:sz w:val="22"/>
          <w:szCs w:val="22"/>
          <w:lang w:val="ro-RO"/>
        </w:rPr>
        <w:t>(iii - Asociat n),</w:t>
      </w:r>
      <w:r>
        <w:rPr>
          <w:rFonts w:ascii="Arial" w:eastAsia="Calibri" w:hAnsi="Arial" w:cs="Arial"/>
          <w:color w:val="000000"/>
          <w:sz w:val="22"/>
          <w:szCs w:val="22"/>
          <w:lang w:val="ro-RO"/>
        </w:rPr>
        <w:t xml:space="preserve">  </w:t>
      </w:r>
    </w:p>
    <w:p w14:paraId="56901ABF" w14:textId="77777777" w:rsidR="00B31E5A" w:rsidRDefault="00B31E5A">
      <w:pPr>
        <w:jc w:val="both"/>
        <w:rPr>
          <w:rFonts w:ascii="Arial" w:eastAsia="Calibri" w:hAnsi="Arial" w:cs="Arial"/>
          <w:color w:val="000000"/>
          <w:sz w:val="22"/>
          <w:szCs w:val="22"/>
          <w:lang w:val="ro-RO"/>
        </w:rPr>
      </w:pPr>
    </w:p>
    <w:p w14:paraId="715EFE68"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având ca scop:</w:t>
      </w:r>
    </w:p>
    <w:p w14:paraId="6452C0A2" w14:textId="77777777" w:rsidR="00B31E5A" w:rsidRDefault="00000000">
      <w:pPr>
        <w:jc w:val="both"/>
        <w:rPr>
          <w:rFonts w:ascii="Arial" w:eastAsia="Calibri" w:hAnsi="Arial" w:cs="Arial"/>
          <w:i/>
          <w:color w:val="000000"/>
          <w:sz w:val="22"/>
          <w:szCs w:val="22"/>
          <w:lang w:val="fr-FR"/>
        </w:rPr>
      </w:pPr>
      <w:r>
        <w:rPr>
          <w:rFonts w:ascii="Arial" w:eastAsia="Calibri" w:hAnsi="Arial" w:cs="Arial"/>
          <w:color w:val="000000"/>
          <w:sz w:val="22"/>
          <w:szCs w:val="22"/>
          <w:lang w:val="ro-RO"/>
        </w:rPr>
        <w:tab/>
        <w:t xml:space="preserve"> </w:t>
      </w:r>
      <w:r>
        <w:rPr>
          <w:rFonts w:ascii="Arial" w:eastAsia="Calibri" w:hAnsi="Arial" w:cs="Arial"/>
          <w:color w:val="000000"/>
          <w:sz w:val="22"/>
          <w:szCs w:val="22"/>
          <w:lang w:val="fr-FR"/>
        </w:rPr>
        <w:t>a) participarea la procedura organizată de ________ pentru atribuirea contractului ____________________________________</w:t>
      </w:r>
    </w:p>
    <w:p w14:paraId="55B4F392" w14:textId="77777777" w:rsidR="00B31E5A" w:rsidRDefault="00000000">
      <w:pPr>
        <w:jc w:val="both"/>
        <w:rPr>
          <w:rFonts w:ascii="Arial" w:eastAsia="Calibri" w:hAnsi="Arial" w:cs="Arial"/>
          <w:i/>
          <w:color w:val="000000"/>
          <w:sz w:val="22"/>
          <w:szCs w:val="22"/>
          <w:lang w:val="fr-FR"/>
        </w:rPr>
      </w:pPr>
      <w:r>
        <w:rPr>
          <w:rFonts w:ascii="Arial" w:eastAsia="Calibri" w:hAnsi="Arial" w:cs="Arial"/>
          <w:color w:val="000000"/>
          <w:sz w:val="22"/>
          <w:szCs w:val="22"/>
          <w:lang w:val="fr-FR"/>
        </w:rPr>
        <w:tab/>
        <w:t xml:space="preserve"> b) derularea/implementarea în comun a contractului de achiziţie publică </w:t>
      </w:r>
      <w:r>
        <w:rPr>
          <w:rFonts w:ascii="Arial" w:eastAsia="Calibri" w:hAnsi="Arial" w:cs="Arial"/>
          <w:i/>
          <w:color w:val="000000"/>
          <w:sz w:val="22"/>
          <w:szCs w:val="22"/>
          <w:lang w:val="fr-FR"/>
        </w:rPr>
        <w:t xml:space="preserve">în cazul desemnării ofertei comune ca fiind câştigătoare,  </w:t>
      </w:r>
      <w:r>
        <w:rPr>
          <w:rFonts w:ascii="Arial" w:eastAsia="Calibri" w:hAnsi="Arial" w:cs="Arial"/>
          <w:color w:val="000000"/>
          <w:sz w:val="22"/>
          <w:szCs w:val="22"/>
          <w:lang w:val="ro-RO"/>
        </w:rPr>
        <w:t xml:space="preserve">cu respectarea prevederilor prezentului Acord de Asociere. </w:t>
      </w:r>
    </w:p>
    <w:p w14:paraId="19F11763" w14:textId="77777777" w:rsidR="00B31E5A" w:rsidRDefault="00000000">
      <w:pPr>
        <w:jc w:val="both"/>
        <w:rPr>
          <w:rFonts w:ascii="Arial" w:eastAsia="Calibri" w:hAnsi="Arial" w:cs="Arial"/>
          <w:color w:val="000000"/>
          <w:sz w:val="22"/>
          <w:szCs w:val="22"/>
          <w:lang w:val="ro-RO"/>
        </w:rPr>
      </w:pPr>
      <w:r>
        <w:rPr>
          <w:rFonts w:ascii="Arial" w:eastAsia="Calibri" w:hAnsi="Arial" w:cs="Arial"/>
          <w:b/>
          <w:color w:val="000000"/>
          <w:sz w:val="22"/>
          <w:szCs w:val="22"/>
          <w:lang w:val="ro-RO"/>
        </w:rPr>
        <w:t>Art. 2.2</w:t>
      </w:r>
      <w:r>
        <w:rPr>
          <w:rFonts w:ascii="Arial" w:eastAsia="Calibri" w:hAnsi="Arial" w:cs="Arial"/>
          <w:color w:val="000000"/>
          <w:sz w:val="22"/>
          <w:szCs w:val="22"/>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511AE14B" w14:textId="77777777" w:rsidR="00B31E5A" w:rsidRDefault="00B31E5A">
      <w:pPr>
        <w:jc w:val="both"/>
        <w:rPr>
          <w:rFonts w:ascii="Arial" w:eastAsia="Calibri" w:hAnsi="Arial" w:cs="Arial"/>
          <w:color w:val="000000"/>
          <w:sz w:val="22"/>
          <w:szCs w:val="22"/>
          <w:lang w:val="ro-RO"/>
        </w:rPr>
      </w:pPr>
    </w:p>
    <w:p w14:paraId="0F41DA28" w14:textId="77777777" w:rsidR="00B31E5A" w:rsidRDefault="00000000">
      <w:pPr>
        <w:jc w:val="both"/>
        <w:rPr>
          <w:rFonts w:ascii="Arial" w:eastAsia="Calibri" w:hAnsi="Arial" w:cs="Arial"/>
          <w:i/>
          <w:color w:val="000000"/>
          <w:sz w:val="22"/>
          <w:szCs w:val="22"/>
          <w:lang w:val="ro-RO"/>
        </w:rPr>
      </w:pPr>
      <w:r>
        <w:rPr>
          <w:rFonts w:ascii="Arial" w:eastAsia="Calibri" w:hAnsi="Arial" w:cs="Arial"/>
          <w:b/>
          <w:color w:val="000000"/>
          <w:sz w:val="22"/>
          <w:szCs w:val="22"/>
          <w:lang w:val="ro-RO"/>
        </w:rPr>
        <w:t>Art. 2.3.</w:t>
      </w:r>
      <w:r>
        <w:rPr>
          <w:rFonts w:ascii="Arial" w:eastAsia="Calibri" w:hAnsi="Arial" w:cs="Arial"/>
          <w:color w:val="000000"/>
          <w:sz w:val="22"/>
          <w:szCs w:val="22"/>
          <w:lang w:val="ro-RO"/>
        </w:rPr>
        <w:t xml:space="preserve"> Asocierea nu are personalitate juridică și nu va putea fi tratată ca o entitate de sine stătătoare, neavând calitate de subiect de drept distinct </w:t>
      </w:r>
      <w:r>
        <w:rPr>
          <w:rFonts w:ascii="Arial" w:eastAsia="Calibri" w:hAnsi="Arial" w:cs="Arial"/>
          <w:i/>
          <w:color w:val="000000"/>
          <w:sz w:val="22"/>
          <w:szCs w:val="22"/>
          <w:lang w:val="ro-RO"/>
        </w:rPr>
        <w:t>(Art. 1951 Cod Civil).</w:t>
      </w:r>
    </w:p>
    <w:p w14:paraId="6C5AF730" w14:textId="77777777" w:rsidR="00B31E5A" w:rsidRDefault="00B31E5A">
      <w:pPr>
        <w:jc w:val="both"/>
        <w:rPr>
          <w:rFonts w:ascii="Arial" w:eastAsia="Calibri" w:hAnsi="Arial" w:cs="Arial"/>
          <w:i/>
          <w:color w:val="000000"/>
          <w:sz w:val="22"/>
          <w:szCs w:val="22"/>
          <w:lang w:val="ro-RO"/>
        </w:rPr>
      </w:pPr>
    </w:p>
    <w:p w14:paraId="78C9D14A" w14:textId="77777777" w:rsidR="00B31E5A" w:rsidRDefault="00000000">
      <w:pPr>
        <w:jc w:val="both"/>
        <w:rPr>
          <w:rFonts w:ascii="Arial" w:eastAsia="Calibri" w:hAnsi="Arial" w:cs="Arial"/>
          <w:color w:val="000000"/>
          <w:sz w:val="22"/>
          <w:szCs w:val="22"/>
          <w:lang w:val="ro-RO"/>
        </w:rPr>
      </w:pPr>
      <w:r>
        <w:rPr>
          <w:rFonts w:ascii="Arial" w:eastAsia="Calibri" w:hAnsi="Arial" w:cs="Arial"/>
          <w:b/>
          <w:color w:val="000000"/>
          <w:sz w:val="22"/>
          <w:szCs w:val="22"/>
          <w:lang w:val="ro-RO"/>
        </w:rPr>
        <w:t>Art. 2.4.</w:t>
      </w:r>
      <w:r>
        <w:rPr>
          <w:rFonts w:ascii="Arial" w:eastAsia="Calibri" w:hAnsi="Arial" w:cs="Arial"/>
          <w:color w:val="000000"/>
          <w:sz w:val="22"/>
          <w:szCs w:val="22"/>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16EF09A" w14:textId="77777777" w:rsidR="00B31E5A" w:rsidRDefault="00B31E5A">
      <w:pPr>
        <w:jc w:val="both"/>
        <w:rPr>
          <w:rFonts w:ascii="Arial" w:eastAsia="Calibri" w:hAnsi="Arial" w:cs="Arial"/>
          <w:b/>
          <w:color w:val="000000"/>
          <w:sz w:val="22"/>
          <w:szCs w:val="22"/>
          <w:lang w:val="ro-RO"/>
        </w:rPr>
      </w:pPr>
    </w:p>
    <w:p w14:paraId="4811335D" w14:textId="77777777" w:rsidR="00B31E5A" w:rsidRDefault="00000000">
      <w:pPr>
        <w:jc w:val="both"/>
        <w:rPr>
          <w:rFonts w:ascii="Arial" w:eastAsia="Calibri" w:hAnsi="Arial" w:cs="Arial"/>
          <w:b/>
          <w:color w:val="000000"/>
          <w:sz w:val="22"/>
          <w:szCs w:val="22"/>
          <w:lang w:val="ro-RO"/>
        </w:rPr>
      </w:pPr>
      <w:r>
        <w:rPr>
          <w:rFonts w:ascii="Arial" w:eastAsia="Calibri" w:hAnsi="Arial" w:cs="Arial"/>
          <w:b/>
          <w:color w:val="000000"/>
          <w:sz w:val="22"/>
          <w:szCs w:val="22"/>
          <w:lang w:val="ro-RO"/>
        </w:rPr>
        <w:t>CAPITOLUL III - TERMENUL DE VALABILITATE AL ACORDULUI</w:t>
      </w:r>
    </w:p>
    <w:p w14:paraId="56EC5485" w14:textId="77777777" w:rsidR="00B31E5A" w:rsidRDefault="00B31E5A">
      <w:pPr>
        <w:jc w:val="both"/>
        <w:rPr>
          <w:rFonts w:ascii="Arial" w:eastAsia="Calibri" w:hAnsi="Arial" w:cs="Arial"/>
          <w:color w:val="000000"/>
          <w:sz w:val="22"/>
          <w:szCs w:val="22"/>
          <w:lang w:val="ro-RO"/>
        </w:rPr>
      </w:pPr>
    </w:p>
    <w:p w14:paraId="43735512" w14:textId="77777777" w:rsidR="00B31E5A" w:rsidRDefault="00000000">
      <w:pPr>
        <w:jc w:val="both"/>
        <w:rPr>
          <w:rFonts w:ascii="Arial" w:eastAsia="Calibri" w:hAnsi="Arial" w:cs="Arial"/>
          <w:color w:val="000000"/>
          <w:sz w:val="22"/>
          <w:szCs w:val="22"/>
          <w:lang w:val="ro-RO"/>
        </w:rPr>
      </w:pPr>
      <w:r>
        <w:rPr>
          <w:rFonts w:ascii="Arial" w:eastAsia="Calibri" w:hAnsi="Arial" w:cs="Arial"/>
          <w:b/>
          <w:color w:val="000000"/>
          <w:sz w:val="22"/>
          <w:szCs w:val="22"/>
          <w:lang w:val="ro-RO"/>
        </w:rPr>
        <w:t>Art. 3.</w:t>
      </w:r>
      <w:r>
        <w:rPr>
          <w:rFonts w:ascii="Arial" w:eastAsia="Calibri" w:hAnsi="Arial" w:cs="Arial"/>
          <w:color w:val="000000"/>
          <w:sz w:val="22"/>
          <w:szCs w:val="22"/>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3A937CD0" w14:textId="77777777" w:rsidR="00B31E5A" w:rsidRDefault="00B31E5A">
      <w:pPr>
        <w:jc w:val="both"/>
        <w:rPr>
          <w:rFonts w:ascii="Arial" w:eastAsia="Calibri" w:hAnsi="Arial" w:cs="Arial"/>
          <w:color w:val="000000"/>
          <w:sz w:val="22"/>
          <w:szCs w:val="22"/>
          <w:lang w:val="ro-RO"/>
        </w:rPr>
      </w:pPr>
    </w:p>
    <w:p w14:paraId="47281945" w14:textId="77777777" w:rsidR="00B31E5A" w:rsidRDefault="00000000">
      <w:pPr>
        <w:jc w:val="both"/>
        <w:rPr>
          <w:rFonts w:ascii="Arial" w:eastAsia="Calibri" w:hAnsi="Arial" w:cs="Arial"/>
          <w:b/>
          <w:color w:val="000000"/>
          <w:sz w:val="22"/>
          <w:szCs w:val="22"/>
          <w:lang w:val="ro-RO"/>
        </w:rPr>
      </w:pPr>
      <w:r>
        <w:rPr>
          <w:rFonts w:ascii="Arial" w:eastAsia="Calibri" w:hAnsi="Arial" w:cs="Arial"/>
          <w:b/>
          <w:color w:val="000000"/>
          <w:sz w:val="22"/>
          <w:szCs w:val="22"/>
          <w:lang w:val="ro-RO"/>
        </w:rPr>
        <w:t>CAPITOLUL IV - OBLIGAȚIILE PĂRȚILOR</w:t>
      </w:r>
    </w:p>
    <w:p w14:paraId="685E4082" w14:textId="77777777" w:rsidR="00B31E5A" w:rsidRDefault="00B31E5A">
      <w:pPr>
        <w:jc w:val="both"/>
        <w:rPr>
          <w:rFonts w:ascii="Arial" w:eastAsia="Calibri" w:hAnsi="Arial" w:cs="Arial"/>
          <w:color w:val="000000"/>
          <w:sz w:val="22"/>
          <w:szCs w:val="22"/>
          <w:lang w:val="ro-RO"/>
        </w:rPr>
      </w:pPr>
    </w:p>
    <w:p w14:paraId="02DDB045" w14:textId="77777777" w:rsidR="00B31E5A" w:rsidRDefault="00000000">
      <w:pPr>
        <w:jc w:val="both"/>
        <w:rPr>
          <w:rFonts w:ascii="Arial" w:eastAsia="Calibri" w:hAnsi="Arial" w:cs="Arial"/>
          <w:color w:val="000000"/>
          <w:sz w:val="22"/>
          <w:szCs w:val="22"/>
          <w:lang w:val="ro-RO"/>
        </w:rPr>
      </w:pPr>
      <w:r>
        <w:rPr>
          <w:rFonts w:ascii="Arial" w:eastAsia="Calibri" w:hAnsi="Arial" w:cs="Arial"/>
          <w:b/>
          <w:color w:val="000000"/>
          <w:sz w:val="22"/>
          <w:szCs w:val="22"/>
          <w:lang w:val="ro-RO"/>
        </w:rPr>
        <w:t>Art. 4.1.</w:t>
      </w:r>
      <w:r>
        <w:rPr>
          <w:rFonts w:ascii="Arial" w:eastAsia="Calibri" w:hAnsi="Arial" w:cs="Arial"/>
          <w:color w:val="000000"/>
          <w:sz w:val="22"/>
          <w:szCs w:val="22"/>
          <w:lang w:val="ro-RO"/>
        </w:rPr>
        <w:t xml:space="preserve"> Părțile convin ca Liderul de asociere este ................................................................................ .</w:t>
      </w:r>
    </w:p>
    <w:p w14:paraId="0DBFEFE8"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7634A8A" w14:textId="77777777" w:rsidR="00B31E5A" w:rsidRDefault="00B31E5A">
      <w:pPr>
        <w:jc w:val="both"/>
        <w:rPr>
          <w:rFonts w:ascii="Arial" w:eastAsia="Calibri" w:hAnsi="Arial" w:cs="Arial"/>
          <w:color w:val="000000"/>
          <w:sz w:val="22"/>
          <w:szCs w:val="22"/>
          <w:lang w:val="fr-FR"/>
        </w:rPr>
      </w:pPr>
    </w:p>
    <w:p w14:paraId="572F3D8A" w14:textId="77777777" w:rsidR="00B31E5A" w:rsidRDefault="00000000">
      <w:pPr>
        <w:jc w:val="both"/>
        <w:rPr>
          <w:rFonts w:ascii="Arial" w:eastAsia="Calibri" w:hAnsi="Arial" w:cs="Arial"/>
          <w:color w:val="000000"/>
          <w:sz w:val="22"/>
          <w:szCs w:val="22"/>
          <w:lang w:val="fr-FR"/>
        </w:rPr>
      </w:pPr>
      <w:r>
        <w:rPr>
          <w:rFonts w:ascii="Arial" w:eastAsia="Calibri" w:hAnsi="Arial" w:cs="Arial"/>
          <w:b/>
          <w:color w:val="000000"/>
          <w:sz w:val="22"/>
          <w:szCs w:val="22"/>
          <w:lang w:val="ro-RO"/>
        </w:rPr>
        <w:t>Art. 4.2</w:t>
      </w:r>
      <w:r>
        <w:rPr>
          <w:rFonts w:ascii="Arial" w:eastAsia="Calibri" w:hAnsi="Arial" w:cs="Arial"/>
          <w:color w:val="000000"/>
          <w:sz w:val="22"/>
          <w:szCs w:val="22"/>
          <w:lang w:val="ro-RO"/>
        </w:rPr>
        <w:t xml:space="preserve">. </w:t>
      </w:r>
      <w:r>
        <w:rPr>
          <w:rFonts w:ascii="Arial" w:eastAsia="Calibri" w:hAnsi="Arial" w:cs="Arial"/>
          <w:color w:val="000000"/>
          <w:sz w:val="22"/>
          <w:szCs w:val="22"/>
          <w:lang w:val="fr-FR"/>
        </w:rPr>
        <w:t>Se împuterniceşte .............................., având calitatea de Lider al asocierii, pentru întocmirea ofertei comune şi depunerea acesteia în numele şi pentru asocierea constituită prin prezentul acord.</w:t>
      </w:r>
    </w:p>
    <w:p w14:paraId="4A58B3D2" w14:textId="77777777" w:rsidR="00B31E5A" w:rsidRDefault="00B31E5A">
      <w:pPr>
        <w:jc w:val="both"/>
        <w:rPr>
          <w:rFonts w:ascii="Arial" w:eastAsia="Calibri" w:hAnsi="Arial" w:cs="Arial"/>
          <w:color w:val="000000"/>
          <w:sz w:val="22"/>
          <w:szCs w:val="22"/>
          <w:lang w:val="ro-RO"/>
        </w:rPr>
      </w:pPr>
    </w:p>
    <w:p w14:paraId="47F74D37" w14:textId="77777777" w:rsidR="00B31E5A" w:rsidRDefault="00000000">
      <w:pPr>
        <w:jc w:val="both"/>
        <w:rPr>
          <w:rFonts w:ascii="Arial" w:eastAsia="Calibri" w:hAnsi="Arial" w:cs="Arial"/>
          <w:color w:val="000000"/>
          <w:sz w:val="22"/>
          <w:szCs w:val="22"/>
          <w:lang w:val="ro-RO"/>
        </w:rPr>
      </w:pPr>
      <w:r>
        <w:rPr>
          <w:rFonts w:ascii="Arial" w:eastAsia="Calibri" w:hAnsi="Arial" w:cs="Arial"/>
          <w:b/>
          <w:color w:val="000000"/>
          <w:sz w:val="22"/>
          <w:szCs w:val="22"/>
          <w:lang w:val="ro-RO"/>
        </w:rPr>
        <w:t>Art. 4.3.</w:t>
      </w:r>
      <w:r>
        <w:rPr>
          <w:rFonts w:ascii="Arial" w:eastAsia="Calibri" w:hAnsi="Arial" w:cs="Arial"/>
          <w:color w:val="000000"/>
          <w:sz w:val="22"/>
          <w:szCs w:val="22"/>
          <w:lang w:val="ro-RO"/>
        </w:rPr>
        <w:t xml:space="preserve"> Părțile vor răspunde individual și solidar în fața Beneficiarului în ceea ce privește toate responsabilitățile și obligațiile decurgând din sau în legătură cu Contractul.  </w:t>
      </w:r>
    </w:p>
    <w:p w14:paraId="755A0D38" w14:textId="77777777" w:rsidR="00B31E5A" w:rsidRDefault="00B31E5A">
      <w:pPr>
        <w:jc w:val="both"/>
        <w:rPr>
          <w:rFonts w:ascii="Arial" w:eastAsia="Calibri" w:hAnsi="Arial" w:cs="Arial"/>
          <w:color w:val="000000"/>
          <w:sz w:val="22"/>
          <w:szCs w:val="22"/>
          <w:lang w:val="ro-RO"/>
        </w:rPr>
      </w:pPr>
    </w:p>
    <w:p w14:paraId="1ABA202C" w14:textId="77777777" w:rsidR="00B31E5A" w:rsidRDefault="00000000">
      <w:pPr>
        <w:jc w:val="both"/>
        <w:rPr>
          <w:rFonts w:ascii="Arial" w:eastAsia="Calibri" w:hAnsi="Arial" w:cs="Arial"/>
          <w:color w:val="000000"/>
          <w:sz w:val="22"/>
          <w:szCs w:val="22"/>
          <w:lang w:val="ro-RO"/>
        </w:rPr>
      </w:pPr>
      <w:r>
        <w:rPr>
          <w:rFonts w:ascii="Arial" w:eastAsia="Calibri" w:hAnsi="Arial" w:cs="Arial"/>
          <w:b/>
          <w:color w:val="000000"/>
          <w:sz w:val="22"/>
          <w:szCs w:val="22"/>
          <w:lang w:val="ro-RO"/>
        </w:rPr>
        <w:t>Art. 4.4.</w:t>
      </w:r>
      <w:r>
        <w:rPr>
          <w:rFonts w:ascii="Arial" w:eastAsia="Calibri" w:hAnsi="Arial" w:cs="Arial"/>
          <w:color w:val="000000"/>
          <w:sz w:val="22"/>
          <w:szCs w:val="22"/>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7170F127" w14:textId="77777777" w:rsidR="00B31E5A" w:rsidRDefault="00B31E5A">
      <w:pPr>
        <w:jc w:val="both"/>
        <w:rPr>
          <w:rFonts w:ascii="Arial" w:eastAsia="Calibri" w:hAnsi="Arial" w:cs="Arial"/>
          <w:color w:val="000000"/>
          <w:sz w:val="22"/>
          <w:szCs w:val="22"/>
          <w:lang w:val="ro-RO"/>
        </w:rPr>
      </w:pPr>
    </w:p>
    <w:p w14:paraId="14E055B7" w14:textId="77777777" w:rsidR="00B31E5A" w:rsidRDefault="00000000">
      <w:pPr>
        <w:jc w:val="both"/>
        <w:rPr>
          <w:rFonts w:ascii="Arial" w:eastAsia="Calibri" w:hAnsi="Arial" w:cs="Arial"/>
          <w:color w:val="000000"/>
          <w:sz w:val="22"/>
          <w:szCs w:val="22"/>
          <w:lang w:val="ro-RO"/>
        </w:rPr>
      </w:pPr>
      <w:r>
        <w:rPr>
          <w:rFonts w:ascii="Arial" w:eastAsia="Calibri" w:hAnsi="Arial" w:cs="Arial"/>
          <w:b/>
          <w:color w:val="000000"/>
          <w:sz w:val="22"/>
          <w:szCs w:val="22"/>
          <w:lang w:val="ro-RO"/>
        </w:rPr>
        <w:t>Art. 4.5.</w:t>
      </w:r>
      <w:r>
        <w:rPr>
          <w:rFonts w:ascii="Arial" w:eastAsia="Calibri" w:hAnsi="Arial" w:cs="Arial"/>
          <w:color w:val="000000"/>
          <w:sz w:val="22"/>
          <w:szCs w:val="22"/>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7D44FA5C" w14:textId="77777777" w:rsidR="00B31E5A" w:rsidRDefault="00B31E5A">
      <w:pPr>
        <w:jc w:val="both"/>
        <w:rPr>
          <w:rFonts w:ascii="Arial" w:eastAsia="Calibri" w:hAnsi="Arial" w:cs="Arial"/>
          <w:color w:val="000000"/>
          <w:sz w:val="22"/>
          <w:szCs w:val="22"/>
          <w:lang w:val="ro-RO"/>
        </w:rPr>
      </w:pPr>
    </w:p>
    <w:p w14:paraId="5A45940E" w14:textId="77777777" w:rsidR="00B31E5A" w:rsidRDefault="00000000">
      <w:pPr>
        <w:jc w:val="both"/>
        <w:rPr>
          <w:rFonts w:ascii="Arial" w:eastAsia="Calibri" w:hAnsi="Arial" w:cs="Arial"/>
          <w:b/>
          <w:color w:val="000000"/>
          <w:sz w:val="22"/>
          <w:szCs w:val="22"/>
          <w:lang w:val="ro-RO"/>
        </w:rPr>
      </w:pPr>
      <w:r>
        <w:rPr>
          <w:rFonts w:ascii="Arial" w:eastAsia="Calibri" w:hAnsi="Arial" w:cs="Arial"/>
          <w:b/>
          <w:color w:val="000000"/>
          <w:sz w:val="22"/>
          <w:szCs w:val="22"/>
          <w:lang w:val="ro-RO"/>
        </w:rPr>
        <w:t>CAPITOLUL V - INCETAREA ACORDULUI DE ASOCIERE</w:t>
      </w:r>
    </w:p>
    <w:p w14:paraId="3A4DC802" w14:textId="77777777" w:rsidR="00B31E5A" w:rsidRDefault="00B31E5A">
      <w:pPr>
        <w:jc w:val="both"/>
        <w:rPr>
          <w:rFonts w:ascii="Arial" w:eastAsia="Calibri" w:hAnsi="Arial" w:cs="Arial"/>
          <w:b/>
          <w:color w:val="000000"/>
          <w:sz w:val="22"/>
          <w:szCs w:val="22"/>
          <w:lang w:val="ro-RO"/>
        </w:rPr>
      </w:pPr>
    </w:p>
    <w:p w14:paraId="54FED648" w14:textId="77777777" w:rsidR="00B31E5A" w:rsidRDefault="00000000">
      <w:pPr>
        <w:jc w:val="both"/>
        <w:rPr>
          <w:rFonts w:ascii="Arial" w:eastAsia="Calibri" w:hAnsi="Arial" w:cs="Arial"/>
          <w:color w:val="000000"/>
          <w:sz w:val="22"/>
          <w:szCs w:val="22"/>
          <w:lang w:val="ro-RO"/>
        </w:rPr>
      </w:pPr>
      <w:r>
        <w:rPr>
          <w:rFonts w:ascii="Arial" w:eastAsia="Calibri" w:hAnsi="Arial" w:cs="Arial"/>
          <w:b/>
          <w:color w:val="000000"/>
          <w:sz w:val="22"/>
          <w:szCs w:val="22"/>
          <w:lang w:val="ro-RO"/>
        </w:rPr>
        <w:t>Art. 5.</w:t>
      </w:r>
      <w:r>
        <w:rPr>
          <w:rFonts w:ascii="Arial" w:eastAsia="Calibri" w:hAnsi="Arial" w:cs="Arial"/>
          <w:color w:val="000000"/>
          <w:sz w:val="22"/>
          <w:szCs w:val="22"/>
          <w:lang w:val="ro-RO"/>
        </w:rPr>
        <w:t xml:space="preserve"> Incetarea Acordului de Asociere poate avea loc în următoarele cazuri:</w:t>
      </w:r>
    </w:p>
    <w:p w14:paraId="4F6F7507" w14:textId="77777777" w:rsidR="00B31E5A" w:rsidRDefault="00000000">
      <w:pPr>
        <w:jc w:val="both"/>
        <w:rPr>
          <w:rFonts w:ascii="Arial" w:eastAsia="Calibri" w:hAnsi="Arial" w:cs="Arial"/>
          <w:color w:val="000000"/>
          <w:sz w:val="22"/>
          <w:szCs w:val="22"/>
          <w:lang w:val="ro-RO"/>
        </w:rPr>
      </w:pPr>
      <w:r>
        <w:rPr>
          <w:rFonts w:ascii="Arial" w:eastAsia="Calibri" w:hAnsi="Arial" w:cs="Arial"/>
          <w:b/>
          <w:color w:val="000000"/>
          <w:sz w:val="22"/>
          <w:szCs w:val="22"/>
          <w:lang w:val="ro-RO"/>
        </w:rPr>
        <w:t>a)</w:t>
      </w:r>
      <w:r>
        <w:rPr>
          <w:rFonts w:ascii="Arial" w:eastAsia="Calibri" w:hAnsi="Arial" w:cs="Arial"/>
          <w:color w:val="000000"/>
          <w:sz w:val="22"/>
          <w:szCs w:val="22"/>
          <w:lang w:val="ro-RO"/>
        </w:rPr>
        <w:t xml:space="preserve"> neîncheierea, din orice motiv, a Contractului între Asociere si Beneficiar;</w:t>
      </w:r>
    </w:p>
    <w:p w14:paraId="01E96477" w14:textId="77777777" w:rsidR="00B31E5A" w:rsidRDefault="00000000">
      <w:pPr>
        <w:jc w:val="both"/>
        <w:rPr>
          <w:rFonts w:ascii="Arial" w:eastAsia="Calibri" w:hAnsi="Arial" w:cs="Arial"/>
          <w:color w:val="000000"/>
          <w:sz w:val="22"/>
          <w:szCs w:val="22"/>
          <w:lang w:val="ro-RO"/>
        </w:rPr>
      </w:pPr>
      <w:r>
        <w:rPr>
          <w:rFonts w:ascii="Arial" w:eastAsia="Calibri" w:hAnsi="Arial" w:cs="Arial"/>
          <w:b/>
          <w:color w:val="000000"/>
          <w:sz w:val="22"/>
          <w:szCs w:val="22"/>
          <w:lang w:val="ro-RO"/>
        </w:rPr>
        <w:t>b)</w:t>
      </w:r>
      <w:r>
        <w:rPr>
          <w:rFonts w:ascii="Arial" w:eastAsia="Calibri" w:hAnsi="Arial" w:cs="Arial"/>
          <w:color w:val="000000"/>
          <w:sz w:val="22"/>
          <w:szCs w:val="22"/>
          <w:lang w:val="ro-RO"/>
        </w:rPr>
        <w:t xml:space="preserve"> la îndeplinirea în integralitate a obiectului contractului;</w:t>
      </w:r>
    </w:p>
    <w:p w14:paraId="71BFD150" w14:textId="77777777" w:rsidR="00B31E5A" w:rsidRDefault="00000000">
      <w:pPr>
        <w:jc w:val="both"/>
        <w:rPr>
          <w:rFonts w:ascii="Arial" w:eastAsia="Calibri" w:hAnsi="Arial" w:cs="Arial"/>
          <w:color w:val="000000"/>
          <w:sz w:val="22"/>
          <w:szCs w:val="22"/>
          <w:lang w:val="ro-RO"/>
        </w:rPr>
      </w:pPr>
      <w:r>
        <w:rPr>
          <w:rFonts w:ascii="Arial" w:eastAsia="Calibri" w:hAnsi="Arial" w:cs="Arial"/>
          <w:b/>
          <w:color w:val="000000"/>
          <w:sz w:val="22"/>
          <w:szCs w:val="22"/>
          <w:lang w:val="ro-RO"/>
        </w:rPr>
        <w:t>c)</w:t>
      </w:r>
      <w:r>
        <w:rPr>
          <w:rFonts w:ascii="Arial" w:eastAsia="Calibri" w:hAnsi="Arial" w:cs="Arial"/>
          <w:color w:val="000000"/>
          <w:sz w:val="22"/>
          <w:szCs w:val="22"/>
          <w:lang w:val="ro-RO"/>
        </w:rPr>
        <w:t xml:space="preserve"> la încetarea de plin drept a Contractului încheiat între Asociere și Beneficiar, în conformitate cu prevederile Contractului.</w:t>
      </w:r>
    </w:p>
    <w:p w14:paraId="66CDF115" w14:textId="77777777" w:rsidR="00B31E5A" w:rsidRDefault="00B31E5A">
      <w:pPr>
        <w:jc w:val="both"/>
        <w:rPr>
          <w:rFonts w:ascii="Arial" w:eastAsia="Calibri" w:hAnsi="Arial" w:cs="Arial"/>
          <w:b/>
          <w:color w:val="000000"/>
          <w:sz w:val="22"/>
          <w:szCs w:val="22"/>
          <w:lang w:val="ro-RO"/>
        </w:rPr>
      </w:pPr>
    </w:p>
    <w:p w14:paraId="05A6AFB0" w14:textId="77777777" w:rsidR="00B31E5A" w:rsidRDefault="00000000">
      <w:pPr>
        <w:jc w:val="both"/>
        <w:rPr>
          <w:rFonts w:ascii="Arial" w:eastAsia="Calibri" w:hAnsi="Arial" w:cs="Arial"/>
          <w:b/>
          <w:color w:val="000000"/>
          <w:sz w:val="22"/>
          <w:szCs w:val="22"/>
          <w:lang w:val="ro-RO"/>
        </w:rPr>
      </w:pPr>
      <w:r>
        <w:rPr>
          <w:rFonts w:ascii="Arial" w:eastAsia="Calibri" w:hAnsi="Arial" w:cs="Arial"/>
          <w:b/>
          <w:color w:val="000000"/>
          <w:sz w:val="22"/>
          <w:szCs w:val="22"/>
          <w:lang w:val="ro-RO"/>
        </w:rPr>
        <w:t>CAPITOLUL VI - ALTE CLAUZE</w:t>
      </w:r>
    </w:p>
    <w:p w14:paraId="66AEAC7B" w14:textId="77777777" w:rsidR="00B31E5A" w:rsidRDefault="00B31E5A">
      <w:pPr>
        <w:jc w:val="both"/>
        <w:rPr>
          <w:rFonts w:ascii="Arial" w:eastAsia="Calibri" w:hAnsi="Arial" w:cs="Arial"/>
          <w:b/>
          <w:color w:val="000000"/>
          <w:sz w:val="22"/>
          <w:szCs w:val="22"/>
          <w:lang w:val="ro-RO"/>
        </w:rPr>
      </w:pPr>
    </w:p>
    <w:p w14:paraId="561BD7B4" w14:textId="77777777" w:rsidR="00B31E5A" w:rsidRDefault="00000000">
      <w:pPr>
        <w:jc w:val="both"/>
        <w:rPr>
          <w:rFonts w:ascii="Arial" w:eastAsia="Calibri" w:hAnsi="Arial" w:cs="Arial"/>
          <w:color w:val="000000"/>
          <w:sz w:val="22"/>
          <w:szCs w:val="22"/>
          <w:lang w:val="ro-RO"/>
        </w:rPr>
      </w:pPr>
      <w:r>
        <w:rPr>
          <w:rFonts w:ascii="Arial" w:eastAsia="Calibri" w:hAnsi="Arial" w:cs="Arial"/>
          <w:b/>
          <w:color w:val="000000"/>
          <w:sz w:val="22"/>
          <w:szCs w:val="22"/>
          <w:lang w:val="ro-RO"/>
        </w:rPr>
        <w:t>Art. 6.1.</w:t>
      </w:r>
      <w:r>
        <w:rPr>
          <w:rFonts w:ascii="Arial" w:eastAsia="Calibri" w:hAnsi="Arial" w:cs="Arial"/>
          <w:color w:val="000000"/>
          <w:sz w:val="22"/>
          <w:szCs w:val="22"/>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Pr>
          <w:rFonts w:ascii="Arial" w:eastAsia="Calibri" w:hAnsi="Arial" w:cs="Arial"/>
          <w:b/>
          <w:color w:val="000000"/>
          <w:sz w:val="22"/>
          <w:szCs w:val="22"/>
          <w:lang w:val="ro-RO"/>
        </w:rPr>
        <w:t>„....................................”</w:t>
      </w:r>
      <w:r>
        <w:rPr>
          <w:rFonts w:ascii="Arial" w:eastAsia="Calibri" w:hAnsi="Arial" w:cs="Arial"/>
          <w:color w:val="000000"/>
          <w:sz w:val="22"/>
          <w:szCs w:val="22"/>
          <w:lang w:val="ro-RO"/>
        </w:rPr>
        <w:t xml:space="preserve">. </w:t>
      </w:r>
    </w:p>
    <w:p w14:paraId="052EF93F" w14:textId="77777777" w:rsidR="00B31E5A" w:rsidRDefault="00B31E5A">
      <w:pPr>
        <w:jc w:val="both"/>
        <w:rPr>
          <w:rFonts w:ascii="Arial" w:eastAsia="Calibri" w:hAnsi="Arial" w:cs="Arial"/>
          <w:color w:val="000000"/>
          <w:sz w:val="22"/>
          <w:szCs w:val="22"/>
          <w:lang w:val="ro-RO"/>
        </w:rPr>
      </w:pPr>
    </w:p>
    <w:p w14:paraId="761CAC17"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Datele de identificare sunt urmatoarele:</w:t>
      </w:r>
    </w:p>
    <w:p w14:paraId="4502F620" w14:textId="77777777" w:rsidR="00B31E5A" w:rsidRDefault="00B31E5A">
      <w:pPr>
        <w:jc w:val="both"/>
        <w:rPr>
          <w:rFonts w:ascii="Arial" w:eastAsia="Calibri" w:hAnsi="Arial" w:cs="Arial"/>
          <w:color w:val="000000"/>
          <w:sz w:val="22"/>
          <w:szCs w:val="22"/>
          <w:lang w:val="ro-RO"/>
        </w:rPr>
      </w:pPr>
    </w:p>
    <w:p w14:paraId="1DA90890"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 xml:space="preserve">Numele titularului de cont: </w:t>
      </w:r>
    </w:p>
    <w:p w14:paraId="78BA351B"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 xml:space="preserve">Adresa: </w:t>
      </w:r>
    </w:p>
    <w:p w14:paraId="1A9440E0"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Numar TVA:</w:t>
      </w:r>
    </w:p>
    <w:p w14:paraId="448992CA"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Reprezentant Legal:</w:t>
      </w:r>
    </w:p>
    <w:p w14:paraId="6CD118CF"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 xml:space="preserve">Telefon/fax/e-mail: </w:t>
      </w:r>
    </w:p>
    <w:p w14:paraId="2CB1BDB4"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Denumire Banca:</w:t>
      </w:r>
    </w:p>
    <w:p w14:paraId="39C769A6"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Adresa Banca:</w:t>
      </w:r>
    </w:p>
    <w:p w14:paraId="322CD52E"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Numar cont bancar:</w:t>
      </w:r>
    </w:p>
    <w:p w14:paraId="7CFB114F"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 xml:space="preserve">IBAN: </w:t>
      </w:r>
    </w:p>
    <w:p w14:paraId="46D40E77" w14:textId="77777777" w:rsidR="00B31E5A" w:rsidRDefault="00B31E5A">
      <w:pPr>
        <w:jc w:val="both"/>
        <w:rPr>
          <w:rFonts w:ascii="Arial" w:eastAsia="Calibri" w:hAnsi="Arial" w:cs="Arial"/>
          <w:color w:val="000000"/>
          <w:sz w:val="22"/>
          <w:szCs w:val="22"/>
          <w:lang w:val="ro-RO"/>
        </w:rPr>
      </w:pPr>
    </w:p>
    <w:p w14:paraId="503BD45B"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lastRenderedPageBreak/>
        <w:t>*Asociatul ..................... - in calitate de Lider al Asocierii, va emite si incasa facturile aferente Contractului prin intermediul sucursalei sale din Romania, aceasta avand urmatoarele date de identificare:</w:t>
      </w:r>
    </w:p>
    <w:p w14:paraId="224E7AD5" w14:textId="77777777" w:rsidR="00B31E5A" w:rsidRDefault="00B31E5A">
      <w:pPr>
        <w:jc w:val="both"/>
        <w:rPr>
          <w:rFonts w:ascii="Arial" w:eastAsia="Calibri" w:hAnsi="Arial" w:cs="Arial"/>
          <w:color w:val="000000"/>
          <w:sz w:val="22"/>
          <w:szCs w:val="22"/>
          <w:lang w:val="ro-RO"/>
        </w:rPr>
      </w:pPr>
    </w:p>
    <w:p w14:paraId="37CAF3B4"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Denumire:</w:t>
      </w:r>
    </w:p>
    <w:p w14:paraId="7FF40E50"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Sediul Social:</w:t>
      </w:r>
    </w:p>
    <w:p w14:paraId="50D60FAB"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Cod Unic de Inregistrare:</w:t>
      </w:r>
    </w:p>
    <w:p w14:paraId="3F23EFA8"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Număr de ordine în Registrul Comertului:</w:t>
      </w:r>
    </w:p>
    <w:p w14:paraId="60ADE662"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Cont Bancar:</w:t>
      </w:r>
    </w:p>
    <w:p w14:paraId="0A6C1C17"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Denumire Bancă:</w:t>
      </w:r>
    </w:p>
    <w:p w14:paraId="707E53B4"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Adresa Bancă:</w:t>
      </w:r>
    </w:p>
    <w:p w14:paraId="395E06D1"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Reprezentant Legal:</w:t>
      </w:r>
    </w:p>
    <w:p w14:paraId="67386574" w14:textId="77777777" w:rsidR="00B31E5A" w:rsidRDefault="00B31E5A">
      <w:pPr>
        <w:jc w:val="both"/>
        <w:rPr>
          <w:rFonts w:ascii="Arial" w:eastAsia="Calibri" w:hAnsi="Arial" w:cs="Arial"/>
          <w:color w:val="000000"/>
          <w:sz w:val="22"/>
          <w:szCs w:val="22"/>
          <w:lang w:val="ro-RO"/>
        </w:rPr>
      </w:pPr>
    </w:p>
    <w:p w14:paraId="7998F1B2"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 xml:space="preserve">Nota: * </w:t>
      </w:r>
      <w:r>
        <w:rPr>
          <w:rFonts w:ascii="Arial" w:eastAsia="Calibri" w:hAnsi="Arial" w:cs="Arial"/>
          <w:i/>
          <w:color w:val="000000"/>
          <w:sz w:val="22"/>
          <w:szCs w:val="22"/>
          <w:lang w:val="ro-RO"/>
        </w:rPr>
        <w:t>se va completa in cazul in care asociatul desemnat pentru emiterea si incasarea facturilor este persoana juridica nerezidenta in Romania</w:t>
      </w:r>
      <w:r>
        <w:rPr>
          <w:rFonts w:ascii="Arial" w:eastAsia="Calibri" w:hAnsi="Arial" w:cs="Arial"/>
          <w:color w:val="000000"/>
          <w:sz w:val="22"/>
          <w:szCs w:val="22"/>
          <w:lang w:val="ro-RO"/>
        </w:rPr>
        <w:t>."</w:t>
      </w:r>
    </w:p>
    <w:p w14:paraId="7B7D42B4" w14:textId="77777777" w:rsidR="00B31E5A" w:rsidRDefault="00B31E5A">
      <w:pPr>
        <w:jc w:val="both"/>
        <w:rPr>
          <w:rFonts w:ascii="Arial" w:eastAsia="Calibri" w:hAnsi="Arial" w:cs="Arial"/>
          <w:color w:val="000000"/>
          <w:sz w:val="22"/>
          <w:szCs w:val="22"/>
          <w:lang w:val="ro-RO"/>
        </w:rPr>
      </w:pPr>
    </w:p>
    <w:p w14:paraId="0F74FC23" w14:textId="77777777" w:rsidR="00B31E5A" w:rsidRDefault="00000000">
      <w:pPr>
        <w:jc w:val="both"/>
        <w:rPr>
          <w:rFonts w:ascii="Arial" w:eastAsia="Calibri" w:hAnsi="Arial" w:cs="Arial"/>
          <w:color w:val="000000"/>
          <w:sz w:val="22"/>
          <w:szCs w:val="22"/>
          <w:lang w:val="ro-RO"/>
        </w:rPr>
      </w:pPr>
      <w:r>
        <w:rPr>
          <w:rFonts w:ascii="Arial" w:eastAsia="Calibri" w:hAnsi="Arial" w:cs="Arial"/>
          <w:b/>
          <w:color w:val="000000"/>
          <w:sz w:val="22"/>
          <w:szCs w:val="22"/>
          <w:lang w:val="ro-RO"/>
        </w:rPr>
        <w:t>Art. 6.2. (1)</w:t>
      </w:r>
      <w:r>
        <w:rPr>
          <w:rFonts w:ascii="Arial" w:eastAsia="Calibri" w:hAnsi="Arial" w:cs="Arial"/>
          <w:color w:val="000000"/>
          <w:sz w:val="22"/>
          <w:szCs w:val="22"/>
          <w:lang w:val="ro-RO"/>
        </w:rPr>
        <w:t xml:space="preserve"> In caz de atribuire, asociaţii au convenit urmatoarele cote de participare în cadrul asocierii:</w:t>
      </w:r>
    </w:p>
    <w:p w14:paraId="15F9913A"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 % (</w:t>
      </w:r>
      <w:r>
        <w:rPr>
          <w:rFonts w:ascii="Arial" w:eastAsia="Calibri" w:hAnsi="Arial" w:cs="Arial"/>
          <w:i/>
          <w:color w:val="000000"/>
          <w:sz w:val="22"/>
          <w:szCs w:val="22"/>
          <w:lang w:val="ro-RO"/>
        </w:rPr>
        <w:t>in litere</w:t>
      </w:r>
      <w:r>
        <w:rPr>
          <w:rFonts w:ascii="Arial" w:eastAsia="Calibri" w:hAnsi="Arial" w:cs="Arial"/>
          <w:color w:val="000000"/>
          <w:sz w:val="22"/>
          <w:szCs w:val="22"/>
          <w:lang w:val="ro-RO"/>
        </w:rPr>
        <w:t>),</w:t>
      </w:r>
    </w:p>
    <w:p w14:paraId="22450EA0"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 % (</w:t>
      </w:r>
      <w:r>
        <w:rPr>
          <w:rFonts w:ascii="Arial" w:eastAsia="Calibri" w:hAnsi="Arial" w:cs="Arial"/>
          <w:i/>
          <w:color w:val="000000"/>
          <w:sz w:val="22"/>
          <w:szCs w:val="22"/>
          <w:lang w:val="ro-RO"/>
        </w:rPr>
        <w:t>in litere</w:t>
      </w:r>
      <w:r>
        <w:rPr>
          <w:rFonts w:ascii="Arial" w:eastAsia="Calibri" w:hAnsi="Arial" w:cs="Arial"/>
          <w:color w:val="000000"/>
          <w:sz w:val="22"/>
          <w:szCs w:val="22"/>
          <w:lang w:val="ro-RO"/>
        </w:rPr>
        <w:t>)</w:t>
      </w:r>
    </w:p>
    <w:p w14:paraId="4E4EDE93" w14:textId="77777777" w:rsidR="00B31E5A" w:rsidRDefault="00B31E5A">
      <w:pPr>
        <w:jc w:val="both"/>
        <w:rPr>
          <w:rFonts w:ascii="Arial" w:eastAsia="Calibri" w:hAnsi="Arial" w:cs="Arial"/>
          <w:color w:val="000000"/>
          <w:sz w:val="22"/>
          <w:szCs w:val="22"/>
          <w:lang w:val="ro-RO"/>
        </w:rPr>
      </w:pPr>
    </w:p>
    <w:p w14:paraId="42BD8E0F" w14:textId="77777777" w:rsidR="00B31E5A" w:rsidRDefault="00000000">
      <w:pPr>
        <w:numPr>
          <w:ilvl w:val="0"/>
          <w:numId w:val="23"/>
        </w:numPr>
        <w:jc w:val="both"/>
        <w:rPr>
          <w:rFonts w:ascii="Arial" w:eastAsia="Calibri" w:hAnsi="Arial" w:cs="Arial"/>
          <w:i/>
          <w:color w:val="000000"/>
          <w:sz w:val="22"/>
          <w:szCs w:val="22"/>
          <w:lang w:val="ro-RO"/>
        </w:rPr>
      </w:pPr>
      <w:r>
        <w:rPr>
          <w:rFonts w:ascii="Arial" w:eastAsia="Calibri" w:hAnsi="Arial" w:cs="Arial"/>
          <w:color w:val="000000"/>
          <w:sz w:val="22"/>
          <w:szCs w:val="22"/>
          <w:lang w:val="ro-RO"/>
        </w:rPr>
        <w:t>In caz de atribuire, asociaţii au convenit ca membrii asocierii vor presta fiecare activitati componente ale obiectului contractului, dupa cum urmeaza:</w:t>
      </w:r>
    </w:p>
    <w:p w14:paraId="7CFFBB6C" w14:textId="77777777" w:rsidR="00B31E5A" w:rsidRDefault="00000000">
      <w:pPr>
        <w:jc w:val="both"/>
        <w:rPr>
          <w:rFonts w:ascii="Arial" w:eastAsia="Calibri" w:hAnsi="Arial" w:cs="Arial"/>
          <w:color w:val="000000"/>
          <w:sz w:val="22"/>
          <w:szCs w:val="22"/>
        </w:rPr>
      </w:pPr>
      <w:r>
        <w:rPr>
          <w:rFonts w:ascii="Arial" w:eastAsia="Calibri" w:hAnsi="Arial" w:cs="Arial"/>
          <w:color w:val="000000"/>
          <w:sz w:val="22"/>
          <w:szCs w:val="22"/>
        </w:rPr>
        <w:t>….……………………..</w:t>
      </w:r>
    </w:p>
    <w:p w14:paraId="79C6269A" w14:textId="77777777" w:rsidR="00B31E5A" w:rsidRDefault="00000000">
      <w:pPr>
        <w:jc w:val="both"/>
        <w:rPr>
          <w:rFonts w:ascii="Arial" w:eastAsia="Calibri" w:hAnsi="Arial" w:cs="Arial"/>
          <w:i/>
          <w:color w:val="000000"/>
          <w:sz w:val="22"/>
          <w:szCs w:val="22"/>
          <w:lang w:val="ro-RO"/>
        </w:rPr>
      </w:pPr>
      <w:r>
        <w:rPr>
          <w:rFonts w:ascii="Arial" w:eastAsia="Calibri" w:hAnsi="Arial" w:cs="Arial"/>
          <w:color w:val="000000"/>
          <w:sz w:val="22"/>
          <w:szCs w:val="22"/>
        </w:rPr>
        <w:t>….………..</w:t>
      </w:r>
      <w:r>
        <w:rPr>
          <w:rFonts w:ascii="Arial" w:eastAsia="Calibri" w:hAnsi="Arial" w:cs="Arial"/>
          <w:color w:val="000000"/>
          <w:sz w:val="22"/>
          <w:szCs w:val="22"/>
          <w:lang w:val="ro-RO"/>
        </w:rPr>
        <w:t>.................. (</w:t>
      </w:r>
      <w:r>
        <w:rPr>
          <w:rFonts w:ascii="Arial" w:eastAsia="Calibri" w:hAnsi="Arial" w:cs="Arial"/>
          <w:i/>
          <w:color w:val="000000"/>
          <w:sz w:val="22"/>
          <w:szCs w:val="22"/>
          <w:lang w:val="ro-RO"/>
        </w:rPr>
        <w:t>se va mentiona expres pentru fiecare asociat care sunt activitatile din cadrul obiectului contractului pe care le va executa)</w:t>
      </w:r>
    </w:p>
    <w:p w14:paraId="41C3D243" w14:textId="77777777" w:rsidR="00B31E5A" w:rsidRDefault="00B31E5A">
      <w:pPr>
        <w:jc w:val="both"/>
        <w:rPr>
          <w:rFonts w:ascii="Arial" w:eastAsia="Calibri" w:hAnsi="Arial" w:cs="Arial"/>
          <w:i/>
          <w:color w:val="000000"/>
          <w:sz w:val="22"/>
          <w:szCs w:val="22"/>
          <w:lang w:val="ro-RO"/>
        </w:rPr>
      </w:pPr>
    </w:p>
    <w:p w14:paraId="106638F9" w14:textId="77777777" w:rsidR="00B31E5A" w:rsidRDefault="00000000">
      <w:pPr>
        <w:jc w:val="both"/>
        <w:rPr>
          <w:rFonts w:ascii="Arial" w:eastAsia="Calibri" w:hAnsi="Arial" w:cs="Arial"/>
          <w:color w:val="000000"/>
          <w:sz w:val="22"/>
          <w:szCs w:val="22"/>
          <w:lang w:val="ro-RO"/>
        </w:rPr>
      </w:pPr>
      <w:r>
        <w:rPr>
          <w:rFonts w:ascii="Arial" w:eastAsia="Calibri" w:hAnsi="Arial" w:cs="Arial"/>
          <w:b/>
          <w:color w:val="000000"/>
          <w:sz w:val="22"/>
          <w:szCs w:val="22"/>
          <w:lang w:val="ro-RO"/>
        </w:rPr>
        <w:t>Art. 6.3.</w:t>
      </w:r>
      <w:r>
        <w:rPr>
          <w:rFonts w:ascii="Arial" w:eastAsia="Calibri" w:hAnsi="Arial" w:cs="Arial"/>
          <w:color w:val="000000"/>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3CA459C3" w14:textId="77777777" w:rsidR="00B31E5A" w:rsidRDefault="00B31E5A">
      <w:pPr>
        <w:jc w:val="both"/>
        <w:rPr>
          <w:rFonts w:ascii="Arial" w:eastAsia="Calibri" w:hAnsi="Arial" w:cs="Arial"/>
          <w:color w:val="000000"/>
          <w:sz w:val="22"/>
          <w:szCs w:val="22"/>
          <w:lang w:val="ro-RO"/>
        </w:rPr>
      </w:pPr>
    </w:p>
    <w:p w14:paraId="08145540" w14:textId="77777777" w:rsidR="00B31E5A" w:rsidRDefault="00000000">
      <w:pPr>
        <w:jc w:val="both"/>
        <w:rPr>
          <w:rFonts w:ascii="Arial" w:eastAsia="Calibri" w:hAnsi="Arial" w:cs="Arial"/>
          <w:color w:val="000000"/>
          <w:sz w:val="22"/>
          <w:szCs w:val="22"/>
          <w:lang w:val="ro-RO"/>
        </w:rPr>
      </w:pPr>
      <w:r>
        <w:rPr>
          <w:rFonts w:ascii="Arial" w:eastAsia="Calibri" w:hAnsi="Arial" w:cs="Arial"/>
          <w:b/>
          <w:color w:val="000000"/>
          <w:sz w:val="22"/>
          <w:szCs w:val="22"/>
          <w:lang w:val="ro-RO"/>
        </w:rPr>
        <w:t>Art. 6.4.</w:t>
      </w:r>
      <w:r>
        <w:rPr>
          <w:rFonts w:ascii="Arial" w:eastAsia="Calibri" w:hAnsi="Arial" w:cs="Arial"/>
          <w:color w:val="000000"/>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0F172FB3" w14:textId="77777777" w:rsidR="00B31E5A" w:rsidRDefault="00B31E5A">
      <w:pPr>
        <w:jc w:val="both"/>
        <w:rPr>
          <w:rFonts w:ascii="Arial" w:eastAsia="Calibri" w:hAnsi="Arial" w:cs="Arial"/>
          <w:color w:val="000000"/>
          <w:sz w:val="22"/>
          <w:szCs w:val="22"/>
          <w:lang w:val="ro-RO"/>
        </w:rPr>
      </w:pPr>
    </w:p>
    <w:p w14:paraId="078DA964" w14:textId="77777777" w:rsidR="00B31E5A" w:rsidRDefault="00000000">
      <w:pPr>
        <w:jc w:val="both"/>
        <w:rPr>
          <w:rFonts w:ascii="Arial" w:eastAsia="Calibri" w:hAnsi="Arial" w:cs="Arial"/>
          <w:color w:val="000000"/>
          <w:sz w:val="22"/>
          <w:szCs w:val="22"/>
          <w:lang w:val="ro-RO"/>
        </w:rPr>
      </w:pPr>
      <w:r>
        <w:rPr>
          <w:rFonts w:ascii="Arial" w:eastAsia="Calibri" w:hAnsi="Arial" w:cs="Arial"/>
          <w:b/>
          <w:color w:val="000000"/>
          <w:sz w:val="22"/>
          <w:szCs w:val="22"/>
          <w:lang w:val="ro-RO"/>
        </w:rPr>
        <w:t>Art. 6.5.</w:t>
      </w:r>
      <w:r>
        <w:rPr>
          <w:rFonts w:ascii="Arial" w:eastAsia="Calibri" w:hAnsi="Arial" w:cs="Arial"/>
          <w:color w:val="000000"/>
          <w:sz w:val="22"/>
          <w:szCs w:val="22"/>
          <w:lang w:val="ro-RO"/>
        </w:rPr>
        <w:t xml:space="preserve"> Prezentul acord se completează în ceea ce priveşte termenele şi condiţiile de prestare a serviciilor, cu prevederile contractului ce se va încheia între …............................... (liderul de asociere) şi Beneficiar.</w:t>
      </w:r>
    </w:p>
    <w:p w14:paraId="60A8201E" w14:textId="77777777" w:rsidR="00B31E5A" w:rsidRDefault="00B31E5A">
      <w:pPr>
        <w:jc w:val="both"/>
        <w:rPr>
          <w:rFonts w:ascii="Arial" w:eastAsia="Calibri" w:hAnsi="Arial" w:cs="Arial"/>
          <w:color w:val="000000"/>
          <w:sz w:val="22"/>
          <w:szCs w:val="22"/>
          <w:lang w:val="ro-RO"/>
        </w:rPr>
      </w:pPr>
    </w:p>
    <w:p w14:paraId="2CE500FB" w14:textId="77777777" w:rsidR="00B31E5A" w:rsidRDefault="00000000">
      <w:pPr>
        <w:tabs>
          <w:tab w:val="left" w:pos="720"/>
        </w:tabs>
        <w:jc w:val="both"/>
        <w:rPr>
          <w:rFonts w:ascii="Arial" w:eastAsia="Calibri" w:hAnsi="Arial" w:cs="Arial"/>
          <w:color w:val="000000"/>
          <w:sz w:val="22"/>
          <w:szCs w:val="22"/>
          <w:lang w:val="ro-RO"/>
        </w:rPr>
      </w:pPr>
      <w:r>
        <w:rPr>
          <w:rFonts w:ascii="Arial" w:eastAsia="Calibri" w:hAnsi="Arial" w:cs="Arial"/>
          <w:color w:val="000000"/>
          <w:sz w:val="22"/>
          <w:szCs w:val="22"/>
          <w:lang w:val="ro-RO"/>
        </w:rPr>
        <w:t xml:space="preserve"> </w:t>
      </w:r>
      <w:r>
        <w:rPr>
          <w:rFonts w:ascii="Arial" w:eastAsia="Calibri" w:hAnsi="Arial" w:cs="Arial"/>
          <w:b/>
          <w:color w:val="000000"/>
          <w:sz w:val="22"/>
          <w:szCs w:val="22"/>
          <w:lang w:val="ro-RO"/>
        </w:rPr>
        <w:t>Art. 6.6</w:t>
      </w:r>
      <w:r>
        <w:rPr>
          <w:rFonts w:ascii="Arial" w:eastAsia="Calibri" w:hAnsi="Arial" w:cs="Arial"/>
          <w:color w:val="000000"/>
          <w:sz w:val="22"/>
          <w:szCs w:val="22"/>
          <w:lang w:val="ro-RO"/>
        </w:rPr>
        <w:t>. (1) Prezentul Acord de Asociere împreuna cu toate aspectele și toate efectele ce decurg din, sau în legătură cu acestea,vor fi guvernate de legea română.</w:t>
      </w:r>
    </w:p>
    <w:p w14:paraId="68636E1B" w14:textId="77777777" w:rsidR="00B31E5A" w:rsidRDefault="00000000">
      <w:pPr>
        <w:tabs>
          <w:tab w:val="left" w:pos="720"/>
        </w:tabs>
        <w:jc w:val="both"/>
        <w:rPr>
          <w:rFonts w:ascii="Arial" w:eastAsia="Calibri" w:hAnsi="Arial" w:cs="Arial"/>
          <w:color w:val="000000"/>
          <w:sz w:val="22"/>
          <w:szCs w:val="22"/>
          <w:lang w:val="ro-RO"/>
        </w:rPr>
      </w:pPr>
      <w:r>
        <w:rPr>
          <w:rFonts w:ascii="Arial" w:eastAsia="Calibri" w:hAnsi="Arial" w:cs="Arial"/>
          <w:color w:val="000000"/>
          <w:sz w:val="22"/>
          <w:szCs w:val="22"/>
          <w:lang w:val="ro-RO"/>
        </w:rPr>
        <w:tab/>
        <w:t xml:space="preserve">    (2) Litigiile izvorâte din sau în legatură cu Acordul de Asociere, între membrii Asocierii, sunt supuse instanțelor de drept comun.</w:t>
      </w:r>
    </w:p>
    <w:p w14:paraId="4983E23E" w14:textId="77777777" w:rsidR="00B31E5A" w:rsidRDefault="00000000">
      <w:pPr>
        <w:tabs>
          <w:tab w:val="left" w:pos="720"/>
        </w:tabs>
        <w:jc w:val="both"/>
        <w:rPr>
          <w:rFonts w:ascii="Arial" w:eastAsia="Calibri" w:hAnsi="Arial" w:cs="Arial"/>
          <w:color w:val="000000"/>
          <w:sz w:val="22"/>
          <w:szCs w:val="22"/>
          <w:lang w:val="ro-RO"/>
        </w:rPr>
      </w:pPr>
      <w:r>
        <w:rPr>
          <w:rFonts w:ascii="Arial" w:eastAsia="Calibri" w:hAnsi="Arial" w:cs="Arial"/>
          <w:color w:val="000000"/>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638B3598" w14:textId="77777777" w:rsidR="00B31E5A" w:rsidRDefault="00B31E5A">
      <w:pPr>
        <w:tabs>
          <w:tab w:val="left" w:pos="720"/>
        </w:tabs>
        <w:jc w:val="both"/>
        <w:rPr>
          <w:rFonts w:ascii="Arial" w:eastAsia="Calibri" w:hAnsi="Arial" w:cs="Arial"/>
          <w:color w:val="000000"/>
          <w:sz w:val="22"/>
          <w:szCs w:val="22"/>
          <w:lang w:val="ro-RO"/>
        </w:rPr>
      </w:pPr>
    </w:p>
    <w:p w14:paraId="6E93F696" w14:textId="77777777" w:rsidR="00B31E5A" w:rsidRDefault="00000000">
      <w:pPr>
        <w:jc w:val="both"/>
        <w:rPr>
          <w:rFonts w:ascii="Arial" w:eastAsia="Calibri" w:hAnsi="Arial" w:cs="Arial"/>
          <w:color w:val="000000"/>
          <w:sz w:val="22"/>
          <w:szCs w:val="22"/>
          <w:lang w:val="ro-RO"/>
        </w:rPr>
      </w:pPr>
      <w:r>
        <w:rPr>
          <w:rFonts w:ascii="Arial" w:eastAsia="Calibri" w:hAnsi="Arial" w:cs="Arial"/>
          <w:b/>
          <w:color w:val="000000"/>
          <w:sz w:val="22"/>
          <w:szCs w:val="22"/>
          <w:lang w:val="ro-RO"/>
        </w:rPr>
        <w:t>Art. 6.7.</w:t>
      </w:r>
      <w:r>
        <w:rPr>
          <w:rFonts w:ascii="Arial" w:eastAsia="Calibri" w:hAnsi="Arial" w:cs="Arial"/>
          <w:color w:val="000000"/>
          <w:sz w:val="22"/>
          <w:szCs w:val="22"/>
          <w:lang w:val="ro-RO"/>
        </w:rPr>
        <w:t xml:space="preserve"> Prezentul Acord de Asociere va fi redactat în limba romană.</w:t>
      </w:r>
    </w:p>
    <w:p w14:paraId="3D67C7B0" w14:textId="77777777" w:rsidR="00B31E5A" w:rsidRDefault="00B31E5A">
      <w:pPr>
        <w:jc w:val="both"/>
        <w:rPr>
          <w:rFonts w:ascii="Arial" w:eastAsia="Calibri" w:hAnsi="Arial" w:cs="Arial"/>
          <w:color w:val="000000"/>
          <w:sz w:val="22"/>
          <w:szCs w:val="22"/>
          <w:lang w:val="ro-RO"/>
        </w:rPr>
      </w:pPr>
    </w:p>
    <w:p w14:paraId="516473B1" w14:textId="77777777" w:rsidR="00B31E5A" w:rsidRDefault="00000000">
      <w:pPr>
        <w:jc w:val="both"/>
        <w:rPr>
          <w:rFonts w:ascii="Arial" w:eastAsia="Calibri" w:hAnsi="Arial" w:cs="Arial"/>
          <w:color w:val="000000"/>
          <w:sz w:val="22"/>
          <w:szCs w:val="22"/>
          <w:lang w:val="ro-RO"/>
        </w:rPr>
      </w:pPr>
      <w:r>
        <w:rPr>
          <w:rFonts w:ascii="Arial" w:eastAsia="Calibri" w:hAnsi="Arial" w:cs="Arial"/>
          <w:color w:val="000000"/>
          <w:sz w:val="22"/>
          <w:szCs w:val="22"/>
          <w:lang w:val="ro-RO"/>
        </w:rPr>
        <w:t>Prezentul Acord de Asociere s-a încheiat astăzi ….................................. în …........ exemplare.</w:t>
      </w:r>
    </w:p>
    <w:p w14:paraId="15B73574" w14:textId="77777777" w:rsidR="00B31E5A" w:rsidRDefault="00B31E5A">
      <w:pPr>
        <w:jc w:val="both"/>
        <w:rPr>
          <w:rFonts w:ascii="Arial" w:eastAsia="Calibri" w:hAnsi="Arial" w:cs="Arial"/>
          <w:color w:val="000000"/>
          <w:sz w:val="22"/>
          <w:szCs w:val="22"/>
          <w:lang w:val="ro-RO"/>
        </w:rPr>
      </w:pPr>
    </w:p>
    <w:p w14:paraId="308A690D" w14:textId="77777777" w:rsidR="00B31E5A" w:rsidRDefault="00000000">
      <w:pPr>
        <w:jc w:val="both"/>
        <w:rPr>
          <w:rFonts w:ascii="Arial" w:eastAsia="Calibri" w:hAnsi="Arial" w:cs="Arial"/>
          <w:b/>
          <w:color w:val="000000"/>
          <w:sz w:val="22"/>
          <w:szCs w:val="22"/>
          <w:lang w:val="ro-RO"/>
        </w:rPr>
      </w:pPr>
      <w:r>
        <w:rPr>
          <w:rFonts w:ascii="Arial" w:eastAsia="Calibri" w:hAnsi="Arial" w:cs="Arial"/>
          <w:b/>
          <w:color w:val="000000"/>
          <w:sz w:val="22"/>
          <w:szCs w:val="22"/>
          <w:lang w:val="ro-RO"/>
        </w:rPr>
        <w:t>LIDER ASOCIAT</w:t>
      </w:r>
      <w:r>
        <w:rPr>
          <w:rFonts w:ascii="Arial" w:eastAsia="Calibri" w:hAnsi="Arial" w:cs="Arial"/>
          <w:b/>
          <w:color w:val="000000"/>
          <w:sz w:val="22"/>
          <w:szCs w:val="22"/>
          <w:lang w:val="ro-RO"/>
        </w:rPr>
        <w:tab/>
      </w:r>
    </w:p>
    <w:p w14:paraId="48ECDD42" w14:textId="77777777" w:rsidR="00B31E5A" w:rsidRDefault="00000000">
      <w:pPr>
        <w:jc w:val="both"/>
        <w:rPr>
          <w:rFonts w:ascii="Arial" w:eastAsia="Calibri" w:hAnsi="Arial" w:cs="Arial"/>
          <w:b/>
          <w:i/>
          <w:color w:val="000000"/>
          <w:sz w:val="22"/>
          <w:szCs w:val="22"/>
          <w:lang w:val="ro-RO"/>
        </w:rPr>
      </w:pPr>
      <w:r>
        <w:rPr>
          <w:rFonts w:ascii="Arial" w:eastAsia="Calibri" w:hAnsi="Arial" w:cs="Arial"/>
          <w:b/>
          <w:i/>
          <w:color w:val="000000"/>
          <w:sz w:val="22"/>
          <w:szCs w:val="22"/>
          <w:lang w:val="ro-RO"/>
        </w:rPr>
        <w:t>(reprezentant legal/imputernicit conform actelor statutare/constitutive ale societatii)</w:t>
      </w:r>
    </w:p>
    <w:p w14:paraId="41F0F608" w14:textId="77777777" w:rsidR="00B31E5A" w:rsidRDefault="00000000">
      <w:pPr>
        <w:jc w:val="both"/>
        <w:rPr>
          <w:rFonts w:ascii="Arial" w:eastAsia="Calibri" w:hAnsi="Arial" w:cs="Arial"/>
          <w:b/>
          <w:i/>
          <w:color w:val="000000"/>
          <w:sz w:val="22"/>
          <w:szCs w:val="22"/>
          <w:lang w:val="ro-RO"/>
        </w:rPr>
      </w:pPr>
      <w:r>
        <w:rPr>
          <w:rFonts w:ascii="Arial" w:eastAsia="Calibri" w:hAnsi="Arial" w:cs="Arial"/>
          <w:b/>
          <w:i/>
          <w:color w:val="000000"/>
          <w:sz w:val="22"/>
          <w:szCs w:val="22"/>
          <w:lang w:val="ro-RO"/>
        </w:rPr>
        <w:tab/>
      </w:r>
      <w:r>
        <w:rPr>
          <w:rFonts w:ascii="Arial" w:eastAsia="Calibri" w:hAnsi="Arial" w:cs="Arial"/>
          <w:b/>
          <w:i/>
          <w:color w:val="000000"/>
          <w:sz w:val="22"/>
          <w:szCs w:val="22"/>
          <w:lang w:val="ro-RO"/>
        </w:rPr>
        <w:tab/>
      </w:r>
      <w:r>
        <w:rPr>
          <w:rFonts w:ascii="Arial" w:eastAsia="Calibri" w:hAnsi="Arial" w:cs="Arial"/>
          <w:b/>
          <w:i/>
          <w:color w:val="000000"/>
          <w:sz w:val="22"/>
          <w:szCs w:val="22"/>
          <w:lang w:val="ro-RO"/>
        </w:rPr>
        <w:tab/>
      </w:r>
      <w:r>
        <w:rPr>
          <w:rFonts w:ascii="Arial" w:eastAsia="Calibri" w:hAnsi="Arial" w:cs="Arial"/>
          <w:b/>
          <w:i/>
          <w:color w:val="000000"/>
          <w:sz w:val="22"/>
          <w:szCs w:val="22"/>
          <w:lang w:val="ro-RO"/>
        </w:rPr>
        <w:tab/>
      </w:r>
      <w:r>
        <w:rPr>
          <w:rFonts w:ascii="Arial" w:eastAsia="Calibri" w:hAnsi="Arial" w:cs="Arial"/>
          <w:b/>
          <w:i/>
          <w:color w:val="000000"/>
          <w:sz w:val="22"/>
          <w:szCs w:val="22"/>
          <w:lang w:val="ro-RO"/>
        </w:rPr>
        <w:tab/>
      </w:r>
      <w:r>
        <w:rPr>
          <w:rFonts w:ascii="Arial" w:eastAsia="Calibri" w:hAnsi="Arial" w:cs="Arial"/>
          <w:b/>
          <w:i/>
          <w:color w:val="000000"/>
          <w:sz w:val="22"/>
          <w:szCs w:val="22"/>
          <w:lang w:val="ro-RO"/>
        </w:rPr>
        <w:tab/>
      </w:r>
    </w:p>
    <w:p w14:paraId="541B6E91" w14:textId="77777777" w:rsidR="00B31E5A" w:rsidRDefault="00000000">
      <w:pPr>
        <w:jc w:val="both"/>
        <w:rPr>
          <w:rFonts w:ascii="Arial" w:eastAsia="Calibri" w:hAnsi="Arial" w:cs="Arial"/>
          <w:b/>
          <w:i/>
          <w:color w:val="000000"/>
          <w:sz w:val="22"/>
          <w:szCs w:val="22"/>
          <w:lang w:val="ro-RO"/>
        </w:rPr>
      </w:pPr>
      <w:r>
        <w:rPr>
          <w:rFonts w:ascii="Arial" w:eastAsia="Calibri" w:hAnsi="Arial" w:cs="Arial"/>
          <w:b/>
          <w:i/>
          <w:color w:val="000000"/>
          <w:sz w:val="22"/>
          <w:szCs w:val="22"/>
          <w:lang w:val="ro-RO"/>
        </w:rPr>
        <w:t xml:space="preserve"> Nume si prenume</w:t>
      </w:r>
    </w:p>
    <w:p w14:paraId="3B6D8C77" w14:textId="77777777" w:rsidR="00B31E5A" w:rsidRDefault="00000000">
      <w:pPr>
        <w:jc w:val="both"/>
        <w:rPr>
          <w:rFonts w:ascii="Arial" w:eastAsia="Calibri" w:hAnsi="Arial" w:cs="Arial"/>
          <w:b/>
          <w:i/>
          <w:color w:val="000000"/>
          <w:sz w:val="22"/>
          <w:szCs w:val="22"/>
          <w:lang w:val="ro-RO"/>
        </w:rPr>
      </w:pPr>
      <w:r>
        <w:rPr>
          <w:rFonts w:ascii="Arial" w:eastAsia="Calibri" w:hAnsi="Arial" w:cs="Arial"/>
          <w:b/>
          <w:i/>
          <w:color w:val="000000"/>
          <w:sz w:val="22"/>
          <w:szCs w:val="22"/>
          <w:lang w:val="ro-RO"/>
        </w:rPr>
        <w:t>....................................</w:t>
      </w:r>
    </w:p>
    <w:p w14:paraId="74B27842" w14:textId="77777777" w:rsidR="00B31E5A" w:rsidRDefault="00000000">
      <w:pPr>
        <w:jc w:val="both"/>
        <w:rPr>
          <w:rFonts w:ascii="Arial" w:eastAsia="Calibri" w:hAnsi="Arial" w:cs="Arial"/>
          <w:b/>
          <w:i/>
          <w:color w:val="000000"/>
          <w:sz w:val="22"/>
          <w:szCs w:val="22"/>
          <w:lang w:val="ro-RO"/>
        </w:rPr>
      </w:pPr>
      <w:r>
        <w:rPr>
          <w:rFonts w:ascii="Arial" w:eastAsia="Calibri" w:hAnsi="Arial" w:cs="Arial"/>
          <w:color w:val="000000"/>
          <w:sz w:val="22"/>
          <w:szCs w:val="22"/>
          <w:lang w:val="ro-RO"/>
        </w:rPr>
        <w:t>(semnatura si stampila)</w:t>
      </w:r>
    </w:p>
    <w:p w14:paraId="7DBC83AB" w14:textId="77777777" w:rsidR="00B31E5A" w:rsidRDefault="00B31E5A">
      <w:pPr>
        <w:jc w:val="both"/>
        <w:rPr>
          <w:rFonts w:ascii="Arial" w:eastAsia="Calibri" w:hAnsi="Arial" w:cs="Arial"/>
          <w:b/>
          <w:color w:val="000000"/>
          <w:sz w:val="22"/>
          <w:szCs w:val="22"/>
          <w:lang w:val="ro-RO"/>
        </w:rPr>
      </w:pPr>
    </w:p>
    <w:p w14:paraId="44143586" w14:textId="77777777" w:rsidR="00B31E5A" w:rsidRDefault="00000000">
      <w:pPr>
        <w:jc w:val="both"/>
        <w:rPr>
          <w:rFonts w:ascii="Arial" w:eastAsia="Calibri" w:hAnsi="Arial" w:cs="Arial"/>
          <w:b/>
          <w:color w:val="000000"/>
          <w:sz w:val="22"/>
          <w:szCs w:val="22"/>
          <w:lang w:val="ro-RO"/>
        </w:rPr>
      </w:pPr>
      <w:r>
        <w:rPr>
          <w:rFonts w:ascii="Arial" w:eastAsia="Calibri" w:hAnsi="Arial" w:cs="Arial"/>
          <w:b/>
          <w:color w:val="000000"/>
          <w:sz w:val="22"/>
          <w:szCs w:val="22"/>
          <w:lang w:val="ro-RO"/>
        </w:rPr>
        <w:t>ASOCIAT 1</w:t>
      </w:r>
    </w:p>
    <w:p w14:paraId="56564000" w14:textId="77777777" w:rsidR="00B31E5A" w:rsidRDefault="00000000">
      <w:pPr>
        <w:jc w:val="both"/>
        <w:rPr>
          <w:rFonts w:ascii="Arial" w:eastAsia="Calibri" w:hAnsi="Arial" w:cs="Arial"/>
          <w:b/>
          <w:i/>
          <w:color w:val="000000"/>
          <w:sz w:val="22"/>
          <w:szCs w:val="22"/>
          <w:lang w:val="ro-RO"/>
        </w:rPr>
      </w:pPr>
      <w:r>
        <w:rPr>
          <w:rFonts w:ascii="Arial" w:eastAsia="Calibri" w:hAnsi="Arial" w:cs="Arial"/>
          <w:b/>
          <w:i/>
          <w:color w:val="000000"/>
          <w:sz w:val="22"/>
          <w:szCs w:val="22"/>
          <w:lang w:val="ro-RO"/>
        </w:rPr>
        <w:t>(reprezentant legal/împuternicit conform actelor statutare/constitutive ale societății)</w:t>
      </w:r>
    </w:p>
    <w:p w14:paraId="45E23689" w14:textId="77777777" w:rsidR="00B31E5A" w:rsidRDefault="00000000">
      <w:pPr>
        <w:jc w:val="both"/>
        <w:rPr>
          <w:rFonts w:ascii="Arial" w:eastAsia="Calibri" w:hAnsi="Arial" w:cs="Arial"/>
          <w:b/>
          <w:i/>
          <w:color w:val="000000"/>
          <w:sz w:val="22"/>
          <w:szCs w:val="22"/>
          <w:lang w:val="ro-RO"/>
        </w:rPr>
      </w:pPr>
      <w:r>
        <w:rPr>
          <w:rFonts w:ascii="Arial" w:eastAsia="Calibri" w:hAnsi="Arial" w:cs="Arial"/>
          <w:b/>
          <w:i/>
          <w:color w:val="000000"/>
          <w:sz w:val="22"/>
          <w:szCs w:val="22"/>
          <w:lang w:val="ro-RO"/>
        </w:rPr>
        <w:tab/>
      </w:r>
      <w:r>
        <w:rPr>
          <w:rFonts w:ascii="Arial" w:eastAsia="Calibri" w:hAnsi="Arial" w:cs="Arial"/>
          <w:b/>
          <w:i/>
          <w:color w:val="000000"/>
          <w:sz w:val="22"/>
          <w:szCs w:val="22"/>
          <w:lang w:val="ro-RO"/>
        </w:rPr>
        <w:tab/>
      </w:r>
      <w:r>
        <w:rPr>
          <w:rFonts w:ascii="Arial" w:eastAsia="Calibri" w:hAnsi="Arial" w:cs="Arial"/>
          <w:b/>
          <w:i/>
          <w:color w:val="000000"/>
          <w:sz w:val="22"/>
          <w:szCs w:val="22"/>
          <w:lang w:val="ro-RO"/>
        </w:rPr>
        <w:tab/>
      </w:r>
      <w:r>
        <w:rPr>
          <w:rFonts w:ascii="Arial" w:eastAsia="Calibri" w:hAnsi="Arial" w:cs="Arial"/>
          <w:b/>
          <w:i/>
          <w:color w:val="000000"/>
          <w:sz w:val="22"/>
          <w:szCs w:val="22"/>
          <w:lang w:val="ro-RO"/>
        </w:rPr>
        <w:tab/>
      </w:r>
      <w:r>
        <w:rPr>
          <w:rFonts w:ascii="Arial" w:eastAsia="Calibri" w:hAnsi="Arial" w:cs="Arial"/>
          <w:b/>
          <w:i/>
          <w:color w:val="000000"/>
          <w:sz w:val="22"/>
          <w:szCs w:val="22"/>
          <w:lang w:val="ro-RO"/>
        </w:rPr>
        <w:tab/>
      </w:r>
      <w:r>
        <w:rPr>
          <w:rFonts w:ascii="Arial" w:eastAsia="Calibri" w:hAnsi="Arial" w:cs="Arial"/>
          <w:b/>
          <w:i/>
          <w:color w:val="000000"/>
          <w:sz w:val="22"/>
          <w:szCs w:val="22"/>
          <w:lang w:val="ro-RO"/>
        </w:rPr>
        <w:tab/>
      </w:r>
    </w:p>
    <w:p w14:paraId="12530D40" w14:textId="77777777" w:rsidR="00B31E5A" w:rsidRDefault="00000000">
      <w:pPr>
        <w:jc w:val="both"/>
        <w:rPr>
          <w:rFonts w:ascii="Arial" w:eastAsia="Calibri" w:hAnsi="Arial" w:cs="Arial"/>
          <w:b/>
          <w:i/>
          <w:color w:val="000000"/>
          <w:sz w:val="22"/>
          <w:szCs w:val="22"/>
          <w:lang w:val="ro-RO"/>
        </w:rPr>
      </w:pPr>
      <w:r>
        <w:rPr>
          <w:rFonts w:ascii="Arial" w:eastAsia="Calibri" w:hAnsi="Arial" w:cs="Arial"/>
          <w:b/>
          <w:i/>
          <w:color w:val="000000"/>
          <w:sz w:val="22"/>
          <w:szCs w:val="22"/>
          <w:lang w:val="ro-RO"/>
        </w:rPr>
        <w:t xml:space="preserve"> Nume și prenume</w:t>
      </w:r>
    </w:p>
    <w:p w14:paraId="172FFDCF" w14:textId="77777777" w:rsidR="00B31E5A" w:rsidRDefault="00000000">
      <w:pPr>
        <w:jc w:val="both"/>
        <w:rPr>
          <w:rFonts w:ascii="Arial" w:eastAsia="Calibri" w:hAnsi="Arial" w:cs="Arial"/>
          <w:b/>
          <w:i/>
          <w:color w:val="000000"/>
          <w:sz w:val="22"/>
          <w:szCs w:val="22"/>
          <w:lang w:val="ro-RO"/>
        </w:rPr>
      </w:pPr>
      <w:r>
        <w:rPr>
          <w:rFonts w:ascii="Arial" w:eastAsia="Calibri" w:hAnsi="Arial" w:cs="Arial"/>
          <w:b/>
          <w:i/>
          <w:color w:val="000000"/>
          <w:sz w:val="22"/>
          <w:szCs w:val="22"/>
          <w:lang w:val="ro-RO"/>
        </w:rPr>
        <w:t>.....................................</w:t>
      </w:r>
    </w:p>
    <w:p w14:paraId="2728B276" w14:textId="77777777" w:rsidR="00B31E5A" w:rsidRDefault="00000000">
      <w:pPr>
        <w:jc w:val="both"/>
        <w:rPr>
          <w:rFonts w:ascii="Arial" w:eastAsia="Calibri" w:hAnsi="Arial" w:cs="Arial"/>
          <w:b/>
          <w:i/>
          <w:color w:val="000000"/>
          <w:sz w:val="22"/>
          <w:szCs w:val="22"/>
          <w:lang w:val="ro-RO"/>
        </w:rPr>
      </w:pPr>
      <w:r>
        <w:rPr>
          <w:rFonts w:ascii="Arial" w:eastAsia="Calibri" w:hAnsi="Arial" w:cs="Arial"/>
          <w:color w:val="000000"/>
          <w:sz w:val="22"/>
          <w:szCs w:val="22"/>
          <w:lang w:val="ro-RO"/>
        </w:rPr>
        <w:t>(semnatura si stampila)</w:t>
      </w:r>
    </w:p>
    <w:p w14:paraId="5F531E8D" w14:textId="77777777" w:rsidR="00B31E5A" w:rsidRDefault="00B31E5A">
      <w:pPr>
        <w:jc w:val="both"/>
        <w:rPr>
          <w:rFonts w:ascii="Arial" w:eastAsia="Calibri" w:hAnsi="Arial" w:cs="Arial"/>
          <w:b/>
          <w:color w:val="000000"/>
          <w:sz w:val="22"/>
          <w:szCs w:val="22"/>
          <w:lang w:val="ro-RO"/>
        </w:rPr>
      </w:pPr>
    </w:p>
    <w:p w14:paraId="12C7DE38" w14:textId="77777777" w:rsidR="00B31E5A" w:rsidRDefault="00000000">
      <w:pPr>
        <w:jc w:val="both"/>
        <w:rPr>
          <w:rFonts w:ascii="Arial" w:eastAsia="Calibri" w:hAnsi="Arial" w:cs="Arial"/>
          <w:b/>
          <w:color w:val="000000"/>
          <w:sz w:val="22"/>
          <w:szCs w:val="22"/>
          <w:lang w:val="ro-RO"/>
        </w:rPr>
      </w:pPr>
      <w:r>
        <w:rPr>
          <w:rFonts w:ascii="Arial" w:eastAsia="Calibri" w:hAnsi="Arial" w:cs="Arial"/>
          <w:b/>
          <w:color w:val="000000"/>
          <w:sz w:val="22"/>
          <w:szCs w:val="22"/>
          <w:lang w:val="ro-RO"/>
        </w:rPr>
        <w:t>ASOCIAT n</w:t>
      </w:r>
    </w:p>
    <w:p w14:paraId="18A4B967" w14:textId="77777777" w:rsidR="00B31E5A" w:rsidRDefault="00000000">
      <w:pPr>
        <w:jc w:val="both"/>
        <w:rPr>
          <w:rFonts w:ascii="Arial" w:eastAsia="Calibri" w:hAnsi="Arial" w:cs="Arial"/>
          <w:b/>
          <w:i/>
          <w:color w:val="000000"/>
          <w:sz w:val="22"/>
          <w:szCs w:val="22"/>
          <w:lang w:val="ro-RO"/>
        </w:rPr>
      </w:pPr>
      <w:r>
        <w:rPr>
          <w:rFonts w:ascii="Arial" w:eastAsia="Calibri" w:hAnsi="Arial" w:cs="Arial"/>
          <w:b/>
          <w:i/>
          <w:color w:val="000000"/>
          <w:sz w:val="22"/>
          <w:szCs w:val="22"/>
          <w:lang w:val="ro-RO"/>
        </w:rPr>
        <w:t>(reprezentant legal/imputernicit conform actelor statutare/constitutive ale societății)</w:t>
      </w:r>
    </w:p>
    <w:p w14:paraId="02695A98" w14:textId="77777777" w:rsidR="00B31E5A" w:rsidRDefault="00000000">
      <w:pPr>
        <w:jc w:val="both"/>
        <w:rPr>
          <w:rFonts w:ascii="Arial" w:eastAsia="Calibri" w:hAnsi="Arial" w:cs="Arial"/>
          <w:b/>
          <w:i/>
          <w:color w:val="000000"/>
          <w:sz w:val="22"/>
          <w:szCs w:val="22"/>
          <w:lang w:val="ro-RO"/>
        </w:rPr>
      </w:pPr>
      <w:r>
        <w:rPr>
          <w:rFonts w:ascii="Arial" w:eastAsia="Calibri" w:hAnsi="Arial" w:cs="Arial"/>
          <w:b/>
          <w:i/>
          <w:color w:val="000000"/>
          <w:sz w:val="22"/>
          <w:szCs w:val="22"/>
          <w:lang w:val="ro-RO"/>
        </w:rPr>
        <w:tab/>
      </w:r>
      <w:r>
        <w:rPr>
          <w:rFonts w:ascii="Arial" w:eastAsia="Calibri" w:hAnsi="Arial" w:cs="Arial"/>
          <w:b/>
          <w:i/>
          <w:color w:val="000000"/>
          <w:sz w:val="22"/>
          <w:szCs w:val="22"/>
          <w:lang w:val="ro-RO"/>
        </w:rPr>
        <w:tab/>
      </w:r>
      <w:r>
        <w:rPr>
          <w:rFonts w:ascii="Arial" w:eastAsia="Calibri" w:hAnsi="Arial" w:cs="Arial"/>
          <w:b/>
          <w:i/>
          <w:color w:val="000000"/>
          <w:sz w:val="22"/>
          <w:szCs w:val="22"/>
          <w:lang w:val="ro-RO"/>
        </w:rPr>
        <w:tab/>
      </w:r>
      <w:r>
        <w:rPr>
          <w:rFonts w:ascii="Arial" w:eastAsia="Calibri" w:hAnsi="Arial" w:cs="Arial"/>
          <w:b/>
          <w:i/>
          <w:color w:val="000000"/>
          <w:sz w:val="22"/>
          <w:szCs w:val="22"/>
          <w:lang w:val="ro-RO"/>
        </w:rPr>
        <w:tab/>
      </w:r>
      <w:r>
        <w:rPr>
          <w:rFonts w:ascii="Arial" w:eastAsia="Calibri" w:hAnsi="Arial" w:cs="Arial"/>
          <w:b/>
          <w:i/>
          <w:color w:val="000000"/>
          <w:sz w:val="22"/>
          <w:szCs w:val="22"/>
          <w:lang w:val="ro-RO"/>
        </w:rPr>
        <w:tab/>
      </w:r>
      <w:r>
        <w:rPr>
          <w:rFonts w:ascii="Arial" w:eastAsia="Calibri" w:hAnsi="Arial" w:cs="Arial"/>
          <w:b/>
          <w:i/>
          <w:color w:val="000000"/>
          <w:sz w:val="22"/>
          <w:szCs w:val="22"/>
          <w:lang w:val="ro-RO"/>
        </w:rPr>
        <w:tab/>
      </w:r>
    </w:p>
    <w:p w14:paraId="1EC53936" w14:textId="77777777" w:rsidR="00B31E5A" w:rsidRDefault="00000000">
      <w:pPr>
        <w:jc w:val="both"/>
        <w:rPr>
          <w:rFonts w:ascii="Arial" w:eastAsia="Calibri" w:hAnsi="Arial" w:cs="Arial"/>
          <w:b/>
          <w:i/>
          <w:color w:val="000000"/>
          <w:sz w:val="22"/>
          <w:szCs w:val="22"/>
          <w:lang w:val="ro-RO"/>
        </w:rPr>
      </w:pPr>
      <w:r>
        <w:rPr>
          <w:rFonts w:ascii="Arial" w:eastAsia="Calibri" w:hAnsi="Arial" w:cs="Arial"/>
          <w:b/>
          <w:i/>
          <w:color w:val="000000"/>
          <w:sz w:val="22"/>
          <w:szCs w:val="22"/>
          <w:lang w:val="ro-RO"/>
        </w:rPr>
        <w:t xml:space="preserve"> Nume și prenume</w:t>
      </w:r>
    </w:p>
    <w:p w14:paraId="0F3084BE" w14:textId="77777777" w:rsidR="00B31E5A" w:rsidRDefault="00000000">
      <w:pPr>
        <w:jc w:val="both"/>
        <w:rPr>
          <w:rFonts w:ascii="Arial" w:eastAsia="Calibri" w:hAnsi="Arial" w:cs="Arial"/>
          <w:b/>
          <w:i/>
          <w:color w:val="000000"/>
          <w:sz w:val="22"/>
          <w:szCs w:val="22"/>
          <w:lang w:val="ro-RO"/>
        </w:rPr>
      </w:pPr>
      <w:r>
        <w:rPr>
          <w:rFonts w:ascii="Arial" w:eastAsia="Calibri" w:hAnsi="Arial" w:cs="Arial"/>
          <w:b/>
          <w:i/>
          <w:color w:val="000000"/>
          <w:sz w:val="22"/>
          <w:szCs w:val="22"/>
          <w:lang w:val="ro-RO"/>
        </w:rPr>
        <w:t>.....................................</w:t>
      </w:r>
    </w:p>
    <w:p w14:paraId="53613960" w14:textId="77777777" w:rsidR="00B31E5A" w:rsidRDefault="00000000">
      <w:pPr>
        <w:jc w:val="both"/>
        <w:rPr>
          <w:rFonts w:ascii="Arial" w:eastAsia="Calibri" w:hAnsi="Arial" w:cs="Arial"/>
          <w:b/>
          <w:i/>
          <w:color w:val="000000"/>
          <w:sz w:val="22"/>
          <w:szCs w:val="22"/>
          <w:lang w:val="ro-RO"/>
        </w:rPr>
      </w:pPr>
      <w:r>
        <w:rPr>
          <w:rFonts w:ascii="Arial" w:eastAsia="Calibri" w:hAnsi="Arial" w:cs="Arial"/>
          <w:color w:val="000000"/>
          <w:sz w:val="22"/>
          <w:szCs w:val="22"/>
          <w:lang w:val="ro-RO"/>
        </w:rPr>
        <w:t>(semnatura si stampila)</w:t>
      </w:r>
    </w:p>
    <w:p w14:paraId="53E2F53C" w14:textId="77777777" w:rsidR="00B31E5A" w:rsidRDefault="00B31E5A">
      <w:pPr>
        <w:jc w:val="both"/>
        <w:rPr>
          <w:rFonts w:ascii="Arial" w:eastAsia="Calibri" w:hAnsi="Arial" w:cs="Arial"/>
          <w:color w:val="000000"/>
          <w:sz w:val="22"/>
          <w:szCs w:val="22"/>
          <w:lang w:val="ro-RO"/>
        </w:rPr>
      </w:pPr>
    </w:p>
    <w:p w14:paraId="44E6E513" w14:textId="77777777" w:rsidR="00B31E5A" w:rsidRDefault="00000000">
      <w:pPr>
        <w:jc w:val="both"/>
        <w:rPr>
          <w:rFonts w:ascii="Arial" w:eastAsia="Calibri" w:hAnsi="Arial" w:cs="Arial"/>
          <w:i/>
          <w:color w:val="000000"/>
          <w:sz w:val="22"/>
          <w:szCs w:val="22"/>
          <w:lang w:val="ro-RO"/>
        </w:rPr>
      </w:pPr>
      <w:r>
        <w:rPr>
          <w:rFonts w:ascii="Arial" w:eastAsia="Calibri" w:hAnsi="Arial" w:cs="Arial"/>
          <w:color w:val="000000"/>
          <w:sz w:val="22"/>
          <w:szCs w:val="22"/>
          <w:lang w:val="ro-RO"/>
        </w:rPr>
        <w:t xml:space="preserve">Nota 1: </w:t>
      </w:r>
      <w:r>
        <w:rPr>
          <w:rFonts w:ascii="Arial" w:eastAsia="Calibri" w:hAnsi="Arial" w:cs="Arial"/>
          <w:i/>
          <w:color w:val="000000"/>
          <w:sz w:val="22"/>
          <w:szCs w:val="22"/>
          <w:lang w:val="ro-RO"/>
        </w:rPr>
        <w:t>Prezentul Acord de Asociere conţine clauzele obligatorii, partile putând adăuga şi alte clauze.</w:t>
      </w:r>
    </w:p>
    <w:p w14:paraId="68EEE16B" w14:textId="77777777" w:rsidR="00B31E5A" w:rsidRDefault="00000000">
      <w:pPr>
        <w:jc w:val="both"/>
        <w:rPr>
          <w:rFonts w:ascii="Arial" w:eastAsia="Calibri" w:hAnsi="Arial" w:cs="Arial"/>
          <w:i/>
          <w:color w:val="000000"/>
          <w:sz w:val="22"/>
          <w:szCs w:val="22"/>
          <w:lang w:val="ro-RO"/>
        </w:rPr>
      </w:pPr>
      <w:r>
        <w:rPr>
          <w:rFonts w:ascii="Arial" w:eastAsia="Calibri" w:hAnsi="Arial" w:cs="Arial"/>
          <w:color w:val="000000"/>
          <w:sz w:val="22"/>
          <w:szCs w:val="22"/>
          <w:lang w:val="ro-RO"/>
        </w:rPr>
        <w:t xml:space="preserve">Nota 2: </w:t>
      </w:r>
      <w:r>
        <w:rPr>
          <w:rFonts w:ascii="Arial" w:eastAsia="Calibri" w:hAnsi="Arial" w:cs="Arial"/>
          <w:i/>
          <w:color w:val="000000"/>
          <w:sz w:val="22"/>
          <w:szCs w:val="22"/>
          <w:lang w:val="ro-RO"/>
        </w:rPr>
        <w:t>Lipsa semnăturii reprezentantului legal sau reprezentantului împuternicit conform actelor statutare/constitutive ale societății conduce automat la nulitatea Acordului de Asociere.</w:t>
      </w:r>
    </w:p>
    <w:p w14:paraId="2F4AA5B5" w14:textId="77777777" w:rsidR="00B31E5A" w:rsidRDefault="00B31E5A">
      <w:pPr>
        <w:contextualSpacing/>
        <w:jc w:val="both"/>
        <w:rPr>
          <w:rFonts w:ascii="Arial" w:eastAsia="Calibri" w:hAnsi="Arial" w:cs="Arial"/>
          <w:i/>
          <w:color w:val="000000"/>
          <w:sz w:val="22"/>
          <w:szCs w:val="22"/>
          <w:lang w:val="ro-RO"/>
        </w:rPr>
      </w:pPr>
    </w:p>
    <w:p w14:paraId="5DC3D071" w14:textId="77777777" w:rsidR="00B31E5A" w:rsidRDefault="00B31E5A">
      <w:pPr>
        <w:rPr>
          <w:rFonts w:ascii="Arial" w:hAnsi="Arial" w:cs="Arial"/>
          <w:i/>
          <w:iCs/>
          <w:sz w:val="22"/>
          <w:szCs w:val="22"/>
          <w:lang w:val="it-IT"/>
        </w:rPr>
      </w:pPr>
    </w:p>
    <w:p w14:paraId="3C206807" w14:textId="77777777" w:rsidR="00B31E5A" w:rsidRDefault="00B31E5A">
      <w:pPr>
        <w:keepNext/>
        <w:outlineLvl w:val="0"/>
        <w:rPr>
          <w:rFonts w:ascii="Arial" w:hAnsi="Arial" w:cs="Arial"/>
          <w:i/>
          <w:iCs/>
          <w:sz w:val="22"/>
          <w:szCs w:val="22"/>
          <w:lang w:val="it-IT"/>
        </w:rPr>
      </w:pPr>
    </w:p>
    <w:p w14:paraId="42439A60" w14:textId="77777777" w:rsidR="00B31E5A" w:rsidRDefault="00B31E5A">
      <w:pPr>
        <w:jc w:val="both"/>
        <w:rPr>
          <w:rFonts w:ascii="Arial" w:hAnsi="Arial" w:cs="Arial"/>
          <w:i/>
          <w:iCs/>
          <w:sz w:val="22"/>
          <w:szCs w:val="22"/>
          <w:lang w:val="it-IT"/>
        </w:rPr>
      </w:pPr>
    </w:p>
    <w:p w14:paraId="368639CE" w14:textId="77777777" w:rsidR="00B31E5A" w:rsidRDefault="00B31E5A">
      <w:pPr>
        <w:jc w:val="both"/>
        <w:rPr>
          <w:rFonts w:ascii="Arial" w:hAnsi="Arial" w:cs="Arial"/>
          <w:i/>
          <w:iCs/>
          <w:sz w:val="22"/>
          <w:szCs w:val="22"/>
          <w:lang w:val="it-IT"/>
        </w:rPr>
      </w:pPr>
    </w:p>
    <w:p w14:paraId="56646103" w14:textId="77777777" w:rsidR="00B31E5A" w:rsidRDefault="00B31E5A">
      <w:pPr>
        <w:jc w:val="both"/>
        <w:rPr>
          <w:rFonts w:ascii="Arial" w:hAnsi="Arial" w:cs="Arial"/>
          <w:i/>
          <w:iCs/>
          <w:sz w:val="22"/>
          <w:szCs w:val="22"/>
          <w:lang w:val="it-IT"/>
        </w:rPr>
      </w:pPr>
    </w:p>
    <w:p w14:paraId="63EA8D60" w14:textId="77777777" w:rsidR="00B31E5A" w:rsidRDefault="00B31E5A">
      <w:pPr>
        <w:jc w:val="both"/>
        <w:rPr>
          <w:rFonts w:ascii="Arial" w:hAnsi="Arial" w:cs="Arial"/>
          <w:i/>
          <w:iCs/>
          <w:sz w:val="22"/>
          <w:szCs w:val="22"/>
          <w:lang w:val="it-IT"/>
        </w:rPr>
      </w:pPr>
    </w:p>
    <w:p w14:paraId="383E7B2F" w14:textId="77777777" w:rsidR="00B31E5A" w:rsidRDefault="00B31E5A">
      <w:pPr>
        <w:jc w:val="both"/>
        <w:rPr>
          <w:rFonts w:ascii="Arial" w:hAnsi="Arial" w:cs="Arial"/>
          <w:i/>
          <w:iCs/>
          <w:sz w:val="22"/>
          <w:szCs w:val="22"/>
          <w:lang w:val="it-IT"/>
        </w:rPr>
      </w:pPr>
    </w:p>
    <w:p w14:paraId="500895B6" w14:textId="77777777" w:rsidR="00B31E5A" w:rsidRDefault="00B31E5A">
      <w:pPr>
        <w:jc w:val="both"/>
        <w:rPr>
          <w:rFonts w:ascii="Arial" w:hAnsi="Arial" w:cs="Arial"/>
          <w:i/>
          <w:iCs/>
          <w:sz w:val="22"/>
          <w:szCs w:val="22"/>
          <w:lang w:val="it-IT"/>
        </w:rPr>
      </w:pPr>
    </w:p>
    <w:p w14:paraId="74644693" w14:textId="77777777" w:rsidR="00B31E5A" w:rsidRDefault="00B31E5A">
      <w:pPr>
        <w:jc w:val="both"/>
        <w:rPr>
          <w:rFonts w:ascii="Arial" w:hAnsi="Arial" w:cs="Arial"/>
          <w:i/>
          <w:iCs/>
          <w:sz w:val="22"/>
          <w:szCs w:val="22"/>
          <w:lang w:val="it-IT"/>
        </w:rPr>
      </w:pPr>
    </w:p>
    <w:p w14:paraId="45F45EFA" w14:textId="77777777" w:rsidR="00B31E5A" w:rsidRDefault="00B31E5A">
      <w:pPr>
        <w:jc w:val="both"/>
        <w:rPr>
          <w:rFonts w:ascii="Arial" w:hAnsi="Arial" w:cs="Arial"/>
          <w:i/>
          <w:iCs/>
          <w:sz w:val="22"/>
          <w:szCs w:val="22"/>
          <w:lang w:val="it-IT"/>
        </w:rPr>
      </w:pPr>
    </w:p>
    <w:p w14:paraId="4AEC741D" w14:textId="77777777" w:rsidR="00B31E5A" w:rsidRDefault="00B31E5A">
      <w:pPr>
        <w:jc w:val="both"/>
        <w:rPr>
          <w:rFonts w:ascii="Arial" w:hAnsi="Arial" w:cs="Arial"/>
          <w:i/>
          <w:iCs/>
          <w:sz w:val="22"/>
          <w:szCs w:val="22"/>
          <w:lang w:val="it-IT"/>
        </w:rPr>
      </w:pPr>
    </w:p>
    <w:p w14:paraId="6C2F4776" w14:textId="77777777" w:rsidR="00B31E5A" w:rsidRDefault="00B31E5A">
      <w:pPr>
        <w:jc w:val="both"/>
        <w:rPr>
          <w:rFonts w:ascii="Arial" w:hAnsi="Arial" w:cs="Arial"/>
          <w:i/>
          <w:iCs/>
          <w:sz w:val="22"/>
          <w:szCs w:val="22"/>
          <w:lang w:val="it-IT"/>
        </w:rPr>
      </w:pPr>
    </w:p>
    <w:p w14:paraId="6CD56C48" w14:textId="77777777" w:rsidR="00B31E5A" w:rsidRDefault="00B31E5A">
      <w:pPr>
        <w:jc w:val="both"/>
        <w:rPr>
          <w:rFonts w:ascii="Arial" w:hAnsi="Arial" w:cs="Arial"/>
          <w:i/>
          <w:iCs/>
          <w:sz w:val="22"/>
          <w:szCs w:val="22"/>
          <w:lang w:val="it-IT"/>
        </w:rPr>
      </w:pPr>
    </w:p>
    <w:p w14:paraId="52A7EE15" w14:textId="77777777" w:rsidR="00B31E5A" w:rsidRDefault="00B31E5A">
      <w:pPr>
        <w:jc w:val="both"/>
        <w:rPr>
          <w:rFonts w:ascii="Arial" w:hAnsi="Arial" w:cs="Arial"/>
          <w:i/>
          <w:iCs/>
          <w:sz w:val="22"/>
          <w:szCs w:val="22"/>
          <w:lang w:val="it-IT"/>
        </w:rPr>
      </w:pPr>
    </w:p>
    <w:p w14:paraId="0F657313" w14:textId="77777777" w:rsidR="00B31E5A" w:rsidRDefault="00B31E5A">
      <w:pPr>
        <w:jc w:val="both"/>
        <w:rPr>
          <w:rFonts w:ascii="Arial" w:hAnsi="Arial" w:cs="Arial"/>
          <w:i/>
          <w:iCs/>
          <w:sz w:val="22"/>
          <w:szCs w:val="22"/>
          <w:lang w:val="it-IT"/>
        </w:rPr>
      </w:pPr>
    </w:p>
    <w:p w14:paraId="41FC5267" w14:textId="77777777" w:rsidR="00B31E5A" w:rsidRDefault="00B31E5A">
      <w:pPr>
        <w:jc w:val="both"/>
        <w:rPr>
          <w:rFonts w:ascii="Arial" w:hAnsi="Arial" w:cs="Arial"/>
          <w:i/>
          <w:iCs/>
          <w:sz w:val="22"/>
          <w:szCs w:val="22"/>
          <w:lang w:val="it-IT"/>
        </w:rPr>
      </w:pPr>
    </w:p>
    <w:p w14:paraId="07F22398" w14:textId="77777777" w:rsidR="00B31E5A" w:rsidRDefault="00B31E5A">
      <w:pPr>
        <w:jc w:val="both"/>
        <w:rPr>
          <w:rFonts w:ascii="Arial" w:hAnsi="Arial" w:cs="Arial"/>
          <w:i/>
          <w:iCs/>
          <w:sz w:val="22"/>
          <w:szCs w:val="22"/>
          <w:lang w:val="it-IT"/>
        </w:rPr>
      </w:pPr>
    </w:p>
    <w:p w14:paraId="6F4C4074" w14:textId="77777777" w:rsidR="00B31E5A" w:rsidRDefault="00B31E5A">
      <w:pPr>
        <w:jc w:val="both"/>
        <w:rPr>
          <w:rFonts w:ascii="Arial" w:hAnsi="Arial" w:cs="Arial"/>
          <w:i/>
          <w:iCs/>
          <w:sz w:val="22"/>
          <w:szCs w:val="22"/>
          <w:lang w:val="it-IT"/>
        </w:rPr>
      </w:pPr>
    </w:p>
    <w:p w14:paraId="5B5191DB" w14:textId="77777777" w:rsidR="00B31E5A" w:rsidRDefault="00B31E5A">
      <w:pPr>
        <w:jc w:val="both"/>
        <w:rPr>
          <w:rFonts w:ascii="Arial" w:hAnsi="Arial" w:cs="Arial"/>
          <w:i/>
          <w:iCs/>
          <w:sz w:val="22"/>
          <w:szCs w:val="22"/>
          <w:lang w:val="it-IT"/>
        </w:rPr>
      </w:pPr>
    </w:p>
    <w:p w14:paraId="6355782A" w14:textId="77777777" w:rsidR="00B31E5A" w:rsidRDefault="00B31E5A">
      <w:pPr>
        <w:jc w:val="both"/>
        <w:rPr>
          <w:rFonts w:ascii="Arial" w:hAnsi="Arial" w:cs="Arial"/>
          <w:i/>
          <w:iCs/>
          <w:sz w:val="22"/>
          <w:szCs w:val="22"/>
          <w:lang w:val="it-IT"/>
        </w:rPr>
      </w:pPr>
    </w:p>
    <w:p w14:paraId="60EFDBE4" w14:textId="77777777" w:rsidR="00B31E5A" w:rsidRDefault="00B31E5A">
      <w:pPr>
        <w:jc w:val="both"/>
        <w:rPr>
          <w:rFonts w:ascii="Arial" w:hAnsi="Arial" w:cs="Arial"/>
          <w:i/>
          <w:iCs/>
          <w:sz w:val="22"/>
          <w:szCs w:val="22"/>
          <w:lang w:val="it-IT"/>
        </w:rPr>
      </w:pPr>
    </w:p>
    <w:p w14:paraId="6CD3A499" w14:textId="77777777" w:rsidR="00B31E5A" w:rsidRDefault="00B31E5A">
      <w:pPr>
        <w:jc w:val="both"/>
        <w:rPr>
          <w:rFonts w:ascii="Arial" w:hAnsi="Arial" w:cs="Arial"/>
          <w:i/>
          <w:iCs/>
          <w:sz w:val="22"/>
          <w:szCs w:val="22"/>
          <w:lang w:val="it-IT"/>
        </w:rPr>
      </w:pPr>
    </w:p>
    <w:p w14:paraId="0E5E7B92" w14:textId="77777777" w:rsidR="00B31E5A" w:rsidRDefault="00B31E5A">
      <w:pPr>
        <w:jc w:val="both"/>
        <w:rPr>
          <w:rFonts w:ascii="Arial" w:hAnsi="Arial" w:cs="Arial"/>
          <w:i/>
          <w:iCs/>
          <w:sz w:val="22"/>
          <w:szCs w:val="22"/>
          <w:lang w:val="it-IT"/>
        </w:rPr>
      </w:pPr>
    </w:p>
    <w:p w14:paraId="59B7386D" w14:textId="77777777" w:rsidR="00B31E5A" w:rsidRDefault="00B31E5A">
      <w:pPr>
        <w:jc w:val="both"/>
        <w:rPr>
          <w:rFonts w:ascii="Arial" w:hAnsi="Arial" w:cs="Arial"/>
          <w:i/>
          <w:iCs/>
          <w:sz w:val="22"/>
          <w:szCs w:val="22"/>
          <w:lang w:val="it-IT"/>
        </w:rPr>
      </w:pPr>
    </w:p>
    <w:p w14:paraId="64FC83C3" w14:textId="77777777" w:rsidR="00B31E5A" w:rsidRDefault="00B31E5A">
      <w:pPr>
        <w:jc w:val="both"/>
        <w:rPr>
          <w:rFonts w:ascii="Arial" w:hAnsi="Arial" w:cs="Arial"/>
          <w:i/>
          <w:iCs/>
          <w:sz w:val="22"/>
          <w:szCs w:val="22"/>
          <w:lang w:val="it-IT"/>
        </w:rPr>
      </w:pPr>
    </w:p>
    <w:p w14:paraId="4657CBB2" w14:textId="77777777" w:rsidR="00B31E5A" w:rsidRDefault="00B31E5A">
      <w:pPr>
        <w:jc w:val="both"/>
        <w:rPr>
          <w:rFonts w:ascii="Arial" w:hAnsi="Arial" w:cs="Arial"/>
          <w:i/>
          <w:iCs/>
          <w:sz w:val="22"/>
          <w:szCs w:val="22"/>
          <w:lang w:val="it-IT"/>
        </w:rPr>
      </w:pPr>
    </w:p>
    <w:p w14:paraId="312E4F2C" w14:textId="77777777" w:rsidR="00B31E5A" w:rsidRDefault="00B31E5A">
      <w:pPr>
        <w:jc w:val="both"/>
        <w:rPr>
          <w:rFonts w:ascii="Arial" w:hAnsi="Arial" w:cs="Arial"/>
          <w:i/>
          <w:iCs/>
          <w:sz w:val="22"/>
          <w:szCs w:val="22"/>
          <w:lang w:val="it-IT"/>
        </w:rPr>
      </w:pPr>
    </w:p>
    <w:p w14:paraId="58A006DA" w14:textId="77777777" w:rsidR="00B31E5A" w:rsidRDefault="00B31E5A">
      <w:pPr>
        <w:jc w:val="both"/>
        <w:rPr>
          <w:rFonts w:ascii="Arial" w:hAnsi="Arial" w:cs="Arial"/>
          <w:i/>
          <w:iCs/>
          <w:sz w:val="22"/>
          <w:szCs w:val="22"/>
          <w:lang w:val="it-IT"/>
        </w:rPr>
      </w:pPr>
    </w:p>
    <w:p w14:paraId="0E33B80F" w14:textId="77777777" w:rsidR="00B31E5A" w:rsidRDefault="00B31E5A">
      <w:pPr>
        <w:jc w:val="both"/>
        <w:rPr>
          <w:rFonts w:ascii="Arial" w:hAnsi="Arial" w:cs="Arial"/>
          <w:i/>
          <w:iCs/>
          <w:sz w:val="22"/>
          <w:szCs w:val="22"/>
          <w:lang w:val="it-IT"/>
        </w:rPr>
      </w:pPr>
    </w:p>
    <w:p w14:paraId="7128C946" w14:textId="77777777" w:rsidR="00B31E5A" w:rsidRDefault="00B31E5A">
      <w:pPr>
        <w:jc w:val="both"/>
        <w:rPr>
          <w:rFonts w:ascii="Arial" w:hAnsi="Arial" w:cs="Arial"/>
          <w:i/>
          <w:iCs/>
          <w:sz w:val="22"/>
          <w:szCs w:val="22"/>
          <w:lang w:val="it-IT"/>
        </w:rPr>
      </w:pPr>
    </w:p>
    <w:p w14:paraId="44BE7A9D" w14:textId="77777777" w:rsidR="00B31E5A" w:rsidRDefault="00B31E5A">
      <w:pPr>
        <w:jc w:val="both"/>
        <w:rPr>
          <w:rFonts w:ascii="Arial" w:hAnsi="Arial" w:cs="Arial"/>
          <w:i/>
          <w:iCs/>
          <w:sz w:val="22"/>
          <w:szCs w:val="22"/>
          <w:lang w:val="it-IT"/>
        </w:rPr>
      </w:pPr>
    </w:p>
    <w:p w14:paraId="5A72C05C" w14:textId="77777777" w:rsidR="00B31E5A" w:rsidRDefault="00B31E5A">
      <w:pPr>
        <w:jc w:val="both"/>
        <w:rPr>
          <w:rFonts w:ascii="Arial" w:hAnsi="Arial" w:cs="Arial"/>
          <w:i/>
          <w:iCs/>
          <w:sz w:val="22"/>
          <w:szCs w:val="22"/>
          <w:lang w:val="it-IT"/>
        </w:rPr>
      </w:pPr>
    </w:p>
    <w:p w14:paraId="7F4A75C4" w14:textId="77777777" w:rsidR="00B31E5A" w:rsidRDefault="00B31E5A">
      <w:pPr>
        <w:jc w:val="both"/>
        <w:rPr>
          <w:rFonts w:ascii="Arial" w:hAnsi="Arial" w:cs="Arial"/>
          <w:i/>
          <w:iCs/>
          <w:sz w:val="22"/>
          <w:szCs w:val="22"/>
          <w:lang w:val="it-IT"/>
        </w:rPr>
      </w:pPr>
    </w:p>
    <w:p w14:paraId="6694D311" w14:textId="77777777" w:rsidR="00B31E5A" w:rsidRDefault="00B31E5A">
      <w:pPr>
        <w:jc w:val="both"/>
        <w:rPr>
          <w:rFonts w:ascii="Arial" w:hAnsi="Arial" w:cs="Arial"/>
          <w:i/>
          <w:iCs/>
          <w:sz w:val="22"/>
          <w:szCs w:val="22"/>
          <w:lang w:val="it-IT"/>
        </w:rPr>
      </w:pPr>
    </w:p>
    <w:p w14:paraId="76721E8C" w14:textId="77777777" w:rsidR="00B31E5A" w:rsidRDefault="00B31E5A">
      <w:pPr>
        <w:jc w:val="both"/>
        <w:rPr>
          <w:rFonts w:ascii="Arial" w:hAnsi="Arial" w:cs="Arial"/>
          <w:i/>
          <w:iCs/>
          <w:sz w:val="22"/>
          <w:szCs w:val="22"/>
          <w:lang w:val="it-IT"/>
        </w:rPr>
      </w:pPr>
    </w:p>
    <w:p w14:paraId="130AC5DE" w14:textId="77777777" w:rsidR="00B31E5A" w:rsidRDefault="00000000">
      <w:pPr>
        <w:contextualSpacing/>
        <w:rPr>
          <w:rFonts w:ascii="Arial" w:hAnsi="Arial" w:cs="Arial"/>
          <w:bCs/>
          <w:i/>
          <w:iCs/>
          <w:sz w:val="22"/>
          <w:szCs w:val="22"/>
          <w:lang w:val="ro-RO"/>
        </w:rPr>
      </w:pPr>
      <w:r>
        <w:rPr>
          <w:rFonts w:ascii="Arial" w:hAnsi="Arial" w:cs="Arial"/>
          <w:b/>
          <w:bCs/>
          <w:sz w:val="22"/>
          <w:szCs w:val="22"/>
          <w:lang w:val="ro-RO"/>
        </w:rPr>
        <w:lastRenderedPageBreak/>
        <w:t>Formular Angajament privind sustinerea tehnica si profesionala a ofertantului/grupului de operatori economici</w:t>
      </w:r>
    </w:p>
    <w:p w14:paraId="1F55836F" w14:textId="77777777" w:rsidR="00B31E5A" w:rsidRDefault="00000000">
      <w:pPr>
        <w:jc w:val="both"/>
        <w:rPr>
          <w:rFonts w:ascii="Arial" w:hAnsi="Arial" w:cs="Arial"/>
          <w:bCs/>
          <w:sz w:val="22"/>
          <w:szCs w:val="22"/>
          <w:lang w:val="ro-RO"/>
        </w:rPr>
      </w:pPr>
      <w:r>
        <w:rPr>
          <w:rFonts w:ascii="Arial" w:hAnsi="Arial" w:cs="Arial"/>
          <w:bCs/>
          <w:sz w:val="22"/>
          <w:szCs w:val="22"/>
          <w:lang w:val="ro-RO"/>
        </w:rPr>
        <w:t>..........................</w:t>
      </w:r>
    </w:p>
    <w:p w14:paraId="2E9FEC21" w14:textId="77777777" w:rsidR="00B31E5A" w:rsidRDefault="00000000">
      <w:pPr>
        <w:jc w:val="both"/>
        <w:rPr>
          <w:rFonts w:ascii="Arial" w:hAnsi="Arial" w:cs="Arial"/>
          <w:bCs/>
          <w:sz w:val="22"/>
          <w:szCs w:val="22"/>
          <w:lang w:val="ro-RO"/>
        </w:rPr>
      </w:pPr>
      <w:r>
        <w:rPr>
          <w:rFonts w:ascii="Arial" w:hAnsi="Arial" w:cs="Arial"/>
          <w:bCs/>
          <w:sz w:val="22"/>
          <w:szCs w:val="22"/>
          <w:lang w:val="ro-RO"/>
        </w:rPr>
        <w:t>(denumirea)</w:t>
      </w:r>
    </w:p>
    <w:p w14:paraId="4832674F" w14:textId="77777777" w:rsidR="00B31E5A" w:rsidRDefault="00000000">
      <w:pPr>
        <w:jc w:val="center"/>
        <w:rPr>
          <w:rFonts w:ascii="Arial" w:hAnsi="Arial" w:cs="Arial"/>
          <w:b/>
          <w:bCs/>
          <w:sz w:val="22"/>
          <w:szCs w:val="22"/>
          <w:lang w:val="ro-RO"/>
        </w:rPr>
      </w:pPr>
      <w:r>
        <w:rPr>
          <w:rFonts w:ascii="Arial" w:hAnsi="Arial" w:cs="Arial"/>
          <w:b/>
          <w:bCs/>
          <w:sz w:val="22"/>
          <w:szCs w:val="22"/>
          <w:lang w:val="ro-RO"/>
        </w:rPr>
        <w:t>Angajament</w:t>
      </w:r>
    </w:p>
    <w:p w14:paraId="50B219D0" w14:textId="77777777" w:rsidR="00B31E5A" w:rsidRDefault="00000000">
      <w:pPr>
        <w:jc w:val="center"/>
        <w:rPr>
          <w:rFonts w:ascii="Arial" w:hAnsi="Arial" w:cs="Arial"/>
          <w:b/>
          <w:bCs/>
          <w:sz w:val="22"/>
          <w:szCs w:val="22"/>
          <w:lang w:val="ro-RO"/>
        </w:rPr>
      </w:pPr>
      <w:r>
        <w:rPr>
          <w:rFonts w:ascii="Arial" w:hAnsi="Arial" w:cs="Arial"/>
          <w:b/>
          <w:bCs/>
          <w:sz w:val="22"/>
          <w:szCs w:val="22"/>
          <w:lang w:val="ro-RO"/>
        </w:rPr>
        <w:t>privind sustinerea tehnica si profesionala</w:t>
      </w:r>
    </w:p>
    <w:p w14:paraId="5B9531C7" w14:textId="77777777" w:rsidR="00B31E5A" w:rsidRDefault="00000000">
      <w:pPr>
        <w:jc w:val="center"/>
        <w:rPr>
          <w:rFonts w:ascii="Arial" w:hAnsi="Arial" w:cs="Arial"/>
          <w:b/>
          <w:bCs/>
          <w:sz w:val="22"/>
          <w:szCs w:val="22"/>
          <w:lang w:val="it-IT"/>
        </w:rPr>
      </w:pPr>
      <w:r>
        <w:rPr>
          <w:rFonts w:ascii="Arial" w:hAnsi="Arial" w:cs="Arial"/>
          <w:b/>
          <w:bCs/>
          <w:sz w:val="22"/>
          <w:szCs w:val="22"/>
          <w:lang w:val="ro-RO"/>
        </w:rPr>
        <w:t>a ofertantului/candidatului/grupului de operatori economici</w:t>
      </w:r>
    </w:p>
    <w:p w14:paraId="05A38ABE" w14:textId="77777777" w:rsidR="00B31E5A" w:rsidRDefault="00B31E5A">
      <w:pPr>
        <w:jc w:val="center"/>
        <w:rPr>
          <w:rFonts w:ascii="Arial" w:hAnsi="Arial" w:cs="Arial"/>
          <w:b/>
          <w:bCs/>
          <w:sz w:val="22"/>
          <w:szCs w:val="22"/>
          <w:lang w:val="it-IT"/>
        </w:rPr>
      </w:pPr>
    </w:p>
    <w:p w14:paraId="6E0E60A1" w14:textId="77777777" w:rsidR="00B31E5A" w:rsidRDefault="00B31E5A">
      <w:pPr>
        <w:jc w:val="both"/>
        <w:rPr>
          <w:rFonts w:ascii="Arial" w:hAnsi="Arial" w:cs="Arial"/>
          <w:bCs/>
          <w:sz w:val="22"/>
          <w:szCs w:val="22"/>
          <w:lang w:val="it-IT"/>
        </w:rPr>
      </w:pPr>
    </w:p>
    <w:p w14:paraId="389DF6E0" w14:textId="77777777" w:rsidR="00B31E5A" w:rsidRDefault="00000000">
      <w:pPr>
        <w:jc w:val="both"/>
        <w:rPr>
          <w:rFonts w:ascii="Arial" w:hAnsi="Arial" w:cs="Arial"/>
          <w:bCs/>
          <w:sz w:val="22"/>
          <w:szCs w:val="22"/>
          <w:lang w:val="it-IT"/>
        </w:rPr>
      </w:pPr>
      <w:r>
        <w:rPr>
          <w:rFonts w:ascii="Arial" w:hAnsi="Arial" w:cs="Arial"/>
          <w:bCs/>
          <w:sz w:val="22"/>
          <w:szCs w:val="22"/>
          <w:lang w:val="ro-RO"/>
        </w:rPr>
        <w:t>Catre, ..............................................</w:t>
      </w:r>
    </w:p>
    <w:p w14:paraId="1F14C8EB" w14:textId="77777777" w:rsidR="00B31E5A" w:rsidRDefault="00000000">
      <w:pPr>
        <w:jc w:val="both"/>
        <w:rPr>
          <w:rFonts w:ascii="Arial" w:hAnsi="Arial" w:cs="Arial"/>
          <w:bCs/>
          <w:i/>
          <w:iCs/>
          <w:sz w:val="22"/>
          <w:szCs w:val="22"/>
          <w:lang w:val="it-IT"/>
        </w:rPr>
      </w:pPr>
      <w:r>
        <w:rPr>
          <w:rFonts w:ascii="Arial" w:hAnsi="Arial" w:cs="Arial"/>
          <w:bCs/>
          <w:i/>
          <w:iCs/>
          <w:sz w:val="22"/>
          <w:szCs w:val="22"/>
          <w:lang w:val="ro-RO"/>
        </w:rPr>
        <w:t>(denumirea autoritatii contractante si adresa completa)</w:t>
      </w:r>
    </w:p>
    <w:p w14:paraId="7B6C952B" w14:textId="77777777" w:rsidR="00B31E5A" w:rsidRDefault="00B31E5A">
      <w:pPr>
        <w:jc w:val="both"/>
        <w:rPr>
          <w:rFonts w:ascii="Arial" w:hAnsi="Arial" w:cs="Arial"/>
          <w:bCs/>
          <w:sz w:val="22"/>
          <w:szCs w:val="22"/>
          <w:lang w:val="ro-RO"/>
        </w:rPr>
      </w:pPr>
    </w:p>
    <w:p w14:paraId="0FA37C80" w14:textId="77777777" w:rsidR="00B31E5A" w:rsidRDefault="00B31E5A">
      <w:pPr>
        <w:jc w:val="both"/>
        <w:rPr>
          <w:rFonts w:ascii="Arial" w:hAnsi="Arial" w:cs="Arial"/>
          <w:bCs/>
          <w:sz w:val="22"/>
          <w:szCs w:val="22"/>
          <w:lang w:val="ro-RO"/>
        </w:rPr>
      </w:pPr>
    </w:p>
    <w:p w14:paraId="0DEBE0F1" w14:textId="77777777" w:rsidR="00B31E5A" w:rsidRDefault="00000000">
      <w:pPr>
        <w:ind w:firstLine="720"/>
        <w:jc w:val="both"/>
        <w:rPr>
          <w:rFonts w:ascii="Arial" w:hAnsi="Arial" w:cs="Arial"/>
          <w:bCs/>
          <w:sz w:val="22"/>
          <w:szCs w:val="22"/>
          <w:lang w:val="ro-RO"/>
        </w:rPr>
      </w:pPr>
      <w:r>
        <w:rPr>
          <w:rFonts w:ascii="Arial" w:hAnsi="Arial" w:cs="Arial"/>
          <w:bCs/>
          <w:sz w:val="22"/>
          <w:szCs w:val="22"/>
          <w:lang w:val="ro-RO"/>
        </w:rPr>
        <w:t>Cu privire la procedura pentru atribuirea contractului ................</w:t>
      </w:r>
      <w:r>
        <w:rPr>
          <w:rFonts w:ascii="Arial" w:hAnsi="Arial" w:cs="Arial"/>
          <w:bCs/>
          <w:i/>
          <w:iCs/>
          <w:sz w:val="22"/>
          <w:szCs w:val="22"/>
          <w:lang w:val="ro-RO"/>
        </w:rPr>
        <w:t>...... (denumirea contractului de achizitie publica)</w:t>
      </w:r>
      <w:r>
        <w:rPr>
          <w:rFonts w:ascii="Arial" w:hAnsi="Arial" w:cs="Arial"/>
          <w:bCs/>
          <w:sz w:val="22"/>
          <w:szCs w:val="22"/>
          <w:lang w:val="ro-RO"/>
        </w:rPr>
        <w:t xml:space="preserve">, noi ............. </w:t>
      </w:r>
      <w:r>
        <w:rPr>
          <w:rFonts w:ascii="Arial" w:hAnsi="Arial" w:cs="Arial"/>
          <w:bCs/>
          <w:i/>
          <w:iCs/>
          <w:sz w:val="22"/>
          <w:szCs w:val="22"/>
          <w:lang w:val="ro-RO"/>
        </w:rPr>
        <w:t>(denumirea tertului sustinator tehnic si profesional</w:t>
      </w:r>
      <w:r>
        <w:rPr>
          <w:rFonts w:ascii="Arial" w:hAnsi="Arial" w:cs="Arial"/>
          <w:bCs/>
          <w:sz w:val="22"/>
          <w:szCs w:val="22"/>
          <w:lang w:val="ro-RO"/>
        </w:rPr>
        <w:t>), avand sediul inregistrat la .......... .............</w:t>
      </w:r>
      <w:r>
        <w:rPr>
          <w:rFonts w:ascii="Arial" w:hAnsi="Arial" w:cs="Arial"/>
          <w:bCs/>
          <w:i/>
          <w:iCs/>
          <w:sz w:val="22"/>
          <w:szCs w:val="22"/>
          <w:lang w:val="ro-RO"/>
        </w:rPr>
        <w:t>(adresa tertului sustinator tehnic si profesional)</w:t>
      </w:r>
      <w:r>
        <w:rPr>
          <w:rFonts w:ascii="Arial" w:hAnsi="Arial" w:cs="Arial"/>
          <w:bCs/>
          <w:sz w:val="22"/>
          <w:szCs w:val="22"/>
          <w:lang w:val="ro-RO"/>
        </w:rPr>
        <w:t>, ne obligam, in mod ferm, neconditionat si irevocabil, sa punem la dispozitia.............. (</w:t>
      </w:r>
      <w:r>
        <w:rPr>
          <w:rFonts w:ascii="Arial" w:hAnsi="Arial" w:cs="Arial"/>
          <w:bCs/>
          <w:i/>
          <w:iCs/>
          <w:sz w:val="22"/>
          <w:szCs w:val="22"/>
          <w:lang w:val="ro-RO"/>
        </w:rPr>
        <w:t>denumirea ofertantului/grupului de operatori economici)</w:t>
      </w:r>
      <w:r>
        <w:rPr>
          <w:rFonts w:ascii="Arial" w:hAnsi="Arial" w:cs="Arial"/>
          <w:bCs/>
          <w:sz w:val="22"/>
          <w:szCs w:val="22"/>
          <w:lang w:val="ro-RO"/>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2D2137FF" w14:textId="77777777" w:rsidR="00B31E5A" w:rsidRDefault="00000000">
      <w:pPr>
        <w:ind w:firstLine="720"/>
        <w:jc w:val="both"/>
        <w:rPr>
          <w:rFonts w:ascii="Arial" w:hAnsi="Arial" w:cs="Arial"/>
          <w:bCs/>
          <w:sz w:val="22"/>
          <w:szCs w:val="22"/>
          <w:lang w:val="ro-RO"/>
        </w:rPr>
      </w:pPr>
      <w:r>
        <w:rPr>
          <w:rFonts w:ascii="Arial" w:hAnsi="Arial" w:cs="Arial"/>
          <w:bCs/>
          <w:sz w:val="22"/>
          <w:szCs w:val="22"/>
          <w:lang w:val="ro-RO"/>
        </w:rPr>
        <w:t>Acordarea sustinerii tehnice si profesionale nu implica alte costuri pentru achizitor, cu exceptia celor care au fost incluse in propunerea financiara.</w:t>
      </w:r>
    </w:p>
    <w:p w14:paraId="6E6DFF2F" w14:textId="77777777" w:rsidR="00B31E5A" w:rsidRDefault="00B31E5A">
      <w:pPr>
        <w:jc w:val="both"/>
        <w:rPr>
          <w:rFonts w:ascii="Arial" w:hAnsi="Arial" w:cs="Arial"/>
          <w:bCs/>
          <w:sz w:val="22"/>
          <w:szCs w:val="22"/>
          <w:lang w:val="ro-RO"/>
        </w:rPr>
      </w:pPr>
    </w:p>
    <w:p w14:paraId="0CE3AE34" w14:textId="77777777" w:rsidR="00B31E5A" w:rsidRDefault="00000000">
      <w:pPr>
        <w:ind w:firstLine="720"/>
        <w:jc w:val="both"/>
        <w:rPr>
          <w:rFonts w:ascii="Arial" w:hAnsi="Arial" w:cs="Arial"/>
          <w:bCs/>
          <w:sz w:val="22"/>
          <w:szCs w:val="22"/>
          <w:lang w:val="ro-RO"/>
        </w:rPr>
      </w:pPr>
      <w:r>
        <w:rPr>
          <w:rFonts w:ascii="Arial" w:hAnsi="Arial" w:cs="Arial"/>
          <w:bCs/>
          <w:sz w:val="22"/>
          <w:szCs w:val="22"/>
          <w:lang w:val="ro-RO"/>
        </w:rPr>
        <w:t>In acest sens, ne obligam in mod ferm, neconditionat si irevocabil, sa punem la dispozitia .......... (</w:t>
      </w:r>
      <w:r>
        <w:rPr>
          <w:rFonts w:ascii="Arial" w:hAnsi="Arial" w:cs="Arial"/>
          <w:bCs/>
          <w:i/>
          <w:iCs/>
          <w:sz w:val="22"/>
          <w:szCs w:val="22"/>
          <w:lang w:val="ro-RO"/>
        </w:rPr>
        <w:t>denumirea</w:t>
      </w:r>
      <w:r>
        <w:rPr>
          <w:rFonts w:ascii="Arial" w:hAnsi="Arial" w:cs="Arial"/>
          <w:bCs/>
          <w:sz w:val="22"/>
          <w:szCs w:val="22"/>
          <w:lang w:val="ro-RO"/>
        </w:rPr>
        <w:t xml:space="preserve"> </w:t>
      </w:r>
      <w:r>
        <w:rPr>
          <w:rFonts w:ascii="Arial" w:hAnsi="Arial" w:cs="Arial"/>
          <w:bCs/>
          <w:i/>
          <w:iCs/>
          <w:sz w:val="22"/>
          <w:szCs w:val="22"/>
          <w:lang w:val="ro-RO"/>
        </w:rPr>
        <w:t xml:space="preserve">ofertantului/candidatului/grupului de operatori economici) </w:t>
      </w:r>
      <w:r>
        <w:rPr>
          <w:rFonts w:ascii="Arial" w:hAnsi="Arial" w:cs="Arial"/>
          <w:bCs/>
          <w:sz w:val="22"/>
          <w:szCs w:val="22"/>
          <w:lang w:val="ro-RO"/>
        </w:rPr>
        <w:t>resursele tehnice si/sau profesionale de ................................................ ..................................................................necesara pentru indeplinirea integrala, reglementara si la termen a contractului de achizitie publica.</w:t>
      </w:r>
    </w:p>
    <w:p w14:paraId="159ECBBF" w14:textId="77777777" w:rsidR="00B31E5A" w:rsidRDefault="00B31E5A">
      <w:pPr>
        <w:jc w:val="both"/>
        <w:rPr>
          <w:rFonts w:ascii="Arial" w:hAnsi="Arial" w:cs="Arial"/>
          <w:bCs/>
          <w:sz w:val="22"/>
          <w:szCs w:val="22"/>
          <w:lang w:val="ro-RO"/>
        </w:rPr>
      </w:pPr>
    </w:p>
    <w:p w14:paraId="07FB2379" w14:textId="77777777" w:rsidR="00B31E5A" w:rsidRDefault="00000000">
      <w:pPr>
        <w:ind w:firstLine="720"/>
        <w:jc w:val="both"/>
        <w:rPr>
          <w:rFonts w:ascii="Arial" w:hAnsi="Arial" w:cs="Arial"/>
          <w:bCs/>
          <w:sz w:val="22"/>
          <w:szCs w:val="22"/>
          <w:lang w:val="ro-RO"/>
        </w:rPr>
      </w:pPr>
      <w:r>
        <w:rPr>
          <w:rFonts w:ascii="Arial" w:hAnsi="Arial" w:cs="Arial"/>
          <w:bCs/>
          <w:sz w:val="22"/>
          <w:szCs w:val="22"/>
          <w:lang w:val="ro-RO"/>
        </w:rPr>
        <w:t xml:space="preserve">Noi, ....................... </w:t>
      </w:r>
      <w:r>
        <w:rPr>
          <w:rFonts w:ascii="Arial" w:hAnsi="Arial" w:cs="Arial"/>
          <w:bCs/>
          <w:i/>
          <w:iCs/>
          <w:sz w:val="22"/>
          <w:szCs w:val="22"/>
          <w:lang w:val="ro-RO"/>
        </w:rPr>
        <w:t>(denumirea tertului sustinator tehnic si</w:t>
      </w:r>
      <w:r>
        <w:rPr>
          <w:rFonts w:ascii="Arial" w:hAnsi="Arial" w:cs="Arial"/>
          <w:bCs/>
          <w:sz w:val="22"/>
          <w:szCs w:val="22"/>
          <w:lang w:val="ro-RO"/>
        </w:rPr>
        <w:t xml:space="preserve"> </w:t>
      </w:r>
      <w:r>
        <w:rPr>
          <w:rFonts w:ascii="Arial" w:hAnsi="Arial" w:cs="Arial"/>
          <w:bCs/>
          <w:i/>
          <w:iCs/>
          <w:sz w:val="22"/>
          <w:szCs w:val="22"/>
          <w:lang w:val="ro-RO"/>
        </w:rPr>
        <w:t>profesional),</w:t>
      </w:r>
      <w:r>
        <w:rPr>
          <w:rFonts w:ascii="Arial" w:hAnsi="Arial" w:cs="Arial"/>
          <w:bCs/>
          <w:sz w:val="22"/>
          <w:szCs w:val="22"/>
          <w:lang w:val="ro-RO"/>
        </w:rPr>
        <w:t xml:space="preserve"> declaram ca intelegem sa raspundem, in mod neconditionat, fata de autoritatea contractanta pentru neexecutarea oricarei obligatii asumate de ....................... </w:t>
      </w:r>
      <w:r>
        <w:rPr>
          <w:rFonts w:ascii="Arial" w:hAnsi="Arial" w:cs="Arial"/>
          <w:bCs/>
          <w:i/>
          <w:iCs/>
          <w:sz w:val="22"/>
          <w:szCs w:val="22"/>
          <w:lang w:val="ro-RO"/>
        </w:rPr>
        <w:t>(denumire ofertant/candidatului/grupul de operatori economici)</w:t>
      </w:r>
      <w:r>
        <w:rPr>
          <w:rFonts w:ascii="Arial" w:hAnsi="Arial" w:cs="Arial"/>
          <w:bCs/>
          <w:sz w:val="22"/>
          <w:szCs w:val="22"/>
          <w:lang w:val="ro-RO"/>
        </w:rPr>
        <w:t xml:space="preserve">, in baza contractului de achizitie publica, si pentru care ................ </w:t>
      </w:r>
      <w:r>
        <w:rPr>
          <w:rFonts w:ascii="Arial" w:hAnsi="Arial" w:cs="Arial"/>
          <w:bCs/>
          <w:i/>
          <w:iCs/>
          <w:sz w:val="22"/>
          <w:szCs w:val="22"/>
          <w:lang w:val="ro-RO"/>
        </w:rPr>
        <w:t>(denumire operatorul/candidatului/grupul de operatori economici)</w:t>
      </w:r>
      <w:r>
        <w:rPr>
          <w:rFonts w:ascii="Arial" w:hAnsi="Arial" w:cs="Arial"/>
          <w:bCs/>
          <w:sz w:val="22"/>
          <w:szCs w:val="22"/>
          <w:lang w:val="ro-RO"/>
        </w:rPr>
        <w:t xml:space="preserve"> a primit sustinerea tehnica si profesionala conform prezentului angajament, renuntand in acest sens, definitiv si irevocabil, la invocarea beneficiului de diviziune sau discutiune.</w:t>
      </w:r>
    </w:p>
    <w:p w14:paraId="488C9E91" w14:textId="77777777" w:rsidR="00B31E5A" w:rsidRDefault="00B31E5A">
      <w:pPr>
        <w:jc w:val="both"/>
        <w:rPr>
          <w:rFonts w:ascii="Arial" w:hAnsi="Arial" w:cs="Arial"/>
          <w:bCs/>
          <w:sz w:val="22"/>
          <w:szCs w:val="22"/>
          <w:lang w:val="ro-RO"/>
        </w:rPr>
      </w:pPr>
    </w:p>
    <w:p w14:paraId="55ABF0B3" w14:textId="77777777" w:rsidR="00B31E5A" w:rsidRDefault="00000000">
      <w:pPr>
        <w:ind w:firstLine="720"/>
        <w:jc w:val="both"/>
        <w:rPr>
          <w:rFonts w:ascii="Arial" w:hAnsi="Arial" w:cs="Arial"/>
          <w:bCs/>
          <w:sz w:val="22"/>
          <w:szCs w:val="22"/>
          <w:lang w:val="ro-RO"/>
        </w:rPr>
      </w:pPr>
      <w:r>
        <w:rPr>
          <w:rFonts w:ascii="Arial" w:hAnsi="Arial" w:cs="Arial"/>
          <w:bCs/>
          <w:sz w:val="22"/>
          <w:szCs w:val="22"/>
          <w:lang w:val="ro-RO"/>
        </w:rPr>
        <w:t xml:space="preserve">Noi, .................. </w:t>
      </w:r>
      <w:r>
        <w:rPr>
          <w:rFonts w:ascii="Arial" w:hAnsi="Arial" w:cs="Arial"/>
          <w:bCs/>
          <w:i/>
          <w:iCs/>
          <w:sz w:val="22"/>
          <w:szCs w:val="22"/>
          <w:lang w:val="ro-RO"/>
        </w:rPr>
        <w:t>(denumirea tertului sustinator tehnic si profesional),</w:t>
      </w:r>
      <w:r>
        <w:rPr>
          <w:rFonts w:ascii="Arial" w:hAnsi="Arial" w:cs="Arial"/>
          <w:bCs/>
          <w:sz w:val="22"/>
          <w:szCs w:val="22"/>
          <w:lang w:val="ro-RO"/>
        </w:rPr>
        <w:t xml:space="preserve"> declaram ca intelegem sa renuntam definitiv si irevocabil la dreptul de a invoca orice exceptie de neexecutare, atat fata de autoritatea contractanta, cat si fata de ................. (</w:t>
      </w:r>
      <w:r>
        <w:rPr>
          <w:rFonts w:ascii="Arial" w:hAnsi="Arial" w:cs="Arial"/>
          <w:bCs/>
          <w:i/>
          <w:iCs/>
          <w:sz w:val="22"/>
          <w:szCs w:val="22"/>
          <w:lang w:val="ro-RO"/>
        </w:rPr>
        <w:t>denumire ofertant/grupul de</w:t>
      </w:r>
      <w:r>
        <w:rPr>
          <w:rFonts w:ascii="Arial" w:hAnsi="Arial" w:cs="Arial"/>
          <w:bCs/>
          <w:sz w:val="22"/>
          <w:szCs w:val="22"/>
          <w:lang w:val="ro-RO"/>
        </w:rPr>
        <w:t xml:space="preserve"> </w:t>
      </w:r>
      <w:r>
        <w:rPr>
          <w:rFonts w:ascii="Arial" w:hAnsi="Arial" w:cs="Arial"/>
          <w:bCs/>
          <w:i/>
          <w:iCs/>
          <w:sz w:val="22"/>
          <w:szCs w:val="22"/>
          <w:lang w:val="ro-RO"/>
        </w:rPr>
        <w:t>ofertanti),</w:t>
      </w:r>
      <w:r>
        <w:rPr>
          <w:rFonts w:ascii="Arial" w:hAnsi="Arial" w:cs="Arial"/>
          <w:bCs/>
          <w:sz w:val="22"/>
          <w:szCs w:val="22"/>
          <w:lang w:val="ro-RO"/>
        </w:rPr>
        <w:t xml:space="preserve"> care ar putea conduce la neexecutarea, partiala sau totala, sau la executarea cu intarziere sau in mod necorespunzator a obligatiilor asumate de noi prin prezentul angajament.</w:t>
      </w:r>
    </w:p>
    <w:p w14:paraId="403DDC91" w14:textId="77777777" w:rsidR="00B31E5A" w:rsidRDefault="00B31E5A">
      <w:pPr>
        <w:jc w:val="both"/>
        <w:rPr>
          <w:rFonts w:ascii="Arial" w:hAnsi="Arial" w:cs="Arial"/>
          <w:bCs/>
          <w:sz w:val="22"/>
          <w:szCs w:val="22"/>
          <w:lang w:val="ro-RO"/>
        </w:rPr>
      </w:pPr>
    </w:p>
    <w:p w14:paraId="204382D7" w14:textId="77777777" w:rsidR="00B31E5A" w:rsidRDefault="00000000">
      <w:pPr>
        <w:ind w:firstLine="720"/>
        <w:jc w:val="both"/>
        <w:rPr>
          <w:rFonts w:ascii="Arial" w:hAnsi="Arial" w:cs="Arial"/>
          <w:bCs/>
          <w:sz w:val="22"/>
          <w:szCs w:val="22"/>
          <w:lang w:val="ro-RO"/>
        </w:rPr>
      </w:pPr>
      <w:r>
        <w:rPr>
          <w:rFonts w:ascii="Arial" w:hAnsi="Arial" w:cs="Arial"/>
          <w:bCs/>
          <w:sz w:val="22"/>
          <w:szCs w:val="22"/>
          <w:lang w:val="ro-RO"/>
        </w:rPr>
        <w:t>Noi,..................................</w:t>
      </w:r>
      <w:r>
        <w:rPr>
          <w:rFonts w:ascii="Arial" w:hAnsi="Arial" w:cs="Arial"/>
          <w:bCs/>
          <w:i/>
          <w:iCs/>
          <w:sz w:val="22"/>
          <w:szCs w:val="22"/>
          <w:lang w:val="ro-RO"/>
        </w:rPr>
        <w:t xml:space="preserve"> (denumirea tertului sustinator tehnic si profesional),</w:t>
      </w:r>
      <w:r>
        <w:rPr>
          <w:rFonts w:ascii="Arial" w:hAnsi="Arial" w:cs="Arial"/>
          <w:bCs/>
          <w:sz w:val="22"/>
          <w:szCs w:val="22"/>
          <w:lang w:val="ro-RO"/>
        </w:rPr>
        <w:t xml:space="preserve"> declaram ca intelegem sa raspundem pentru prejudiciile cauzate autoritatii contractante ca urmare a nerespectarii obligatiilor prevazute in angajament.</w:t>
      </w:r>
    </w:p>
    <w:p w14:paraId="58FF359D" w14:textId="77777777" w:rsidR="00B31E5A" w:rsidRDefault="00000000">
      <w:pPr>
        <w:autoSpaceDE w:val="0"/>
        <w:autoSpaceDN w:val="0"/>
        <w:adjustRightInd w:val="0"/>
        <w:ind w:firstLine="720"/>
        <w:jc w:val="both"/>
        <w:rPr>
          <w:rFonts w:ascii="Arial" w:eastAsia="Calibri" w:hAnsi="Arial" w:cs="Arial"/>
          <w:i/>
          <w:sz w:val="22"/>
          <w:szCs w:val="22"/>
          <w:lang w:val="ro-RO"/>
        </w:rPr>
      </w:pPr>
      <w:r>
        <w:rPr>
          <w:rFonts w:ascii="Arial" w:eastAsia="Calibri" w:hAnsi="Arial" w:cs="Arial"/>
          <w:spacing w:val="-1"/>
          <w:sz w:val="22"/>
          <w:szCs w:val="22"/>
          <w:lang w:val="ro-RO"/>
        </w:rPr>
        <w:t>Noi,..................................</w:t>
      </w:r>
      <w:r>
        <w:rPr>
          <w:rFonts w:ascii="Arial" w:eastAsia="Calibri" w:hAnsi="Arial" w:cs="Arial"/>
          <w:i/>
          <w:iCs/>
          <w:sz w:val="22"/>
          <w:szCs w:val="22"/>
          <w:lang w:val="ro-RO"/>
        </w:rPr>
        <w:t xml:space="preserve"> (denumirea terţului susţinător financiar),</w:t>
      </w:r>
      <w:r>
        <w:rPr>
          <w:rFonts w:ascii="Arial" w:eastAsia="Calibri" w:hAnsi="Arial" w:cs="Arial"/>
          <w:sz w:val="22"/>
          <w:szCs w:val="22"/>
          <w:lang w:val="ro-RO"/>
        </w:rPr>
        <w:t xml:space="preserve"> declarăm garantam autorităţii contractante</w:t>
      </w:r>
      <w:r>
        <w:rPr>
          <w:rFonts w:ascii="Arial" w:eastAsia="Calibri" w:hAnsi="Arial" w:cs="Arial"/>
          <w:i/>
          <w:sz w:val="22"/>
          <w:szCs w:val="22"/>
          <w:lang w:val="ro-RO"/>
        </w:rPr>
        <w:t xml:space="preserve"> ca vom interveni concret pentru a duce la îndeplinire toate obligatiile contractuale. In sustinerea acestei afirmatii :</w:t>
      </w:r>
    </w:p>
    <w:p w14:paraId="51B8BB20" w14:textId="77777777" w:rsidR="00B31E5A" w:rsidRDefault="00000000">
      <w:pPr>
        <w:numPr>
          <w:ilvl w:val="0"/>
          <w:numId w:val="24"/>
        </w:numPr>
        <w:autoSpaceDE w:val="0"/>
        <w:autoSpaceDN w:val="0"/>
        <w:adjustRightInd w:val="0"/>
        <w:ind w:left="0"/>
        <w:contextualSpacing/>
        <w:jc w:val="both"/>
        <w:rPr>
          <w:rFonts w:ascii="Arial" w:eastAsia="Calibri" w:hAnsi="Arial" w:cs="Arial"/>
          <w:i/>
          <w:sz w:val="22"/>
          <w:szCs w:val="22"/>
          <w:lang w:val="ro-RO"/>
        </w:rPr>
      </w:pPr>
      <w:r>
        <w:rPr>
          <w:rFonts w:ascii="Arial" w:eastAsia="Calibri" w:hAnsi="Arial" w:cs="Arial"/>
          <w:i/>
          <w:sz w:val="22"/>
          <w:szCs w:val="22"/>
          <w:lang w:val="ro-RO"/>
        </w:rPr>
        <w:t>Precizam modul în care vom interveni concret pentru a duce la îndeplinire obligațiile pentru care am acordat susținerea:..........................................................................................................................</w:t>
      </w:r>
    </w:p>
    <w:p w14:paraId="36EF9477" w14:textId="77777777" w:rsidR="00B31E5A" w:rsidRDefault="00000000">
      <w:pPr>
        <w:jc w:val="both"/>
        <w:rPr>
          <w:rFonts w:ascii="Arial" w:eastAsia="Calibri" w:hAnsi="Arial" w:cs="Arial"/>
          <w:i/>
          <w:sz w:val="22"/>
          <w:szCs w:val="22"/>
          <w:lang w:val="ro-RO"/>
        </w:rPr>
      </w:pPr>
      <w:r>
        <w:rPr>
          <w:rFonts w:ascii="Arial" w:eastAsia="Calibri" w:hAnsi="Arial" w:cs="Arial"/>
          <w:i/>
          <w:sz w:val="22"/>
          <w:szCs w:val="22"/>
          <w:lang w:val="ro-RO"/>
        </w:rPr>
        <w:t>Indicam resurse tehnice și profesionale pe care le va pune la dispoziție ofertantului......................................(se vor indica resursele si se va descrie modul concret în care vor pune la dispozitie).</w:t>
      </w:r>
    </w:p>
    <w:p w14:paraId="201F6AE8" w14:textId="77777777" w:rsidR="00B31E5A" w:rsidRDefault="00B31E5A">
      <w:pPr>
        <w:jc w:val="both"/>
        <w:rPr>
          <w:rFonts w:ascii="Arial" w:eastAsia="Calibri" w:hAnsi="Arial" w:cs="Arial"/>
          <w:i/>
          <w:sz w:val="22"/>
          <w:szCs w:val="22"/>
          <w:lang w:val="ro-RO"/>
        </w:rPr>
      </w:pPr>
    </w:p>
    <w:p w14:paraId="7054F94E" w14:textId="77777777" w:rsidR="00B31E5A" w:rsidRDefault="00000000">
      <w:pPr>
        <w:jc w:val="both"/>
        <w:rPr>
          <w:rFonts w:ascii="Arial" w:hAnsi="Arial" w:cs="Arial"/>
          <w:bCs/>
          <w:sz w:val="22"/>
          <w:szCs w:val="22"/>
          <w:lang w:val="ro-RO"/>
        </w:rPr>
      </w:pPr>
      <w:r>
        <w:rPr>
          <w:rFonts w:ascii="Arial" w:hAnsi="Arial" w:cs="Arial"/>
          <w:bCs/>
          <w:sz w:val="22"/>
          <w:szCs w:val="22"/>
          <w:lang w:val="ro-RO"/>
        </w:rPr>
        <w:t xml:space="preserve">Prezentul reprezinta angajamentul nostru ferm incheiat in conformitate cu prevederile Legii 98/2016, care da dreptul autoritatii contractante de a solicita, in mod legitim, indeplinirea de catre noi a anumitor </w:t>
      </w:r>
      <w:r>
        <w:rPr>
          <w:rFonts w:ascii="Arial" w:hAnsi="Arial" w:cs="Arial"/>
          <w:bCs/>
          <w:sz w:val="22"/>
          <w:szCs w:val="22"/>
          <w:lang w:val="ro-RO"/>
        </w:rPr>
        <w:lastRenderedPageBreak/>
        <w:t>obligatii care decurg din sustinerea tehnica si profesionala acordata .............................................................. (</w:t>
      </w:r>
      <w:r>
        <w:rPr>
          <w:rFonts w:ascii="Arial" w:hAnsi="Arial" w:cs="Arial"/>
          <w:bCs/>
          <w:i/>
          <w:iCs/>
          <w:sz w:val="22"/>
          <w:szCs w:val="22"/>
          <w:lang w:val="ro-RO"/>
        </w:rPr>
        <w:t>denumirea</w:t>
      </w:r>
      <w:r>
        <w:rPr>
          <w:rFonts w:ascii="Arial" w:hAnsi="Arial" w:cs="Arial"/>
          <w:bCs/>
          <w:sz w:val="22"/>
          <w:szCs w:val="22"/>
          <w:lang w:val="ro-RO"/>
        </w:rPr>
        <w:t xml:space="preserve"> </w:t>
      </w:r>
      <w:r>
        <w:rPr>
          <w:rFonts w:ascii="Arial" w:hAnsi="Arial" w:cs="Arial"/>
          <w:bCs/>
          <w:i/>
          <w:iCs/>
          <w:sz w:val="22"/>
          <w:szCs w:val="22"/>
          <w:lang w:val="ro-RO"/>
        </w:rPr>
        <w:t>ofertantului/lcandidatului/grupului de operatori economici).</w:t>
      </w:r>
    </w:p>
    <w:p w14:paraId="06ED19EE" w14:textId="77777777" w:rsidR="00B31E5A" w:rsidRDefault="00B31E5A">
      <w:pPr>
        <w:jc w:val="both"/>
        <w:rPr>
          <w:rFonts w:ascii="Arial" w:hAnsi="Arial" w:cs="Arial"/>
          <w:bCs/>
          <w:sz w:val="22"/>
          <w:szCs w:val="22"/>
          <w:lang w:val="ro-RO"/>
        </w:rPr>
      </w:pPr>
    </w:p>
    <w:p w14:paraId="510864D9" w14:textId="77777777" w:rsidR="00B31E5A" w:rsidRDefault="00000000">
      <w:pPr>
        <w:jc w:val="both"/>
        <w:rPr>
          <w:rFonts w:ascii="Arial" w:hAnsi="Arial" w:cs="Arial"/>
          <w:bCs/>
          <w:sz w:val="22"/>
          <w:szCs w:val="22"/>
          <w:lang w:val="ro-RO"/>
        </w:rPr>
      </w:pPr>
      <w:r>
        <w:rPr>
          <w:rFonts w:ascii="Arial" w:hAnsi="Arial" w:cs="Arial"/>
          <w:bCs/>
          <w:sz w:val="22"/>
          <w:szCs w:val="22"/>
          <w:lang w:val="ro-RO"/>
        </w:rPr>
        <w:t>Data completarii,</w:t>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t>Tert sustinator,</w:t>
      </w:r>
    </w:p>
    <w:p w14:paraId="4A11CB2C" w14:textId="77777777" w:rsidR="00B31E5A" w:rsidRDefault="00000000">
      <w:pPr>
        <w:jc w:val="both"/>
        <w:rPr>
          <w:rFonts w:ascii="Arial" w:hAnsi="Arial" w:cs="Arial"/>
          <w:bCs/>
          <w:sz w:val="22"/>
          <w:szCs w:val="22"/>
          <w:lang w:val="ro-RO"/>
        </w:rPr>
      </w:pPr>
      <w:r>
        <w:rPr>
          <w:rFonts w:ascii="Arial" w:hAnsi="Arial" w:cs="Arial"/>
          <w:bCs/>
          <w:sz w:val="22"/>
          <w:szCs w:val="22"/>
          <w:lang w:val="ro-RO"/>
        </w:rPr>
        <w:t>...........................</w:t>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t>.....................</w:t>
      </w:r>
    </w:p>
    <w:p w14:paraId="27AC37DE" w14:textId="77777777" w:rsidR="00B31E5A" w:rsidRDefault="00000000">
      <w:pPr>
        <w:jc w:val="both"/>
        <w:rPr>
          <w:rFonts w:ascii="Arial" w:hAnsi="Arial" w:cs="Arial"/>
          <w:bCs/>
          <w:sz w:val="22"/>
          <w:szCs w:val="22"/>
          <w:lang w:val="ro-RO"/>
        </w:rPr>
      </w:pPr>
      <w:r>
        <w:rPr>
          <w:rFonts w:ascii="Arial" w:hAnsi="Arial" w:cs="Arial"/>
          <w:bCs/>
          <w:i/>
          <w:iCs/>
          <w:sz w:val="22"/>
          <w:szCs w:val="22"/>
          <w:lang w:val="ro-RO"/>
        </w:rPr>
        <w:t>(semnatura autorizata)</w:t>
      </w:r>
    </w:p>
    <w:p w14:paraId="14E8142C" w14:textId="77777777" w:rsidR="00B31E5A" w:rsidRDefault="00000000">
      <w:pPr>
        <w:shd w:val="clear" w:color="auto" w:fill="FFFFFF"/>
        <w:ind w:firstLine="1134"/>
        <w:rPr>
          <w:rFonts w:ascii="Arial" w:hAnsi="Arial" w:cs="Arial"/>
          <w:spacing w:val="-1"/>
          <w:sz w:val="22"/>
          <w:szCs w:val="22"/>
          <w:lang w:val="ro-RO"/>
        </w:rPr>
      </w:pPr>
      <w:r>
        <w:rPr>
          <w:rFonts w:ascii="Arial" w:hAnsi="Arial" w:cs="Arial"/>
          <w:spacing w:val="-1"/>
          <w:sz w:val="22"/>
          <w:szCs w:val="22"/>
          <w:lang w:val="ro-RO"/>
        </w:rPr>
        <w:t>...........................</w:t>
      </w:r>
      <w:r>
        <w:rPr>
          <w:rFonts w:ascii="Arial" w:hAnsi="Arial" w:cs="Arial"/>
          <w:spacing w:val="-1"/>
          <w:sz w:val="22"/>
          <w:szCs w:val="22"/>
          <w:lang w:val="ro-RO"/>
        </w:rPr>
        <w:tab/>
      </w:r>
      <w:r>
        <w:rPr>
          <w:rFonts w:ascii="Arial" w:hAnsi="Arial" w:cs="Arial"/>
          <w:spacing w:val="-1"/>
          <w:sz w:val="22"/>
          <w:szCs w:val="22"/>
          <w:lang w:val="ro-RO"/>
        </w:rPr>
        <w:tab/>
      </w:r>
      <w:r>
        <w:rPr>
          <w:rFonts w:ascii="Arial" w:hAnsi="Arial" w:cs="Arial"/>
          <w:spacing w:val="-1"/>
          <w:sz w:val="22"/>
          <w:szCs w:val="22"/>
          <w:lang w:val="ro-RO"/>
        </w:rPr>
        <w:tab/>
      </w:r>
      <w:r>
        <w:rPr>
          <w:rFonts w:ascii="Arial" w:hAnsi="Arial" w:cs="Arial"/>
          <w:spacing w:val="-1"/>
          <w:sz w:val="22"/>
          <w:szCs w:val="22"/>
          <w:lang w:val="ro-RO"/>
        </w:rPr>
        <w:tab/>
      </w:r>
      <w:r>
        <w:rPr>
          <w:rFonts w:ascii="Arial" w:hAnsi="Arial" w:cs="Arial"/>
          <w:spacing w:val="-1"/>
          <w:sz w:val="22"/>
          <w:szCs w:val="22"/>
          <w:lang w:val="ro-RO"/>
        </w:rPr>
        <w:tab/>
      </w:r>
      <w:r>
        <w:rPr>
          <w:rFonts w:ascii="Arial" w:hAnsi="Arial" w:cs="Arial"/>
          <w:spacing w:val="-1"/>
          <w:sz w:val="22"/>
          <w:szCs w:val="22"/>
          <w:lang w:val="ro-RO"/>
        </w:rPr>
        <w:tab/>
      </w:r>
      <w:r>
        <w:rPr>
          <w:rFonts w:ascii="Arial" w:hAnsi="Arial" w:cs="Arial"/>
          <w:spacing w:val="-1"/>
          <w:sz w:val="22"/>
          <w:szCs w:val="22"/>
          <w:lang w:val="ro-RO"/>
        </w:rPr>
        <w:tab/>
        <w:t>.....................</w:t>
      </w:r>
    </w:p>
    <w:p w14:paraId="265A8B44" w14:textId="77777777" w:rsidR="00B31E5A" w:rsidRDefault="00000000">
      <w:pPr>
        <w:shd w:val="clear" w:color="auto" w:fill="FFFFFF"/>
        <w:ind w:firstLine="720"/>
        <w:rPr>
          <w:rFonts w:ascii="Arial" w:hAnsi="Arial" w:cs="Arial"/>
          <w:sz w:val="22"/>
          <w:szCs w:val="22"/>
          <w:lang w:val="ro-RO"/>
        </w:rPr>
      </w:pPr>
      <w:r>
        <w:rPr>
          <w:rFonts w:ascii="Arial" w:hAnsi="Arial" w:cs="Arial"/>
          <w:i/>
          <w:spacing w:val="-1"/>
          <w:sz w:val="22"/>
          <w:szCs w:val="22"/>
          <w:lang w:val="ro-RO"/>
        </w:rPr>
        <w:t>(semnătură autorizată)</w:t>
      </w:r>
    </w:p>
    <w:p w14:paraId="7A9D7AC7" w14:textId="77777777" w:rsidR="00B31E5A" w:rsidRDefault="00B31E5A">
      <w:pPr>
        <w:ind w:left="-993"/>
        <w:jc w:val="both"/>
        <w:rPr>
          <w:rFonts w:ascii="Arial" w:hAnsi="Arial" w:cs="Arial"/>
          <w:sz w:val="22"/>
          <w:szCs w:val="22"/>
          <w:lang w:val="ro-RO"/>
        </w:rPr>
      </w:pPr>
    </w:p>
    <w:p w14:paraId="067C24A6" w14:textId="77777777" w:rsidR="00B31E5A" w:rsidRDefault="00000000">
      <w:pPr>
        <w:contextualSpacing/>
        <w:jc w:val="both"/>
        <w:rPr>
          <w:rFonts w:ascii="Arial" w:hAnsi="Arial" w:cs="Arial"/>
          <w:sz w:val="22"/>
          <w:szCs w:val="22"/>
        </w:rPr>
      </w:pPr>
      <w:r>
        <w:rPr>
          <w:rFonts w:ascii="Arial" w:hAnsi="Arial" w:cs="Arial"/>
          <w:b/>
          <w:bCs/>
          <w:sz w:val="22"/>
          <w:szCs w:val="22"/>
        </w:rPr>
        <w:t xml:space="preserve">Nota 1: </w:t>
      </w:r>
      <w:r>
        <w:rPr>
          <w:rFonts w:ascii="Arial" w:hAnsi="Arial" w:cs="Arial"/>
          <w:sz w:val="22"/>
          <w:szCs w:val="22"/>
        </w:rPr>
        <w:t>In sensul art. 182 alin (4) din Legea 98/2016, documentele transmise ofertantului de catre terțul/terții</w:t>
      </w:r>
      <w:r>
        <w:rPr>
          <w:rFonts w:ascii="Arial" w:hAnsi="Arial" w:cs="Arial"/>
          <w:b/>
          <w:bCs/>
          <w:sz w:val="22"/>
          <w:szCs w:val="22"/>
        </w:rPr>
        <w:t xml:space="preserve"> </w:t>
      </w:r>
      <w:r>
        <w:rPr>
          <w:rFonts w:ascii="Arial" w:hAnsi="Arial" w:cs="Arial"/>
          <w:sz w:val="22"/>
          <w:szCs w:val="22"/>
        </w:rPr>
        <w:t>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6396AD9F" w14:textId="77777777" w:rsidR="00B31E5A" w:rsidRDefault="00B31E5A">
      <w:pPr>
        <w:contextualSpacing/>
        <w:jc w:val="both"/>
        <w:rPr>
          <w:rFonts w:ascii="Arial" w:hAnsi="Arial" w:cs="Arial"/>
          <w:sz w:val="22"/>
          <w:szCs w:val="22"/>
        </w:rPr>
      </w:pPr>
    </w:p>
    <w:p w14:paraId="268FAB3E" w14:textId="77777777" w:rsidR="00B31E5A" w:rsidRDefault="00000000">
      <w:pPr>
        <w:contextualSpacing/>
        <w:jc w:val="both"/>
        <w:rPr>
          <w:rFonts w:ascii="Arial" w:hAnsi="Arial" w:cs="Arial"/>
          <w:sz w:val="22"/>
          <w:szCs w:val="22"/>
        </w:rPr>
      </w:pPr>
      <w:r>
        <w:rPr>
          <w:rFonts w:ascii="Arial" w:hAnsi="Arial" w:cs="Arial"/>
          <w:sz w:val="22"/>
          <w:szCs w:val="22"/>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70A93460" w14:textId="77777777" w:rsidR="00B31E5A" w:rsidRDefault="00B31E5A">
      <w:pPr>
        <w:contextualSpacing/>
        <w:jc w:val="both"/>
        <w:rPr>
          <w:rFonts w:ascii="Arial" w:hAnsi="Arial" w:cs="Arial"/>
          <w:sz w:val="22"/>
          <w:szCs w:val="22"/>
        </w:rPr>
      </w:pPr>
    </w:p>
    <w:p w14:paraId="264B3253" w14:textId="77777777" w:rsidR="00B31E5A" w:rsidRDefault="00000000">
      <w:pPr>
        <w:contextualSpacing/>
        <w:jc w:val="both"/>
        <w:rPr>
          <w:rFonts w:ascii="Arial" w:hAnsi="Arial" w:cs="Arial"/>
          <w:sz w:val="22"/>
          <w:szCs w:val="22"/>
        </w:rPr>
      </w:pPr>
      <w:r>
        <w:rPr>
          <w:rFonts w:ascii="Arial" w:hAnsi="Arial" w:cs="Arial"/>
          <w:b/>
          <w:bCs/>
          <w:sz w:val="22"/>
          <w:szCs w:val="22"/>
        </w:rPr>
        <w:t>Nota 2</w:t>
      </w:r>
      <w:r>
        <w:rPr>
          <w:rFonts w:ascii="Arial" w:hAnsi="Arial" w:cs="Arial"/>
          <w:sz w:val="22"/>
          <w:szCs w:val="22"/>
        </w:rPr>
        <w:t>: Prevederile prezentului formular reprezintă</w:t>
      </w:r>
      <w:r>
        <w:rPr>
          <w:rFonts w:ascii="Arial" w:hAnsi="Arial" w:cs="Arial"/>
          <w:b/>
          <w:bCs/>
          <w:sz w:val="22"/>
          <w:szCs w:val="22"/>
        </w:rPr>
        <w:t xml:space="preserve"> </w:t>
      </w:r>
      <w:r>
        <w:rPr>
          <w:rFonts w:ascii="Arial" w:hAnsi="Arial" w:cs="Arial"/>
          <w:sz w:val="22"/>
          <w:szCs w:val="22"/>
        </w:rPr>
        <w:t>conținutul minim al</w:t>
      </w:r>
      <w:r>
        <w:rPr>
          <w:rFonts w:ascii="Arial" w:hAnsi="Arial" w:cs="Arial"/>
          <w:b/>
          <w:bCs/>
          <w:sz w:val="22"/>
          <w:szCs w:val="22"/>
        </w:rPr>
        <w:t xml:space="preserve"> </w:t>
      </w:r>
      <w:r>
        <w:rPr>
          <w:rFonts w:ascii="Arial" w:hAnsi="Arial" w:cs="Arial"/>
          <w:sz w:val="22"/>
          <w:szCs w:val="22"/>
        </w:rPr>
        <w:t>înțelegerii dintre ofertant</w:t>
      </w:r>
      <w:r>
        <w:rPr>
          <w:rFonts w:ascii="Arial" w:hAnsi="Arial" w:cs="Arial"/>
          <w:b/>
          <w:bCs/>
          <w:sz w:val="22"/>
          <w:szCs w:val="22"/>
        </w:rPr>
        <w:t xml:space="preserve"> </w:t>
      </w:r>
      <w:r>
        <w:rPr>
          <w:rFonts w:ascii="Arial" w:hAnsi="Arial" w:cs="Arial"/>
          <w:sz w:val="22"/>
          <w:szCs w:val="22"/>
        </w:rPr>
        <w:t>și terț</w:t>
      </w:r>
      <w:r>
        <w:rPr>
          <w:rFonts w:ascii="Arial" w:hAnsi="Arial" w:cs="Arial"/>
          <w:b/>
          <w:bCs/>
          <w:sz w:val="22"/>
          <w:szCs w:val="22"/>
        </w:rPr>
        <w:t xml:space="preserve"> </w:t>
      </w:r>
      <w:r>
        <w:rPr>
          <w:rFonts w:ascii="Arial" w:hAnsi="Arial" w:cs="Arial"/>
          <w:sz w:val="22"/>
          <w:szCs w:val="22"/>
        </w:rPr>
        <w:t>cu</w:t>
      </w:r>
      <w:r>
        <w:rPr>
          <w:rFonts w:ascii="Arial" w:hAnsi="Arial" w:cs="Arial"/>
          <w:b/>
          <w:bCs/>
          <w:sz w:val="22"/>
          <w:szCs w:val="22"/>
        </w:rPr>
        <w:t xml:space="preserve"> </w:t>
      </w:r>
      <w:r>
        <w:rPr>
          <w:rFonts w:ascii="Arial" w:hAnsi="Arial" w:cs="Arial"/>
          <w:sz w:val="22"/>
          <w:szCs w:val="22"/>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DD65FE9" w14:textId="77777777" w:rsidR="00B31E5A" w:rsidRDefault="00000000">
      <w:pPr>
        <w:autoSpaceDE w:val="0"/>
        <w:autoSpaceDN w:val="0"/>
        <w:adjustRightInd w:val="0"/>
        <w:rPr>
          <w:rFonts w:ascii="Arial" w:hAnsi="Arial" w:cs="Arial"/>
          <w:b/>
          <w:sz w:val="22"/>
          <w:szCs w:val="22"/>
        </w:rPr>
      </w:pPr>
      <w:r>
        <w:rPr>
          <w:rFonts w:ascii="Arial" w:eastAsia="Calibri" w:hAnsi="Arial" w:cs="Arial"/>
          <w:sz w:val="22"/>
          <w:szCs w:val="22"/>
          <w:lang w:val="ro-RO"/>
        </w:rPr>
        <w:br w:type="page"/>
      </w:r>
      <w:r>
        <w:rPr>
          <w:rFonts w:ascii="Arial" w:hAnsi="Arial" w:cs="Arial"/>
          <w:b/>
          <w:sz w:val="22"/>
          <w:szCs w:val="22"/>
        </w:rPr>
        <w:lastRenderedPageBreak/>
        <w:t>Formular declaratie privind garantia tehnica ofertata</w:t>
      </w:r>
      <w:r>
        <w:rPr>
          <w:rFonts w:ascii="Arial" w:hAnsi="Arial" w:cs="Arial"/>
          <w:sz w:val="22"/>
          <w:szCs w:val="22"/>
        </w:rPr>
        <w:t xml:space="preserve"> </w:t>
      </w:r>
    </w:p>
    <w:p w14:paraId="142A4B9C" w14:textId="77777777" w:rsidR="00B31E5A" w:rsidRDefault="00B31E5A">
      <w:pPr>
        <w:jc w:val="both"/>
        <w:rPr>
          <w:rFonts w:ascii="Arial" w:hAnsi="Arial" w:cs="Arial"/>
          <w:b/>
          <w:sz w:val="22"/>
          <w:szCs w:val="22"/>
        </w:rPr>
      </w:pPr>
    </w:p>
    <w:p w14:paraId="35A34A9B" w14:textId="77777777" w:rsidR="00B31E5A" w:rsidRDefault="00B31E5A">
      <w:pPr>
        <w:jc w:val="both"/>
        <w:rPr>
          <w:rFonts w:ascii="Arial" w:hAnsi="Arial" w:cs="Arial"/>
          <w:b/>
          <w:sz w:val="22"/>
          <w:szCs w:val="22"/>
        </w:rPr>
      </w:pPr>
    </w:p>
    <w:p w14:paraId="5471F938" w14:textId="77777777" w:rsidR="00B31E5A" w:rsidRDefault="00B31E5A">
      <w:pPr>
        <w:jc w:val="both"/>
        <w:rPr>
          <w:rFonts w:ascii="Arial" w:hAnsi="Arial" w:cs="Arial"/>
          <w:b/>
          <w:sz w:val="22"/>
          <w:szCs w:val="22"/>
        </w:rPr>
      </w:pPr>
    </w:p>
    <w:p w14:paraId="3372BC2D" w14:textId="77777777" w:rsidR="00B31E5A" w:rsidRDefault="00000000">
      <w:pPr>
        <w:jc w:val="center"/>
        <w:rPr>
          <w:rFonts w:ascii="Arial" w:hAnsi="Arial" w:cs="Arial"/>
          <w:b/>
          <w:sz w:val="22"/>
          <w:szCs w:val="22"/>
        </w:rPr>
      </w:pPr>
      <w:r>
        <w:rPr>
          <w:rFonts w:ascii="Arial" w:hAnsi="Arial" w:cs="Arial"/>
          <w:b/>
          <w:sz w:val="22"/>
          <w:szCs w:val="22"/>
        </w:rPr>
        <w:t>DECLARATIE GARANTIE TEHNICA</w:t>
      </w:r>
    </w:p>
    <w:p w14:paraId="53A9D43A" w14:textId="77777777" w:rsidR="00B31E5A" w:rsidRDefault="00B31E5A">
      <w:pPr>
        <w:jc w:val="center"/>
        <w:rPr>
          <w:rFonts w:ascii="Arial" w:hAnsi="Arial" w:cs="Arial"/>
          <w:b/>
          <w:sz w:val="22"/>
          <w:szCs w:val="22"/>
        </w:rPr>
      </w:pPr>
    </w:p>
    <w:p w14:paraId="353F92A8" w14:textId="77777777" w:rsidR="00B31E5A" w:rsidRDefault="00B31E5A">
      <w:pPr>
        <w:jc w:val="center"/>
        <w:rPr>
          <w:rFonts w:ascii="Arial" w:hAnsi="Arial" w:cs="Arial"/>
          <w:b/>
          <w:sz w:val="22"/>
          <w:szCs w:val="22"/>
        </w:rPr>
      </w:pPr>
    </w:p>
    <w:p w14:paraId="62EA0BD9" w14:textId="77777777" w:rsidR="00B31E5A" w:rsidRDefault="00B31E5A">
      <w:pPr>
        <w:jc w:val="center"/>
        <w:rPr>
          <w:rFonts w:ascii="Arial" w:hAnsi="Arial" w:cs="Arial"/>
          <w:b/>
          <w:sz w:val="22"/>
          <w:szCs w:val="22"/>
        </w:rPr>
      </w:pPr>
    </w:p>
    <w:p w14:paraId="47D57559" w14:textId="77777777" w:rsidR="00B31E5A" w:rsidRDefault="00000000">
      <w:pPr>
        <w:jc w:val="both"/>
        <w:rPr>
          <w:rFonts w:ascii="Arial" w:hAnsi="Arial" w:cs="Arial"/>
          <w:b/>
          <w:sz w:val="22"/>
          <w:szCs w:val="22"/>
          <w:lang w:val="ro-RO"/>
        </w:rPr>
      </w:pPr>
      <w:r>
        <w:rPr>
          <w:rFonts w:ascii="Arial" w:hAnsi="Arial" w:cs="Arial"/>
          <w:sz w:val="22"/>
          <w:szCs w:val="22"/>
          <w:lang w:val="it-IT"/>
        </w:rPr>
        <w:t xml:space="preserve">Subsemnatul,.............................................................(numele, prenumele, act identificare), reprezentant legal al  SC ................................................................................. (denumirea operatorului economic si datele de identificare : adresa, nr tel/fax , cui, J.. etc), in calitate de </w:t>
      </w:r>
      <w:r>
        <w:rPr>
          <w:rFonts w:ascii="Arial" w:hAnsi="Arial" w:cs="Arial"/>
          <w:b/>
          <w:sz w:val="22"/>
          <w:szCs w:val="22"/>
          <w:lang w:val="it-IT"/>
        </w:rPr>
        <w:t xml:space="preserve">ofertant </w:t>
      </w:r>
      <w:r>
        <w:rPr>
          <w:rFonts w:ascii="Arial" w:hAnsi="Arial" w:cs="Arial"/>
          <w:sz w:val="22"/>
          <w:szCs w:val="22"/>
          <w:lang w:val="it-IT"/>
        </w:rPr>
        <w:t xml:space="preserve">declar pe propria raspundere, sub sanctiunile aplicate faptei de fals in acte publice, ca la procedura organizata de  </w:t>
      </w:r>
      <w:r>
        <w:rPr>
          <w:rFonts w:ascii="Arial" w:hAnsi="Arial" w:cs="Arial"/>
          <w:sz w:val="22"/>
          <w:szCs w:val="22"/>
        </w:rPr>
        <w:t>………………</w:t>
      </w:r>
      <w:r>
        <w:rPr>
          <w:rFonts w:ascii="Arial" w:hAnsi="Arial" w:cs="Arial"/>
          <w:sz w:val="22"/>
          <w:szCs w:val="22"/>
          <w:lang w:val="it-IT"/>
        </w:rPr>
        <w:t xml:space="preserve"> pentru atribuirea contractului de achizitie publica  avand ca obiect</w:t>
      </w:r>
      <w:r>
        <w:rPr>
          <w:rFonts w:ascii="Arial" w:hAnsi="Arial" w:cs="Arial"/>
          <w:sz w:val="22"/>
          <w:szCs w:val="22"/>
          <w:lang w:val="ro-RO"/>
        </w:rPr>
        <w:t xml:space="preserve"> achizitia ................ aferente obiectivului </w:t>
      </w:r>
      <w:r>
        <w:rPr>
          <w:rFonts w:ascii="Arial" w:hAnsi="Arial" w:cs="Arial"/>
          <w:i/>
          <w:sz w:val="22"/>
          <w:szCs w:val="22"/>
          <w:lang w:val="ro-RO"/>
        </w:rPr>
        <w:t>.....................</w:t>
      </w:r>
    </w:p>
    <w:p w14:paraId="6303B84A" w14:textId="77777777" w:rsidR="00B31E5A" w:rsidRDefault="00000000">
      <w:pPr>
        <w:jc w:val="both"/>
        <w:rPr>
          <w:rFonts w:ascii="Arial" w:hAnsi="Arial"/>
          <w:b/>
          <w:sz w:val="22"/>
          <w:szCs w:val="22"/>
        </w:rPr>
      </w:pPr>
      <w:r>
        <w:rPr>
          <w:rFonts w:ascii="Arial" w:hAnsi="Arial" w:cs="Arial"/>
          <w:b/>
          <w:bCs/>
          <w:sz w:val="22"/>
          <w:szCs w:val="22"/>
          <w:lang w:val="ro-RO"/>
        </w:rPr>
        <w:t>termenul de garantie tehnica pe care il asiguram si garantam pentru lucrari</w:t>
      </w:r>
      <w:r>
        <w:rPr>
          <w:rFonts w:ascii="Arial" w:hAnsi="Arial" w:cs="Arial"/>
          <w:b/>
          <w:sz w:val="22"/>
          <w:szCs w:val="22"/>
        </w:rPr>
        <w:t xml:space="preserve"> (inclusiv produsele incorporate in lucrare)</w:t>
      </w:r>
      <w:r>
        <w:rPr>
          <w:rFonts w:ascii="Arial" w:hAnsi="Arial" w:cs="Arial"/>
          <w:b/>
          <w:sz w:val="22"/>
          <w:szCs w:val="22"/>
          <w:lang w:val="ro-RO"/>
        </w:rPr>
        <w:t xml:space="preserve"> </w:t>
      </w:r>
      <w:r>
        <w:rPr>
          <w:rFonts w:ascii="Arial" w:hAnsi="Arial" w:cs="Arial"/>
          <w:b/>
          <w:sz w:val="22"/>
          <w:szCs w:val="22"/>
        </w:rPr>
        <w:t xml:space="preserve">este de…………….luni </w:t>
      </w:r>
      <w:r>
        <w:rPr>
          <w:rFonts w:ascii="Arial" w:hAnsi="Arial"/>
          <w:b/>
          <w:sz w:val="22"/>
          <w:szCs w:val="22"/>
        </w:rPr>
        <w:t>și decurge de la data încheierii procesului verbal de recepție la terminarea lucrărilor.</w:t>
      </w:r>
    </w:p>
    <w:p w14:paraId="20C1CA5F" w14:textId="77777777" w:rsidR="00B31E5A" w:rsidRDefault="00B31E5A">
      <w:pPr>
        <w:jc w:val="both"/>
        <w:rPr>
          <w:rFonts w:ascii="Arial" w:hAnsi="Arial"/>
          <w:b/>
          <w:sz w:val="22"/>
          <w:szCs w:val="22"/>
        </w:rPr>
      </w:pPr>
    </w:p>
    <w:p w14:paraId="457D7009" w14:textId="77777777" w:rsidR="00B31E5A" w:rsidRDefault="00000000">
      <w:pPr>
        <w:jc w:val="both"/>
        <w:rPr>
          <w:rFonts w:ascii="Arial" w:hAnsi="Arial"/>
          <w:bCs/>
          <w:sz w:val="22"/>
          <w:szCs w:val="22"/>
        </w:rPr>
      </w:pPr>
      <w:r>
        <w:rPr>
          <w:rFonts w:ascii="Arial" w:hAnsi="Arial"/>
          <w:bCs/>
          <w:sz w:val="22"/>
          <w:szCs w:val="22"/>
        </w:rPr>
        <w:t>Lucrările ce urmează a fi executate în perioada de garanție conform clauzelor contractuale, sunt toate lucrările necesare pentru remedierea / îndepărtarea defecţiunilor sau degradărilor aparute, cu riscul si pe cheltuiala proprie.</w:t>
      </w:r>
    </w:p>
    <w:p w14:paraId="783FD4B8" w14:textId="77777777" w:rsidR="00B31E5A" w:rsidRDefault="00B31E5A">
      <w:pPr>
        <w:jc w:val="both"/>
        <w:rPr>
          <w:rFonts w:ascii="Arial" w:hAnsi="Arial"/>
          <w:bCs/>
          <w:sz w:val="22"/>
          <w:szCs w:val="22"/>
        </w:rPr>
      </w:pPr>
    </w:p>
    <w:p w14:paraId="43D093AD" w14:textId="77777777" w:rsidR="00B31E5A" w:rsidRDefault="00000000">
      <w:pPr>
        <w:jc w:val="both"/>
        <w:rPr>
          <w:rFonts w:ascii="Arial" w:hAnsi="Arial"/>
          <w:bCs/>
          <w:sz w:val="22"/>
          <w:szCs w:val="22"/>
        </w:rPr>
      </w:pPr>
      <w:r>
        <w:rPr>
          <w:rFonts w:ascii="Arial" w:hAnsi="Arial"/>
          <w:bCs/>
          <w:sz w:val="22"/>
          <w:szCs w:val="22"/>
        </w:rPr>
        <w:t>Având în vedere că toate materialele folosite se încadrează, din punct de vedere al calității, în normativele tehnice în vigoare, iar utilajele folosite la toate lucrările menționate în caietul de sarcini sunt de înaltă performanță, putem menționa că lucrările care se vor executa se pot încadra la o perioada de garanție de __________________luni.</w:t>
      </w:r>
    </w:p>
    <w:p w14:paraId="33BE1F00" w14:textId="77777777" w:rsidR="00B31E5A" w:rsidRDefault="00B31E5A">
      <w:pPr>
        <w:jc w:val="both"/>
        <w:rPr>
          <w:rFonts w:ascii="Arial" w:hAnsi="Arial"/>
          <w:bCs/>
          <w:sz w:val="22"/>
          <w:szCs w:val="22"/>
        </w:rPr>
      </w:pPr>
    </w:p>
    <w:p w14:paraId="1FB823F6" w14:textId="77777777" w:rsidR="00B31E5A" w:rsidRDefault="00000000">
      <w:pPr>
        <w:jc w:val="both"/>
        <w:rPr>
          <w:rFonts w:ascii="Arial" w:hAnsi="Arial"/>
          <w:bCs/>
          <w:sz w:val="22"/>
          <w:szCs w:val="22"/>
        </w:rPr>
      </w:pPr>
      <w:r>
        <w:rPr>
          <w:rFonts w:ascii="Arial" w:hAnsi="Arial"/>
          <w:bCs/>
          <w:sz w:val="22"/>
          <w:szCs w:val="22"/>
        </w:rPr>
        <w:t>După executarea lucrărilor constructorul va trebui să urmărească comportarea în exploatare, în timp, precum și intervenția rapidă în vederea eliminării apariției unor defecțiuni din vina sa, pe toată perioada de garanție. Termenul pentru remedierea defecțiunilor este conform documentației de atribuire.</w:t>
      </w:r>
    </w:p>
    <w:p w14:paraId="7648497D" w14:textId="77777777" w:rsidR="00B31E5A" w:rsidRDefault="00B31E5A">
      <w:pPr>
        <w:jc w:val="both"/>
        <w:rPr>
          <w:rFonts w:ascii="Arial" w:hAnsi="Arial"/>
          <w:bCs/>
          <w:sz w:val="22"/>
          <w:szCs w:val="22"/>
        </w:rPr>
      </w:pPr>
    </w:p>
    <w:p w14:paraId="4E38384B" w14:textId="77777777" w:rsidR="00B31E5A" w:rsidRDefault="00000000">
      <w:pPr>
        <w:jc w:val="both"/>
        <w:rPr>
          <w:rFonts w:ascii="Arial" w:hAnsi="Arial" w:cs="Arial"/>
          <w:bCs/>
          <w:sz w:val="22"/>
          <w:szCs w:val="22"/>
        </w:rPr>
      </w:pPr>
      <w:r>
        <w:rPr>
          <w:rFonts w:ascii="Arial" w:hAnsi="Arial"/>
          <w:bCs/>
          <w:sz w:val="22"/>
          <w:szCs w:val="22"/>
        </w:rPr>
        <w:t>Reparatiile, rezultate in urma degradarilor survenite exclusiv din vina constructorului si nu a calamitatilor naturale sau din vina omului (tertului/tertilor), pe care constructorul le va executa, se vor realiza exclusiv pe cheltuiala acestuia, Beneficiarul nefiind obligat la plata nici unei sume suplimentare.</w:t>
      </w:r>
    </w:p>
    <w:p w14:paraId="5DD48710" w14:textId="77777777" w:rsidR="00B31E5A" w:rsidRDefault="00B31E5A">
      <w:pPr>
        <w:jc w:val="both"/>
        <w:rPr>
          <w:rFonts w:ascii="Arial" w:hAnsi="Arial" w:cs="Arial"/>
          <w:sz w:val="22"/>
          <w:szCs w:val="22"/>
        </w:rPr>
      </w:pPr>
    </w:p>
    <w:p w14:paraId="3D4E4748" w14:textId="77777777" w:rsidR="00B31E5A" w:rsidRDefault="00B31E5A">
      <w:pPr>
        <w:ind w:firstLine="720"/>
        <w:jc w:val="both"/>
        <w:rPr>
          <w:rFonts w:ascii="Arial" w:hAnsi="Arial" w:cs="Arial"/>
          <w:sz w:val="22"/>
          <w:szCs w:val="22"/>
        </w:rPr>
      </w:pPr>
    </w:p>
    <w:p w14:paraId="7F116028" w14:textId="77777777" w:rsidR="00B31E5A" w:rsidRDefault="00000000">
      <w:pPr>
        <w:ind w:firstLine="720"/>
        <w:jc w:val="both"/>
        <w:rPr>
          <w:rFonts w:ascii="Arial" w:hAnsi="Arial" w:cs="Arial"/>
          <w:sz w:val="22"/>
          <w:szCs w:val="22"/>
          <w:lang w:val="ro-RO"/>
        </w:rPr>
      </w:pPr>
      <w:r>
        <w:rPr>
          <w:rFonts w:ascii="Arial" w:hAnsi="Arial" w:cs="Arial"/>
          <w:sz w:val="22"/>
          <w:szCs w:val="22"/>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8A2D7EA" w14:textId="77777777" w:rsidR="00B31E5A" w:rsidRDefault="00B31E5A">
      <w:pPr>
        <w:shd w:val="clear" w:color="auto" w:fill="FFFFFF"/>
        <w:rPr>
          <w:rFonts w:ascii="Arial" w:hAnsi="Arial" w:cs="Arial"/>
          <w:sz w:val="22"/>
          <w:szCs w:val="22"/>
        </w:rPr>
      </w:pPr>
    </w:p>
    <w:p w14:paraId="7A420FBC" w14:textId="77777777" w:rsidR="00B31E5A" w:rsidRDefault="00B31E5A">
      <w:pPr>
        <w:shd w:val="clear" w:color="auto" w:fill="FFFFFF"/>
        <w:rPr>
          <w:rFonts w:ascii="Arial" w:hAnsi="Arial" w:cs="Arial"/>
          <w:sz w:val="22"/>
          <w:szCs w:val="22"/>
        </w:rPr>
      </w:pPr>
    </w:p>
    <w:p w14:paraId="5362966F" w14:textId="77777777" w:rsidR="00B31E5A" w:rsidRDefault="00000000">
      <w:pPr>
        <w:shd w:val="clear" w:color="auto" w:fill="FFFFFF"/>
        <w:rPr>
          <w:rFonts w:ascii="Arial" w:hAnsi="Arial" w:cs="Arial"/>
          <w:sz w:val="22"/>
          <w:szCs w:val="22"/>
        </w:rPr>
      </w:pPr>
      <w:r>
        <w:rPr>
          <w:rFonts w:ascii="Arial" w:hAnsi="Arial" w:cs="Arial"/>
          <w:sz w:val="22"/>
          <w:szCs w:val="22"/>
        </w:rPr>
        <w:t>Data:</w:t>
      </w:r>
    </w:p>
    <w:p w14:paraId="0831F2F9" w14:textId="77777777" w:rsidR="00B31E5A" w:rsidRDefault="00000000">
      <w:pPr>
        <w:tabs>
          <w:tab w:val="left" w:pos="2550"/>
        </w:tabs>
        <w:rPr>
          <w:rFonts w:ascii="Arial" w:hAnsi="Arial" w:cs="Arial"/>
          <w:i/>
          <w:iCs/>
          <w:sz w:val="22"/>
          <w:szCs w:val="22"/>
          <w:lang w:val="ro-RO"/>
        </w:rPr>
      </w:pPr>
      <w:r>
        <w:rPr>
          <w:rFonts w:ascii="Arial" w:hAnsi="Arial" w:cs="Arial"/>
          <w:sz w:val="22"/>
          <w:szCs w:val="22"/>
        </w:rPr>
        <w:t>Semnatura si stampila:</w:t>
      </w:r>
    </w:p>
    <w:bookmarkEnd w:id="4"/>
    <w:bookmarkEnd w:id="5"/>
    <w:p w14:paraId="7F42FB57" w14:textId="77777777" w:rsidR="00B31E5A" w:rsidRDefault="00B31E5A">
      <w:pPr>
        <w:tabs>
          <w:tab w:val="left" w:pos="1701"/>
        </w:tabs>
        <w:jc w:val="both"/>
        <w:rPr>
          <w:rFonts w:ascii="Arial" w:hAnsi="Arial" w:cs="Arial"/>
          <w:b/>
          <w:bCs/>
          <w:iCs/>
          <w:sz w:val="22"/>
          <w:szCs w:val="22"/>
        </w:rPr>
      </w:pPr>
    </w:p>
    <w:p w14:paraId="47B14459" w14:textId="77777777" w:rsidR="00B31E5A" w:rsidRDefault="00B31E5A">
      <w:pPr>
        <w:autoSpaceDE w:val="0"/>
        <w:autoSpaceDN w:val="0"/>
        <w:adjustRightInd w:val="0"/>
        <w:rPr>
          <w:rFonts w:ascii="Arial" w:hAnsi="Arial" w:cs="Arial"/>
          <w:sz w:val="22"/>
          <w:szCs w:val="22"/>
        </w:rPr>
      </w:pPr>
    </w:p>
    <w:p w14:paraId="7697DB07" w14:textId="77777777" w:rsidR="00B31E5A" w:rsidRDefault="00B31E5A">
      <w:pPr>
        <w:autoSpaceDE w:val="0"/>
        <w:autoSpaceDN w:val="0"/>
        <w:adjustRightInd w:val="0"/>
        <w:rPr>
          <w:rFonts w:ascii="Arial" w:hAnsi="Arial" w:cs="Arial"/>
          <w:sz w:val="22"/>
          <w:szCs w:val="22"/>
        </w:rPr>
      </w:pPr>
    </w:p>
    <w:p w14:paraId="3ABA8D6F" w14:textId="77777777" w:rsidR="00B31E5A" w:rsidRDefault="00000000">
      <w:pPr>
        <w:jc w:val="center"/>
        <w:rPr>
          <w:rFonts w:ascii="Arial" w:eastAsia="Calibri" w:hAnsi="Arial" w:cs="Arial"/>
          <w:sz w:val="22"/>
          <w:szCs w:val="22"/>
        </w:rPr>
      </w:pPr>
      <w:r>
        <w:rPr>
          <w:rFonts w:ascii="Arial" w:hAnsi="Arial" w:cs="Arial"/>
          <w:sz w:val="22"/>
          <w:szCs w:val="22"/>
        </w:rPr>
        <w:br w:type="page"/>
      </w:r>
      <w:r>
        <w:rPr>
          <w:rFonts w:ascii="Arial" w:eastAsia="Calibri" w:hAnsi="Arial" w:cs="Arial"/>
          <w:sz w:val="22"/>
          <w:szCs w:val="22"/>
        </w:rPr>
        <w:lastRenderedPageBreak/>
        <w:t>Acord cu privire la prelucrarea datelor cu caracter personal</w:t>
      </w:r>
    </w:p>
    <w:p w14:paraId="21D0B8C3" w14:textId="77777777" w:rsidR="00B31E5A" w:rsidRDefault="00B31E5A">
      <w:pPr>
        <w:jc w:val="center"/>
        <w:rPr>
          <w:rFonts w:ascii="Arial" w:eastAsia="Calibri" w:hAnsi="Arial" w:cs="Arial"/>
          <w:sz w:val="22"/>
          <w:szCs w:val="22"/>
        </w:rPr>
      </w:pPr>
    </w:p>
    <w:p w14:paraId="5F4CD7B8" w14:textId="77777777" w:rsidR="00B31E5A" w:rsidRDefault="00000000">
      <w:pPr>
        <w:ind w:firstLine="720"/>
        <w:jc w:val="both"/>
        <w:rPr>
          <w:rFonts w:ascii="Arial" w:eastAsia="Calibri" w:hAnsi="Arial" w:cs="Arial"/>
          <w:sz w:val="22"/>
          <w:szCs w:val="22"/>
        </w:rPr>
      </w:pPr>
      <w:r>
        <w:rPr>
          <w:rFonts w:ascii="Arial" w:eastAsia="Calibri"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 are statutul de operator de date cu caracter personal. </w:t>
      </w:r>
    </w:p>
    <w:p w14:paraId="21FCA79B" w14:textId="77777777" w:rsidR="00B31E5A" w:rsidRDefault="00000000">
      <w:pPr>
        <w:ind w:firstLine="720"/>
        <w:jc w:val="both"/>
        <w:rPr>
          <w:rFonts w:ascii="Arial" w:eastAsia="Calibri" w:hAnsi="Arial" w:cs="Arial"/>
          <w:sz w:val="22"/>
          <w:szCs w:val="22"/>
          <w:lang w:val="ro-RO"/>
        </w:rPr>
      </w:pPr>
      <w:r>
        <w:rPr>
          <w:rFonts w:ascii="Arial" w:eastAsia="Calibri" w:hAnsi="Arial" w:cs="Arial"/>
          <w:sz w:val="22"/>
          <w:szCs w:val="22"/>
        </w:rPr>
        <w:t>Am fost informat asupra faptului că datele cu caracter personal, furnizate în mod voluntar de subsemnatul, în desfășurarea procedurilor de achiziție publică  precum și în executarea u</w:t>
      </w:r>
      <w:r>
        <w:rPr>
          <w:rFonts w:ascii="Arial" w:eastAsia="Calibri" w:hAnsi="Arial" w:cs="Arial"/>
          <w:sz w:val="22"/>
          <w:szCs w:val="22"/>
          <w:lang w:val="ro-RO"/>
        </w:rPr>
        <w:t xml:space="preserve">nui eventual contract, sunt prelucrate de Primăria Comunei </w:t>
      </w:r>
      <w:r>
        <w:rPr>
          <w:rFonts w:ascii="Arial" w:eastAsia="Calibri" w:hAnsi="Arial" w:cs="Arial"/>
          <w:sz w:val="22"/>
          <w:szCs w:val="22"/>
        </w:rPr>
        <w:t>…………..</w:t>
      </w:r>
      <w:r>
        <w:rPr>
          <w:rFonts w:ascii="Arial" w:eastAsia="Calibri" w:hAnsi="Arial" w:cs="Arial"/>
          <w:sz w:val="22"/>
          <w:szCs w:val="22"/>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4B69F26" w14:textId="77777777" w:rsidR="00B31E5A" w:rsidRDefault="00000000">
      <w:pPr>
        <w:ind w:firstLine="720"/>
        <w:jc w:val="both"/>
        <w:rPr>
          <w:rFonts w:ascii="Arial" w:eastAsia="Calibri" w:hAnsi="Arial" w:cs="Arial"/>
          <w:sz w:val="22"/>
          <w:szCs w:val="22"/>
          <w:lang w:val="ro-RO"/>
        </w:rPr>
      </w:pPr>
      <w:r>
        <w:rPr>
          <w:rFonts w:ascii="Arial" w:eastAsia="Calibri"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1D047DB3" w14:textId="77777777" w:rsidR="00B31E5A" w:rsidRDefault="00000000">
      <w:pPr>
        <w:ind w:firstLine="720"/>
        <w:rPr>
          <w:rFonts w:ascii="Arial" w:eastAsia="Calibri" w:hAnsi="Arial" w:cs="Arial"/>
          <w:sz w:val="22"/>
          <w:szCs w:val="22"/>
          <w:lang w:val="ro-RO"/>
        </w:rPr>
      </w:pPr>
      <w:r>
        <w:rPr>
          <w:rFonts w:ascii="Arial" w:eastAsia="Calibri"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50571079" w14:textId="77777777" w:rsidR="00B31E5A" w:rsidRDefault="00000000">
      <w:pPr>
        <w:ind w:firstLine="720"/>
        <w:rPr>
          <w:rFonts w:ascii="Arial" w:eastAsia="Calibri" w:hAnsi="Arial" w:cs="Arial"/>
          <w:sz w:val="22"/>
          <w:szCs w:val="22"/>
        </w:rPr>
      </w:pPr>
      <w:r>
        <w:rPr>
          <w:rFonts w:ascii="Arial" w:eastAsia="Calibri"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71FC0A2" w14:textId="77777777" w:rsidR="00B31E5A" w:rsidRDefault="00B31E5A">
      <w:pPr>
        <w:rPr>
          <w:rFonts w:ascii="Arial" w:eastAsia="Calibri" w:hAnsi="Arial" w:cs="Arial"/>
          <w:sz w:val="22"/>
          <w:szCs w:val="22"/>
          <w:lang w:val="ro-RO"/>
        </w:rPr>
      </w:pPr>
    </w:p>
    <w:p w14:paraId="582DD60D" w14:textId="77777777" w:rsidR="00B31E5A" w:rsidRDefault="00B31E5A">
      <w:pPr>
        <w:rPr>
          <w:rFonts w:ascii="Arial" w:eastAsia="Calibri" w:hAnsi="Arial" w:cs="Arial"/>
          <w:sz w:val="22"/>
          <w:szCs w:val="22"/>
          <w:lang w:val="ro-RO"/>
        </w:rPr>
      </w:pPr>
    </w:p>
    <w:p w14:paraId="71798A56" w14:textId="77777777" w:rsidR="00B31E5A" w:rsidRDefault="00000000">
      <w:pPr>
        <w:tabs>
          <w:tab w:val="left" w:pos="7594"/>
        </w:tabs>
        <w:rPr>
          <w:rFonts w:ascii="Arial" w:eastAsia="Calibri" w:hAnsi="Arial" w:cs="Arial"/>
          <w:sz w:val="22"/>
          <w:szCs w:val="22"/>
          <w:lang w:val="ro-RO"/>
        </w:rPr>
      </w:pPr>
      <w:r>
        <w:rPr>
          <w:rFonts w:ascii="Arial" w:eastAsia="Calibri" w:hAnsi="Arial" w:cs="Arial"/>
          <w:sz w:val="22"/>
          <w:szCs w:val="22"/>
          <w:lang w:val="ro-RO"/>
        </w:rPr>
        <w:t>Semnătură</w:t>
      </w:r>
      <w:r>
        <w:rPr>
          <w:rFonts w:ascii="Arial" w:eastAsia="Calibri" w:hAnsi="Arial" w:cs="Arial"/>
          <w:sz w:val="22"/>
          <w:szCs w:val="22"/>
          <w:lang w:val="ro-RO"/>
        </w:rPr>
        <w:tab/>
        <w:t>Dată</w:t>
      </w:r>
    </w:p>
    <w:p w14:paraId="5EBCE85F" w14:textId="77777777" w:rsidR="00B31E5A" w:rsidRDefault="00B31E5A">
      <w:pPr>
        <w:rPr>
          <w:rFonts w:ascii="Arial" w:eastAsia="Calibri" w:hAnsi="Arial" w:cs="Arial"/>
          <w:sz w:val="22"/>
          <w:szCs w:val="22"/>
        </w:rPr>
      </w:pPr>
    </w:p>
    <w:p w14:paraId="102B6A58" w14:textId="77777777" w:rsidR="00B31E5A" w:rsidRDefault="00000000">
      <w:pPr>
        <w:rPr>
          <w:rFonts w:ascii="Arial" w:eastAsia="Calibri" w:hAnsi="Arial" w:cs="Arial"/>
          <w:sz w:val="22"/>
          <w:szCs w:val="22"/>
        </w:rPr>
      </w:pPr>
      <w:r>
        <w:rPr>
          <w:rFonts w:ascii="Arial" w:eastAsia="Calibri" w:hAnsi="Arial" w:cs="Arial"/>
          <w:sz w:val="22"/>
          <w:szCs w:val="22"/>
        </w:rPr>
        <w:br w:type="page"/>
      </w:r>
    </w:p>
    <w:p w14:paraId="6C9B5FAC" w14:textId="77777777" w:rsidR="00B31E5A" w:rsidRDefault="00000000">
      <w:pPr>
        <w:jc w:val="center"/>
        <w:rPr>
          <w:rFonts w:ascii="Arial" w:eastAsia="Calibri" w:hAnsi="Arial" w:cs="Arial"/>
          <w:b/>
          <w:bCs/>
          <w:sz w:val="22"/>
          <w:szCs w:val="22"/>
        </w:rPr>
      </w:pPr>
      <w:r>
        <w:rPr>
          <w:rFonts w:ascii="Arial" w:eastAsia="Calibri" w:hAnsi="Arial" w:cs="Arial"/>
          <w:b/>
          <w:bCs/>
          <w:sz w:val="22"/>
          <w:szCs w:val="22"/>
        </w:rPr>
        <w:lastRenderedPageBreak/>
        <w:t>ACORD DE SUBCONTRACTARE</w:t>
      </w:r>
    </w:p>
    <w:p w14:paraId="1FB2420C" w14:textId="77777777" w:rsidR="00B31E5A" w:rsidRDefault="00000000">
      <w:pPr>
        <w:jc w:val="center"/>
        <w:rPr>
          <w:rFonts w:ascii="Arial" w:eastAsia="Calibri" w:hAnsi="Arial" w:cs="Arial"/>
          <w:b/>
          <w:bCs/>
          <w:sz w:val="22"/>
          <w:szCs w:val="22"/>
        </w:rPr>
      </w:pPr>
      <w:r>
        <w:rPr>
          <w:rFonts w:ascii="Arial" w:eastAsia="Calibri" w:hAnsi="Arial" w:cs="Arial"/>
          <w:b/>
          <w:bCs/>
          <w:sz w:val="22"/>
          <w:szCs w:val="22"/>
        </w:rPr>
        <w:t>nr.………./…………</w:t>
      </w:r>
    </w:p>
    <w:p w14:paraId="149C83E1" w14:textId="77777777" w:rsidR="00B31E5A" w:rsidRDefault="00B31E5A">
      <w:pPr>
        <w:rPr>
          <w:rFonts w:ascii="Arial" w:eastAsia="Calibri" w:hAnsi="Arial" w:cs="Arial"/>
          <w:b/>
          <w:bCs/>
          <w:sz w:val="22"/>
          <w:szCs w:val="22"/>
          <w:lang w:val="ro-RO"/>
        </w:rPr>
      </w:pPr>
    </w:p>
    <w:p w14:paraId="537C0715" w14:textId="77777777" w:rsidR="00B31E5A" w:rsidRDefault="00000000">
      <w:pPr>
        <w:jc w:val="both"/>
        <w:rPr>
          <w:rFonts w:ascii="Arial" w:eastAsia="Calibri" w:hAnsi="Arial" w:cs="Arial"/>
          <w:bCs/>
          <w:sz w:val="22"/>
          <w:szCs w:val="22"/>
          <w:lang w:val="ro-RO"/>
        </w:rPr>
      </w:pPr>
      <w:r>
        <w:rPr>
          <w:rFonts w:ascii="Arial" w:eastAsia="Calibri" w:hAnsi="Arial" w:cs="Arial"/>
          <w:bCs/>
          <w:sz w:val="22"/>
          <w:szCs w:val="22"/>
          <w:lang w:val="ro-RO"/>
        </w:rPr>
        <w:t xml:space="preserve">Art.1.  Părţile acordului : </w:t>
      </w:r>
    </w:p>
    <w:p w14:paraId="5828A13F" w14:textId="77777777" w:rsidR="00B31E5A" w:rsidRDefault="00000000">
      <w:pPr>
        <w:jc w:val="both"/>
        <w:rPr>
          <w:rFonts w:ascii="Arial" w:eastAsia="Calibri" w:hAnsi="Arial" w:cs="Arial"/>
          <w:bCs/>
          <w:sz w:val="22"/>
          <w:szCs w:val="22"/>
          <w:lang w:val="ro-RO"/>
        </w:rPr>
      </w:pPr>
      <w:r>
        <w:rPr>
          <w:rFonts w:ascii="Arial" w:eastAsia="Calibri" w:hAnsi="Arial" w:cs="Arial"/>
          <w:bCs/>
          <w:sz w:val="22"/>
          <w:szCs w:val="22"/>
          <w:lang w:val="ro-RO"/>
        </w:rPr>
        <w:t xml:space="preserve">_______________________, reprezentată prin................................, în calitate de contractor </w:t>
      </w:r>
    </w:p>
    <w:p w14:paraId="29BEC7F4" w14:textId="77777777" w:rsidR="00B31E5A" w:rsidRDefault="00000000">
      <w:pPr>
        <w:jc w:val="both"/>
        <w:rPr>
          <w:rFonts w:ascii="Arial" w:eastAsia="Calibri" w:hAnsi="Arial" w:cs="Arial"/>
          <w:bCs/>
          <w:sz w:val="22"/>
          <w:szCs w:val="22"/>
          <w:lang w:val="ro-RO"/>
        </w:rPr>
      </w:pPr>
      <w:r>
        <w:rPr>
          <w:rFonts w:ascii="Arial" w:eastAsia="Calibri" w:hAnsi="Arial" w:cs="Arial"/>
          <w:bCs/>
          <w:sz w:val="22"/>
          <w:szCs w:val="22"/>
          <w:lang w:val="ro-RO"/>
        </w:rPr>
        <w:t xml:space="preserve">(denumire operator economic, sediu, telefon) </w:t>
      </w:r>
    </w:p>
    <w:p w14:paraId="17099BDB" w14:textId="77777777" w:rsidR="00B31E5A" w:rsidRDefault="00000000">
      <w:pPr>
        <w:jc w:val="both"/>
        <w:rPr>
          <w:rFonts w:ascii="Arial" w:eastAsia="Calibri" w:hAnsi="Arial" w:cs="Arial"/>
          <w:bCs/>
          <w:sz w:val="22"/>
          <w:szCs w:val="22"/>
          <w:lang w:val="ro-RO"/>
        </w:rPr>
      </w:pPr>
      <w:r>
        <w:rPr>
          <w:rFonts w:ascii="Arial" w:eastAsia="Calibri" w:hAnsi="Arial" w:cs="Arial"/>
          <w:bCs/>
          <w:sz w:val="22"/>
          <w:szCs w:val="22"/>
          <w:lang w:val="ro-RO"/>
        </w:rPr>
        <w:t xml:space="preserve">şi </w:t>
      </w:r>
    </w:p>
    <w:p w14:paraId="66ACED95" w14:textId="77777777" w:rsidR="00B31E5A" w:rsidRDefault="00000000">
      <w:pPr>
        <w:jc w:val="both"/>
        <w:rPr>
          <w:rFonts w:ascii="Arial" w:eastAsia="Calibri" w:hAnsi="Arial" w:cs="Arial"/>
          <w:bCs/>
          <w:sz w:val="22"/>
          <w:szCs w:val="22"/>
          <w:lang w:val="ro-RO"/>
        </w:rPr>
      </w:pPr>
      <w:r>
        <w:rPr>
          <w:rFonts w:ascii="Arial" w:eastAsia="Calibri" w:hAnsi="Arial" w:cs="Arial"/>
          <w:bCs/>
          <w:sz w:val="22"/>
          <w:szCs w:val="22"/>
          <w:lang w:val="ro-RO"/>
        </w:rPr>
        <w:t xml:space="preserve">________________________ reprezentată prin..............................., în calitate de subcontractant </w:t>
      </w:r>
    </w:p>
    <w:p w14:paraId="132362D8" w14:textId="77777777" w:rsidR="00B31E5A" w:rsidRDefault="00000000">
      <w:pPr>
        <w:jc w:val="both"/>
        <w:rPr>
          <w:rFonts w:ascii="Arial" w:eastAsia="Calibri" w:hAnsi="Arial" w:cs="Arial"/>
          <w:bCs/>
          <w:sz w:val="22"/>
          <w:szCs w:val="22"/>
          <w:lang w:val="ro-RO"/>
        </w:rPr>
      </w:pPr>
      <w:r>
        <w:rPr>
          <w:rFonts w:ascii="Arial" w:eastAsia="Calibri" w:hAnsi="Arial" w:cs="Arial"/>
          <w:bCs/>
          <w:sz w:val="22"/>
          <w:szCs w:val="22"/>
          <w:lang w:val="ro-RO"/>
        </w:rPr>
        <w:t xml:space="preserve">(denumire operator economic, sediu, telefon) </w:t>
      </w:r>
    </w:p>
    <w:p w14:paraId="4F93B9A8" w14:textId="77777777" w:rsidR="00B31E5A" w:rsidRDefault="00B31E5A">
      <w:pPr>
        <w:jc w:val="both"/>
        <w:rPr>
          <w:rFonts w:ascii="Arial" w:eastAsia="Calibri" w:hAnsi="Arial" w:cs="Arial"/>
          <w:bCs/>
          <w:sz w:val="22"/>
          <w:szCs w:val="22"/>
          <w:lang w:val="ro-RO"/>
        </w:rPr>
      </w:pPr>
    </w:p>
    <w:p w14:paraId="71463CEB" w14:textId="77777777" w:rsidR="00B31E5A" w:rsidRDefault="00000000">
      <w:pPr>
        <w:jc w:val="both"/>
        <w:rPr>
          <w:rFonts w:ascii="Arial" w:eastAsia="Calibri" w:hAnsi="Arial" w:cs="Arial"/>
          <w:bCs/>
          <w:sz w:val="22"/>
          <w:szCs w:val="22"/>
          <w:lang w:val="ro-RO"/>
        </w:rPr>
      </w:pPr>
      <w:r>
        <w:rPr>
          <w:rFonts w:ascii="Arial" w:eastAsia="Calibri" w:hAnsi="Arial" w:cs="Arial"/>
          <w:bCs/>
          <w:sz w:val="22"/>
          <w:szCs w:val="22"/>
          <w:lang w:val="ro-RO"/>
        </w:rPr>
        <w:t xml:space="preserve">Art. 2. Obiectul acordului: </w:t>
      </w:r>
    </w:p>
    <w:p w14:paraId="6017BC21" w14:textId="77777777" w:rsidR="0063675F" w:rsidRDefault="0063675F">
      <w:pPr>
        <w:jc w:val="both"/>
        <w:rPr>
          <w:rFonts w:ascii="Arial" w:eastAsia="Calibri" w:hAnsi="Arial" w:cs="Arial"/>
          <w:bCs/>
          <w:sz w:val="22"/>
          <w:szCs w:val="22"/>
          <w:lang w:val="ro-RO"/>
        </w:rPr>
      </w:pPr>
    </w:p>
    <w:p w14:paraId="2E67FC6F" w14:textId="77777777" w:rsidR="00B31E5A" w:rsidRDefault="00000000">
      <w:pPr>
        <w:jc w:val="both"/>
        <w:rPr>
          <w:rFonts w:ascii="Arial" w:eastAsia="Calibri" w:hAnsi="Arial"/>
          <w:bCs/>
          <w:sz w:val="22"/>
          <w:szCs w:val="22"/>
          <w:lang w:val="ro-RO"/>
        </w:rPr>
      </w:pPr>
      <w:r>
        <w:rPr>
          <w:rFonts w:ascii="Arial" w:eastAsia="Calibri" w:hAnsi="Arial"/>
          <w:bCs/>
          <w:sz w:val="22"/>
          <w:szCs w:val="22"/>
          <w:lang w:val="ro-RO"/>
        </w:rPr>
        <w:t>Prezentul acord reglementează raporturile dintre părți privind subcontractarea unor părți din contractul de achiziție publică ce urmează a fi încheiat ca urmare a participării contractantului la procedura organizată de __________    .</w:t>
      </w:r>
    </w:p>
    <w:p w14:paraId="664C01CB" w14:textId="77777777" w:rsidR="00B31E5A" w:rsidRDefault="00B31E5A">
      <w:pPr>
        <w:jc w:val="both"/>
        <w:rPr>
          <w:rFonts w:ascii="Arial" w:eastAsia="Calibri" w:hAnsi="Arial"/>
          <w:bCs/>
          <w:sz w:val="22"/>
          <w:szCs w:val="22"/>
          <w:lang w:val="ro-RO"/>
        </w:rPr>
      </w:pPr>
    </w:p>
    <w:p w14:paraId="0CEDAFED" w14:textId="77777777" w:rsidR="00B31E5A" w:rsidRDefault="00000000">
      <w:pPr>
        <w:jc w:val="both"/>
        <w:rPr>
          <w:rFonts w:ascii="Arial" w:eastAsia="Calibri" w:hAnsi="Arial"/>
          <w:bCs/>
          <w:sz w:val="22"/>
          <w:szCs w:val="22"/>
          <w:lang w:val="ro-RO"/>
        </w:rPr>
      </w:pPr>
      <w:r>
        <w:rPr>
          <w:rFonts w:ascii="Arial" w:eastAsia="Calibri" w:hAnsi="Arial"/>
          <w:bCs/>
          <w:sz w:val="22"/>
          <w:szCs w:val="22"/>
          <w:lang w:val="ro-RO"/>
        </w:rPr>
        <w:t>Subcontractantul __________ se obligă să execute următoarele părți din contract:</w:t>
      </w:r>
    </w:p>
    <w:p w14:paraId="1582CF26" w14:textId="77777777" w:rsidR="00B31E5A" w:rsidRDefault="00B31E5A">
      <w:pPr>
        <w:jc w:val="both"/>
        <w:rPr>
          <w:rFonts w:ascii="Arial" w:eastAsia="Calibri" w:hAnsi="Arial"/>
          <w:bCs/>
          <w:sz w:val="22"/>
          <w:szCs w:val="22"/>
          <w:lang w:val="ro-RO"/>
        </w:rPr>
      </w:pPr>
    </w:p>
    <w:p w14:paraId="5651932F" w14:textId="77777777" w:rsidR="00B31E5A" w:rsidRDefault="00000000">
      <w:pPr>
        <w:jc w:val="both"/>
        <w:rPr>
          <w:rFonts w:ascii="Arial" w:eastAsia="Calibri" w:hAnsi="Arial"/>
          <w:bCs/>
          <w:sz w:val="22"/>
          <w:szCs w:val="22"/>
          <w:lang w:val="ro-RO"/>
        </w:rPr>
      </w:pPr>
      <w:r>
        <w:rPr>
          <w:rFonts w:ascii="Arial" w:eastAsia="Calibri" w:hAnsi="Arial"/>
          <w:bCs/>
          <w:sz w:val="22"/>
          <w:szCs w:val="22"/>
          <w:lang w:val="ro-RO"/>
        </w:rPr>
        <w:t>a) activitățile/lucrările/serviciile subcontractate: __________;</w:t>
      </w:r>
    </w:p>
    <w:p w14:paraId="145624D8" w14:textId="77777777" w:rsidR="00B31E5A" w:rsidRDefault="00000000">
      <w:pPr>
        <w:jc w:val="both"/>
        <w:rPr>
          <w:rFonts w:ascii="Arial" w:eastAsia="Calibri" w:hAnsi="Arial"/>
          <w:bCs/>
          <w:sz w:val="22"/>
          <w:szCs w:val="22"/>
          <w:lang w:val="ro-RO"/>
        </w:rPr>
      </w:pPr>
      <w:r>
        <w:rPr>
          <w:rFonts w:ascii="Arial" w:eastAsia="Calibri" w:hAnsi="Arial"/>
          <w:bCs/>
          <w:sz w:val="22"/>
          <w:szCs w:val="22"/>
          <w:lang w:val="ro-RO"/>
        </w:rPr>
        <w:t>b) ponderea acestora, exprimată procentual sau valoric, din valoarea totală a contractului: __________.</w:t>
      </w:r>
    </w:p>
    <w:p w14:paraId="47D02738" w14:textId="77777777" w:rsidR="00B31E5A" w:rsidRDefault="00B31E5A">
      <w:pPr>
        <w:jc w:val="both"/>
        <w:rPr>
          <w:rFonts w:ascii="Arial" w:eastAsia="Calibri" w:hAnsi="Arial"/>
          <w:bCs/>
          <w:sz w:val="22"/>
          <w:szCs w:val="22"/>
          <w:lang w:val="ro-RO"/>
        </w:rPr>
      </w:pPr>
    </w:p>
    <w:p w14:paraId="40810A06" w14:textId="77777777" w:rsidR="00B31E5A" w:rsidRDefault="00000000">
      <w:pPr>
        <w:jc w:val="both"/>
        <w:rPr>
          <w:rFonts w:ascii="Arial" w:eastAsia="Calibri" w:hAnsi="Arial" w:cs="Arial"/>
          <w:bCs/>
          <w:sz w:val="22"/>
          <w:szCs w:val="22"/>
          <w:lang w:val="ro-RO"/>
        </w:rPr>
      </w:pPr>
      <w:r>
        <w:rPr>
          <w:rFonts w:ascii="Arial" w:eastAsia="Calibri" w:hAnsi="Arial" w:cs="Arial"/>
          <w:bCs/>
          <w:sz w:val="22"/>
          <w:szCs w:val="22"/>
          <w:lang w:val="ro-RO"/>
        </w:rPr>
        <w:t>Art.4. Durata de prestare a ___________________________ (serviciilor</w:t>
      </w:r>
      <w:r>
        <w:rPr>
          <w:rFonts w:ascii="Arial" w:eastAsia="Calibri" w:hAnsi="Arial" w:cs="Arial"/>
          <w:bCs/>
          <w:sz w:val="22"/>
          <w:szCs w:val="22"/>
        </w:rPr>
        <w:t>/lucrarilor</w:t>
      </w:r>
      <w:r>
        <w:rPr>
          <w:rFonts w:ascii="Arial" w:eastAsia="Calibri" w:hAnsi="Arial" w:cs="Arial"/>
          <w:bCs/>
          <w:sz w:val="22"/>
          <w:szCs w:val="22"/>
          <w:lang w:val="ro-RO"/>
        </w:rPr>
        <w:t xml:space="preserve">) este de ________ luni. </w:t>
      </w:r>
    </w:p>
    <w:p w14:paraId="316A5CC6" w14:textId="77777777" w:rsidR="00B31E5A" w:rsidRDefault="00B31E5A">
      <w:pPr>
        <w:jc w:val="both"/>
        <w:rPr>
          <w:rFonts w:ascii="Arial" w:eastAsia="Calibri" w:hAnsi="Arial" w:cs="Arial"/>
          <w:bCs/>
          <w:sz w:val="22"/>
          <w:szCs w:val="22"/>
          <w:lang w:val="ro-RO"/>
        </w:rPr>
      </w:pPr>
    </w:p>
    <w:p w14:paraId="5875F48A" w14:textId="77777777" w:rsidR="00B31E5A" w:rsidRDefault="00000000">
      <w:pPr>
        <w:jc w:val="both"/>
        <w:rPr>
          <w:rFonts w:ascii="Arial" w:eastAsia="Calibri" w:hAnsi="Arial" w:cs="Arial"/>
          <w:bCs/>
          <w:sz w:val="22"/>
          <w:szCs w:val="22"/>
          <w:lang w:val="ro-RO"/>
        </w:rPr>
      </w:pPr>
      <w:r>
        <w:rPr>
          <w:rFonts w:ascii="Arial" w:eastAsia="Calibri" w:hAnsi="Arial" w:cs="Arial"/>
          <w:bCs/>
          <w:sz w:val="22"/>
          <w:szCs w:val="22"/>
          <w:lang w:val="ro-RO"/>
        </w:rPr>
        <w:t xml:space="preserve">Art. 5. Alte dispoziţii: </w:t>
      </w:r>
    </w:p>
    <w:p w14:paraId="40333F74" w14:textId="77777777" w:rsidR="00B31E5A" w:rsidRDefault="00000000">
      <w:pPr>
        <w:jc w:val="both"/>
        <w:rPr>
          <w:rFonts w:ascii="Arial" w:eastAsia="Calibri" w:hAnsi="Arial" w:cs="Arial"/>
          <w:bCs/>
          <w:sz w:val="22"/>
          <w:szCs w:val="22"/>
          <w:lang w:val="ro-RO"/>
        </w:rPr>
      </w:pPr>
      <w:r>
        <w:rPr>
          <w:rFonts w:ascii="Arial" w:eastAsia="Calibri" w:hAnsi="Arial" w:cs="Arial"/>
          <w:bCs/>
          <w:sz w:val="22"/>
          <w:szCs w:val="22"/>
          <w:lang w:val="ro-RO"/>
        </w:rPr>
        <w:t xml:space="preserve">Încetarea acordului de subcontractare </w:t>
      </w:r>
    </w:p>
    <w:p w14:paraId="09161F82" w14:textId="77777777" w:rsidR="00B31E5A" w:rsidRDefault="00000000">
      <w:pPr>
        <w:jc w:val="both"/>
        <w:rPr>
          <w:rFonts w:ascii="Arial" w:eastAsia="Calibri" w:hAnsi="Arial" w:cs="Arial"/>
          <w:bCs/>
          <w:sz w:val="22"/>
          <w:szCs w:val="22"/>
          <w:lang w:val="ro-RO"/>
        </w:rPr>
      </w:pPr>
      <w:r>
        <w:rPr>
          <w:rFonts w:ascii="Arial" w:eastAsia="Calibri" w:hAnsi="Arial" w:cs="Arial"/>
          <w:bCs/>
          <w:sz w:val="22"/>
          <w:szCs w:val="22"/>
          <w:lang w:val="ro-RO"/>
        </w:rPr>
        <w:t xml:space="preserve">Acordul îşi încetează activitatea ca urmare a următoarelor cauze: </w:t>
      </w:r>
    </w:p>
    <w:p w14:paraId="30C373F4" w14:textId="77777777" w:rsidR="00B31E5A" w:rsidRDefault="00000000">
      <w:pPr>
        <w:jc w:val="both"/>
        <w:rPr>
          <w:rFonts w:ascii="Arial" w:eastAsia="Calibri" w:hAnsi="Arial" w:cs="Arial"/>
          <w:bCs/>
          <w:sz w:val="22"/>
          <w:szCs w:val="22"/>
          <w:lang w:val="ro-RO"/>
        </w:rPr>
      </w:pPr>
      <w:r>
        <w:rPr>
          <w:rFonts w:ascii="Arial" w:eastAsia="Calibri" w:hAnsi="Arial" w:cs="Arial"/>
          <w:bCs/>
          <w:sz w:val="22"/>
          <w:szCs w:val="22"/>
          <w:lang w:val="ro-RO"/>
        </w:rPr>
        <w:t xml:space="preserve">a) expirarea duratei pentru care s-a încheiat acordul; </w:t>
      </w:r>
    </w:p>
    <w:p w14:paraId="5544142F" w14:textId="77777777" w:rsidR="00B31E5A" w:rsidRDefault="00000000">
      <w:pPr>
        <w:jc w:val="both"/>
        <w:rPr>
          <w:rFonts w:ascii="Arial" w:eastAsia="Calibri" w:hAnsi="Arial" w:cs="Arial"/>
          <w:bCs/>
          <w:sz w:val="22"/>
          <w:szCs w:val="22"/>
          <w:lang w:val="ro-RO"/>
        </w:rPr>
      </w:pPr>
      <w:r>
        <w:rPr>
          <w:rFonts w:ascii="Arial" w:eastAsia="Calibri" w:hAnsi="Arial" w:cs="Arial"/>
          <w:bCs/>
          <w:sz w:val="22"/>
          <w:szCs w:val="22"/>
          <w:lang w:val="ro-RO"/>
        </w:rPr>
        <w:t xml:space="preserve">b) alte cauze prevăzute de lege. </w:t>
      </w:r>
      <w:r>
        <w:rPr>
          <w:rFonts w:ascii="Arial" w:eastAsia="Calibri" w:hAnsi="Arial" w:cs="Arial"/>
          <w:bCs/>
          <w:sz w:val="22"/>
          <w:szCs w:val="22"/>
          <w:lang w:val="ro-RO"/>
        </w:rPr>
        <w:tab/>
      </w:r>
    </w:p>
    <w:p w14:paraId="2FC71FEC" w14:textId="77777777" w:rsidR="00B31E5A" w:rsidRDefault="00B31E5A">
      <w:pPr>
        <w:jc w:val="both"/>
        <w:rPr>
          <w:rFonts w:ascii="Arial" w:eastAsia="Calibri" w:hAnsi="Arial" w:cs="Arial"/>
          <w:bCs/>
          <w:sz w:val="22"/>
          <w:szCs w:val="22"/>
          <w:lang w:val="ro-RO"/>
        </w:rPr>
      </w:pPr>
    </w:p>
    <w:p w14:paraId="05207A34" w14:textId="77777777" w:rsidR="00B31E5A" w:rsidRDefault="00000000">
      <w:pPr>
        <w:jc w:val="both"/>
        <w:rPr>
          <w:rFonts w:ascii="Arial" w:eastAsia="Calibri" w:hAnsi="Arial" w:cs="Arial"/>
          <w:bCs/>
          <w:sz w:val="22"/>
          <w:szCs w:val="22"/>
          <w:lang w:val="ro-RO"/>
        </w:rPr>
      </w:pPr>
      <w:r>
        <w:rPr>
          <w:rFonts w:ascii="Arial" w:eastAsia="Calibri" w:hAnsi="Arial" w:cs="Arial"/>
          <w:bCs/>
          <w:sz w:val="22"/>
          <w:szCs w:val="22"/>
          <w:lang w:val="ro-RO"/>
        </w:rPr>
        <w:t xml:space="preserve">Art. 6. Comunicări </w:t>
      </w:r>
    </w:p>
    <w:p w14:paraId="49FCCBB8" w14:textId="77777777" w:rsidR="00B31E5A" w:rsidRDefault="00000000">
      <w:pPr>
        <w:jc w:val="both"/>
        <w:rPr>
          <w:rFonts w:ascii="Arial" w:eastAsia="Calibri" w:hAnsi="Arial" w:cs="Arial"/>
          <w:bCs/>
          <w:sz w:val="22"/>
          <w:szCs w:val="22"/>
          <w:lang w:val="ro-RO"/>
        </w:rPr>
      </w:pPr>
      <w:r>
        <w:rPr>
          <w:rFonts w:ascii="Arial" w:eastAsia="Calibri" w:hAnsi="Arial" w:cs="Arial"/>
          <w:bCs/>
          <w:sz w:val="22"/>
          <w:szCs w:val="22"/>
          <w:lang w:val="ro-RO"/>
        </w:rPr>
        <w:t xml:space="preserve">Orice comunicare între părţi este valabil îndeplinită dacă se va face în scris şi va fi transmisă la adresa/adresele ......................................................., prevăzute la art.1 </w:t>
      </w:r>
    </w:p>
    <w:p w14:paraId="02203FD8" w14:textId="77777777" w:rsidR="00B31E5A" w:rsidRDefault="00B31E5A">
      <w:pPr>
        <w:jc w:val="both"/>
        <w:rPr>
          <w:rFonts w:ascii="Arial" w:eastAsia="Calibri" w:hAnsi="Arial" w:cs="Arial"/>
          <w:bCs/>
          <w:sz w:val="22"/>
          <w:szCs w:val="22"/>
          <w:lang w:val="ro-RO"/>
        </w:rPr>
      </w:pPr>
    </w:p>
    <w:p w14:paraId="2A3DE776" w14:textId="77777777" w:rsidR="00B31E5A" w:rsidRDefault="00000000">
      <w:pPr>
        <w:jc w:val="both"/>
        <w:rPr>
          <w:rFonts w:ascii="Arial" w:eastAsia="Calibri" w:hAnsi="Arial" w:cs="Arial"/>
          <w:bCs/>
          <w:sz w:val="22"/>
          <w:szCs w:val="22"/>
          <w:lang w:val="ro-RO"/>
        </w:rPr>
      </w:pPr>
      <w:r>
        <w:rPr>
          <w:rFonts w:ascii="Arial" w:eastAsia="Calibri" w:hAnsi="Arial" w:cs="Arial"/>
          <w:bCs/>
          <w:sz w:val="22"/>
          <w:szCs w:val="22"/>
          <w:lang w:val="ro-RO"/>
        </w:rPr>
        <w:t>Art.7. Subcontractantul se angajează faţă de contractant cu aceleaşi obligaţii şi responsabilităţi pe care contractantul le are faţă de investitor conform contractului___________________________(denumire contract).</w:t>
      </w:r>
    </w:p>
    <w:p w14:paraId="23E550DE" w14:textId="77777777" w:rsidR="00B31E5A" w:rsidRDefault="00000000">
      <w:pPr>
        <w:jc w:val="both"/>
        <w:rPr>
          <w:rFonts w:ascii="Arial" w:eastAsia="Calibri" w:hAnsi="Arial" w:cs="Arial"/>
          <w:bCs/>
          <w:sz w:val="22"/>
          <w:szCs w:val="22"/>
          <w:lang w:val="ro-RO"/>
        </w:rPr>
      </w:pPr>
      <w:r>
        <w:rPr>
          <w:rFonts w:ascii="Arial" w:eastAsia="Calibri" w:hAnsi="Arial" w:cs="Arial"/>
          <w:bCs/>
          <w:sz w:val="22"/>
          <w:szCs w:val="22"/>
          <w:lang w:val="ro-RO"/>
        </w:rPr>
        <w:t xml:space="preserve"> </w:t>
      </w:r>
    </w:p>
    <w:p w14:paraId="2F5C2B91" w14:textId="77777777" w:rsidR="00B31E5A" w:rsidRDefault="00000000">
      <w:pPr>
        <w:jc w:val="both"/>
        <w:rPr>
          <w:rFonts w:ascii="Arial" w:eastAsia="Calibri" w:hAnsi="Arial" w:cs="Arial"/>
          <w:bCs/>
          <w:sz w:val="22"/>
          <w:szCs w:val="22"/>
          <w:lang w:val="ro-RO"/>
        </w:rPr>
      </w:pPr>
      <w:r>
        <w:rPr>
          <w:rFonts w:ascii="Arial" w:eastAsia="Calibri" w:hAnsi="Arial" w:cs="Arial"/>
          <w:bCs/>
          <w:sz w:val="22"/>
          <w:szCs w:val="22"/>
          <w:lang w:val="ro-RO"/>
        </w:rPr>
        <w:t xml:space="preserve">Art.8.  Neînţelegerile dintre părţi se vor rezolva pe cale amiabilă. Dacă acest lucru nu este posibil, litigiile se vor soluţiona pe cale legală. </w:t>
      </w:r>
    </w:p>
    <w:p w14:paraId="7E00281F" w14:textId="77777777" w:rsidR="00B31E5A" w:rsidRDefault="00000000">
      <w:pPr>
        <w:jc w:val="both"/>
        <w:rPr>
          <w:rFonts w:ascii="Arial" w:eastAsia="Calibri" w:hAnsi="Arial" w:cs="Arial"/>
          <w:bCs/>
          <w:sz w:val="22"/>
          <w:szCs w:val="22"/>
        </w:rPr>
      </w:pPr>
      <w:r>
        <w:rPr>
          <w:rFonts w:ascii="Arial" w:eastAsia="Calibri" w:hAnsi="Arial" w:cs="Arial"/>
          <w:bCs/>
          <w:sz w:val="22"/>
          <w:szCs w:val="22"/>
          <w:lang w:val="ro-RO"/>
        </w:rPr>
        <w:t xml:space="preserve">Prezentul acord s-a încheiat în două exemplare, câte un exemplar pentru fiecare parte. </w:t>
      </w:r>
    </w:p>
    <w:p w14:paraId="67103448" w14:textId="77777777" w:rsidR="00B31E5A" w:rsidRDefault="00B31E5A">
      <w:pPr>
        <w:jc w:val="both"/>
        <w:rPr>
          <w:rFonts w:ascii="Arial" w:eastAsia="Calibri" w:hAnsi="Arial" w:cs="Arial"/>
          <w:bCs/>
          <w:sz w:val="22"/>
          <w:szCs w:val="22"/>
        </w:rPr>
      </w:pPr>
    </w:p>
    <w:p w14:paraId="73B29448" w14:textId="77777777" w:rsidR="00B31E5A" w:rsidRDefault="00000000">
      <w:pPr>
        <w:jc w:val="both"/>
        <w:rPr>
          <w:rFonts w:ascii="Arial" w:eastAsia="Calibri" w:hAnsi="Arial" w:cs="Arial"/>
          <w:bCs/>
          <w:sz w:val="22"/>
          <w:szCs w:val="22"/>
        </w:rPr>
      </w:pPr>
      <w:r>
        <w:rPr>
          <w:rFonts w:ascii="Arial" w:eastAsia="Calibri" w:hAnsi="Arial" w:cs="Arial"/>
          <w:bCs/>
          <w:sz w:val="22"/>
          <w:szCs w:val="22"/>
        </w:rPr>
        <w:t xml:space="preserve">____________________ </w:t>
      </w:r>
      <w:r>
        <w:rPr>
          <w:rFonts w:ascii="Arial" w:eastAsia="Calibri" w:hAnsi="Arial" w:cs="Arial"/>
          <w:bCs/>
          <w:sz w:val="22"/>
          <w:szCs w:val="22"/>
        </w:rPr>
        <w:tab/>
      </w:r>
      <w:r>
        <w:rPr>
          <w:rFonts w:ascii="Arial" w:eastAsia="Calibri" w:hAnsi="Arial" w:cs="Arial"/>
          <w:bCs/>
          <w:sz w:val="22"/>
          <w:szCs w:val="22"/>
        </w:rPr>
        <w:tab/>
      </w:r>
      <w:r>
        <w:rPr>
          <w:rFonts w:ascii="Arial" w:eastAsia="Calibri" w:hAnsi="Arial" w:cs="Arial"/>
          <w:bCs/>
          <w:sz w:val="22"/>
          <w:szCs w:val="22"/>
        </w:rPr>
        <w:tab/>
      </w:r>
      <w:r>
        <w:rPr>
          <w:rFonts w:ascii="Arial" w:eastAsia="Calibri" w:hAnsi="Arial" w:cs="Arial"/>
          <w:bCs/>
          <w:sz w:val="22"/>
          <w:szCs w:val="22"/>
        </w:rPr>
        <w:tab/>
        <w:t xml:space="preserve">_________________________ </w:t>
      </w:r>
    </w:p>
    <w:p w14:paraId="24EF7E1A" w14:textId="77777777" w:rsidR="00B31E5A" w:rsidRDefault="00000000">
      <w:pPr>
        <w:jc w:val="both"/>
        <w:rPr>
          <w:rFonts w:ascii="Arial" w:eastAsia="Calibri" w:hAnsi="Arial" w:cs="Arial"/>
          <w:bCs/>
          <w:sz w:val="22"/>
          <w:szCs w:val="22"/>
          <w:lang w:val="ro-RO"/>
        </w:rPr>
      </w:pPr>
      <w:r>
        <w:rPr>
          <w:rFonts w:ascii="Arial" w:eastAsia="Calibri" w:hAnsi="Arial" w:cs="Arial"/>
          <w:bCs/>
          <w:sz w:val="22"/>
          <w:szCs w:val="22"/>
        </w:rPr>
        <w:t>(</w:t>
      </w:r>
      <w:r>
        <w:rPr>
          <w:rFonts w:ascii="Arial" w:eastAsia="Calibri" w:hAnsi="Arial" w:cs="Arial"/>
          <w:bCs/>
          <w:sz w:val="22"/>
          <w:szCs w:val="22"/>
          <w:lang w:val="ro-RO"/>
        </w:rPr>
        <w:t xml:space="preserve">contractant) </w:t>
      </w:r>
      <w:r>
        <w:rPr>
          <w:rFonts w:ascii="Arial" w:eastAsia="Calibri" w:hAnsi="Arial" w:cs="Arial"/>
          <w:bCs/>
          <w:sz w:val="22"/>
          <w:szCs w:val="22"/>
          <w:lang w:val="ro-RO"/>
        </w:rPr>
        <w:tab/>
      </w:r>
      <w:r>
        <w:rPr>
          <w:rFonts w:ascii="Arial" w:eastAsia="Calibri" w:hAnsi="Arial" w:cs="Arial"/>
          <w:bCs/>
          <w:sz w:val="22"/>
          <w:szCs w:val="22"/>
          <w:lang w:val="ro-RO"/>
        </w:rPr>
        <w:tab/>
      </w:r>
      <w:r>
        <w:rPr>
          <w:rFonts w:ascii="Arial" w:eastAsia="Calibri" w:hAnsi="Arial" w:cs="Arial"/>
          <w:bCs/>
          <w:sz w:val="22"/>
          <w:szCs w:val="22"/>
          <w:lang w:val="ro-RO"/>
        </w:rPr>
        <w:tab/>
      </w:r>
      <w:r>
        <w:rPr>
          <w:rFonts w:ascii="Arial" w:eastAsia="Calibri" w:hAnsi="Arial" w:cs="Arial"/>
          <w:bCs/>
          <w:sz w:val="22"/>
          <w:szCs w:val="22"/>
          <w:lang w:val="ro-RO"/>
        </w:rPr>
        <w:tab/>
      </w:r>
      <w:r>
        <w:rPr>
          <w:rFonts w:ascii="Arial" w:eastAsia="Calibri" w:hAnsi="Arial" w:cs="Arial"/>
          <w:bCs/>
          <w:sz w:val="22"/>
          <w:szCs w:val="22"/>
          <w:lang w:val="ro-RO"/>
        </w:rPr>
        <w:tab/>
      </w:r>
      <w:r>
        <w:rPr>
          <w:rFonts w:ascii="Arial" w:eastAsia="Calibri" w:hAnsi="Arial" w:cs="Arial"/>
          <w:bCs/>
          <w:sz w:val="22"/>
          <w:szCs w:val="22"/>
          <w:lang w:val="ro-RO"/>
        </w:rPr>
        <w:tab/>
      </w:r>
      <w:r>
        <w:rPr>
          <w:rFonts w:ascii="Arial" w:eastAsia="Calibri" w:hAnsi="Arial" w:cs="Arial"/>
          <w:bCs/>
          <w:sz w:val="22"/>
          <w:szCs w:val="22"/>
          <w:lang w:val="ro-RO"/>
        </w:rPr>
        <w:tab/>
        <w:t xml:space="preserve">(subcontractant) </w:t>
      </w:r>
    </w:p>
    <w:p w14:paraId="12C56D4F" w14:textId="77777777" w:rsidR="00B31E5A" w:rsidRDefault="00B31E5A">
      <w:pPr>
        <w:jc w:val="both"/>
        <w:rPr>
          <w:rFonts w:ascii="Arial" w:eastAsia="Calibri" w:hAnsi="Arial" w:cs="Arial"/>
          <w:bCs/>
          <w:sz w:val="22"/>
          <w:szCs w:val="22"/>
        </w:rPr>
      </w:pPr>
    </w:p>
    <w:p w14:paraId="3AFF3C94" w14:textId="77777777" w:rsidR="00B31E5A" w:rsidRDefault="00000000">
      <w:pPr>
        <w:jc w:val="both"/>
        <w:rPr>
          <w:rFonts w:ascii="Arial" w:eastAsia="Calibri" w:hAnsi="Arial" w:cs="Arial"/>
          <w:bCs/>
          <w:sz w:val="22"/>
          <w:szCs w:val="22"/>
        </w:rPr>
      </w:pPr>
      <w:r>
        <w:rPr>
          <w:rFonts w:ascii="Arial" w:eastAsia="Calibri" w:hAnsi="Arial" w:cs="Arial"/>
          <w:bCs/>
          <w:sz w:val="22"/>
          <w:szCs w:val="22"/>
        </w:rPr>
        <w:t xml:space="preserve">Note: </w:t>
      </w:r>
    </w:p>
    <w:p w14:paraId="6CC3BB2D" w14:textId="77777777" w:rsidR="00B31E5A" w:rsidRDefault="00000000">
      <w:pPr>
        <w:jc w:val="both"/>
        <w:rPr>
          <w:rFonts w:ascii="Arial" w:eastAsia="Calibri" w:hAnsi="Arial" w:cs="Arial"/>
          <w:bCs/>
          <w:sz w:val="22"/>
          <w:szCs w:val="22"/>
        </w:rPr>
      </w:pPr>
      <w:r>
        <w:rPr>
          <w:rFonts w:ascii="Arial" w:eastAsia="Calibri" w:hAnsi="Arial" w:cs="Arial"/>
          <w:bCs/>
          <w:sz w:val="22"/>
          <w:szCs w:val="22"/>
        </w:rPr>
        <w:t xml:space="preserve">Prezentul acord constituie un model orientativ şi se va completa în funcţie de cerinţele specifice ale obiectului contractului/contractelor. </w:t>
      </w:r>
    </w:p>
    <w:p w14:paraId="2BF09D24" w14:textId="77777777" w:rsidR="00B31E5A" w:rsidRDefault="00000000">
      <w:pPr>
        <w:jc w:val="both"/>
        <w:rPr>
          <w:rFonts w:ascii="Arial" w:eastAsia="Calibri" w:hAnsi="Arial" w:cs="Arial"/>
          <w:bCs/>
          <w:sz w:val="22"/>
          <w:szCs w:val="22"/>
        </w:rPr>
      </w:pPr>
      <w:r>
        <w:rPr>
          <w:rFonts w:ascii="Arial" w:eastAsia="Calibri" w:hAnsi="Arial" w:cs="Arial"/>
          <w:bCs/>
          <w:sz w:val="22"/>
          <w:szCs w:val="22"/>
        </w:rPr>
        <w:t>În cazul în care  oferta va fi declarată câștigătoare, se va încheia un contract de subcontractare în aceleaşi condiţii în care contractorul a semnat contractul cu autoritatea contractantă. Este interzisă subcontractarea totală a contractului.</w:t>
      </w:r>
    </w:p>
    <w:p w14:paraId="48C94837" w14:textId="77777777" w:rsidR="00B31E5A" w:rsidRDefault="00B31E5A">
      <w:pPr>
        <w:rPr>
          <w:rFonts w:ascii="Arial" w:eastAsia="Calibri" w:hAnsi="Arial" w:cs="Arial"/>
          <w:bCs/>
          <w:sz w:val="22"/>
          <w:szCs w:val="22"/>
        </w:rPr>
      </w:pPr>
    </w:p>
    <w:p w14:paraId="6CE45386" w14:textId="77777777" w:rsidR="00B31E5A" w:rsidRDefault="00B31E5A">
      <w:pPr>
        <w:rPr>
          <w:rFonts w:ascii="Arial" w:eastAsia="Calibri" w:hAnsi="Arial" w:cs="Arial"/>
          <w:bCs/>
          <w:sz w:val="22"/>
          <w:szCs w:val="22"/>
        </w:rPr>
      </w:pPr>
    </w:p>
    <w:p w14:paraId="0E652AF4" w14:textId="77777777" w:rsidR="00B31E5A" w:rsidRDefault="00B31E5A">
      <w:pPr>
        <w:rPr>
          <w:rFonts w:ascii="Arial" w:eastAsia="Calibri" w:hAnsi="Arial" w:cs="Arial"/>
          <w:bCs/>
          <w:sz w:val="22"/>
          <w:szCs w:val="22"/>
        </w:rPr>
      </w:pPr>
    </w:p>
    <w:p w14:paraId="5A2D7C13" w14:textId="77777777" w:rsidR="00B31E5A" w:rsidRDefault="00B31E5A">
      <w:pPr>
        <w:rPr>
          <w:rFonts w:ascii="Arial" w:eastAsia="Calibri" w:hAnsi="Arial" w:cs="Arial"/>
          <w:sz w:val="22"/>
          <w:szCs w:val="22"/>
        </w:rPr>
      </w:pPr>
    </w:p>
    <w:p w14:paraId="2D1D9315" w14:textId="18C65944" w:rsidR="00B31E5A" w:rsidRDefault="00000000">
      <w:pPr>
        <w:rPr>
          <w:rFonts w:ascii="Arial" w:eastAsia="Calibri" w:hAnsi="Arial" w:cs="Arial"/>
          <w:b/>
          <w:sz w:val="22"/>
          <w:szCs w:val="22"/>
          <w:lang w:val="ro-RO"/>
        </w:rPr>
      </w:pPr>
      <w:r>
        <w:rPr>
          <w:rFonts w:ascii="Arial" w:hAnsi="Arial" w:cs="Arial"/>
          <w:sz w:val="22"/>
          <w:szCs w:val="22"/>
        </w:rPr>
        <w:br w:type="page"/>
      </w:r>
      <w:r>
        <w:rPr>
          <w:rFonts w:ascii="Arial" w:eastAsia="Calibri" w:hAnsi="Arial" w:cs="Arial"/>
          <w:b/>
          <w:sz w:val="22"/>
          <w:szCs w:val="22"/>
          <w:lang w:val="ro-RO"/>
        </w:rPr>
        <w:lastRenderedPageBreak/>
        <w:t>Formularul  DECLARAŢIE DE ACCEPTARE A CONDIŢIILOR CONTRACTUALE</w:t>
      </w:r>
      <w:r>
        <w:rPr>
          <w:rFonts w:ascii="Arial" w:eastAsia="Calibri" w:hAnsi="Arial" w:cs="Arial"/>
          <w:b/>
          <w:sz w:val="22"/>
          <w:szCs w:val="22"/>
          <w:vertAlign w:val="superscript"/>
          <w:lang w:val="ro-RO"/>
        </w:rPr>
        <w:footnoteReference w:id="2"/>
      </w:r>
    </w:p>
    <w:p w14:paraId="62A04F03" w14:textId="77777777" w:rsidR="00B31E5A" w:rsidRDefault="00B31E5A">
      <w:pPr>
        <w:rPr>
          <w:rFonts w:ascii="Arial" w:eastAsia="Calibri" w:hAnsi="Arial" w:cs="Arial"/>
          <w:sz w:val="22"/>
          <w:szCs w:val="22"/>
          <w:lang w:val="ro-RO"/>
        </w:rPr>
      </w:pPr>
    </w:p>
    <w:p w14:paraId="3B0423BF" w14:textId="77777777" w:rsidR="00B31E5A" w:rsidRDefault="00000000">
      <w:pPr>
        <w:rPr>
          <w:rFonts w:ascii="Arial" w:eastAsia="Calibri" w:hAnsi="Arial" w:cs="Arial"/>
          <w:sz w:val="22"/>
          <w:szCs w:val="22"/>
          <w:lang w:val="ro-RO"/>
        </w:rPr>
      </w:pPr>
      <w:r>
        <w:rPr>
          <w:rFonts w:ascii="Arial" w:eastAsia="Calibri" w:hAnsi="Arial" w:cs="Arial"/>
          <w:sz w:val="22"/>
          <w:szCs w:val="22"/>
          <w:lang w:val="ro-RO"/>
        </w:rPr>
        <w:t>Ofertant,</w:t>
      </w:r>
    </w:p>
    <w:p w14:paraId="28DC2151" w14:textId="77777777" w:rsidR="00B31E5A" w:rsidRDefault="00000000">
      <w:pPr>
        <w:rPr>
          <w:rFonts w:ascii="Arial" w:eastAsia="Calibri" w:hAnsi="Arial" w:cs="Arial"/>
          <w:sz w:val="22"/>
          <w:szCs w:val="22"/>
          <w:lang w:val="ro-RO"/>
        </w:rPr>
      </w:pPr>
      <w:r>
        <w:rPr>
          <w:rFonts w:ascii="Arial" w:eastAsia="Calibri" w:hAnsi="Arial" w:cs="Arial"/>
          <w:sz w:val="22"/>
          <w:szCs w:val="22"/>
          <w:lang w:val="ro-RO"/>
        </w:rPr>
        <w:t>________________________</w:t>
      </w:r>
    </w:p>
    <w:p w14:paraId="1FF6EC7B" w14:textId="77777777" w:rsidR="00B31E5A" w:rsidRDefault="00000000">
      <w:pPr>
        <w:rPr>
          <w:rFonts w:ascii="Arial" w:eastAsia="Calibri" w:hAnsi="Arial" w:cs="Arial"/>
          <w:sz w:val="22"/>
          <w:szCs w:val="22"/>
          <w:lang w:val="ro-RO"/>
        </w:rPr>
      </w:pPr>
      <w:r>
        <w:rPr>
          <w:rFonts w:ascii="Arial" w:eastAsia="Calibri" w:hAnsi="Arial" w:cs="Arial"/>
          <w:sz w:val="22"/>
          <w:szCs w:val="22"/>
          <w:lang w:val="ro-RO"/>
        </w:rPr>
        <w:t>(denumirea/numele)</w:t>
      </w:r>
    </w:p>
    <w:p w14:paraId="5EDAEC2B" w14:textId="77777777" w:rsidR="00B31E5A" w:rsidRDefault="00B31E5A">
      <w:pPr>
        <w:rPr>
          <w:rFonts w:ascii="Arial" w:eastAsia="Calibri" w:hAnsi="Arial" w:cs="Arial"/>
          <w:sz w:val="22"/>
          <w:szCs w:val="22"/>
          <w:lang w:val="ro-RO"/>
        </w:rPr>
      </w:pPr>
    </w:p>
    <w:p w14:paraId="0FA32463" w14:textId="77777777" w:rsidR="00B31E5A" w:rsidRDefault="00000000">
      <w:pPr>
        <w:jc w:val="center"/>
        <w:rPr>
          <w:rFonts w:ascii="Arial" w:eastAsia="Calibri" w:hAnsi="Arial" w:cs="Arial"/>
          <w:b/>
          <w:sz w:val="22"/>
          <w:szCs w:val="22"/>
          <w:lang w:val="ro-RO"/>
        </w:rPr>
      </w:pPr>
      <w:r>
        <w:rPr>
          <w:rFonts w:ascii="Arial" w:eastAsia="Calibri" w:hAnsi="Arial" w:cs="Arial"/>
          <w:b/>
          <w:sz w:val="22"/>
          <w:szCs w:val="22"/>
          <w:lang w:val="ro-RO"/>
        </w:rPr>
        <w:t>DECLARAŢIE DE ACCEPTARE A CONDIŢIILOR CONTRACTUALE</w:t>
      </w:r>
    </w:p>
    <w:p w14:paraId="00B799A0" w14:textId="77777777" w:rsidR="00B31E5A" w:rsidRDefault="00B31E5A">
      <w:pPr>
        <w:rPr>
          <w:rFonts w:ascii="Arial" w:eastAsia="Calibri" w:hAnsi="Arial" w:cs="Arial"/>
          <w:sz w:val="22"/>
          <w:szCs w:val="22"/>
          <w:lang w:val="ro-RO"/>
        </w:rPr>
      </w:pPr>
    </w:p>
    <w:p w14:paraId="1E8D3052" w14:textId="77777777" w:rsidR="00B31E5A" w:rsidRDefault="00B31E5A">
      <w:pPr>
        <w:rPr>
          <w:rFonts w:ascii="Arial" w:eastAsia="Calibri" w:hAnsi="Arial" w:cs="Arial"/>
          <w:sz w:val="22"/>
          <w:szCs w:val="22"/>
          <w:lang w:val="ro-RO"/>
        </w:rPr>
      </w:pPr>
    </w:p>
    <w:p w14:paraId="29837F2D" w14:textId="77777777" w:rsidR="00B31E5A" w:rsidRDefault="00000000">
      <w:pPr>
        <w:jc w:val="both"/>
        <w:rPr>
          <w:rFonts w:ascii="Arial" w:eastAsia="Calibri" w:hAnsi="Arial" w:cs="Arial"/>
          <w:sz w:val="22"/>
          <w:szCs w:val="22"/>
          <w:lang w:val="ro-RO"/>
        </w:rPr>
      </w:pPr>
      <w:r>
        <w:rPr>
          <w:rFonts w:ascii="Arial" w:eastAsia="Calibri" w:hAnsi="Arial" w:cs="Arial"/>
          <w:sz w:val="22"/>
          <w:szCs w:val="22"/>
          <w:lang w:val="ro-RO"/>
        </w:rPr>
        <w:t>Subsemnatul …………………….. (nume şi prenume în clar a persoanei autorizate), reprezentant împuternicit al ................... (denumirea/numele şi sediul/adresa candidatului/ofertantului), în nume propriu şi în numele asocierii</w:t>
      </w:r>
      <w:r>
        <w:rPr>
          <w:rFonts w:ascii="Arial" w:eastAsia="Calibri" w:hAnsi="Arial" w:cs="Arial"/>
          <w:sz w:val="22"/>
          <w:szCs w:val="22"/>
        </w:rPr>
        <w:t xml:space="preserve"> (daca este cazul)</w:t>
      </w:r>
      <w:r>
        <w:rPr>
          <w:rFonts w:ascii="Arial" w:eastAsia="Calibri" w:hAnsi="Arial" w:cs="Arial"/>
          <w:sz w:val="22"/>
          <w:szCs w:val="22"/>
          <w:lang w:val="ro-RO"/>
        </w:rPr>
        <w:t xml:space="preserve">, declar că sunt de acord cu toate prevederile contractului publicat în cadrul prezentei proceduri de atribuire şi ne obligăm să respectăm toate obligaţiile menţionate în conţinutul acestuia. </w:t>
      </w:r>
    </w:p>
    <w:p w14:paraId="34B2A7F8" w14:textId="77777777" w:rsidR="00B31E5A" w:rsidRDefault="00B31E5A">
      <w:pPr>
        <w:rPr>
          <w:rFonts w:ascii="Arial" w:eastAsia="Calibri" w:hAnsi="Arial" w:cs="Arial"/>
          <w:sz w:val="22"/>
          <w:szCs w:val="22"/>
          <w:lang w:val="ro-RO"/>
        </w:rPr>
      </w:pPr>
    </w:p>
    <w:p w14:paraId="44E2A348" w14:textId="77777777" w:rsidR="00B31E5A" w:rsidRDefault="00B31E5A">
      <w:pPr>
        <w:rPr>
          <w:rFonts w:ascii="Arial" w:eastAsia="Calibri" w:hAnsi="Arial" w:cs="Arial"/>
          <w:sz w:val="22"/>
          <w:szCs w:val="22"/>
          <w:lang w:val="ro-RO"/>
        </w:rPr>
      </w:pPr>
    </w:p>
    <w:p w14:paraId="459EDC9B" w14:textId="77777777" w:rsidR="00B31E5A" w:rsidRDefault="00000000">
      <w:pPr>
        <w:rPr>
          <w:rFonts w:ascii="Arial" w:eastAsia="Calibri" w:hAnsi="Arial" w:cs="Arial"/>
          <w:sz w:val="22"/>
          <w:szCs w:val="22"/>
          <w:lang w:val="ro-RO"/>
        </w:rPr>
      </w:pPr>
      <w:r>
        <w:rPr>
          <w:rFonts w:ascii="Arial" w:eastAsia="Calibri" w:hAnsi="Arial" w:cs="Arial"/>
          <w:sz w:val="22"/>
          <w:szCs w:val="22"/>
          <w:lang w:val="ro-RO"/>
        </w:rPr>
        <w:t>Data :[ZZ.LL.AAAA]</w:t>
      </w:r>
    </w:p>
    <w:p w14:paraId="7A820790" w14:textId="77777777" w:rsidR="00B31E5A" w:rsidRDefault="00000000">
      <w:pPr>
        <w:rPr>
          <w:rFonts w:ascii="Arial" w:eastAsia="Calibri" w:hAnsi="Arial" w:cs="Arial"/>
          <w:sz w:val="22"/>
          <w:szCs w:val="22"/>
          <w:lang w:val="ro-RO"/>
        </w:rPr>
      </w:pPr>
      <w:r>
        <w:rPr>
          <w:rFonts w:ascii="Arial" w:eastAsia="Calibri" w:hAnsi="Arial" w:cs="Arial"/>
          <w:sz w:val="22"/>
          <w:szCs w:val="22"/>
          <w:lang w:val="ro-RO"/>
        </w:rPr>
        <w:t xml:space="preserve">(numele şi prenume)____________________, (semnătura şi ştampila), în calitate de </w:t>
      </w:r>
    </w:p>
    <w:p w14:paraId="696916AC" w14:textId="77777777" w:rsidR="00B31E5A" w:rsidRDefault="00000000">
      <w:pPr>
        <w:rPr>
          <w:rFonts w:ascii="Arial" w:eastAsia="Calibri" w:hAnsi="Arial" w:cs="Arial"/>
          <w:sz w:val="22"/>
          <w:szCs w:val="22"/>
          <w:lang w:val="ro-RO"/>
        </w:rPr>
      </w:pPr>
      <w:r>
        <w:rPr>
          <w:rFonts w:ascii="Arial" w:eastAsia="Calibri" w:hAnsi="Arial" w:cs="Arial"/>
          <w:sz w:val="22"/>
          <w:szCs w:val="22"/>
          <w:lang w:val="ro-RO"/>
        </w:rPr>
        <w:t xml:space="preserve">__________________, legal autorizat să semnez oferta pentru şi în numele </w:t>
      </w:r>
    </w:p>
    <w:p w14:paraId="7F97ABF5" w14:textId="77777777" w:rsidR="00B31E5A" w:rsidRDefault="00000000">
      <w:pPr>
        <w:rPr>
          <w:rFonts w:ascii="Arial" w:eastAsia="Calibri" w:hAnsi="Arial" w:cs="Arial"/>
          <w:sz w:val="22"/>
          <w:szCs w:val="22"/>
          <w:lang w:val="ro-RO"/>
        </w:rPr>
      </w:pPr>
      <w:r>
        <w:rPr>
          <w:rFonts w:ascii="Arial" w:eastAsia="Calibri" w:hAnsi="Arial" w:cs="Arial"/>
          <w:sz w:val="22"/>
          <w:szCs w:val="22"/>
          <w:lang w:val="ro-RO"/>
        </w:rPr>
        <w:t>____________________________________.</w:t>
      </w:r>
    </w:p>
    <w:p w14:paraId="78ACD049" w14:textId="77777777" w:rsidR="00B31E5A" w:rsidRDefault="00000000">
      <w:pPr>
        <w:rPr>
          <w:rFonts w:ascii="Arial" w:eastAsia="Calibri" w:hAnsi="Arial" w:cs="Arial"/>
          <w:sz w:val="22"/>
          <w:szCs w:val="22"/>
          <w:lang w:val="ro-RO"/>
        </w:rPr>
      </w:pPr>
      <w:r>
        <w:rPr>
          <w:rFonts w:ascii="Arial" w:eastAsia="Calibri" w:hAnsi="Arial" w:cs="Arial"/>
          <w:sz w:val="22"/>
          <w:szCs w:val="22"/>
          <w:lang w:val="ro-RO"/>
        </w:rPr>
        <w:t>(denumire/nume operator economic)</w:t>
      </w:r>
    </w:p>
    <w:p w14:paraId="18BF6B25" w14:textId="77777777" w:rsidR="00B31E5A" w:rsidRDefault="00B31E5A">
      <w:pPr>
        <w:autoSpaceDE w:val="0"/>
        <w:autoSpaceDN w:val="0"/>
        <w:adjustRightInd w:val="0"/>
        <w:rPr>
          <w:rFonts w:ascii="Arial" w:hAnsi="Arial" w:cs="Arial"/>
          <w:sz w:val="22"/>
          <w:szCs w:val="22"/>
        </w:rPr>
      </w:pPr>
    </w:p>
    <w:p w14:paraId="027E3034" w14:textId="77777777" w:rsidR="00B31E5A" w:rsidRDefault="00B31E5A">
      <w:pPr>
        <w:autoSpaceDE w:val="0"/>
        <w:autoSpaceDN w:val="0"/>
        <w:adjustRightInd w:val="0"/>
        <w:jc w:val="both"/>
        <w:rPr>
          <w:rFonts w:ascii="Arial" w:hAnsi="Arial" w:cs="Arial"/>
          <w:sz w:val="22"/>
          <w:szCs w:val="22"/>
        </w:rPr>
      </w:pPr>
    </w:p>
    <w:p w14:paraId="3E0BF27D" w14:textId="77777777" w:rsidR="00B31E5A" w:rsidRDefault="00B31E5A">
      <w:pPr>
        <w:autoSpaceDE w:val="0"/>
        <w:autoSpaceDN w:val="0"/>
        <w:adjustRightInd w:val="0"/>
        <w:jc w:val="both"/>
        <w:rPr>
          <w:rFonts w:ascii="Arial" w:hAnsi="Arial" w:cs="Arial"/>
          <w:sz w:val="22"/>
          <w:szCs w:val="22"/>
        </w:rPr>
      </w:pPr>
    </w:p>
    <w:p w14:paraId="6B6276B5" w14:textId="77777777" w:rsidR="00B31E5A" w:rsidRDefault="00B31E5A">
      <w:pPr>
        <w:autoSpaceDE w:val="0"/>
        <w:autoSpaceDN w:val="0"/>
        <w:adjustRightInd w:val="0"/>
        <w:jc w:val="both"/>
        <w:rPr>
          <w:rFonts w:ascii="Arial" w:hAnsi="Arial" w:cs="Arial"/>
          <w:sz w:val="22"/>
          <w:szCs w:val="22"/>
        </w:rPr>
      </w:pPr>
    </w:p>
    <w:p w14:paraId="3B70F1AB" w14:textId="77777777" w:rsidR="00B31E5A" w:rsidRDefault="00B31E5A">
      <w:pPr>
        <w:autoSpaceDE w:val="0"/>
        <w:autoSpaceDN w:val="0"/>
        <w:adjustRightInd w:val="0"/>
        <w:jc w:val="both"/>
        <w:rPr>
          <w:rFonts w:ascii="Arial" w:hAnsi="Arial" w:cs="Arial"/>
          <w:sz w:val="22"/>
          <w:szCs w:val="22"/>
        </w:rPr>
      </w:pPr>
    </w:p>
    <w:p w14:paraId="76F406F5" w14:textId="77777777" w:rsidR="00B31E5A" w:rsidRDefault="00B31E5A">
      <w:pPr>
        <w:autoSpaceDE w:val="0"/>
        <w:autoSpaceDN w:val="0"/>
        <w:adjustRightInd w:val="0"/>
        <w:jc w:val="both"/>
        <w:rPr>
          <w:rFonts w:ascii="Arial" w:hAnsi="Arial" w:cs="Arial"/>
          <w:sz w:val="22"/>
          <w:szCs w:val="22"/>
        </w:rPr>
      </w:pPr>
    </w:p>
    <w:p w14:paraId="0ABBDD0B" w14:textId="77777777" w:rsidR="00B31E5A" w:rsidRDefault="00B31E5A">
      <w:pPr>
        <w:autoSpaceDE w:val="0"/>
        <w:autoSpaceDN w:val="0"/>
        <w:adjustRightInd w:val="0"/>
        <w:jc w:val="both"/>
        <w:rPr>
          <w:rFonts w:ascii="Arial" w:hAnsi="Arial" w:cs="Arial"/>
          <w:sz w:val="22"/>
          <w:szCs w:val="22"/>
        </w:rPr>
      </w:pPr>
    </w:p>
    <w:p w14:paraId="641BA22C" w14:textId="77777777" w:rsidR="00B31E5A" w:rsidRDefault="00B31E5A">
      <w:pPr>
        <w:autoSpaceDE w:val="0"/>
        <w:autoSpaceDN w:val="0"/>
        <w:adjustRightInd w:val="0"/>
        <w:jc w:val="both"/>
        <w:rPr>
          <w:rFonts w:ascii="Arial" w:hAnsi="Arial" w:cs="Arial"/>
          <w:sz w:val="22"/>
          <w:szCs w:val="22"/>
        </w:rPr>
      </w:pPr>
    </w:p>
    <w:p w14:paraId="13294E26" w14:textId="77777777" w:rsidR="00B31E5A" w:rsidRDefault="00B31E5A">
      <w:pPr>
        <w:autoSpaceDE w:val="0"/>
        <w:autoSpaceDN w:val="0"/>
        <w:adjustRightInd w:val="0"/>
        <w:jc w:val="both"/>
        <w:rPr>
          <w:rFonts w:ascii="Arial" w:hAnsi="Arial" w:cs="Arial"/>
          <w:sz w:val="22"/>
          <w:szCs w:val="22"/>
        </w:rPr>
      </w:pPr>
    </w:p>
    <w:p w14:paraId="32A7CB51" w14:textId="77777777" w:rsidR="00B31E5A" w:rsidRDefault="00B31E5A">
      <w:pPr>
        <w:autoSpaceDE w:val="0"/>
        <w:autoSpaceDN w:val="0"/>
        <w:adjustRightInd w:val="0"/>
        <w:jc w:val="both"/>
        <w:rPr>
          <w:rFonts w:ascii="Arial" w:hAnsi="Arial" w:cs="Arial"/>
          <w:sz w:val="22"/>
          <w:szCs w:val="22"/>
        </w:rPr>
      </w:pPr>
    </w:p>
    <w:p w14:paraId="6A2FAF26" w14:textId="77777777" w:rsidR="00B31E5A" w:rsidRDefault="00B31E5A">
      <w:pPr>
        <w:autoSpaceDE w:val="0"/>
        <w:autoSpaceDN w:val="0"/>
        <w:adjustRightInd w:val="0"/>
        <w:jc w:val="both"/>
        <w:rPr>
          <w:rFonts w:ascii="Arial" w:hAnsi="Arial" w:cs="Arial"/>
          <w:sz w:val="22"/>
          <w:szCs w:val="22"/>
        </w:rPr>
      </w:pPr>
    </w:p>
    <w:p w14:paraId="425F4502" w14:textId="77777777" w:rsidR="00B31E5A" w:rsidRDefault="00B31E5A">
      <w:pPr>
        <w:autoSpaceDE w:val="0"/>
        <w:autoSpaceDN w:val="0"/>
        <w:adjustRightInd w:val="0"/>
        <w:jc w:val="both"/>
        <w:rPr>
          <w:rFonts w:ascii="Arial" w:hAnsi="Arial" w:cs="Arial"/>
          <w:sz w:val="22"/>
          <w:szCs w:val="22"/>
        </w:rPr>
      </w:pPr>
    </w:p>
    <w:p w14:paraId="5BE72F66" w14:textId="77777777" w:rsidR="00B31E5A" w:rsidRDefault="00B31E5A">
      <w:pPr>
        <w:autoSpaceDE w:val="0"/>
        <w:autoSpaceDN w:val="0"/>
        <w:adjustRightInd w:val="0"/>
        <w:jc w:val="both"/>
        <w:rPr>
          <w:rFonts w:ascii="Arial" w:hAnsi="Arial" w:cs="Arial"/>
          <w:sz w:val="22"/>
          <w:szCs w:val="22"/>
        </w:rPr>
      </w:pPr>
    </w:p>
    <w:p w14:paraId="4F123572" w14:textId="77777777" w:rsidR="00B31E5A" w:rsidRDefault="00B31E5A">
      <w:pPr>
        <w:autoSpaceDE w:val="0"/>
        <w:autoSpaceDN w:val="0"/>
        <w:adjustRightInd w:val="0"/>
        <w:jc w:val="both"/>
        <w:rPr>
          <w:rFonts w:ascii="Arial" w:hAnsi="Arial" w:cs="Arial"/>
          <w:sz w:val="22"/>
          <w:szCs w:val="22"/>
        </w:rPr>
      </w:pPr>
    </w:p>
    <w:p w14:paraId="089924A5" w14:textId="77777777" w:rsidR="00B31E5A" w:rsidRDefault="00B31E5A">
      <w:pPr>
        <w:autoSpaceDE w:val="0"/>
        <w:autoSpaceDN w:val="0"/>
        <w:adjustRightInd w:val="0"/>
        <w:jc w:val="both"/>
        <w:rPr>
          <w:rFonts w:ascii="Arial" w:hAnsi="Arial" w:cs="Arial"/>
          <w:sz w:val="22"/>
          <w:szCs w:val="22"/>
        </w:rPr>
      </w:pPr>
    </w:p>
    <w:p w14:paraId="761F7354" w14:textId="77777777" w:rsidR="00B31E5A" w:rsidRDefault="00B31E5A">
      <w:pPr>
        <w:autoSpaceDE w:val="0"/>
        <w:autoSpaceDN w:val="0"/>
        <w:adjustRightInd w:val="0"/>
        <w:jc w:val="both"/>
        <w:rPr>
          <w:rFonts w:ascii="Arial" w:hAnsi="Arial" w:cs="Arial"/>
          <w:sz w:val="22"/>
          <w:szCs w:val="22"/>
        </w:rPr>
      </w:pPr>
    </w:p>
    <w:p w14:paraId="2F984FDC" w14:textId="77777777" w:rsidR="00B31E5A" w:rsidRDefault="00B31E5A">
      <w:pPr>
        <w:autoSpaceDE w:val="0"/>
        <w:autoSpaceDN w:val="0"/>
        <w:adjustRightInd w:val="0"/>
        <w:jc w:val="both"/>
        <w:rPr>
          <w:rFonts w:ascii="Arial" w:hAnsi="Arial" w:cs="Arial"/>
          <w:sz w:val="22"/>
          <w:szCs w:val="22"/>
        </w:rPr>
      </w:pPr>
    </w:p>
    <w:p w14:paraId="013C6598" w14:textId="77777777" w:rsidR="00B31E5A" w:rsidRDefault="00B31E5A">
      <w:pPr>
        <w:autoSpaceDE w:val="0"/>
        <w:autoSpaceDN w:val="0"/>
        <w:adjustRightInd w:val="0"/>
        <w:jc w:val="both"/>
        <w:rPr>
          <w:rFonts w:ascii="Arial" w:hAnsi="Arial" w:cs="Arial"/>
          <w:sz w:val="22"/>
          <w:szCs w:val="22"/>
        </w:rPr>
      </w:pPr>
    </w:p>
    <w:p w14:paraId="05123451" w14:textId="77777777" w:rsidR="00B31E5A" w:rsidRDefault="00B31E5A">
      <w:pPr>
        <w:autoSpaceDE w:val="0"/>
        <w:autoSpaceDN w:val="0"/>
        <w:adjustRightInd w:val="0"/>
        <w:jc w:val="both"/>
        <w:rPr>
          <w:rFonts w:ascii="Arial" w:hAnsi="Arial" w:cs="Arial"/>
          <w:sz w:val="22"/>
          <w:szCs w:val="22"/>
        </w:rPr>
      </w:pPr>
    </w:p>
    <w:p w14:paraId="266DAE77" w14:textId="77777777" w:rsidR="00B31E5A" w:rsidRDefault="00B31E5A">
      <w:pPr>
        <w:widowControl w:val="0"/>
        <w:ind w:left="1080"/>
        <w:jc w:val="both"/>
        <w:rPr>
          <w:rFonts w:ascii="Arial" w:eastAsia="Calibri" w:hAnsi="Arial" w:cs="Arial"/>
          <w:sz w:val="22"/>
          <w:szCs w:val="22"/>
          <w:lang w:val="it-IT" w:eastAsia="ar-SA"/>
        </w:rPr>
      </w:pPr>
    </w:p>
    <w:p w14:paraId="58CAE28E" w14:textId="77777777" w:rsidR="00B31E5A" w:rsidRDefault="00B31E5A">
      <w:pPr>
        <w:jc w:val="center"/>
        <w:rPr>
          <w:rFonts w:ascii="Arial" w:hAnsi="Arial" w:cs="Arial"/>
          <w:b/>
          <w:bCs/>
          <w:sz w:val="22"/>
          <w:szCs w:val="22"/>
          <w:lang w:val="ro-RO"/>
        </w:rPr>
      </w:pPr>
    </w:p>
    <w:p w14:paraId="7A623B89" w14:textId="77777777" w:rsidR="00B31E5A" w:rsidRDefault="00B31E5A">
      <w:pPr>
        <w:jc w:val="center"/>
        <w:rPr>
          <w:rFonts w:ascii="Arial" w:hAnsi="Arial" w:cs="Arial"/>
          <w:b/>
          <w:bCs/>
          <w:sz w:val="22"/>
          <w:szCs w:val="22"/>
          <w:lang w:val="ro-RO"/>
        </w:rPr>
      </w:pPr>
    </w:p>
    <w:p w14:paraId="2592E61D" w14:textId="77777777" w:rsidR="00B31E5A" w:rsidRDefault="00B31E5A">
      <w:pPr>
        <w:jc w:val="center"/>
        <w:rPr>
          <w:rFonts w:ascii="Arial" w:hAnsi="Arial" w:cs="Arial"/>
          <w:b/>
          <w:bCs/>
          <w:sz w:val="22"/>
          <w:szCs w:val="22"/>
          <w:lang w:val="ro-RO"/>
        </w:rPr>
      </w:pPr>
    </w:p>
    <w:p w14:paraId="0F92BD61" w14:textId="77777777" w:rsidR="00B31E5A" w:rsidRDefault="00B31E5A">
      <w:pPr>
        <w:jc w:val="center"/>
        <w:rPr>
          <w:rFonts w:ascii="Arial" w:hAnsi="Arial" w:cs="Arial"/>
          <w:b/>
          <w:bCs/>
          <w:sz w:val="22"/>
          <w:szCs w:val="22"/>
          <w:lang w:val="ro-RO"/>
        </w:rPr>
      </w:pPr>
    </w:p>
    <w:p w14:paraId="0B77F9B9" w14:textId="77777777" w:rsidR="00B31E5A" w:rsidRDefault="00B31E5A">
      <w:pPr>
        <w:jc w:val="center"/>
        <w:rPr>
          <w:rFonts w:ascii="Arial" w:hAnsi="Arial" w:cs="Arial"/>
          <w:b/>
          <w:bCs/>
          <w:sz w:val="22"/>
          <w:szCs w:val="22"/>
          <w:lang w:val="ro-RO"/>
        </w:rPr>
      </w:pPr>
    </w:p>
    <w:p w14:paraId="14B3ECA0" w14:textId="77777777" w:rsidR="00B31E5A" w:rsidRDefault="00B31E5A">
      <w:pPr>
        <w:jc w:val="center"/>
        <w:rPr>
          <w:rFonts w:ascii="Arial" w:hAnsi="Arial" w:cs="Arial"/>
          <w:b/>
          <w:bCs/>
          <w:sz w:val="22"/>
          <w:szCs w:val="22"/>
          <w:lang w:val="ro-RO"/>
        </w:rPr>
      </w:pPr>
    </w:p>
    <w:p w14:paraId="5589755D" w14:textId="77777777" w:rsidR="00B31E5A" w:rsidRDefault="00B31E5A">
      <w:pPr>
        <w:jc w:val="center"/>
        <w:rPr>
          <w:rFonts w:ascii="Arial" w:hAnsi="Arial" w:cs="Arial"/>
          <w:b/>
          <w:bCs/>
          <w:sz w:val="22"/>
          <w:szCs w:val="22"/>
          <w:lang w:val="ro-RO"/>
        </w:rPr>
      </w:pPr>
    </w:p>
    <w:p w14:paraId="15685651" w14:textId="77777777" w:rsidR="00B31E5A" w:rsidRDefault="00B31E5A">
      <w:pPr>
        <w:jc w:val="center"/>
        <w:rPr>
          <w:rFonts w:ascii="Arial" w:hAnsi="Arial" w:cs="Arial"/>
          <w:b/>
          <w:bCs/>
          <w:sz w:val="22"/>
          <w:szCs w:val="22"/>
          <w:lang w:val="ro-RO"/>
        </w:rPr>
      </w:pPr>
    </w:p>
    <w:p w14:paraId="5EC4199F" w14:textId="77777777" w:rsidR="00B31E5A" w:rsidRDefault="00B31E5A">
      <w:pPr>
        <w:ind w:right="-25"/>
        <w:rPr>
          <w:rFonts w:ascii="Arial" w:hAnsi="Arial" w:cs="Arial"/>
          <w:b/>
          <w:bCs/>
          <w:sz w:val="22"/>
          <w:szCs w:val="22"/>
        </w:rPr>
      </w:pPr>
    </w:p>
    <w:p w14:paraId="2417CB72" w14:textId="77777777" w:rsidR="00B31E5A" w:rsidRDefault="00B31E5A">
      <w:pPr>
        <w:ind w:right="-25"/>
        <w:rPr>
          <w:rFonts w:ascii="Arial" w:hAnsi="Arial" w:cs="Arial"/>
          <w:b/>
          <w:bCs/>
          <w:sz w:val="22"/>
          <w:szCs w:val="22"/>
        </w:rPr>
      </w:pPr>
    </w:p>
    <w:p w14:paraId="3FE4905B" w14:textId="77777777" w:rsidR="00B31E5A" w:rsidRDefault="00B31E5A">
      <w:pPr>
        <w:ind w:right="-25"/>
        <w:rPr>
          <w:rFonts w:ascii="Arial" w:hAnsi="Arial" w:cs="Arial"/>
          <w:b/>
          <w:bCs/>
          <w:sz w:val="22"/>
          <w:szCs w:val="22"/>
        </w:rPr>
      </w:pPr>
    </w:p>
    <w:p w14:paraId="3E82D8E3" w14:textId="77777777" w:rsidR="00B31E5A" w:rsidRDefault="00000000">
      <w:pPr>
        <w:ind w:right="-25"/>
        <w:jc w:val="center"/>
        <w:rPr>
          <w:rFonts w:ascii="Arial" w:hAnsi="Arial" w:cs="Arial"/>
          <w:b/>
          <w:bCs/>
          <w:sz w:val="22"/>
          <w:szCs w:val="22"/>
        </w:rPr>
      </w:pPr>
      <w:r>
        <w:rPr>
          <w:rFonts w:ascii="Arial" w:hAnsi="Arial" w:cs="Arial" w:hint="eastAsia"/>
          <w:b/>
          <w:bCs/>
          <w:sz w:val="22"/>
          <w:szCs w:val="22"/>
        </w:rPr>
        <w:lastRenderedPageBreak/>
        <w:t>Formular-cadru Propunere Tehnică</w:t>
      </w:r>
    </w:p>
    <w:p w14:paraId="3CC75089" w14:textId="77777777" w:rsidR="00B31E5A" w:rsidRDefault="00000000">
      <w:pPr>
        <w:ind w:right="-25"/>
        <w:jc w:val="center"/>
        <w:rPr>
          <w:rFonts w:ascii="Arial" w:hAnsi="Arial" w:cs="Arial"/>
          <w:b/>
          <w:bCs/>
          <w:sz w:val="22"/>
          <w:szCs w:val="22"/>
        </w:rPr>
      </w:pPr>
      <w:r>
        <w:rPr>
          <w:rFonts w:ascii="Arial" w:hAnsi="Arial" w:cs="Arial" w:hint="eastAsia"/>
          <w:b/>
          <w:bCs/>
          <w:sz w:val="22"/>
          <w:szCs w:val="22"/>
        </w:rPr>
        <w:t>proiectare si executie</w:t>
      </w:r>
    </w:p>
    <w:p w14:paraId="456969F7" w14:textId="77777777" w:rsidR="00B31E5A" w:rsidRDefault="00B31E5A">
      <w:pPr>
        <w:ind w:right="-25"/>
        <w:jc w:val="both"/>
        <w:rPr>
          <w:rFonts w:ascii="Arial" w:hAnsi="Arial" w:cs="Arial"/>
          <w:b/>
          <w:bCs/>
          <w:sz w:val="22"/>
          <w:szCs w:val="22"/>
        </w:rPr>
      </w:pPr>
    </w:p>
    <w:p w14:paraId="78130C88" w14:textId="77777777" w:rsidR="00B31E5A" w:rsidRDefault="00B31E5A">
      <w:pPr>
        <w:ind w:right="-25"/>
        <w:jc w:val="both"/>
        <w:rPr>
          <w:rFonts w:ascii="Arial" w:hAnsi="Arial" w:cs="Arial"/>
          <w:b/>
          <w:bCs/>
          <w:sz w:val="22"/>
          <w:szCs w:val="22"/>
        </w:rPr>
      </w:pPr>
    </w:p>
    <w:p w14:paraId="0DD4BB84" w14:textId="77777777" w:rsidR="00B31E5A" w:rsidRDefault="00000000">
      <w:pPr>
        <w:ind w:right="-25"/>
        <w:jc w:val="both"/>
        <w:rPr>
          <w:rFonts w:ascii="Arial" w:hAnsi="Arial" w:cs="Arial"/>
          <w:sz w:val="22"/>
          <w:szCs w:val="22"/>
        </w:rPr>
      </w:pPr>
      <w:r>
        <w:rPr>
          <w:rFonts w:ascii="Arial" w:hAnsi="Arial" w:cs="Arial" w:hint="eastAsia"/>
          <w:sz w:val="22"/>
          <w:szCs w:val="22"/>
        </w:rPr>
        <w:t>Propunerea tehnica va cuprinde cele mentionate mai jos si trebuie prezentată în următoarea</w:t>
      </w:r>
      <w:r>
        <w:rPr>
          <w:rFonts w:ascii="Arial" w:hAnsi="Arial" w:cs="Arial"/>
          <w:sz w:val="22"/>
          <w:szCs w:val="22"/>
        </w:rPr>
        <w:t xml:space="preserve"> </w:t>
      </w:r>
      <w:r>
        <w:rPr>
          <w:rFonts w:ascii="Arial" w:hAnsi="Arial" w:cs="Arial" w:hint="eastAsia"/>
          <w:sz w:val="22"/>
          <w:szCs w:val="22"/>
        </w:rPr>
        <w:t>structură:</w:t>
      </w:r>
    </w:p>
    <w:p w14:paraId="352A5F0A" w14:textId="77777777" w:rsidR="00B31E5A" w:rsidRDefault="00B31E5A">
      <w:pPr>
        <w:ind w:right="-25"/>
        <w:jc w:val="both"/>
        <w:rPr>
          <w:rFonts w:ascii="Arial" w:hAnsi="Arial" w:cs="Arial"/>
          <w:sz w:val="22"/>
          <w:szCs w:val="22"/>
        </w:rPr>
      </w:pPr>
    </w:p>
    <w:p w14:paraId="358CE34B" w14:textId="77777777" w:rsidR="00B31E5A" w:rsidRDefault="00000000">
      <w:pPr>
        <w:ind w:right="-25"/>
        <w:jc w:val="both"/>
        <w:rPr>
          <w:rFonts w:ascii="Arial" w:hAnsi="Arial" w:cs="Arial"/>
          <w:sz w:val="22"/>
          <w:szCs w:val="22"/>
        </w:rPr>
      </w:pPr>
      <w:r>
        <w:rPr>
          <w:rFonts w:ascii="Arial" w:hAnsi="Arial" w:cs="Arial"/>
          <w:sz w:val="22"/>
          <w:szCs w:val="22"/>
        </w:rPr>
        <w:t>1. SECTIUNEA PROPUNERE TEHNICA</w:t>
      </w:r>
    </w:p>
    <w:p w14:paraId="78F873DB" w14:textId="77777777" w:rsidR="00B31E5A" w:rsidRDefault="00B31E5A">
      <w:pPr>
        <w:ind w:right="-25"/>
        <w:jc w:val="both"/>
        <w:rPr>
          <w:rFonts w:ascii="Arial" w:hAnsi="Arial" w:cs="Arial"/>
          <w:sz w:val="22"/>
          <w:szCs w:val="22"/>
        </w:rPr>
      </w:pPr>
    </w:p>
    <w:p w14:paraId="6E81A0ED" w14:textId="77777777" w:rsidR="00B31E5A" w:rsidRDefault="00000000">
      <w:pPr>
        <w:ind w:right="-25"/>
        <w:jc w:val="both"/>
        <w:rPr>
          <w:rFonts w:ascii="Arial" w:hAnsi="Arial" w:cs="Arial"/>
          <w:b/>
          <w:bCs/>
          <w:sz w:val="22"/>
          <w:szCs w:val="22"/>
        </w:rPr>
      </w:pPr>
      <w:r>
        <w:rPr>
          <w:rFonts w:ascii="Arial" w:hAnsi="Arial" w:cs="Arial" w:hint="eastAsia"/>
          <w:b/>
          <w:bCs/>
          <w:sz w:val="22"/>
          <w:szCs w:val="22"/>
        </w:rPr>
        <w:t>A. SERVICII DE PROIECTARE</w:t>
      </w:r>
    </w:p>
    <w:p w14:paraId="7E079469" w14:textId="77777777" w:rsidR="00B31E5A" w:rsidRDefault="00B31E5A">
      <w:pPr>
        <w:ind w:right="-25"/>
        <w:jc w:val="both"/>
        <w:rPr>
          <w:rFonts w:ascii="Arial" w:hAnsi="Arial" w:cs="Arial"/>
          <w:sz w:val="22"/>
          <w:szCs w:val="22"/>
        </w:rPr>
      </w:pPr>
    </w:p>
    <w:p w14:paraId="03D58B24" w14:textId="77777777" w:rsidR="00B31E5A" w:rsidRDefault="00000000">
      <w:pPr>
        <w:numPr>
          <w:ilvl w:val="0"/>
          <w:numId w:val="25"/>
        </w:numPr>
        <w:ind w:right="-25"/>
        <w:jc w:val="both"/>
        <w:rPr>
          <w:rFonts w:ascii="Arial" w:hAnsi="Arial" w:cs="Arial"/>
          <w:sz w:val="22"/>
          <w:szCs w:val="22"/>
        </w:rPr>
      </w:pPr>
      <w:r>
        <w:rPr>
          <w:rFonts w:ascii="Arial" w:hAnsi="Arial" w:cs="Arial" w:hint="eastAsia"/>
          <w:sz w:val="22"/>
          <w:szCs w:val="22"/>
        </w:rPr>
        <w:t>Metodologia pentru realizarea serviciilor</w:t>
      </w:r>
    </w:p>
    <w:p w14:paraId="32479575" w14:textId="77777777" w:rsidR="00B31E5A" w:rsidRDefault="00B31E5A">
      <w:pPr>
        <w:ind w:right="-25"/>
        <w:jc w:val="both"/>
        <w:rPr>
          <w:rFonts w:ascii="Arial" w:hAnsi="Arial" w:cs="Arial"/>
          <w:sz w:val="22"/>
          <w:szCs w:val="22"/>
        </w:rPr>
      </w:pPr>
    </w:p>
    <w:p w14:paraId="7F3D77E0" w14:textId="77777777" w:rsidR="00B31E5A" w:rsidRDefault="00000000">
      <w:pPr>
        <w:ind w:right="-25"/>
        <w:jc w:val="both"/>
        <w:rPr>
          <w:rFonts w:ascii="Arial" w:hAnsi="Arial" w:cs="Arial"/>
          <w:i/>
          <w:iCs/>
          <w:color w:val="808080" w:themeColor="background1" w:themeShade="80"/>
          <w:sz w:val="22"/>
          <w:szCs w:val="22"/>
          <w:lang w:val="ro-RO"/>
        </w:rPr>
      </w:pPr>
      <w:r>
        <w:rPr>
          <w:rFonts w:ascii="Arial" w:hAnsi="Arial" w:cs="Arial"/>
          <w:i/>
          <w:iCs/>
          <w:color w:val="808080" w:themeColor="background1" w:themeShade="80"/>
          <w:sz w:val="22"/>
          <w:szCs w:val="22"/>
        </w:rPr>
        <w:t>(</w:t>
      </w:r>
      <w:r>
        <w:rPr>
          <w:rFonts w:ascii="Arial" w:hAnsi="Arial" w:cs="Arial" w:hint="eastAsia"/>
          <w:i/>
          <w:iCs/>
          <w:color w:val="808080" w:themeColor="background1" w:themeShade="80"/>
          <w:sz w:val="22"/>
          <w:szCs w:val="22"/>
          <w:lang w:val="ro-RO"/>
        </w:rPr>
        <w:t>- obiectivele descrise trebuie sa fie clare si posibil de atins prin activitatile propuse, iar activitatile trebuie sa fie corelate cu graficul de prestare a serviciilor.</w:t>
      </w:r>
    </w:p>
    <w:p w14:paraId="742CCC6D" w14:textId="77777777" w:rsidR="00B31E5A" w:rsidRDefault="00000000">
      <w:pPr>
        <w:ind w:right="-25"/>
        <w:jc w:val="both"/>
        <w:rPr>
          <w:rFonts w:ascii="Arial" w:hAnsi="Arial" w:cs="Arial"/>
          <w:i/>
          <w:iCs/>
          <w:color w:val="808080" w:themeColor="background1" w:themeShade="80"/>
          <w:sz w:val="22"/>
          <w:szCs w:val="22"/>
        </w:rPr>
      </w:pPr>
      <w:r>
        <w:rPr>
          <w:rFonts w:ascii="Arial" w:hAnsi="Arial" w:cs="Arial" w:hint="eastAsia"/>
          <w:i/>
          <w:iCs/>
          <w:color w:val="808080" w:themeColor="background1" w:themeShade="80"/>
          <w:sz w:val="22"/>
          <w:szCs w:val="22"/>
          <w:lang w:val="ro-RO"/>
        </w:rPr>
        <w:t>In cadrul metodologiei, pentru fiecare etapa se va descrie cel putin: organizarea si mobilizarea</w:t>
      </w:r>
      <w:r>
        <w:rPr>
          <w:rFonts w:ascii="Arial" w:hAnsi="Arial" w:cs="Arial"/>
          <w:i/>
          <w:iCs/>
          <w:color w:val="808080" w:themeColor="background1" w:themeShade="80"/>
          <w:sz w:val="22"/>
          <w:szCs w:val="22"/>
        </w:rPr>
        <w:t xml:space="preserve"> </w:t>
      </w:r>
      <w:r>
        <w:rPr>
          <w:rFonts w:ascii="Arial" w:hAnsi="Arial" w:cs="Arial" w:hint="eastAsia"/>
          <w:i/>
          <w:iCs/>
          <w:color w:val="808080" w:themeColor="background1" w:themeShade="80"/>
          <w:sz w:val="22"/>
          <w:szCs w:val="22"/>
          <w:lang w:val="ro-RO"/>
        </w:rPr>
        <w:t>prestatorului, activitatile ce se vor realiza, conformarea cu cerintele achizitorului descrise in caietul de sarcini, resursele umane alocate cu specializarea/calificarea/atestarea/autorizarea acestora, resursele tehnice alocate, timpii necesari pentru fiecare activitate</w:t>
      </w:r>
      <w:r>
        <w:rPr>
          <w:rFonts w:ascii="Arial" w:hAnsi="Arial" w:cs="Arial"/>
          <w:i/>
          <w:iCs/>
          <w:color w:val="808080" w:themeColor="background1" w:themeShade="80"/>
          <w:sz w:val="22"/>
          <w:szCs w:val="22"/>
          <w:lang w:val="ro-RO"/>
        </w:rPr>
        <w:t xml:space="preserve">, </w:t>
      </w:r>
      <w:r>
        <w:rPr>
          <w:rFonts w:ascii="Arial" w:hAnsi="Arial" w:hint="eastAsia"/>
          <w:i/>
          <w:iCs/>
          <w:color w:val="808080" w:themeColor="background1" w:themeShade="80"/>
          <w:sz w:val="22"/>
          <w:szCs w:val="22"/>
          <w:lang w:val="ro-RO"/>
        </w:rPr>
        <w:t>cu respectarea obligatorie a gradului de acoperire a cerintelor de calitate in conformitate cu cerintele prin raportare la informații tehnice complete privind viitoarea lucrare și la cerințelor tehnice, economice și tehnologice ale beneficiarului asa cum au fost cuprinse in documentatia tehnica de atribuire</w:t>
      </w:r>
      <w:r>
        <w:rPr>
          <w:rFonts w:ascii="Arial" w:hAnsi="Arial" w:cs="Arial" w:hint="eastAsia"/>
          <w:i/>
          <w:iCs/>
          <w:color w:val="808080" w:themeColor="background1" w:themeShade="80"/>
          <w:sz w:val="22"/>
          <w:szCs w:val="22"/>
          <w:lang w:val="ro-RO"/>
        </w:rPr>
        <w:t>.</w:t>
      </w:r>
      <w:r>
        <w:rPr>
          <w:rFonts w:ascii="Arial" w:hAnsi="Arial" w:cs="Arial"/>
          <w:i/>
          <w:iCs/>
          <w:color w:val="808080" w:themeColor="background1" w:themeShade="80"/>
          <w:sz w:val="22"/>
          <w:szCs w:val="22"/>
        </w:rPr>
        <w:t>)</w:t>
      </w:r>
    </w:p>
    <w:p w14:paraId="75AB5BC5" w14:textId="77777777" w:rsidR="00B31E5A" w:rsidRDefault="00B31E5A">
      <w:pPr>
        <w:ind w:right="-25"/>
        <w:jc w:val="both"/>
        <w:rPr>
          <w:rFonts w:ascii="Arial" w:hAnsi="Arial" w:cs="Arial"/>
          <w:sz w:val="22"/>
          <w:szCs w:val="22"/>
        </w:rPr>
      </w:pPr>
    </w:p>
    <w:p w14:paraId="49EC7D3E" w14:textId="77777777" w:rsidR="00B31E5A" w:rsidRDefault="00000000">
      <w:pPr>
        <w:numPr>
          <w:ilvl w:val="0"/>
          <w:numId w:val="25"/>
        </w:numPr>
        <w:ind w:right="-25"/>
        <w:jc w:val="both"/>
        <w:rPr>
          <w:rFonts w:ascii="Arial" w:hAnsi="Arial" w:cs="Arial"/>
          <w:sz w:val="22"/>
          <w:szCs w:val="22"/>
        </w:rPr>
      </w:pPr>
      <w:r>
        <w:rPr>
          <w:rFonts w:ascii="Arial" w:hAnsi="Arial" w:cs="Arial" w:hint="eastAsia"/>
          <w:sz w:val="22"/>
          <w:szCs w:val="22"/>
        </w:rPr>
        <w:t>Resurse personal</w:t>
      </w:r>
      <w:r>
        <w:rPr>
          <w:rFonts w:ascii="Arial" w:hAnsi="Arial" w:cs="Arial"/>
          <w:sz w:val="22"/>
          <w:szCs w:val="22"/>
        </w:rPr>
        <w:t xml:space="preserve"> si instalatii/echipamente</w:t>
      </w:r>
      <w:r>
        <w:rPr>
          <w:rFonts w:ascii="Arial" w:hAnsi="Arial" w:cs="Arial" w:hint="eastAsia"/>
          <w:sz w:val="22"/>
          <w:szCs w:val="22"/>
        </w:rPr>
        <w:br/>
      </w:r>
    </w:p>
    <w:p w14:paraId="108D83ED" w14:textId="77777777" w:rsidR="00B31E5A" w:rsidRDefault="00000000">
      <w:pPr>
        <w:ind w:right="-25"/>
        <w:jc w:val="both"/>
        <w:rPr>
          <w:rFonts w:ascii="Arial" w:hAnsi="Arial"/>
          <w:i/>
          <w:iCs/>
          <w:color w:val="808080" w:themeColor="background1" w:themeShade="80"/>
          <w:sz w:val="22"/>
          <w:szCs w:val="22"/>
        </w:rPr>
      </w:pPr>
      <w:r>
        <w:rPr>
          <w:rFonts w:ascii="Arial" w:hAnsi="Arial"/>
          <w:i/>
          <w:iCs/>
          <w:color w:val="808080" w:themeColor="background1" w:themeShade="80"/>
          <w:sz w:val="22"/>
          <w:szCs w:val="22"/>
        </w:rPr>
        <w:t>(Resurse si organizare. Organigrama echipei propuse - cu evidentierea rolurilor în cadrul echipei, Modul de acces la specialistii obligatorii si necesari pentru îndeplinirea contractului, pentru indeplinirea cerintelor tehnice si contractuale precum si a reglementarilor, standardelor și normelor aplicabile in domeniul obiectului contractului si se va prezenta CV, declaratie de disponibilitate/contract de munca, diplome si adeverinte/atestate/autorizatii in specialitatea fiecarui specialist in parte, documente justificative privind experienta profesionala a acestora, in conformitate cu cerintele din Caietul de sarcini cap. 4.4. Activitatile si sarcinile concrete care vor fi incredintate personalului implicat in indeplinirea contractului (componenta de proiectare). Descrierea echipamentelor tehnice, programelor informatice, etc.  ce se află la dispoziția ofertantului pentru îndeplinirea contractului)</w:t>
      </w:r>
    </w:p>
    <w:p w14:paraId="200ACAC1" w14:textId="77777777" w:rsidR="00B31E5A" w:rsidRDefault="00B31E5A">
      <w:pPr>
        <w:ind w:right="-25"/>
        <w:jc w:val="both"/>
        <w:rPr>
          <w:rFonts w:ascii="Arial" w:hAnsi="Arial" w:cs="Arial"/>
          <w:sz w:val="22"/>
          <w:szCs w:val="22"/>
        </w:rPr>
      </w:pPr>
    </w:p>
    <w:p w14:paraId="591115AB" w14:textId="77777777" w:rsidR="00B31E5A" w:rsidRDefault="00000000">
      <w:pPr>
        <w:numPr>
          <w:ilvl w:val="0"/>
          <w:numId w:val="25"/>
        </w:numPr>
        <w:ind w:right="-25"/>
        <w:jc w:val="both"/>
        <w:rPr>
          <w:rFonts w:ascii="Arial" w:hAnsi="Arial" w:cs="Arial"/>
          <w:sz w:val="22"/>
          <w:szCs w:val="22"/>
        </w:rPr>
      </w:pPr>
      <w:r>
        <w:rPr>
          <w:rFonts w:ascii="Arial" w:hAnsi="Arial" w:cs="Arial"/>
          <w:sz w:val="22"/>
          <w:szCs w:val="22"/>
        </w:rPr>
        <w:t xml:space="preserve">Grafic </w:t>
      </w:r>
      <w:r>
        <w:rPr>
          <w:rFonts w:ascii="Arial" w:hAnsi="Arial"/>
          <w:sz w:val="22"/>
          <w:szCs w:val="22"/>
        </w:rPr>
        <w:t>de timp detaliat</w:t>
      </w:r>
      <w:r>
        <w:rPr>
          <w:rFonts w:ascii="Arial" w:hAnsi="Arial" w:cs="Arial" w:hint="eastAsia"/>
          <w:sz w:val="22"/>
          <w:szCs w:val="22"/>
        </w:rPr>
        <w:t>.</w:t>
      </w:r>
    </w:p>
    <w:p w14:paraId="7F792CDD" w14:textId="77777777" w:rsidR="00B31E5A" w:rsidRDefault="00B31E5A">
      <w:pPr>
        <w:ind w:right="-25"/>
        <w:jc w:val="both"/>
        <w:rPr>
          <w:rFonts w:ascii="Arial" w:hAnsi="Arial" w:cs="Arial"/>
          <w:sz w:val="22"/>
          <w:szCs w:val="22"/>
        </w:rPr>
      </w:pPr>
    </w:p>
    <w:p w14:paraId="66BB2221" w14:textId="77777777" w:rsidR="00B31E5A" w:rsidRDefault="00000000">
      <w:pPr>
        <w:ind w:right="-25"/>
        <w:jc w:val="both"/>
        <w:rPr>
          <w:rFonts w:ascii="Arial" w:hAnsi="Arial" w:cs="Arial"/>
          <w:i/>
          <w:iCs/>
          <w:color w:val="808080" w:themeColor="background1" w:themeShade="80"/>
          <w:sz w:val="22"/>
          <w:szCs w:val="22"/>
        </w:rPr>
      </w:pPr>
      <w:r>
        <w:rPr>
          <w:rFonts w:ascii="Arial" w:hAnsi="Arial"/>
          <w:i/>
          <w:iCs/>
          <w:color w:val="808080" w:themeColor="background1" w:themeShade="80"/>
          <w:sz w:val="22"/>
          <w:szCs w:val="22"/>
        </w:rPr>
        <w:t>(</w:t>
      </w:r>
      <w:r>
        <w:rPr>
          <w:rFonts w:ascii="Arial" w:hAnsi="Arial" w:hint="eastAsia"/>
          <w:i/>
          <w:iCs/>
          <w:color w:val="808080" w:themeColor="background1" w:themeShade="80"/>
          <w:sz w:val="22"/>
          <w:szCs w:val="22"/>
        </w:rPr>
        <w:t>Se va prezenta un grafic de timp detaliat pe fiecare faza a proiectarii si etapele ce urmeaza a fi realizate de subcontractanti, in cazul subcontractarii. In graficul de timp prezentat se va face mentiunea ca serviciul de asistenta tehnica din partea proiectantului se va face pe toata perioada de executie a lurarilor si daca va fi cazul si in perioada de garantie acordata lucrarilor.</w:t>
      </w:r>
      <w:r>
        <w:rPr>
          <w:rFonts w:ascii="Arial" w:hAnsi="Arial"/>
          <w:i/>
          <w:iCs/>
          <w:color w:val="808080" w:themeColor="background1" w:themeShade="80"/>
          <w:sz w:val="22"/>
          <w:szCs w:val="22"/>
        </w:rPr>
        <w:t>)</w:t>
      </w:r>
    </w:p>
    <w:p w14:paraId="341931F7" w14:textId="77777777" w:rsidR="00B31E5A" w:rsidRDefault="00B31E5A">
      <w:pPr>
        <w:ind w:right="-25"/>
        <w:jc w:val="both"/>
        <w:rPr>
          <w:rFonts w:ascii="Arial" w:hAnsi="Arial" w:cs="Arial"/>
          <w:color w:val="808080" w:themeColor="background1" w:themeShade="80"/>
          <w:sz w:val="22"/>
          <w:szCs w:val="22"/>
        </w:rPr>
      </w:pPr>
    </w:p>
    <w:p w14:paraId="459EB2BD" w14:textId="77777777" w:rsidR="00B31E5A" w:rsidRDefault="00000000">
      <w:pPr>
        <w:ind w:right="-25"/>
        <w:jc w:val="both"/>
        <w:rPr>
          <w:rFonts w:ascii="Arial" w:hAnsi="Arial" w:cs="Arial"/>
          <w:b/>
          <w:bCs/>
          <w:sz w:val="22"/>
          <w:szCs w:val="22"/>
        </w:rPr>
      </w:pPr>
      <w:r>
        <w:rPr>
          <w:rFonts w:ascii="Arial" w:hAnsi="Arial" w:cs="Arial" w:hint="eastAsia"/>
          <w:b/>
          <w:bCs/>
          <w:sz w:val="22"/>
          <w:szCs w:val="22"/>
        </w:rPr>
        <w:t>B. EXECUTIE LUCRARI</w:t>
      </w:r>
    </w:p>
    <w:p w14:paraId="743BC69D" w14:textId="77777777" w:rsidR="00B31E5A" w:rsidRDefault="00B31E5A">
      <w:pPr>
        <w:ind w:right="-25"/>
        <w:jc w:val="both"/>
        <w:rPr>
          <w:rFonts w:ascii="Arial" w:hAnsi="Arial" w:cs="Arial"/>
          <w:sz w:val="22"/>
          <w:szCs w:val="22"/>
        </w:rPr>
      </w:pPr>
    </w:p>
    <w:p w14:paraId="343F5997" w14:textId="77777777" w:rsidR="00B31E5A" w:rsidRDefault="00000000">
      <w:pPr>
        <w:numPr>
          <w:ilvl w:val="0"/>
          <w:numId w:val="26"/>
        </w:numPr>
        <w:ind w:right="-25"/>
        <w:jc w:val="both"/>
        <w:rPr>
          <w:rFonts w:ascii="Arial" w:hAnsi="Arial"/>
          <w:sz w:val="22"/>
          <w:szCs w:val="22"/>
        </w:rPr>
      </w:pPr>
      <w:r>
        <w:rPr>
          <w:rFonts w:ascii="Arial" w:hAnsi="Arial" w:hint="eastAsia"/>
          <w:sz w:val="22"/>
          <w:szCs w:val="22"/>
        </w:rPr>
        <w:t>Activitătile care sunt necesare pentru ca lucrările să poată fi executate asa cum vor fi acestea structurate în documentatia elaborată la faza PT</w:t>
      </w:r>
    </w:p>
    <w:p w14:paraId="7D5CC6B3" w14:textId="77777777" w:rsidR="00B31E5A" w:rsidRDefault="00B31E5A">
      <w:pPr>
        <w:ind w:right="-25"/>
        <w:jc w:val="both"/>
        <w:rPr>
          <w:rFonts w:ascii="Arial" w:hAnsi="Arial"/>
          <w:sz w:val="22"/>
          <w:szCs w:val="22"/>
        </w:rPr>
      </w:pPr>
    </w:p>
    <w:p w14:paraId="6B3FC0DA" w14:textId="77777777" w:rsidR="00B31E5A" w:rsidRDefault="00000000">
      <w:pPr>
        <w:ind w:right="-25"/>
        <w:jc w:val="both"/>
        <w:rPr>
          <w:rFonts w:ascii="Arial" w:hAnsi="Arial"/>
          <w:i/>
          <w:iCs/>
          <w:color w:val="808080" w:themeColor="background1" w:themeShade="80"/>
          <w:sz w:val="22"/>
          <w:szCs w:val="22"/>
        </w:rPr>
      </w:pPr>
      <w:r>
        <w:rPr>
          <w:rFonts w:ascii="Arial" w:hAnsi="Arial"/>
          <w:i/>
          <w:iCs/>
          <w:color w:val="808080" w:themeColor="background1" w:themeShade="80"/>
          <w:sz w:val="22"/>
          <w:szCs w:val="22"/>
        </w:rPr>
        <w:t xml:space="preserve">(Se vor avea in vedere: </w:t>
      </w:r>
    </w:p>
    <w:p w14:paraId="07D666E8" w14:textId="77777777" w:rsidR="00B31E5A" w:rsidRDefault="00000000">
      <w:pPr>
        <w:ind w:right="-25"/>
        <w:jc w:val="both"/>
        <w:rPr>
          <w:rFonts w:ascii="Arial" w:hAnsi="Arial"/>
          <w:i/>
          <w:iCs/>
          <w:color w:val="808080" w:themeColor="background1" w:themeShade="80"/>
          <w:sz w:val="22"/>
          <w:szCs w:val="22"/>
        </w:rPr>
      </w:pPr>
      <w:r>
        <w:rPr>
          <w:rFonts w:ascii="Arial" w:hAnsi="Arial"/>
          <w:i/>
          <w:iCs/>
          <w:color w:val="808080" w:themeColor="background1" w:themeShade="80"/>
          <w:sz w:val="22"/>
          <w:szCs w:val="22"/>
        </w:rPr>
        <w:t>Descrierea detaliata a metodologiei si a planului de lucru conceput pentru executarea lucrarilor, va fi corelata cu graficul de executie (F6) elaborat la faza PT.</w:t>
      </w:r>
    </w:p>
    <w:p w14:paraId="47368190" w14:textId="77777777" w:rsidR="00B31E5A" w:rsidRDefault="00000000">
      <w:pPr>
        <w:ind w:right="-25"/>
        <w:jc w:val="both"/>
        <w:rPr>
          <w:rFonts w:ascii="Arial" w:hAnsi="Arial"/>
          <w:i/>
          <w:iCs/>
          <w:color w:val="808080" w:themeColor="background1" w:themeShade="80"/>
          <w:sz w:val="22"/>
          <w:szCs w:val="22"/>
        </w:rPr>
      </w:pPr>
      <w:r>
        <w:rPr>
          <w:rFonts w:ascii="Arial" w:hAnsi="Arial"/>
          <w:i/>
          <w:iCs/>
          <w:color w:val="808080" w:themeColor="background1" w:themeShade="80"/>
          <w:sz w:val="22"/>
          <w:szCs w:val="22"/>
        </w:rPr>
        <w:t>Se vor furniza detalii complete despre metodele de lucru avute în vedere, etc, pentru fiecare operatiune principala necesara pentru finalizarea lucrarilor. Detalierea va fi facuta pentru toate activitatile, subactivitatile necesare indeplinirii contractului.)</w:t>
      </w:r>
    </w:p>
    <w:p w14:paraId="11153C65" w14:textId="77777777" w:rsidR="00B31E5A" w:rsidRDefault="00B31E5A">
      <w:pPr>
        <w:ind w:right="-25"/>
        <w:jc w:val="both"/>
        <w:rPr>
          <w:rFonts w:ascii="Arial" w:hAnsi="Arial"/>
          <w:i/>
          <w:iCs/>
          <w:color w:val="808080" w:themeColor="background1" w:themeShade="80"/>
          <w:sz w:val="22"/>
          <w:szCs w:val="22"/>
        </w:rPr>
      </w:pPr>
    </w:p>
    <w:p w14:paraId="76BAA250" w14:textId="77777777" w:rsidR="00B31E5A" w:rsidRDefault="00000000">
      <w:pPr>
        <w:numPr>
          <w:ilvl w:val="0"/>
          <w:numId w:val="26"/>
        </w:numPr>
        <w:ind w:right="-25"/>
        <w:jc w:val="both"/>
        <w:rPr>
          <w:rFonts w:ascii="Arial" w:hAnsi="Arial"/>
          <w:sz w:val="22"/>
          <w:szCs w:val="22"/>
        </w:rPr>
      </w:pPr>
      <w:r>
        <w:rPr>
          <w:rFonts w:ascii="Arial" w:hAnsi="Arial"/>
          <w:sz w:val="22"/>
          <w:szCs w:val="22"/>
        </w:rPr>
        <w:t>Graficul activitătilor pentru incadrarea in termenul de realizare solicitat – (F6)</w:t>
      </w:r>
    </w:p>
    <w:p w14:paraId="70F1DD08" w14:textId="77777777" w:rsidR="00B31E5A" w:rsidRDefault="00B31E5A">
      <w:pPr>
        <w:ind w:right="-25"/>
        <w:jc w:val="both"/>
        <w:rPr>
          <w:rFonts w:ascii="Arial" w:hAnsi="Arial"/>
          <w:i/>
          <w:iCs/>
          <w:color w:val="808080" w:themeColor="background1" w:themeShade="80"/>
          <w:sz w:val="22"/>
          <w:szCs w:val="22"/>
        </w:rPr>
      </w:pPr>
    </w:p>
    <w:p w14:paraId="09B9736C" w14:textId="77777777" w:rsidR="00B31E5A" w:rsidRDefault="00000000">
      <w:pPr>
        <w:ind w:right="-25"/>
        <w:jc w:val="both"/>
        <w:rPr>
          <w:rFonts w:ascii="Arial" w:hAnsi="Arial"/>
          <w:i/>
          <w:iCs/>
          <w:color w:val="808080" w:themeColor="background1" w:themeShade="80"/>
          <w:sz w:val="22"/>
          <w:szCs w:val="22"/>
        </w:rPr>
      </w:pPr>
      <w:r>
        <w:rPr>
          <w:rFonts w:ascii="Arial" w:hAnsi="Arial"/>
          <w:i/>
          <w:iCs/>
          <w:color w:val="808080" w:themeColor="background1" w:themeShade="80"/>
          <w:sz w:val="22"/>
          <w:szCs w:val="22"/>
        </w:rPr>
        <w:lastRenderedPageBreak/>
        <w:t xml:space="preserve">(Se va intocmi un grafic fizic si valoric de executie a lucrarilor pe saptamani si categorii de lucrari (pentru toate obiectele), in corelare cu legislatia (standarde, normative) în vigoare, cu indicarea necesarului de resurse (manopera, utilaje de constructie, mijloace de transport) pentru fiecare activitate si lucrare. </w:t>
      </w:r>
    </w:p>
    <w:p w14:paraId="2A8D9EEC" w14:textId="77777777" w:rsidR="00B31E5A" w:rsidRDefault="00000000">
      <w:pPr>
        <w:ind w:right="-25"/>
        <w:jc w:val="both"/>
        <w:rPr>
          <w:rFonts w:ascii="Arial" w:hAnsi="Arial"/>
          <w:i/>
          <w:iCs/>
          <w:color w:val="808080" w:themeColor="background1" w:themeShade="80"/>
          <w:sz w:val="22"/>
          <w:szCs w:val="22"/>
        </w:rPr>
      </w:pPr>
      <w:r>
        <w:rPr>
          <w:rFonts w:ascii="Arial" w:hAnsi="Arial"/>
          <w:i/>
          <w:iCs/>
          <w:color w:val="808080" w:themeColor="background1" w:themeShade="80"/>
          <w:sz w:val="22"/>
          <w:szCs w:val="22"/>
        </w:rPr>
        <w:t xml:space="preserve">Se va prezenta un plan detaliat de program pentru realizarea indeplinirii obiectului contractului în conformitate cu metodologia de realizare a executiei lucrarilor si timpul declarat de finalizare. </w:t>
      </w:r>
    </w:p>
    <w:p w14:paraId="16168F6A" w14:textId="77777777" w:rsidR="00B31E5A" w:rsidRDefault="00000000">
      <w:pPr>
        <w:ind w:right="-25"/>
        <w:jc w:val="both"/>
        <w:rPr>
          <w:rFonts w:ascii="Arial" w:hAnsi="Arial"/>
          <w:i/>
          <w:iCs/>
          <w:color w:val="808080" w:themeColor="background1" w:themeShade="80"/>
          <w:sz w:val="22"/>
          <w:szCs w:val="22"/>
        </w:rPr>
      </w:pPr>
      <w:r>
        <w:rPr>
          <w:rFonts w:ascii="Arial" w:hAnsi="Arial"/>
          <w:i/>
          <w:iCs/>
          <w:color w:val="808080" w:themeColor="background1" w:themeShade="80"/>
          <w:sz w:val="22"/>
          <w:szCs w:val="22"/>
        </w:rPr>
        <w:t>Planul de lucru propus trebuie sa fie conform cu abordarea tehnica si metodologia; sa demonstreze: intelegerea prevederilor din Caietul de Sarcini; incadrarea activitatilor in timp de asa maniera incat sa se asigure finalizarea lucrarilor in termenul specificat)</w:t>
      </w:r>
    </w:p>
    <w:p w14:paraId="7A889A83" w14:textId="77777777" w:rsidR="00B31E5A" w:rsidRDefault="00B31E5A">
      <w:pPr>
        <w:ind w:right="-25"/>
        <w:jc w:val="both"/>
        <w:rPr>
          <w:rFonts w:ascii="Arial" w:hAnsi="Arial" w:cs="Arial"/>
          <w:i/>
          <w:iCs/>
          <w:sz w:val="22"/>
          <w:szCs w:val="22"/>
        </w:rPr>
      </w:pPr>
    </w:p>
    <w:p w14:paraId="659C9EF4" w14:textId="77777777" w:rsidR="00B31E5A" w:rsidRDefault="00000000">
      <w:pPr>
        <w:numPr>
          <w:ilvl w:val="0"/>
          <w:numId w:val="26"/>
        </w:numPr>
        <w:ind w:right="-25"/>
        <w:jc w:val="both"/>
        <w:rPr>
          <w:rFonts w:ascii="Arial" w:hAnsi="Arial" w:cs="Arial"/>
          <w:sz w:val="22"/>
          <w:szCs w:val="22"/>
        </w:rPr>
      </w:pPr>
      <w:r>
        <w:rPr>
          <w:rFonts w:ascii="Arial" w:hAnsi="Arial" w:hint="eastAsia"/>
          <w:sz w:val="22"/>
          <w:szCs w:val="22"/>
        </w:rPr>
        <w:t>Resursele alocate pentru executarea lucrărilo</w:t>
      </w:r>
      <w:r>
        <w:rPr>
          <w:rFonts w:ascii="Arial" w:hAnsi="Arial"/>
          <w:sz w:val="22"/>
          <w:szCs w:val="22"/>
          <w:lang w:val="ro-RO"/>
        </w:rPr>
        <w:t>r</w:t>
      </w:r>
    </w:p>
    <w:p w14:paraId="448AF126" w14:textId="77777777" w:rsidR="00B31E5A" w:rsidRDefault="00B31E5A">
      <w:pPr>
        <w:ind w:right="-25"/>
        <w:jc w:val="both"/>
        <w:rPr>
          <w:rFonts w:ascii="Arial" w:hAnsi="Arial" w:cs="Arial"/>
          <w:sz w:val="22"/>
          <w:szCs w:val="22"/>
        </w:rPr>
      </w:pPr>
    </w:p>
    <w:p w14:paraId="215217F9" w14:textId="77777777" w:rsidR="00B31E5A" w:rsidRDefault="00000000">
      <w:pPr>
        <w:ind w:right="-25"/>
        <w:jc w:val="both"/>
        <w:rPr>
          <w:rFonts w:ascii="Arial" w:hAnsi="Arial"/>
          <w:i/>
          <w:iCs/>
          <w:color w:val="808080" w:themeColor="background1" w:themeShade="80"/>
          <w:sz w:val="22"/>
          <w:szCs w:val="22"/>
        </w:rPr>
      </w:pPr>
      <w:r>
        <w:rPr>
          <w:rFonts w:ascii="Arial" w:hAnsi="Arial"/>
          <w:i/>
          <w:iCs/>
          <w:color w:val="808080" w:themeColor="background1" w:themeShade="80"/>
          <w:sz w:val="22"/>
          <w:szCs w:val="22"/>
        </w:rPr>
        <w:t>(Se vor indica resursele privind personalul cheie si mana de lucru avute in vedere in conformitate cu metodologia propusa. Se vor prezenta:</w:t>
      </w:r>
    </w:p>
    <w:p w14:paraId="656E64C6" w14:textId="77777777" w:rsidR="00B31E5A" w:rsidRDefault="00000000">
      <w:pPr>
        <w:ind w:right="-25"/>
        <w:jc w:val="both"/>
        <w:rPr>
          <w:rFonts w:ascii="Arial" w:hAnsi="Arial"/>
          <w:i/>
          <w:iCs/>
          <w:color w:val="808080" w:themeColor="background1" w:themeShade="80"/>
          <w:sz w:val="22"/>
          <w:szCs w:val="22"/>
        </w:rPr>
      </w:pPr>
      <w:r>
        <w:rPr>
          <w:rFonts w:ascii="Arial" w:hAnsi="Arial"/>
          <w:i/>
          <w:iCs/>
          <w:color w:val="808080" w:themeColor="background1" w:themeShade="80"/>
          <w:sz w:val="22"/>
          <w:szCs w:val="22"/>
        </w:rPr>
        <w:t>Structura echipei propusa pentru executarea lucrarilor.</w:t>
      </w:r>
    </w:p>
    <w:p w14:paraId="571CFE68" w14:textId="77777777" w:rsidR="00B31E5A" w:rsidRDefault="00000000">
      <w:pPr>
        <w:ind w:right="-25"/>
        <w:jc w:val="both"/>
        <w:rPr>
          <w:rFonts w:ascii="Arial" w:hAnsi="Arial"/>
          <w:i/>
          <w:iCs/>
          <w:color w:val="808080" w:themeColor="background1" w:themeShade="80"/>
          <w:sz w:val="22"/>
          <w:szCs w:val="22"/>
        </w:rPr>
      </w:pPr>
      <w:r>
        <w:rPr>
          <w:rFonts w:ascii="Arial" w:hAnsi="Arial"/>
          <w:i/>
          <w:iCs/>
          <w:color w:val="808080" w:themeColor="background1" w:themeShade="80"/>
          <w:sz w:val="22"/>
          <w:szCs w:val="22"/>
        </w:rPr>
        <w:t>Modul de abordare in lucrul cu subcontractantii (daca este cazul), in raport cu natura activitatilor subcontractate</w:t>
      </w:r>
    </w:p>
    <w:p w14:paraId="0E58CD00" w14:textId="77777777" w:rsidR="00B31E5A" w:rsidRDefault="00000000">
      <w:pPr>
        <w:ind w:right="-25"/>
        <w:jc w:val="both"/>
        <w:rPr>
          <w:rFonts w:ascii="Arial" w:hAnsi="Arial" w:cs="Arial"/>
          <w:sz w:val="22"/>
          <w:szCs w:val="22"/>
        </w:rPr>
      </w:pPr>
      <w:r>
        <w:rPr>
          <w:rFonts w:ascii="Arial" w:hAnsi="Arial"/>
          <w:i/>
          <w:iCs/>
          <w:color w:val="808080" w:themeColor="background1" w:themeShade="80"/>
          <w:sz w:val="22"/>
          <w:szCs w:val="22"/>
        </w:rPr>
        <w:t>Personalul cheie propus pentru faza de executie va fi dovedit cu diplome de specialitate, in cadrul propunerii tehnice)</w:t>
      </w:r>
    </w:p>
    <w:p w14:paraId="7FBD3E15" w14:textId="77777777" w:rsidR="00B31E5A" w:rsidRDefault="00B31E5A">
      <w:pPr>
        <w:ind w:right="-25"/>
        <w:jc w:val="both"/>
        <w:rPr>
          <w:rFonts w:ascii="Arial" w:hAnsi="Arial" w:cs="Arial"/>
          <w:sz w:val="22"/>
          <w:szCs w:val="22"/>
          <w:highlight w:val="green"/>
        </w:rPr>
      </w:pPr>
    </w:p>
    <w:p w14:paraId="1A03979A" w14:textId="77777777" w:rsidR="00B31E5A" w:rsidRDefault="00000000">
      <w:pPr>
        <w:numPr>
          <w:ilvl w:val="0"/>
          <w:numId w:val="25"/>
        </w:numPr>
        <w:ind w:right="-25"/>
        <w:jc w:val="both"/>
        <w:rPr>
          <w:rFonts w:ascii="Arial" w:hAnsi="Arial" w:cs="Arial"/>
          <w:sz w:val="22"/>
          <w:szCs w:val="22"/>
        </w:rPr>
      </w:pPr>
      <w:r>
        <w:rPr>
          <w:rFonts w:ascii="Arial" w:hAnsi="Arial" w:hint="eastAsia"/>
          <w:sz w:val="22"/>
          <w:szCs w:val="22"/>
        </w:rPr>
        <w:t>Programul de asigurare a calitatii pentru aceste lucrari</w:t>
      </w:r>
    </w:p>
    <w:p w14:paraId="16DBBF0C" w14:textId="77777777" w:rsidR="00B31E5A" w:rsidRDefault="00B31E5A">
      <w:pPr>
        <w:ind w:right="-25"/>
        <w:jc w:val="both"/>
        <w:rPr>
          <w:rFonts w:ascii="Arial" w:hAnsi="Arial" w:cs="Arial"/>
          <w:sz w:val="22"/>
          <w:szCs w:val="22"/>
        </w:rPr>
      </w:pPr>
    </w:p>
    <w:p w14:paraId="073CE982" w14:textId="77777777" w:rsidR="00B31E5A" w:rsidRDefault="00000000">
      <w:pPr>
        <w:ind w:right="-25"/>
        <w:jc w:val="both"/>
        <w:rPr>
          <w:rFonts w:ascii="Arial" w:hAnsi="Arial"/>
          <w:i/>
          <w:iCs/>
          <w:color w:val="808080" w:themeColor="background1" w:themeShade="80"/>
          <w:sz w:val="22"/>
          <w:szCs w:val="22"/>
        </w:rPr>
      </w:pPr>
      <w:r>
        <w:rPr>
          <w:rFonts w:ascii="Arial" w:hAnsi="Arial"/>
          <w:i/>
          <w:iCs/>
          <w:color w:val="808080" w:themeColor="background1" w:themeShade="80"/>
          <w:sz w:val="22"/>
          <w:szCs w:val="22"/>
        </w:rPr>
        <w:t>(trebuie sa cuprinda cel putin:</w:t>
      </w:r>
    </w:p>
    <w:p w14:paraId="46D6D1E7" w14:textId="77777777" w:rsidR="00B31E5A" w:rsidRDefault="00000000">
      <w:pPr>
        <w:ind w:right="-25"/>
        <w:jc w:val="both"/>
        <w:rPr>
          <w:rFonts w:ascii="Arial" w:hAnsi="Arial"/>
          <w:i/>
          <w:iCs/>
          <w:color w:val="808080" w:themeColor="background1" w:themeShade="80"/>
          <w:sz w:val="22"/>
          <w:szCs w:val="22"/>
        </w:rPr>
      </w:pPr>
      <w:r>
        <w:rPr>
          <w:rFonts w:ascii="Arial" w:hAnsi="Arial"/>
          <w:i/>
          <w:iCs/>
          <w:color w:val="808080" w:themeColor="background1" w:themeShade="80"/>
          <w:sz w:val="22"/>
          <w:szCs w:val="22"/>
        </w:rPr>
        <w:t>Prezentarea generala a lucrarii;</w:t>
      </w:r>
    </w:p>
    <w:p w14:paraId="3A3F752B" w14:textId="77777777" w:rsidR="00B31E5A" w:rsidRDefault="00000000">
      <w:pPr>
        <w:ind w:right="-25"/>
        <w:jc w:val="both"/>
        <w:rPr>
          <w:rFonts w:ascii="Arial" w:hAnsi="Arial"/>
          <w:i/>
          <w:iCs/>
          <w:color w:val="808080" w:themeColor="background1" w:themeShade="80"/>
          <w:sz w:val="22"/>
          <w:szCs w:val="22"/>
        </w:rPr>
      </w:pPr>
      <w:r>
        <w:rPr>
          <w:rFonts w:ascii="Arial" w:hAnsi="Arial"/>
          <w:i/>
          <w:iCs/>
          <w:color w:val="808080" w:themeColor="background1" w:themeShade="80"/>
          <w:sz w:val="22"/>
          <w:szCs w:val="22"/>
        </w:rPr>
        <w:t>Descrierea sistemului calitatii, inclusiv procedurile aferente sistemului calitatii aplicat la lucrarile prevazute in Caietul de sarcini;</w:t>
      </w:r>
    </w:p>
    <w:p w14:paraId="2F7EBBD4" w14:textId="77777777" w:rsidR="00B31E5A" w:rsidRDefault="00000000">
      <w:pPr>
        <w:ind w:right="-25"/>
        <w:jc w:val="both"/>
        <w:rPr>
          <w:rFonts w:ascii="Arial" w:hAnsi="Arial"/>
          <w:i/>
          <w:iCs/>
          <w:color w:val="808080" w:themeColor="background1" w:themeShade="80"/>
          <w:sz w:val="22"/>
          <w:szCs w:val="22"/>
        </w:rPr>
      </w:pPr>
      <w:r>
        <w:rPr>
          <w:rFonts w:ascii="Arial" w:hAnsi="Arial"/>
          <w:i/>
          <w:iCs/>
          <w:color w:val="808080" w:themeColor="background1" w:themeShade="80"/>
          <w:sz w:val="22"/>
          <w:szCs w:val="22"/>
        </w:rPr>
        <w:t>Descrierea si prezentarea procedurilor tehnice de executie a principalelor obiecte si categorii de lucrari, care urmeaza sa fie aplicate la realizarea obiectivului de investitii;</w:t>
      </w:r>
    </w:p>
    <w:p w14:paraId="2BF87940" w14:textId="77777777" w:rsidR="00B31E5A" w:rsidRDefault="00000000">
      <w:pPr>
        <w:ind w:right="-25"/>
        <w:jc w:val="both"/>
        <w:rPr>
          <w:rFonts w:ascii="Arial" w:hAnsi="Arial"/>
          <w:i/>
          <w:iCs/>
          <w:color w:val="808080" w:themeColor="background1" w:themeShade="80"/>
          <w:sz w:val="22"/>
          <w:szCs w:val="22"/>
        </w:rPr>
      </w:pPr>
      <w:r>
        <w:rPr>
          <w:rFonts w:ascii="Arial" w:hAnsi="Arial"/>
          <w:i/>
          <w:iCs/>
          <w:color w:val="808080" w:themeColor="background1" w:themeShade="80"/>
          <w:sz w:val="22"/>
          <w:szCs w:val="22"/>
        </w:rPr>
        <w:t>Planul de control al calitatii, verificarii si incercarii pentru toate categoriile de lucrari.)</w:t>
      </w:r>
    </w:p>
    <w:p w14:paraId="76505FCB" w14:textId="77777777" w:rsidR="00B31E5A" w:rsidRDefault="00B31E5A">
      <w:pPr>
        <w:ind w:right="-25"/>
        <w:jc w:val="both"/>
        <w:rPr>
          <w:rFonts w:ascii="Arial" w:hAnsi="Arial"/>
          <w:i/>
          <w:iCs/>
          <w:color w:val="808080" w:themeColor="background1" w:themeShade="80"/>
          <w:sz w:val="22"/>
          <w:szCs w:val="22"/>
        </w:rPr>
      </w:pPr>
    </w:p>
    <w:p w14:paraId="0477DCE5" w14:textId="77777777" w:rsidR="00B31E5A" w:rsidRDefault="00000000">
      <w:pPr>
        <w:numPr>
          <w:ilvl w:val="0"/>
          <w:numId w:val="25"/>
        </w:numPr>
        <w:ind w:right="-25"/>
        <w:jc w:val="both"/>
        <w:rPr>
          <w:rFonts w:ascii="Arial" w:hAnsi="Arial"/>
          <w:sz w:val="22"/>
          <w:szCs w:val="22"/>
        </w:rPr>
      </w:pPr>
      <w:r>
        <w:rPr>
          <w:rFonts w:ascii="Arial" w:hAnsi="Arial"/>
          <w:sz w:val="22"/>
          <w:szCs w:val="22"/>
        </w:rPr>
        <w:t xml:space="preserve">Planul cu masurile privind protectia mediului </w:t>
      </w:r>
    </w:p>
    <w:p w14:paraId="0561F145" w14:textId="77777777" w:rsidR="00B31E5A" w:rsidRDefault="00B31E5A">
      <w:pPr>
        <w:ind w:right="-25"/>
        <w:jc w:val="both"/>
        <w:rPr>
          <w:rFonts w:ascii="Arial" w:hAnsi="Arial"/>
          <w:i/>
          <w:iCs/>
          <w:color w:val="808080" w:themeColor="background1" w:themeShade="80"/>
          <w:sz w:val="22"/>
          <w:szCs w:val="22"/>
        </w:rPr>
      </w:pPr>
    </w:p>
    <w:p w14:paraId="1971A0C3" w14:textId="77777777" w:rsidR="00B31E5A" w:rsidRDefault="00000000">
      <w:pPr>
        <w:ind w:right="-25"/>
        <w:jc w:val="both"/>
        <w:rPr>
          <w:rFonts w:ascii="Arial" w:hAnsi="Arial"/>
          <w:i/>
          <w:iCs/>
          <w:color w:val="808080" w:themeColor="background1" w:themeShade="80"/>
          <w:sz w:val="22"/>
          <w:szCs w:val="22"/>
        </w:rPr>
      </w:pPr>
      <w:r>
        <w:rPr>
          <w:rFonts w:ascii="Arial" w:hAnsi="Arial"/>
          <w:i/>
          <w:iCs/>
          <w:color w:val="808080" w:themeColor="background1" w:themeShade="80"/>
          <w:sz w:val="22"/>
          <w:szCs w:val="22"/>
        </w:rPr>
        <w:t>(va cuprinde urmatoarele elemente:</w:t>
      </w:r>
    </w:p>
    <w:p w14:paraId="37311143" w14:textId="77777777" w:rsidR="00B31E5A" w:rsidRDefault="00000000">
      <w:pPr>
        <w:ind w:right="-25"/>
        <w:jc w:val="both"/>
        <w:rPr>
          <w:rFonts w:ascii="Arial" w:hAnsi="Arial"/>
          <w:i/>
          <w:iCs/>
          <w:color w:val="808080" w:themeColor="background1" w:themeShade="80"/>
          <w:sz w:val="22"/>
          <w:szCs w:val="22"/>
        </w:rPr>
      </w:pPr>
      <w:r>
        <w:rPr>
          <w:rFonts w:ascii="Arial" w:hAnsi="Arial"/>
          <w:i/>
          <w:iCs/>
          <w:color w:val="808080" w:themeColor="background1" w:themeShade="80"/>
          <w:sz w:val="22"/>
          <w:szCs w:val="22"/>
        </w:rPr>
        <w:t xml:space="preserve">identificarea aspectelor de mediu aferente lucrarilor si activitatilor </w:t>
      </w:r>
    </w:p>
    <w:p w14:paraId="7070088F" w14:textId="77777777" w:rsidR="00B31E5A" w:rsidRDefault="00000000">
      <w:pPr>
        <w:ind w:right="-25"/>
        <w:jc w:val="both"/>
        <w:rPr>
          <w:rFonts w:ascii="Arial" w:hAnsi="Arial"/>
          <w:i/>
          <w:iCs/>
          <w:color w:val="808080" w:themeColor="background1" w:themeShade="80"/>
          <w:sz w:val="22"/>
          <w:szCs w:val="22"/>
        </w:rPr>
      </w:pPr>
      <w:r>
        <w:rPr>
          <w:rFonts w:ascii="Arial" w:hAnsi="Arial"/>
          <w:i/>
          <w:iCs/>
          <w:color w:val="808080" w:themeColor="background1" w:themeShade="80"/>
          <w:sz w:val="22"/>
          <w:szCs w:val="22"/>
        </w:rPr>
        <w:t xml:space="preserve">identificarea si evaluarea impacturilor asociate aspectelor de mediu </w:t>
      </w:r>
    </w:p>
    <w:p w14:paraId="15055242" w14:textId="77777777" w:rsidR="00B31E5A" w:rsidRDefault="00000000">
      <w:pPr>
        <w:ind w:right="-25"/>
        <w:jc w:val="both"/>
        <w:rPr>
          <w:rFonts w:ascii="Arial" w:hAnsi="Arial"/>
          <w:i/>
          <w:iCs/>
          <w:color w:val="808080" w:themeColor="background1" w:themeShade="80"/>
          <w:sz w:val="22"/>
          <w:szCs w:val="22"/>
        </w:rPr>
      </w:pPr>
      <w:r>
        <w:rPr>
          <w:rFonts w:ascii="Arial" w:hAnsi="Arial"/>
          <w:i/>
          <w:iCs/>
          <w:color w:val="808080" w:themeColor="background1" w:themeShade="80"/>
          <w:sz w:val="22"/>
          <w:szCs w:val="22"/>
        </w:rPr>
        <w:t xml:space="preserve">prezentarea planului de actiuni, prioritati, responsabilitati, mijloace si termene de realizare in scopul reducerii impacturilor semnificative asociate aspectelor de mediu </w:t>
      </w:r>
    </w:p>
    <w:p w14:paraId="08316EA5" w14:textId="77777777" w:rsidR="00B31E5A" w:rsidRDefault="00000000">
      <w:pPr>
        <w:ind w:right="-25"/>
        <w:jc w:val="both"/>
        <w:rPr>
          <w:rFonts w:ascii="Arial" w:hAnsi="Arial"/>
          <w:i/>
          <w:iCs/>
          <w:color w:val="808080" w:themeColor="background1" w:themeShade="80"/>
          <w:sz w:val="22"/>
          <w:szCs w:val="22"/>
        </w:rPr>
      </w:pPr>
      <w:r>
        <w:rPr>
          <w:rFonts w:ascii="Arial" w:hAnsi="Arial"/>
          <w:i/>
          <w:iCs/>
          <w:color w:val="808080" w:themeColor="background1" w:themeShade="80"/>
          <w:sz w:val="22"/>
          <w:szCs w:val="22"/>
        </w:rPr>
        <w:t>se vor prezenta masurile de protectie a mediului.</w:t>
      </w:r>
    </w:p>
    <w:p w14:paraId="6B6E5A0C" w14:textId="77777777" w:rsidR="00B31E5A" w:rsidRDefault="00000000">
      <w:pPr>
        <w:ind w:right="-25"/>
        <w:jc w:val="both"/>
        <w:rPr>
          <w:rFonts w:ascii="Arial" w:hAnsi="Arial"/>
          <w:i/>
          <w:iCs/>
          <w:color w:val="808080" w:themeColor="background1" w:themeShade="80"/>
          <w:sz w:val="22"/>
          <w:szCs w:val="22"/>
        </w:rPr>
      </w:pPr>
      <w:r>
        <w:rPr>
          <w:rFonts w:ascii="Arial" w:hAnsi="Arial"/>
          <w:i/>
          <w:iCs/>
          <w:color w:val="808080" w:themeColor="background1" w:themeShade="80"/>
          <w:sz w:val="22"/>
          <w:szCs w:val="22"/>
        </w:rPr>
        <w:t>Ofertantii au obligatia de a indica in cadrul ofertei faptul ca, la elaborarea acesteia au tinut cont de obligatiile referitoare la conditiile de munca si protectia muncii, care sunt in vigoare la nivel national si care vor fi respectate de catre ofertant pe parcursul indeplinirii contractului de lucrari. )</w:t>
      </w:r>
    </w:p>
    <w:p w14:paraId="038181B6" w14:textId="77777777" w:rsidR="00B31E5A" w:rsidRDefault="00B31E5A">
      <w:pPr>
        <w:ind w:right="-25"/>
        <w:jc w:val="both"/>
        <w:rPr>
          <w:rFonts w:ascii="Arial" w:hAnsi="Arial"/>
          <w:i/>
          <w:iCs/>
          <w:color w:val="808080" w:themeColor="background1" w:themeShade="80"/>
          <w:sz w:val="22"/>
          <w:szCs w:val="22"/>
        </w:rPr>
      </w:pPr>
    </w:p>
    <w:p w14:paraId="1A59E6A1" w14:textId="77777777" w:rsidR="00B31E5A" w:rsidRDefault="00000000">
      <w:pPr>
        <w:numPr>
          <w:ilvl w:val="0"/>
          <w:numId w:val="25"/>
        </w:numPr>
        <w:ind w:right="-25"/>
        <w:jc w:val="both"/>
        <w:rPr>
          <w:rFonts w:ascii="Arial" w:hAnsi="Arial"/>
          <w:i/>
          <w:iCs/>
          <w:color w:val="808080" w:themeColor="background1" w:themeShade="80"/>
          <w:sz w:val="22"/>
          <w:szCs w:val="22"/>
        </w:rPr>
      </w:pPr>
      <w:r>
        <w:rPr>
          <w:rFonts w:ascii="Arial" w:hAnsi="Arial" w:cs="Arial"/>
        </w:rPr>
        <w:t>Planul SSM adaptat pentru proiectul avizat, elaborat in baza in baza Planului general intocmit de proiectant</w:t>
      </w:r>
    </w:p>
    <w:p w14:paraId="05F17B38" w14:textId="77777777" w:rsidR="00B31E5A" w:rsidRDefault="00B31E5A">
      <w:pPr>
        <w:ind w:right="-25"/>
        <w:jc w:val="both"/>
        <w:rPr>
          <w:rFonts w:ascii="Arial" w:hAnsi="Arial" w:cs="Arial"/>
          <w:sz w:val="22"/>
          <w:szCs w:val="22"/>
        </w:rPr>
      </w:pPr>
    </w:p>
    <w:p w14:paraId="1C10C6D2" w14:textId="77777777" w:rsidR="00B31E5A" w:rsidRDefault="00000000">
      <w:pPr>
        <w:numPr>
          <w:ilvl w:val="0"/>
          <w:numId w:val="25"/>
        </w:numPr>
        <w:ind w:right="-25"/>
        <w:jc w:val="both"/>
        <w:rPr>
          <w:rFonts w:ascii="Arial" w:hAnsi="Arial" w:cs="Arial"/>
          <w:sz w:val="22"/>
          <w:szCs w:val="22"/>
        </w:rPr>
      </w:pPr>
      <w:r>
        <w:rPr>
          <w:rFonts w:ascii="Arial" w:hAnsi="Arial" w:cs="Arial" w:hint="eastAsia"/>
          <w:sz w:val="22"/>
          <w:szCs w:val="22"/>
        </w:rPr>
        <w:t>Resurse instalatii/echipamente pentru executia lucrarilor</w:t>
      </w:r>
    </w:p>
    <w:p w14:paraId="4AA837F6" w14:textId="77777777" w:rsidR="00B31E5A" w:rsidRDefault="00B31E5A">
      <w:pPr>
        <w:ind w:right="-25"/>
        <w:jc w:val="both"/>
        <w:rPr>
          <w:rFonts w:ascii="Arial" w:hAnsi="Arial" w:cs="Arial"/>
          <w:sz w:val="22"/>
          <w:szCs w:val="22"/>
        </w:rPr>
      </w:pPr>
    </w:p>
    <w:p w14:paraId="3277B1C2" w14:textId="77777777" w:rsidR="00B31E5A" w:rsidRDefault="00000000">
      <w:pPr>
        <w:ind w:right="-25"/>
        <w:jc w:val="both"/>
        <w:rPr>
          <w:rFonts w:ascii="Arial" w:hAnsi="Arial" w:cs="Arial"/>
          <w:i/>
          <w:iCs/>
          <w:color w:val="808080" w:themeColor="background1" w:themeShade="80"/>
          <w:sz w:val="22"/>
          <w:szCs w:val="22"/>
        </w:rPr>
      </w:pPr>
      <w:r>
        <w:rPr>
          <w:rFonts w:ascii="Arial" w:hAnsi="Arial"/>
          <w:i/>
          <w:iCs/>
          <w:color w:val="808080" w:themeColor="background1" w:themeShade="80"/>
          <w:sz w:val="22"/>
          <w:szCs w:val="22"/>
        </w:rPr>
        <w:t>(</w:t>
      </w:r>
      <w:r>
        <w:rPr>
          <w:rFonts w:ascii="Arial" w:hAnsi="Arial" w:hint="eastAsia"/>
          <w:i/>
          <w:iCs/>
          <w:color w:val="808080" w:themeColor="background1" w:themeShade="80"/>
          <w:sz w:val="22"/>
          <w:szCs w:val="22"/>
        </w:rPr>
        <w:t>Prezentarea celorlalte resurse resurselor tehnice, logistice, administrative etc, alocate contractului, altele decât resursele umane, corelate cu planul de activităţi, sarcinile prestatorului şi reperele temporale precizate în Caietul de sarcini</w:t>
      </w:r>
      <w:r>
        <w:rPr>
          <w:rFonts w:ascii="Arial" w:hAnsi="Arial"/>
          <w:i/>
          <w:iCs/>
          <w:color w:val="808080" w:themeColor="background1" w:themeShade="80"/>
          <w:sz w:val="22"/>
          <w:szCs w:val="22"/>
        </w:rPr>
        <w:t>)</w:t>
      </w:r>
    </w:p>
    <w:p w14:paraId="34EB2DB4" w14:textId="77777777" w:rsidR="00B31E5A" w:rsidRDefault="00B31E5A">
      <w:pPr>
        <w:ind w:right="-25"/>
        <w:jc w:val="both"/>
        <w:rPr>
          <w:rFonts w:ascii="Arial" w:hAnsi="Arial" w:cs="Arial"/>
          <w:sz w:val="22"/>
          <w:szCs w:val="22"/>
        </w:rPr>
      </w:pPr>
    </w:p>
    <w:p w14:paraId="3D451E25" w14:textId="77777777" w:rsidR="00B31E5A" w:rsidRDefault="00000000">
      <w:pPr>
        <w:ind w:right="-25"/>
        <w:jc w:val="both"/>
        <w:rPr>
          <w:rFonts w:ascii="Arial" w:hAnsi="Arial" w:cs="Arial"/>
          <w:sz w:val="22"/>
          <w:szCs w:val="22"/>
        </w:rPr>
      </w:pPr>
      <w:r>
        <w:rPr>
          <w:rFonts w:ascii="Arial" w:hAnsi="Arial" w:cs="Arial" w:hint="eastAsia"/>
          <w:sz w:val="22"/>
          <w:szCs w:val="22"/>
        </w:rPr>
        <w:t>f. Abordarea pentru organizarea și gestionarea activităților în cadrul Contractului,</w:t>
      </w:r>
      <w:r>
        <w:rPr>
          <w:rFonts w:ascii="Arial" w:hAnsi="Arial" w:cs="Arial"/>
          <w:sz w:val="22"/>
          <w:szCs w:val="22"/>
        </w:rPr>
        <w:t xml:space="preserve"> </w:t>
      </w:r>
      <w:r>
        <w:rPr>
          <w:rFonts w:ascii="Arial" w:hAnsi="Arial" w:cs="Arial" w:hint="eastAsia"/>
          <w:sz w:val="22"/>
          <w:szCs w:val="22"/>
        </w:rPr>
        <w:t>în cazul unei asocierii (dacă Ofertantul este o asociere)</w:t>
      </w:r>
    </w:p>
    <w:p w14:paraId="1FA23D6C" w14:textId="77777777" w:rsidR="00B31E5A" w:rsidRDefault="00B31E5A">
      <w:pPr>
        <w:ind w:right="-25"/>
        <w:jc w:val="both"/>
        <w:rPr>
          <w:rFonts w:ascii="Arial" w:hAnsi="Arial" w:cs="Arial"/>
          <w:sz w:val="22"/>
          <w:szCs w:val="22"/>
        </w:rPr>
      </w:pPr>
    </w:p>
    <w:p w14:paraId="2E1B12C1" w14:textId="77777777" w:rsidR="00B31E5A" w:rsidRDefault="00000000">
      <w:pPr>
        <w:ind w:right="-25"/>
        <w:jc w:val="both"/>
        <w:rPr>
          <w:rFonts w:ascii="Arial" w:hAnsi="Arial" w:cs="Arial"/>
          <w:sz w:val="22"/>
          <w:szCs w:val="22"/>
        </w:rPr>
      </w:pPr>
      <w:r>
        <w:rPr>
          <w:rFonts w:ascii="Arial" w:hAnsi="Arial" w:cs="Arial" w:hint="eastAsia"/>
          <w:sz w:val="22"/>
          <w:szCs w:val="22"/>
        </w:rPr>
        <w:lastRenderedPageBreak/>
        <w:t>g. Abordarea pentru managementul activității subcontractanților în cadrul</w:t>
      </w:r>
      <w:r>
        <w:rPr>
          <w:rFonts w:ascii="Arial" w:hAnsi="Arial" w:cs="Arial"/>
          <w:sz w:val="22"/>
          <w:szCs w:val="22"/>
        </w:rPr>
        <w:t xml:space="preserve"> </w:t>
      </w:r>
      <w:r>
        <w:rPr>
          <w:rFonts w:ascii="Arial" w:hAnsi="Arial" w:cs="Arial" w:hint="eastAsia"/>
          <w:sz w:val="22"/>
          <w:szCs w:val="22"/>
        </w:rPr>
        <w:t>activităților din Contract și următoarele informații (în cazul în care Ofertantul va</w:t>
      </w:r>
      <w:r>
        <w:rPr>
          <w:rFonts w:ascii="Arial" w:hAnsi="Arial" w:cs="Arial"/>
          <w:sz w:val="22"/>
          <w:szCs w:val="22"/>
        </w:rPr>
        <w:t xml:space="preserve"> </w:t>
      </w:r>
      <w:r>
        <w:rPr>
          <w:rFonts w:ascii="Arial" w:hAnsi="Arial" w:cs="Arial" w:hint="eastAsia"/>
          <w:sz w:val="22"/>
          <w:szCs w:val="22"/>
        </w:rPr>
        <w:t>utiliza subcontractanți pentru anumite activități din Contract)</w:t>
      </w:r>
    </w:p>
    <w:p w14:paraId="5FAB4AA1" w14:textId="77777777" w:rsidR="00B31E5A" w:rsidRDefault="00B31E5A">
      <w:pPr>
        <w:ind w:right="-25"/>
        <w:jc w:val="both"/>
        <w:rPr>
          <w:rFonts w:ascii="Arial" w:hAnsi="Arial" w:cs="Arial"/>
          <w:sz w:val="22"/>
          <w:szCs w:val="22"/>
        </w:rPr>
      </w:pPr>
    </w:p>
    <w:p w14:paraId="495AFE7F" w14:textId="77777777" w:rsidR="00B31E5A" w:rsidRDefault="00000000">
      <w:pPr>
        <w:ind w:right="-25"/>
        <w:jc w:val="both"/>
        <w:rPr>
          <w:rFonts w:ascii="Arial" w:hAnsi="Arial" w:cs="Arial"/>
          <w:sz w:val="22"/>
          <w:szCs w:val="22"/>
        </w:rPr>
      </w:pPr>
      <w:r>
        <w:rPr>
          <w:rFonts w:ascii="Arial" w:hAnsi="Arial" w:cs="Arial" w:hint="eastAsia"/>
          <w:sz w:val="22"/>
          <w:szCs w:val="22"/>
        </w:rPr>
        <w:t>h. Prezentarea modului de realizare a comunicării dintre Ofertant și terț/terți</w:t>
      </w:r>
      <w:r>
        <w:rPr>
          <w:rFonts w:ascii="Arial" w:hAnsi="Arial" w:cs="Arial"/>
          <w:sz w:val="22"/>
          <w:szCs w:val="22"/>
        </w:rPr>
        <w:t xml:space="preserve"> </w:t>
      </w:r>
      <w:r>
        <w:rPr>
          <w:rFonts w:ascii="Arial" w:hAnsi="Arial" w:cs="Arial" w:hint="eastAsia"/>
          <w:sz w:val="22"/>
          <w:szCs w:val="22"/>
        </w:rPr>
        <w:t>susținători în legătură cu executarea Contractului (daca este cazul)</w:t>
      </w:r>
    </w:p>
    <w:p w14:paraId="42E21937" w14:textId="77777777" w:rsidR="00B31E5A" w:rsidRDefault="00B31E5A">
      <w:pPr>
        <w:ind w:right="-25"/>
        <w:jc w:val="both"/>
        <w:rPr>
          <w:rFonts w:ascii="Arial" w:hAnsi="Arial" w:cs="Arial"/>
          <w:sz w:val="22"/>
          <w:szCs w:val="22"/>
        </w:rPr>
      </w:pPr>
    </w:p>
    <w:p w14:paraId="76EE2CF7" w14:textId="77777777" w:rsidR="00B31E5A" w:rsidRDefault="00B31E5A">
      <w:pPr>
        <w:ind w:right="-25"/>
        <w:jc w:val="both"/>
        <w:rPr>
          <w:rFonts w:ascii="Arial" w:hAnsi="Arial" w:cs="Arial"/>
          <w:sz w:val="22"/>
          <w:szCs w:val="22"/>
        </w:rPr>
      </w:pPr>
    </w:p>
    <w:p w14:paraId="2A4005B4" w14:textId="77777777" w:rsidR="00B31E5A" w:rsidRDefault="00000000">
      <w:pPr>
        <w:ind w:right="-25"/>
        <w:jc w:val="both"/>
        <w:rPr>
          <w:rFonts w:ascii="Arial" w:hAnsi="Arial" w:cs="Arial"/>
          <w:b/>
          <w:bCs/>
          <w:sz w:val="22"/>
          <w:szCs w:val="22"/>
        </w:rPr>
      </w:pPr>
      <w:r>
        <w:rPr>
          <w:rFonts w:ascii="Arial" w:hAnsi="Arial" w:cs="Arial"/>
          <w:b/>
          <w:bCs/>
          <w:sz w:val="22"/>
          <w:szCs w:val="22"/>
        </w:rPr>
        <w:t>2. SECTIUNEA DECLARATII</w:t>
      </w:r>
    </w:p>
    <w:p w14:paraId="75279B89" w14:textId="77777777" w:rsidR="00B31E5A" w:rsidRDefault="00B31E5A">
      <w:pPr>
        <w:ind w:right="-25"/>
        <w:jc w:val="both"/>
        <w:rPr>
          <w:rFonts w:ascii="Arial" w:hAnsi="Arial" w:cs="Arial"/>
          <w:sz w:val="22"/>
          <w:szCs w:val="22"/>
        </w:rPr>
      </w:pPr>
    </w:p>
    <w:p w14:paraId="0B86CC1C" w14:textId="77777777" w:rsidR="00B31E5A" w:rsidRDefault="00000000">
      <w:pPr>
        <w:numPr>
          <w:ilvl w:val="0"/>
          <w:numId w:val="27"/>
        </w:numPr>
        <w:ind w:right="-25"/>
        <w:jc w:val="both"/>
        <w:rPr>
          <w:rFonts w:ascii="Arial" w:hAnsi="Arial" w:cs="Arial"/>
          <w:sz w:val="22"/>
          <w:szCs w:val="22"/>
        </w:rPr>
      </w:pPr>
      <w:r>
        <w:rPr>
          <w:rFonts w:ascii="Arial" w:hAnsi="Arial"/>
          <w:sz w:val="22"/>
          <w:szCs w:val="22"/>
        </w:rPr>
        <w:t>DECLARAŢIE PRIVIND PERSOANELE SPECIALIZATE PENTRU INDEPLINIREA CONTRACTULUI</w:t>
      </w:r>
    </w:p>
    <w:p w14:paraId="4D511308" w14:textId="77777777" w:rsidR="00B31E5A" w:rsidRDefault="00B31E5A">
      <w:pPr>
        <w:ind w:right="-25"/>
        <w:jc w:val="both"/>
        <w:rPr>
          <w:rFonts w:ascii="Arial" w:hAnsi="Arial"/>
          <w:sz w:val="22"/>
          <w:szCs w:val="22"/>
        </w:rPr>
      </w:pPr>
    </w:p>
    <w:p w14:paraId="3A53F0F9" w14:textId="77777777" w:rsidR="00B31E5A" w:rsidRDefault="00000000">
      <w:pPr>
        <w:ind w:right="-25"/>
        <w:jc w:val="both"/>
        <w:rPr>
          <w:rFonts w:ascii="Arial" w:hAnsi="Arial"/>
          <w:i/>
          <w:iCs/>
          <w:color w:val="808080" w:themeColor="background1" w:themeShade="80"/>
          <w:sz w:val="22"/>
          <w:szCs w:val="22"/>
        </w:rPr>
      </w:pPr>
      <w:r>
        <w:rPr>
          <w:rFonts w:ascii="Arial" w:hAnsi="Arial"/>
          <w:i/>
          <w:iCs/>
          <w:color w:val="808080" w:themeColor="background1" w:themeShade="80"/>
          <w:sz w:val="22"/>
          <w:szCs w:val="22"/>
        </w:rPr>
        <w:t xml:space="preserve">(Componenta expertilor cheie propuși pentru îndeplinirea contractului (capitolul 4.4 din caietul de sarcini) impreuna cu anexa la declaratie continand documentele justificative care atesta implicarea persoanelor propuse in functia de expert cheie in cel putin un proiect similar si diplome si adeverinte/atestate/autorizari in specialitatea fiecarui specialist in parte). </w:t>
      </w:r>
    </w:p>
    <w:p w14:paraId="41505CD8" w14:textId="77777777" w:rsidR="00B31E5A" w:rsidRDefault="00B31E5A">
      <w:pPr>
        <w:ind w:right="-25"/>
        <w:jc w:val="both"/>
        <w:rPr>
          <w:rFonts w:ascii="Arial" w:hAnsi="Arial" w:cs="Arial"/>
          <w:sz w:val="22"/>
          <w:szCs w:val="22"/>
        </w:rPr>
      </w:pPr>
    </w:p>
    <w:p w14:paraId="4306A2E2" w14:textId="77777777" w:rsidR="00B31E5A" w:rsidRDefault="00000000">
      <w:pPr>
        <w:ind w:right="-25"/>
        <w:jc w:val="both"/>
        <w:rPr>
          <w:rFonts w:ascii="Arial" w:hAnsi="Arial" w:cs="Arial"/>
          <w:sz w:val="22"/>
          <w:szCs w:val="22"/>
        </w:rPr>
      </w:pPr>
      <w:r>
        <w:rPr>
          <w:rFonts w:ascii="Arial" w:hAnsi="Arial" w:cs="Arial"/>
          <w:sz w:val="22"/>
          <w:szCs w:val="22"/>
        </w:rPr>
        <w:t>B. DECLARAȚIE PE PROPRIE RASPUNDERE PRIVIND TERMENUL DE GARANȚIE ACORDAT LUCRĂRILOR EXECUTATE.</w:t>
      </w:r>
    </w:p>
    <w:p w14:paraId="70A39ED3" w14:textId="77777777" w:rsidR="00B31E5A" w:rsidRDefault="00B31E5A">
      <w:pPr>
        <w:ind w:right="-25"/>
        <w:jc w:val="both"/>
        <w:rPr>
          <w:rFonts w:ascii="Arial" w:hAnsi="Arial" w:cs="Arial"/>
          <w:sz w:val="22"/>
          <w:szCs w:val="22"/>
        </w:rPr>
      </w:pPr>
    </w:p>
    <w:p w14:paraId="501105FA" w14:textId="77777777" w:rsidR="00B31E5A" w:rsidRDefault="00000000">
      <w:pPr>
        <w:ind w:right="-25"/>
        <w:jc w:val="both"/>
        <w:rPr>
          <w:rFonts w:ascii="Arial" w:hAnsi="Arial" w:cs="Arial"/>
          <w:i/>
          <w:iCs/>
          <w:color w:val="808080" w:themeColor="background1" w:themeShade="80"/>
          <w:sz w:val="22"/>
          <w:szCs w:val="22"/>
        </w:rPr>
      </w:pPr>
      <w:r>
        <w:rPr>
          <w:rFonts w:ascii="Arial" w:hAnsi="Arial" w:cs="Arial"/>
          <w:i/>
          <w:iCs/>
          <w:color w:val="808080" w:themeColor="background1" w:themeShade="80"/>
          <w:sz w:val="22"/>
          <w:szCs w:val="22"/>
        </w:rPr>
        <w:t xml:space="preserve">Garantia lucrarilor este de minim </w:t>
      </w:r>
      <w:r>
        <w:rPr>
          <w:rFonts w:ascii="Arial" w:hAnsi="Arial" w:cs="Arial"/>
          <w:i/>
          <w:iCs/>
          <w:color w:val="808080" w:themeColor="background1" w:themeShade="80"/>
          <w:sz w:val="22"/>
          <w:szCs w:val="22"/>
          <w:lang w:val="ro-RO"/>
        </w:rPr>
        <w:t>60</w:t>
      </w:r>
      <w:r>
        <w:rPr>
          <w:rFonts w:ascii="Arial" w:hAnsi="Arial" w:cs="Arial"/>
          <w:i/>
          <w:iCs/>
          <w:color w:val="808080" w:themeColor="background1" w:themeShade="80"/>
          <w:sz w:val="22"/>
          <w:szCs w:val="22"/>
        </w:rPr>
        <w:t xml:space="preserve"> de luni de la receptia lucrarilor. </w:t>
      </w:r>
      <w:r>
        <w:rPr>
          <w:rFonts w:ascii="Arial" w:hAnsi="Arial"/>
          <w:i/>
          <w:iCs/>
          <w:color w:val="808080" w:themeColor="background1" w:themeShade="80"/>
          <w:sz w:val="22"/>
          <w:szCs w:val="22"/>
        </w:rPr>
        <w:t>Se va prezenta, de asemenea, Planul privind măsurile de supraveghere a lucrărilor de către executant în perioada de garanție acordată: Se vor preciza modalitățile de intervenție, termenele de intervenție și duratele de remediere a potențialelor defecțiuni datorate viciilor de execuție, resursele financiare, materiale, mecanice și de personal care vor fi alocate de executant pentru punerea în aplicare a planului.</w:t>
      </w:r>
    </w:p>
    <w:p w14:paraId="381F3571" w14:textId="77777777" w:rsidR="00B31E5A" w:rsidRDefault="00B31E5A">
      <w:pPr>
        <w:ind w:right="-25"/>
        <w:jc w:val="both"/>
        <w:rPr>
          <w:rFonts w:ascii="Arial" w:hAnsi="Arial" w:cs="Arial"/>
          <w:sz w:val="22"/>
          <w:szCs w:val="22"/>
        </w:rPr>
      </w:pPr>
    </w:p>
    <w:p w14:paraId="2051FFED" w14:textId="77777777" w:rsidR="00B31E5A" w:rsidRDefault="00000000">
      <w:pPr>
        <w:ind w:right="-25"/>
        <w:jc w:val="both"/>
        <w:rPr>
          <w:rFonts w:ascii="Arial" w:hAnsi="Arial" w:cs="Arial"/>
          <w:sz w:val="22"/>
          <w:szCs w:val="22"/>
        </w:rPr>
      </w:pPr>
      <w:r>
        <w:rPr>
          <w:rFonts w:ascii="Arial" w:hAnsi="Arial" w:cs="Arial"/>
          <w:sz w:val="22"/>
          <w:szCs w:val="22"/>
        </w:rPr>
        <w:t>C. DECLARATIE PRIVIND RESPECTAREA REGLEMENTÃRILOR DIN DOMENIUL MEDIULUI ȘI PROTECȚIEI MEDIULUI</w:t>
      </w:r>
    </w:p>
    <w:p w14:paraId="04D3F2B4" w14:textId="77777777" w:rsidR="00B31E5A" w:rsidRDefault="00B31E5A">
      <w:pPr>
        <w:ind w:right="-25"/>
        <w:jc w:val="both"/>
        <w:rPr>
          <w:rFonts w:ascii="Arial" w:hAnsi="Arial" w:cs="Arial"/>
          <w:sz w:val="22"/>
          <w:szCs w:val="22"/>
        </w:rPr>
      </w:pPr>
    </w:p>
    <w:p w14:paraId="5212A16E" w14:textId="77777777" w:rsidR="00B31E5A" w:rsidRDefault="00000000">
      <w:pPr>
        <w:ind w:right="-25"/>
        <w:jc w:val="both"/>
        <w:rPr>
          <w:rFonts w:ascii="Arial" w:hAnsi="Arial" w:cs="Arial"/>
          <w:i/>
          <w:iCs/>
          <w:color w:val="808080" w:themeColor="background1" w:themeShade="80"/>
          <w:sz w:val="22"/>
          <w:szCs w:val="22"/>
        </w:rPr>
      </w:pPr>
      <w:r>
        <w:rPr>
          <w:rFonts w:ascii="Arial" w:hAnsi="Arial" w:cs="Arial"/>
          <w:i/>
          <w:iCs/>
          <w:color w:val="808080" w:themeColor="background1" w:themeShade="80"/>
          <w:sz w:val="22"/>
          <w:szCs w:val="22"/>
        </w:rPr>
        <w:t>Se vor respecta condițiile de mediu pe toată durata de îndeplinire a contractului de lucrări. Se va prezenta o declarație pe proprie răspundere în acest sens.</w:t>
      </w:r>
    </w:p>
    <w:p w14:paraId="2FC7E216" w14:textId="77777777" w:rsidR="00B31E5A" w:rsidRDefault="00B31E5A">
      <w:pPr>
        <w:ind w:right="-25"/>
        <w:jc w:val="both"/>
        <w:rPr>
          <w:rFonts w:ascii="Arial" w:hAnsi="Arial" w:cs="Arial"/>
          <w:i/>
          <w:iCs/>
          <w:color w:val="808080" w:themeColor="background1" w:themeShade="80"/>
          <w:sz w:val="22"/>
          <w:szCs w:val="22"/>
        </w:rPr>
      </w:pPr>
    </w:p>
    <w:p w14:paraId="223939C4" w14:textId="77777777" w:rsidR="00B31E5A" w:rsidRDefault="00000000">
      <w:pPr>
        <w:ind w:right="-25"/>
        <w:jc w:val="both"/>
        <w:rPr>
          <w:rFonts w:ascii="Arial" w:hAnsi="Arial" w:cs="Arial"/>
          <w:sz w:val="22"/>
          <w:szCs w:val="22"/>
        </w:rPr>
      </w:pPr>
      <w:r>
        <w:rPr>
          <w:rFonts w:ascii="Arial" w:hAnsi="Arial" w:cs="Arial"/>
          <w:sz w:val="22"/>
          <w:szCs w:val="22"/>
        </w:rPr>
        <w:t>D. DECLARAȚIE PRIVIND RESPECTAREA REGLEMENTÃRILOR DIN DOMENIUL SOCIAL ȘI AL RELAȚIILOR DE MUNCĂ</w:t>
      </w:r>
    </w:p>
    <w:p w14:paraId="0869CA88" w14:textId="77777777" w:rsidR="00B31E5A" w:rsidRDefault="00B31E5A">
      <w:pPr>
        <w:ind w:right="-25"/>
        <w:jc w:val="both"/>
        <w:rPr>
          <w:rFonts w:ascii="Arial" w:hAnsi="Arial" w:cs="Arial"/>
          <w:sz w:val="22"/>
          <w:szCs w:val="22"/>
        </w:rPr>
      </w:pPr>
    </w:p>
    <w:p w14:paraId="5D8B6AF8" w14:textId="77777777" w:rsidR="00B31E5A" w:rsidRDefault="00000000">
      <w:pPr>
        <w:ind w:right="-25"/>
        <w:jc w:val="both"/>
        <w:rPr>
          <w:rFonts w:ascii="Arial" w:hAnsi="Arial" w:cs="Arial"/>
          <w:i/>
          <w:iCs/>
          <w:color w:val="808080" w:themeColor="background1" w:themeShade="80"/>
          <w:sz w:val="22"/>
          <w:szCs w:val="22"/>
        </w:rPr>
      </w:pPr>
      <w:r>
        <w:rPr>
          <w:rFonts w:ascii="Arial" w:hAnsi="Arial" w:cs="Arial"/>
          <w:i/>
          <w:iCs/>
          <w:color w:val="808080" w:themeColor="background1" w:themeShade="80"/>
          <w:sz w:val="22"/>
          <w:szCs w:val="22"/>
        </w:rPr>
        <w:t>Se vor respecta condițiile de social și cu privire la relațiile de muncă pe toată durata de îndeplinire a contractului de lucrări. Se va prezenta o declarație pe proprie răspundere în acest sens.</w:t>
      </w:r>
    </w:p>
    <w:p w14:paraId="48938256" w14:textId="77777777" w:rsidR="00B31E5A" w:rsidRDefault="00B31E5A">
      <w:pPr>
        <w:ind w:right="-25"/>
        <w:jc w:val="both"/>
        <w:rPr>
          <w:rFonts w:ascii="Arial" w:hAnsi="Arial" w:cs="Arial"/>
          <w:sz w:val="22"/>
          <w:szCs w:val="22"/>
        </w:rPr>
      </w:pPr>
    </w:p>
    <w:p w14:paraId="5DFBF9B4" w14:textId="77777777" w:rsidR="00B31E5A" w:rsidRDefault="00000000">
      <w:pPr>
        <w:ind w:right="-25"/>
        <w:jc w:val="both"/>
        <w:rPr>
          <w:rFonts w:ascii="Arial" w:hAnsi="Arial" w:cs="Arial"/>
          <w:sz w:val="22"/>
          <w:szCs w:val="22"/>
        </w:rPr>
      </w:pPr>
      <w:r>
        <w:rPr>
          <w:rFonts w:ascii="Arial" w:hAnsi="Arial" w:cs="Arial"/>
          <w:sz w:val="22"/>
          <w:szCs w:val="22"/>
        </w:rPr>
        <w:t>E. DECLARATIE CUPRINZAND – INFORMATIILE CONSIDERATE CONFIDENTIALE.</w:t>
      </w:r>
    </w:p>
    <w:p w14:paraId="26A74DC7" w14:textId="77777777" w:rsidR="00B31E5A" w:rsidRDefault="00B31E5A">
      <w:pPr>
        <w:ind w:right="-25"/>
        <w:jc w:val="both"/>
        <w:rPr>
          <w:rFonts w:ascii="Arial" w:hAnsi="Arial" w:cs="Arial"/>
          <w:sz w:val="22"/>
          <w:szCs w:val="22"/>
        </w:rPr>
      </w:pPr>
    </w:p>
    <w:p w14:paraId="7B5F8788" w14:textId="77777777" w:rsidR="00B31E5A" w:rsidRDefault="00000000">
      <w:pPr>
        <w:ind w:right="-25"/>
        <w:jc w:val="both"/>
        <w:rPr>
          <w:rFonts w:ascii="Arial" w:hAnsi="Arial" w:cs="Arial"/>
          <w:i/>
          <w:iCs/>
          <w:color w:val="808080" w:themeColor="background1" w:themeShade="80"/>
          <w:sz w:val="22"/>
          <w:szCs w:val="22"/>
        </w:rPr>
      </w:pPr>
      <w:r>
        <w:rPr>
          <w:rFonts w:ascii="Arial" w:hAnsi="Arial" w:cs="Arial"/>
          <w:i/>
          <w:iCs/>
          <w:color w:val="808080" w:themeColor="background1" w:themeShade="80"/>
          <w:sz w:val="22"/>
          <w:szCs w:val="22"/>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 – se solicita in conformitate cu prevederile art. 123 alin (1) din HG 395/ 2016 si art. 57 din Legea 98/ 2016 privind achizitiile publice.</w:t>
      </w:r>
    </w:p>
    <w:p w14:paraId="1ADF6E1C" w14:textId="77777777" w:rsidR="00B31E5A" w:rsidRDefault="00B31E5A">
      <w:pPr>
        <w:ind w:right="-25"/>
        <w:jc w:val="both"/>
        <w:rPr>
          <w:rFonts w:ascii="Arial" w:hAnsi="Arial" w:cs="Arial"/>
          <w:sz w:val="22"/>
          <w:szCs w:val="22"/>
        </w:rPr>
      </w:pPr>
    </w:p>
    <w:p w14:paraId="088FEBD6" w14:textId="77777777" w:rsidR="00B31E5A" w:rsidRDefault="00000000">
      <w:pPr>
        <w:ind w:right="-25"/>
        <w:jc w:val="both"/>
        <w:rPr>
          <w:rFonts w:ascii="Arial" w:hAnsi="Arial" w:cs="Arial"/>
          <w:sz w:val="22"/>
          <w:szCs w:val="22"/>
        </w:rPr>
      </w:pPr>
      <w:r>
        <w:rPr>
          <w:rFonts w:ascii="Arial" w:hAnsi="Arial" w:cs="Arial"/>
          <w:sz w:val="22"/>
          <w:szCs w:val="22"/>
        </w:rPr>
        <w:t>F. DECLARATIE PE PROPRIE RASPUNDERE PRIVIND ACCEPTAREA CLAUZELOR CONTRACTUALE.</w:t>
      </w:r>
    </w:p>
    <w:p w14:paraId="1457250C" w14:textId="77777777" w:rsidR="00B31E5A" w:rsidRDefault="00B31E5A">
      <w:pPr>
        <w:ind w:right="-25"/>
        <w:jc w:val="both"/>
        <w:rPr>
          <w:rFonts w:ascii="Arial" w:hAnsi="Arial" w:cs="Arial"/>
          <w:sz w:val="22"/>
          <w:szCs w:val="22"/>
        </w:rPr>
      </w:pPr>
    </w:p>
    <w:p w14:paraId="6E34E897" w14:textId="77777777" w:rsidR="00B31E5A" w:rsidRDefault="00000000">
      <w:pPr>
        <w:ind w:right="-25"/>
        <w:jc w:val="both"/>
        <w:rPr>
          <w:rFonts w:ascii="Arial" w:hAnsi="Arial"/>
          <w:i/>
          <w:iCs/>
          <w:color w:val="808080" w:themeColor="background1" w:themeShade="80"/>
          <w:sz w:val="22"/>
          <w:szCs w:val="22"/>
        </w:rPr>
      </w:pPr>
      <w:r>
        <w:rPr>
          <w:rFonts w:ascii="Arial" w:hAnsi="Arial" w:cs="Arial"/>
          <w:i/>
          <w:iCs/>
          <w:color w:val="808080" w:themeColor="background1" w:themeShade="80"/>
          <w:sz w:val="22"/>
          <w:szCs w:val="22"/>
        </w:rPr>
        <w:t xml:space="preserve">Conform modelului de contract ce face parte din documentatia de atribuire. </w:t>
      </w:r>
      <w:r>
        <w:rPr>
          <w:rFonts w:ascii="Arial" w:hAnsi="Arial"/>
          <w:i/>
          <w:iCs/>
          <w:color w:val="808080" w:themeColor="background1" w:themeShade="80"/>
          <w:sz w:val="22"/>
          <w:szCs w:val="22"/>
        </w:rPr>
        <w:t>Eventualele observatii referitoare la propunerea de contract se pot face doar in perioada rezervata clarificarilor si doar cu privire la clauzele contractuale specifice.</w:t>
      </w:r>
    </w:p>
    <w:p w14:paraId="7ECBE1A3" w14:textId="77777777" w:rsidR="00B31E5A" w:rsidRDefault="00B31E5A">
      <w:pPr>
        <w:ind w:right="-25"/>
        <w:jc w:val="both"/>
        <w:rPr>
          <w:rFonts w:ascii="Arial" w:hAnsi="Arial"/>
          <w:i/>
          <w:iCs/>
          <w:color w:val="808080" w:themeColor="background1" w:themeShade="80"/>
          <w:sz w:val="22"/>
          <w:szCs w:val="22"/>
        </w:rPr>
      </w:pPr>
    </w:p>
    <w:p w14:paraId="6E9C22EC" w14:textId="77777777" w:rsidR="00B31E5A" w:rsidRDefault="00000000">
      <w:pPr>
        <w:numPr>
          <w:ilvl w:val="0"/>
          <w:numId w:val="28"/>
        </w:numPr>
        <w:ind w:right="-25"/>
        <w:jc w:val="both"/>
        <w:rPr>
          <w:rFonts w:ascii="Arial" w:hAnsi="Arial"/>
          <w:sz w:val="22"/>
          <w:szCs w:val="22"/>
        </w:rPr>
      </w:pPr>
      <w:r>
        <w:rPr>
          <w:rFonts w:ascii="Arial" w:hAnsi="Arial"/>
          <w:sz w:val="22"/>
          <w:szCs w:val="22"/>
        </w:rPr>
        <w:t>ANGAJAMENT DE A NU SUBCONTRACTA ACTIVITATEA ULTERIOR EMITERII ORDINULUI DE ÎNCEPERE FĂRĂ ACCEPTUL AUTORITĂȚII CONTRACTANTE</w:t>
      </w:r>
    </w:p>
    <w:p w14:paraId="76F4A98C" w14:textId="77777777" w:rsidR="00B31E5A" w:rsidRDefault="00B31E5A">
      <w:pPr>
        <w:ind w:right="-25"/>
        <w:jc w:val="both"/>
        <w:rPr>
          <w:rFonts w:ascii="Arial" w:hAnsi="Arial"/>
          <w:sz w:val="22"/>
          <w:szCs w:val="22"/>
        </w:rPr>
      </w:pPr>
    </w:p>
    <w:p w14:paraId="23195CC4" w14:textId="77777777" w:rsidR="00B31E5A" w:rsidRDefault="00000000">
      <w:pPr>
        <w:ind w:right="-25"/>
        <w:jc w:val="both"/>
        <w:rPr>
          <w:rFonts w:ascii="Arial" w:hAnsi="Arial" w:cs="Arial"/>
          <w:sz w:val="22"/>
          <w:szCs w:val="22"/>
        </w:rPr>
      </w:pPr>
      <w:r>
        <w:rPr>
          <w:rFonts w:ascii="Arial" w:hAnsi="Arial"/>
          <w:i/>
          <w:iCs/>
          <w:color w:val="808080" w:themeColor="background1" w:themeShade="80"/>
          <w:sz w:val="22"/>
          <w:szCs w:val="22"/>
        </w:rPr>
        <w:t>(Ofertanții vor prezenta un angajament de a nu subcontracta activitatea ulterior emiterii ordinului de începere fără acceptul autorității contractante, (conform modelului pus la dispozitie de catre Autoritatea Contractanta) către operatori economici care nu au fost nominalizați ca fiind subcontractanți de specialitate în cadrul ofertei în alte condiții decât cele prevăzute la art. 219 din Legea nr. 98/2016, coroborate cu cele ale art. 151 din Anexa la HG nr. 395/2016, cu modificarile si completarile ulterioare.)</w:t>
      </w:r>
    </w:p>
    <w:p w14:paraId="1F089D40" w14:textId="77777777" w:rsidR="00B31E5A" w:rsidRDefault="00B31E5A">
      <w:pPr>
        <w:ind w:right="-25"/>
        <w:jc w:val="both"/>
        <w:rPr>
          <w:rFonts w:ascii="Arial" w:hAnsi="Arial" w:cs="Arial"/>
          <w:sz w:val="22"/>
          <w:szCs w:val="22"/>
        </w:rPr>
      </w:pPr>
    </w:p>
    <w:p w14:paraId="2885761F" w14:textId="77777777" w:rsidR="00B31E5A" w:rsidRDefault="00B31E5A">
      <w:pPr>
        <w:ind w:right="-25"/>
        <w:jc w:val="both"/>
        <w:rPr>
          <w:rFonts w:ascii="Arial" w:hAnsi="Arial" w:cs="Arial"/>
          <w:sz w:val="22"/>
          <w:szCs w:val="22"/>
        </w:rPr>
      </w:pPr>
    </w:p>
    <w:p w14:paraId="23113CE2" w14:textId="77777777" w:rsidR="00B31E5A" w:rsidRDefault="00B31E5A">
      <w:pPr>
        <w:ind w:right="-25"/>
        <w:jc w:val="both"/>
        <w:rPr>
          <w:rFonts w:ascii="Arial" w:hAnsi="Arial" w:cs="Arial"/>
          <w:sz w:val="22"/>
          <w:szCs w:val="22"/>
        </w:rPr>
      </w:pPr>
    </w:p>
    <w:p w14:paraId="675977BA" w14:textId="77777777" w:rsidR="00B31E5A" w:rsidRDefault="00B31E5A">
      <w:pPr>
        <w:ind w:right="-25"/>
        <w:jc w:val="both"/>
        <w:rPr>
          <w:rFonts w:ascii="Arial" w:hAnsi="Arial" w:cs="Arial"/>
          <w:sz w:val="22"/>
          <w:szCs w:val="22"/>
        </w:rPr>
      </w:pPr>
    </w:p>
    <w:p w14:paraId="6E52FB4D" w14:textId="77777777" w:rsidR="00B31E5A" w:rsidRDefault="00B31E5A">
      <w:pPr>
        <w:ind w:right="-25"/>
        <w:jc w:val="both"/>
        <w:rPr>
          <w:rFonts w:ascii="Arial" w:hAnsi="Arial" w:cs="Arial"/>
          <w:sz w:val="22"/>
          <w:szCs w:val="22"/>
        </w:rPr>
      </w:pPr>
    </w:p>
    <w:p w14:paraId="007FA5EC" w14:textId="77777777" w:rsidR="00B31E5A" w:rsidRDefault="00B31E5A">
      <w:pPr>
        <w:ind w:right="-25"/>
        <w:jc w:val="both"/>
        <w:rPr>
          <w:rFonts w:ascii="Arial" w:hAnsi="Arial" w:cs="Arial"/>
          <w:sz w:val="22"/>
          <w:szCs w:val="22"/>
        </w:rPr>
      </w:pPr>
    </w:p>
    <w:p w14:paraId="3C0D0668" w14:textId="77777777" w:rsidR="00B31E5A" w:rsidRDefault="00B31E5A">
      <w:pPr>
        <w:ind w:right="-25"/>
        <w:jc w:val="both"/>
        <w:rPr>
          <w:rFonts w:ascii="Arial" w:hAnsi="Arial" w:cs="Arial"/>
          <w:sz w:val="22"/>
          <w:szCs w:val="22"/>
        </w:rPr>
      </w:pPr>
    </w:p>
    <w:p w14:paraId="5ABB9C0C" w14:textId="77777777" w:rsidR="00B31E5A" w:rsidRDefault="00B31E5A">
      <w:pPr>
        <w:ind w:right="-25"/>
        <w:jc w:val="both"/>
        <w:rPr>
          <w:rFonts w:ascii="Arial" w:hAnsi="Arial" w:cs="Arial"/>
          <w:sz w:val="22"/>
          <w:szCs w:val="22"/>
        </w:rPr>
      </w:pPr>
    </w:p>
    <w:p w14:paraId="6A5E5C9C" w14:textId="77777777" w:rsidR="00B31E5A" w:rsidRDefault="00B31E5A">
      <w:pPr>
        <w:ind w:right="-25"/>
        <w:jc w:val="both"/>
        <w:rPr>
          <w:rFonts w:ascii="Arial" w:hAnsi="Arial" w:cs="Arial"/>
          <w:sz w:val="22"/>
          <w:szCs w:val="22"/>
        </w:rPr>
      </w:pPr>
    </w:p>
    <w:p w14:paraId="4113CE39" w14:textId="77777777" w:rsidR="00B31E5A" w:rsidRDefault="00B31E5A">
      <w:pPr>
        <w:ind w:right="-25"/>
        <w:jc w:val="both"/>
        <w:rPr>
          <w:rFonts w:ascii="Arial" w:hAnsi="Arial" w:cs="Arial"/>
          <w:sz w:val="22"/>
          <w:szCs w:val="22"/>
        </w:rPr>
      </w:pPr>
    </w:p>
    <w:p w14:paraId="2FDB3CB8" w14:textId="77777777" w:rsidR="00B31E5A" w:rsidRDefault="00B31E5A">
      <w:pPr>
        <w:ind w:right="-25"/>
        <w:jc w:val="both"/>
        <w:rPr>
          <w:rFonts w:ascii="Arial" w:hAnsi="Arial" w:cs="Arial"/>
          <w:sz w:val="22"/>
          <w:szCs w:val="22"/>
        </w:rPr>
      </w:pPr>
    </w:p>
    <w:p w14:paraId="08B53AC9" w14:textId="77777777" w:rsidR="00B31E5A" w:rsidRDefault="00B31E5A">
      <w:pPr>
        <w:ind w:right="-25"/>
        <w:jc w:val="both"/>
        <w:rPr>
          <w:rFonts w:ascii="Arial" w:hAnsi="Arial" w:cs="Arial"/>
          <w:sz w:val="22"/>
          <w:szCs w:val="22"/>
        </w:rPr>
      </w:pPr>
    </w:p>
    <w:p w14:paraId="2B9CDFA0" w14:textId="77777777" w:rsidR="00B31E5A" w:rsidRDefault="00B31E5A">
      <w:pPr>
        <w:ind w:right="-25"/>
        <w:jc w:val="both"/>
        <w:rPr>
          <w:rFonts w:ascii="Arial" w:hAnsi="Arial" w:cs="Arial"/>
          <w:sz w:val="22"/>
          <w:szCs w:val="22"/>
        </w:rPr>
      </w:pPr>
    </w:p>
    <w:p w14:paraId="3C3BD637" w14:textId="77777777" w:rsidR="00B31E5A" w:rsidRDefault="00B31E5A">
      <w:pPr>
        <w:ind w:right="-25"/>
        <w:jc w:val="both"/>
        <w:rPr>
          <w:rFonts w:ascii="Arial" w:hAnsi="Arial" w:cs="Arial"/>
          <w:sz w:val="22"/>
          <w:szCs w:val="22"/>
        </w:rPr>
      </w:pPr>
    </w:p>
    <w:p w14:paraId="5E95D4B2" w14:textId="77777777" w:rsidR="00B31E5A" w:rsidRDefault="00B31E5A">
      <w:pPr>
        <w:ind w:right="-25"/>
        <w:jc w:val="both"/>
        <w:rPr>
          <w:rFonts w:ascii="Arial" w:hAnsi="Arial" w:cs="Arial"/>
          <w:sz w:val="22"/>
          <w:szCs w:val="22"/>
        </w:rPr>
      </w:pPr>
    </w:p>
    <w:p w14:paraId="350D8CE7" w14:textId="77777777" w:rsidR="00B31E5A" w:rsidRDefault="00B31E5A">
      <w:pPr>
        <w:ind w:right="-25"/>
        <w:jc w:val="both"/>
        <w:rPr>
          <w:rFonts w:ascii="Arial" w:hAnsi="Arial" w:cs="Arial"/>
          <w:sz w:val="22"/>
          <w:szCs w:val="22"/>
        </w:rPr>
      </w:pPr>
    </w:p>
    <w:p w14:paraId="63E34465" w14:textId="77777777" w:rsidR="00B31E5A" w:rsidRDefault="00B31E5A">
      <w:pPr>
        <w:ind w:right="-25"/>
        <w:jc w:val="both"/>
        <w:rPr>
          <w:rFonts w:ascii="Arial" w:hAnsi="Arial" w:cs="Arial"/>
          <w:sz w:val="22"/>
          <w:szCs w:val="22"/>
        </w:rPr>
      </w:pPr>
    </w:p>
    <w:p w14:paraId="20C3C5AA" w14:textId="77777777" w:rsidR="00B31E5A" w:rsidRDefault="00B31E5A">
      <w:pPr>
        <w:ind w:right="-25"/>
        <w:jc w:val="both"/>
        <w:rPr>
          <w:rFonts w:ascii="Arial" w:hAnsi="Arial" w:cs="Arial"/>
          <w:sz w:val="22"/>
          <w:szCs w:val="22"/>
        </w:rPr>
      </w:pPr>
    </w:p>
    <w:p w14:paraId="1182BE9D" w14:textId="77777777" w:rsidR="00B31E5A" w:rsidRDefault="00B31E5A">
      <w:pPr>
        <w:ind w:right="-25"/>
        <w:jc w:val="both"/>
        <w:rPr>
          <w:rFonts w:ascii="Arial" w:hAnsi="Arial" w:cs="Arial"/>
          <w:sz w:val="22"/>
          <w:szCs w:val="22"/>
        </w:rPr>
      </w:pPr>
    </w:p>
    <w:p w14:paraId="5FD734D2" w14:textId="77777777" w:rsidR="00B31E5A" w:rsidRDefault="00B31E5A">
      <w:pPr>
        <w:ind w:right="-25"/>
        <w:jc w:val="both"/>
        <w:rPr>
          <w:rFonts w:ascii="Arial" w:hAnsi="Arial" w:cs="Arial"/>
          <w:sz w:val="22"/>
          <w:szCs w:val="22"/>
        </w:rPr>
      </w:pPr>
    </w:p>
    <w:p w14:paraId="5E12476F" w14:textId="77777777" w:rsidR="00B31E5A" w:rsidRDefault="00B31E5A">
      <w:pPr>
        <w:ind w:right="-25"/>
        <w:jc w:val="both"/>
        <w:rPr>
          <w:rFonts w:ascii="Arial" w:hAnsi="Arial" w:cs="Arial"/>
          <w:sz w:val="22"/>
          <w:szCs w:val="22"/>
        </w:rPr>
      </w:pPr>
    </w:p>
    <w:p w14:paraId="7E4B63C8" w14:textId="77777777" w:rsidR="00B31E5A" w:rsidRDefault="00B31E5A">
      <w:pPr>
        <w:ind w:right="-25"/>
        <w:jc w:val="both"/>
        <w:rPr>
          <w:rFonts w:ascii="Arial" w:hAnsi="Arial" w:cs="Arial"/>
          <w:sz w:val="22"/>
          <w:szCs w:val="22"/>
        </w:rPr>
      </w:pPr>
    </w:p>
    <w:p w14:paraId="2D3FF687" w14:textId="77777777" w:rsidR="00B31E5A" w:rsidRDefault="00B31E5A">
      <w:pPr>
        <w:ind w:right="-25"/>
        <w:jc w:val="both"/>
        <w:rPr>
          <w:rFonts w:ascii="Arial" w:hAnsi="Arial" w:cs="Arial"/>
          <w:sz w:val="22"/>
          <w:szCs w:val="22"/>
        </w:rPr>
      </w:pPr>
    </w:p>
    <w:p w14:paraId="09E17116" w14:textId="77777777" w:rsidR="00B31E5A" w:rsidRDefault="00B31E5A">
      <w:pPr>
        <w:ind w:right="-25"/>
        <w:jc w:val="both"/>
        <w:rPr>
          <w:rFonts w:ascii="Arial" w:hAnsi="Arial" w:cs="Arial"/>
          <w:sz w:val="22"/>
          <w:szCs w:val="22"/>
        </w:rPr>
      </w:pPr>
    </w:p>
    <w:p w14:paraId="28BC1CE1" w14:textId="77777777" w:rsidR="00B31E5A" w:rsidRDefault="00B31E5A">
      <w:pPr>
        <w:ind w:right="-25"/>
        <w:jc w:val="both"/>
        <w:rPr>
          <w:rFonts w:ascii="Arial" w:hAnsi="Arial" w:cs="Arial"/>
          <w:sz w:val="22"/>
          <w:szCs w:val="22"/>
        </w:rPr>
      </w:pPr>
    </w:p>
    <w:p w14:paraId="53ACACF1" w14:textId="77777777" w:rsidR="00B31E5A" w:rsidRDefault="00B31E5A">
      <w:pPr>
        <w:ind w:right="-25"/>
        <w:jc w:val="both"/>
        <w:rPr>
          <w:rFonts w:ascii="Arial" w:hAnsi="Arial" w:cs="Arial"/>
          <w:sz w:val="22"/>
          <w:szCs w:val="22"/>
        </w:rPr>
      </w:pPr>
    </w:p>
    <w:p w14:paraId="22738526" w14:textId="77777777" w:rsidR="00B31E5A" w:rsidRDefault="00B31E5A">
      <w:pPr>
        <w:ind w:right="-25"/>
        <w:jc w:val="both"/>
        <w:rPr>
          <w:rFonts w:ascii="Arial" w:hAnsi="Arial" w:cs="Arial"/>
          <w:sz w:val="22"/>
          <w:szCs w:val="22"/>
        </w:rPr>
      </w:pPr>
    </w:p>
    <w:p w14:paraId="44C7D65A" w14:textId="77777777" w:rsidR="00B31E5A" w:rsidRDefault="00B31E5A">
      <w:pPr>
        <w:ind w:right="-25"/>
        <w:jc w:val="both"/>
        <w:rPr>
          <w:rFonts w:ascii="Arial" w:hAnsi="Arial" w:cs="Arial"/>
          <w:sz w:val="22"/>
          <w:szCs w:val="22"/>
        </w:rPr>
      </w:pPr>
    </w:p>
    <w:p w14:paraId="4177027A" w14:textId="77777777" w:rsidR="00B31E5A" w:rsidRDefault="00B31E5A">
      <w:pPr>
        <w:ind w:right="-25"/>
        <w:jc w:val="both"/>
        <w:rPr>
          <w:rFonts w:ascii="Arial" w:hAnsi="Arial" w:cs="Arial"/>
          <w:sz w:val="22"/>
          <w:szCs w:val="22"/>
        </w:rPr>
      </w:pPr>
    </w:p>
    <w:p w14:paraId="0DA6DC9D" w14:textId="77777777" w:rsidR="00B31E5A" w:rsidRDefault="00B31E5A">
      <w:pPr>
        <w:ind w:right="-25"/>
        <w:jc w:val="both"/>
        <w:rPr>
          <w:rFonts w:ascii="Arial" w:hAnsi="Arial" w:cs="Arial"/>
          <w:sz w:val="22"/>
          <w:szCs w:val="22"/>
        </w:rPr>
      </w:pPr>
    </w:p>
    <w:p w14:paraId="556A21CA" w14:textId="77777777" w:rsidR="00B31E5A" w:rsidRDefault="00B31E5A">
      <w:pPr>
        <w:ind w:right="-25"/>
        <w:jc w:val="both"/>
        <w:rPr>
          <w:rFonts w:ascii="Arial" w:hAnsi="Arial" w:cs="Arial"/>
          <w:sz w:val="22"/>
          <w:szCs w:val="22"/>
        </w:rPr>
      </w:pPr>
    </w:p>
    <w:p w14:paraId="639F2968" w14:textId="77777777" w:rsidR="00B31E5A" w:rsidRDefault="00B31E5A">
      <w:pPr>
        <w:ind w:right="-25"/>
        <w:jc w:val="both"/>
        <w:rPr>
          <w:rFonts w:ascii="Arial" w:hAnsi="Arial" w:cs="Arial"/>
          <w:sz w:val="22"/>
          <w:szCs w:val="22"/>
        </w:rPr>
      </w:pPr>
    </w:p>
    <w:p w14:paraId="6C04719D" w14:textId="77777777" w:rsidR="00B31E5A" w:rsidRDefault="00B31E5A">
      <w:pPr>
        <w:ind w:right="-25"/>
        <w:jc w:val="both"/>
        <w:rPr>
          <w:rFonts w:ascii="Arial" w:hAnsi="Arial" w:cs="Arial"/>
          <w:sz w:val="22"/>
          <w:szCs w:val="22"/>
        </w:rPr>
      </w:pPr>
    </w:p>
    <w:p w14:paraId="01879763" w14:textId="77777777" w:rsidR="00B31E5A" w:rsidRDefault="00B31E5A">
      <w:pPr>
        <w:ind w:right="-25"/>
        <w:jc w:val="both"/>
        <w:rPr>
          <w:rFonts w:ascii="Arial" w:hAnsi="Arial" w:cs="Arial"/>
          <w:sz w:val="22"/>
          <w:szCs w:val="22"/>
        </w:rPr>
      </w:pPr>
    </w:p>
    <w:p w14:paraId="49C7747A" w14:textId="77777777" w:rsidR="00B31E5A" w:rsidRDefault="00B31E5A">
      <w:pPr>
        <w:ind w:right="-25"/>
        <w:jc w:val="both"/>
        <w:rPr>
          <w:rFonts w:ascii="Arial" w:hAnsi="Arial" w:cs="Arial"/>
          <w:sz w:val="22"/>
          <w:szCs w:val="22"/>
        </w:rPr>
      </w:pPr>
    </w:p>
    <w:p w14:paraId="03CC390D" w14:textId="77777777" w:rsidR="00B31E5A" w:rsidRDefault="00B31E5A">
      <w:pPr>
        <w:ind w:right="-25"/>
        <w:jc w:val="both"/>
        <w:rPr>
          <w:rFonts w:ascii="Arial" w:hAnsi="Arial" w:cs="Arial"/>
          <w:sz w:val="22"/>
          <w:szCs w:val="22"/>
        </w:rPr>
      </w:pPr>
    </w:p>
    <w:p w14:paraId="4CB566A9" w14:textId="77777777" w:rsidR="00B31E5A" w:rsidRDefault="00B31E5A">
      <w:pPr>
        <w:ind w:right="-25"/>
        <w:jc w:val="both"/>
        <w:rPr>
          <w:rFonts w:ascii="Arial" w:hAnsi="Arial" w:cs="Arial"/>
          <w:sz w:val="22"/>
          <w:szCs w:val="22"/>
        </w:rPr>
      </w:pPr>
    </w:p>
    <w:p w14:paraId="66305169" w14:textId="77777777" w:rsidR="00B31E5A" w:rsidRDefault="00B31E5A">
      <w:pPr>
        <w:ind w:right="-25"/>
        <w:jc w:val="both"/>
        <w:rPr>
          <w:rFonts w:ascii="Arial" w:hAnsi="Arial" w:cs="Arial"/>
          <w:sz w:val="22"/>
          <w:szCs w:val="22"/>
        </w:rPr>
      </w:pPr>
    </w:p>
    <w:p w14:paraId="66B01830" w14:textId="77777777" w:rsidR="00B31E5A" w:rsidRDefault="00B31E5A">
      <w:pPr>
        <w:ind w:right="-25"/>
        <w:jc w:val="both"/>
        <w:rPr>
          <w:rFonts w:ascii="Arial" w:hAnsi="Arial" w:cs="Arial"/>
          <w:sz w:val="22"/>
          <w:szCs w:val="22"/>
        </w:rPr>
      </w:pPr>
    </w:p>
    <w:p w14:paraId="0C9CCA9F" w14:textId="77777777" w:rsidR="00B31E5A" w:rsidRDefault="00B31E5A">
      <w:pPr>
        <w:ind w:right="-25"/>
        <w:jc w:val="both"/>
        <w:rPr>
          <w:rFonts w:ascii="Arial" w:hAnsi="Arial" w:cs="Arial"/>
          <w:sz w:val="22"/>
          <w:szCs w:val="22"/>
        </w:rPr>
      </w:pPr>
    </w:p>
    <w:p w14:paraId="7615FFCA" w14:textId="77777777" w:rsidR="00B31E5A" w:rsidRDefault="00B31E5A">
      <w:pPr>
        <w:ind w:right="-25"/>
        <w:jc w:val="both"/>
        <w:rPr>
          <w:rFonts w:ascii="Arial" w:hAnsi="Arial" w:cs="Arial"/>
          <w:sz w:val="22"/>
          <w:szCs w:val="22"/>
        </w:rPr>
      </w:pPr>
    </w:p>
    <w:p w14:paraId="4502D3E8" w14:textId="77777777" w:rsidR="00B31E5A" w:rsidRDefault="00B31E5A">
      <w:pPr>
        <w:ind w:right="-25"/>
        <w:jc w:val="both"/>
        <w:rPr>
          <w:rFonts w:ascii="Arial" w:hAnsi="Arial" w:cs="Arial"/>
          <w:sz w:val="22"/>
          <w:szCs w:val="22"/>
        </w:rPr>
      </w:pPr>
    </w:p>
    <w:p w14:paraId="188837F0" w14:textId="77777777" w:rsidR="00B31E5A" w:rsidRDefault="00000000">
      <w:pPr>
        <w:ind w:right="-25"/>
        <w:jc w:val="both"/>
        <w:rPr>
          <w:rFonts w:ascii="Arial" w:hAnsi="Arial"/>
          <w:sz w:val="22"/>
          <w:szCs w:val="22"/>
        </w:rPr>
      </w:pPr>
      <w:r>
        <w:rPr>
          <w:rFonts w:ascii="Arial" w:hAnsi="Arial"/>
          <w:sz w:val="22"/>
          <w:szCs w:val="22"/>
        </w:rPr>
        <w:t xml:space="preserve"> OFERTANT</w:t>
      </w:r>
    </w:p>
    <w:p w14:paraId="3CD69EB2" w14:textId="77777777" w:rsidR="00B31E5A" w:rsidRDefault="00B31E5A">
      <w:pPr>
        <w:ind w:right="-25"/>
        <w:jc w:val="both"/>
        <w:rPr>
          <w:rFonts w:ascii="Arial" w:hAnsi="Arial"/>
          <w:sz w:val="22"/>
          <w:szCs w:val="22"/>
        </w:rPr>
      </w:pPr>
    </w:p>
    <w:p w14:paraId="1092E876" w14:textId="77777777" w:rsidR="00B31E5A" w:rsidRDefault="00000000">
      <w:pPr>
        <w:ind w:right="-25"/>
        <w:jc w:val="both"/>
        <w:rPr>
          <w:rFonts w:ascii="Arial" w:hAnsi="Arial"/>
          <w:sz w:val="22"/>
          <w:szCs w:val="22"/>
        </w:rPr>
      </w:pPr>
      <w:r>
        <w:rPr>
          <w:rFonts w:ascii="Arial" w:hAnsi="Arial"/>
          <w:sz w:val="22"/>
          <w:szCs w:val="22"/>
        </w:rPr>
        <w:t>________________________</w:t>
      </w:r>
    </w:p>
    <w:p w14:paraId="6EECA984" w14:textId="77777777" w:rsidR="00B31E5A" w:rsidRDefault="00B31E5A">
      <w:pPr>
        <w:ind w:right="-25"/>
        <w:jc w:val="both"/>
        <w:rPr>
          <w:rFonts w:ascii="Arial" w:hAnsi="Arial"/>
          <w:sz w:val="22"/>
          <w:szCs w:val="22"/>
        </w:rPr>
      </w:pPr>
    </w:p>
    <w:p w14:paraId="08302511" w14:textId="77777777" w:rsidR="00B31E5A" w:rsidRDefault="00B31E5A">
      <w:pPr>
        <w:ind w:right="-25"/>
        <w:jc w:val="both"/>
        <w:rPr>
          <w:rFonts w:ascii="Arial" w:hAnsi="Arial"/>
          <w:sz w:val="22"/>
          <w:szCs w:val="22"/>
        </w:rPr>
      </w:pPr>
    </w:p>
    <w:p w14:paraId="3A0AB73F" w14:textId="77777777" w:rsidR="00B31E5A" w:rsidRDefault="00B31E5A">
      <w:pPr>
        <w:ind w:right="-25"/>
        <w:jc w:val="both"/>
        <w:rPr>
          <w:rFonts w:ascii="Arial" w:hAnsi="Arial"/>
          <w:sz w:val="22"/>
          <w:szCs w:val="22"/>
        </w:rPr>
      </w:pPr>
    </w:p>
    <w:p w14:paraId="4824BCF5" w14:textId="77777777" w:rsidR="00B31E5A" w:rsidRDefault="00000000">
      <w:pPr>
        <w:ind w:right="-25"/>
        <w:jc w:val="both"/>
        <w:rPr>
          <w:rFonts w:ascii="Arial" w:hAnsi="Arial"/>
          <w:sz w:val="22"/>
          <w:szCs w:val="22"/>
        </w:rPr>
      </w:pPr>
      <w:r>
        <w:rPr>
          <w:rFonts w:ascii="Arial" w:hAnsi="Arial"/>
          <w:sz w:val="22"/>
          <w:szCs w:val="22"/>
        </w:rPr>
        <w:t xml:space="preserve">                                                                         </w:t>
      </w:r>
    </w:p>
    <w:p w14:paraId="4471F160" w14:textId="77777777" w:rsidR="00B31E5A" w:rsidRDefault="00000000">
      <w:pPr>
        <w:ind w:right="-25"/>
        <w:jc w:val="both"/>
        <w:rPr>
          <w:rFonts w:ascii="Arial" w:hAnsi="Arial"/>
          <w:b/>
          <w:bCs/>
          <w:sz w:val="22"/>
          <w:szCs w:val="22"/>
        </w:rPr>
      </w:pPr>
      <w:r>
        <w:rPr>
          <w:rFonts w:ascii="Arial" w:hAnsi="Arial"/>
          <w:sz w:val="22"/>
          <w:szCs w:val="22"/>
        </w:rPr>
        <w:lastRenderedPageBreak/>
        <w:t xml:space="preserve">                                                                              </w:t>
      </w:r>
      <w:r>
        <w:rPr>
          <w:rFonts w:ascii="Arial" w:hAnsi="Arial"/>
          <w:b/>
          <w:bCs/>
          <w:sz w:val="22"/>
          <w:szCs w:val="22"/>
        </w:rPr>
        <w:t>ANGAJAMENT</w:t>
      </w:r>
    </w:p>
    <w:p w14:paraId="6245B8B4" w14:textId="77777777" w:rsidR="00B31E5A" w:rsidRDefault="00B31E5A">
      <w:pPr>
        <w:ind w:right="-25"/>
        <w:jc w:val="both"/>
        <w:rPr>
          <w:rFonts w:ascii="Arial" w:hAnsi="Arial"/>
          <w:b/>
          <w:bCs/>
          <w:sz w:val="22"/>
          <w:szCs w:val="22"/>
        </w:rPr>
      </w:pPr>
    </w:p>
    <w:p w14:paraId="27CBC083" w14:textId="77777777" w:rsidR="00B31E5A" w:rsidRDefault="00B31E5A">
      <w:pPr>
        <w:ind w:right="-25"/>
        <w:jc w:val="both"/>
        <w:rPr>
          <w:rFonts w:ascii="Arial" w:hAnsi="Arial"/>
          <w:sz w:val="22"/>
          <w:szCs w:val="22"/>
        </w:rPr>
      </w:pPr>
    </w:p>
    <w:p w14:paraId="4EA52360" w14:textId="77777777" w:rsidR="00B31E5A" w:rsidRDefault="00B31E5A">
      <w:pPr>
        <w:ind w:right="-25"/>
        <w:jc w:val="both"/>
        <w:rPr>
          <w:rFonts w:ascii="Arial" w:hAnsi="Arial"/>
          <w:sz w:val="22"/>
          <w:szCs w:val="22"/>
        </w:rPr>
      </w:pPr>
    </w:p>
    <w:p w14:paraId="304B0626" w14:textId="77777777" w:rsidR="00B31E5A" w:rsidRDefault="00B31E5A">
      <w:pPr>
        <w:ind w:right="-25"/>
        <w:jc w:val="both"/>
        <w:rPr>
          <w:rFonts w:ascii="Arial" w:hAnsi="Arial"/>
          <w:sz w:val="22"/>
          <w:szCs w:val="22"/>
        </w:rPr>
      </w:pPr>
    </w:p>
    <w:p w14:paraId="4937A557" w14:textId="77777777" w:rsidR="00B31E5A" w:rsidRDefault="00000000">
      <w:pPr>
        <w:ind w:right="-25"/>
        <w:jc w:val="both"/>
        <w:rPr>
          <w:rFonts w:ascii="Arial" w:hAnsi="Arial"/>
          <w:sz w:val="22"/>
          <w:szCs w:val="22"/>
        </w:rPr>
      </w:pPr>
      <w:r>
        <w:rPr>
          <w:rFonts w:ascii="Arial" w:hAnsi="Arial"/>
          <w:sz w:val="22"/>
          <w:szCs w:val="22"/>
        </w:rPr>
        <w:t xml:space="preserve">                  Subsemnatul ...................................... reprezentant legal al ............................ declar pe propria raspundere ca nu voi subcontracta activitatea contractului de ………………………………, ulterior emiterii ordinului de începere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cu modificările și completările ulterioare.</w:t>
      </w:r>
    </w:p>
    <w:p w14:paraId="76CEC3A8" w14:textId="77777777" w:rsidR="00B31E5A" w:rsidRDefault="00B31E5A">
      <w:pPr>
        <w:ind w:right="-25"/>
        <w:jc w:val="both"/>
        <w:rPr>
          <w:rFonts w:ascii="Arial" w:hAnsi="Arial"/>
          <w:sz w:val="22"/>
          <w:szCs w:val="22"/>
        </w:rPr>
      </w:pPr>
    </w:p>
    <w:p w14:paraId="7535080D" w14:textId="77777777" w:rsidR="00B31E5A" w:rsidRDefault="00B31E5A">
      <w:pPr>
        <w:ind w:right="-25"/>
        <w:jc w:val="both"/>
        <w:rPr>
          <w:rFonts w:ascii="Arial" w:hAnsi="Arial"/>
          <w:sz w:val="22"/>
          <w:szCs w:val="22"/>
        </w:rPr>
      </w:pPr>
    </w:p>
    <w:p w14:paraId="0E82DD07" w14:textId="77777777" w:rsidR="00B31E5A" w:rsidRDefault="00B31E5A">
      <w:pPr>
        <w:ind w:right="-25"/>
        <w:jc w:val="both"/>
        <w:rPr>
          <w:rFonts w:ascii="Arial" w:hAnsi="Arial"/>
          <w:sz w:val="22"/>
          <w:szCs w:val="22"/>
        </w:rPr>
      </w:pPr>
    </w:p>
    <w:p w14:paraId="4D660439" w14:textId="77777777" w:rsidR="00B31E5A" w:rsidRDefault="00B31E5A">
      <w:pPr>
        <w:ind w:right="-25"/>
        <w:jc w:val="both"/>
        <w:rPr>
          <w:rFonts w:ascii="Arial" w:hAnsi="Arial"/>
          <w:sz w:val="22"/>
          <w:szCs w:val="22"/>
        </w:rPr>
      </w:pPr>
    </w:p>
    <w:p w14:paraId="5DBCDEC3" w14:textId="77777777" w:rsidR="00B31E5A" w:rsidRDefault="00B31E5A">
      <w:pPr>
        <w:ind w:right="-25"/>
        <w:jc w:val="both"/>
        <w:rPr>
          <w:rFonts w:ascii="Arial" w:hAnsi="Arial"/>
          <w:sz w:val="22"/>
          <w:szCs w:val="22"/>
        </w:rPr>
      </w:pPr>
    </w:p>
    <w:p w14:paraId="31BAD9CC" w14:textId="77777777" w:rsidR="00B31E5A" w:rsidRDefault="00000000">
      <w:pPr>
        <w:ind w:right="-25"/>
        <w:jc w:val="center"/>
        <w:rPr>
          <w:rFonts w:ascii="Arial" w:hAnsi="Arial"/>
          <w:sz w:val="22"/>
          <w:szCs w:val="22"/>
        </w:rPr>
      </w:pPr>
      <w:r>
        <w:rPr>
          <w:rFonts w:ascii="Arial" w:hAnsi="Arial"/>
          <w:sz w:val="22"/>
          <w:szCs w:val="22"/>
        </w:rPr>
        <w:t>Operator economic</w:t>
      </w:r>
    </w:p>
    <w:p w14:paraId="684243B8" w14:textId="77777777" w:rsidR="00B31E5A" w:rsidRDefault="00000000">
      <w:pPr>
        <w:ind w:right="-25"/>
        <w:jc w:val="center"/>
        <w:rPr>
          <w:rFonts w:ascii="Arial" w:hAnsi="Arial"/>
          <w:sz w:val="22"/>
          <w:szCs w:val="22"/>
        </w:rPr>
      </w:pPr>
      <w:r>
        <w:rPr>
          <w:rFonts w:ascii="Arial" w:hAnsi="Arial"/>
          <w:sz w:val="22"/>
          <w:szCs w:val="22"/>
        </w:rPr>
        <w:t>……………………………</w:t>
      </w:r>
    </w:p>
    <w:p w14:paraId="512CD72A" w14:textId="77777777" w:rsidR="00B31E5A" w:rsidRDefault="00000000">
      <w:pPr>
        <w:ind w:right="-25"/>
        <w:jc w:val="center"/>
        <w:rPr>
          <w:rFonts w:ascii="Arial" w:hAnsi="Arial" w:cs="Arial"/>
          <w:sz w:val="22"/>
          <w:szCs w:val="22"/>
        </w:rPr>
      </w:pPr>
      <w:r>
        <w:rPr>
          <w:rFonts w:ascii="Arial" w:hAnsi="Arial"/>
          <w:sz w:val="22"/>
          <w:szCs w:val="22"/>
        </w:rPr>
        <w:t>(Semnătura autorizată)</w:t>
      </w:r>
    </w:p>
    <w:p w14:paraId="4047409F" w14:textId="77777777" w:rsidR="00B31E5A" w:rsidRDefault="00B31E5A">
      <w:pPr>
        <w:ind w:right="-25"/>
        <w:jc w:val="both"/>
        <w:rPr>
          <w:rFonts w:ascii="Arial" w:hAnsi="Arial" w:cs="Arial"/>
          <w:sz w:val="22"/>
          <w:szCs w:val="22"/>
        </w:rPr>
      </w:pPr>
    </w:p>
    <w:p w14:paraId="0886EFDA" w14:textId="77777777" w:rsidR="00B31E5A" w:rsidRDefault="00B31E5A">
      <w:pPr>
        <w:ind w:right="-25"/>
        <w:jc w:val="both"/>
        <w:rPr>
          <w:rFonts w:ascii="Arial" w:hAnsi="Arial" w:cs="Arial"/>
          <w:sz w:val="22"/>
          <w:szCs w:val="22"/>
        </w:rPr>
      </w:pPr>
    </w:p>
    <w:p w14:paraId="3BAC3ABD" w14:textId="77777777" w:rsidR="00B31E5A" w:rsidRDefault="00B31E5A">
      <w:pPr>
        <w:ind w:right="-25"/>
        <w:jc w:val="both"/>
        <w:rPr>
          <w:rFonts w:ascii="Arial" w:hAnsi="Arial" w:cs="Arial"/>
          <w:sz w:val="22"/>
          <w:szCs w:val="22"/>
        </w:rPr>
      </w:pPr>
    </w:p>
    <w:p w14:paraId="59563582" w14:textId="77777777" w:rsidR="00B31E5A" w:rsidRDefault="00B31E5A">
      <w:pPr>
        <w:ind w:right="-25"/>
        <w:jc w:val="both"/>
        <w:rPr>
          <w:rFonts w:ascii="Arial" w:hAnsi="Arial" w:cs="Arial"/>
          <w:sz w:val="22"/>
          <w:szCs w:val="22"/>
        </w:rPr>
      </w:pPr>
    </w:p>
    <w:p w14:paraId="5B4F95B1" w14:textId="77777777" w:rsidR="00B31E5A" w:rsidRDefault="00B31E5A">
      <w:pPr>
        <w:ind w:right="-25"/>
        <w:jc w:val="both"/>
        <w:rPr>
          <w:rFonts w:ascii="Arial" w:hAnsi="Arial" w:cs="Arial"/>
          <w:sz w:val="22"/>
          <w:szCs w:val="22"/>
        </w:rPr>
      </w:pPr>
    </w:p>
    <w:p w14:paraId="172E7C7F" w14:textId="77777777" w:rsidR="00B31E5A" w:rsidRDefault="00B31E5A">
      <w:pPr>
        <w:ind w:right="-25"/>
        <w:jc w:val="both"/>
        <w:rPr>
          <w:rFonts w:ascii="Arial" w:hAnsi="Arial" w:cs="Arial"/>
          <w:sz w:val="22"/>
          <w:szCs w:val="22"/>
        </w:rPr>
      </w:pPr>
    </w:p>
    <w:p w14:paraId="6D6ADBC4" w14:textId="77777777" w:rsidR="00B31E5A" w:rsidRDefault="00B31E5A">
      <w:pPr>
        <w:ind w:right="-25"/>
        <w:jc w:val="both"/>
        <w:rPr>
          <w:rFonts w:ascii="Arial" w:hAnsi="Arial" w:cs="Arial"/>
          <w:sz w:val="22"/>
          <w:szCs w:val="22"/>
        </w:rPr>
      </w:pPr>
    </w:p>
    <w:p w14:paraId="377DE0EB" w14:textId="77777777" w:rsidR="00B31E5A" w:rsidRDefault="00B31E5A">
      <w:pPr>
        <w:ind w:right="-25"/>
        <w:jc w:val="both"/>
        <w:rPr>
          <w:rFonts w:ascii="Arial" w:hAnsi="Arial" w:cs="Arial"/>
          <w:sz w:val="22"/>
          <w:szCs w:val="22"/>
        </w:rPr>
      </w:pPr>
    </w:p>
    <w:p w14:paraId="732A74CE" w14:textId="77777777" w:rsidR="00B31E5A" w:rsidRDefault="00B31E5A">
      <w:pPr>
        <w:ind w:right="-25"/>
        <w:jc w:val="both"/>
        <w:rPr>
          <w:rFonts w:ascii="Arial" w:hAnsi="Arial" w:cs="Arial"/>
          <w:sz w:val="22"/>
          <w:szCs w:val="22"/>
        </w:rPr>
      </w:pPr>
    </w:p>
    <w:p w14:paraId="3ECFF015" w14:textId="77777777" w:rsidR="00B31E5A" w:rsidRDefault="00B31E5A">
      <w:pPr>
        <w:ind w:right="-25"/>
        <w:jc w:val="both"/>
        <w:rPr>
          <w:rFonts w:ascii="Arial" w:hAnsi="Arial" w:cs="Arial"/>
          <w:sz w:val="22"/>
          <w:szCs w:val="22"/>
        </w:rPr>
      </w:pPr>
    </w:p>
    <w:p w14:paraId="4A3A292C" w14:textId="77777777" w:rsidR="00B31E5A" w:rsidRDefault="00B31E5A">
      <w:pPr>
        <w:ind w:right="-25"/>
        <w:jc w:val="both"/>
        <w:rPr>
          <w:rFonts w:ascii="Arial" w:hAnsi="Arial" w:cs="Arial"/>
          <w:sz w:val="22"/>
          <w:szCs w:val="22"/>
        </w:rPr>
      </w:pPr>
    </w:p>
    <w:p w14:paraId="344A6B21" w14:textId="77777777" w:rsidR="00B31E5A" w:rsidRDefault="00B31E5A">
      <w:pPr>
        <w:ind w:right="-25"/>
        <w:jc w:val="both"/>
        <w:rPr>
          <w:rFonts w:ascii="Arial" w:hAnsi="Arial" w:cs="Arial"/>
          <w:sz w:val="22"/>
          <w:szCs w:val="22"/>
        </w:rPr>
      </w:pPr>
    </w:p>
    <w:p w14:paraId="25FCAB47" w14:textId="77777777" w:rsidR="00B31E5A" w:rsidRDefault="00B31E5A">
      <w:pPr>
        <w:ind w:right="-25"/>
        <w:jc w:val="both"/>
        <w:rPr>
          <w:rFonts w:ascii="Arial" w:hAnsi="Arial" w:cs="Arial"/>
          <w:sz w:val="22"/>
          <w:szCs w:val="22"/>
        </w:rPr>
      </w:pPr>
    </w:p>
    <w:p w14:paraId="694397E9" w14:textId="77777777" w:rsidR="00B31E5A" w:rsidRDefault="00B31E5A">
      <w:pPr>
        <w:ind w:right="-25"/>
        <w:jc w:val="both"/>
        <w:rPr>
          <w:rFonts w:ascii="Arial" w:hAnsi="Arial" w:cs="Arial"/>
          <w:sz w:val="22"/>
          <w:szCs w:val="22"/>
        </w:rPr>
      </w:pPr>
    </w:p>
    <w:p w14:paraId="6127ACAB" w14:textId="77777777" w:rsidR="00B31E5A" w:rsidRDefault="00B31E5A">
      <w:pPr>
        <w:ind w:right="-25"/>
        <w:jc w:val="both"/>
        <w:rPr>
          <w:rFonts w:ascii="Arial" w:hAnsi="Arial" w:cs="Arial"/>
          <w:sz w:val="22"/>
          <w:szCs w:val="22"/>
        </w:rPr>
      </w:pPr>
    </w:p>
    <w:p w14:paraId="4A1812F5" w14:textId="77777777" w:rsidR="00B31E5A" w:rsidRDefault="00B31E5A">
      <w:pPr>
        <w:ind w:right="-25"/>
        <w:jc w:val="both"/>
        <w:rPr>
          <w:rFonts w:ascii="Arial" w:hAnsi="Arial" w:cs="Arial"/>
          <w:sz w:val="22"/>
          <w:szCs w:val="22"/>
        </w:rPr>
      </w:pPr>
    </w:p>
    <w:p w14:paraId="189C1DFE" w14:textId="77777777" w:rsidR="00B31E5A" w:rsidRDefault="00B31E5A">
      <w:pPr>
        <w:ind w:right="-25"/>
        <w:jc w:val="both"/>
        <w:rPr>
          <w:rFonts w:ascii="Arial" w:hAnsi="Arial" w:cs="Arial"/>
          <w:sz w:val="22"/>
          <w:szCs w:val="22"/>
        </w:rPr>
      </w:pPr>
    </w:p>
    <w:p w14:paraId="38375CB6" w14:textId="77777777" w:rsidR="00B31E5A" w:rsidRDefault="00B31E5A">
      <w:pPr>
        <w:ind w:right="-25"/>
        <w:jc w:val="both"/>
        <w:rPr>
          <w:rFonts w:ascii="Arial" w:hAnsi="Arial" w:cs="Arial"/>
          <w:sz w:val="22"/>
          <w:szCs w:val="22"/>
        </w:rPr>
      </w:pPr>
    </w:p>
    <w:p w14:paraId="3EEC77E0" w14:textId="77777777" w:rsidR="00B31E5A" w:rsidRDefault="00B31E5A">
      <w:pPr>
        <w:ind w:right="-25"/>
        <w:jc w:val="both"/>
        <w:rPr>
          <w:rFonts w:ascii="Arial" w:hAnsi="Arial" w:cs="Arial"/>
          <w:sz w:val="22"/>
          <w:szCs w:val="22"/>
        </w:rPr>
      </w:pPr>
    </w:p>
    <w:p w14:paraId="10BFAA57" w14:textId="77777777" w:rsidR="00B31E5A" w:rsidRDefault="00B31E5A">
      <w:pPr>
        <w:ind w:right="-25"/>
        <w:jc w:val="both"/>
        <w:rPr>
          <w:rFonts w:ascii="Arial" w:hAnsi="Arial" w:cs="Arial"/>
          <w:sz w:val="22"/>
          <w:szCs w:val="22"/>
        </w:rPr>
      </w:pPr>
    </w:p>
    <w:p w14:paraId="23F6768B" w14:textId="77777777" w:rsidR="00B31E5A" w:rsidRDefault="00B31E5A">
      <w:pPr>
        <w:ind w:right="-25"/>
        <w:jc w:val="both"/>
        <w:rPr>
          <w:rFonts w:ascii="Arial" w:hAnsi="Arial" w:cs="Arial"/>
          <w:sz w:val="22"/>
          <w:szCs w:val="22"/>
        </w:rPr>
      </w:pPr>
    </w:p>
    <w:p w14:paraId="412E690B" w14:textId="77777777" w:rsidR="00B31E5A" w:rsidRDefault="00B31E5A">
      <w:pPr>
        <w:ind w:right="-25"/>
        <w:jc w:val="both"/>
        <w:rPr>
          <w:rFonts w:ascii="Arial" w:hAnsi="Arial" w:cs="Arial"/>
          <w:sz w:val="22"/>
          <w:szCs w:val="22"/>
        </w:rPr>
      </w:pPr>
    </w:p>
    <w:p w14:paraId="2C80ADD4" w14:textId="77777777" w:rsidR="00B31E5A" w:rsidRDefault="00B31E5A">
      <w:pPr>
        <w:ind w:right="-25"/>
        <w:jc w:val="both"/>
        <w:rPr>
          <w:rFonts w:ascii="Arial" w:hAnsi="Arial" w:cs="Arial"/>
          <w:sz w:val="22"/>
          <w:szCs w:val="22"/>
        </w:rPr>
      </w:pPr>
    </w:p>
    <w:p w14:paraId="5F9967E5" w14:textId="77777777" w:rsidR="00B31E5A" w:rsidRDefault="00B31E5A">
      <w:pPr>
        <w:ind w:right="-25"/>
        <w:jc w:val="both"/>
        <w:rPr>
          <w:rFonts w:ascii="Arial" w:hAnsi="Arial" w:cs="Arial"/>
          <w:sz w:val="22"/>
          <w:szCs w:val="22"/>
        </w:rPr>
      </w:pPr>
    </w:p>
    <w:p w14:paraId="1B3399C8" w14:textId="77777777" w:rsidR="00B31E5A" w:rsidRDefault="00B31E5A">
      <w:pPr>
        <w:ind w:right="-25"/>
        <w:jc w:val="both"/>
        <w:rPr>
          <w:rFonts w:ascii="Arial" w:hAnsi="Arial" w:cs="Arial"/>
          <w:sz w:val="22"/>
          <w:szCs w:val="22"/>
        </w:rPr>
      </w:pPr>
    </w:p>
    <w:p w14:paraId="259F3C1D" w14:textId="77777777" w:rsidR="00B31E5A" w:rsidRDefault="00B31E5A">
      <w:pPr>
        <w:ind w:right="-25"/>
        <w:jc w:val="both"/>
        <w:rPr>
          <w:rFonts w:ascii="Arial" w:hAnsi="Arial" w:cs="Arial"/>
          <w:sz w:val="22"/>
          <w:szCs w:val="22"/>
        </w:rPr>
      </w:pPr>
    </w:p>
    <w:p w14:paraId="68D1EFB0" w14:textId="77777777" w:rsidR="00B31E5A" w:rsidRDefault="00B31E5A">
      <w:pPr>
        <w:ind w:right="-25"/>
        <w:jc w:val="both"/>
        <w:rPr>
          <w:rFonts w:ascii="Arial" w:hAnsi="Arial" w:cs="Arial"/>
          <w:sz w:val="22"/>
          <w:szCs w:val="22"/>
        </w:rPr>
      </w:pPr>
    </w:p>
    <w:p w14:paraId="58E513E5" w14:textId="77777777" w:rsidR="00B31E5A" w:rsidRDefault="00B31E5A">
      <w:pPr>
        <w:ind w:right="-25"/>
        <w:jc w:val="both"/>
        <w:rPr>
          <w:rFonts w:ascii="Arial" w:hAnsi="Arial" w:cs="Arial"/>
          <w:sz w:val="22"/>
          <w:szCs w:val="22"/>
        </w:rPr>
      </w:pPr>
    </w:p>
    <w:p w14:paraId="673913AD" w14:textId="77777777" w:rsidR="00B31E5A" w:rsidRDefault="00B31E5A">
      <w:pPr>
        <w:ind w:right="-25"/>
        <w:jc w:val="both"/>
        <w:rPr>
          <w:rFonts w:ascii="Arial" w:hAnsi="Arial" w:cs="Arial"/>
          <w:sz w:val="22"/>
          <w:szCs w:val="22"/>
        </w:rPr>
      </w:pPr>
    </w:p>
    <w:p w14:paraId="13B4CBBC" w14:textId="77777777" w:rsidR="00B31E5A" w:rsidRDefault="00000000">
      <w:pPr>
        <w:ind w:right="-25"/>
        <w:jc w:val="both"/>
        <w:rPr>
          <w:rFonts w:ascii="Arial" w:hAnsi="Arial" w:cs="Arial"/>
          <w:sz w:val="22"/>
          <w:szCs w:val="22"/>
          <w:lang w:val="it-IT" w:eastAsia="zh-CN"/>
        </w:rPr>
      </w:pPr>
      <w:r>
        <w:rPr>
          <w:rFonts w:ascii="Arial" w:hAnsi="Arial" w:cs="Arial"/>
          <w:sz w:val="22"/>
          <w:szCs w:val="22"/>
          <w:lang w:val="it-IT" w:eastAsia="zh-CN"/>
        </w:rPr>
        <w:t>OPERATOR ECONOMIC</w:t>
      </w:r>
      <w:r>
        <w:rPr>
          <w:rFonts w:ascii="Arial" w:hAnsi="Arial" w:cs="Arial"/>
          <w:sz w:val="22"/>
          <w:szCs w:val="22"/>
          <w:lang w:val="it-IT" w:eastAsia="zh-CN"/>
        </w:rPr>
        <w:tab/>
      </w:r>
      <w:r>
        <w:rPr>
          <w:rFonts w:ascii="Arial" w:hAnsi="Arial" w:cs="Arial"/>
          <w:sz w:val="22"/>
          <w:szCs w:val="22"/>
          <w:lang w:val="it-IT" w:eastAsia="zh-CN"/>
        </w:rPr>
        <w:tab/>
      </w:r>
      <w:r>
        <w:rPr>
          <w:rFonts w:ascii="Arial" w:hAnsi="Arial" w:cs="Arial"/>
          <w:sz w:val="22"/>
          <w:szCs w:val="22"/>
          <w:lang w:val="it-IT" w:eastAsia="zh-CN"/>
        </w:rPr>
        <w:tab/>
      </w:r>
      <w:r>
        <w:rPr>
          <w:rFonts w:ascii="Arial" w:hAnsi="Arial" w:cs="Arial"/>
          <w:sz w:val="22"/>
          <w:szCs w:val="22"/>
          <w:lang w:val="it-IT" w:eastAsia="zh-CN"/>
        </w:rPr>
        <w:tab/>
      </w:r>
      <w:r>
        <w:rPr>
          <w:rFonts w:ascii="Arial" w:hAnsi="Arial" w:cs="Arial"/>
          <w:sz w:val="22"/>
          <w:szCs w:val="22"/>
          <w:lang w:val="it-IT" w:eastAsia="zh-CN"/>
        </w:rPr>
        <w:tab/>
      </w:r>
      <w:r>
        <w:rPr>
          <w:rFonts w:ascii="Arial" w:hAnsi="Arial" w:cs="Arial"/>
          <w:sz w:val="22"/>
          <w:szCs w:val="22"/>
          <w:lang w:val="it-IT" w:eastAsia="zh-CN"/>
        </w:rPr>
        <w:tab/>
      </w:r>
      <w:r>
        <w:rPr>
          <w:rFonts w:ascii="Arial" w:hAnsi="Arial" w:cs="Arial"/>
          <w:sz w:val="22"/>
          <w:szCs w:val="22"/>
          <w:lang w:val="it-IT" w:eastAsia="zh-CN"/>
        </w:rPr>
        <w:tab/>
      </w:r>
    </w:p>
    <w:p w14:paraId="19F8B6C1" w14:textId="77777777" w:rsidR="00B31E5A" w:rsidRDefault="00000000">
      <w:pPr>
        <w:ind w:right="-25"/>
        <w:jc w:val="both"/>
        <w:rPr>
          <w:rFonts w:ascii="Arial" w:hAnsi="Arial" w:cs="Arial"/>
          <w:sz w:val="22"/>
          <w:szCs w:val="22"/>
          <w:lang w:val="it-IT" w:eastAsia="zh-CN"/>
        </w:rPr>
      </w:pPr>
      <w:r>
        <w:rPr>
          <w:rFonts w:ascii="Arial" w:hAnsi="Arial" w:cs="Arial"/>
          <w:sz w:val="22"/>
          <w:szCs w:val="22"/>
          <w:lang w:val="it-IT" w:eastAsia="zh-CN"/>
        </w:rPr>
        <w:t>____________________</w:t>
      </w:r>
    </w:p>
    <w:p w14:paraId="7587BA37" w14:textId="77777777" w:rsidR="00B31E5A" w:rsidRDefault="00000000">
      <w:pPr>
        <w:ind w:right="-25"/>
        <w:jc w:val="both"/>
        <w:rPr>
          <w:rFonts w:ascii="Arial" w:hAnsi="Arial" w:cs="Arial"/>
          <w:sz w:val="22"/>
          <w:szCs w:val="22"/>
          <w:lang w:val="it-IT" w:eastAsia="zh-CN"/>
        </w:rPr>
      </w:pPr>
      <w:r>
        <w:rPr>
          <w:rFonts w:ascii="Arial" w:hAnsi="Arial" w:cs="Arial"/>
          <w:sz w:val="22"/>
          <w:szCs w:val="22"/>
          <w:lang w:val="it-IT" w:eastAsia="zh-CN"/>
        </w:rPr>
        <w:t>(denumirea/numele)</w:t>
      </w:r>
    </w:p>
    <w:p w14:paraId="72FFC158" w14:textId="77777777" w:rsidR="00B31E5A" w:rsidRDefault="00B31E5A">
      <w:pPr>
        <w:ind w:right="-25"/>
        <w:jc w:val="both"/>
        <w:rPr>
          <w:rFonts w:ascii="Arial" w:hAnsi="Arial" w:cs="Arial"/>
          <w:sz w:val="22"/>
          <w:szCs w:val="22"/>
          <w:lang w:val="it-IT" w:eastAsia="zh-CN"/>
        </w:rPr>
      </w:pPr>
    </w:p>
    <w:p w14:paraId="58A9466D" w14:textId="77777777" w:rsidR="00B31E5A" w:rsidRDefault="00B31E5A">
      <w:pPr>
        <w:ind w:right="-25"/>
        <w:jc w:val="both"/>
        <w:rPr>
          <w:rFonts w:ascii="Arial" w:hAnsi="Arial" w:cs="Arial"/>
          <w:sz w:val="22"/>
          <w:szCs w:val="22"/>
          <w:lang w:val="it-IT"/>
        </w:rPr>
      </w:pPr>
    </w:p>
    <w:p w14:paraId="70FFAE5E" w14:textId="77777777" w:rsidR="00B31E5A" w:rsidRDefault="00B31E5A">
      <w:pPr>
        <w:ind w:right="-25"/>
        <w:jc w:val="both"/>
        <w:rPr>
          <w:rFonts w:ascii="Arial" w:hAnsi="Arial" w:cs="Arial"/>
          <w:sz w:val="22"/>
          <w:szCs w:val="22"/>
          <w:lang w:val="it-IT"/>
        </w:rPr>
      </w:pPr>
    </w:p>
    <w:p w14:paraId="1BD14622" w14:textId="77777777" w:rsidR="00B31E5A" w:rsidRDefault="00B31E5A">
      <w:pPr>
        <w:ind w:right="-25"/>
        <w:jc w:val="both"/>
        <w:rPr>
          <w:rFonts w:ascii="Arial" w:hAnsi="Arial" w:cs="Arial"/>
          <w:sz w:val="22"/>
          <w:szCs w:val="22"/>
          <w:lang w:val="it-IT"/>
        </w:rPr>
      </w:pPr>
    </w:p>
    <w:p w14:paraId="467C551A" w14:textId="77777777" w:rsidR="00B31E5A" w:rsidRDefault="00B31E5A">
      <w:pPr>
        <w:ind w:right="-25"/>
        <w:jc w:val="both"/>
        <w:rPr>
          <w:rFonts w:ascii="Arial" w:hAnsi="Arial" w:cs="Arial"/>
          <w:sz w:val="22"/>
          <w:szCs w:val="22"/>
          <w:lang w:val="it-IT"/>
        </w:rPr>
      </w:pPr>
    </w:p>
    <w:p w14:paraId="2AD99C9D" w14:textId="77777777" w:rsidR="00B31E5A" w:rsidRDefault="00B31E5A">
      <w:pPr>
        <w:ind w:right="-25"/>
        <w:jc w:val="both"/>
        <w:rPr>
          <w:rFonts w:ascii="Arial" w:hAnsi="Arial" w:cs="Arial"/>
          <w:sz w:val="22"/>
          <w:szCs w:val="22"/>
          <w:lang w:val="it-IT"/>
        </w:rPr>
      </w:pPr>
    </w:p>
    <w:p w14:paraId="795A0886" w14:textId="77777777" w:rsidR="00B31E5A" w:rsidRDefault="00B31E5A">
      <w:pPr>
        <w:ind w:right="-25"/>
        <w:jc w:val="both"/>
        <w:rPr>
          <w:rFonts w:ascii="Arial" w:hAnsi="Arial" w:cs="Arial"/>
          <w:sz w:val="22"/>
          <w:szCs w:val="22"/>
          <w:lang w:val="it-IT"/>
        </w:rPr>
      </w:pPr>
    </w:p>
    <w:p w14:paraId="0E06068D" w14:textId="77777777" w:rsidR="00B31E5A" w:rsidRDefault="00B31E5A">
      <w:pPr>
        <w:ind w:right="-25"/>
        <w:jc w:val="both"/>
        <w:rPr>
          <w:rFonts w:ascii="Arial" w:hAnsi="Arial" w:cs="Arial"/>
          <w:sz w:val="22"/>
          <w:szCs w:val="22"/>
        </w:rPr>
      </w:pPr>
    </w:p>
    <w:p w14:paraId="18360B18" w14:textId="77777777" w:rsidR="00B31E5A" w:rsidRDefault="00B31E5A">
      <w:pPr>
        <w:ind w:right="-25"/>
        <w:jc w:val="both"/>
        <w:rPr>
          <w:rFonts w:ascii="Arial" w:hAnsi="Arial" w:cs="Arial"/>
          <w:sz w:val="22"/>
          <w:szCs w:val="22"/>
        </w:rPr>
      </w:pPr>
    </w:p>
    <w:p w14:paraId="6C545036" w14:textId="77777777" w:rsidR="00B31E5A" w:rsidRDefault="00000000">
      <w:pPr>
        <w:ind w:right="-25"/>
        <w:jc w:val="center"/>
        <w:rPr>
          <w:rFonts w:ascii="Arial" w:hAnsi="Arial" w:cs="Arial"/>
          <w:b/>
          <w:bCs/>
          <w:sz w:val="22"/>
          <w:szCs w:val="22"/>
          <w:lang w:eastAsia="ar-SA"/>
        </w:rPr>
      </w:pPr>
      <w:r>
        <w:rPr>
          <w:rFonts w:ascii="Arial" w:hAnsi="Arial" w:cs="Arial"/>
          <w:b/>
          <w:bCs/>
          <w:sz w:val="22"/>
          <w:szCs w:val="22"/>
          <w:lang w:eastAsia="ar-SA"/>
        </w:rPr>
        <w:t>DECLARATIE</w:t>
      </w:r>
    </w:p>
    <w:p w14:paraId="7996262B" w14:textId="77777777" w:rsidR="00B31E5A" w:rsidRDefault="00000000">
      <w:pPr>
        <w:ind w:right="-25"/>
        <w:jc w:val="center"/>
        <w:rPr>
          <w:rFonts w:ascii="Arial" w:hAnsi="Arial" w:cs="Arial"/>
          <w:b/>
          <w:bCs/>
          <w:sz w:val="22"/>
          <w:szCs w:val="22"/>
          <w:lang w:eastAsia="ar-SA"/>
        </w:rPr>
      </w:pPr>
      <w:r>
        <w:rPr>
          <w:rFonts w:ascii="Arial" w:hAnsi="Arial" w:cs="Arial"/>
          <w:b/>
          <w:bCs/>
          <w:sz w:val="22"/>
          <w:szCs w:val="22"/>
          <w:lang w:eastAsia="ar-SA"/>
        </w:rPr>
        <w:t>PRIVIND UTILAJELE, INSTALAŢIILE, ECHIPAMENTELE SI MIJLOACELE DE TRANSPORT DE CARE DISPUNE OPERATORUL ECONOMIC PENTRU ÎNDEPLINIREA CORESPUNZĂTOARE</w:t>
      </w:r>
    </w:p>
    <w:p w14:paraId="104337E2" w14:textId="77777777" w:rsidR="00B31E5A" w:rsidRDefault="00000000">
      <w:pPr>
        <w:ind w:right="-25"/>
        <w:jc w:val="center"/>
        <w:rPr>
          <w:rFonts w:ascii="Arial" w:hAnsi="Arial" w:cs="Arial"/>
          <w:b/>
          <w:bCs/>
          <w:sz w:val="22"/>
          <w:szCs w:val="22"/>
          <w:lang w:eastAsia="ar-SA"/>
        </w:rPr>
      </w:pPr>
      <w:r>
        <w:rPr>
          <w:rFonts w:ascii="Arial" w:hAnsi="Arial" w:cs="Arial"/>
          <w:b/>
          <w:bCs/>
          <w:sz w:val="22"/>
          <w:szCs w:val="22"/>
          <w:lang w:eastAsia="ar-SA"/>
        </w:rPr>
        <w:t>A CONTRACTULUI DE LUCRĂRI</w:t>
      </w:r>
    </w:p>
    <w:p w14:paraId="7DC3A11B" w14:textId="77777777" w:rsidR="00B31E5A" w:rsidRDefault="00B31E5A">
      <w:pPr>
        <w:ind w:right="-25"/>
        <w:jc w:val="both"/>
        <w:rPr>
          <w:rFonts w:ascii="Arial" w:hAnsi="Arial" w:cs="Arial"/>
          <w:sz w:val="22"/>
          <w:szCs w:val="22"/>
          <w:lang w:eastAsia="ar-SA"/>
        </w:rPr>
      </w:pPr>
    </w:p>
    <w:p w14:paraId="55087800" w14:textId="77777777" w:rsidR="00B31E5A" w:rsidRDefault="00B31E5A">
      <w:pPr>
        <w:ind w:right="-25"/>
        <w:jc w:val="both"/>
        <w:rPr>
          <w:rFonts w:ascii="Arial" w:hAnsi="Arial" w:cs="Arial"/>
          <w:sz w:val="22"/>
          <w:szCs w:val="22"/>
          <w:lang w:eastAsia="ar-SA"/>
        </w:rPr>
      </w:pPr>
    </w:p>
    <w:p w14:paraId="40F0871E" w14:textId="77777777" w:rsidR="00B31E5A" w:rsidRDefault="00000000">
      <w:pPr>
        <w:ind w:right="-25" w:firstLine="720"/>
        <w:jc w:val="both"/>
        <w:rPr>
          <w:rFonts w:ascii="Arial" w:hAnsi="Arial" w:cs="Arial"/>
          <w:sz w:val="22"/>
          <w:szCs w:val="22"/>
          <w:lang w:eastAsia="ar-SA"/>
        </w:rPr>
      </w:pPr>
      <w:r>
        <w:rPr>
          <w:rFonts w:ascii="Arial" w:hAnsi="Arial" w:cs="Arial"/>
          <w:sz w:val="22"/>
          <w:szCs w:val="22"/>
          <w:lang w:eastAsia="ar-SA"/>
        </w:rPr>
        <w:t>Subsemnatul,……………….… reprezentant     împuternicit  al    ……………………………. (denumirea/numele şi sediul/ adresa candidatului/ofertantului),  declar  pe  propria  răspundere,  sub  sancţiunile   aplicate  faptei  de  fals  în  acte publice, ca datele prezentate în tabelul anexat sunt reale.</w:t>
      </w:r>
    </w:p>
    <w:p w14:paraId="667C720C" w14:textId="77777777" w:rsidR="00B31E5A" w:rsidRDefault="00B31E5A">
      <w:pPr>
        <w:ind w:right="-25" w:firstLine="720"/>
        <w:jc w:val="both"/>
        <w:rPr>
          <w:rFonts w:ascii="Arial" w:hAnsi="Arial" w:cs="Arial"/>
          <w:sz w:val="22"/>
          <w:szCs w:val="22"/>
          <w:lang w:eastAsia="ar-SA"/>
        </w:rPr>
      </w:pPr>
    </w:p>
    <w:p w14:paraId="4F3022A1" w14:textId="77777777" w:rsidR="00B31E5A" w:rsidRDefault="00000000">
      <w:pPr>
        <w:ind w:right="-25" w:firstLine="720"/>
        <w:jc w:val="both"/>
        <w:rPr>
          <w:rFonts w:ascii="Arial" w:hAnsi="Arial" w:cs="Arial"/>
          <w:sz w:val="22"/>
          <w:szCs w:val="22"/>
          <w:lang w:eastAsia="ar-SA"/>
        </w:rPr>
      </w:pPr>
      <w:r>
        <w:rPr>
          <w:rFonts w:ascii="Arial" w:hAnsi="Arial" w:cs="Arial"/>
          <w:sz w:val="22"/>
          <w:szCs w:val="22"/>
          <w:lang w:eastAsia="ar-SA"/>
        </w:rPr>
        <w:t>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14:paraId="04AD6664" w14:textId="77777777" w:rsidR="00B31E5A" w:rsidRDefault="00B31E5A">
      <w:pPr>
        <w:ind w:right="-25" w:firstLine="720"/>
        <w:jc w:val="both"/>
        <w:rPr>
          <w:rFonts w:ascii="Arial" w:hAnsi="Arial" w:cs="Arial"/>
          <w:sz w:val="22"/>
          <w:szCs w:val="22"/>
          <w:lang w:eastAsia="ar-SA"/>
        </w:rPr>
      </w:pPr>
    </w:p>
    <w:p w14:paraId="0B3DAD06" w14:textId="77777777" w:rsidR="00B31E5A" w:rsidRDefault="00000000">
      <w:pPr>
        <w:ind w:right="-25" w:firstLine="720"/>
        <w:jc w:val="both"/>
        <w:rPr>
          <w:rFonts w:ascii="Arial" w:hAnsi="Arial" w:cs="Arial"/>
          <w:sz w:val="22"/>
          <w:szCs w:val="22"/>
          <w:lang w:eastAsia="ar-SA"/>
        </w:rPr>
      </w:pPr>
      <w:r>
        <w:rPr>
          <w:rFonts w:ascii="Arial" w:hAnsi="Arial" w:cs="Arial"/>
          <w:sz w:val="22"/>
          <w:szCs w:val="22"/>
          <w:lang w:eastAsia="ar-SA"/>
        </w:rPr>
        <w:t>Subsemnatul autorizez prin  prezenta orice  instituţie,  societate  comercială, banca, alte  persoane juridice sa    furnizeze informaţii  reprezentanţilor  autorizaţi  ai  Autoritatii contractante …………………… cu privire la orice aspect tehnic şi financiar în legatura cu activitatea noastră.</w:t>
      </w:r>
    </w:p>
    <w:p w14:paraId="5823767A" w14:textId="77777777" w:rsidR="00B31E5A" w:rsidRDefault="00B31E5A">
      <w:pPr>
        <w:ind w:right="-25"/>
        <w:jc w:val="both"/>
        <w:rPr>
          <w:rFonts w:ascii="Arial" w:hAnsi="Arial" w:cs="Arial"/>
          <w:sz w:val="22"/>
          <w:szCs w:val="22"/>
          <w:lang w:eastAsia="ar-SA"/>
        </w:rPr>
      </w:pPr>
    </w:p>
    <w:p w14:paraId="6385021B" w14:textId="77777777" w:rsidR="00B31E5A" w:rsidRDefault="00000000">
      <w:pPr>
        <w:ind w:right="-25"/>
        <w:jc w:val="center"/>
        <w:rPr>
          <w:rFonts w:ascii="Arial" w:hAnsi="Arial" w:cs="Arial"/>
          <w:b/>
          <w:bCs/>
          <w:sz w:val="22"/>
          <w:szCs w:val="22"/>
          <w:lang w:eastAsia="ar-SA"/>
        </w:rPr>
      </w:pPr>
      <w:r>
        <w:rPr>
          <w:rFonts w:ascii="Arial" w:hAnsi="Arial" w:cs="Arial"/>
          <w:b/>
          <w:bCs/>
          <w:sz w:val="22"/>
          <w:szCs w:val="22"/>
          <w:lang w:eastAsia="ar-SA"/>
        </w:rPr>
        <w:t>LISTA</w:t>
      </w:r>
    </w:p>
    <w:p w14:paraId="00AEB335" w14:textId="77777777" w:rsidR="00B31E5A" w:rsidRDefault="00000000">
      <w:pPr>
        <w:ind w:right="-25"/>
        <w:jc w:val="center"/>
        <w:rPr>
          <w:rFonts w:ascii="Arial" w:hAnsi="Arial" w:cs="Arial"/>
          <w:b/>
          <w:bCs/>
          <w:sz w:val="22"/>
          <w:szCs w:val="22"/>
          <w:lang w:eastAsia="ar-SA"/>
        </w:rPr>
      </w:pPr>
      <w:r>
        <w:rPr>
          <w:rFonts w:ascii="Arial" w:hAnsi="Arial" w:cs="Arial"/>
          <w:b/>
          <w:bCs/>
          <w:sz w:val="22"/>
          <w:szCs w:val="22"/>
          <w:lang w:eastAsia="ar-SA"/>
        </w:rPr>
        <w:t>cuprinzând cantităţile de utilaje, instalaţii şi echipamente tehnice</w:t>
      </w:r>
    </w:p>
    <w:p w14:paraId="491DB339" w14:textId="77777777" w:rsidR="00B31E5A" w:rsidRDefault="00B31E5A">
      <w:pPr>
        <w:ind w:right="-25"/>
        <w:jc w:val="both"/>
        <w:rPr>
          <w:rFonts w:ascii="Arial" w:hAnsi="Arial" w:cs="Arial"/>
          <w:sz w:val="22"/>
          <w:szCs w:val="22"/>
          <w:lang w:eastAsia="ar-SA"/>
        </w:rPr>
      </w:pPr>
    </w:p>
    <w:p w14:paraId="137169AD" w14:textId="77777777" w:rsidR="00B31E5A" w:rsidRDefault="00B31E5A">
      <w:pPr>
        <w:ind w:right="-25"/>
        <w:jc w:val="both"/>
        <w:rPr>
          <w:rFonts w:ascii="Arial" w:hAnsi="Arial" w:cs="Arial"/>
          <w:sz w:val="22"/>
          <w:szCs w:val="22"/>
          <w:lang w:eastAsia="ar-SA"/>
        </w:rPr>
      </w:pPr>
    </w:p>
    <w:tbl>
      <w:tblPr>
        <w:tblW w:w="0" w:type="auto"/>
        <w:tblInd w:w="95" w:type="dxa"/>
        <w:tblLayout w:type="fixed"/>
        <w:tblCellMar>
          <w:left w:w="0" w:type="dxa"/>
          <w:right w:w="0" w:type="dxa"/>
        </w:tblCellMar>
        <w:tblLook w:val="04A0" w:firstRow="1" w:lastRow="0" w:firstColumn="1" w:lastColumn="0" w:noHBand="0" w:noVBand="1"/>
      </w:tblPr>
      <w:tblGrid>
        <w:gridCol w:w="724"/>
        <w:gridCol w:w="2599"/>
        <w:gridCol w:w="621"/>
        <w:gridCol w:w="1096"/>
        <w:gridCol w:w="1358"/>
        <w:gridCol w:w="1299"/>
        <w:gridCol w:w="1992"/>
      </w:tblGrid>
      <w:tr w:rsidR="00B31E5A" w14:paraId="701A8A40" w14:textId="77777777">
        <w:trPr>
          <w:trHeight w:hRule="exact" w:val="1232"/>
        </w:trPr>
        <w:tc>
          <w:tcPr>
            <w:tcW w:w="724" w:type="dxa"/>
            <w:vMerge w:val="restart"/>
            <w:tcBorders>
              <w:top w:val="single" w:sz="6" w:space="0" w:color="000000"/>
              <w:left w:val="single" w:sz="6" w:space="0" w:color="000000"/>
              <w:right w:val="single" w:sz="6" w:space="0" w:color="000000"/>
            </w:tcBorders>
            <w:vAlign w:val="center"/>
          </w:tcPr>
          <w:p w14:paraId="00EFDA3C" w14:textId="77777777" w:rsidR="00B31E5A" w:rsidRDefault="00B31E5A">
            <w:pPr>
              <w:ind w:right="-25"/>
              <w:jc w:val="center"/>
              <w:rPr>
                <w:rFonts w:ascii="Arial" w:hAnsi="Arial" w:cs="Arial"/>
                <w:b/>
                <w:bCs/>
                <w:sz w:val="22"/>
                <w:szCs w:val="22"/>
                <w:lang w:eastAsia="ar-SA"/>
              </w:rPr>
            </w:pPr>
          </w:p>
          <w:p w14:paraId="0C93CEBF" w14:textId="77777777" w:rsidR="00B31E5A" w:rsidRDefault="00000000">
            <w:pPr>
              <w:ind w:right="-25"/>
              <w:jc w:val="center"/>
              <w:rPr>
                <w:rFonts w:ascii="Arial" w:hAnsi="Arial" w:cs="Arial"/>
                <w:b/>
                <w:bCs/>
                <w:sz w:val="22"/>
                <w:szCs w:val="22"/>
                <w:lang w:eastAsia="ar-SA"/>
              </w:rPr>
            </w:pPr>
            <w:r>
              <w:rPr>
                <w:rFonts w:ascii="Arial" w:hAnsi="Arial" w:cs="Arial"/>
                <w:b/>
                <w:bCs/>
                <w:sz w:val="22"/>
                <w:szCs w:val="22"/>
                <w:lang w:eastAsia="ar-SA"/>
              </w:rPr>
              <w:t>Nr. Crt.</w:t>
            </w:r>
          </w:p>
        </w:tc>
        <w:tc>
          <w:tcPr>
            <w:tcW w:w="2599" w:type="dxa"/>
            <w:vMerge w:val="restart"/>
            <w:tcBorders>
              <w:top w:val="single" w:sz="6" w:space="0" w:color="000000"/>
              <w:left w:val="single" w:sz="6" w:space="0" w:color="000000"/>
              <w:right w:val="single" w:sz="6" w:space="0" w:color="000000"/>
            </w:tcBorders>
            <w:vAlign w:val="center"/>
          </w:tcPr>
          <w:p w14:paraId="1D6F298A" w14:textId="77777777" w:rsidR="00B31E5A" w:rsidRDefault="00B31E5A">
            <w:pPr>
              <w:ind w:right="-25"/>
              <w:jc w:val="center"/>
              <w:rPr>
                <w:rFonts w:ascii="Arial" w:hAnsi="Arial" w:cs="Arial"/>
                <w:b/>
                <w:bCs/>
                <w:sz w:val="22"/>
                <w:szCs w:val="22"/>
                <w:lang w:eastAsia="ar-SA"/>
              </w:rPr>
            </w:pPr>
          </w:p>
          <w:p w14:paraId="4C99624B" w14:textId="77777777" w:rsidR="00B31E5A" w:rsidRDefault="00000000">
            <w:pPr>
              <w:ind w:right="-25"/>
              <w:jc w:val="center"/>
              <w:rPr>
                <w:rFonts w:ascii="Arial" w:hAnsi="Arial" w:cs="Arial"/>
                <w:b/>
                <w:bCs/>
                <w:sz w:val="22"/>
                <w:szCs w:val="22"/>
                <w:lang w:eastAsia="ar-SA"/>
              </w:rPr>
            </w:pPr>
            <w:r>
              <w:rPr>
                <w:rFonts w:ascii="Arial" w:hAnsi="Arial" w:cs="Arial"/>
                <w:b/>
                <w:bCs/>
                <w:sz w:val="22"/>
                <w:szCs w:val="22"/>
                <w:lang w:eastAsia="ar-SA"/>
              </w:rPr>
              <w:t>Denumire utilaj/echipament/ Instalatie/mijloc de transport</w:t>
            </w:r>
          </w:p>
        </w:tc>
        <w:tc>
          <w:tcPr>
            <w:tcW w:w="621" w:type="dxa"/>
            <w:vMerge w:val="restart"/>
            <w:tcBorders>
              <w:top w:val="single" w:sz="6" w:space="0" w:color="000000"/>
              <w:left w:val="single" w:sz="6" w:space="0" w:color="000000"/>
              <w:right w:val="single" w:sz="6" w:space="0" w:color="000000"/>
            </w:tcBorders>
            <w:vAlign w:val="center"/>
          </w:tcPr>
          <w:p w14:paraId="335CC08F" w14:textId="77777777" w:rsidR="00B31E5A" w:rsidRDefault="00B31E5A">
            <w:pPr>
              <w:ind w:right="-25"/>
              <w:jc w:val="center"/>
              <w:rPr>
                <w:rFonts w:ascii="Arial" w:hAnsi="Arial" w:cs="Arial"/>
                <w:b/>
                <w:bCs/>
                <w:sz w:val="22"/>
                <w:szCs w:val="22"/>
                <w:lang w:eastAsia="ar-SA"/>
              </w:rPr>
            </w:pPr>
          </w:p>
          <w:p w14:paraId="0853FFED" w14:textId="77777777" w:rsidR="00B31E5A" w:rsidRDefault="00000000">
            <w:pPr>
              <w:ind w:right="-25"/>
              <w:jc w:val="center"/>
              <w:rPr>
                <w:rFonts w:ascii="Arial" w:hAnsi="Arial" w:cs="Arial"/>
                <w:b/>
                <w:bCs/>
                <w:sz w:val="22"/>
                <w:szCs w:val="22"/>
                <w:lang w:eastAsia="ar-SA"/>
              </w:rPr>
            </w:pPr>
            <w:r>
              <w:rPr>
                <w:rFonts w:ascii="Arial" w:hAnsi="Arial" w:cs="Arial"/>
                <w:b/>
                <w:bCs/>
                <w:sz w:val="22"/>
                <w:szCs w:val="22"/>
                <w:lang w:eastAsia="ar-SA"/>
              </w:rPr>
              <w:t>U.M.</w:t>
            </w:r>
          </w:p>
        </w:tc>
        <w:tc>
          <w:tcPr>
            <w:tcW w:w="1096" w:type="dxa"/>
            <w:vMerge w:val="restart"/>
            <w:tcBorders>
              <w:top w:val="single" w:sz="6" w:space="0" w:color="000000"/>
              <w:left w:val="single" w:sz="6" w:space="0" w:color="000000"/>
              <w:right w:val="single" w:sz="6" w:space="0" w:color="000000"/>
            </w:tcBorders>
            <w:vAlign w:val="center"/>
          </w:tcPr>
          <w:p w14:paraId="198DCFA3" w14:textId="77777777" w:rsidR="00B31E5A" w:rsidRDefault="00B31E5A">
            <w:pPr>
              <w:ind w:right="-25"/>
              <w:jc w:val="center"/>
              <w:rPr>
                <w:rFonts w:ascii="Arial" w:hAnsi="Arial" w:cs="Arial"/>
                <w:b/>
                <w:bCs/>
                <w:sz w:val="22"/>
                <w:szCs w:val="22"/>
                <w:lang w:eastAsia="ar-SA"/>
              </w:rPr>
            </w:pPr>
          </w:p>
          <w:p w14:paraId="70635DF4" w14:textId="77777777" w:rsidR="00B31E5A" w:rsidRDefault="00000000">
            <w:pPr>
              <w:ind w:right="-25"/>
              <w:jc w:val="center"/>
              <w:rPr>
                <w:rFonts w:ascii="Arial" w:hAnsi="Arial" w:cs="Arial"/>
                <w:b/>
                <w:bCs/>
                <w:sz w:val="22"/>
                <w:szCs w:val="22"/>
                <w:lang w:eastAsia="ar-SA"/>
              </w:rPr>
            </w:pPr>
            <w:r>
              <w:rPr>
                <w:rFonts w:ascii="Arial" w:hAnsi="Arial" w:cs="Arial"/>
                <w:b/>
                <w:bCs/>
                <w:sz w:val="22"/>
                <w:szCs w:val="22"/>
                <w:lang w:eastAsia="ar-SA"/>
              </w:rPr>
              <w:t>Cantitate</w:t>
            </w:r>
          </w:p>
        </w:tc>
        <w:tc>
          <w:tcPr>
            <w:tcW w:w="2657" w:type="dxa"/>
            <w:gridSpan w:val="2"/>
            <w:tcBorders>
              <w:top w:val="single" w:sz="6" w:space="0" w:color="000000"/>
              <w:left w:val="single" w:sz="6" w:space="0" w:color="000000"/>
              <w:bottom w:val="nil"/>
              <w:right w:val="single" w:sz="6" w:space="0" w:color="000000"/>
            </w:tcBorders>
            <w:vAlign w:val="center"/>
          </w:tcPr>
          <w:p w14:paraId="2F184D42" w14:textId="77777777" w:rsidR="00B31E5A" w:rsidRDefault="00B31E5A">
            <w:pPr>
              <w:ind w:right="-25"/>
              <w:jc w:val="center"/>
              <w:rPr>
                <w:rFonts w:ascii="Arial" w:hAnsi="Arial" w:cs="Arial"/>
                <w:b/>
                <w:bCs/>
                <w:sz w:val="22"/>
                <w:szCs w:val="22"/>
                <w:lang w:eastAsia="ar-SA"/>
              </w:rPr>
            </w:pPr>
          </w:p>
          <w:p w14:paraId="52589AF1" w14:textId="77777777" w:rsidR="00B31E5A" w:rsidRDefault="00000000">
            <w:pPr>
              <w:ind w:right="-25"/>
              <w:jc w:val="center"/>
              <w:rPr>
                <w:rFonts w:ascii="Arial" w:hAnsi="Arial" w:cs="Arial"/>
                <w:b/>
                <w:bCs/>
                <w:sz w:val="22"/>
                <w:szCs w:val="22"/>
                <w:lang w:eastAsia="ar-SA"/>
              </w:rPr>
            </w:pPr>
            <w:r>
              <w:rPr>
                <w:rFonts w:ascii="Arial" w:hAnsi="Arial" w:cs="Arial"/>
                <w:b/>
                <w:bCs/>
                <w:sz w:val="22"/>
                <w:szCs w:val="22"/>
                <w:lang w:eastAsia="ar-SA"/>
              </w:rPr>
              <w:t>Forma de detinere</w:t>
            </w:r>
          </w:p>
        </w:tc>
        <w:tc>
          <w:tcPr>
            <w:tcW w:w="1992" w:type="dxa"/>
            <w:vMerge w:val="restart"/>
            <w:tcBorders>
              <w:top w:val="single" w:sz="6" w:space="0" w:color="000000"/>
              <w:left w:val="single" w:sz="6" w:space="0" w:color="000000"/>
              <w:right w:val="single" w:sz="6" w:space="0" w:color="000000"/>
            </w:tcBorders>
            <w:vAlign w:val="center"/>
          </w:tcPr>
          <w:p w14:paraId="2C3CF1B5" w14:textId="77777777" w:rsidR="00B31E5A" w:rsidRDefault="00B31E5A">
            <w:pPr>
              <w:ind w:right="-25"/>
              <w:jc w:val="center"/>
              <w:rPr>
                <w:rFonts w:ascii="Arial" w:hAnsi="Arial" w:cs="Arial"/>
                <w:b/>
                <w:bCs/>
                <w:sz w:val="22"/>
                <w:szCs w:val="22"/>
                <w:lang w:eastAsia="ar-SA"/>
              </w:rPr>
            </w:pPr>
          </w:p>
          <w:p w14:paraId="391184A5" w14:textId="77777777" w:rsidR="00B31E5A" w:rsidRDefault="00000000">
            <w:pPr>
              <w:ind w:right="-25"/>
              <w:jc w:val="center"/>
              <w:rPr>
                <w:rFonts w:ascii="Arial" w:hAnsi="Arial" w:cs="Arial"/>
                <w:b/>
                <w:bCs/>
                <w:sz w:val="22"/>
                <w:szCs w:val="22"/>
                <w:lang w:eastAsia="ar-SA"/>
              </w:rPr>
            </w:pPr>
            <w:r>
              <w:rPr>
                <w:rFonts w:ascii="Arial" w:hAnsi="Arial" w:cs="Arial"/>
                <w:b/>
                <w:bCs/>
                <w:sz w:val="22"/>
                <w:szCs w:val="22"/>
                <w:lang w:eastAsia="ar-SA"/>
              </w:rPr>
              <w:t>Forma de punere la dispozitie</w:t>
            </w:r>
          </w:p>
        </w:tc>
      </w:tr>
      <w:tr w:rsidR="00B31E5A" w14:paraId="602D98F7" w14:textId="77777777">
        <w:trPr>
          <w:trHeight w:hRule="exact" w:val="591"/>
        </w:trPr>
        <w:tc>
          <w:tcPr>
            <w:tcW w:w="724" w:type="dxa"/>
            <w:vMerge/>
            <w:tcBorders>
              <w:left w:val="single" w:sz="6" w:space="0" w:color="000000"/>
              <w:bottom w:val="single" w:sz="6" w:space="0" w:color="000000"/>
              <w:right w:val="single" w:sz="6" w:space="0" w:color="000000"/>
            </w:tcBorders>
            <w:vAlign w:val="center"/>
          </w:tcPr>
          <w:p w14:paraId="4536B10F" w14:textId="77777777" w:rsidR="00B31E5A" w:rsidRDefault="00B31E5A">
            <w:pPr>
              <w:ind w:right="-25"/>
              <w:jc w:val="center"/>
              <w:rPr>
                <w:rFonts w:ascii="Arial" w:hAnsi="Arial" w:cs="Arial"/>
                <w:b/>
                <w:bCs/>
                <w:sz w:val="22"/>
                <w:szCs w:val="22"/>
                <w:lang w:eastAsia="ar-SA"/>
              </w:rPr>
            </w:pPr>
          </w:p>
        </w:tc>
        <w:tc>
          <w:tcPr>
            <w:tcW w:w="2599" w:type="dxa"/>
            <w:vMerge/>
            <w:tcBorders>
              <w:left w:val="single" w:sz="6" w:space="0" w:color="000000"/>
              <w:bottom w:val="single" w:sz="6" w:space="0" w:color="000000"/>
              <w:right w:val="single" w:sz="6" w:space="0" w:color="000000"/>
            </w:tcBorders>
            <w:vAlign w:val="center"/>
          </w:tcPr>
          <w:p w14:paraId="5E33775F" w14:textId="77777777" w:rsidR="00B31E5A" w:rsidRDefault="00B31E5A">
            <w:pPr>
              <w:ind w:right="-25"/>
              <w:jc w:val="center"/>
              <w:rPr>
                <w:rFonts w:ascii="Arial" w:hAnsi="Arial" w:cs="Arial"/>
                <w:b/>
                <w:bCs/>
                <w:sz w:val="22"/>
                <w:szCs w:val="22"/>
                <w:lang w:eastAsia="ar-SA"/>
              </w:rPr>
            </w:pPr>
          </w:p>
        </w:tc>
        <w:tc>
          <w:tcPr>
            <w:tcW w:w="621" w:type="dxa"/>
            <w:vMerge/>
            <w:tcBorders>
              <w:left w:val="single" w:sz="6" w:space="0" w:color="000000"/>
              <w:bottom w:val="single" w:sz="6" w:space="0" w:color="000000"/>
              <w:right w:val="single" w:sz="6" w:space="0" w:color="000000"/>
            </w:tcBorders>
            <w:vAlign w:val="center"/>
          </w:tcPr>
          <w:p w14:paraId="77775911" w14:textId="77777777" w:rsidR="00B31E5A" w:rsidRDefault="00B31E5A">
            <w:pPr>
              <w:ind w:right="-25"/>
              <w:jc w:val="center"/>
              <w:rPr>
                <w:rFonts w:ascii="Arial" w:hAnsi="Arial" w:cs="Arial"/>
                <w:b/>
                <w:bCs/>
                <w:sz w:val="22"/>
                <w:szCs w:val="22"/>
                <w:lang w:eastAsia="ar-SA"/>
              </w:rPr>
            </w:pPr>
          </w:p>
        </w:tc>
        <w:tc>
          <w:tcPr>
            <w:tcW w:w="1096" w:type="dxa"/>
            <w:vMerge/>
            <w:tcBorders>
              <w:left w:val="single" w:sz="6" w:space="0" w:color="000000"/>
              <w:bottom w:val="single" w:sz="6" w:space="0" w:color="000000"/>
              <w:right w:val="single" w:sz="6" w:space="0" w:color="000000"/>
            </w:tcBorders>
            <w:vAlign w:val="center"/>
          </w:tcPr>
          <w:p w14:paraId="38A0CE0C" w14:textId="77777777" w:rsidR="00B31E5A" w:rsidRDefault="00B31E5A">
            <w:pPr>
              <w:ind w:right="-25"/>
              <w:jc w:val="center"/>
              <w:rPr>
                <w:rFonts w:ascii="Arial" w:hAnsi="Arial" w:cs="Arial"/>
                <w:b/>
                <w:bCs/>
                <w:sz w:val="22"/>
                <w:szCs w:val="22"/>
                <w:lang w:eastAsia="ar-SA"/>
              </w:rPr>
            </w:pPr>
          </w:p>
        </w:tc>
        <w:tc>
          <w:tcPr>
            <w:tcW w:w="1358" w:type="dxa"/>
            <w:tcBorders>
              <w:top w:val="single" w:sz="6" w:space="0" w:color="000000"/>
              <w:left w:val="single" w:sz="6" w:space="0" w:color="000000"/>
              <w:bottom w:val="single" w:sz="6" w:space="0" w:color="000000"/>
              <w:right w:val="single" w:sz="6" w:space="0" w:color="000000"/>
            </w:tcBorders>
            <w:vAlign w:val="center"/>
          </w:tcPr>
          <w:p w14:paraId="0C0D795B" w14:textId="77777777" w:rsidR="00B31E5A" w:rsidRDefault="00000000">
            <w:pPr>
              <w:ind w:right="-25"/>
              <w:jc w:val="center"/>
              <w:rPr>
                <w:rFonts w:ascii="Arial" w:hAnsi="Arial" w:cs="Arial"/>
                <w:b/>
                <w:bCs/>
                <w:sz w:val="22"/>
                <w:szCs w:val="22"/>
                <w:lang w:eastAsia="ar-SA"/>
              </w:rPr>
            </w:pPr>
            <w:r>
              <w:rPr>
                <w:rFonts w:ascii="Arial" w:hAnsi="Arial" w:cs="Arial"/>
                <w:b/>
                <w:bCs/>
                <w:sz w:val="22"/>
                <w:szCs w:val="22"/>
                <w:lang w:eastAsia="ar-SA"/>
              </w:rPr>
              <w:t>Proprietate</w:t>
            </w:r>
          </w:p>
        </w:tc>
        <w:tc>
          <w:tcPr>
            <w:tcW w:w="1299" w:type="dxa"/>
            <w:tcBorders>
              <w:top w:val="single" w:sz="6" w:space="0" w:color="000000"/>
              <w:left w:val="single" w:sz="6" w:space="0" w:color="000000"/>
              <w:bottom w:val="single" w:sz="6" w:space="0" w:color="000000"/>
              <w:right w:val="single" w:sz="6" w:space="0" w:color="000000"/>
            </w:tcBorders>
            <w:vAlign w:val="center"/>
          </w:tcPr>
          <w:p w14:paraId="7BF5471C" w14:textId="77777777" w:rsidR="00B31E5A" w:rsidRDefault="00000000">
            <w:pPr>
              <w:ind w:right="-25"/>
              <w:jc w:val="center"/>
              <w:rPr>
                <w:rFonts w:ascii="Arial" w:hAnsi="Arial" w:cs="Arial"/>
                <w:b/>
                <w:bCs/>
                <w:sz w:val="22"/>
                <w:szCs w:val="22"/>
                <w:lang w:eastAsia="ar-SA"/>
              </w:rPr>
            </w:pPr>
            <w:r>
              <w:rPr>
                <w:rFonts w:ascii="Arial" w:hAnsi="Arial" w:cs="Arial"/>
                <w:b/>
                <w:bCs/>
                <w:sz w:val="22"/>
                <w:szCs w:val="22"/>
                <w:lang w:eastAsia="ar-SA"/>
              </w:rPr>
              <w:t>În chirie</w:t>
            </w:r>
          </w:p>
        </w:tc>
        <w:tc>
          <w:tcPr>
            <w:tcW w:w="1992" w:type="dxa"/>
            <w:vMerge/>
            <w:tcBorders>
              <w:left w:val="single" w:sz="6" w:space="0" w:color="000000"/>
              <w:bottom w:val="single" w:sz="6" w:space="0" w:color="000000"/>
              <w:right w:val="single" w:sz="6" w:space="0" w:color="000000"/>
            </w:tcBorders>
            <w:vAlign w:val="center"/>
          </w:tcPr>
          <w:p w14:paraId="0BB60013" w14:textId="77777777" w:rsidR="00B31E5A" w:rsidRDefault="00B31E5A">
            <w:pPr>
              <w:ind w:right="-25"/>
              <w:jc w:val="center"/>
              <w:rPr>
                <w:rFonts w:ascii="Arial" w:hAnsi="Arial" w:cs="Arial"/>
                <w:b/>
                <w:bCs/>
                <w:sz w:val="22"/>
                <w:szCs w:val="22"/>
                <w:lang w:eastAsia="ar-SA"/>
              </w:rPr>
            </w:pPr>
          </w:p>
        </w:tc>
      </w:tr>
      <w:tr w:rsidR="00B31E5A" w14:paraId="62D1B376" w14:textId="77777777">
        <w:trPr>
          <w:trHeight w:hRule="exact" w:val="352"/>
        </w:trPr>
        <w:tc>
          <w:tcPr>
            <w:tcW w:w="724" w:type="dxa"/>
            <w:tcBorders>
              <w:top w:val="single" w:sz="6" w:space="0" w:color="000000"/>
              <w:left w:val="single" w:sz="6" w:space="0" w:color="000000"/>
              <w:bottom w:val="single" w:sz="6" w:space="0" w:color="000000"/>
              <w:right w:val="single" w:sz="6" w:space="0" w:color="000000"/>
            </w:tcBorders>
          </w:tcPr>
          <w:p w14:paraId="5052212F" w14:textId="77777777" w:rsidR="00B31E5A" w:rsidRDefault="00000000">
            <w:pPr>
              <w:ind w:right="-25"/>
              <w:jc w:val="both"/>
              <w:rPr>
                <w:rFonts w:ascii="Arial" w:hAnsi="Arial" w:cs="Arial"/>
                <w:sz w:val="22"/>
                <w:szCs w:val="22"/>
                <w:lang w:eastAsia="ar-SA"/>
              </w:rPr>
            </w:pPr>
            <w:r>
              <w:rPr>
                <w:rFonts w:ascii="Arial" w:hAnsi="Arial" w:cs="Arial"/>
                <w:sz w:val="22"/>
                <w:szCs w:val="22"/>
                <w:lang w:eastAsia="ar-SA"/>
              </w:rPr>
              <w:t>1.</w:t>
            </w:r>
          </w:p>
        </w:tc>
        <w:tc>
          <w:tcPr>
            <w:tcW w:w="2599" w:type="dxa"/>
            <w:tcBorders>
              <w:top w:val="single" w:sz="6" w:space="0" w:color="000000"/>
              <w:left w:val="single" w:sz="6" w:space="0" w:color="000000"/>
              <w:bottom w:val="single" w:sz="6" w:space="0" w:color="000000"/>
              <w:right w:val="single" w:sz="6" w:space="0" w:color="000000"/>
            </w:tcBorders>
          </w:tcPr>
          <w:p w14:paraId="79CFDFAA" w14:textId="77777777" w:rsidR="00B31E5A" w:rsidRDefault="00B31E5A">
            <w:pPr>
              <w:ind w:right="-25"/>
              <w:jc w:val="both"/>
              <w:rPr>
                <w:rFonts w:ascii="Arial" w:hAnsi="Arial" w:cs="Arial"/>
                <w:sz w:val="22"/>
                <w:szCs w:val="22"/>
                <w:lang w:eastAsia="ar-SA"/>
              </w:rPr>
            </w:pPr>
          </w:p>
        </w:tc>
        <w:tc>
          <w:tcPr>
            <w:tcW w:w="621" w:type="dxa"/>
            <w:tcBorders>
              <w:top w:val="single" w:sz="6" w:space="0" w:color="000000"/>
              <w:left w:val="single" w:sz="6" w:space="0" w:color="000000"/>
              <w:bottom w:val="single" w:sz="6" w:space="0" w:color="000000"/>
              <w:right w:val="single" w:sz="6" w:space="0" w:color="000000"/>
            </w:tcBorders>
          </w:tcPr>
          <w:p w14:paraId="36C4638F" w14:textId="77777777" w:rsidR="00B31E5A" w:rsidRDefault="00B31E5A">
            <w:pPr>
              <w:ind w:right="-25"/>
              <w:jc w:val="both"/>
              <w:rPr>
                <w:rFonts w:ascii="Arial" w:hAnsi="Arial" w:cs="Arial"/>
                <w:sz w:val="22"/>
                <w:szCs w:val="22"/>
                <w:lang w:eastAsia="ar-SA"/>
              </w:rPr>
            </w:pPr>
          </w:p>
        </w:tc>
        <w:tc>
          <w:tcPr>
            <w:tcW w:w="1096" w:type="dxa"/>
            <w:tcBorders>
              <w:top w:val="single" w:sz="6" w:space="0" w:color="000000"/>
              <w:left w:val="single" w:sz="6" w:space="0" w:color="000000"/>
              <w:bottom w:val="single" w:sz="6" w:space="0" w:color="000000"/>
              <w:right w:val="single" w:sz="6" w:space="0" w:color="000000"/>
            </w:tcBorders>
          </w:tcPr>
          <w:p w14:paraId="272C46E2" w14:textId="77777777" w:rsidR="00B31E5A" w:rsidRDefault="00B31E5A">
            <w:pPr>
              <w:ind w:right="-25"/>
              <w:jc w:val="both"/>
              <w:rPr>
                <w:rFonts w:ascii="Arial" w:hAnsi="Arial" w:cs="Arial"/>
                <w:sz w:val="22"/>
                <w:szCs w:val="22"/>
                <w:lang w:eastAsia="ar-SA"/>
              </w:rPr>
            </w:pPr>
          </w:p>
        </w:tc>
        <w:tc>
          <w:tcPr>
            <w:tcW w:w="1358" w:type="dxa"/>
            <w:tcBorders>
              <w:top w:val="single" w:sz="6" w:space="0" w:color="000000"/>
              <w:left w:val="single" w:sz="6" w:space="0" w:color="000000"/>
              <w:bottom w:val="single" w:sz="6" w:space="0" w:color="000000"/>
              <w:right w:val="single" w:sz="6" w:space="0" w:color="000000"/>
            </w:tcBorders>
          </w:tcPr>
          <w:p w14:paraId="68A80F16" w14:textId="77777777" w:rsidR="00B31E5A" w:rsidRDefault="00B31E5A">
            <w:pPr>
              <w:ind w:right="-25"/>
              <w:jc w:val="both"/>
              <w:rPr>
                <w:rFonts w:ascii="Arial" w:hAnsi="Arial" w:cs="Arial"/>
                <w:sz w:val="22"/>
                <w:szCs w:val="22"/>
                <w:lang w:eastAsia="ar-SA"/>
              </w:rPr>
            </w:pPr>
          </w:p>
        </w:tc>
        <w:tc>
          <w:tcPr>
            <w:tcW w:w="1299" w:type="dxa"/>
            <w:tcBorders>
              <w:top w:val="single" w:sz="6" w:space="0" w:color="000000"/>
              <w:left w:val="single" w:sz="6" w:space="0" w:color="000000"/>
              <w:bottom w:val="single" w:sz="6" w:space="0" w:color="000000"/>
              <w:right w:val="single" w:sz="6" w:space="0" w:color="000000"/>
            </w:tcBorders>
          </w:tcPr>
          <w:p w14:paraId="1257A7AC" w14:textId="77777777" w:rsidR="00B31E5A" w:rsidRDefault="00B31E5A">
            <w:pPr>
              <w:ind w:right="-25"/>
              <w:jc w:val="both"/>
              <w:rPr>
                <w:rFonts w:ascii="Arial" w:hAnsi="Arial" w:cs="Arial"/>
                <w:sz w:val="22"/>
                <w:szCs w:val="22"/>
                <w:lang w:eastAsia="ar-SA"/>
              </w:rPr>
            </w:pPr>
          </w:p>
        </w:tc>
        <w:tc>
          <w:tcPr>
            <w:tcW w:w="1992" w:type="dxa"/>
            <w:tcBorders>
              <w:top w:val="single" w:sz="6" w:space="0" w:color="000000"/>
              <w:left w:val="single" w:sz="6" w:space="0" w:color="000000"/>
              <w:bottom w:val="single" w:sz="6" w:space="0" w:color="000000"/>
              <w:right w:val="single" w:sz="6" w:space="0" w:color="000000"/>
            </w:tcBorders>
          </w:tcPr>
          <w:p w14:paraId="47C81B72" w14:textId="77777777" w:rsidR="00B31E5A" w:rsidRDefault="00B31E5A">
            <w:pPr>
              <w:ind w:right="-25"/>
              <w:jc w:val="both"/>
              <w:rPr>
                <w:rFonts w:ascii="Arial" w:hAnsi="Arial" w:cs="Arial"/>
                <w:sz w:val="22"/>
                <w:szCs w:val="22"/>
                <w:lang w:eastAsia="ar-SA"/>
              </w:rPr>
            </w:pPr>
          </w:p>
        </w:tc>
      </w:tr>
      <w:tr w:rsidR="00B31E5A" w14:paraId="3861B412" w14:textId="77777777">
        <w:trPr>
          <w:trHeight w:hRule="exact" w:val="353"/>
        </w:trPr>
        <w:tc>
          <w:tcPr>
            <w:tcW w:w="724" w:type="dxa"/>
            <w:tcBorders>
              <w:top w:val="single" w:sz="6" w:space="0" w:color="000000"/>
              <w:left w:val="single" w:sz="6" w:space="0" w:color="000000"/>
              <w:bottom w:val="single" w:sz="6" w:space="0" w:color="000000"/>
              <w:right w:val="single" w:sz="6" w:space="0" w:color="000000"/>
            </w:tcBorders>
          </w:tcPr>
          <w:p w14:paraId="21DEA7E9" w14:textId="77777777" w:rsidR="00B31E5A" w:rsidRDefault="00000000">
            <w:pPr>
              <w:ind w:right="-25"/>
              <w:jc w:val="both"/>
              <w:rPr>
                <w:rFonts w:ascii="Arial" w:hAnsi="Arial" w:cs="Arial"/>
                <w:sz w:val="22"/>
                <w:szCs w:val="22"/>
                <w:lang w:eastAsia="ar-SA"/>
              </w:rPr>
            </w:pPr>
            <w:r>
              <w:rPr>
                <w:rFonts w:ascii="Arial" w:hAnsi="Arial" w:cs="Arial"/>
                <w:sz w:val="22"/>
                <w:szCs w:val="22"/>
                <w:lang w:eastAsia="ar-SA"/>
              </w:rPr>
              <w:t>2.</w:t>
            </w:r>
          </w:p>
        </w:tc>
        <w:tc>
          <w:tcPr>
            <w:tcW w:w="2599" w:type="dxa"/>
            <w:tcBorders>
              <w:top w:val="single" w:sz="6" w:space="0" w:color="000000"/>
              <w:left w:val="single" w:sz="6" w:space="0" w:color="000000"/>
              <w:bottom w:val="single" w:sz="6" w:space="0" w:color="000000"/>
              <w:right w:val="single" w:sz="6" w:space="0" w:color="000000"/>
            </w:tcBorders>
          </w:tcPr>
          <w:p w14:paraId="75DC5AA7" w14:textId="77777777" w:rsidR="00B31E5A" w:rsidRDefault="00B31E5A">
            <w:pPr>
              <w:ind w:right="-25"/>
              <w:jc w:val="both"/>
              <w:rPr>
                <w:rFonts w:ascii="Arial" w:hAnsi="Arial" w:cs="Arial"/>
                <w:sz w:val="22"/>
                <w:szCs w:val="22"/>
                <w:lang w:eastAsia="ar-SA"/>
              </w:rPr>
            </w:pPr>
          </w:p>
        </w:tc>
        <w:tc>
          <w:tcPr>
            <w:tcW w:w="621" w:type="dxa"/>
            <w:tcBorders>
              <w:top w:val="single" w:sz="6" w:space="0" w:color="000000"/>
              <w:left w:val="single" w:sz="6" w:space="0" w:color="000000"/>
              <w:bottom w:val="single" w:sz="6" w:space="0" w:color="000000"/>
              <w:right w:val="single" w:sz="6" w:space="0" w:color="000000"/>
            </w:tcBorders>
          </w:tcPr>
          <w:p w14:paraId="218E9DAC" w14:textId="77777777" w:rsidR="00B31E5A" w:rsidRDefault="00B31E5A">
            <w:pPr>
              <w:ind w:right="-25"/>
              <w:jc w:val="both"/>
              <w:rPr>
                <w:rFonts w:ascii="Arial" w:hAnsi="Arial" w:cs="Arial"/>
                <w:sz w:val="22"/>
                <w:szCs w:val="22"/>
                <w:lang w:eastAsia="ar-SA"/>
              </w:rPr>
            </w:pPr>
          </w:p>
        </w:tc>
        <w:tc>
          <w:tcPr>
            <w:tcW w:w="1096" w:type="dxa"/>
            <w:tcBorders>
              <w:top w:val="single" w:sz="6" w:space="0" w:color="000000"/>
              <w:left w:val="single" w:sz="6" w:space="0" w:color="000000"/>
              <w:bottom w:val="single" w:sz="6" w:space="0" w:color="000000"/>
              <w:right w:val="single" w:sz="6" w:space="0" w:color="000000"/>
            </w:tcBorders>
          </w:tcPr>
          <w:p w14:paraId="7743A3A0" w14:textId="77777777" w:rsidR="00B31E5A" w:rsidRDefault="00B31E5A">
            <w:pPr>
              <w:ind w:right="-25"/>
              <w:jc w:val="both"/>
              <w:rPr>
                <w:rFonts w:ascii="Arial" w:hAnsi="Arial" w:cs="Arial"/>
                <w:sz w:val="22"/>
                <w:szCs w:val="22"/>
                <w:lang w:eastAsia="ar-SA"/>
              </w:rPr>
            </w:pPr>
          </w:p>
        </w:tc>
        <w:tc>
          <w:tcPr>
            <w:tcW w:w="1358" w:type="dxa"/>
            <w:tcBorders>
              <w:top w:val="single" w:sz="6" w:space="0" w:color="000000"/>
              <w:left w:val="single" w:sz="6" w:space="0" w:color="000000"/>
              <w:bottom w:val="single" w:sz="6" w:space="0" w:color="000000"/>
              <w:right w:val="single" w:sz="6" w:space="0" w:color="000000"/>
            </w:tcBorders>
          </w:tcPr>
          <w:p w14:paraId="78E930A6" w14:textId="77777777" w:rsidR="00B31E5A" w:rsidRDefault="00B31E5A">
            <w:pPr>
              <w:ind w:right="-25"/>
              <w:jc w:val="both"/>
              <w:rPr>
                <w:rFonts w:ascii="Arial" w:hAnsi="Arial" w:cs="Arial"/>
                <w:sz w:val="22"/>
                <w:szCs w:val="22"/>
                <w:lang w:eastAsia="ar-SA"/>
              </w:rPr>
            </w:pPr>
          </w:p>
        </w:tc>
        <w:tc>
          <w:tcPr>
            <w:tcW w:w="1299" w:type="dxa"/>
            <w:tcBorders>
              <w:top w:val="single" w:sz="6" w:space="0" w:color="000000"/>
              <w:left w:val="single" w:sz="6" w:space="0" w:color="000000"/>
              <w:bottom w:val="single" w:sz="6" w:space="0" w:color="000000"/>
              <w:right w:val="single" w:sz="6" w:space="0" w:color="000000"/>
            </w:tcBorders>
          </w:tcPr>
          <w:p w14:paraId="24FC5681" w14:textId="77777777" w:rsidR="00B31E5A" w:rsidRDefault="00B31E5A">
            <w:pPr>
              <w:ind w:right="-25"/>
              <w:jc w:val="both"/>
              <w:rPr>
                <w:rFonts w:ascii="Arial" w:hAnsi="Arial" w:cs="Arial"/>
                <w:sz w:val="22"/>
                <w:szCs w:val="22"/>
                <w:lang w:eastAsia="ar-SA"/>
              </w:rPr>
            </w:pPr>
          </w:p>
        </w:tc>
        <w:tc>
          <w:tcPr>
            <w:tcW w:w="1992" w:type="dxa"/>
            <w:tcBorders>
              <w:top w:val="single" w:sz="6" w:space="0" w:color="000000"/>
              <w:left w:val="single" w:sz="6" w:space="0" w:color="000000"/>
              <w:bottom w:val="single" w:sz="6" w:space="0" w:color="000000"/>
              <w:right w:val="single" w:sz="6" w:space="0" w:color="000000"/>
            </w:tcBorders>
          </w:tcPr>
          <w:p w14:paraId="7F8F52A0" w14:textId="77777777" w:rsidR="00B31E5A" w:rsidRDefault="00B31E5A">
            <w:pPr>
              <w:ind w:right="-25"/>
              <w:jc w:val="both"/>
              <w:rPr>
                <w:rFonts w:ascii="Arial" w:hAnsi="Arial" w:cs="Arial"/>
                <w:sz w:val="22"/>
                <w:szCs w:val="22"/>
                <w:lang w:eastAsia="ar-SA"/>
              </w:rPr>
            </w:pPr>
          </w:p>
        </w:tc>
      </w:tr>
    </w:tbl>
    <w:p w14:paraId="1745D867" w14:textId="77777777" w:rsidR="00B31E5A" w:rsidRDefault="00B31E5A">
      <w:pPr>
        <w:ind w:right="-25"/>
        <w:jc w:val="both"/>
        <w:rPr>
          <w:rFonts w:ascii="Arial" w:hAnsi="Arial" w:cs="Arial"/>
          <w:sz w:val="22"/>
          <w:szCs w:val="22"/>
          <w:lang w:eastAsia="ar-SA"/>
        </w:rPr>
      </w:pPr>
    </w:p>
    <w:p w14:paraId="6D8BB44B" w14:textId="77777777" w:rsidR="00B31E5A" w:rsidRDefault="00B31E5A">
      <w:pPr>
        <w:ind w:right="-25"/>
        <w:jc w:val="both"/>
        <w:rPr>
          <w:rFonts w:ascii="Arial" w:hAnsi="Arial" w:cs="Arial"/>
          <w:sz w:val="22"/>
          <w:szCs w:val="22"/>
          <w:lang w:eastAsia="ar-SA"/>
        </w:rPr>
      </w:pPr>
    </w:p>
    <w:p w14:paraId="23908906" w14:textId="77777777" w:rsidR="00B31E5A" w:rsidRDefault="00000000">
      <w:pPr>
        <w:ind w:right="-25"/>
        <w:jc w:val="both"/>
        <w:rPr>
          <w:rFonts w:ascii="Arial" w:hAnsi="Arial" w:cs="Arial"/>
          <w:sz w:val="22"/>
          <w:szCs w:val="22"/>
          <w:lang w:eastAsia="ar-SA"/>
        </w:rPr>
      </w:pPr>
      <w:r>
        <w:rPr>
          <w:rFonts w:ascii="Arial" w:hAnsi="Arial" w:cs="Arial"/>
          <w:sz w:val="22"/>
          <w:szCs w:val="22"/>
          <w:lang w:eastAsia="ar-SA"/>
        </w:rPr>
        <w:t>Data completarii: ………………….</w:t>
      </w:r>
    </w:p>
    <w:p w14:paraId="7AE574AE" w14:textId="77777777" w:rsidR="00B31E5A" w:rsidRDefault="00B31E5A">
      <w:pPr>
        <w:ind w:right="-25"/>
        <w:jc w:val="both"/>
        <w:rPr>
          <w:rFonts w:ascii="Arial" w:hAnsi="Arial" w:cs="Arial"/>
          <w:sz w:val="22"/>
          <w:szCs w:val="22"/>
          <w:lang w:eastAsia="ar-SA"/>
        </w:rPr>
      </w:pPr>
    </w:p>
    <w:p w14:paraId="4FBA3EAE" w14:textId="77777777" w:rsidR="00B31E5A" w:rsidRDefault="00000000">
      <w:pPr>
        <w:ind w:right="-25"/>
        <w:jc w:val="center"/>
        <w:rPr>
          <w:rFonts w:ascii="Arial" w:hAnsi="Arial" w:cs="Arial"/>
          <w:sz w:val="22"/>
          <w:szCs w:val="22"/>
          <w:lang w:eastAsia="ar-SA"/>
        </w:rPr>
      </w:pPr>
      <w:r>
        <w:rPr>
          <w:rFonts w:ascii="Arial" w:hAnsi="Arial" w:cs="Arial"/>
          <w:sz w:val="22"/>
          <w:szCs w:val="22"/>
          <w:lang w:eastAsia="ar-SA"/>
        </w:rPr>
        <w:t>Operator economic,</w:t>
      </w:r>
    </w:p>
    <w:p w14:paraId="370382A3" w14:textId="77777777" w:rsidR="00B31E5A" w:rsidRDefault="00000000">
      <w:pPr>
        <w:ind w:right="-25"/>
        <w:jc w:val="center"/>
        <w:rPr>
          <w:rFonts w:ascii="Arial" w:hAnsi="Arial" w:cs="Arial"/>
          <w:sz w:val="22"/>
          <w:szCs w:val="22"/>
          <w:lang w:eastAsia="ar-SA"/>
        </w:rPr>
      </w:pPr>
      <w:r>
        <w:rPr>
          <w:rFonts w:ascii="Arial" w:hAnsi="Arial" w:cs="Arial"/>
          <w:sz w:val="22"/>
          <w:szCs w:val="22"/>
          <w:lang w:eastAsia="ar-SA"/>
        </w:rPr>
        <w:t>................................ (semnatura autorizata)</w:t>
      </w:r>
    </w:p>
    <w:p w14:paraId="1CB7707F" w14:textId="77777777" w:rsidR="00B31E5A" w:rsidRDefault="00000000">
      <w:pPr>
        <w:ind w:right="-25"/>
        <w:jc w:val="center"/>
        <w:rPr>
          <w:rFonts w:ascii="Arial" w:hAnsi="Arial" w:cs="Arial"/>
          <w:sz w:val="22"/>
          <w:szCs w:val="22"/>
          <w:lang w:eastAsia="ar-SA"/>
        </w:rPr>
      </w:pPr>
      <w:r>
        <w:rPr>
          <w:rFonts w:ascii="Arial" w:hAnsi="Arial" w:cs="Arial"/>
          <w:sz w:val="22"/>
          <w:szCs w:val="22"/>
          <w:lang w:eastAsia="ar-SA"/>
        </w:rPr>
        <w:t>L.S.</w:t>
      </w:r>
    </w:p>
    <w:p w14:paraId="44638457" w14:textId="77777777" w:rsidR="00B31E5A" w:rsidRDefault="00B31E5A">
      <w:pPr>
        <w:ind w:right="-25"/>
        <w:jc w:val="center"/>
        <w:rPr>
          <w:rFonts w:ascii="Arial" w:hAnsi="Arial" w:cs="Arial"/>
          <w:sz w:val="22"/>
          <w:szCs w:val="22"/>
        </w:rPr>
      </w:pPr>
    </w:p>
    <w:sectPr w:rsidR="00B31E5A">
      <w:footerReference w:type="default" r:id="rId11"/>
      <w:pgSz w:w="11909" w:h="16834"/>
      <w:pgMar w:top="978" w:right="864" w:bottom="1152" w:left="864" w:header="720" w:footer="6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6A5E" w14:textId="77777777" w:rsidR="00BB7C5C" w:rsidRDefault="00BB7C5C">
      <w:r>
        <w:separator/>
      </w:r>
    </w:p>
  </w:endnote>
  <w:endnote w:type="continuationSeparator" w:id="0">
    <w:p w14:paraId="3432EBB4" w14:textId="77777777" w:rsidR="00BB7C5C" w:rsidRDefault="00BB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MT Symbol">
    <w:altName w:val="Symbol"/>
    <w:charset w:val="02"/>
    <w:family w:val="auto"/>
    <w:pitch w:val="default"/>
    <w:sig w:usb0="00000000" w:usb1="00000000" w:usb2="00000000" w:usb3="00000000" w:csb0="00040001" w:csb1="00000000"/>
  </w:font>
  <w:font w:name="Times New Roman Bold">
    <w:altName w:val="Times New Roman"/>
    <w:panose1 w:val="02020803070505020304"/>
    <w:charset w:val="00"/>
    <w:family w:val="roman"/>
    <w:pitch w:val="default"/>
    <w:sig w:usb0="00000000" w:usb1="00000000" w:usb2="00000000" w:usb3="00000000" w:csb0="00040001" w:csb1="00000000"/>
  </w:font>
  <w:font w:name="StarSymbol">
    <w:altName w:val="Yu Gothic"/>
    <w:charset w:val="80"/>
    <w:family w:val="auto"/>
    <w:pitch w:val="default"/>
    <w:sig w:usb0="00000000" w:usb1="0000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EFKALD+Arial,Bold">
    <w:altName w:val="Arial"/>
    <w:charset w:val="00"/>
    <w:family w:val="swiss"/>
    <w:pitch w:val="default"/>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Optima">
    <w:altName w:val="Segoe Print"/>
    <w:charset w:val="00"/>
    <w:family w:val="swiss"/>
    <w:pitch w:val="default"/>
    <w:sig w:usb0="00000000" w:usb1="00000000" w:usb2="00000000" w:usb3="00000000" w:csb0="00000001" w:csb1="00000000"/>
  </w:font>
  <w:font w:name="FBBMMI+Arial,Bold">
    <w:altName w:val="Arial"/>
    <w:charset w:val="00"/>
    <w:family w:val="swiss"/>
    <w:pitch w:val="default"/>
    <w:sig w:usb0="00000000" w:usb1="00000000" w:usb2="00000000" w:usb3="00000000" w:csb0="00000001" w:csb1="00000000"/>
  </w:font>
  <w:font w:name="TimesRomanR">
    <w:altName w:val="Times New Roman"/>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Sans">
    <w:altName w:val="Arial"/>
    <w:charset w:val="00"/>
    <w:family w:val="swiss"/>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ff0">
    <w:altName w:val="Times New Roman"/>
    <w:charset w:val="00"/>
    <w:family w:val="roman"/>
    <w:pitch w:val="default"/>
    <w:sig w:usb0="00000000" w:usb1="00000000" w:usb2="00000000" w:usb3="00000000" w:csb0="00040001" w:csb1="00000000"/>
  </w:font>
  <w:font w:name="Arial RO">
    <w:altName w:val="Arial"/>
    <w:charset w:val="00"/>
    <w:family w:val="swiss"/>
    <w:pitch w:val="default"/>
    <w:sig w:usb0="00000000" w:usb1="00000000" w:usb2="00000000" w:usb3="00000000" w:csb0="00000001" w:csb1="00000000"/>
  </w:font>
  <w:font w:name="Helvetica">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3ADE" w14:textId="77777777" w:rsidR="00B31E5A" w:rsidRDefault="00B31E5A">
    <w:pPr>
      <w:pStyle w:val="Footer"/>
      <w:jc w:val="right"/>
      <w:rPr>
        <w:color w:val="FF0000"/>
      </w:rPr>
    </w:pPr>
  </w:p>
  <w:p w14:paraId="04FD3EF4" w14:textId="77777777" w:rsidR="00B31E5A" w:rsidRDefault="00B31E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BCEA" w14:textId="77777777" w:rsidR="00B31E5A" w:rsidRDefault="00000000">
    <w:pPr>
      <w:pStyle w:val="Footer"/>
      <w:jc w:val="right"/>
    </w:pPr>
    <w:r>
      <w:fldChar w:fldCharType="begin"/>
    </w:r>
    <w:r>
      <w:instrText>PAGE   \* MERGEFORMAT</w:instrText>
    </w:r>
    <w:r>
      <w:fldChar w:fldCharType="separate"/>
    </w:r>
    <w:r>
      <w:t>38</w:t>
    </w:r>
    <w:r>
      <w:fldChar w:fldCharType="end"/>
    </w:r>
  </w:p>
  <w:p w14:paraId="0C904D2E" w14:textId="77777777" w:rsidR="00B31E5A" w:rsidRDefault="00B31E5A">
    <w:pPr>
      <w:pStyle w:val="Footer"/>
      <w:jc w:val="center"/>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8DF8" w14:textId="77777777" w:rsidR="00B31E5A" w:rsidRDefault="00B31E5A">
    <w:pPr>
      <w:pStyle w:val="Footer"/>
    </w:pPr>
  </w:p>
  <w:p w14:paraId="35F92EB3" w14:textId="77777777" w:rsidR="00B31E5A" w:rsidRDefault="00B31E5A">
    <w:pPr>
      <w:jc w:val="center"/>
      <w:rPr>
        <w:sz w:val="20"/>
        <w:szCs w:val="20"/>
      </w:rPr>
    </w:pPr>
  </w:p>
  <w:p w14:paraId="33814712" w14:textId="77777777" w:rsidR="00B31E5A" w:rsidRDefault="00000000">
    <w:pPr>
      <w:jc w:val="center"/>
    </w:pPr>
    <w:r>
      <w:rPr>
        <w:noProof/>
      </w:rPr>
      <mc:AlternateContent>
        <mc:Choice Requires="wps">
          <w:drawing>
            <wp:anchor distT="0" distB="0" distL="114300" distR="114300" simplePos="0" relativeHeight="251659264" behindDoc="0" locked="0" layoutInCell="1" allowOverlap="1" wp14:anchorId="0A535EB7" wp14:editId="3B65458B">
              <wp:simplePos x="0" y="0"/>
              <wp:positionH relativeFrom="column">
                <wp:posOffset>-692150</wp:posOffset>
              </wp:positionH>
              <wp:positionV relativeFrom="paragraph">
                <wp:posOffset>-51435</wp:posOffset>
              </wp:positionV>
              <wp:extent cx="711644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6445" cy="0"/>
                      </a:xfrm>
                      <a:prstGeom prst="straightConnector1">
                        <a:avLst/>
                      </a:prstGeom>
                      <a:noFill/>
                      <a:ln w="9525">
                        <a:solidFill>
                          <a:srgbClr val="000000"/>
                        </a:solidFill>
                        <a:round/>
                      </a:ln>
                      <a:effectLst/>
                    </wps:spPr>
                    <wps:bodyPr/>
                  </wps:wsp>
                </a:graphicData>
              </a:graphic>
            </wp:anchor>
          </w:drawing>
        </mc:Choice>
        <mc:Fallback>
          <w:pict>
            <v:shapetype w14:anchorId="3246F642" id="_x0000_t32" coordsize="21600,21600" o:spt="32" o:oned="t" path="m,l21600,21600e" filled="f">
              <v:path arrowok="t" fillok="f" o:connecttype="none"/>
              <o:lock v:ext="edit" shapetype="t"/>
            </v:shapetype>
            <v:shape id="Straight Arrow Connector 4" o:spid="_x0000_s1026" type="#_x0000_t32" style="position:absolute;margin-left:-54.5pt;margin-top:-4.05pt;width:560.35pt;height:0;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"/>
          </w:pict>
        </mc:Fallback>
      </mc:AlternateContent>
    </w:r>
    <w:r>
      <w:rPr>
        <w:sz w:val="18"/>
        <w:szCs w:val="18"/>
      </w:rPr>
      <w:t xml:space="preserve">Pag. </w:t>
    </w:r>
    <w:r>
      <w:rPr>
        <w:sz w:val="18"/>
        <w:szCs w:val="18"/>
      </w:rPr>
      <w:fldChar w:fldCharType="begin"/>
    </w:r>
    <w:r>
      <w:rPr>
        <w:sz w:val="18"/>
        <w:szCs w:val="18"/>
      </w:rPr>
      <w:instrText xml:space="preserve"> PAGE </w:instrText>
    </w:r>
    <w:r>
      <w:rPr>
        <w:sz w:val="18"/>
        <w:szCs w:val="18"/>
      </w:rPr>
      <w:fldChar w:fldCharType="separate"/>
    </w:r>
    <w:r>
      <w:rPr>
        <w:sz w:val="18"/>
        <w:szCs w:val="18"/>
      </w:rPr>
      <w:t>104</w:t>
    </w:r>
    <w:r>
      <w:rPr>
        <w:sz w:val="18"/>
        <w:szCs w:val="18"/>
      </w:rPr>
      <w:fldChar w:fldCharType="end"/>
    </w:r>
    <w:r>
      <w:rPr>
        <w:sz w:val="18"/>
        <w:szCs w:val="18"/>
      </w:rPr>
      <w:t xml:space="preserve"> din </w:t>
    </w:r>
    <w:r>
      <w:rPr>
        <w:sz w:val="18"/>
        <w:szCs w:val="18"/>
      </w:rPr>
      <w:fldChar w:fldCharType="begin"/>
    </w:r>
    <w:r>
      <w:rPr>
        <w:sz w:val="18"/>
        <w:szCs w:val="18"/>
      </w:rPr>
      <w:instrText xml:space="preserve"> NUMPAGES  </w:instrText>
    </w:r>
    <w:r>
      <w:rPr>
        <w:sz w:val="18"/>
        <w:szCs w:val="18"/>
      </w:rPr>
      <w:fldChar w:fldCharType="separate"/>
    </w:r>
    <w:r>
      <w:rPr>
        <w:sz w:val="18"/>
        <w:szCs w:val="18"/>
      </w:rPr>
      <w:t>104</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81BE2" w14:textId="77777777" w:rsidR="00BB7C5C" w:rsidRDefault="00BB7C5C">
      <w:r>
        <w:separator/>
      </w:r>
    </w:p>
  </w:footnote>
  <w:footnote w:type="continuationSeparator" w:id="0">
    <w:p w14:paraId="7C3CC380" w14:textId="77777777" w:rsidR="00BB7C5C" w:rsidRDefault="00BB7C5C">
      <w:r>
        <w:continuationSeparator/>
      </w:r>
    </w:p>
  </w:footnote>
  <w:footnote w:id="1">
    <w:p w14:paraId="3729CA63" w14:textId="77777777" w:rsidR="00B31E5A" w:rsidRDefault="00000000">
      <w:pPr>
        <w:pStyle w:val="FootnoteText"/>
        <w:rPr>
          <w:rFonts w:ascii="Arial" w:hAnsi="Arial" w:cs="Arial"/>
        </w:rPr>
      </w:pPr>
      <w:r>
        <w:rPr>
          <w:rStyle w:val="FootnoteReference"/>
          <w:rFonts w:ascii="Arial" w:hAnsi="Arial" w:cs="Arial"/>
        </w:rPr>
        <w:t xml:space="preserve">1 </w:t>
      </w:r>
      <w:r>
        <w:rPr>
          <w:rFonts w:ascii="Arial" w:hAnsi="Arial" w:cs="Arial"/>
        </w:rPr>
        <w:t xml:space="preserve"> Se va opta pentru una intocmindu-se formulare separate daca atat propunerea financiara cat si cea tehnica contin clauze confidentiale </w:t>
      </w:r>
    </w:p>
  </w:footnote>
  <w:footnote w:id="2">
    <w:p w14:paraId="594614E0" w14:textId="77777777" w:rsidR="00B31E5A" w:rsidRDefault="00000000">
      <w:pPr>
        <w:pStyle w:val="FootnoteText"/>
        <w:jc w:val="both"/>
      </w:pPr>
      <w:r>
        <w:rPr>
          <w:rStyle w:val="FootnoteReference"/>
        </w:rPr>
        <w:footnoteRef/>
      </w:r>
      <w:r>
        <w:t xml:space="preserve"> Prezentul formular are rol orientativ. Va putea fi prezentat orice document cu valoare de declaratie pe proria raspundere. Omiterea prezentarii declaratiei de acceptare a clauzelor contractuale va fi temei pentru solicitarea de clarificari.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9EE1" w14:textId="77777777" w:rsidR="009B2C35" w:rsidRDefault="009B2C35">
    <w:pPr>
      <w:pStyle w:val="Header"/>
    </w:pPr>
  </w:p>
  <w:p w14:paraId="5EC3EB9F" w14:textId="77777777" w:rsidR="009B2C35" w:rsidRDefault="009B2C35">
    <w:pPr>
      <w:pStyle w:val="Header"/>
    </w:pPr>
  </w:p>
  <w:p w14:paraId="4CC766FA" w14:textId="77777777" w:rsidR="009B2C35" w:rsidRDefault="009B2C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9AAB84"/>
    <w:multiLevelType w:val="singleLevel"/>
    <w:tmpl w:val="F79AAB84"/>
    <w:lvl w:ilvl="0">
      <w:start w:val="1"/>
      <w:numFmt w:val="upperLetter"/>
      <w:suff w:val="space"/>
      <w:lvlText w:val="%1."/>
      <w:lvlJc w:val="left"/>
    </w:lvl>
  </w:abstractNum>
  <w:abstractNum w:abstractNumId="1" w15:restartNumberingAfterBreak="0">
    <w:nsid w:val="FFFFFF82"/>
    <w:multiLevelType w:val="singleLevel"/>
    <w:tmpl w:val="FFFFFF82"/>
    <w:lvl w:ilvl="0">
      <w:start w:val="1"/>
      <w:numFmt w:val="bullet"/>
      <w:pStyle w:val="Heading10"/>
      <w:lvlText w:val=""/>
      <w:lvlJc w:val="left"/>
      <w:pPr>
        <w:tabs>
          <w:tab w:val="left" w:pos="1080"/>
        </w:tabs>
        <w:ind w:left="1080" w:hanging="360"/>
      </w:pPr>
      <w:rPr>
        <w:rFonts w:ascii="Symbol" w:hAnsi="Symbol" w:hint="default"/>
      </w:rPr>
    </w:lvl>
  </w:abstractNum>
  <w:abstractNum w:abstractNumId="2" w15:restartNumberingAfterBreak="0">
    <w:nsid w:val="00000001"/>
    <w:multiLevelType w:val="multilevel"/>
    <w:tmpl w:val="00000001"/>
    <w:lvl w:ilvl="0">
      <w:start w:val="1"/>
      <w:numFmt w:val="lowerLetter"/>
      <w:pStyle w:val="BN-Linii"/>
      <w:lvlText w:val="(%1)."/>
      <w:lvlJc w:val="left"/>
      <w:pPr>
        <w:tabs>
          <w:tab w:val="left" w:pos="0"/>
        </w:tabs>
        <w:ind w:left="0" w:firstLine="0"/>
      </w:pPr>
      <w:rPr>
        <w:rFonts w:hint="default"/>
      </w:r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3" w15:restartNumberingAfterBreak="0">
    <w:nsid w:val="0000000A"/>
    <w:multiLevelType w:val="singleLevel"/>
    <w:tmpl w:val="0000000A"/>
    <w:lvl w:ilvl="0">
      <w:numFmt w:val="bullet"/>
      <w:pStyle w:val="ListNumber3"/>
      <w:lvlText w:val="-"/>
      <w:lvlJc w:val="left"/>
      <w:pPr>
        <w:tabs>
          <w:tab w:val="left" w:pos="0"/>
        </w:tabs>
        <w:ind w:left="360" w:hanging="360"/>
      </w:pPr>
      <w:rPr>
        <w:rFonts w:ascii="Arial" w:hAnsi="Arial"/>
      </w:rPr>
    </w:lvl>
  </w:abstractNum>
  <w:abstractNum w:abstractNumId="4" w15:restartNumberingAfterBreak="0">
    <w:nsid w:val="0000000C"/>
    <w:multiLevelType w:val="singleLevel"/>
    <w:tmpl w:val="0000000C"/>
    <w:lvl w:ilvl="0">
      <w:start w:val="1"/>
      <w:numFmt w:val="bullet"/>
      <w:pStyle w:val="SuepChapter"/>
      <w:lvlText w:val="-"/>
      <w:lvlJc w:val="left"/>
      <w:pPr>
        <w:tabs>
          <w:tab w:val="left" w:pos="0"/>
        </w:tabs>
        <w:ind w:left="720" w:hanging="360"/>
      </w:pPr>
      <w:rPr>
        <w:rFonts w:ascii="Arial" w:hAnsi="Arial" w:cs="Times New Roman"/>
      </w:rPr>
    </w:lvl>
  </w:abstractNum>
  <w:abstractNum w:abstractNumId="5" w15:restartNumberingAfterBreak="0">
    <w:nsid w:val="0000000D"/>
    <w:multiLevelType w:val="singleLevel"/>
    <w:tmpl w:val="0000000D"/>
    <w:lvl w:ilvl="0">
      <w:start w:val="1"/>
      <w:numFmt w:val="decimal"/>
      <w:pStyle w:val="StyleHeading1LatinArial11ptLeft019"/>
      <w:lvlText w:val="%1."/>
      <w:lvlJc w:val="left"/>
      <w:pPr>
        <w:tabs>
          <w:tab w:val="left" w:pos="0"/>
        </w:tabs>
        <w:ind w:left="720" w:hanging="360"/>
      </w:pPr>
    </w:lvl>
  </w:abstractNum>
  <w:abstractNum w:abstractNumId="6" w15:restartNumberingAfterBreak="0">
    <w:nsid w:val="0000000E"/>
    <w:multiLevelType w:val="singleLevel"/>
    <w:tmpl w:val="0000000E"/>
    <w:lvl w:ilvl="0">
      <w:start w:val="1"/>
      <w:numFmt w:val="bullet"/>
      <w:pStyle w:val="ListNumber"/>
      <w:lvlText w:val=""/>
      <w:lvlJc w:val="left"/>
      <w:pPr>
        <w:tabs>
          <w:tab w:val="left" w:pos="360"/>
        </w:tabs>
        <w:ind w:left="360" w:firstLine="0"/>
      </w:pPr>
      <w:rPr>
        <w:rFonts w:ascii="Symbol" w:hAnsi="Symbol" w:cs="Arial"/>
      </w:rPr>
    </w:lvl>
  </w:abstractNum>
  <w:abstractNum w:abstractNumId="7" w15:restartNumberingAfterBreak="0">
    <w:nsid w:val="0000000F"/>
    <w:multiLevelType w:val="singleLevel"/>
    <w:tmpl w:val="0000000F"/>
    <w:lvl w:ilvl="0">
      <w:start w:val="1"/>
      <w:numFmt w:val="bullet"/>
      <w:pStyle w:val="ListNumber2"/>
      <w:lvlText w:val="-"/>
      <w:lvlJc w:val="left"/>
      <w:pPr>
        <w:tabs>
          <w:tab w:val="left" w:pos="0"/>
        </w:tabs>
        <w:ind w:left="720" w:hanging="360"/>
      </w:pPr>
      <w:rPr>
        <w:rFonts w:ascii="Arial" w:hAnsi="Arial" w:cs="Times New Roman"/>
      </w:rPr>
    </w:lvl>
  </w:abstractNum>
  <w:abstractNum w:abstractNumId="8" w15:restartNumberingAfterBreak="0">
    <w:nsid w:val="03F59474"/>
    <w:multiLevelType w:val="singleLevel"/>
    <w:tmpl w:val="03F59474"/>
    <w:lvl w:ilvl="0">
      <w:start w:val="7"/>
      <w:numFmt w:val="upperLetter"/>
      <w:suff w:val="space"/>
      <w:lvlText w:val="%1."/>
      <w:lvlJc w:val="left"/>
    </w:lvl>
  </w:abstractNum>
  <w:abstractNum w:abstractNumId="9" w15:restartNumberingAfterBreak="0">
    <w:nsid w:val="07B26D18"/>
    <w:multiLevelType w:val="multilevel"/>
    <w:tmpl w:val="07B26D18"/>
    <w:lvl w:ilvl="0">
      <w:start w:val="5"/>
      <w:numFmt w:val="bullet"/>
      <w:pStyle w:val="Paragraf"/>
      <w:lvlText w:val="-"/>
      <w:lvlJc w:val="left"/>
      <w:pPr>
        <w:tabs>
          <w:tab w:val="left" w:pos="1134"/>
        </w:tabs>
        <w:ind w:left="1134" w:hanging="283"/>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08652F80"/>
    <w:multiLevelType w:val="multilevel"/>
    <w:tmpl w:val="08652F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045A4FB"/>
    <w:multiLevelType w:val="singleLevel"/>
    <w:tmpl w:val="1045A4FB"/>
    <w:lvl w:ilvl="0">
      <w:start w:val="1"/>
      <w:numFmt w:val="lowerLetter"/>
      <w:suff w:val="space"/>
      <w:lvlText w:val="%1."/>
      <w:lvlJc w:val="left"/>
      <w:rPr>
        <w:rFonts w:hint="default"/>
        <w:b/>
        <w:bCs/>
        <w:i w:val="0"/>
        <w:iCs w:val="0"/>
      </w:rPr>
    </w:lvl>
  </w:abstractNum>
  <w:abstractNum w:abstractNumId="12" w15:restartNumberingAfterBreak="0">
    <w:nsid w:val="1FEC55B0"/>
    <w:multiLevelType w:val="multilevel"/>
    <w:tmpl w:val="1FEC55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28946887"/>
    <w:multiLevelType w:val="multilevel"/>
    <w:tmpl w:val="28946887"/>
    <w:lvl w:ilvl="0">
      <w:start w:val="1"/>
      <w:numFmt w:val="bullet"/>
      <w:pStyle w:val="tab1"/>
      <w:lvlText w:val="-"/>
      <w:lvlJc w:val="left"/>
      <w:pPr>
        <w:tabs>
          <w:tab w:val="left" w:pos="2138"/>
        </w:tabs>
        <w:ind w:left="2138" w:hanging="360"/>
      </w:pPr>
      <w:rPr>
        <w:rFonts w:ascii="Arial" w:hAnsi="Arial" w:hint="default"/>
      </w:rPr>
    </w:lvl>
    <w:lvl w:ilvl="1">
      <w:start w:val="1"/>
      <w:numFmt w:val="bullet"/>
      <w:lvlText w:val="o"/>
      <w:lvlJc w:val="left"/>
      <w:pPr>
        <w:tabs>
          <w:tab w:val="left" w:pos="2858"/>
        </w:tabs>
        <w:ind w:left="2858" w:hanging="360"/>
      </w:pPr>
      <w:rPr>
        <w:rFonts w:ascii="Courier New" w:hAnsi="Courier New" w:cs="Courier New" w:hint="default"/>
      </w:rPr>
    </w:lvl>
    <w:lvl w:ilvl="2">
      <w:start w:val="1"/>
      <w:numFmt w:val="bullet"/>
      <w:lvlText w:val=""/>
      <w:lvlJc w:val="left"/>
      <w:pPr>
        <w:tabs>
          <w:tab w:val="left" w:pos="3578"/>
        </w:tabs>
        <w:ind w:left="3578" w:hanging="360"/>
      </w:pPr>
      <w:rPr>
        <w:rFonts w:ascii="Wingdings" w:hAnsi="Wingdings" w:hint="default"/>
      </w:rPr>
    </w:lvl>
    <w:lvl w:ilvl="3">
      <w:start w:val="1"/>
      <w:numFmt w:val="bullet"/>
      <w:lvlText w:val=""/>
      <w:lvlJc w:val="left"/>
      <w:pPr>
        <w:tabs>
          <w:tab w:val="left" w:pos="4298"/>
        </w:tabs>
        <w:ind w:left="4298" w:hanging="360"/>
      </w:pPr>
      <w:rPr>
        <w:rFonts w:ascii="Symbol" w:hAnsi="Symbol" w:hint="default"/>
      </w:rPr>
    </w:lvl>
    <w:lvl w:ilvl="4">
      <w:start w:val="1"/>
      <w:numFmt w:val="bullet"/>
      <w:lvlText w:val="o"/>
      <w:lvlJc w:val="left"/>
      <w:pPr>
        <w:tabs>
          <w:tab w:val="left" w:pos="5018"/>
        </w:tabs>
        <w:ind w:left="5018" w:hanging="360"/>
      </w:pPr>
      <w:rPr>
        <w:rFonts w:ascii="Courier New" w:hAnsi="Courier New" w:cs="Courier New" w:hint="default"/>
      </w:rPr>
    </w:lvl>
    <w:lvl w:ilvl="5">
      <w:start w:val="1"/>
      <w:numFmt w:val="bullet"/>
      <w:lvlText w:val=""/>
      <w:lvlJc w:val="left"/>
      <w:pPr>
        <w:tabs>
          <w:tab w:val="left" w:pos="5738"/>
        </w:tabs>
        <w:ind w:left="5738" w:hanging="360"/>
      </w:pPr>
      <w:rPr>
        <w:rFonts w:ascii="Wingdings" w:hAnsi="Wingdings" w:hint="default"/>
      </w:rPr>
    </w:lvl>
    <w:lvl w:ilvl="6">
      <w:start w:val="1"/>
      <w:numFmt w:val="bullet"/>
      <w:lvlText w:val=""/>
      <w:lvlJc w:val="left"/>
      <w:pPr>
        <w:tabs>
          <w:tab w:val="left" w:pos="6458"/>
        </w:tabs>
        <w:ind w:left="6458" w:hanging="360"/>
      </w:pPr>
      <w:rPr>
        <w:rFonts w:ascii="Symbol" w:hAnsi="Symbol" w:hint="default"/>
      </w:rPr>
    </w:lvl>
    <w:lvl w:ilvl="7">
      <w:start w:val="1"/>
      <w:numFmt w:val="bullet"/>
      <w:lvlText w:val="o"/>
      <w:lvlJc w:val="left"/>
      <w:pPr>
        <w:tabs>
          <w:tab w:val="left" w:pos="7178"/>
        </w:tabs>
        <w:ind w:left="7178" w:hanging="360"/>
      </w:pPr>
      <w:rPr>
        <w:rFonts w:ascii="Courier New" w:hAnsi="Courier New" w:cs="Courier New" w:hint="default"/>
      </w:rPr>
    </w:lvl>
    <w:lvl w:ilvl="8">
      <w:start w:val="1"/>
      <w:numFmt w:val="bullet"/>
      <w:lvlText w:val=""/>
      <w:lvlJc w:val="left"/>
      <w:pPr>
        <w:tabs>
          <w:tab w:val="left" w:pos="7898"/>
        </w:tabs>
        <w:ind w:left="7898" w:hanging="360"/>
      </w:pPr>
      <w:rPr>
        <w:rFonts w:ascii="Wingdings" w:hAnsi="Wingdings" w:hint="default"/>
      </w:rPr>
    </w:lvl>
  </w:abstractNum>
  <w:abstractNum w:abstractNumId="15" w15:restartNumberingAfterBreak="0">
    <w:nsid w:val="2E5B240E"/>
    <w:multiLevelType w:val="multilevel"/>
    <w:tmpl w:val="2E5B240E"/>
    <w:lvl w:ilvl="0">
      <w:start w:val="1"/>
      <w:numFmt w:val="decimal"/>
      <w:pStyle w:val="tab2"/>
      <w:lvlText w:val="%1."/>
      <w:lvlJc w:val="left"/>
      <w:pPr>
        <w:tabs>
          <w:tab w:val="left" w:pos="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73386D"/>
    <w:multiLevelType w:val="multilevel"/>
    <w:tmpl w:val="3173386D"/>
    <w:lvl w:ilvl="0">
      <w:start w:val="1"/>
      <w:numFmt w:val="bullet"/>
      <w:pStyle w:val="StyleStyle4Left025Firstline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D746CB"/>
    <w:multiLevelType w:val="multilevel"/>
    <w:tmpl w:val="35D746CB"/>
    <w:lvl w:ilvl="0">
      <w:start w:val="2"/>
      <w:numFmt w:val="bullet"/>
      <w:pStyle w:val="TOC2"/>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CECA02"/>
    <w:multiLevelType w:val="singleLevel"/>
    <w:tmpl w:val="36CECA02"/>
    <w:lvl w:ilvl="0">
      <w:start w:val="2"/>
      <w:numFmt w:val="decimal"/>
      <w:suff w:val="space"/>
      <w:lvlText w:val="(%1)"/>
      <w:lvlJc w:val="left"/>
    </w:lvl>
  </w:abstractNum>
  <w:abstractNum w:abstractNumId="19" w15:restartNumberingAfterBreak="0">
    <w:nsid w:val="3CF83BCE"/>
    <w:multiLevelType w:val="multilevel"/>
    <w:tmpl w:val="3CF83BCE"/>
    <w:lvl w:ilvl="0">
      <w:start w:val="1"/>
      <w:numFmt w:val="decimal"/>
      <w:lvlText w:val="20.%1."/>
      <w:lvlJc w:val="left"/>
      <w:pPr>
        <w:tabs>
          <w:tab w:val="left" w:pos="1800"/>
        </w:tabs>
        <w:ind w:left="1800" w:hanging="360"/>
      </w:pPr>
      <w:rPr>
        <w:rFonts w:ascii="Arial" w:hAnsi="Arial" w:cs="Times New Roman" w:hint="default"/>
        <w:b w:val="0"/>
        <w:i w:val="0"/>
        <w:sz w:val="24"/>
        <w:szCs w:val="24"/>
      </w:rPr>
    </w:lvl>
    <w:lvl w:ilvl="1">
      <w:start w:val="1"/>
      <w:numFmt w:val="lowerRoman"/>
      <w:lvlText w:val="%2."/>
      <w:lvlJc w:val="right"/>
      <w:pPr>
        <w:tabs>
          <w:tab w:val="left" w:pos="1548"/>
        </w:tabs>
        <w:ind w:left="1548" w:hanging="468"/>
      </w:pPr>
      <w:rPr>
        <w:rFonts w:cs="Times New Roman" w:hint="default"/>
      </w:rPr>
    </w:lvl>
    <w:lvl w:ilvl="2">
      <w:start w:val="1"/>
      <w:numFmt w:val="lowerLetter"/>
      <w:lvlText w:val="%3)"/>
      <w:lvlJc w:val="lef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0" w15:restartNumberingAfterBreak="0">
    <w:nsid w:val="3E714818"/>
    <w:multiLevelType w:val="multilevel"/>
    <w:tmpl w:val="3E714818"/>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765361"/>
    <w:multiLevelType w:val="multilevel"/>
    <w:tmpl w:val="3F765361"/>
    <w:lvl w:ilvl="0">
      <w:start w:val="37"/>
      <w:numFmt w:val="bullet"/>
      <w:pStyle w:val="Style2"/>
      <w:lvlText w:val=""/>
      <w:lvlJc w:val="left"/>
      <w:pPr>
        <w:tabs>
          <w:tab w:val="left" w:pos="720"/>
        </w:tabs>
        <w:ind w:left="720" w:hanging="360"/>
      </w:pPr>
      <w:rPr>
        <w:rFonts w:ascii="Symbol" w:eastAsia="Times New Roman" w:hAnsi="Symbol" w:cs="Aria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B8E3B64"/>
    <w:multiLevelType w:val="multilevel"/>
    <w:tmpl w:val="4B8E3B64"/>
    <w:lvl w:ilvl="0">
      <w:start w:val="1"/>
      <w:numFmt w:val="decimal"/>
      <w:pStyle w:val="texttabel"/>
      <w:suff w:val="nothing"/>
      <w:lvlText w:val="Figura 1.%1"/>
      <w:lvlJc w:val="center"/>
      <w:pPr>
        <w:ind w:left="1021" w:firstLine="0"/>
      </w:pPr>
      <w:rPr>
        <w:rFonts w:hint="default"/>
        <w:vertAlign w:val="baseline"/>
      </w:rPr>
    </w:lvl>
    <w:lvl w:ilvl="1">
      <w:start w:val="1"/>
      <w:numFmt w:val="decimal"/>
      <w:lvlRestart w:val="0"/>
      <w:lvlText w:val="Figura %1.%2."/>
      <w:lvlJc w:val="left"/>
      <w:pPr>
        <w:tabs>
          <w:tab w:val="left" w:pos="939"/>
        </w:tabs>
        <w:ind w:left="651" w:hanging="432"/>
      </w:pPr>
      <w:rPr>
        <w:rFonts w:hint="default"/>
      </w:rPr>
    </w:lvl>
    <w:lvl w:ilvl="2">
      <w:start w:val="1"/>
      <w:numFmt w:val="decimal"/>
      <w:lvlText w:val="%1.%2.%3."/>
      <w:lvlJc w:val="left"/>
      <w:pPr>
        <w:tabs>
          <w:tab w:val="left" w:pos="1659"/>
        </w:tabs>
        <w:ind w:left="1083" w:hanging="504"/>
      </w:pPr>
      <w:rPr>
        <w:rFonts w:hint="default"/>
      </w:rPr>
    </w:lvl>
    <w:lvl w:ilvl="3">
      <w:start w:val="1"/>
      <w:numFmt w:val="decimal"/>
      <w:lvlText w:val="%1.%2.%3.%4."/>
      <w:lvlJc w:val="left"/>
      <w:pPr>
        <w:tabs>
          <w:tab w:val="left" w:pos="2379"/>
        </w:tabs>
        <w:ind w:left="1587" w:hanging="648"/>
      </w:pPr>
      <w:rPr>
        <w:rFonts w:hint="default"/>
      </w:rPr>
    </w:lvl>
    <w:lvl w:ilvl="4">
      <w:start w:val="1"/>
      <w:numFmt w:val="decimal"/>
      <w:lvlText w:val="%1.%2.%3.%4.%5."/>
      <w:lvlJc w:val="left"/>
      <w:pPr>
        <w:tabs>
          <w:tab w:val="left" w:pos="3099"/>
        </w:tabs>
        <w:ind w:left="2091" w:hanging="792"/>
      </w:pPr>
      <w:rPr>
        <w:rFonts w:hint="default"/>
      </w:rPr>
    </w:lvl>
    <w:lvl w:ilvl="5">
      <w:start w:val="1"/>
      <w:numFmt w:val="decimal"/>
      <w:lvlText w:val="%1.%2.%3.%4.%5.%6."/>
      <w:lvlJc w:val="left"/>
      <w:pPr>
        <w:tabs>
          <w:tab w:val="left" w:pos="3819"/>
        </w:tabs>
        <w:ind w:left="2595" w:hanging="936"/>
      </w:pPr>
      <w:rPr>
        <w:rFonts w:hint="default"/>
      </w:rPr>
    </w:lvl>
    <w:lvl w:ilvl="6">
      <w:start w:val="1"/>
      <w:numFmt w:val="decimal"/>
      <w:lvlText w:val="%1.%2.%3.%4.%5.%6.%7."/>
      <w:lvlJc w:val="left"/>
      <w:pPr>
        <w:tabs>
          <w:tab w:val="left" w:pos="4539"/>
        </w:tabs>
        <w:ind w:left="3099" w:hanging="1080"/>
      </w:pPr>
      <w:rPr>
        <w:rFonts w:hint="default"/>
      </w:rPr>
    </w:lvl>
    <w:lvl w:ilvl="7">
      <w:start w:val="1"/>
      <w:numFmt w:val="decimal"/>
      <w:lvlText w:val="%1.%2.%3.%4.%5.%6.%7.%8."/>
      <w:lvlJc w:val="left"/>
      <w:pPr>
        <w:tabs>
          <w:tab w:val="left" w:pos="5259"/>
        </w:tabs>
        <w:ind w:left="3603" w:hanging="1224"/>
      </w:pPr>
      <w:rPr>
        <w:rFonts w:hint="default"/>
      </w:rPr>
    </w:lvl>
    <w:lvl w:ilvl="8">
      <w:start w:val="1"/>
      <w:numFmt w:val="decimal"/>
      <w:lvlText w:val="%1.%2.%3.%4.%5.%6.%7.%8.%9."/>
      <w:lvlJc w:val="left"/>
      <w:pPr>
        <w:tabs>
          <w:tab w:val="left" w:pos="5619"/>
        </w:tabs>
        <w:ind w:left="4179" w:hanging="1440"/>
      </w:pPr>
      <w:rPr>
        <w:rFonts w:hint="default"/>
      </w:rPr>
    </w:lvl>
  </w:abstractNum>
  <w:abstractNum w:abstractNumId="23" w15:restartNumberingAfterBreak="0">
    <w:nsid w:val="521B2D9F"/>
    <w:multiLevelType w:val="multilevel"/>
    <w:tmpl w:val="521B2D9F"/>
    <w:lvl w:ilvl="0">
      <w:start w:val="1"/>
      <w:numFmt w:val="bullet"/>
      <w:pStyle w:val="Puce1"/>
      <w:lvlText w:val=""/>
      <w:lvlJc w:val="left"/>
      <w:pPr>
        <w:tabs>
          <w:tab w:val="left" w:pos="1004"/>
        </w:tabs>
        <w:ind w:left="1004" w:hanging="360"/>
      </w:pPr>
      <w:rPr>
        <w:rFonts w:ascii="Symbol" w:hAnsi="Symbol" w:hint="default"/>
      </w:rPr>
    </w:lvl>
    <w:lvl w:ilvl="1">
      <w:start w:val="1"/>
      <w:numFmt w:val="bullet"/>
      <w:lvlText w:val="o"/>
      <w:lvlJc w:val="left"/>
      <w:pPr>
        <w:tabs>
          <w:tab w:val="left" w:pos="1724"/>
        </w:tabs>
        <w:ind w:left="1724" w:hanging="360"/>
      </w:pPr>
      <w:rPr>
        <w:rFonts w:ascii="Courier New" w:hAnsi="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4" w15:restartNumberingAfterBreak="0">
    <w:nsid w:val="522C2B6F"/>
    <w:multiLevelType w:val="multilevel"/>
    <w:tmpl w:val="522C2B6F"/>
    <w:lvl w:ilvl="0">
      <w:start w:val="2"/>
      <w:numFmt w:val="bullet"/>
      <w:pStyle w:val="titre4"/>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0C109C"/>
    <w:multiLevelType w:val="multilevel"/>
    <w:tmpl w:val="540C109C"/>
    <w:lvl w:ilvl="0">
      <w:numFmt w:val="bullet"/>
      <w:pStyle w:val="Lista"/>
      <w:lvlText w:val="-"/>
      <w:lvlJc w:val="left"/>
      <w:pPr>
        <w:tabs>
          <w:tab w:val="left" w:pos="964"/>
        </w:tabs>
        <w:ind w:left="0" w:firstLine="851"/>
      </w:pPr>
      <w:rPr>
        <w:rFonts w:ascii="Arial" w:hAnsi="Arial" w:hint="default"/>
        <w:caps w:val="0"/>
        <w:strike w:val="0"/>
        <w:dstrike w:val="0"/>
        <w:outline w:val="0"/>
        <w:shadow w:val="0"/>
        <w:emboss w:val="0"/>
        <w:imprint w:val="0"/>
        <w:vanish w:val="0"/>
        <w:sz w:val="24"/>
        <w:vertAlign w:val="baseline"/>
      </w:rPr>
    </w:lvl>
    <w:lvl w:ilvl="1">
      <w:start w:val="1"/>
      <w:numFmt w:val="bullet"/>
      <w:lvlText w:val="o"/>
      <w:lvlJc w:val="left"/>
      <w:pPr>
        <w:tabs>
          <w:tab w:val="left" w:pos="-190"/>
        </w:tabs>
        <w:ind w:left="-190" w:hanging="360"/>
      </w:pPr>
      <w:rPr>
        <w:rFonts w:ascii="Courier New" w:hAnsi="Courier New" w:cs="Courier New" w:hint="default"/>
      </w:rPr>
    </w:lvl>
    <w:lvl w:ilvl="2">
      <w:start w:val="1"/>
      <w:numFmt w:val="bullet"/>
      <w:lvlText w:val=""/>
      <w:lvlJc w:val="left"/>
      <w:pPr>
        <w:tabs>
          <w:tab w:val="left" w:pos="530"/>
        </w:tabs>
        <w:ind w:left="530" w:hanging="360"/>
      </w:pPr>
      <w:rPr>
        <w:rFonts w:ascii="Wingdings" w:hAnsi="Wingdings" w:hint="default"/>
      </w:rPr>
    </w:lvl>
    <w:lvl w:ilvl="3">
      <w:start w:val="1"/>
      <w:numFmt w:val="bullet"/>
      <w:lvlText w:val=""/>
      <w:lvlJc w:val="left"/>
      <w:pPr>
        <w:tabs>
          <w:tab w:val="left" w:pos="1250"/>
        </w:tabs>
        <w:ind w:left="1250" w:hanging="360"/>
      </w:pPr>
      <w:rPr>
        <w:rFonts w:ascii="Symbol" w:hAnsi="Symbol" w:hint="default"/>
      </w:rPr>
    </w:lvl>
    <w:lvl w:ilvl="4">
      <w:start w:val="1"/>
      <w:numFmt w:val="bullet"/>
      <w:lvlText w:val="o"/>
      <w:lvlJc w:val="left"/>
      <w:pPr>
        <w:tabs>
          <w:tab w:val="left" w:pos="1970"/>
        </w:tabs>
        <w:ind w:left="1970" w:hanging="360"/>
      </w:pPr>
      <w:rPr>
        <w:rFonts w:ascii="Courier New" w:hAnsi="Courier New" w:cs="Courier New" w:hint="default"/>
      </w:rPr>
    </w:lvl>
    <w:lvl w:ilvl="5">
      <w:start w:val="1"/>
      <w:numFmt w:val="bullet"/>
      <w:lvlText w:val=""/>
      <w:lvlJc w:val="left"/>
      <w:pPr>
        <w:tabs>
          <w:tab w:val="left" w:pos="2690"/>
        </w:tabs>
        <w:ind w:left="2690" w:hanging="360"/>
      </w:pPr>
      <w:rPr>
        <w:rFonts w:ascii="Wingdings" w:hAnsi="Wingdings" w:hint="default"/>
      </w:rPr>
    </w:lvl>
    <w:lvl w:ilvl="6">
      <w:start w:val="1"/>
      <w:numFmt w:val="bullet"/>
      <w:lvlText w:val=""/>
      <w:lvlJc w:val="left"/>
      <w:pPr>
        <w:tabs>
          <w:tab w:val="left" w:pos="3410"/>
        </w:tabs>
        <w:ind w:left="3410" w:hanging="360"/>
      </w:pPr>
      <w:rPr>
        <w:rFonts w:ascii="Symbol" w:hAnsi="Symbol" w:hint="default"/>
      </w:rPr>
    </w:lvl>
    <w:lvl w:ilvl="7">
      <w:start w:val="1"/>
      <w:numFmt w:val="bullet"/>
      <w:lvlText w:val="o"/>
      <w:lvlJc w:val="left"/>
      <w:pPr>
        <w:tabs>
          <w:tab w:val="left" w:pos="4130"/>
        </w:tabs>
        <w:ind w:left="4130" w:hanging="360"/>
      </w:pPr>
      <w:rPr>
        <w:rFonts w:ascii="Courier New" w:hAnsi="Courier New" w:cs="Courier New" w:hint="default"/>
      </w:rPr>
    </w:lvl>
    <w:lvl w:ilvl="8">
      <w:start w:val="1"/>
      <w:numFmt w:val="bullet"/>
      <w:lvlText w:val=""/>
      <w:lvlJc w:val="left"/>
      <w:pPr>
        <w:tabs>
          <w:tab w:val="left" w:pos="4850"/>
        </w:tabs>
        <w:ind w:left="4850" w:hanging="360"/>
      </w:pPr>
      <w:rPr>
        <w:rFonts w:ascii="Wingdings" w:hAnsi="Wingdings" w:hint="default"/>
      </w:rPr>
    </w:lvl>
  </w:abstractNum>
  <w:abstractNum w:abstractNumId="26" w15:restartNumberingAfterBreak="0">
    <w:nsid w:val="66395FB3"/>
    <w:multiLevelType w:val="singleLevel"/>
    <w:tmpl w:val="66395FB3"/>
    <w:lvl w:ilvl="0">
      <w:start w:val="1"/>
      <w:numFmt w:val="lowerLetter"/>
      <w:suff w:val="space"/>
      <w:lvlText w:val="%1."/>
      <w:lvlJc w:val="left"/>
    </w:lvl>
  </w:abstractNum>
  <w:abstractNum w:abstractNumId="27" w15:restartNumberingAfterBreak="0">
    <w:nsid w:val="77B5211E"/>
    <w:multiLevelType w:val="multilevel"/>
    <w:tmpl w:val="77B5211E"/>
    <w:lvl w:ilvl="0">
      <w:start w:val="1"/>
      <w:numFmt w:val="decimal"/>
      <w:pStyle w:val="Style1"/>
      <w:lvlText w:val="Articolul %1"/>
      <w:lvlJc w:val="left"/>
      <w:pPr>
        <w:tabs>
          <w:tab w:val="left" w:pos="992"/>
        </w:tabs>
        <w:ind w:left="992" w:hanging="992"/>
      </w:pPr>
      <w:rPr>
        <w:rFonts w:ascii="Arial" w:hAnsi="Arial" w:hint="default"/>
        <w:b/>
        <w:i w:val="0"/>
        <w:sz w:val="18"/>
      </w:rPr>
    </w:lvl>
    <w:lvl w:ilvl="1">
      <w:start w:val="1"/>
      <w:numFmt w:val="decimal"/>
      <w:lvlText w:val="%2."/>
      <w:lvlJc w:val="left"/>
      <w:pPr>
        <w:tabs>
          <w:tab w:val="left"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rPr>
    </w:lvl>
    <w:lvl w:ilvl="2">
      <w:start w:val="1"/>
      <w:numFmt w:val="decimal"/>
      <w:lvlText w:val="%1.%2.%3"/>
      <w:lvlJc w:val="left"/>
      <w:pPr>
        <w:tabs>
          <w:tab w:val="left" w:pos="2268"/>
        </w:tabs>
        <w:ind w:left="2268" w:hanging="1701"/>
      </w:pPr>
      <w:rPr>
        <w:rFonts w:ascii="Arial" w:hAnsi="Arial" w:hint="default"/>
        <w:b w:val="0"/>
        <w:i w:val="0"/>
        <w:sz w:val="22"/>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num w:numId="1" w16cid:durableId="307592404">
    <w:abstractNumId w:val="20"/>
  </w:num>
  <w:num w:numId="2" w16cid:durableId="51932955">
    <w:abstractNumId w:val="6"/>
  </w:num>
  <w:num w:numId="3" w16cid:durableId="704982086">
    <w:abstractNumId w:val="7"/>
  </w:num>
  <w:num w:numId="4" w16cid:durableId="1157186685">
    <w:abstractNumId w:val="3"/>
  </w:num>
  <w:num w:numId="5" w16cid:durableId="380448881">
    <w:abstractNumId w:val="17"/>
  </w:num>
  <w:num w:numId="6" w16cid:durableId="909920595">
    <w:abstractNumId w:val="22"/>
  </w:num>
  <w:num w:numId="7" w16cid:durableId="2045521521">
    <w:abstractNumId w:val="16"/>
  </w:num>
  <w:num w:numId="8" w16cid:durableId="783352125">
    <w:abstractNumId w:val="4"/>
  </w:num>
  <w:num w:numId="9" w16cid:durableId="396897504">
    <w:abstractNumId w:val="23"/>
  </w:num>
  <w:num w:numId="10" w16cid:durableId="1250962830">
    <w:abstractNumId w:val="25"/>
  </w:num>
  <w:num w:numId="11" w16cid:durableId="732391067">
    <w:abstractNumId w:val="1"/>
  </w:num>
  <w:num w:numId="12" w16cid:durableId="1371805341">
    <w:abstractNumId w:val="15"/>
  </w:num>
  <w:num w:numId="13" w16cid:durableId="1083992096">
    <w:abstractNumId w:val="14"/>
  </w:num>
  <w:num w:numId="14" w16cid:durableId="1261984575">
    <w:abstractNumId w:val="2"/>
  </w:num>
  <w:num w:numId="15" w16cid:durableId="145973685">
    <w:abstractNumId w:val="27"/>
  </w:num>
  <w:num w:numId="16" w16cid:durableId="1390961243">
    <w:abstractNumId w:val="21"/>
  </w:num>
  <w:num w:numId="17" w16cid:durableId="1726104670">
    <w:abstractNumId w:val="5"/>
  </w:num>
  <w:num w:numId="18" w16cid:durableId="1546675914">
    <w:abstractNumId w:val="24"/>
  </w:num>
  <w:num w:numId="19" w16cid:durableId="221871126">
    <w:abstractNumId w:val="9"/>
  </w:num>
  <w:num w:numId="20" w16cid:durableId="1499690533">
    <w:abstractNumId w:val="19"/>
  </w:num>
  <w:num w:numId="21" w16cid:durableId="1853447692">
    <w:abstractNumId w:val="13"/>
  </w:num>
  <w:num w:numId="22" w16cid:durableId="1334721420">
    <w:abstractNumId w:val="12"/>
  </w:num>
  <w:num w:numId="23" w16cid:durableId="1850365614">
    <w:abstractNumId w:val="18"/>
  </w:num>
  <w:num w:numId="24" w16cid:durableId="586892019">
    <w:abstractNumId w:val="10"/>
  </w:num>
  <w:num w:numId="25" w16cid:durableId="880442170">
    <w:abstractNumId w:val="11"/>
  </w:num>
  <w:num w:numId="26" w16cid:durableId="378435809">
    <w:abstractNumId w:val="26"/>
  </w:num>
  <w:num w:numId="27" w16cid:durableId="963538060">
    <w:abstractNumId w:val="0"/>
  </w:num>
  <w:num w:numId="28" w16cid:durableId="1286351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7C7"/>
    <w:rsid w:val="000019E1"/>
    <w:rsid w:val="0000531C"/>
    <w:rsid w:val="00005D93"/>
    <w:rsid w:val="0000765F"/>
    <w:rsid w:val="000146A4"/>
    <w:rsid w:val="00016D8D"/>
    <w:rsid w:val="00017FDB"/>
    <w:rsid w:val="00020588"/>
    <w:rsid w:val="00020F58"/>
    <w:rsid w:val="000214B3"/>
    <w:rsid w:val="00021CDD"/>
    <w:rsid w:val="000220B6"/>
    <w:rsid w:val="00022345"/>
    <w:rsid w:val="000235E2"/>
    <w:rsid w:val="00023E79"/>
    <w:rsid w:val="00024933"/>
    <w:rsid w:val="00024A8E"/>
    <w:rsid w:val="00026C00"/>
    <w:rsid w:val="00027B7A"/>
    <w:rsid w:val="0003205B"/>
    <w:rsid w:val="000354BE"/>
    <w:rsid w:val="0003643D"/>
    <w:rsid w:val="000365EA"/>
    <w:rsid w:val="000367E8"/>
    <w:rsid w:val="00036F86"/>
    <w:rsid w:val="0003738E"/>
    <w:rsid w:val="000379B9"/>
    <w:rsid w:val="0004208A"/>
    <w:rsid w:val="000436FD"/>
    <w:rsid w:val="0004427C"/>
    <w:rsid w:val="00046255"/>
    <w:rsid w:val="00050C79"/>
    <w:rsid w:val="00050D07"/>
    <w:rsid w:val="00052214"/>
    <w:rsid w:val="00053177"/>
    <w:rsid w:val="000534A2"/>
    <w:rsid w:val="00053991"/>
    <w:rsid w:val="00053BAA"/>
    <w:rsid w:val="0005622B"/>
    <w:rsid w:val="00057763"/>
    <w:rsid w:val="000624CD"/>
    <w:rsid w:val="00062892"/>
    <w:rsid w:val="00062987"/>
    <w:rsid w:val="00063765"/>
    <w:rsid w:val="0006391D"/>
    <w:rsid w:val="000644B7"/>
    <w:rsid w:val="000648B1"/>
    <w:rsid w:val="000652A7"/>
    <w:rsid w:val="00066529"/>
    <w:rsid w:val="000666A4"/>
    <w:rsid w:val="000676B9"/>
    <w:rsid w:val="00070656"/>
    <w:rsid w:val="0007090D"/>
    <w:rsid w:val="00071145"/>
    <w:rsid w:val="00072370"/>
    <w:rsid w:val="00074376"/>
    <w:rsid w:val="000751BA"/>
    <w:rsid w:val="00075BFD"/>
    <w:rsid w:val="00077542"/>
    <w:rsid w:val="000809AB"/>
    <w:rsid w:val="00080E44"/>
    <w:rsid w:val="00082917"/>
    <w:rsid w:val="00083910"/>
    <w:rsid w:val="000839E8"/>
    <w:rsid w:val="0008476F"/>
    <w:rsid w:val="00084B34"/>
    <w:rsid w:val="00085553"/>
    <w:rsid w:val="00085DA4"/>
    <w:rsid w:val="000963D6"/>
    <w:rsid w:val="0009660C"/>
    <w:rsid w:val="000A05C5"/>
    <w:rsid w:val="000A124F"/>
    <w:rsid w:val="000A1B25"/>
    <w:rsid w:val="000A3B80"/>
    <w:rsid w:val="000A4B71"/>
    <w:rsid w:val="000A564F"/>
    <w:rsid w:val="000A5C78"/>
    <w:rsid w:val="000A69D5"/>
    <w:rsid w:val="000A6B49"/>
    <w:rsid w:val="000A7133"/>
    <w:rsid w:val="000B02A3"/>
    <w:rsid w:val="000B0824"/>
    <w:rsid w:val="000B0CBA"/>
    <w:rsid w:val="000B0EB5"/>
    <w:rsid w:val="000B2A64"/>
    <w:rsid w:val="000B3383"/>
    <w:rsid w:val="000B6426"/>
    <w:rsid w:val="000B6618"/>
    <w:rsid w:val="000B66EB"/>
    <w:rsid w:val="000B76D7"/>
    <w:rsid w:val="000B77A5"/>
    <w:rsid w:val="000C065B"/>
    <w:rsid w:val="000C215B"/>
    <w:rsid w:val="000C2A37"/>
    <w:rsid w:val="000C3190"/>
    <w:rsid w:val="000C5B0D"/>
    <w:rsid w:val="000C61E5"/>
    <w:rsid w:val="000C7173"/>
    <w:rsid w:val="000C7D8C"/>
    <w:rsid w:val="000D22C7"/>
    <w:rsid w:val="000D34C7"/>
    <w:rsid w:val="000D3F2C"/>
    <w:rsid w:val="000D4157"/>
    <w:rsid w:val="000D4500"/>
    <w:rsid w:val="000D6AAE"/>
    <w:rsid w:val="000D6D20"/>
    <w:rsid w:val="000D6E2B"/>
    <w:rsid w:val="000E079E"/>
    <w:rsid w:val="000E15E0"/>
    <w:rsid w:val="000E17A6"/>
    <w:rsid w:val="000E1BEA"/>
    <w:rsid w:val="000E3D25"/>
    <w:rsid w:val="000E517D"/>
    <w:rsid w:val="000E68B9"/>
    <w:rsid w:val="000E6DE6"/>
    <w:rsid w:val="000F09C8"/>
    <w:rsid w:val="000F0FFE"/>
    <w:rsid w:val="000F13CA"/>
    <w:rsid w:val="000F216C"/>
    <w:rsid w:val="000F316E"/>
    <w:rsid w:val="0010100D"/>
    <w:rsid w:val="001012BD"/>
    <w:rsid w:val="0010358E"/>
    <w:rsid w:val="001038FB"/>
    <w:rsid w:val="001039D7"/>
    <w:rsid w:val="001052F8"/>
    <w:rsid w:val="001068D9"/>
    <w:rsid w:val="00107F66"/>
    <w:rsid w:val="001100BE"/>
    <w:rsid w:val="00110B19"/>
    <w:rsid w:val="001119FD"/>
    <w:rsid w:val="00111CEA"/>
    <w:rsid w:val="001122DC"/>
    <w:rsid w:val="001173DF"/>
    <w:rsid w:val="00117884"/>
    <w:rsid w:val="001202EB"/>
    <w:rsid w:val="00120BC5"/>
    <w:rsid w:val="00121421"/>
    <w:rsid w:val="001229C5"/>
    <w:rsid w:val="00123A99"/>
    <w:rsid w:val="0012456E"/>
    <w:rsid w:val="0012572E"/>
    <w:rsid w:val="00125744"/>
    <w:rsid w:val="00125A6B"/>
    <w:rsid w:val="0012658E"/>
    <w:rsid w:val="0012749E"/>
    <w:rsid w:val="00132716"/>
    <w:rsid w:val="00132F8C"/>
    <w:rsid w:val="00133C82"/>
    <w:rsid w:val="001342E6"/>
    <w:rsid w:val="001411B3"/>
    <w:rsid w:val="00141C87"/>
    <w:rsid w:val="00142E7F"/>
    <w:rsid w:val="00144673"/>
    <w:rsid w:val="00146653"/>
    <w:rsid w:val="00147573"/>
    <w:rsid w:val="0014779F"/>
    <w:rsid w:val="001477BA"/>
    <w:rsid w:val="00150871"/>
    <w:rsid w:val="00152FB0"/>
    <w:rsid w:val="0015461C"/>
    <w:rsid w:val="0015638A"/>
    <w:rsid w:val="00157B8A"/>
    <w:rsid w:val="00160800"/>
    <w:rsid w:val="00161AB5"/>
    <w:rsid w:val="0016304C"/>
    <w:rsid w:val="001650CE"/>
    <w:rsid w:val="00165486"/>
    <w:rsid w:val="00165893"/>
    <w:rsid w:val="0016592A"/>
    <w:rsid w:val="00166079"/>
    <w:rsid w:val="00172A27"/>
    <w:rsid w:val="00174720"/>
    <w:rsid w:val="0017517D"/>
    <w:rsid w:val="00175315"/>
    <w:rsid w:val="00176031"/>
    <w:rsid w:val="00176537"/>
    <w:rsid w:val="00177205"/>
    <w:rsid w:val="00180C92"/>
    <w:rsid w:val="00181531"/>
    <w:rsid w:val="001816EC"/>
    <w:rsid w:val="001820DA"/>
    <w:rsid w:val="00182959"/>
    <w:rsid w:val="00183A80"/>
    <w:rsid w:val="0018402B"/>
    <w:rsid w:val="0018560F"/>
    <w:rsid w:val="001856CA"/>
    <w:rsid w:val="00185E1E"/>
    <w:rsid w:val="00186F03"/>
    <w:rsid w:val="001904FA"/>
    <w:rsid w:val="001910BE"/>
    <w:rsid w:val="001921C0"/>
    <w:rsid w:val="0019486C"/>
    <w:rsid w:val="00194F18"/>
    <w:rsid w:val="00197249"/>
    <w:rsid w:val="001A06ED"/>
    <w:rsid w:val="001A2CB4"/>
    <w:rsid w:val="001A327F"/>
    <w:rsid w:val="001A44C3"/>
    <w:rsid w:val="001A5493"/>
    <w:rsid w:val="001A57F3"/>
    <w:rsid w:val="001A5B83"/>
    <w:rsid w:val="001A637D"/>
    <w:rsid w:val="001A6608"/>
    <w:rsid w:val="001A6F50"/>
    <w:rsid w:val="001B01A7"/>
    <w:rsid w:val="001B0CC3"/>
    <w:rsid w:val="001B2204"/>
    <w:rsid w:val="001B22A0"/>
    <w:rsid w:val="001B2D1B"/>
    <w:rsid w:val="001B3992"/>
    <w:rsid w:val="001B41C6"/>
    <w:rsid w:val="001B7E53"/>
    <w:rsid w:val="001C22E9"/>
    <w:rsid w:val="001C32B3"/>
    <w:rsid w:val="001C46B5"/>
    <w:rsid w:val="001C59C5"/>
    <w:rsid w:val="001C5BB0"/>
    <w:rsid w:val="001C5EA9"/>
    <w:rsid w:val="001C7C4C"/>
    <w:rsid w:val="001D0F5C"/>
    <w:rsid w:val="001D3F1E"/>
    <w:rsid w:val="001D545F"/>
    <w:rsid w:val="001E00CD"/>
    <w:rsid w:val="001E0287"/>
    <w:rsid w:val="001E26CF"/>
    <w:rsid w:val="001E2792"/>
    <w:rsid w:val="001E3D3B"/>
    <w:rsid w:val="001E4DB0"/>
    <w:rsid w:val="001E56B2"/>
    <w:rsid w:val="001F0B6E"/>
    <w:rsid w:val="001F20F8"/>
    <w:rsid w:val="001F3A23"/>
    <w:rsid w:val="001F42A8"/>
    <w:rsid w:val="001F4A0C"/>
    <w:rsid w:val="001F4ADA"/>
    <w:rsid w:val="001F4C2B"/>
    <w:rsid w:val="00200048"/>
    <w:rsid w:val="002001FD"/>
    <w:rsid w:val="0020464A"/>
    <w:rsid w:val="00206597"/>
    <w:rsid w:val="00207AB9"/>
    <w:rsid w:val="00211506"/>
    <w:rsid w:val="00211E4A"/>
    <w:rsid w:val="0021211B"/>
    <w:rsid w:val="0021280C"/>
    <w:rsid w:val="00214331"/>
    <w:rsid w:val="00215800"/>
    <w:rsid w:val="00215F64"/>
    <w:rsid w:val="0022000F"/>
    <w:rsid w:val="00220467"/>
    <w:rsid w:val="00220584"/>
    <w:rsid w:val="00220896"/>
    <w:rsid w:val="00221930"/>
    <w:rsid w:val="002224C1"/>
    <w:rsid w:val="002226E7"/>
    <w:rsid w:val="002228E1"/>
    <w:rsid w:val="002246F6"/>
    <w:rsid w:val="00224AE5"/>
    <w:rsid w:val="002276F2"/>
    <w:rsid w:val="00227FAF"/>
    <w:rsid w:val="00234A13"/>
    <w:rsid w:val="002368D2"/>
    <w:rsid w:val="00236DFF"/>
    <w:rsid w:val="00240329"/>
    <w:rsid w:val="00240934"/>
    <w:rsid w:val="00241BBC"/>
    <w:rsid w:val="00242E28"/>
    <w:rsid w:val="00244EC3"/>
    <w:rsid w:val="00246B5D"/>
    <w:rsid w:val="00246DB4"/>
    <w:rsid w:val="002476E9"/>
    <w:rsid w:val="00251BE1"/>
    <w:rsid w:val="00254029"/>
    <w:rsid w:val="002543FF"/>
    <w:rsid w:val="00255036"/>
    <w:rsid w:val="00255ADA"/>
    <w:rsid w:val="00257248"/>
    <w:rsid w:val="00260DFA"/>
    <w:rsid w:val="00262573"/>
    <w:rsid w:val="002627B9"/>
    <w:rsid w:val="00263464"/>
    <w:rsid w:val="002721F2"/>
    <w:rsid w:val="002728A4"/>
    <w:rsid w:val="00275326"/>
    <w:rsid w:val="00277C2A"/>
    <w:rsid w:val="00277F2A"/>
    <w:rsid w:val="00280095"/>
    <w:rsid w:val="00280236"/>
    <w:rsid w:val="002822B4"/>
    <w:rsid w:val="00283C5E"/>
    <w:rsid w:val="002856BA"/>
    <w:rsid w:val="0029460C"/>
    <w:rsid w:val="00297D7B"/>
    <w:rsid w:val="002A0323"/>
    <w:rsid w:val="002A164D"/>
    <w:rsid w:val="002A1F74"/>
    <w:rsid w:val="002A357B"/>
    <w:rsid w:val="002A3C7C"/>
    <w:rsid w:val="002A6AA5"/>
    <w:rsid w:val="002A727C"/>
    <w:rsid w:val="002A7ED3"/>
    <w:rsid w:val="002B373D"/>
    <w:rsid w:val="002B3C77"/>
    <w:rsid w:val="002B4398"/>
    <w:rsid w:val="002B4F75"/>
    <w:rsid w:val="002B59BB"/>
    <w:rsid w:val="002B621E"/>
    <w:rsid w:val="002B7980"/>
    <w:rsid w:val="002C00FE"/>
    <w:rsid w:val="002C0147"/>
    <w:rsid w:val="002C0CD2"/>
    <w:rsid w:val="002C203A"/>
    <w:rsid w:val="002C28D5"/>
    <w:rsid w:val="002C2AE1"/>
    <w:rsid w:val="002C4988"/>
    <w:rsid w:val="002C49AE"/>
    <w:rsid w:val="002C49CB"/>
    <w:rsid w:val="002C4C01"/>
    <w:rsid w:val="002C598A"/>
    <w:rsid w:val="002C6017"/>
    <w:rsid w:val="002C727F"/>
    <w:rsid w:val="002D0121"/>
    <w:rsid w:val="002D04A6"/>
    <w:rsid w:val="002D064A"/>
    <w:rsid w:val="002D0738"/>
    <w:rsid w:val="002D0E0E"/>
    <w:rsid w:val="002D1253"/>
    <w:rsid w:val="002D13AC"/>
    <w:rsid w:val="002D1865"/>
    <w:rsid w:val="002D2DAF"/>
    <w:rsid w:val="002D34C1"/>
    <w:rsid w:val="002D3692"/>
    <w:rsid w:val="002D58F0"/>
    <w:rsid w:val="002D6C7C"/>
    <w:rsid w:val="002D7418"/>
    <w:rsid w:val="002E2614"/>
    <w:rsid w:val="002E34D4"/>
    <w:rsid w:val="002E3B5F"/>
    <w:rsid w:val="002E4FA9"/>
    <w:rsid w:val="002E519D"/>
    <w:rsid w:val="002E5EF1"/>
    <w:rsid w:val="002E7C05"/>
    <w:rsid w:val="002F1CE6"/>
    <w:rsid w:val="002F2BCF"/>
    <w:rsid w:val="002F3426"/>
    <w:rsid w:val="002F3AD5"/>
    <w:rsid w:val="002F3B63"/>
    <w:rsid w:val="002F457B"/>
    <w:rsid w:val="002F481A"/>
    <w:rsid w:val="002F6E83"/>
    <w:rsid w:val="00300E0C"/>
    <w:rsid w:val="00301FA8"/>
    <w:rsid w:val="00302659"/>
    <w:rsid w:val="003051DE"/>
    <w:rsid w:val="00306643"/>
    <w:rsid w:val="00306657"/>
    <w:rsid w:val="0030681E"/>
    <w:rsid w:val="00306B53"/>
    <w:rsid w:val="003100FE"/>
    <w:rsid w:val="003116CF"/>
    <w:rsid w:val="003117B5"/>
    <w:rsid w:val="003117EC"/>
    <w:rsid w:val="00311BD9"/>
    <w:rsid w:val="0031305B"/>
    <w:rsid w:val="00313F99"/>
    <w:rsid w:val="0031442F"/>
    <w:rsid w:val="0031599B"/>
    <w:rsid w:val="00317D9C"/>
    <w:rsid w:val="0032581E"/>
    <w:rsid w:val="00330621"/>
    <w:rsid w:val="00332258"/>
    <w:rsid w:val="00334927"/>
    <w:rsid w:val="00334AE0"/>
    <w:rsid w:val="00336066"/>
    <w:rsid w:val="00337BD9"/>
    <w:rsid w:val="00341027"/>
    <w:rsid w:val="003465A0"/>
    <w:rsid w:val="0035130E"/>
    <w:rsid w:val="003526F9"/>
    <w:rsid w:val="00352AF2"/>
    <w:rsid w:val="0035391E"/>
    <w:rsid w:val="00356F93"/>
    <w:rsid w:val="003610BD"/>
    <w:rsid w:val="003620E8"/>
    <w:rsid w:val="003627F5"/>
    <w:rsid w:val="003646C1"/>
    <w:rsid w:val="003663AB"/>
    <w:rsid w:val="00367180"/>
    <w:rsid w:val="00367557"/>
    <w:rsid w:val="003717D2"/>
    <w:rsid w:val="00374DE0"/>
    <w:rsid w:val="00375F22"/>
    <w:rsid w:val="00377D4F"/>
    <w:rsid w:val="00380132"/>
    <w:rsid w:val="003811BB"/>
    <w:rsid w:val="00381E5B"/>
    <w:rsid w:val="00381F80"/>
    <w:rsid w:val="003828A1"/>
    <w:rsid w:val="00383D24"/>
    <w:rsid w:val="00385EF4"/>
    <w:rsid w:val="003872A0"/>
    <w:rsid w:val="003901E6"/>
    <w:rsid w:val="00391299"/>
    <w:rsid w:val="0039258A"/>
    <w:rsid w:val="00392E46"/>
    <w:rsid w:val="00393011"/>
    <w:rsid w:val="00393EE4"/>
    <w:rsid w:val="00394958"/>
    <w:rsid w:val="003949F3"/>
    <w:rsid w:val="00394BCD"/>
    <w:rsid w:val="00394F1D"/>
    <w:rsid w:val="003959D6"/>
    <w:rsid w:val="00396530"/>
    <w:rsid w:val="0039725F"/>
    <w:rsid w:val="003976DF"/>
    <w:rsid w:val="00397C6D"/>
    <w:rsid w:val="003A488B"/>
    <w:rsid w:val="003A4CE2"/>
    <w:rsid w:val="003A5839"/>
    <w:rsid w:val="003A78B3"/>
    <w:rsid w:val="003B00FB"/>
    <w:rsid w:val="003B2BCB"/>
    <w:rsid w:val="003B6205"/>
    <w:rsid w:val="003B673B"/>
    <w:rsid w:val="003B7C00"/>
    <w:rsid w:val="003C226D"/>
    <w:rsid w:val="003C4FF2"/>
    <w:rsid w:val="003C52C5"/>
    <w:rsid w:val="003C5A79"/>
    <w:rsid w:val="003C5E44"/>
    <w:rsid w:val="003C69D1"/>
    <w:rsid w:val="003C6E49"/>
    <w:rsid w:val="003C74D3"/>
    <w:rsid w:val="003C77C3"/>
    <w:rsid w:val="003C7A49"/>
    <w:rsid w:val="003D19AC"/>
    <w:rsid w:val="003D3258"/>
    <w:rsid w:val="003D3759"/>
    <w:rsid w:val="003D46E7"/>
    <w:rsid w:val="003D5D9C"/>
    <w:rsid w:val="003D6A8F"/>
    <w:rsid w:val="003D74F7"/>
    <w:rsid w:val="003D7B62"/>
    <w:rsid w:val="003E0BC7"/>
    <w:rsid w:val="003E1E59"/>
    <w:rsid w:val="003E2F0C"/>
    <w:rsid w:val="003E7A47"/>
    <w:rsid w:val="003E7CAF"/>
    <w:rsid w:val="003F055F"/>
    <w:rsid w:val="003F3425"/>
    <w:rsid w:val="003F3E19"/>
    <w:rsid w:val="003F4AFB"/>
    <w:rsid w:val="003F5274"/>
    <w:rsid w:val="003F5D22"/>
    <w:rsid w:val="003F6E00"/>
    <w:rsid w:val="003F782B"/>
    <w:rsid w:val="00400FA5"/>
    <w:rsid w:val="00402BBA"/>
    <w:rsid w:val="004037B1"/>
    <w:rsid w:val="0040413B"/>
    <w:rsid w:val="0040493B"/>
    <w:rsid w:val="00405003"/>
    <w:rsid w:val="00405805"/>
    <w:rsid w:val="00406D8A"/>
    <w:rsid w:val="00407521"/>
    <w:rsid w:val="0041305A"/>
    <w:rsid w:val="00413222"/>
    <w:rsid w:val="004135CA"/>
    <w:rsid w:val="00417837"/>
    <w:rsid w:val="00417D50"/>
    <w:rsid w:val="00420272"/>
    <w:rsid w:val="00420D87"/>
    <w:rsid w:val="00422D89"/>
    <w:rsid w:val="00422FAF"/>
    <w:rsid w:val="00424378"/>
    <w:rsid w:val="00424908"/>
    <w:rsid w:val="00424D96"/>
    <w:rsid w:val="0042527B"/>
    <w:rsid w:val="0042628F"/>
    <w:rsid w:val="0042763B"/>
    <w:rsid w:val="00427CAF"/>
    <w:rsid w:val="00432810"/>
    <w:rsid w:val="004331E8"/>
    <w:rsid w:val="00435B76"/>
    <w:rsid w:val="00440DFC"/>
    <w:rsid w:val="00442307"/>
    <w:rsid w:val="00442456"/>
    <w:rsid w:val="0044249B"/>
    <w:rsid w:val="00442A10"/>
    <w:rsid w:val="00442A8D"/>
    <w:rsid w:val="00442A91"/>
    <w:rsid w:val="00442FFB"/>
    <w:rsid w:val="004433DD"/>
    <w:rsid w:val="00443511"/>
    <w:rsid w:val="0044412D"/>
    <w:rsid w:val="004454FA"/>
    <w:rsid w:val="00446AEA"/>
    <w:rsid w:val="00447565"/>
    <w:rsid w:val="004477C6"/>
    <w:rsid w:val="00447925"/>
    <w:rsid w:val="00450147"/>
    <w:rsid w:val="00451836"/>
    <w:rsid w:val="004524C5"/>
    <w:rsid w:val="004526FA"/>
    <w:rsid w:val="00452D26"/>
    <w:rsid w:val="00453276"/>
    <w:rsid w:val="00455253"/>
    <w:rsid w:val="0046068B"/>
    <w:rsid w:val="00461043"/>
    <w:rsid w:val="00461250"/>
    <w:rsid w:val="00461A45"/>
    <w:rsid w:val="00461A95"/>
    <w:rsid w:val="00462E7A"/>
    <w:rsid w:val="0046605E"/>
    <w:rsid w:val="00466761"/>
    <w:rsid w:val="00466D31"/>
    <w:rsid w:val="00466F4C"/>
    <w:rsid w:val="004677CC"/>
    <w:rsid w:val="00467B9C"/>
    <w:rsid w:val="00470630"/>
    <w:rsid w:val="00470B47"/>
    <w:rsid w:val="00471845"/>
    <w:rsid w:val="00472177"/>
    <w:rsid w:val="00472DB9"/>
    <w:rsid w:val="00472F2B"/>
    <w:rsid w:val="0047302C"/>
    <w:rsid w:val="0047343D"/>
    <w:rsid w:val="00475EA4"/>
    <w:rsid w:val="00476538"/>
    <w:rsid w:val="0047655F"/>
    <w:rsid w:val="00477889"/>
    <w:rsid w:val="00477CB5"/>
    <w:rsid w:val="0048014E"/>
    <w:rsid w:val="00482467"/>
    <w:rsid w:val="00482A82"/>
    <w:rsid w:val="0048308E"/>
    <w:rsid w:val="00483ABA"/>
    <w:rsid w:val="004846A0"/>
    <w:rsid w:val="004849EB"/>
    <w:rsid w:val="00485EA1"/>
    <w:rsid w:val="00486D98"/>
    <w:rsid w:val="00490ECF"/>
    <w:rsid w:val="004910A9"/>
    <w:rsid w:val="0049174E"/>
    <w:rsid w:val="00491F2E"/>
    <w:rsid w:val="004925B9"/>
    <w:rsid w:val="00492B49"/>
    <w:rsid w:val="00492F12"/>
    <w:rsid w:val="00493343"/>
    <w:rsid w:val="00493660"/>
    <w:rsid w:val="004946F4"/>
    <w:rsid w:val="0049628D"/>
    <w:rsid w:val="004970F3"/>
    <w:rsid w:val="004A043C"/>
    <w:rsid w:val="004A0E6B"/>
    <w:rsid w:val="004A0FC2"/>
    <w:rsid w:val="004A17AA"/>
    <w:rsid w:val="004A1EF8"/>
    <w:rsid w:val="004A2928"/>
    <w:rsid w:val="004A2B57"/>
    <w:rsid w:val="004A3414"/>
    <w:rsid w:val="004A6229"/>
    <w:rsid w:val="004A633B"/>
    <w:rsid w:val="004A68B5"/>
    <w:rsid w:val="004A6D74"/>
    <w:rsid w:val="004A785A"/>
    <w:rsid w:val="004B11CA"/>
    <w:rsid w:val="004B378E"/>
    <w:rsid w:val="004B448C"/>
    <w:rsid w:val="004B53AD"/>
    <w:rsid w:val="004B6315"/>
    <w:rsid w:val="004B76E2"/>
    <w:rsid w:val="004B7C2C"/>
    <w:rsid w:val="004B7C70"/>
    <w:rsid w:val="004C015E"/>
    <w:rsid w:val="004C0AE4"/>
    <w:rsid w:val="004C0CB6"/>
    <w:rsid w:val="004C13E0"/>
    <w:rsid w:val="004C1CB9"/>
    <w:rsid w:val="004C2EC1"/>
    <w:rsid w:val="004C56B0"/>
    <w:rsid w:val="004C58E3"/>
    <w:rsid w:val="004C5F8C"/>
    <w:rsid w:val="004C63A0"/>
    <w:rsid w:val="004C7EAB"/>
    <w:rsid w:val="004D1475"/>
    <w:rsid w:val="004D2CAE"/>
    <w:rsid w:val="004D3E0C"/>
    <w:rsid w:val="004D530C"/>
    <w:rsid w:val="004D56F1"/>
    <w:rsid w:val="004D5BBA"/>
    <w:rsid w:val="004D6A88"/>
    <w:rsid w:val="004D7C62"/>
    <w:rsid w:val="004E019F"/>
    <w:rsid w:val="004E1901"/>
    <w:rsid w:val="004E1DB9"/>
    <w:rsid w:val="004E275E"/>
    <w:rsid w:val="004E2C13"/>
    <w:rsid w:val="004E3994"/>
    <w:rsid w:val="004E4027"/>
    <w:rsid w:val="004E4862"/>
    <w:rsid w:val="004E533F"/>
    <w:rsid w:val="004E6F05"/>
    <w:rsid w:val="004E7176"/>
    <w:rsid w:val="004F11DE"/>
    <w:rsid w:val="004F38C1"/>
    <w:rsid w:val="004F3A52"/>
    <w:rsid w:val="004F457F"/>
    <w:rsid w:val="004F4FE3"/>
    <w:rsid w:val="004F5070"/>
    <w:rsid w:val="004F5140"/>
    <w:rsid w:val="004F51EB"/>
    <w:rsid w:val="004F6AD2"/>
    <w:rsid w:val="004F720D"/>
    <w:rsid w:val="004F7B03"/>
    <w:rsid w:val="00500423"/>
    <w:rsid w:val="00500E57"/>
    <w:rsid w:val="00501D0C"/>
    <w:rsid w:val="00502434"/>
    <w:rsid w:val="00502588"/>
    <w:rsid w:val="00502F2C"/>
    <w:rsid w:val="00507124"/>
    <w:rsid w:val="0051004B"/>
    <w:rsid w:val="00510207"/>
    <w:rsid w:val="00513687"/>
    <w:rsid w:val="005141E5"/>
    <w:rsid w:val="00514C61"/>
    <w:rsid w:val="005158B1"/>
    <w:rsid w:val="00516C99"/>
    <w:rsid w:val="00516F0C"/>
    <w:rsid w:val="00517DD5"/>
    <w:rsid w:val="00517DE9"/>
    <w:rsid w:val="00521613"/>
    <w:rsid w:val="00522211"/>
    <w:rsid w:val="00523302"/>
    <w:rsid w:val="0052405F"/>
    <w:rsid w:val="00526DBF"/>
    <w:rsid w:val="00527E39"/>
    <w:rsid w:val="00530A65"/>
    <w:rsid w:val="005317BC"/>
    <w:rsid w:val="00532F04"/>
    <w:rsid w:val="005332D6"/>
    <w:rsid w:val="00533310"/>
    <w:rsid w:val="00534B69"/>
    <w:rsid w:val="005358C9"/>
    <w:rsid w:val="00536A87"/>
    <w:rsid w:val="005370E2"/>
    <w:rsid w:val="00537136"/>
    <w:rsid w:val="00537169"/>
    <w:rsid w:val="0053721F"/>
    <w:rsid w:val="00543C01"/>
    <w:rsid w:val="005443FF"/>
    <w:rsid w:val="005448F2"/>
    <w:rsid w:val="00544A10"/>
    <w:rsid w:val="005453ED"/>
    <w:rsid w:val="00545F8F"/>
    <w:rsid w:val="005461CF"/>
    <w:rsid w:val="00546F3A"/>
    <w:rsid w:val="00547CB1"/>
    <w:rsid w:val="005514ED"/>
    <w:rsid w:val="005522B5"/>
    <w:rsid w:val="005524E4"/>
    <w:rsid w:val="00553F21"/>
    <w:rsid w:val="0055449F"/>
    <w:rsid w:val="00554CF0"/>
    <w:rsid w:val="00555F5C"/>
    <w:rsid w:val="005573A1"/>
    <w:rsid w:val="00557E2A"/>
    <w:rsid w:val="0056124B"/>
    <w:rsid w:val="005625A2"/>
    <w:rsid w:val="00563D0A"/>
    <w:rsid w:val="00564E84"/>
    <w:rsid w:val="00565D0E"/>
    <w:rsid w:val="00565D83"/>
    <w:rsid w:val="005662B3"/>
    <w:rsid w:val="0056666C"/>
    <w:rsid w:val="00566736"/>
    <w:rsid w:val="00566964"/>
    <w:rsid w:val="00573C1A"/>
    <w:rsid w:val="00574782"/>
    <w:rsid w:val="00574EB6"/>
    <w:rsid w:val="0057528B"/>
    <w:rsid w:val="00581F70"/>
    <w:rsid w:val="00583055"/>
    <w:rsid w:val="00583253"/>
    <w:rsid w:val="005842F5"/>
    <w:rsid w:val="005848A4"/>
    <w:rsid w:val="00584EC5"/>
    <w:rsid w:val="005903E7"/>
    <w:rsid w:val="005907C0"/>
    <w:rsid w:val="00594020"/>
    <w:rsid w:val="00594446"/>
    <w:rsid w:val="00594871"/>
    <w:rsid w:val="00595510"/>
    <w:rsid w:val="0059708A"/>
    <w:rsid w:val="005977C1"/>
    <w:rsid w:val="005A0392"/>
    <w:rsid w:val="005A179E"/>
    <w:rsid w:val="005A3407"/>
    <w:rsid w:val="005A35C8"/>
    <w:rsid w:val="005A400D"/>
    <w:rsid w:val="005A67AF"/>
    <w:rsid w:val="005A7376"/>
    <w:rsid w:val="005A75CE"/>
    <w:rsid w:val="005B0EF8"/>
    <w:rsid w:val="005B10A2"/>
    <w:rsid w:val="005B24F0"/>
    <w:rsid w:val="005B27F1"/>
    <w:rsid w:val="005B2D52"/>
    <w:rsid w:val="005B4F78"/>
    <w:rsid w:val="005B6CBC"/>
    <w:rsid w:val="005C03AF"/>
    <w:rsid w:val="005C04FA"/>
    <w:rsid w:val="005C0D01"/>
    <w:rsid w:val="005C11D7"/>
    <w:rsid w:val="005C23C6"/>
    <w:rsid w:val="005C282E"/>
    <w:rsid w:val="005C3081"/>
    <w:rsid w:val="005C40B4"/>
    <w:rsid w:val="005C4D34"/>
    <w:rsid w:val="005C5688"/>
    <w:rsid w:val="005C6A7B"/>
    <w:rsid w:val="005C7A63"/>
    <w:rsid w:val="005D0D30"/>
    <w:rsid w:val="005D1600"/>
    <w:rsid w:val="005D3679"/>
    <w:rsid w:val="005D3959"/>
    <w:rsid w:val="005D445E"/>
    <w:rsid w:val="005D49A6"/>
    <w:rsid w:val="005D4B36"/>
    <w:rsid w:val="005D4B84"/>
    <w:rsid w:val="005D555C"/>
    <w:rsid w:val="005D5AC9"/>
    <w:rsid w:val="005D5F86"/>
    <w:rsid w:val="005D68DA"/>
    <w:rsid w:val="005E081A"/>
    <w:rsid w:val="005E11E7"/>
    <w:rsid w:val="005E1D0C"/>
    <w:rsid w:val="005E318F"/>
    <w:rsid w:val="005E4559"/>
    <w:rsid w:val="005E466E"/>
    <w:rsid w:val="005E5E2E"/>
    <w:rsid w:val="005E780C"/>
    <w:rsid w:val="005F0B44"/>
    <w:rsid w:val="005F0B50"/>
    <w:rsid w:val="005F0B73"/>
    <w:rsid w:val="005F0C3A"/>
    <w:rsid w:val="005F0DD1"/>
    <w:rsid w:val="005F3043"/>
    <w:rsid w:val="005F3473"/>
    <w:rsid w:val="005F391D"/>
    <w:rsid w:val="005F53AB"/>
    <w:rsid w:val="005F575E"/>
    <w:rsid w:val="005F7309"/>
    <w:rsid w:val="006021AD"/>
    <w:rsid w:val="0060278E"/>
    <w:rsid w:val="0060280A"/>
    <w:rsid w:val="00603FCE"/>
    <w:rsid w:val="006040A3"/>
    <w:rsid w:val="00605166"/>
    <w:rsid w:val="00605CB0"/>
    <w:rsid w:val="0060742B"/>
    <w:rsid w:val="00610465"/>
    <w:rsid w:val="00612A74"/>
    <w:rsid w:val="006136E2"/>
    <w:rsid w:val="00613AC5"/>
    <w:rsid w:val="00614A4E"/>
    <w:rsid w:val="00615B56"/>
    <w:rsid w:val="00616AC9"/>
    <w:rsid w:val="006209B1"/>
    <w:rsid w:val="0062166E"/>
    <w:rsid w:val="0062269B"/>
    <w:rsid w:val="006229A9"/>
    <w:rsid w:val="00623C59"/>
    <w:rsid w:val="006245F0"/>
    <w:rsid w:val="006251D1"/>
    <w:rsid w:val="006252CF"/>
    <w:rsid w:val="006268CC"/>
    <w:rsid w:val="00627571"/>
    <w:rsid w:val="00627676"/>
    <w:rsid w:val="00635705"/>
    <w:rsid w:val="00635B60"/>
    <w:rsid w:val="00635BB0"/>
    <w:rsid w:val="0063675F"/>
    <w:rsid w:val="00636E4D"/>
    <w:rsid w:val="00637AC1"/>
    <w:rsid w:val="006402F5"/>
    <w:rsid w:val="00640384"/>
    <w:rsid w:val="0064117B"/>
    <w:rsid w:val="00643368"/>
    <w:rsid w:val="00643A82"/>
    <w:rsid w:val="00646977"/>
    <w:rsid w:val="00647896"/>
    <w:rsid w:val="00654B11"/>
    <w:rsid w:val="00654D33"/>
    <w:rsid w:val="00656CCE"/>
    <w:rsid w:val="00656EBB"/>
    <w:rsid w:val="00660C87"/>
    <w:rsid w:val="006620BD"/>
    <w:rsid w:val="006620E5"/>
    <w:rsid w:val="0066281A"/>
    <w:rsid w:val="0066288C"/>
    <w:rsid w:val="00662DAB"/>
    <w:rsid w:val="006657A1"/>
    <w:rsid w:val="00666C07"/>
    <w:rsid w:val="00667111"/>
    <w:rsid w:val="006672C3"/>
    <w:rsid w:val="00667686"/>
    <w:rsid w:val="00670388"/>
    <w:rsid w:val="00671761"/>
    <w:rsid w:val="00671D27"/>
    <w:rsid w:val="00671FA5"/>
    <w:rsid w:val="00672926"/>
    <w:rsid w:val="00674F50"/>
    <w:rsid w:val="00677650"/>
    <w:rsid w:val="00681020"/>
    <w:rsid w:val="0068165C"/>
    <w:rsid w:val="00682594"/>
    <w:rsid w:val="006825D1"/>
    <w:rsid w:val="006829F3"/>
    <w:rsid w:val="00685B87"/>
    <w:rsid w:val="00685C43"/>
    <w:rsid w:val="006861E7"/>
    <w:rsid w:val="006864A7"/>
    <w:rsid w:val="00687613"/>
    <w:rsid w:val="00690E48"/>
    <w:rsid w:val="00691C2A"/>
    <w:rsid w:val="00692909"/>
    <w:rsid w:val="00692F51"/>
    <w:rsid w:val="00693C1B"/>
    <w:rsid w:val="00694287"/>
    <w:rsid w:val="006943EF"/>
    <w:rsid w:val="00697F45"/>
    <w:rsid w:val="006A16BA"/>
    <w:rsid w:val="006A3329"/>
    <w:rsid w:val="006A3A66"/>
    <w:rsid w:val="006A4FD7"/>
    <w:rsid w:val="006A5EAC"/>
    <w:rsid w:val="006A6FE8"/>
    <w:rsid w:val="006B02A2"/>
    <w:rsid w:val="006B08E2"/>
    <w:rsid w:val="006B0CDF"/>
    <w:rsid w:val="006B2570"/>
    <w:rsid w:val="006B38D4"/>
    <w:rsid w:val="006B3C4B"/>
    <w:rsid w:val="006B4194"/>
    <w:rsid w:val="006B48CE"/>
    <w:rsid w:val="006B49F9"/>
    <w:rsid w:val="006B4C2A"/>
    <w:rsid w:val="006B4E5A"/>
    <w:rsid w:val="006B56A1"/>
    <w:rsid w:val="006B5F1E"/>
    <w:rsid w:val="006B6A3F"/>
    <w:rsid w:val="006C0498"/>
    <w:rsid w:val="006C0AA2"/>
    <w:rsid w:val="006C2F65"/>
    <w:rsid w:val="006C3CFB"/>
    <w:rsid w:val="006C693E"/>
    <w:rsid w:val="006C710D"/>
    <w:rsid w:val="006C7550"/>
    <w:rsid w:val="006D1526"/>
    <w:rsid w:val="006D172F"/>
    <w:rsid w:val="006D1791"/>
    <w:rsid w:val="006D1DE1"/>
    <w:rsid w:val="006D37BA"/>
    <w:rsid w:val="006D5345"/>
    <w:rsid w:val="006D5F96"/>
    <w:rsid w:val="006D6AD6"/>
    <w:rsid w:val="006E08DE"/>
    <w:rsid w:val="006E0CB2"/>
    <w:rsid w:val="006E21C0"/>
    <w:rsid w:val="006E2FDE"/>
    <w:rsid w:val="006E3E80"/>
    <w:rsid w:val="006E6FFE"/>
    <w:rsid w:val="006F04E4"/>
    <w:rsid w:val="006F0A4F"/>
    <w:rsid w:val="006F0E40"/>
    <w:rsid w:val="006F369A"/>
    <w:rsid w:val="006F48D1"/>
    <w:rsid w:val="006F4AC0"/>
    <w:rsid w:val="006F55D4"/>
    <w:rsid w:val="006F567D"/>
    <w:rsid w:val="006F5F1D"/>
    <w:rsid w:val="006F7073"/>
    <w:rsid w:val="00700DC2"/>
    <w:rsid w:val="007017E5"/>
    <w:rsid w:val="00701E90"/>
    <w:rsid w:val="0070220B"/>
    <w:rsid w:val="00705C8E"/>
    <w:rsid w:val="007111C7"/>
    <w:rsid w:val="00715475"/>
    <w:rsid w:val="0072008E"/>
    <w:rsid w:val="00720288"/>
    <w:rsid w:val="00723CD8"/>
    <w:rsid w:val="00724722"/>
    <w:rsid w:val="00724892"/>
    <w:rsid w:val="00724B3A"/>
    <w:rsid w:val="0072677B"/>
    <w:rsid w:val="00727412"/>
    <w:rsid w:val="00730CB0"/>
    <w:rsid w:val="0073110F"/>
    <w:rsid w:val="00733092"/>
    <w:rsid w:val="00733BBB"/>
    <w:rsid w:val="007342F7"/>
    <w:rsid w:val="00735D08"/>
    <w:rsid w:val="00737FED"/>
    <w:rsid w:val="007409E2"/>
    <w:rsid w:val="00741D30"/>
    <w:rsid w:val="00742FE5"/>
    <w:rsid w:val="0074489E"/>
    <w:rsid w:val="00744AE4"/>
    <w:rsid w:val="0074744E"/>
    <w:rsid w:val="00750EBC"/>
    <w:rsid w:val="007515CC"/>
    <w:rsid w:val="00752907"/>
    <w:rsid w:val="0075297E"/>
    <w:rsid w:val="007537A0"/>
    <w:rsid w:val="00753BEC"/>
    <w:rsid w:val="00755314"/>
    <w:rsid w:val="00760BC0"/>
    <w:rsid w:val="00763EAA"/>
    <w:rsid w:val="00763FEC"/>
    <w:rsid w:val="00764489"/>
    <w:rsid w:val="00765D0D"/>
    <w:rsid w:val="00766257"/>
    <w:rsid w:val="00767C9B"/>
    <w:rsid w:val="00771924"/>
    <w:rsid w:val="0077398B"/>
    <w:rsid w:val="0077501E"/>
    <w:rsid w:val="00776143"/>
    <w:rsid w:val="00776AEA"/>
    <w:rsid w:val="00776E57"/>
    <w:rsid w:val="00777780"/>
    <w:rsid w:val="00777BC5"/>
    <w:rsid w:val="00777EF2"/>
    <w:rsid w:val="00780B49"/>
    <w:rsid w:val="00781175"/>
    <w:rsid w:val="007833BC"/>
    <w:rsid w:val="00786CFB"/>
    <w:rsid w:val="00787520"/>
    <w:rsid w:val="00787C2F"/>
    <w:rsid w:val="00790418"/>
    <w:rsid w:val="007904A1"/>
    <w:rsid w:val="0079103A"/>
    <w:rsid w:val="00792FCC"/>
    <w:rsid w:val="007943D2"/>
    <w:rsid w:val="00794758"/>
    <w:rsid w:val="007953BA"/>
    <w:rsid w:val="00796734"/>
    <w:rsid w:val="00796D76"/>
    <w:rsid w:val="007973BE"/>
    <w:rsid w:val="0079768C"/>
    <w:rsid w:val="00797876"/>
    <w:rsid w:val="007A60FF"/>
    <w:rsid w:val="007A6481"/>
    <w:rsid w:val="007B1014"/>
    <w:rsid w:val="007B150E"/>
    <w:rsid w:val="007B1C72"/>
    <w:rsid w:val="007B1CA3"/>
    <w:rsid w:val="007B1D08"/>
    <w:rsid w:val="007B3633"/>
    <w:rsid w:val="007B3656"/>
    <w:rsid w:val="007B36FF"/>
    <w:rsid w:val="007B3860"/>
    <w:rsid w:val="007B4164"/>
    <w:rsid w:val="007B418A"/>
    <w:rsid w:val="007B574A"/>
    <w:rsid w:val="007B643B"/>
    <w:rsid w:val="007B7E66"/>
    <w:rsid w:val="007B7F05"/>
    <w:rsid w:val="007C2F5C"/>
    <w:rsid w:val="007C30AB"/>
    <w:rsid w:val="007C3F05"/>
    <w:rsid w:val="007C431E"/>
    <w:rsid w:val="007C732C"/>
    <w:rsid w:val="007C74EB"/>
    <w:rsid w:val="007D035D"/>
    <w:rsid w:val="007D0904"/>
    <w:rsid w:val="007D129D"/>
    <w:rsid w:val="007D180B"/>
    <w:rsid w:val="007D1A78"/>
    <w:rsid w:val="007D35CB"/>
    <w:rsid w:val="007D4C95"/>
    <w:rsid w:val="007D549C"/>
    <w:rsid w:val="007D57DC"/>
    <w:rsid w:val="007D59E3"/>
    <w:rsid w:val="007E0125"/>
    <w:rsid w:val="007E07F1"/>
    <w:rsid w:val="007E0994"/>
    <w:rsid w:val="007E1CA6"/>
    <w:rsid w:val="007E1F09"/>
    <w:rsid w:val="007E1F65"/>
    <w:rsid w:val="007E225B"/>
    <w:rsid w:val="007E24B9"/>
    <w:rsid w:val="007E43A7"/>
    <w:rsid w:val="007E4A97"/>
    <w:rsid w:val="007E56D7"/>
    <w:rsid w:val="007E5B0C"/>
    <w:rsid w:val="007E7132"/>
    <w:rsid w:val="007E72A4"/>
    <w:rsid w:val="007F05A1"/>
    <w:rsid w:val="007F0A2C"/>
    <w:rsid w:val="007F0AD3"/>
    <w:rsid w:val="007F156A"/>
    <w:rsid w:val="007F39A4"/>
    <w:rsid w:val="007F50C1"/>
    <w:rsid w:val="007F5D73"/>
    <w:rsid w:val="007F63A0"/>
    <w:rsid w:val="007F70F4"/>
    <w:rsid w:val="007F7513"/>
    <w:rsid w:val="00800051"/>
    <w:rsid w:val="00801395"/>
    <w:rsid w:val="008019D8"/>
    <w:rsid w:val="00803F06"/>
    <w:rsid w:val="0080433A"/>
    <w:rsid w:val="00806D80"/>
    <w:rsid w:val="00807062"/>
    <w:rsid w:val="00807CB0"/>
    <w:rsid w:val="00810771"/>
    <w:rsid w:val="00811AFB"/>
    <w:rsid w:val="00812294"/>
    <w:rsid w:val="0081452E"/>
    <w:rsid w:val="00816459"/>
    <w:rsid w:val="008166F1"/>
    <w:rsid w:val="008203BA"/>
    <w:rsid w:val="008218D4"/>
    <w:rsid w:val="00823748"/>
    <w:rsid w:val="0082529A"/>
    <w:rsid w:val="008252F1"/>
    <w:rsid w:val="00826441"/>
    <w:rsid w:val="00826BF6"/>
    <w:rsid w:val="0082776D"/>
    <w:rsid w:val="00827C7F"/>
    <w:rsid w:val="00830EAA"/>
    <w:rsid w:val="00831AE0"/>
    <w:rsid w:val="0083252E"/>
    <w:rsid w:val="0083354C"/>
    <w:rsid w:val="00834014"/>
    <w:rsid w:val="008344E1"/>
    <w:rsid w:val="0083550B"/>
    <w:rsid w:val="00835C08"/>
    <w:rsid w:val="00835D35"/>
    <w:rsid w:val="00836141"/>
    <w:rsid w:val="00837A7E"/>
    <w:rsid w:val="00840598"/>
    <w:rsid w:val="00840A7E"/>
    <w:rsid w:val="00842028"/>
    <w:rsid w:val="0084266B"/>
    <w:rsid w:val="00842CF0"/>
    <w:rsid w:val="008459C4"/>
    <w:rsid w:val="008477CF"/>
    <w:rsid w:val="008507CC"/>
    <w:rsid w:val="0085119B"/>
    <w:rsid w:val="008518B6"/>
    <w:rsid w:val="00852C4A"/>
    <w:rsid w:val="00852FC7"/>
    <w:rsid w:val="00853E6E"/>
    <w:rsid w:val="00854950"/>
    <w:rsid w:val="00854AAA"/>
    <w:rsid w:val="00855B10"/>
    <w:rsid w:val="0085668C"/>
    <w:rsid w:val="00856972"/>
    <w:rsid w:val="00861C04"/>
    <w:rsid w:val="0086687A"/>
    <w:rsid w:val="00867C5A"/>
    <w:rsid w:val="0087103D"/>
    <w:rsid w:val="00871B94"/>
    <w:rsid w:val="008726A9"/>
    <w:rsid w:val="0087353A"/>
    <w:rsid w:val="0087530A"/>
    <w:rsid w:val="008755CB"/>
    <w:rsid w:val="0088033B"/>
    <w:rsid w:val="00880C0B"/>
    <w:rsid w:val="00881690"/>
    <w:rsid w:val="008816A5"/>
    <w:rsid w:val="00881702"/>
    <w:rsid w:val="0088352F"/>
    <w:rsid w:val="0088689E"/>
    <w:rsid w:val="00886FCF"/>
    <w:rsid w:val="00890531"/>
    <w:rsid w:val="0089420C"/>
    <w:rsid w:val="00894982"/>
    <w:rsid w:val="0089623B"/>
    <w:rsid w:val="008A15D7"/>
    <w:rsid w:val="008A1E56"/>
    <w:rsid w:val="008A4DCB"/>
    <w:rsid w:val="008A5BDF"/>
    <w:rsid w:val="008A6826"/>
    <w:rsid w:val="008A6E34"/>
    <w:rsid w:val="008B0279"/>
    <w:rsid w:val="008B02C4"/>
    <w:rsid w:val="008B1B09"/>
    <w:rsid w:val="008B1F75"/>
    <w:rsid w:val="008B23FA"/>
    <w:rsid w:val="008B328D"/>
    <w:rsid w:val="008B43A7"/>
    <w:rsid w:val="008B472A"/>
    <w:rsid w:val="008B49C9"/>
    <w:rsid w:val="008B5D61"/>
    <w:rsid w:val="008B6E3D"/>
    <w:rsid w:val="008C02A5"/>
    <w:rsid w:val="008C0FB6"/>
    <w:rsid w:val="008C1BC9"/>
    <w:rsid w:val="008C28DE"/>
    <w:rsid w:val="008C6169"/>
    <w:rsid w:val="008C66BF"/>
    <w:rsid w:val="008D012D"/>
    <w:rsid w:val="008D0E39"/>
    <w:rsid w:val="008D449F"/>
    <w:rsid w:val="008D4FA5"/>
    <w:rsid w:val="008D59C4"/>
    <w:rsid w:val="008E1026"/>
    <w:rsid w:val="008E2429"/>
    <w:rsid w:val="008E4F65"/>
    <w:rsid w:val="008E5FC6"/>
    <w:rsid w:val="008E6A44"/>
    <w:rsid w:val="008F0214"/>
    <w:rsid w:val="008F11CA"/>
    <w:rsid w:val="008F188A"/>
    <w:rsid w:val="008F20B0"/>
    <w:rsid w:val="008F6391"/>
    <w:rsid w:val="008F7778"/>
    <w:rsid w:val="008F7C04"/>
    <w:rsid w:val="009010FB"/>
    <w:rsid w:val="00902BBA"/>
    <w:rsid w:val="0090341A"/>
    <w:rsid w:val="00904DD8"/>
    <w:rsid w:val="0090713C"/>
    <w:rsid w:val="0090793D"/>
    <w:rsid w:val="009105DD"/>
    <w:rsid w:val="0091069A"/>
    <w:rsid w:val="009108FE"/>
    <w:rsid w:val="00910970"/>
    <w:rsid w:val="00910A9E"/>
    <w:rsid w:val="00911E1C"/>
    <w:rsid w:val="009124DD"/>
    <w:rsid w:val="00912544"/>
    <w:rsid w:val="00912F87"/>
    <w:rsid w:val="00913030"/>
    <w:rsid w:val="009134DA"/>
    <w:rsid w:val="00913DDD"/>
    <w:rsid w:val="00915662"/>
    <w:rsid w:val="009157E9"/>
    <w:rsid w:val="0092100F"/>
    <w:rsid w:val="00922549"/>
    <w:rsid w:val="009226D7"/>
    <w:rsid w:val="00922CE5"/>
    <w:rsid w:val="009232C4"/>
    <w:rsid w:val="009232F5"/>
    <w:rsid w:val="00923919"/>
    <w:rsid w:val="009250BC"/>
    <w:rsid w:val="009255E2"/>
    <w:rsid w:val="00925A45"/>
    <w:rsid w:val="009269A2"/>
    <w:rsid w:val="00930774"/>
    <w:rsid w:val="00931A05"/>
    <w:rsid w:val="00935347"/>
    <w:rsid w:val="0093668B"/>
    <w:rsid w:val="00936860"/>
    <w:rsid w:val="00936A5D"/>
    <w:rsid w:val="00936F5B"/>
    <w:rsid w:val="0093715D"/>
    <w:rsid w:val="009377A2"/>
    <w:rsid w:val="00937977"/>
    <w:rsid w:val="00942012"/>
    <w:rsid w:val="00942136"/>
    <w:rsid w:val="00942C80"/>
    <w:rsid w:val="009447A1"/>
    <w:rsid w:val="009447EE"/>
    <w:rsid w:val="00944E28"/>
    <w:rsid w:val="00945C60"/>
    <w:rsid w:val="00946D6E"/>
    <w:rsid w:val="00947B07"/>
    <w:rsid w:val="0095084B"/>
    <w:rsid w:val="00953337"/>
    <w:rsid w:val="009541CB"/>
    <w:rsid w:val="00957240"/>
    <w:rsid w:val="00957793"/>
    <w:rsid w:val="009577BB"/>
    <w:rsid w:val="00963BDA"/>
    <w:rsid w:val="00965A09"/>
    <w:rsid w:val="009666A8"/>
    <w:rsid w:val="009667AA"/>
    <w:rsid w:val="00966902"/>
    <w:rsid w:val="00966CDD"/>
    <w:rsid w:val="00967D11"/>
    <w:rsid w:val="00973548"/>
    <w:rsid w:val="00974889"/>
    <w:rsid w:val="00974BDE"/>
    <w:rsid w:val="0097500E"/>
    <w:rsid w:val="0097528D"/>
    <w:rsid w:val="009770B0"/>
    <w:rsid w:val="00977652"/>
    <w:rsid w:val="00980EAE"/>
    <w:rsid w:val="00982594"/>
    <w:rsid w:val="00983C94"/>
    <w:rsid w:val="0098486B"/>
    <w:rsid w:val="00984D94"/>
    <w:rsid w:val="0098529D"/>
    <w:rsid w:val="0098533E"/>
    <w:rsid w:val="00985413"/>
    <w:rsid w:val="0099056F"/>
    <w:rsid w:val="00991B38"/>
    <w:rsid w:val="00994399"/>
    <w:rsid w:val="009945A1"/>
    <w:rsid w:val="00994DEE"/>
    <w:rsid w:val="00995E1C"/>
    <w:rsid w:val="009A07EC"/>
    <w:rsid w:val="009A0C38"/>
    <w:rsid w:val="009A2155"/>
    <w:rsid w:val="009A28CD"/>
    <w:rsid w:val="009A7040"/>
    <w:rsid w:val="009B0E5D"/>
    <w:rsid w:val="009B0F30"/>
    <w:rsid w:val="009B2C35"/>
    <w:rsid w:val="009B3AEC"/>
    <w:rsid w:val="009B6CAC"/>
    <w:rsid w:val="009C02A3"/>
    <w:rsid w:val="009C1F8E"/>
    <w:rsid w:val="009C27F9"/>
    <w:rsid w:val="009C2E62"/>
    <w:rsid w:val="009C52B2"/>
    <w:rsid w:val="009C72B6"/>
    <w:rsid w:val="009D0B32"/>
    <w:rsid w:val="009D23D0"/>
    <w:rsid w:val="009D3698"/>
    <w:rsid w:val="009D6223"/>
    <w:rsid w:val="009D6740"/>
    <w:rsid w:val="009D76A3"/>
    <w:rsid w:val="009E14DD"/>
    <w:rsid w:val="009E1978"/>
    <w:rsid w:val="009E1AA1"/>
    <w:rsid w:val="009E1DA0"/>
    <w:rsid w:val="009E2040"/>
    <w:rsid w:val="009E2BEF"/>
    <w:rsid w:val="009E2C59"/>
    <w:rsid w:val="009E38AA"/>
    <w:rsid w:val="009E4ED3"/>
    <w:rsid w:val="009E55E9"/>
    <w:rsid w:val="009E5674"/>
    <w:rsid w:val="009E681B"/>
    <w:rsid w:val="009E6B71"/>
    <w:rsid w:val="009E7A3B"/>
    <w:rsid w:val="009F0440"/>
    <w:rsid w:val="009F1524"/>
    <w:rsid w:val="009F1729"/>
    <w:rsid w:val="009F1988"/>
    <w:rsid w:val="009F3306"/>
    <w:rsid w:val="009F79BC"/>
    <w:rsid w:val="009F7BAA"/>
    <w:rsid w:val="00A00B4D"/>
    <w:rsid w:val="00A0100D"/>
    <w:rsid w:val="00A06850"/>
    <w:rsid w:val="00A0783D"/>
    <w:rsid w:val="00A07868"/>
    <w:rsid w:val="00A078BD"/>
    <w:rsid w:val="00A10956"/>
    <w:rsid w:val="00A10C37"/>
    <w:rsid w:val="00A10D61"/>
    <w:rsid w:val="00A10F0A"/>
    <w:rsid w:val="00A12550"/>
    <w:rsid w:val="00A142CF"/>
    <w:rsid w:val="00A1491F"/>
    <w:rsid w:val="00A15002"/>
    <w:rsid w:val="00A168CD"/>
    <w:rsid w:val="00A16E18"/>
    <w:rsid w:val="00A22061"/>
    <w:rsid w:val="00A2309B"/>
    <w:rsid w:val="00A23171"/>
    <w:rsid w:val="00A23FE0"/>
    <w:rsid w:val="00A25063"/>
    <w:rsid w:val="00A25237"/>
    <w:rsid w:val="00A26232"/>
    <w:rsid w:val="00A272CD"/>
    <w:rsid w:val="00A308FB"/>
    <w:rsid w:val="00A30AB0"/>
    <w:rsid w:val="00A31436"/>
    <w:rsid w:val="00A31D30"/>
    <w:rsid w:val="00A32AA7"/>
    <w:rsid w:val="00A34129"/>
    <w:rsid w:val="00A357FA"/>
    <w:rsid w:val="00A37E5E"/>
    <w:rsid w:val="00A407E5"/>
    <w:rsid w:val="00A424E0"/>
    <w:rsid w:val="00A428F2"/>
    <w:rsid w:val="00A42A68"/>
    <w:rsid w:val="00A43BE9"/>
    <w:rsid w:val="00A44250"/>
    <w:rsid w:val="00A46C4C"/>
    <w:rsid w:val="00A50F40"/>
    <w:rsid w:val="00A514B0"/>
    <w:rsid w:val="00A5363A"/>
    <w:rsid w:val="00A53CC0"/>
    <w:rsid w:val="00A547D5"/>
    <w:rsid w:val="00A559BB"/>
    <w:rsid w:val="00A63770"/>
    <w:rsid w:val="00A637F2"/>
    <w:rsid w:val="00A63D0F"/>
    <w:rsid w:val="00A6617B"/>
    <w:rsid w:val="00A7021C"/>
    <w:rsid w:val="00A71901"/>
    <w:rsid w:val="00A71CB6"/>
    <w:rsid w:val="00A71F4C"/>
    <w:rsid w:val="00A74A81"/>
    <w:rsid w:val="00A74BD1"/>
    <w:rsid w:val="00A77BBE"/>
    <w:rsid w:val="00A814C2"/>
    <w:rsid w:val="00A81BF2"/>
    <w:rsid w:val="00A8286A"/>
    <w:rsid w:val="00A82FA3"/>
    <w:rsid w:val="00A83F98"/>
    <w:rsid w:val="00A83FCE"/>
    <w:rsid w:val="00A8559A"/>
    <w:rsid w:val="00A85BA6"/>
    <w:rsid w:val="00A86559"/>
    <w:rsid w:val="00A9017B"/>
    <w:rsid w:val="00A910F2"/>
    <w:rsid w:val="00A91517"/>
    <w:rsid w:val="00A91C7B"/>
    <w:rsid w:val="00A941FB"/>
    <w:rsid w:val="00A958EC"/>
    <w:rsid w:val="00A963B6"/>
    <w:rsid w:val="00A96D91"/>
    <w:rsid w:val="00A97221"/>
    <w:rsid w:val="00A97296"/>
    <w:rsid w:val="00AA2EA2"/>
    <w:rsid w:val="00AA4B7E"/>
    <w:rsid w:val="00AA4C76"/>
    <w:rsid w:val="00AA64EE"/>
    <w:rsid w:val="00AA6CFB"/>
    <w:rsid w:val="00AA6F27"/>
    <w:rsid w:val="00AA74D0"/>
    <w:rsid w:val="00AA7FCD"/>
    <w:rsid w:val="00AB0F54"/>
    <w:rsid w:val="00AB12FD"/>
    <w:rsid w:val="00AB1568"/>
    <w:rsid w:val="00AB226E"/>
    <w:rsid w:val="00AB36D3"/>
    <w:rsid w:val="00AB5B93"/>
    <w:rsid w:val="00AB6637"/>
    <w:rsid w:val="00AB7F7C"/>
    <w:rsid w:val="00AC07A6"/>
    <w:rsid w:val="00AC0945"/>
    <w:rsid w:val="00AC1D49"/>
    <w:rsid w:val="00AC2041"/>
    <w:rsid w:val="00AC5576"/>
    <w:rsid w:val="00AC629B"/>
    <w:rsid w:val="00AC665B"/>
    <w:rsid w:val="00AC750B"/>
    <w:rsid w:val="00AC7E9A"/>
    <w:rsid w:val="00AD1042"/>
    <w:rsid w:val="00AD3F6F"/>
    <w:rsid w:val="00AD4884"/>
    <w:rsid w:val="00AD620E"/>
    <w:rsid w:val="00AD6FAA"/>
    <w:rsid w:val="00AD7C55"/>
    <w:rsid w:val="00AE0121"/>
    <w:rsid w:val="00AE0A75"/>
    <w:rsid w:val="00AE27A6"/>
    <w:rsid w:val="00AE3C25"/>
    <w:rsid w:val="00AE3D26"/>
    <w:rsid w:val="00AE3D51"/>
    <w:rsid w:val="00AE486D"/>
    <w:rsid w:val="00AE625C"/>
    <w:rsid w:val="00AE6ED8"/>
    <w:rsid w:val="00AE7BA6"/>
    <w:rsid w:val="00AE7EB1"/>
    <w:rsid w:val="00AF0BFC"/>
    <w:rsid w:val="00AF0F65"/>
    <w:rsid w:val="00AF1540"/>
    <w:rsid w:val="00AF1B48"/>
    <w:rsid w:val="00AF24B6"/>
    <w:rsid w:val="00AF27D5"/>
    <w:rsid w:val="00AF317C"/>
    <w:rsid w:val="00AF4097"/>
    <w:rsid w:val="00AF5374"/>
    <w:rsid w:val="00AF6335"/>
    <w:rsid w:val="00AF75A6"/>
    <w:rsid w:val="00AF7CA6"/>
    <w:rsid w:val="00B00870"/>
    <w:rsid w:val="00B02FA2"/>
    <w:rsid w:val="00B0392F"/>
    <w:rsid w:val="00B04071"/>
    <w:rsid w:val="00B04135"/>
    <w:rsid w:val="00B0427F"/>
    <w:rsid w:val="00B04FA2"/>
    <w:rsid w:val="00B064F0"/>
    <w:rsid w:val="00B07333"/>
    <w:rsid w:val="00B109E0"/>
    <w:rsid w:val="00B11C63"/>
    <w:rsid w:val="00B12F08"/>
    <w:rsid w:val="00B1489E"/>
    <w:rsid w:val="00B14BC9"/>
    <w:rsid w:val="00B157AD"/>
    <w:rsid w:val="00B1777E"/>
    <w:rsid w:val="00B20A76"/>
    <w:rsid w:val="00B20BC8"/>
    <w:rsid w:val="00B210EE"/>
    <w:rsid w:val="00B229BA"/>
    <w:rsid w:val="00B22DF1"/>
    <w:rsid w:val="00B24799"/>
    <w:rsid w:val="00B24E5C"/>
    <w:rsid w:val="00B308EA"/>
    <w:rsid w:val="00B30A47"/>
    <w:rsid w:val="00B31269"/>
    <w:rsid w:val="00B31E5A"/>
    <w:rsid w:val="00B32F96"/>
    <w:rsid w:val="00B33022"/>
    <w:rsid w:val="00B33AC0"/>
    <w:rsid w:val="00B34B28"/>
    <w:rsid w:val="00B357CB"/>
    <w:rsid w:val="00B35DC5"/>
    <w:rsid w:val="00B36ABE"/>
    <w:rsid w:val="00B373C9"/>
    <w:rsid w:val="00B37C89"/>
    <w:rsid w:val="00B41486"/>
    <w:rsid w:val="00B427D0"/>
    <w:rsid w:val="00B4332C"/>
    <w:rsid w:val="00B453CE"/>
    <w:rsid w:val="00B4672D"/>
    <w:rsid w:val="00B51E78"/>
    <w:rsid w:val="00B5213B"/>
    <w:rsid w:val="00B524C3"/>
    <w:rsid w:val="00B53AAE"/>
    <w:rsid w:val="00B53B8B"/>
    <w:rsid w:val="00B54217"/>
    <w:rsid w:val="00B559E5"/>
    <w:rsid w:val="00B56C6F"/>
    <w:rsid w:val="00B57FAD"/>
    <w:rsid w:val="00B60BA2"/>
    <w:rsid w:val="00B61A19"/>
    <w:rsid w:val="00B627FC"/>
    <w:rsid w:val="00B64009"/>
    <w:rsid w:val="00B64A02"/>
    <w:rsid w:val="00B653ED"/>
    <w:rsid w:val="00B66AA0"/>
    <w:rsid w:val="00B71179"/>
    <w:rsid w:val="00B731E3"/>
    <w:rsid w:val="00B73501"/>
    <w:rsid w:val="00B73511"/>
    <w:rsid w:val="00B74297"/>
    <w:rsid w:val="00B76CE6"/>
    <w:rsid w:val="00B7721F"/>
    <w:rsid w:val="00B812A2"/>
    <w:rsid w:val="00B813F8"/>
    <w:rsid w:val="00B81B33"/>
    <w:rsid w:val="00B81FCB"/>
    <w:rsid w:val="00B83C6E"/>
    <w:rsid w:val="00B83CCE"/>
    <w:rsid w:val="00B8457A"/>
    <w:rsid w:val="00B86982"/>
    <w:rsid w:val="00B86B3B"/>
    <w:rsid w:val="00B90123"/>
    <w:rsid w:val="00B9313C"/>
    <w:rsid w:val="00B93E6B"/>
    <w:rsid w:val="00B9510B"/>
    <w:rsid w:val="00B95E70"/>
    <w:rsid w:val="00B9765D"/>
    <w:rsid w:val="00BA1879"/>
    <w:rsid w:val="00BA50BD"/>
    <w:rsid w:val="00BA514A"/>
    <w:rsid w:val="00BA6F6E"/>
    <w:rsid w:val="00BB09C9"/>
    <w:rsid w:val="00BB13BC"/>
    <w:rsid w:val="00BB2E86"/>
    <w:rsid w:val="00BB3293"/>
    <w:rsid w:val="00BB3C69"/>
    <w:rsid w:val="00BB46C7"/>
    <w:rsid w:val="00BB5F10"/>
    <w:rsid w:val="00BB673E"/>
    <w:rsid w:val="00BB6A73"/>
    <w:rsid w:val="00BB6BEE"/>
    <w:rsid w:val="00BB7121"/>
    <w:rsid w:val="00BB7C5C"/>
    <w:rsid w:val="00BB7EBC"/>
    <w:rsid w:val="00BC0F37"/>
    <w:rsid w:val="00BC1E48"/>
    <w:rsid w:val="00BC2B18"/>
    <w:rsid w:val="00BC41C2"/>
    <w:rsid w:val="00BD04E4"/>
    <w:rsid w:val="00BD0520"/>
    <w:rsid w:val="00BD1A68"/>
    <w:rsid w:val="00BD21A5"/>
    <w:rsid w:val="00BD21FD"/>
    <w:rsid w:val="00BD3171"/>
    <w:rsid w:val="00BD4BA8"/>
    <w:rsid w:val="00BD53F3"/>
    <w:rsid w:val="00BD546D"/>
    <w:rsid w:val="00BD6397"/>
    <w:rsid w:val="00BD6D63"/>
    <w:rsid w:val="00BD72F2"/>
    <w:rsid w:val="00BD7C7F"/>
    <w:rsid w:val="00BE117D"/>
    <w:rsid w:val="00BE1BE0"/>
    <w:rsid w:val="00BE300B"/>
    <w:rsid w:val="00BE3467"/>
    <w:rsid w:val="00BE3605"/>
    <w:rsid w:val="00BE4555"/>
    <w:rsid w:val="00BE48DC"/>
    <w:rsid w:val="00BE566D"/>
    <w:rsid w:val="00BE5B79"/>
    <w:rsid w:val="00BE6E77"/>
    <w:rsid w:val="00BF0A51"/>
    <w:rsid w:val="00BF0AF0"/>
    <w:rsid w:val="00BF0F7B"/>
    <w:rsid w:val="00BF106A"/>
    <w:rsid w:val="00BF1A0B"/>
    <w:rsid w:val="00BF301E"/>
    <w:rsid w:val="00BF5492"/>
    <w:rsid w:val="00C000A7"/>
    <w:rsid w:val="00C00C3F"/>
    <w:rsid w:val="00C0184C"/>
    <w:rsid w:val="00C01EDB"/>
    <w:rsid w:val="00C05BF0"/>
    <w:rsid w:val="00C07836"/>
    <w:rsid w:val="00C07C69"/>
    <w:rsid w:val="00C07FBF"/>
    <w:rsid w:val="00C1100F"/>
    <w:rsid w:val="00C11225"/>
    <w:rsid w:val="00C116CC"/>
    <w:rsid w:val="00C11EE9"/>
    <w:rsid w:val="00C14E0D"/>
    <w:rsid w:val="00C15E60"/>
    <w:rsid w:val="00C15F51"/>
    <w:rsid w:val="00C162EE"/>
    <w:rsid w:val="00C16E76"/>
    <w:rsid w:val="00C175BD"/>
    <w:rsid w:val="00C17BF5"/>
    <w:rsid w:val="00C21061"/>
    <w:rsid w:val="00C232C9"/>
    <w:rsid w:val="00C241D9"/>
    <w:rsid w:val="00C25A1C"/>
    <w:rsid w:val="00C27B37"/>
    <w:rsid w:val="00C32D2A"/>
    <w:rsid w:val="00C34265"/>
    <w:rsid w:val="00C34386"/>
    <w:rsid w:val="00C35F04"/>
    <w:rsid w:val="00C40EE9"/>
    <w:rsid w:val="00C436FD"/>
    <w:rsid w:val="00C43F11"/>
    <w:rsid w:val="00C44A5B"/>
    <w:rsid w:val="00C45A11"/>
    <w:rsid w:val="00C45B5A"/>
    <w:rsid w:val="00C46612"/>
    <w:rsid w:val="00C46C7A"/>
    <w:rsid w:val="00C4761D"/>
    <w:rsid w:val="00C4772C"/>
    <w:rsid w:val="00C47AD2"/>
    <w:rsid w:val="00C500A4"/>
    <w:rsid w:val="00C50FBE"/>
    <w:rsid w:val="00C51E32"/>
    <w:rsid w:val="00C52EF7"/>
    <w:rsid w:val="00C537FD"/>
    <w:rsid w:val="00C5606B"/>
    <w:rsid w:val="00C561ED"/>
    <w:rsid w:val="00C567F0"/>
    <w:rsid w:val="00C56D05"/>
    <w:rsid w:val="00C573AD"/>
    <w:rsid w:val="00C60B78"/>
    <w:rsid w:val="00C63FA8"/>
    <w:rsid w:val="00C676B5"/>
    <w:rsid w:val="00C70173"/>
    <w:rsid w:val="00C71B0B"/>
    <w:rsid w:val="00C71F7B"/>
    <w:rsid w:val="00C723D8"/>
    <w:rsid w:val="00C72B98"/>
    <w:rsid w:val="00C72BA2"/>
    <w:rsid w:val="00C72E7A"/>
    <w:rsid w:val="00C74668"/>
    <w:rsid w:val="00C75257"/>
    <w:rsid w:val="00C75C5E"/>
    <w:rsid w:val="00C7762E"/>
    <w:rsid w:val="00C8125C"/>
    <w:rsid w:val="00C81F1E"/>
    <w:rsid w:val="00C82F54"/>
    <w:rsid w:val="00C83082"/>
    <w:rsid w:val="00C83563"/>
    <w:rsid w:val="00C83721"/>
    <w:rsid w:val="00C839F7"/>
    <w:rsid w:val="00C8515A"/>
    <w:rsid w:val="00C8566A"/>
    <w:rsid w:val="00C879A1"/>
    <w:rsid w:val="00C87FFC"/>
    <w:rsid w:val="00C90065"/>
    <w:rsid w:val="00C916D3"/>
    <w:rsid w:val="00C92B62"/>
    <w:rsid w:val="00C92BFF"/>
    <w:rsid w:val="00C9452C"/>
    <w:rsid w:val="00C949B0"/>
    <w:rsid w:val="00C96240"/>
    <w:rsid w:val="00C96600"/>
    <w:rsid w:val="00C96F32"/>
    <w:rsid w:val="00C9712D"/>
    <w:rsid w:val="00CA0215"/>
    <w:rsid w:val="00CA02F1"/>
    <w:rsid w:val="00CA0B44"/>
    <w:rsid w:val="00CA0C1B"/>
    <w:rsid w:val="00CA1607"/>
    <w:rsid w:val="00CA1AB5"/>
    <w:rsid w:val="00CA1FC0"/>
    <w:rsid w:val="00CA483E"/>
    <w:rsid w:val="00CA5BC8"/>
    <w:rsid w:val="00CA7C61"/>
    <w:rsid w:val="00CB0855"/>
    <w:rsid w:val="00CB10E7"/>
    <w:rsid w:val="00CB3516"/>
    <w:rsid w:val="00CB3FB6"/>
    <w:rsid w:val="00CB4F22"/>
    <w:rsid w:val="00CB5240"/>
    <w:rsid w:val="00CB5811"/>
    <w:rsid w:val="00CB7ADA"/>
    <w:rsid w:val="00CC0192"/>
    <w:rsid w:val="00CC099E"/>
    <w:rsid w:val="00CC2AF0"/>
    <w:rsid w:val="00CC6ABC"/>
    <w:rsid w:val="00CC75C1"/>
    <w:rsid w:val="00CD1427"/>
    <w:rsid w:val="00CD152A"/>
    <w:rsid w:val="00CD1CDF"/>
    <w:rsid w:val="00CD34FA"/>
    <w:rsid w:val="00CD37B8"/>
    <w:rsid w:val="00CD3B25"/>
    <w:rsid w:val="00CD3C69"/>
    <w:rsid w:val="00CD4B7D"/>
    <w:rsid w:val="00CE0594"/>
    <w:rsid w:val="00CE0D4C"/>
    <w:rsid w:val="00CE0F7A"/>
    <w:rsid w:val="00CE3B5C"/>
    <w:rsid w:val="00CE3B71"/>
    <w:rsid w:val="00CE4AA7"/>
    <w:rsid w:val="00CE5785"/>
    <w:rsid w:val="00CE6826"/>
    <w:rsid w:val="00CE7D5C"/>
    <w:rsid w:val="00CF1ACD"/>
    <w:rsid w:val="00CF32DD"/>
    <w:rsid w:val="00CF3F66"/>
    <w:rsid w:val="00CF4D3B"/>
    <w:rsid w:val="00CF4DC6"/>
    <w:rsid w:val="00CF55DD"/>
    <w:rsid w:val="00CF783D"/>
    <w:rsid w:val="00D0115F"/>
    <w:rsid w:val="00D017D5"/>
    <w:rsid w:val="00D02981"/>
    <w:rsid w:val="00D02FE9"/>
    <w:rsid w:val="00D0389A"/>
    <w:rsid w:val="00D04750"/>
    <w:rsid w:val="00D05481"/>
    <w:rsid w:val="00D05BA9"/>
    <w:rsid w:val="00D07027"/>
    <w:rsid w:val="00D07058"/>
    <w:rsid w:val="00D10063"/>
    <w:rsid w:val="00D1026A"/>
    <w:rsid w:val="00D11C78"/>
    <w:rsid w:val="00D1252E"/>
    <w:rsid w:val="00D12849"/>
    <w:rsid w:val="00D13D47"/>
    <w:rsid w:val="00D14046"/>
    <w:rsid w:val="00D1589E"/>
    <w:rsid w:val="00D2002E"/>
    <w:rsid w:val="00D2055D"/>
    <w:rsid w:val="00D20ED7"/>
    <w:rsid w:val="00D20F31"/>
    <w:rsid w:val="00D21145"/>
    <w:rsid w:val="00D22DFB"/>
    <w:rsid w:val="00D236A4"/>
    <w:rsid w:val="00D24B5A"/>
    <w:rsid w:val="00D25C72"/>
    <w:rsid w:val="00D26BEF"/>
    <w:rsid w:val="00D27CBB"/>
    <w:rsid w:val="00D27E9D"/>
    <w:rsid w:val="00D31162"/>
    <w:rsid w:val="00D3127C"/>
    <w:rsid w:val="00D3314E"/>
    <w:rsid w:val="00D34053"/>
    <w:rsid w:val="00D35A10"/>
    <w:rsid w:val="00D35E97"/>
    <w:rsid w:val="00D36DA3"/>
    <w:rsid w:val="00D36EE7"/>
    <w:rsid w:val="00D37931"/>
    <w:rsid w:val="00D379EF"/>
    <w:rsid w:val="00D40464"/>
    <w:rsid w:val="00D40BA5"/>
    <w:rsid w:val="00D41C8F"/>
    <w:rsid w:val="00D42523"/>
    <w:rsid w:val="00D430C8"/>
    <w:rsid w:val="00D43E50"/>
    <w:rsid w:val="00D441F3"/>
    <w:rsid w:val="00D44ACC"/>
    <w:rsid w:val="00D453EB"/>
    <w:rsid w:val="00D46B83"/>
    <w:rsid w:val="00D47B82"/>
    <w:rsid w:val="00D51200"/>
    <w:rsid w:val="00D520FB"/>
    <w:rsid w:val="00D52D5F"/>
    <w:rsid w:val="00D53DA4"/>
    <w:rsid w:val="00D544FF"/>
    <w:rsid w:val="00D54B86"/>
    <w:rsid w:val="00D557E5"/>
    <w:rsid w:val="00D55CD3"/>
    <w:rsid w:val="00D5649C"/>
    <w:rsid w:val="00D60071"/>
    <w:rsid w:val="00D6174C"/>
    <w:rsid w:val="00D62187"/>
    <w:rsid w:val="00D626FA"/>
    <w:rsid w:val="00D65193"/>
    <w:rsid w:val="00D654EE"/>
    <w:rsid w:val="00D67D19"/>
    <w:rsid w:val="00D70092"/>
    <w:rsid w:val="00D72469"/>
    <w:rsid w:val="00D7307F"/>
    <w:rsid w:val="00D75B24"/>
    <w:rsid w:val="00D773D4"/>
    <w:rsid w:val="00D77A3D"/>
    <w:rsid w:val="00D77A9D"/>
    <w:rsid w:val="00D80071"/>
    <w:rsid w:val="00D81E17"/>
    <w:rsid w:val="00D82FE8"/>
    <w:rsid w:val="00D8322D"/>
    <w:rsid w:val="00D83829"/>
    <w:rsid w:val="00D84B2C"/>
    <w:rsid w:val="00D87547"/>
    <w:rsid w:val="00D87E4F"/>
    <w:rsid w:val="00D90D6A"/>
    <w:rsid w:val="00D91407"/>
    <w:rsid w:val="00D94576"/>
    <w:rsid w:val="00D95134"/>
    <w:rsid w:val="00DA0030"/>
    <w:rsid w:val="00DA27FD"/>
    <w:rsid w:val="00DA5AD5"/>
    <w:rsid w:val="00DA5D38"/>
    <w:rsid w:val="00DA71B8"/>
    <w:rsid w:val="00DA729E"/>
    <w:rsid w:val="00DA7F9D"/>
    <w:rsid w:val="00DB03D0"/>
    <w:rsid w:val="00DB0982"/>
    <w:rsid w:val="00DB2E04"/>
    <w:rsid w:val="00DB38C7"/>
    <w:rsid w:val="00DB74AF"/>
    <w:rsid w:val="00DB7841"/>
    <w:rsid w:val="00DC0947"/>
    <w:rsid w:val="00DC0A4D"/>
    <w:rsid w:val="00DC0C34"/>
    <w:rsid w:val="00DC0D87"/>
    <w:rsid w:val="00DC180C"/>
    <w:rsid w:val="00DC2555"/>
    <w:rsid w:val="00DC2643"/>
    <w:rsid w:val="00DC4381"/>
    <w:rsid w:val="00DC5197"/>
    <w:rsid w:val="00DC5E32"/>
    <w:rsid w:val="00DC79BD"/>
    <w:rsid w:val="00DD0FEE"/>
    <w:rsid w:val="00DD76FD"/>
    <w:rsid w:val="00DE0FC3"/>
    <w:rsid w:val="00DE14EA"/>
    <w:rsid w:val="00DE38AF"/>
    <w:rsid w:val="00DE40B2"/>
    <w:rsid w:val="00DE41B3"/>
    <w:rsid w:val="00DE7800"/>
    <w:rsid w:val="00DE7D4B"/>
    <w:rsid w:val="00DF0226"/>
    <w:rsid w:val="00DF03B3"/>
    <w:rsid w:val="00DF03DB"/>
    <w:rsid w:val="00DF0CE7"/>
    <w:rsid w:val="00DF0E52"/>
    <w:rsid w:val="00DF11EA"/>
    <w:rsid w:val="00DF4262"/>
    <w:rsid w:val="00DF42AE"/>
    <w:rsid w:val="00DF51AC"/>
    <w:rsid w:val="00DF5AC6"/>
    <w:rsid w:val="00DF7304"/>
    <w:rsid w:val="00E00116"/>
    <w:rsid w:val="00E006BC"/>
    <w:rsid w:val="00E011AE"/>
    <w:rsid w:val="00E0353B"/>
    <w:rsid w:val="00E03641"/>
    <w:rsid w:val="00E037D6"/>
    <w:rsid w:val="00E04664"/>
    <w:rsid w:val="00E050E6"/>
    <w:rsid w:val="00E05792"/>
    <w:rsid w:val="00E05A67"/>
    <w:rsid w:val="00E06B76"/>
    <w:rsid w:val="00E07D7E"/>
    <w:rsid w:val="00E11465"/>
    <w:rsid w:val="00E13788"/>
    <w:rsid w:val="00E13940"/>
    <w:rsid w:val="00E13A4D"/>
    <w:rsid w:val="00E144CA"/>
    <w:rsid w:val="00E15836"/>
    <w:rsid w:val="00E1604D"/>
    <w:rsid w:val="00E160EF"/>
    <w:rsid w:val="00E171CA"/>
    <w:rsid w:val="00E22414"/>
    <w:rsid w:val="00E257DE"/>
    <w:rsid w:val="00E3031D"/>
    <w:rsid w:val="00E31058"/>
    <w:rsid w:val="00E311F4"/>
    <w:rsid w:val="00E31841"/>
    <w:rsid w:val="00E31957"/>
    <w:rsid w:val="00E33882"/>
    <w:rsid w:val="00E34B27"/>
    <w:rsid w:val="00E35050"/>
    <w:rsid w:val="00E3592B"/>
    <w:rsid w:val="00E35C44"/>
    <w:rsid w:val="00E36053"/>
    <w:rsid w:val="00E362D7"/>
    <w:rsid w:val="00E369ED"/>
    <w:rsid w:val="00E42B2C"/>
    <w:rsid w:val="00E45804"/>
    <w:rsid w:val="00E464FF"/>
    <w:rsid w:val="00E518CA"/>
    <w:rsid w:val="00E51CA5"/>
    <w:rsid w:val="00E5212C"/>
    <w:rsid w:val="00E53CDE"/>
    <w:rsid w:val="00E55598"/>
    <w:rsid w:val="00E5783F"/>
    <w:rsid w:val="00E6163F"/>
    <w:rsid w:val="00E63852"/>
    <w:rsid w:val="00E64D28"/>
    <w:rsid w:val="00E64DF2"/>
    <w:rsid w:val="00E64EF0"/>
    <w:rsid w:val="00E65546"/>
    <w:rsid w:val="00E6610A"/>
    <w:rsid w:val="00E6617C"/>
    <w:rsid w:val="00E66530"/>
    <w:rsid w:val="00E7058D"/>
    <w:rsid w:val="00E71895"/>
    <w:rsid w:val="00E73E17"/>
    <w:rsid w:val="00E760C5"/>
    <w:rsid w:val="00E77293"/>
    <w:rsid w:val="00E775E5"/>
    <w:rsid w:val="00E81658"/>
    <w:rsid w:val="00E82F2A"/>
    <w:rsid w:val="00E83992"/>
    <w:rsid w:val="00E83D0D"/>
    <w:rsid w:val="00E84364"/>
    <w:rsid w:val="00E84423"/>
    <w:rsid w:val="00E844D6"/>
    <w:rsid w:val="00E84C4E"/>
    <w:rsid w:val="00E84F1C"/>
    <w:rsid w:val="00E9285B"/>
    <w:rsid w:val="00E92CC8"/>
    <w:rsid w:val="00EA2398"/>
    <w:rsid w:val="00EA2E91"/>
    <w:rsid w:val="00EA2EC1"/>
    <w:rsid w:val="00EA3453"/>
    <w:rsid w:val="00EA46FA"/>
    <w:rsid w:val="00EB19C0"/>
    <w:rsid w:val="00EB41E2"/>
    <w:rsid w:val="00EB43A7"/>
    <w:rsid w:val="00EB56AE"/>
    <w:rsid w:val="00EB682C"/>
    <w:rsid w:val="00EC2CA6"/>
    <w:rsid w:val="00EC5F85"/>
    <w:rsid w:val="00EC77B5"/>
    <w:rsid w:val="00EC78B2"/>
    <w:rsid w:val="00ED0EB6"/>
    <w:rsid w:val="00ED0EB9"/>
    <w:rsid w:val="00ED1C4C"/>
    <w:rsid w:val="00ED2DB9"/>
    <w:rsid w:val="00ED56EC"/>
    <w:rsid w:val="00ED77E5"/>
    <w:rsid w:val="00ED7938"/>
    <w:rsid w:val="00EE0A8A"/>
    <w:rsid w:val="00EE1A4C"/>
    <w:rsid w:val="00EE3802"/>
    <w:rsid w:val="00EE3C70"/>
    <w:rsid w:val="00EE41AC"/>
    <w:rsid w:val="00EE51A8"/>
    <w:rsid w:val="00EE7074"/>
    <w:rsid w:val="00EF0508"/>
    <w:rsid w:val="00EF0C9A"/>
    <w:rsid w:val="00EF11F6"/>
    <w:rsid w:val="00EF3B94"/>
    <w:rsid w:val="00EF4C00"/>
    <w:rsid w:val="00EF797C"/>
    <w:rsid w:val="00EF7BD6"/>
    <w:rsid w:val="00EF7CAB"/>
    <w:rsid w:val="00F00DB4"/>
    <w:rsid w:val="00F00DC4"/>
    <w:rsid w:val="00F013CF"/>
    <w:rsid w:val="00F02E57"/>
    <w:rsid w:val="00F03CDF"/>
    <w:rsid w:val="00F0403F"/>
    <w:rsid w:val="00F058E1"/>
    <w:rsid w:val="00F10C50"/>
    <w:rsid w:val="00F11671"/>
    <w:rsid w:val="00F12B88"/>
    <w:rsid w:val="00F141A8"/>
    <w:rsid w:val="00F146CD"/>
    <w:rsid w:val="00F147D1"/>
    <w:rsid w:val="00F14C57"/>
    <w:rsid w:val="00F14DB7"/>
    <w:rsid w:val="00F1557E"/>
    <w:rsid w:val="00F15698"/>
    <w:rsid w:val="00F15E63"/>
    <w:rsid w:val="00F16294"/>
    <w:rsid w:val="00F16CCA"/>
    <w:rsid w:val="00F17130"/>
    <w:rsid w:val="00F20F8C"/>
    <w:rsid w:val="00F21C5B"/>
    <w:rsid w:val="00F22192"/>
    <w:rsid w:val="00F224F9"/>
    <w:rsid w:val="00F23262"/>
    <w:rsid w:val="00F24736"/>
    <w:rsid w:val="00F26F97"/>
    <w:rsid w:val="00F309DA"/>
    <w:rsid w:val="00F320D8"/>
    <w:rsid w:val="00F3322C"/>
    <w:rsid w:val="00F34105"/>
    <w:rsid w:val="00F347C4"/>
    <w:rsid w:val="00F34B24"/>
    <w:rsid w:val="00F35206"/>
    <w:rsid w:val="00F3603D"/>
    <w:rsid w:val="00F40767"/>
    <w:rsid w:val="00F41061"/>
    <w:rsid w:val="00F41C09"/>
    <w:rsid w:val="00F41E98"/>
    <w:rsid w:val="00F42DAC"/>
    <w:rsid w:val="00F43570"/>
    <w:rsid w:val="00F45C3B"/>
    <w:rsid w:val="00F475D3"/>
    <w:rsid w:val="00F47910"/>
    <w:rsid w:val="00F4793B"/>
    <w:rsid w:val="00F50CA9"/>
    <w:rsid w:val="00F513EC"/>
    <w:rsid w:val="00F5353F"/>
    <w:rsid w:val="00F539B0"/>
    <w:rsid w:val="00F53B09"/>
    <w:rsid w:val="00F5425F"/>
    <w:rsid w:val="00F544E1"/>
    <w:rsid w:val="00F5493F"/>
    <w:rsid w:val="00F56707"/>
    <w:rsid w:val="00F6002D"/>
    <w:rsid w:val="00F6040D"/>
    <w:rsid w:val="00F6337B"/>
    <w:rsid w:val="00F63CBD"/>
    <w:rsid w:val="00F65650"/>
    <w:rsid w:val="00F66327"/>
    <w:rsid w:val="00F678A4"/>
    <w:rsid w:val="00F67ABA"/>
    <w:rsid w:val="00F730A2"/>
    <w:rsid w:val="00F73309"/>
    <w:rsid w:val="00F734BB"/>
    <w:rsid w:val="00F73914"/>
    <w:rsid w:val="00F741E5"/>
    <w:rsid w:val="00F745CA"/>
    <w:rsid w:val="00F77CAE"/>
    <w:rsid w:val="00F8031F"/>
    <w:rsid w:val="00F81900"/>
    <w:rsid w:val="00F8238F"/>
    <w:rsid w:val="00F824E3"/>
    <w:rsid w:val="00F82E44"/>
    <w:rsid w:val="00F83B22"/>
    <w:rsid w:val="00F845E6"/>
    <w:rsid w:val="00F86158"/>
    <w:rsid w:val="00F90003"/>
    <w:rsid w:val="00F90045"/>
    <w:rsid w:val="00F925AA"/>
    <w:rsid w:val="00F944DE"/>
    <w:rsid w:val="00F948E6"/>
    <w:rsid w:val="00F956C7"/>
    <w:rsid w:val="00F9765C"/>
    <w:rsid w:val="00FA0980"/>
    <w:rsid w:val="00FA1AFA"/>
    <w:rsid w:val="00FA2112"/>
    <w:rsid w:val="00FA409A"/>
    <w:rsid w:val="00FA417E"/>
    <w:rsid w:val="00FA41A9"/>
    <w:rsid w:val="00FA4549"/>
    <w:rsid w:val="00FB0045"/>
    <w:rsid w:val="00FB00E9"/>
    <w:rsid w:val="00FB16DE"/>
    <w:rsid w:val="00FB2A25"/>
    <w:rsid w:val="00FB3E6E"/>
    <w:rsid w:val="00FB424F"/>
    <w:rsid w:val="00FB5047"/>
    <w:rsid w:val="00FB5D6A"/>
    <w:rsid w:val="00FB6622"/>
    <w:rsid w:val="00FB6EC5"/>
    <w:rsid w:val="00FC3B40"/>
    <w:rsid w:val="00FC3CF8"/>
    <w:rsid w:val="00FC3FF7"/>
    <w:rsid w:val="00FC4AFF"/>
    <w:rsid w:val="00FC58F4"/>
    <w:rsid w:val="00FC5A96"/>
    <w:rsid w:val="00FC6A6D"/>
    <w:rsid w:val="00FC7EDE"/>
    <w:rsid w:val="00FC7F99"/>
    <w:rsid w:val="00FD123C"/>
    <w:rsid w:val="00FD1391"/>
    <w:rsid w:val="00FD1D31"/>
    <w:rsid w:val="00FD3B9B"/>
    <w:rsid w:val="00FD3CAA"/>
    <w:rsid w:val="00FD410B"/>
    <w:rsid w:val="00FD5027"/>
    <w:rsid w:val="00FD6EAB"/>
    <w:rsid w:val="00FE11D1"/>
    <w:rsid w:val="00FE2170"/>
    <w:rsid w:val="00FE2A27"/>
    <w:rsid w:val="00FE2EBC"/>
    <w:rsid w:val="00FE3B84"/>
    <w:rsid w:val="00FE4055"/>
    <w:rsid w:val="00FE41BA"/>
    <w:rsid w:val="00FE4ED4"/>
    <w:rsid w:val="00FE57A7"/>
    <w:rsid w:val="00FE5BD4"/>
    <w:rsid w:val="00FE6077"/>
    <w:rsid w:val="00FE6259"/>
    <w:rsid w:val="00FE6752"/>
    <w:rsid w:val="00FE723A"/>
    <w:rsid w:val="00FF172F"/>
    <w:rsid w:val="00FF174B"/>
    <w:rsid w:val="00FF1DA5"/>
    <w:rsid w:val="00FF4980"/>
    <w:rsid w:val="00FF4B18"/>
    <w:rsid w:val="00FF521E"/>
    <w:rsid w:val="00FF67E0"/>
    <w:rsid w:val="00FF6899"/>
    <w:rsid w:val="00FF6E7F"/>
    <w:rsid w:val="00FF7289"/>
    <w:rsid w:val="00FF794F"/>
    <w:rsid w:val="03817843"/>
    <w:rsid w:val="041032F1"/>
    <w:rsid w:val="05830FA3"/>
    <w:rsid w:val="07B44B5D"/>
    <w:rsid w:val="0BAE2AE1"/>
    <w:rsid w:val="0F190D30"/>
    <w:rsid w:val="106C790C"/>
    <w:rsid w:val="15EE503A"/>
    <w:rsid w:val="16370BD5"/>
    <w:rsid w:val="171279DA"/>
    <w:rsid w:val="1A3B78AC"/>
    <w:rsid w:val="1D9841DA"/>
    <w:rsid w:val="250C6FE9"/>
    <w:rsid w:val="25A20D6B"/>
    <w:rsid w:val="2814104E"/>
    <w:rsid w:val="2D5A701C"/>
    <w:rsid w:val="2EE908CB"/>
    <w:rsid w:val="2FA32245"/>
    <w:rsid w:val="310B6782"/>
    <w:rsid w:val="343468C1"/>
    <w:rsid w:val="34D878C7"/>
    <w:rsid w:val="37B61E88"/>
    <w:rsid w:val="38D315C7"/>
    <w:rsid w:val="391B35A4"/>
    <w:rsid w:val="39AB4B27"/>
    <w:rsid w:val="3E252DB7"/>
    <w:rsid w:val="3E357140"/>
    <w:rsid w:val="41875AA0"/>
    <w:rsid w:val="41C078B9"/>
    <w:rsid w:val="441537BA"/>
    <w:rsid w:val="44FC0160"/>
    <w:rsid w:val="46767E1A"/>
    <w:rsid w:val="471212AC"/>
    <w:rsid w:val="47977847"/>
    <w:rsid w:val="48D033BD"/>
    <w:rsid w:val="48EF2F0A"/>
    <w:rsid w:val="51212267"/>
    <w:rsid w:val="56384C51"/>
    <w:rsid w:val="56D12AA4"/>
    <w:rsid w:val="597439D0"/>
    <w:rsid w:val="5C333989"/>
    <w:rsid w:val="5D903680"/>
    <w:rsid w:val="5DE82194"/>
    <w:rsid w:val="5E294374"/>
    <w:rsid w:val="650B0753"/>
    <w:rsid w:val="667850CB"/>
    <w:rsid w:val="6A431052"/>
    <w:rsid w:val="6C0546B0"/>
    <w:rsid w:val="6C1E1820"/>
    <w:rsid w:val="6DEC4C5B"/>
    <w:rsid w:val="6EC923CE"/>
    <w:rsid w:val="7318467A"/>
    <w:rsid w:val="73AA56C7"/>
    <w:rsid w:val="73FE6554"/>
    <w:rsid w:val="74A36A22"/>
    <w:rsid w:val="75B026E9"/>
    <w:rsid w:val="761C562A"/>
    <w:rsid w:val="7783493F"/>
    <w:rsid w:val="7AD96C73"/>
    <w:rsid w:val="7B046B46"/>
    <w:rsid w:val="7CD6044D"/>
    <w:rsid w:val="7F527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5D17"/>
  <w15:docId w15:val="{366A2890-62DF-4B36-9062-0C0920EA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unhideWhenUsed="1" w:qFormat="1"/>
    <w:lsdException w:name="heading 4" w:uiPriority="0" w:unhideWhenUsed="1" w:qFormat="1"/>
    <w:lsdException w:name="heading 5" w:uiPriority="9" w:qFormat="1"/>
    <w:lsdException w:name="heading 6" w:uiPriority="9" w:unhideWhenUsed="1"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0" w:qFormat="1"/>
    <w:lsdException w:name="footnote text" w:qFormat="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uiPriority="0"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nhideWhenUsed="1"/>
    <w:lsdException w:name="List 5" w:semiHidden="1" w:unhideWhenUsed="1"/>
    <w:lsdException w:name="List Bullet 2" w:semiHidden="1" w:uiPriority="0" w:qFormat="1"/>
    <w:lsdException w:name="List Bullet 3" w:uiPriority="0" w:qFormat="1"/>
    <w:lsdException w:name="List Bullet 4" w:semiHidden="1" w:unhideWhenUsed="1"/>
    <w:lsdException w:name="List Bullet 5" w:semiHidden="1" w:unhideWhenUsed="1"/>
    <w:lsdException w:name="List Number 2" w:semiHidden="1" w:uiPriority="0" w:qFormat="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iPriority="0" w:qFormat="1"/>
    <w:lsdException w:name="List Continue 3" w:semiHidden="1" w:unhideWhenUsed="1"/>
    <w:lsdException w:name="List Continue 4" w:semiHidden="1" w:unhideWhenUsed="1"/>
    <w:lsdException w:name="List Continue 5" w:semiHidden="1" w:unhideWhenUsed="1"/>
    <w:lsdException w:name="Message Header" w:semiHidden="1" w:uiPriority="0" w:qFormat="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iPriority="0" w:qFormat="1"/>
    <w:lsdException w:name="Hyperlink" w:uiPriority="0" w:unhideWhenUsed="1" w:qFormat="1"/>
    <w:lsdException w:name="FollowedHyperlink" w:unhideWhenUsed="1"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uiPriority="0" w:unhideWhenUsed="1"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uiPriority w:val="99"/>
    <w:qFormat/>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uppressAutoHyphens/>
    </w:pPr>
    <w:rPr>
      <w:rFonts w:ascii="Tahoma" w:hAnsi="Tahoma"/>
      <w:sz w:val="16"/>
      <w:szCs w:val="16"/>
      <w:lang w:val="en-AU" w:eastAsia="ar-SA"/>
    </w:rPr>
  </w:style>
  <w:style w:type="paragraph" w:styleId="BlockText">
    <w:name w:val="Block Text"/>
    <w:basedOn w:val="Normal"/>
    <w:semiHidden/>
    <w:qFormat/>
    <w:pPr>
      <w:tabs>
        <w:tab w:val="left" w:pos="2691"/>
      </w:tabs>
      <w:suppressAutoHyphens/>
      <w:spacing w:before="80"/>
      <w:ind w:left="708" w:right="-340" w:hanging="708"/>
      <w:jc w:val="both"/>
    </w:pPr>
    <w:rPr>
      <w:rFonts w:ascii="Arial" w:hAnsi="Arial" w:cs="Arial"/>
      <w:sz w:val="20"/>
      <w:szCs w:val="20"/>
      <w:lang w:val="en-GB" w:eastAsia="ar-SA"/>
    </w:rPr>
  </w:style>
  <w:style w:type="paragraph" w:styleId="BodyText">
    <w:name w:val="Body Text"/>
    <w:basedOn w:val="Normal"/>
    <w:link w:val="BodyTextChar"/>
    <w:uiPriority w:val="99"/>
    <w:qFormat/>
    <w:pPr>
      <w:suppressAutoHyphens/>
      <w:spacing w:after="120"/>
    </w:pPr>
    <w:rPr>
      <w:sz w:val="20"/>
      <w:szCs w:val="20"/>
      <w:lang w:val="en-AU" w:eastAsia="ar-SA"/>
    </w:rPr>
  </w:style>
  <w:style w:type="paragraph" w:styleId="BodyText2">
    <w:name w:val="Body Text 2"/>
    <w:basedOn w:val="Normal"/>
    <w:link w:val="BodyText2Char"/>
    <w:qFormat/>
    <w:pPr>
      <w:suppressAutoHyphens/>
      <w:spacing w:after="120" w:line="480" w:lineRule="auto"/>
    </w:pPr>
    <w:rPr>
      <w:sz w:val="20"/>
      <w:szCs w:val="20"/>
      <w:lang w:val="en-AU" w:eastAsia="ar-SA"/>
    </w:rPr>
  </w:style>
  <w:style w:type="paragraph" w:styleId="BodyText3">
    <w:name w:val="Body Text 3"/>
    <w:basedOn w:val="Normal"/>
    <w:link w:val="BodyText3Char"/>
    <w:qFormat/>
    <w:pPr>
      <w:jc w:val="both"/>
    </w:pPr>
    <w:rPr>
      <w:rFonts w:ascii="Arial" w:hAnsi="Arial" w:cs="Arial"/>
      <w:lang w:val="it-IT"/>
    </w:rPr>
  </w:style>
  <w:style w:type="paragraph" w:styleId="BodyTextIndent">
    <w:name w:val="Body Text Indent"/>
    <w:basedOn w:val="Normal"/>
    <w:link w:val="BodyTextIndentChar"/>
    <w:qFormat/>
    <w:pPr>
      <w:suppressAutoHyphens/>
      <w:spacing w:after="120"/>
      <w:ind w:left="283"/>
    </w:pPr>
    <w:rPr>
      <w:sz w:val="20"/>
      <w:szCs w:val="20"/>
      <w:lang w:val="en-AU" w:eastAsia="ar-SA"/>
    </w:r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link w:val="BodyTextIndent3Char"/>
    <w:qFormat/>
    <w:pPr>
      <w:spacing w:after="120"/>
      <w:ind w:left="360"/>
    </w:pPr>
    <w:rPr>
      <w:rFonts w:eastAsia="MS Mincho"/>
      <w:sz w:val="16"/>
      <w:szCs w:val="16"/>
      <w:lang w:val="fr-FR"/>
    </w:rPr>
  </w:style>
  <w:style w:type="paragraph" w:styleId="Caption">
    <w:name w:val="caption"/>
    <w:basedOn w:val="Normal"/>
    <w:next w:val="Normal"/>
    <w:qFormat/>
    <w:pPr>
      <w:suppressLineNumbers/>
      <w:suppressAutoHyphens/>
      <w:spacing w:before="120" w:after="120"/>
    </w:pPr>
    <w:rPr>
      <w:rFonts w:cs="Mangal"/>
      <w:i/>
      <w:iCs/>
      <w:lang w:val="ro-RO" w:eastAsia="ar-SA"/>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pPr>
      <w:spacing w:after="200" w:line="276" w:lineRule="auto"/>
    </w:pPr>
    <w:rPr>
      <w:rFonts w:ascii="Calibri" w:eastAsia="Calibri" w:hAnsi="Calibri"/>
      <w:sz w:val="20"/>
      <w:szCs w:val="20"/>
      <w:lang w:val="ro-RO"/>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qFormat/>
    <w:rPr>
      <w:sz w:val="28"/>
      <w:lang w:val="ro-RO" w:eastAsia="ro-RO"/>
    </w:rPr>
  </w:style>
  <w:style w:type="paragraph" w:styleId="DocumentMap">
    <w:name w:val="Document Map"/>
    <w:basedOn w:val="Normal"/>
    <w:link w:val="DocumentMapChar"/>
    <w:semiHidden/>
    <w:qFormat/>
    <w:pPr>
      <w:shd w:val="clear" w:color="auto" w:fill="000080"/>
      <w:suppressAutoHyphens/>
      <w:spacing w:before="120"/>
      <w:jc w:val="both"/>
    </w:pPr>
    <w:rPr>
      <w:rFonts w:ascii="Tahoma" w:hAnsi="Tahoma"/>
      <w:sz w:val="22"/>
      <w:szCs w:val="22"/>
      <w:lang w:val="en-GB" w:eastAsia="ar-SA"/>
    </w:rPr>
  </w:style>
  <w:style w:type="character" w:styleId="Emphasis">
    <w:name w:val="Emphasis"/>
    <w:qFormat/>
    <w:rPr>
      <w:i/>
      <w:iCs/>
    </w:rPr>
  </w:style>
  <w:style w:type="character" w:styleId="EndnoteReference">
    <w:name w:val="endnote reference"/>
    <w:uiPriority w:val="99"/>
    <w:semiHidden/>
    <w:qFormat/>
    <w:rPr>
      <w:vertAlign w:val="superscript"/>
    </w:rPr>
  </w:style>
  <w:style w:type="paragraph" w:styleId="EndnoteText">
    <w:name w:val="endnote text"/>
    <w:basedOn w:val="Normal"/>
    <w:link w:val="EndnoteTextChar"/>
    <w:uiPriority w:val="99"/>
    <w:semiHidden/>
    <w:qFormat/>
    <w:pPr>
      <w:suppressAutoHyphens/>
      <w:spacing w:before="120"/>
      <w:jc w:val="both"/>
    </w:pPr>
    <w:rPr>
      <w:rFonts w:ascii="Arial" w:hAnsi="Arial"/>
      <w:sz w:val="20"/>
      <w:szCs w:val="20"/>
      <w:lang w:val="en-GB" w:eastAsia="ar-SA"/>
    </w:rPr>
  </w:style>
  <w:style w:type="character" w:styleId="FollowedHyperlink">
    <w:name w:val="FollowedHyperlink"/>
    <w:uiPriority w:val="99"/>
    <w:unhideWhenUsed/>
    <w:qFormat/>
    <w:rPr>
      <w:color w:val="800080"/>
      <w:u w:val="single"/>
    </w:rPr>
  </w:style>
  <w:style w:type="paragraph" w:styleId="Footer">
    <w:name w:val="footer"/>
    <w:basedOn w:val="Normal"/>
    <w:link w:val="FooterChar"/>
    <w:uiPriority w:val="99"/>
    <w:qFormat/>
    <w:pPr>
      <w:tabs>
        <w:tab w:val="center" w:pos="4153"/>
        <w:tab w:val="right" w:pos="8306"/>
      </w:tabs>
      <w:suppressAutoHyphens/>
    </w:pPr>
    <w:rPr>
      <w:sz w:val="20"/>
      <w:szCs w:val="20"/>
      <w:lang w:eastAsia="ar-SA"/>
    </w:r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rPr>
      <w:sz w:val="20"/>
      <w:szCs w:val="20"/>
    </w:rPr>
  </w:style>
  <w:style w:type="paragraph" w:styleId="Header">
    <w:name w:val="header"/>
    <w:basedOn w:val="Normal"/>
    <w:link w:val="HeaderChar"/>
    <w:uiPriority w:val="99"/>
    <w:qFormat/>
    <w:pPr>
      <w:tabs>
        <w:tab w:val="center" w:pos="4320"/>
        <w:tab w:val="right" w:pos="8640"/>
      </w:tabs>
    </w:pPr>
  </w:style>
  <w:style w:type="character" w:styleId="HTMLCite">
    <w:name w:val="HTML Cite"/>
    <w:unhideWhenUsed/>
    <w:qFormat/>
    <w:rPr>
      <w:color w:val="008000"/>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styleId="Hyperlink">
    <w:name w:val="Hyperlink"/>
    <w:unhideWhenUsed/>
    <w:qFormat/>
    <w:rPr>
      <w:color w:val="0000FF"/>
      <w:u w:val="single"/>
    </w:rPr>
  </w:style>
  <w:style w:type="paragraph" w:styleId="Index1">
    <w:name w:val="index 1"/>
    <w:basedOn w:val="Normal"/>
    <w:next w:val="Normal"/>
    <w:semiHidden/>
    <w:qFormat/>
    <w:pPr>
      <w:tabs>
        <w:tab w:val="right" w:leader="dot" w:pos="9360"/>
      </w:tabs>
      <w:suppressAutoHyphens/>
      <w:ind w:left="1440" w:right="720" w:hanging="1440"/>
    </w:pPr>
    <w:rPr>
      <w:rFonts w:ascii="Arial" w:hAnsi="Arial"/>
      <w:spacing w:val="-3"/>
      <w:sz w:val="22"/>
      <w:szCs w:val="20"/>
    </w:rPr>
  </w:style>
  <w:style w:type="paragraph" w:styleId="List">
    <w:name w:val="List"/>
    <w:basedOn w:val="BodyText"/>
    <w:qFormat/>
    <w:rPr>
      <w:rFonts w:cs="Mangal"/>
      <w:sz w:val="24"/>
      <w:szCs w:val="24"/>
      <w:lang w:val="ro-RO"/>
    </w:rPr>
  </w:style>
  <w:style w:type="paragraph" w:styleId="List2">
    <w:name w:val="List 2"/>
    <w:basedOn w:val="List"/>
    <w:semiHidden/>
    <w:qFormat/>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3">
    <w:name w:val="List 3"/>
    <w:basedOn w:val="Normal"/>
    <w:semiHidden/>
    <w:qFormat/>
    <w:pPr>
      <w:widowControl w:val="0"/>
      <w:tabs>
        <w:tab w:val="left" w:pos="3359"/>
        <w:tab w:val="left" w:pos="3404"/>
      </w:tabs>
      <w:suppressAutoHyphens/>
      <w:spacing w:before="120" w:line="276" w:lineRule="auto"/>
      <w:ind w:left="851" w:hanging="851"/>
      <w:jc w:val="both"/>
    </w:pPr>
    <w:rPr>
      <w:rFonts w:ascii="Arial" w:hAnsi="Arial" w:cs="Arial"/>
      <w:spacing w:val="-2"/>
      <w:sz w:val="22"/>
      <w:szCs w:val="22"/>
      <w:lang w:val="en-GB" w:eastAsia="ar-SA"/>
    </w:rPr>
  </w:style>
  <w:style w:type="paragraph" w:styleId="ListBullet">
    <w:name w:val="List Bullet"/>
    <w:basedOn w:val="Normal"/>
    <w:semiHidden/>
    <w:qFormat/>
    <w:pPr>
      <w:keepLines/>
      <w:tabs>
        <w:tab w:val="left" w:pos="720"/>
      </w:tabs>
      <w:suppressAutoHyphens/>
      <w:spacing w:before="120" w:after="120"/>
      <w:ind w:left="720" w:hanging="360"/>
      <w:jc w:val="both"/>
    </w:pPr>
    <w:rPr>
      <w:rFonts w:ascii="Arial" w:hAnsi="Arial" w:cs="Arial"/>
      <w:sz w:val="22"/>
      <w:szCs w:val="22"/>
      <w:lang w:val="en-GB" w:eastAsia="ar-SA"/>
    </w:rPr>
  </w:style>
  <w:style w:type="paragraph" w:styleId="ListBullet2">
    <w:name w:val="List Bullet 2"/>
    <w:basedOn w:val="ListBullet"/>
    <w:semiHidden/>
    <w:qFormat/>
    <w:pPr>
      <w:tabs>
        <w:tab w:val="left" w:pos="3404"/>
      </w:tabs>
      <w:ind w:left="0" w:firstLine="0"/>
    </w:pPr>
  </w:style>
  <w:style w:type="paragraph" w:styleId="ListBullet3">
    <w:name w:val="List Bullet 3"/>
    <w:basedOn w:val="Normal"/>
    <w:qFormat/>
    <w:pPr>
      <w:tabs>
        <w:tab w:val="left" w:pos="1080"/>
      </w:tabs>
      <w:ind w:left="1080" w:hanging="360"/>
      <w:contextualSpacing/>
    </w:pPr>
  </w:style>
  <w:style w:type="paragraph" w:styleId="ListContinue2">
    <w:name w:val="List Continue 2"/>
    <w:basedOn w:val="Normal"/>
    <w:semiHidden/>
    <w:qFormat/>
    <w:pPr>
      <w:widowControl w:val="0"/>
      <w:suppressAutoHyphens/>
      <w:overflowPunct w:val="0"/>
      <w:autoSpaceDE w:val="0"/>
      <w:autoSpaceDN w:val="0"/>
      <w:adjustRightInd w:val="0"/>
      <w:spacing w:after="120"/>
      <w:ind w:left="566"/>
      <w:textAlignment w:val="baseline"/>
    </w:pPr>
    <w:rPr>
      <w:color w:val="000000"/>
      <w:szCs w:val="20"/>
    </w:rPr>
  </w:style>
  <w:style w:type="paragraph" w:styleId="ListNumber">
    <w:name w:val="List Number"/>
    <w:basedOn w:val="Normal"/>
    <w:semiHidden/>
    <w:qFormat/>
    <w:pPr>
      <w:keepLines/>
      <w:numPr>
        <w:numId w:val="2"/>
      </w:numPr>
      <w:suppressAutoHyphens/>
      <w:spacing w:before="120" w:after="120"/>
      <w:jc w:val="both"/>
    </w:pPr>
    <w:rPr>
      <w:rFonts w:ascii="Arial" w:hAnsi="Arial" w:cs="Arial"/>
      <w:sz w:val="22"/>
      <w:szCs w:val="22"/>
      <w:lang w:val="en-GB" w:eastAsia="ar-SA"/>
    </w:rPr>
  </w:style>
  <w:style w:type="paragraph" w:styleId="ListNumber2">
    <w:name w:val="List Number 2"/>
    <w:basedOn w:val="ListNumber"/>
    <w:semiHidden/>
    <w:qFormat/>
    <w:pPr>
      <w:numPr>
        <w:numId w:val="3"/>
      </w:numPr>
      <w:tabs>
        <w:tab w:val="left" w:pos="851"/>
      </w:tabs>
    </w:pPr>
  </w:style>
  <w:style w:type="paragraph" w:styleId="ListNumber3">
    <w:name w:val="List Number 3"/>
    <w:basedOn w:val="Normal"/>
    <w:semiHidden/>
    <w:qFormat/>
    <w:pPr>
      <w:numPr>
        <w:numId w:val="4"/>
      </w:numPr>
      <w:suppressAutoHyphens/>
      <w:spacing w:before="120"/>
      <w:ind w:left="924" w:hanging="357"/>
      <w:jc w:val="both"/>
    </w:pPr>
    <w:rPr>
      <w:rFonts w:ascii="Arial" w:hAnsi="Arial" w:cs="Arial"/>
      <w:sz w:val="22"/>
      <w:szCs w:val="22"/>
      <w:lang w:val="en-GB" w:eastAsia="ar-SA"/>
    </w:rPr>
  </w:style>
  <w:style w:type="paragraph" w:styleId="MessageHeader">
    <w:name w:val="Message Header"/>
    <w:basedOn w:val="BodyText"/>
    <w:link w:val="MessageHeaderChar"/>
    <w:semiHidden/>
    <w:qFormat/>
    <w:pPr>
      <w:keepLines/>
      <w:suppressAutoHyphens w:val="0"/>
      <w:spacing w:line="180" w:lineRule="atLeast"/>
      <w:ind w:left="720" w:hanging="720"/>
    </w:pPr>
    <w:rPr>
      <w:rFonts w:ascii="Arial" w:hAnsi="Arial"/>
      <w:spacing w:val="-5"/>
      <w:lang w:val="en-US" w:eastAsia="en-US"/>
    </w:rPr>
  </w:style>
  <w:style w:type="paragraph" w:styleId="NormalWeb">
    <w:name w:val="Normal (Web)"/>
    <w:basedOn w:val="Normal"/>
    <w:unhideWhenUsed/>
    <w:qFormat/>
    <w:pPr>
      <w:spacing w:before="100" w:beforeAutospacing="1" w:after="100" w:afterAutospacing="1"/>
    </w:pPr>
    <w:rPr>
      <w:lang w:eastAsia="zh-CN"/>
    </w:rPr>
  </w:style>
  <w:style w:type="paragraph" w:styleId="NormalIndent">
    <w:name w:val="Normal Indent"/>
    <w:basedOn w:val="Normal"/>
    <w:semiHidden/>
    <w:qFormat/>
    <w:pPr>
      <w:keepNext/>
      <w:keepLines/>
      <w:suppressAutoHyphens/>
      <w:spacing w:before="120" w:after="120"/>
      <w:ind w:left="720"/>
      <w:jc w:val="both"/>
    </w:pPr>
    <w:rPr>
      <w:rFonts w:ascii="Arial" w:hAnsi="Arial" w:cs="Arial"/>
      <w:lang w:val="en-GB" w:eastAsia="ar-SA"/>
    </w:rPr>
  </w:style>
  <w:style w:type="character" w:styleId="PageNumber">
    <w:name w:val="page number"/>
    <w:qFormat/>
  </w:style>
  <w:style w:type="paragraph" w:styleId="PlainText">
    <w:name w:val="Plain Text"/>
    <w:basedOn w:val="Normal"/>
    <w:link w:val="PlainTextChar"/>
    <w:qFormat/>
    <w:rPr>
      <w:rFonts w:ascii="Courier New" w:hAnsi="Courier New"/>
      <w:sz w:val="20"/>
      <w:szCs w:val="20"/>
      <w:lang w:val="ro-RO"/>
    </w:rPr>
  </w:style>
  <w:style w:type="character" w:styleId="Strong">
    <w:name w:val="Strong"/>
    <w:qFormat/>
    <w:rPr>
      <w:b/>
      <w:bCs/>
    </w:rPr>
  </w:style>
  <w:style w:type="paragraph" w:styleId="Subtitle">
    <w:name w:val="Subtitle"/>
    <w:basedOn w:val="Normal"/>
    <w:next w:val="BodyText"/>
    <w:link w:val="SubtitleChar"/>
    <w:qFormat/>
    <w:pPr>
      <w:suppressAutoHyphens/>
      <w:spacing w:before="120" w:after="120"/>
      <w:jc w:val="center"/>
    </w:pPr>
    <w:rPr>
      <w:rFonts w:ascii="Arial" w:hAnsi="Arial"/>
      <w:b/>
      <w:bCs/>
      <w:sz w:val="28"/>
      <w:szCs w:val="28"/>
      <w:lang w:val="fr-BE" w:eastAsia="ar-SA"/>
    </w:rPr>
  </w:style>
  <w:style w:type="table" w:styleId="TableGrid">
    <w:name w:val="Table Grid"/>
    <w:basedOn w:val="TableNormal"/>
    <w:qFormat/>
    <w:rPr>
      <w:rFonts w:ascii="Calibri" w:eastAsia="Times New Roman"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semiHidden/>
    <w:qFormat/>
    <w:pPr>
      <w:suppressAutoHyphens/>
      <w:spacing w:before="120"/>
      <w:ind w:left="1134" w:hanging="1134"/>
      <w:jc w:val="both"/>
    </w:pPr>
    <w:rPr>
      <w:rFonts w:ascii="Arial" w:hAnsi="Arial" w:cs="Arial"/>
      <w:sz w:val="22"/>
      <w:szCs w:val="22"/>
      <w:lang w:val="en-GB" w:eastAsia="ar-SA"/>
    </w:rPr>
  </w:style>
  <w:style w:type="paragraph" w:styleId="Title">
    <w:name w:val="Title"/>
    <w:basedOn w:val="Normal"/>
    <w:link w:val="TitleChar"/>
    <w:qFormat/>
    <w:pPr>
      <w:spacing w:after="240"/>
      <w:jc w:val="center"/>
    </w:pPr>
    <w:rPr>
      <w:rFonts w:ascii="Arial Black" w:hAnsi="Arial Black"/>
      <w:sz w:val="48"/>
      <w:szCs w:val="20"/>
    </w:rPr>
  </w:style>
  <w:style w:type="paragraph" w:styleId="TOC1">
    <w:name w:val="toc 1"/>
    <w:basedOn w:val="Normal"/>
    <w:next w:val="Normal"/>
    <w:unhideWhenUsed/>
    <w:qFormat/>
    <w:pPr>
      <w:spacing w:after="100" w:line="276" w:lineRule="auto"/>
    </w:pPr>
    <w:rPr>
      <w:rFonts w:ascii="Arial" w:eastAsia="Calibri" w:hAnsi="Arial"/>
      <w:szCs w:val="22"/>
    </w:rPr>
  </w:style>
  <w:style w:type="paragraph" w:styleId="TOC20">
    <w:name w:val="toc 2"/>
    <w:basedOn w:val="Normal"/>
    <w:next w:val="Normal"/>
    <w:unhideWhenUsed/>
    <w:qFormat/>
    <w:pPr>
      <w:spacing w:after="100" w:line="276" w:lineRule="auto"/>
      <w:ind w:left="240"/>
    </w:pPr>
    <w:rPr>
      <w:rFonts w:ascii="Arial" w:eastAsia="Calibri" w:hAnsi="Arial"/>
      <w:szCs w:val="22"/>
    </w:rPr>
  </w:style>
  <w:style w:type="paragraph" w:styleId="TOC3">
    <w:name w:val="toc 3"/>
    <w:basedOn w:val="Normal"/>
    <w:next w:val="Normal"/>
    <w:qFormat/>
    <w:pPr>
      <w:keepLines/>
      <w:tabs>
        <w:tab w:val="right" w:leader="dot" w:pos="9639"/>
      </w:tabs>
      <w:spacing w:after="120" w:line="288" w:lineRule="auto"/>
      <w:ind w:left="1910" w:right="720" w:hanging="833"/>
      <w:jc w:val="both"/>
    </w:pPr>
    <w:rPr>
      <w:rFonts w:ascii="Arial" w:hAnsi="Arial" w:cs="Arial"/>
      <w:b/>
      <w:bCs/>
      <w:lang w:val="ro-RO" w:eastAsia="en-GB"/>
    </w:rPr>
  </w:style>
  <w:style w:type="paragraph" w:styleId="TOC4">
    <w:name w:val="toc 4"/>
    <w:basedOn w:val="Normal"/>
    <w:next w:val="Normal"/>
    <w:uiPriority w:val="39"/>
    <w:qFormat/>
    <w:pPr>
      <w:widowControl w:val="0"/>
      <w:spacing w:line="360" w:lineRule="auto"/>
      <w:ind w:left="660"/>
      <w:jc w:val="both"/>
    </w:pPr>
    <w:rPr>
      <w:rFonts w:ascii="Calibri" w:hAnsi="Calibri"/>
      <w:sz w:val="22"/>
      <w:szCs w:val="20"/>
      <w:lang w:val="ro-RO" w:eastAsia="ro-RO"/>
    </w:rPr>
  </w:style>
  <w:style w:type="paragraph" w:styleId="TOC5">
    <w:name w:val="toc 5"/>
    <w:basedOn w:val="Normal"/>
    <w:next w:val="Normal"/>
    <w:uiPriority w:val="39"/>
    <w:qFormat/>
    <w:pPr>
      <w:suppressAutoHyphens/>
      <w:ind w:left="880"/>
    </w:pPr>
    <w:rPr>
      <w:rFonts w:ascii="Calibri" w:hAnsi="Calibri"/>
      <w:sz w:val="18"/>
      <w:szCs w:val="21"/>
      <w:lang w:val="en-GB" w:eastAsia="ar-SA"/>
    </w:rPr>
  </w:style>
  <w:style w:type="paragraph" w:styleId="TOC6">
    <w:name w:val="toc 6"/>
    <w:basedOn w:val="Normal"/>
    <w:next w:val="Normal"/>
    <w:uiPriority w:val="39"/>
    <w:qFormat/>
    <w:pPr>
      <w:suppressAutoHyphens/>
      <w:ind w:left="1100"/>
    </w:pPr>
    <w:rPr>
      <w:rFonts w:ascii="Calibri" w:hAnsi="Calibri"/>
      <w:sz w:val="18"/>
      <w:szCs w:val="21"/>
      <w:lang w:val="en-GB" w:eastAsia="ar-SA"/>
    </w:rPr>
  </w:style>
  <w:style w:type="paragraph" w:styleId="TOC7">
    <w:name w:val="toc 7"/>
    <w:basedOn w:val="Normal"/>
    <w:next w:val="Normal"/>
    <w:uiPriority w:val="39"/>
    <w:qFormat/>
    <w:pPr>
      <w:suppressAutoHyphens/>
      <w:ind w:left="1320"/>
    </w:pPr>
    <w:rPr>
      <w:rFonts w:ascii="Calibri" w:hAnsi="Calibri"/>
      <w:sz w:val="18"/>
      <w:szCs w:val="21"/>
      <w:lang w:val="en-GB" w:eastAsia="ar-SA"/>
    </w:rPr>
  </w:style>
  <w:style w:type="paragraph" w:styleId="TOC8">
    <w:name w:val="toc 8"/>
    <w:basedOn w:val="Normal"/>
    <w:next w:val="Normal"/>
    <w:uiPriority w:val="39"/>
    <w:qFormat/>
    <w:pPr>
      <w:suppressAutoHyphens/>
      <w:ind w:left="1540"/>
    </w:pPr>
    <w:rPr>
      <w:rFonts w:ascii="Calibri" w:hAnsi="Calibri"/>
      <w:sz w:val="18"/>
      <w:szCs w:val="21"/>
      <w:lang w:val="en-GB" w:eastAsia="ar-SA"/>
    </w:rPr>
  </w:style>
  <w:style w:type="paragraph" w:styleId="TOC9">
    <w:name w:val="toc 9"/>
    <w:basedOn w:val="Normal"/>
    <w:next w:val="Normal"/>
    <w:uiPriority w:val="39"/>
    <w:qFormat/>
    <w:pPr>
      <w:suppressAutoHyphens/>
      <w:ind w:left="1760"/>
    </w:pPr>
    <w:rPr>
      <w:rFonts w:ascii="Calibri" w:hAnsi="Calibri"/>
      <w:sz w:val="18"/>
      <w:szCs w:val="21"/>
      <w:lang w:val="en-GB" w:eastAsia="ar-SA"/>
    </w:rPr>
  </w:style>
  <w:style w:type="table" w:styleId="MediumGrid3-Accent1">
    <w:name w:val="Medium Grid 3 Accent 1"/>
    <w:basedOn w:val="TableNormal"/>
    <w:uiPriority w:val="69"/>
    <w:qFormat/>
    <w:rPr>
      <w:rFonts w:ascii="Calibri" w:eastAsia="Calibri" w:hAnsi="Calibri"/>
      <w:sz w:val="22"/>
      <w:szCs w:val="22"/>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7BFDE"/>
      </w:tcPr>
    </w:tblStylePr>
  </w:style>
  <w:style w:type="character" w:customStyle="1" w:styleId="Heading1Char">
    <w:name w:val="Heading 1 Char"/>
    <w:link w:val="Heading1"/>
    <w:qFormat/>
    <w:rPr>
      <w:rFonts w:ascii="Arial" w:eastAsia="Times New Roman" w:hAnsi="Arial"/>
      <w:b/>
      <w:bCs/>
      <w:kern w:val="1"/>
      <w:sz w:val="32"/>
      <w:szCs w:val="32"/>
      <w:lang w:val="en-AU" w:eastAsia="ar-SA"/>
    </w:rPr>
  </w:style>
  <w:style w:type="character" w:customStyle="1" w:styleId="Heading2Char">
    <w:name w:val="Heading 2 Char"/>
    <w:link w:val="Heading2"/>
    <w:uiPriority w:val="99"/>
    <w:qFormat/>
    <w:rPr>
      <w:rFonts w:ascii="Arial" w:eastAsia="Times New Roman" w:hAnsi="Arial" w:cs="Times New Roman"/>
      <w:b/>
      <w:bCs/>
      <w:i/>
      <w:iCs/>
      <w:sz w:val="28"/>
      <w:szCs w:val="28"/>
      <w:lang w:val="en-AU" w:eastAsia="ar-SA"/>
    </w:rPr>
  </w:style>
  <w:style w:type="character" w:customStyle="1" w:styleId="Heading3Char">
    <w:name w:val="Heading 3 Char"/>
    <w:link w:val="Heading3"/>
    <w:uiPriority w:val="9"/>
    <w:qFormat/>
    <w:rPr>
      <w:rFonts w:ascii="Calibri Light" w:eastAsia="Times New Roman" w:hAnsi="Calibri Light"/>
      <w:b/>
      <w:bCs/>
      <w:sz w:val="26"/>
      <w:szCs w:val="26"/>
    </w:rPr>
  </w:style>
  <w:style w:type="character" w:customStyle="1" w:styleId="Heading4Char">
    <w:name w:val="Heading 4 Char"/>
    <w:link w:val="Heading4"/>
    <w:qFormat/>
    <w:rPr>
      <w:rFonts w:ascii="Calibri Light" w:eastAsia="Times New Roman" w:hAnsi="Calibri Light"/>
      <w:i/>
      <w:iCs/>
      <w:color w:val="2E74B5"/>
      <w:sz w:val="22"/>
      <w:szCs w:val="22"/>
      <w:lang w:val="ro-RO"/>
    </w:rPr>
  </w:style>
  <w:style w:type="character" w:customStyle="1" w:styleId="Heading5Char">
    <w:name w:val="Heading 5 Char"/>
    <w:link w:val="Heading5"/>
    <w:uiPriority w:val="9"/>
    <w:qFormat/>
    <w:rPr>
      <w:rFonts w:ascii="Calibri" w:eastAsia="Times New Roman" w:hAnsi="Calibri" w:cs="Times New Roman"/>
      <w:b/>
      <w:bCs/>
      <w:i/>
      <w:iCs/>
      <w:sz w:val="26"/>
      <w:szCs w:val="26"/>
      <w:lang w:val="en-AU" w:eastAsia="ar-SA"/>
    </w:rPr>
  </w:style>
  <w:style w:type="character" w:customStyle="1" w:styleId="Heading6Char">
    <w:name w:val="Heading 6 Char"/>
    <w:link w:val="Heading6"/>
    <w:uiPriority w:val="9"/>
    <w:qFormat/>
    <w:rPr>
      <w:rFonts w:eastAsia="Times New Roman"/>
      <w:b/>
      <w:bCs/>
      <w:sz w:val="22"/>
      <w:szCs w:val="22"/>
      <w:lang w:val="ro-RO" w:eastAsia="ro-RO"/>
    </w:rPr>
  </w:style>
  <w:style w:type="character" w:customStyle="1" w:styleId="Heading7Char">
    <w:name w:val="Heading 7 Char"/>
    <w:link w:val="Heading7"/>
    <w:uiPriority w:val="9"/>
    <w:qFormat/>
    <w:rPr>
      <w:rFonts w:ascii="Arial" w:eastAsia="Times New Roman" w:hAnsi="Arial"/>
      <w:b/>
      <w:iCs/>
      <w:color w:val="000000"/>
      <w:sz w:val="22"/>
      <w:lang w:eastAsia="ar-SA"/>
    </w:rPr>
  </w:style>
  <w:style w:type="character" w:customStyle="1" w:styleId="Heading8Char">
    <w:name w:val="Heading 8 Char"/>
    <w:link w:val="Heading8"/>
    <w:uiPriority w:val="9"/>
    <w:qFormat/>
    <w:rPr>
      <w:rFonts w:ascii="Cambria" w:eastAsia="Times New Roman" w:hAnsi="Cambria"/>
      <w:color w:val="404040"/>
      <w:lang w:eastAsia="ar-SA"/>
    </w:rPr>
  </w:style>
  <w:style w:type="character" w:customStyle="1" w:styleId="Heading9Char">
    <w:name w:val="Heading 9 Char"/>
    <w:link w:val="Heading9"/>
    <w:uiPriority w:val="9"/>
    <w:qFormat/>
    <w:rPr>
      <w:rFonts w:ascii="Cambria" w:eastAsia="Times New Roman" w:hAnsi="Cambria"/>
      <w:i/>
      <w:iCs/>
      <w:color w:val="404040"/>
      <w:lang w:eastAsia="ar-SA"/>
    </w:rPr>
  </w:style>
  <w:style w:type="character" w:customStyle="1" w:styleId="BalloonTextChar">
    <w:name w:val="Balloon Text Char"/>
    <w:link w:val="BalloonText"/>
    <w:uiPriority w:val="99"/>
    <w:qFormat/>
    <w:rPr>
      <w:rFonts w:ascii="Tahoma" w:eastAsia="Times New Roman" w:hAnsi="Tahoma" w:cs="Times New Roman"/>
      <w:sz w:val="16"/>
      <w:szCs w:val="16"/>
      <w:lang w:val="en-AU" w:eastAsia="ar-SA"/>
    </w:rPr>
  </w:style>
  <w:style w:type="character" w:customStyle="1" w:styleId="BodyTextChar">
    <w:name w:val="Body Text Char"/>
    <w:link w:val="BodyText"/>
    <w:uiPriority w:val="99"/>
    <w:qFormat/>
    <w:rPr>
      <w:rFonts w:ascii="Times New Roman" w:eastAsia="Times New Roman" w:hAnsi="Times New Roman" w:cs="Times New Roman"/>
      <w:sz w:val="20"/>
      <w:szCs w:val="20"/>
      <w:lang w:val="en-AU" w:eastAsia="ar-SA"/>
    </w:rPr>
  </w:style>
  <w:style w:type="character" w:customStyle="1" w:styleId="BodyText2Char">
    <w:name w:val="Body Text 2 Char"/>
    <w:link w:val="BodyText2"/>
    <w:qFormat/>
    <w:rPr>
      <w:rFonts w:ascii="Times New Roman" w:eastAsia="Times New Roman" w:hAnsi="Times New Roman"/>
      <w:lang w:val="en-AU" w:eastAsia="ar-SA"/>
    </w:rPr>
  </w:style>
  <w:style w:type="character" w:customStyle="1" w:styleId="BodyText3Char">
    <w:name w:val="Body Text 3 Char"/>
    <w:link w:val="BodyText3"/>
    <w:qFormat/>
    <w:rPr>
      <w:rFonts w:ascii="Arial" w:eastAsia="Times New Roman" w:hAnsi="Arial" w:cs="Arial"/>
      <w:sz w:val="24"/>
      <w:szCs w:val="24"/>
      <w:lang w:val="it-IT"/>
    </w:rPr>
  </w:style>
  <w:style w:type="character" w:customStyle="1" w:styleId="BodyTextIndentChar">
    <w:name w:val="Body Text Indent Char"/>
    <w:link w:val="BodyTextIndent"/>
    <w:qFormat/>
    <w:rPr>
      <w:rFonts w:ascii="Times New Roman" w:eastAsia="Times New Roman" w:hAnsi="Times New Roman" w:cs="Times New Roman"/>
      <w:sz w:val="20"/>
      <w:szCs w:val="20"/>
      <w:lang w:val="en-AU" w:eastAsia="ar-SA"/>
    </w:rPr>
  </w:style>
  <w:style w:type="character" w:customStyle="1" w:styleId="BodyTextIndent2Char">
    <w:name w:val="Body Text Indent 2 Char"/>
    <w:link w:val="BodyTextIndent2"/>
    <w:qFormat/>
    <w:rPr>
      <w:rFonts w:ascii="Times New Roman" w:eastAsia="Times New Roman" w:hAnsi="Times New Roman"/>
      <w:sz w:val="24"/>
      <w:szCs w:val="24"/>
    </w:rPr>
  </w:style>
  <w:style w:type="character" w:customStyle="1" w:styleId="BodyTextIndent3Char">
    <w:name w:val="Body Text Indent 3 Char"/>
    <w:link w:val="BodyTextIndent3"/>
    <w:qFormat/>
    <w:rPr>
      <w:rFonts w:ascii="Times New Roman" w:eastAsia="MS Mincho" w:hAnsi="Times New Roman"/>
      <w:sz w:val="16"/>
      <w:szCs w:val="16"/>
      <w:lang w:val="fr-FR"/>
    </w:rPr>
  </w:style>
  <w:style w:type="character" w:customStyle="1" w:styleId="CommentTextChar">
    <w:name w:val="Comment Text Char"/>
    <w:link w:val="CommentText"/>
    <w:uiPriority w:val="99"/>
    <w:qFormat/>
    <w:rPr>
      <w:lang w:val="ro-RO"/>
    </w:rPr>
  </w:style>
  <w:style w:type="character" w:customStyle="1" w:styleId="CommentSubjectChar">
    <w:name w:val="Comment Subject Char"/>
    <w:link w:val="CommentSubject"/>
    <w:uiPriority w:val="99"/>
    <w:qFormat/>
    <w:rPr>
      <w:b/>
      <w:bCs/>
      <w:lang w:val="ro-RO"/>
    </w:rPr>
  </w:style>
  <w:style w:type="character" w:customStyle="1" w:styleId="DateChar">
    <w:name w:val="Date Char"/>
    <w:link w:val="Date"/>
    <w:qFormat/>
    <w:rPr>
      <w:rFonts w:ascii="Times New Roman" w:eastAsia="Times New Roman" w:hAnsi="Times New Roman"/>
      <w:sz w:val="28"/>
      <w:szCs w:val="24"/>
      <w:lang w:val="ro-RO" w:eastAsia="ro-RO"/>
    </w:rPr>
  </w:style>
  <w:style w:type="character" w:customStyle="1" w:styleId="DocumentMapChar">
    <w:name w:val="Document Map Char"/>
    <w:link w:val="DocumentMap"/>
    <w:semiHidden/>
    <w:qFormat/>
    <w:rPr>
      <w:rFonts w:ascii="Tahoma" w:eastAsia="Times New Roman" w:hAnsi="Tahoma"/>
      <w:sz w:val="22"/>
      <w:szCs w:val="22"/>
      <w:shd w:val="clear" w:color="auto" w:fill="000080"/>
      <w:lang w:eastAsia="ar-SA"/>
    </w:rPr>
  </w:style>
  <w:style w:type="character" w:customStyle="1" w:styleId="EndnoteTextChar">
    <w:name w:val="Endnote Text Char"/>
    <w:link w:val="EndnoteText"/>
    <w:uiPriority w:val="99"/>
    <w:semiHidden/>
    <w:qFormat/>
    <w:rPr>
      <w:rFonts w:ascii="Arial" w:eastAsia="Times New Roman" w:hAnsi="Arial"/>
      <w:lang w:eastAsia="ar-SA"/>
    </w:rPr>
  </w:style>
  <w:style w:type="character" w:customStyle="1" w:styleId="FooterChar">
    <w:name w:val="Footer Char"/>
    <w:link w:val="Footer"/>
    <w:uiPriority w:val="99"/>
    <w:qFormat/>
    <w:rPr>
      <w:rFonts w:ascii="Times New Roman" w:eastAsia="Times New Roman" w:hAnsi="Times New Roman" w:cs="Times New Roman"/>
      <w:sz w:val="20"/>
      <w:szCs w:val="20"/>
      <w:lang w:eastAsia="ar-SA"/>
    </w:rPr>
  </w:style>
  <w:style w:type="character" w:customStyle="1" w:styleId="FootnoteTextChar">
    <w:name w:val="Footnote Text Char"/>
    <w:link w:val="FootnoteText"/>
    <w:uiPriority w:val="99"/>
    <w:qFormat/>
    <w:rPr>
      <w:rFonts w:ascii="Times New Roman" w:eastAsia="Times New Roman" w:hAnsi="Times New Roman"/>
    </w:rPr>
  </w:style>
  <w:style w:type="character" w:customStyle="1" w:styleId="HeaderChar">
    <w:name w:val="Header Char"/>
    <w:link w:val="Header"/>
    <w:uiPriority w:val="99"/>
    <w:qFormat/>
    <w:rPr>
      <w:rFonts w:ascii="Times New Roman" w:eastAsia="Times New Roman" w:hAnsi="Times New Roman" w:cs="Times New Roman"/>
      <w:sz w:val="24"/>
      <w:szCs w:val="24"/>
    </w:rPr>
  </w:style>
  <w:style w:type="character" w:customStyle="1" w:styleId="HTMLPreformattedChar">
    <w:name w:val="HTML Preformatted Char"/>
    <w:link w:val="HTMLPreformatted"/>
    <w:qFormat/>
    <w:rPr>
      <w:rFonts w:ascii="Courier New" w:eastAsia="Times New Roman" w:hAnsi="Courier New" w:cs="Courier New"/>
      <w:lang w:val="ro-RO" w:eastAsia="ro-RO"/>
    </w:rPr>
  </w:style>
  <w:style w:type="character" w:customStyle="1" w:styleId="MessageHeaderChar">
    <w:name w:val="Message Header Char"/>
    <w:link w:val="MessageHeader"/>
    <w:semiHidden/>
    <w:qFormat/>
    <w:rPr>
      <w:rFonts w:ascii="Arial" w:eastAsia="Times New Roman" w:hAnsi="Arial"/>
      <w:spacing w:val="-5"/>
      <w:lang w:val="en-US" w:eastAsia="en-US"/>
    </w:rPr>
  </w:style>
  <w:style w:type="character" w:customStyle="1" w:styleId="PlainTextChar">
    <w:name w:val="Plain Text Char"/>
    <w:link w:val="PlainText"/>
    <w:qFormat/>
    <w:rPr>
      <w:rFonts w:ascii="Courier New" w:eastAsia="Times New Roman" w:hAnsi="Courier New"/>
      <w:lang w:val="ro-RO"/>
    </w:rPr>
  </w:style>
  <w:style w:type="character" w:customStyle="1" w:styleId="SubtitleChar">
    <w:name w:val="Subtitle Char"/>
    <w:link w:val="Subtitle"/>
    <w:qFormat/>
    <w:rPr>
      <w:rFonts w:ascii="Arial" w:eastAsia="Times New Roman" w:hAnsi="Arial"/>
      <w:b/>
      <w:bCs/>
      <w:sz w:val="28"/>
      <w:szCs w:val="28"/>
      <w:lang w:val="fr-BE" w:eastAsia="ar-SA"/>
    </w:rPr>
  </w:style>
  <w:style w:type="character" w:customStyle="1" w:styleId="TitleChar">
    <w:name w:val="Title Char"/>
    <w:link w:val="Title"/>
    <w:qFormat/>
    <w:rPr>
      <w:rFonts w:ascii="Arial Black" w:eastAsia="Times New Roman" w:hAnsi="Arial Black"/>
      <w:sz w:val="48"/>
    </w:rPr>
  </w:style>
  <w:style w:type="character" w:customStyle="1" w:styleId="Heading1Char0">
    <w:name w:val="Heading1 Char"/>
    <w:qFormat/>
    <w:rPr>
      <w:rFonts w:ascii="Arial" w:hAnsi="Arial"/>
      <w:b/>
      <w:sz w:val="22"/>
      <w:szCs w:val="24"/>
      <w:lang w:val="en-US"/>
    </w:rPr>
  </w:style>
  <w:style w:type="character" w:customStyle="1" w:styleId="noticetext1">
    <w:name w:val="noticetext1"/>
    <w:qFormat/>
    <w:rPr>
      <w:rFonts w:ascii="Arial" w:hAnsi="Arial" w:cs="Arial" w:hint="default"/>
      <w:color w:val="000000"/>
      <w:sz w:val="18"/>
      <w:szCs w:val="18"/>
    </w:rPr>
  </w:style>
  <w:style w:type="character" w:customStyle="1" w:styleId="CharChar5">
    <w:name w:val="Char Char5"/>
    <w:qFormat/>
    <w:rPr>
      <w:rFonts w:ascii="Arial" w:hAnsi="Arial" w:cs="Arial"/>
      <w:sz w:val="22"/>
      <w:szCs w:val="22"/>
      <w:lang w:val="en-GB"/>
    </w:rPr>
  </w:style>
  <w:style w:type="character" w:customStyle="1" w:styleId="FontStyle147">
    <w:name w:val="Font Style147"/>
    <w:qFormat/>
    <w:rPr>
      <w:rFonts w:ascii="Times New Roman" w:hAnsi="Times New Roman" w:cs="Times New Roman"/>
      <w:b/>
      <w:bCs/>
      <w:sz w:val="22"/>
      <w:szCs w:val="22"/>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qFormat/>
    <w:rPr>
      <w:rFonts w:ascii="Arial" w:hAnsi="Arial"/>
      <w:sz w:val="24"/>
      <w:szCs w:val="24"/>
      <w:lang w:val="pl-PL" w:eastAsia="pl-PL" w:bidi="ar-SA"/>
    </w:rPr>
  </w:style>
  <w:style w:type="character" w:customStyle="1" w:styleId="labeldatatext1">
    <w:name w:val="labeldatatext1"/>
    <w:qFormat/>
    <w:rPr>
      <w:rFonts w:ascii="Arial" w:hAnsi="Arial" w:cs="Arial" w:hint="default"/>
      <w:color w:val="000000"/>
      <w:sz w:val="18"/>
      <w:szCs w:val="18"/>
    </w:rPr>
  </w:style>
  <w:style w:type="character" w:customStyle="1" w:styleId="rvts11">
    <w:name w:val="rvts11"/>
    <w:qFormat/>
  </w:style>
  <w:style w:type="character" w:customStyle="1" w:styleId="WW8Num55z2">
    <w:name w:val="WW8Num55z2"/>
    <w:qFormat/>
    <w:rPr>
      <w:rFonts w:ascii="Wingdings" w:hAnsi="Wingdings" w:hint="default"/>
    </w:rPr>
  </w:style>
  <w:style w:type="character" w:customStyle="1" w:styleId="HeadingsFontChar">
    <w:name w:val="Headings Font Char"/>
    <w:qFormat/>
    <w:rPr>
      <w:rFonts w:ascii="Arial" w:hAnsi="Arial"/>
      <w:sz w:val="22"/>
      <w:szCs w:val="22"/>
      <w:lang w:val="en-GB" w:eastAsia="ar-SA" w:bidi="ar-SA"/>
    </w:rPr>
  </w:style>
  <w:style w:type="character" w:customStyle="1" w:styleId="WW8Num34z1">
    <w:name w:val="WW8Num34z1"/>
    <w:qFormat/>
    <w:rPr>
      <w:b/>
      <w:bCs/>
    </w:rPr>
  </w:style>
  <w:style w:type="character" w:customStyle="1" w:styleId="WW8Num42z1">
    <w:name w:val="WW8Num42z1"/>
    <w:qFormat/>
  </w:style>
  <w:style w:type="character" w:customStyle="1" w:styleId="Heading2CharCharCharChar">
    <w:name w:val="Heading 2 Char Char Char Char"/>
    <w:qFormat/>
    <w:rPr>
      <w:rFonts w:ascii="Arial" w:hAnsi="Arial"/>
      <w:b/>
      <w:spacing w:val="-3"/>
      <w:sz w:val="22"/>
      <w:szCs w:val="22"/>
      <w:lang w:val="en-US" w:eastAsia="en-US" w:bidi="ar-SA"/>
    </w:rPr>
  </w:style>
  <w:style w:type="character" w:customStyle="1" w:styleId="panchor">
    <w:name w:val="panchor"/>
    <w:qFormat/>
  </w:style>
  <w:style w:type="character" w:customStyle="1" w:styleId="WW8Num8z2">
    <w:name w:val="WW8Num8z2"/>
    <w:qFormat/>
    <w:rPr>
      <w:rFonts w:ascii="Wingdings" w:hAnsi="Wingdings"/>
    </w:rPr>
  </w:style>
  <w:style w:type="character" w:customStyle="1" w:styleId="WW8Num131z0">
    <w:name w:val="WW8Num131z0"/>
    <w:qFormat/>
    <w:rPr>
      <w:rFonts w:ascii="Arial" w:hAnsi="Arial" w:cs="Arial" w:hint="default"/>
    </w:rPr>
  </w:style>
  <w:style w:type="character" w:customStyle="1" w:styleId="CharChar14">
    <w:name w:val="Char Char14"/>
    <w:qFormat/>
    <w:rPr>
      <w:sz w:val="24"/>
      <w:szCs w:val="24"/>
      <w:lang w:val="en-US"/>
    </w:rPr>
  </w:style>
  <w:style w:type="character" w:customStyle="1" w:styleId="Titlu3Caracter">
    <w:name w:val="Titlu 3 Caracter"/>
    <w:qFormat/>
    <w:rPr>
      <w:rFonts w:ascii="Arial" w:eastAsia="Times New Roman" w:hAnsi="Arial" w:cs="Arial"/>
      <w:sz w:val="22"/>
      <w:szCs w:val="22"/>
      <w:lang w:val="en-GB" w:eastAsia="ar-SA"/>
    </w:rPr>
  </w:style>
  <w:style w:type="character" w:customStyle="1" w:styleId="WW8Num45z2">
    <w:name w:val="WW8Num45z2"/>
    <w:qFormat/>
    <w:rPr>
      <w:rFonts w:ascii="Wingdings" w:hAnsi="Wingdings" w:hint="default"/>
    </w:rPr>
  </w:style>
  <w:style w:type="character" w:customStyle="1" w:styleId="BodyTextCharCharCharChar1">
    <w:name w:val="Body Text Char Char Char Char1"/>
    <w:qFormat/>
    <w:rPr>
      <w:rFonts w:ascii="Arial" w:hAnsi="Arial" w:cs="Arial"/>
      <w:sz w:val="22"/>
      <w:szCs w:val="22"/>
      <w:lang w:val="en-GB"/>
    </w:rPr>
  </w:style>
  <w:style w:type="character" w:customStyle="1" w:styleId="WW8Num144z1">
    <w:name w:val="WW8Num144z1"/>
    <w:qFormat/>
    <w:rPr>
      <w:rFonts w:ascii="Courier New" w:hAnsi="Courier New"/>
    </w:rPr>
  </w:style>
  <w:style w:type="character" w:customStyle="1" w:styleId="msg-content-inner">
    <w:name w:val="msg-content-inner"/>
    <w:qFormat/>
  </w:style>
  <w:style w:type="character" w:customStyle="1" w:styleId="WW8Num1z0">
    <w:name w:val="WW8Num1z0"/>
    <w:qFormat/>
    <w:rPr>
      <w:rFonts w:cs="Times New Roman"/>
      <w:i/>
      <w:color w:val="auto"/>
    </w:rPr>
  </w:style>
  <w:style w:type="character" w:customStyle="1" w:styleId="PreformatatHTMLCaracter">
    <w:name w:val="Preformatat HTML Caracter"/>
    <w:qFormat/>
    <w:rPr>
      <w:rFonts w:ascii="Courier New" w:eastAsia="Times New Roman" w:hAnsi="Courier New" w:cs="Courier New"/>
      <w:lang w:val="ro-RO" w:eastAsia="ro-RO"/>
    </w:rPr>
  </w:style>
  <w:style w:type="character" w:customStyle="1" w:styleId="Indentcorptext2Caracter">
    <w:name w:val="Indent corp text 2 Caracter"/>
    <w:qFormat/>
    <w:rPr>
      <w:rFonts w:ascii="Arial" w:eastAsia="Times New Roman" w:hAnsi="Arial" w:cs="Arial"/>
      <w:sz w:val="22"/>
      <w:szCs w:val="22"/>
      <w:lang w:val="en-GB" w:eastAsia="ar-SA"/>
    </w:rPr>
  </w:style>
  <w:style w:type="character" w:customStyle="1" w:styleId="FontStyle98">
    <w:name w:val="Font Style98"/>
    <w:qFormat/>
    <w:rPr>
      <w:rFonts w:ascii="Times New Roman" w:hAnsi="Times New Roman" w:cs="Times New Roman"/>
      <w:sz w:val="20"/>
      <w:szCs w:val="20"/>
    </w:rPr>
  </w:style>
  <w:style w:type="character" w:customStyle="1" w:styleId="BalloonTextChar1">
    <w:name w:val="Balloon Text Char1"/>
    <w:uiPriority w:val="99"/>
    <w:qFormat/>
    <w:rPr>
      <w:rFonts w:ascii="Tahoma" w:hAnsi="Tahoma" w:cs="Tahoma"/>
      <w:sz w:val="16"/>
      <w:szCs w:val="16"/>
    </w:rPr>
  </w:style>
  <w:style w:type="character" w:customStyle="1" w:styleId="WW8Num44z0">
    <w:name w:val="WW8Num44z0"/>
    <w:qFormat/>
    <w:rPr>
      <w:rFonts w:ascii="Arial" w:eastAsia="Times New Roman" w:hAnsi="Arial" w:cs="Arial"/>
    </w:rPr>
  </w:style>
  <w:style w:type="character" w:customStyle="1" w:styleId="FontStyle329">
    <w:name w:val="Font Style329"/>
    <w:qFormat/>
    <w:rPr>
      <w:rFonts w:ascii="Arial Unicode MS" w:eastAsia="Arial Unicode MS" w:cs="Arial Unicode MS"/>
      <w:b/>
      <w:bCs/>
      <w:sz w:val="16"/>
      <w:szCs w:val="16"/>
    </w:rPr>
  </w:style>
  <w:style w:type="character" w:customStyle="1" w:styleId="fonturi">
    <w:name w:val="fonturi"/>
    <w:qFormat/>
  </w:style>
  <w:style w:type="character" w:customStyle="1" w:styleId="WW8Num10z0">
    <w:name w:val="WW8Num10z0"/>
    <w:qFormat/>
    <w:rPr>
      <w:rFonts w:ascii="Arial" w:hAnsi="Arial"/>
    </w:rPr>
  </w:style>
  <w:style w:type="character" w:customStyle="1" w:styleId="WW8Num11z0">
    <w:name w:val="WW8Num11z0"/>
    <w:qFormat/>
    <w:rPr>
      <w:rFonts w:ascii="Wingdings" w:hAnsi="Wingdings"/>
    </w:rPr>
  </w:style>
  <w:style w:type="character" w:customStyle="1" w:styleId="WW8Num7z0">
    <w:name w:val="WW8Num7z0"/>
    <w:qFormat/>
    <w:rPr>
      <w:rFonts w:ascii="Symbol" w:hAnsi="Symbol"/>
    </w:rPr>
  </w:style>
  <w:style w:type="character" w:customStyle="1" w:styleId="BodyTextChar1">
    <w:name w:val="Body Text Char1"/>
    <w:uiPriority w:val="99"/>
    <w:qFormat/>
    <w:rPr>
      <w:rFonts w:ascii="Arial" w:eastAsia="Times New Roman" w:hAnsi="Arial" w:cs="Times New Roman"/>
      <w:spacing w:val="-10"/>
      <w:sz w:val="24"/>
      <w:lang w:val="ro-RO"/>
    </w:rPr>
  </w:style>
  <w:style w:type="character" w:customStyle="1" w:styleId="CharChar2">
    <w:name w:val="Char Char2"/>
    <w:qFormat/>
    <w:locked/>
    <w:rPr>
      <w:rFonts w:ascii="Arial Unicode MS" w:eastAsia="Arial Unicode MS" w:hAnsi="Arial Unicode MS" w:cs="Arial Unicode MS"/>
      <w:lang w:val="ro-RO" w:eastAsia="ro-RO"/>
    </w:rPr>
  </w:style>
  <w:style w:type="character" w:customStyle="1" w:styleId="WW-Absatz-Standardschriftart">
    <w:name w:val="WW-Absatz-Standardschriftart"/>
    <w:qFormat/>
  </w:style>
  <w:style w:type="character" w:customStyle="1" w:styleId="WW8Num30z2">
    <w:name w:val="WW8Num30z2"/>
    <w:qFormat/>
    <w:rPr>
      <w:rFonts w:ascii="Times New Roman" w:hAnsi="Times New Roman" w:cs="Times New Roman"/>
      <w:outline/>
      <w:color w:val="000000"/>
      <w:spacing w:val="0"/>
      <w:kern w:val="1"/>
      <w:position w:val="0"/>
      <w:sz w:val="22"/>
      <w:szCs w:val="22"/>
      <w:u w:val="none"/>
      <w:vertAlign w:val="baseline"/>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character" w:customStyle="1" w:styleId="ppar">
    <w:name w:val="p_par"/>
    <w:qFormat/>
    <w:rPr>
      <w:sz w:val="14"/>
      <w:szCs w:val="14"/>
    </w:rPr>
  </w:style>
  <w:style w:type="character" w:customStyle="1" w:styleId="WW8NumSt1z0">
    <w:name w:val="WW8NumSt1z0"/>
    <w:qFormat/>
    <w:rPr>
      <w:rFonts w:ascii="MT Symbol" w:hAnsi="MT Symbol"/>
    </w:rPr>
  </w:style>
  <w:style w:type="character" w:customStyle="1" w:styleId="WW8Num11z2">
    <w:name w:val="WW8Num11z2"/>
    <w:qFormat/>
    <w:rPr>
      <w:rFonts w:ascii="Wingdings" w:hAnsi="Wingdings"/>
    </w:rPr>
  </w:style>
  <w:style w:type="character" w:customStyle="1" w:styleId="CharChar9">
    <w:name w:val="Char Char9"/>
    <w:qFormat/>
    <w:rPr>
      <w:rFonts w:ascii="Arial" w:hAnsi="Arial" w:cs="Arial"/>
      <w:sz w:val="18"/>
      <w:szCs w:val="18"/>
      <w:lang w:val="en-GB"/>
    </w:rPr>
  </w:style>
  <w:style w:type="character" w:customStyle="1" w:styleId="WW8Num20z0">
    <w:name w:val="WW8Num20z0"/>
    <w:qFormat/>
    <w:rPr>
      <w:rFonts w:ascii="Arial" w:hAnsi="Arial"/>
      <w:b/>
      <w:sz w:val="28"/>
    </w:rPr>
  </w:style>
  <w:style w:type="character" w:customStyle="1" w:styleId="i4">
    <w:name w:val="i4"/>
    <w:qFormat/>
  </w:style>
  <w:style w:type="character" w:customStyle="1" w:styleId="TextnotdefinalCaracter">
    <w:name w:val="Text notă de final Caracter"/>
    <w:semiHidden/>
    <w:qFormat/>
    <w:rPr>
      <w:rFonts w:ascii="Arial" w:eastAsia="Times New Roman" w:hAnsi="Arial" w:cs="Arial"/>
      <w:lang w:val="en-GB" w:eastAsia="ar-SA"/>
    </w:rPr>
  </w:style>
  <w:style w:type="character" w:customStyle="1" w:styleId="WW8Num6z0">
    <w:name w:val="WW8Num6z0"/>
    <w:qFormat/>
    <w:rPr>
      <w:sz w:val="18"/>
    </w:rPr>
  </w:style>
  <w:style w:type="character" w:customStyle="1" w:styleId="WW8Num14z0">
    <w:name w:val="WW8Num14z0"/>
    <w:qFormat/>
    <w:rPr>
      <w:rFonts w:ascii="Arial" w:hAnsi="Arial"/>
    </w:rPr>
  </w:style>
  <w:style w:type="character" w:customStyle="1" w:styleId="CharChar17">
    <w:name w:val="Char Char17"/>
    <w:qFormat/>
    <w:rPr>
      <w:rFonts w:ascii="Arial" w:hAnsi="Arial" w:cs="Arial"/>
      <w:b/>
      <w:bCs/>
      <w:sz w:val="22"/>
      <w:szCs w:val="22"/>
      <w:lang w:val="en-GB"/>
    </w:rPr>
  </w:style>
  <w:style w:type="character" w:customStyle="1" w:styleId="FooterChar1">
    <w:name w:val="Footer Char1"/>
    <w:uiPriority w:val="99"/>
    <w:qFormat/>
  </w:style>
  <w:style w:type="character" w:customStyle="1" w:styleId="DefaultTextChar">
    <w:name w:val="Default Text Char"/>
    <w:link w:val="DefaultText"/>
    <w:qFormat/>
    <w:locked/>
    <w:rPr>
      <w:rFonts w:ascii="Times New Roman" w:eastAsia="Times New Roman" w:hAnsi="Times New Roman"/>
      <w:sz w:val="24"/>
    </w:rPr>
  </w:style>
  <w:style w:type="paragraph" w:customStyle="1" w:styleId="DefaultText">
    <w:name w:val="Default Text"/>
    <w:basedOn w:val="Normal"/>
    <w:link w:val="DefaultTextChar"/>
    <w:qFormat/>
    <w:rPr>
      <w:szCs w:val="20"/>
    </w:rPr>
  </w:style>
  <w:style w:type="character" w:customStyle="1" w:styleId="CharChar16">
    <w:name w:val="Char Char16"/>
    <w:qFormat/>
    <w:rPr>
      <w:rFonts w:ascii="Arial" w:hAnsi="Arial" w:cs="Arial"/>
      <w:b/>
      <w:bCs/>
      <w:sz w:val="22"/>
      <w:szCs w:val="22"/>
      <w:lang w:val="en-GB"/>
    </w:rPr>
  </w:style>
  <w:style w:type="character" w:customStyle="1" w:styleId="CaracterCharChar1">
    <w:name w:val="Caracter Char Char1"/>
    <w:uiPriority w:val="99"/>
    <w:qFormat/>
    <w:rPr>
      <w:rFonts w:ascii="Arial" w:hAnsi="Arial" w:cs="Arial"/>
      <w:sz w:val="24"/>
      <w:szCs w:val="24"/>
      <w:lang w:val="ro-RO" w:eastAsia="en-US"/>
    </w:rPr>
  </w:style>
  <w:style w:type="character" w:customStyle="1" w:styleId="SubiectComentariuCaracter">
    <w:name w:val="Subiect Comentariu Caracter"/>
    <w:semiHidden/>
    <w:qFormat/>
    <w:rPr>
      <w:rFonts w:ascii="Times New Roman" w:eastAsia="Times New Roman" w:hAnsi="Times New Roman"/>
      <w:b/>
      <w:bCs/>
      <w:lang w:val="ro-RO" w:eastAsia="ar-SA"/>
    </w:rPr>
  </w:style>
  <w:style w:type="character" w:customStyle="1" w:styleId="Indentcorptext3Caracter">
    <w:name w:val="Indent corp text 3 Caracter"/>
    <w:qFormat/>
    <w:rPr>
      <w:rFonts w:ascii="Arial" w:eastAsia="Times New Roman" w:hAnsi="Arial" w:cs="Arial"/>
      <w:sz w:val="22"/>
      <w:szCs w:val="22"/>
      <w:lang w:val="en-GB" w:eastAsia="ar-SA"/>
    </w:rPr>
  </w:style>
  <w:style w:type="character" w:customStyle="1" w:styleId="WW-Absatz-Standardschriftart1111">
    <w:name w:val="WW-Absatz-Standardschriftart1111"/>
    <w:qFormat/>
  </w:style>
  <w:style w:type="character" w:customStyle="1" w:styleId="WW8Num39z0">
    <w:name w:val="WW8Num39z0"/>
    <w:qFormat/>
    <w:rPr>
      <w:rFonts w:ascii="Symbol" w:hAnsi="Symbol" w:hint="default"/>
    </w:rPr>
  </w:style>
  <w:style w:type="character" w:customStyle="1" w:styleId="WW-Absatz-Standardschriftart11111">
    <w:name w:val="WW-Absatz-Standardschriftart11111"/>
    <w:qFormat/>
  </w:style>
  <w:style w:type="character" w:customStyle="1" w:styleId="CharChar3">
    <w:name w:val="Char Char3"/>
    <w:qFormat/>
    <w:rPr>
      <w:sz w:val="24"/>
      <w:szCs w:val="24"/>
      <w:lang w:val="ro-RO" w:eastAsia="ro-RO" w:bidi="ar-SA"/>
    </w:rPr>
  </w:style>
  <w:style w:type="character" w:customStyle="1" w:styleId="FontStyle47">
    <w:name w:val="Font Style47"/>
    <w:qFormat/>
    <w:rPr>
      <w:rFonts w:ascii="Arial" w:hAnsi="Arial" w:cs="Arial"/>
      <w:sz w:val="20"/>
      <w:szCs w:val="20"/>
    </w:rPr>
  </w:style>
  <w:style w:type="character" w:customStyle="1" w:styleId="CharChar8">
    <w:name w:val="Char Char8"/>
    <w:qFormat/>
    <w:rPr>
      <w:rFonts w:ascii="Arial" w:hAnsi="Arial" w:cs="Arial"/>
      <w:sz w:val="22"/>
      <w:szCs w:val="22"/>
      <w:lang w:val="en-GB"/>
    </w:rPr>
  </w:style>
  <w:style w:type="character" w:customStyle="1" w:styleId="noticeheading3">
    <w:name w:val="noticeheading3"/>
    <w:qFormat/>
  </w:style>
  <w:style w:type="character" w:customStyle="1" w:styleId="WW8Num16z0">
    <w:name w:val="WW8Num16z0"/>
    <w:qFormat/>
    <w:rPr>
      <w:rFonts w:ascii="Courier New" w:hAnsi="Courier New"/>
    </w:rPr>
  </w:style>
  <w:style w:type="character" w:customStyle="1" w:styleId="WW8Num12z0">
    <w:name w:val="WW8Num12z0"/>
    <w:qFormat/>
    <w:rPr>
      <w:rFonts w:ascii="Times New Roman" w:hAnsi="Times New Roman" w:cs="Times New Roman"/>
    </w:rPr>
  </w:style>
  <w:style w:type="character" w:customStyle="1" w:styleId="CharChar10">
    <w:name w:val="Char Char10"/>
    <w:qFormat/>
    <w:rPr>
      <w:rFonts w:ascii="Arial" w:hAnsi="Arial" w:cs="Arial"/>
      <w:lang w:val="en-GB"/>
    </w:rPr>
  </w:style>
  <w:style w:type="character" w:customStyle="1" w:styleId="shorttext">
    <w:name w:val="short_text"/>
    <w:qFormat/>
  </w:style>
  <w:style w:type="character" w:customStyle="1" w:styleId="WW8Num44z2">
    <w:name w:val="WW8Num44z2"/>
    <w:qFormat/>
    <w:rPr>
      <w:rFonts w:ascii="Wingdings" w:hAnsi="Wingdings"/>
    </w:rPr>
  </w:style>
  <w:style w:type="character" w:customStyle="1" w:styleId="AppHeadingCharChar">
    <w:name w:val="App Heading Char Char"/>
    <w:qFormat/>
    <w:rPr>
      <w:rFonts w:ascii="Arial" w:hAnsi="Arial" w:cs="Arial"/>
      <w:b/>
      <w:bCs/>
      <w:sz w:val="22"/>
      <w:szCs w:val="22"/>
      <w:lang w:val="en-GB"/>
    </w:rPr>
  </w:style>
  <w:style w:type="character" w:customStyle="1" w:styleId="FontStyle53">
    <w:name w:val="Font Style53"/>
    <w:qFormat/>
    <w:rPr>
      <w:rFonts w:ascii="Arial" w:hAnsi="Arial" w:cs="Arial"/>
      <w:sz w:val="20"/>
      <w:szCs w:val="20"/>
    </w:rPr>
  </w:style>
  <w:style w:type="character" w:customStyle="1" w:styleId="BodyText1">
    <w:name w:val="Body Text1"/>
    <w:qFormat/>
    <w:rPr>
      <w:sz w:val="22"/>
      <w:szCs w:val="22"/>
      <w:lang w:val="en-GB" w:eastAsia="ar-SA" w:bidi="ar-SA"/>
    </w:rPr>
  </w:style>
  <w:style w:type="character" w:customStyle="1" w:styleId="ln2tlitera">
    <w:name w:val="ln2tlitera"/>
    <w:qFormat/>
  </w:style>
  <w:style w:type="character" w:customStyle="1" w:styleId="WW8Num10z2">
    <w:name w:val="WW8Num10z2"/>
    <w:qFormat/>
    <w:rPr>
      <w:rFonts w:ascii="Wingdings" w:hAnsi="Wingdings"/>
    </w:rPr>
  </w:style>
  <w:style w:type="character" w:customStyle="1" w:styleId="mediumtext">
    <w:name w:val="medium_text"/>
    <w:qFormat/>
  </w:style>
  <w:style w:type="character" w:customStyle="1" w:styleId="WW8Num15z0">
    <w:name w:val="WW8Num15z0"/>
    <w:qFormat/>
    <w:rPr>
      <w:rFonts w:ascii="Wingdings" w:hAnsi="Wingdings"/>
    </w:rPr>
  </w:style>
  <w:style w:type="character" w:customStyle="1" w:styleId="tax1">
    <w:name w:val="tax1"/>
    <w:qFormat/>
    <w:rPr>
      <w:b/>
      <w:bCs/>
      <w:sz w:val="26"/>
      <w:szCs w:val="26"/>
    </w:rPr>
  </w:style>
  <w:style w:type="character" w:customStyle="1" w:styleId="BodyTextCharCharChar1">
    <w:name w:val="Body Text Char Char Char1"/>
    <w:qFormat/>
    <w:rPr>
      <w:rFonts w:ascii="Arial" w:hAnsi="Arial" w:cs="Arial"/>
      <w:sz w:val="22"/>
      <w:szCs w:val="22"/>
      <w:lang w:val="en-GB" w:eastAsia="ar-SA" w:bidi="ar-SA"/>
    </w:rPr>
  </w:style>
  <w:style w:type="character" w:customStyle="1" w:styleId="FontStyle28">
    <w:name w:val="Font Style28"/>
    <w:qFormat/>
    <w:rPr>
      <w:rFonts w:ascii="Times New Roman" w:hAnsi="Times New Roman" w:cs="Times New Roman"/>
      <w:b/>
      <w:bCs/>
      <w:sz w:val="20"/>
      <w:szCs w:val="20"/>
    </w:rPr>
  </w:style>
  <w:style w:type="character" w:customStyle="1" w:styleId="CharChar7">
    <w:name w:val="Char Char7"/>
    <w:qFormat/>
    <w:rPr>
      <w:rFonts w:ascii="Arial" w:hAnsi="Arial" w:cs="Arial"/>
      <w:sz w:val="22"/>
      <w:szCs w:val="22"/>
      <w:lang w:val="en-GB"/>
    </w:rPr>
  </w:style>
  <w:style w:type="character" w:customStyle="1" w:styleId="sttlitera">
    <w:name w:val="st_tlitera"/>
    <w:qFormat/>
  </w:style>
  <w:style w:type="character" w:customStyle="1" w:styleId="WW8Num44z3">
    <w:name w:val="WW8Num44z3"/>
    <w:qFormat/>
    <w:rPr>
      <w:rFonts w:ascii="Symbol" w:hAnsi="Symbol"/>
    </w:rPr>
  </w:style>
  <w:style w:type="character" w:customStyle="1" w:styleId="FontStyle346">
    <w:name w:val="Font Style346"/>
    <w:qFormat/>
    <w:rPr>
      <w:rFonts w:ascii="Arial Unicode MS" w:eastAsia="Arial Unicode MS" w:cs="Arial Unicode MS"/>
      <w:sz w:val="10"/>
      <w:szCs w:val="10"/>
    </w:rPr>
  </w:style>
  <w:style w:type="character" w:customStyle="1" w:styleId="FontStyle51">
    <w:name w:val="Font Style51"/>
    <w:qFormat/>
    <w:rPr>
      <w:rFonts w:ascii="Arial" w:hAnsi="Arial" w:cs="Arial"/>
      <w:b/>
      <w:bCs/>
      <w:sz w:val="20"/>
      <w:szCs w:val="20"/>
    </w:rPr>
  </w:style>
  <w:style w:type="character" w:customStyle="1" w:styleId="CharChar18">
    <w:name w:val="Char Char18"/>
    <w:qFormat/>
    <w:rPr>
      <w:rFonts w:ascii="Arial" w:hAnsi="Arial" w:cs="Arial"/>
      <w:b/>
      <w:bCs/>
      <w:sz w:val="26"/>
      <w:szCs w:val="26"/>
      <w:lang w:val="en-GB"/>
    </w:rPr>
  </w:style>
  <w:style w:type="character" w:customStyle="1" w:styleId="Absatz-Standardschriftart">
    <w:name w:val="Absatz-Standardschriftart"/>
    <w:qFormat/>
  </w:style>
  <w:style w:type="character" w:customStyle="1" w:styleId="FontStyle29">
    <w:name w:val="Font Style29"/>
    <w:qFormat/>
    <w:rPr>
      <w:rFonts w:ascii="Times New Roman" w:hAnsi="Times New Roman" w:cs="Times New Roman"/>
      <w:spacing w:val="10"/>
      <w:sz w:val="20"/>
      <w:szCs w:val="20"/>
    </w:rPr>
  </w:style>
  <w:style w:type="character" w:customStyle="1" w:styleId="WW8Num3z2">
    <w:name w:val="WW8Num3z2"/>
    <w:qFormat/>
    <w:rPr>
      <w:rFonts w:ascii="Wingdings" w:hAnsi="Wingdings"/>
    </w:rPr>
  </w:style>
  <w:style w:type="character" w:customStyle="1" w:styleId="WW8Num19z3">
    <w:name w:val="WW8Num19z3"/>
    <w:qFormat/>
    <w:rPr>
      <w:rFonts w:ascii="Symbol" w:hAnsi="Symbol"/>
    </w:rPr>
  </w:style>
  <w:style w:type="character" w:customStyle="1" w:styleId="WW8Num59z1">
    <w:name w:val="WW8Num59z1"/>
    <w:qFormat/>
    <w:rPr>
      <w:rFonts w:ascii="Courier New" w:hAnsi="Courier New" w:cs="Courier New" w:hint="default"/>
    </w:rPr>
  </w:style>
  <w:style w:type="character" w:customStyle="1" w:styleId="WW8Num4z3">
    <w:name w:val="WW8Num4z3"/>
    <w:qFormat/>
    <w:rPr>
      <w:rFonts w:ascii="Symbol" w:hAnsi="Symbol"/>
    </w:rPr>
  </w:style>
  <w:style w:type="character" w:customStyle="1" w:styleId="FontStyle45">
    <w:name w:val="Font Style45"/>
    <w:qFormat/>
    <w:rPr>
      <w:rFonts w:ascii="Arial" w:hAnsi="Arial" w:cs="Arial"/>
      <w:i/>
      <w:iCs/>
      <w:sz w:val="20"/>
      <w:szCs w:val="20"/>
    </w:rPr>
  </w:style>
  <w:style w:type="character" w:customStyle="1" w:styleId="sttpunct">
    <w:name w:val="st_tpunct"/>
    <w:qFormat/>
  </w:style>
  <w:style w:type="character" w:customStyle="1" w:styleId="CharChar31">
    <w:name w:val="Char Char31"/>
    <w:qFormat/>
    <w:rPr>
      <w:rFonts w:ascii="Tahoma" w:hAnsi="Tahoma" w:cs="Tahoma"/>
      <w:sz w:val="16"/>
      <w:szCs w:val="16"/>
      <w:lang w:val="en-GB"/>
    </w:rPr>
  </w:style>
  <w:style w:type="character" w:customStyle="1" w:styleId="FontStyle335">
    <w:name w:val="Font Style335"/>
    <w:qFormat/>
    <w:rPr>
      <w:rFonts w:ascii="Arial Unicode MS" w:eastAsia="Arial Unicode MS" w:hAnsi="Arial Unicode MS" w:cs="Arial Unicode MS" w:hint="eastAsia"/>
      <w:sz w:val="18"/>
      <w:szCs w:val="18"/>
    </w:rPr>
  </w:style>
  <w:style w:type="character" w:customStyle="1" w:styleId="WW-Absatz-Standardschriftart111">
    <w:name w:val="WW-Absatz-Standardschriftart111"/>
    <w:qFormat/>
  </w:style>
  <w:style w:type="character" w:customStyle="1" w:styleId="WW8Num41z3">
    <w:name w:val="WW8Num41z3"/>
    <w:qFormat/>
    <w:rPr>
      <w:rFonts w:ascii="Symbol" w:hAnsi="Symbol" w:hint="default"/>
    </w:rPr>
  </w:style>
  <w:style w:type="character" w:customStyle="1" w:styleId="a">
    <w:name w:val="_"/>
    <w:qFormat/>
  </w:style>
  <w:style w:type="character" w:customStyle="1" w:styleId="WW-DefaultParagraphFont">
    <w:name w:val="WW-Default Paragraph Font"/>
    <w:qFormat/>
  </w:style>
  <w:style w:type="character" w:customStyle="1" w:styleId="Titlu5Caracter">
    <w:name w:val="Titlu 5 Caracter"/>
    <w:qFormat/>
    <w:rPr>
      <w:rFonts w:ascii="Arial" w:eastAsia="Times New Roman" w:hAnsi="Arial"/>
      <w:b/>
      <w:bCs/>
      <w:sz w:val="22"/>
      <w:szCs w:val="22"/>
      <w:lang w:val="en-GB" w:eastAsia="ar-SA"/>
    </w:rPr>
  </w:style>
  <w:style w:type="character" w:customStyle="1" w:styleId="WW8Num55z1">
    <w:name w:val="WW8Num55z1"/>
    <w:qFormat/>
    <w:rPr>
      <w:rFonts w:ascii="Courier New" w:hAnsi="Courier New" w:cs="Courier New" w:hint="default"/>
    </w:rPr>
  </w:style>
  <w:style w:type="character" w:customStyle="1" w:styleId="Titlu9Caracter">
    <w:name w:val="Titlu 9 Caracter"/>
    <w:qFormat/>
    <w:rPr>
      <w:rFonts w:ascii="Arial" w:eastAsia="Times New Roman" w:hAnsi="Arial"/>
      <w:b/>
      <w:bCs/>
      <w:sz w:val="22"/>
      <w:szCs w:val="22"/>
      <w:lang w:val="en-GB" w:eastAsia="ar-SA"/>
    </w:rPr>
  </w:style>
  <w:style w:type="character" w:customStyle="1" w:styleId="CorptextCaracter">
    <w:name w:val="Corp text Caracter"/>
    <w:qFormat/>
    <w:rPr>
      <w:rFonts w:ascii="Arial" w:eastAsia="Times New Roman" w:hAnsi="Arial" w:cs="Arial"/>
      <w:caps/>
      <w:sz w:val="32"/>
      <w:szCs w:val="18"/>
    </w:rPr>
  </w:style>
  <w:style w:type="character" w:customStyle="1" w:styleId="StilArial">
    <w:name w:val="Stil Arial"/>
    <w:qFormat/>
  </w:style>
  <w:style w:type="character" w:customStyle="1" w:styleId="FontStyle118">
    <w:name w:val="Font Style118"/>
    <w:qFormat/>
    <w:rPr>
      <w:rFonts w:ascii="Arial" w:hAnsi="Arial" w:cs="Arial"/>
      <w:b/>
      <w:bCs/>
      <w:i/>
      <w:iCs/>
      <w:spacing w:val="-20"/>
      <w:sz w:val="18"/>
      <w:szCs w:val="18"/>
    </w:rPr>
  </w:style>
  <w:style w:type="character" w:customStyle="1" w:styleId="WW8Num38z0">
    <w:name w:val="WW8Num38z0"/>
    <w:qFormat/>
    <w:rPr>
      <w:rFonts w:ascii="Times New Roman Bold" w:hAnsi="Times New Roman Bold"/>
      <w:b/>
      <w:caps/>
      <w:sz w:val="22"/>
      <w:szCs w:val="22"/>
    </w:rPr>
  </w:style>
  <w:style w:type="character" w:customStyle="1" w:styleId="Fontdeparagrafimplicit1">
    <w:name w:val="Font de paragraf implicit1"/>
    <w:qFormat/>
  </w:style>
  <w:style w:type="character" w:customStyle="1" w:styleId="labeldatatext">
    <w:name w:val="labeldatatext"/>
    <w:basedOn w:val="DefaultParagraphFont"/>
    <w:qFormat/>
  </w:style>
  <w:style w:type="character" w:customStyle="1" w:styleId="ListParagraphChar">
    <w:name w:val="List Paragraph Char"/>
    <w:link w:val="Listparagraf1"/>
    <w:uiPriority w:val="34"/>
    <w:qFormat/>
    <w:locked/>
    <w:rPr>
      <w:rFonts w:ascii="Times New Roman" w:eastAsia="Times New Roman" w:hAnsi="Times New Roman"/>
      <w:sz w:val="24"/>
    </w:rPr>
  </w:style>
  <w:style w:type="paragraph" w:customStyle="1" w:styleId="Listparagraf1">
    <w:name w:val="Listă paragraf1"/>
    <w:basedOn w:val="Normal"/>
    <w:link w:val="ListParagraphChar"/>
    <w:uiPriority w:val="34"/>
    <w:qFormat/>
    <w:pPr>
      <w:widowControl w:val="0"/>
      <w:suppressAutoHyphens/>
      <w:overflowPunct w:val="0"/>
      <w:autoSpaceDE w:val="0"/>
      <w:autoSpaceDN w:val="0"/>
      <w:adjustRightInd w:val="0"/>
      <w:ind w:left="720"/>
      <w:contextualSpacing/>
      <w:textAlignment w:val="baseline"/>
    </w:pPr>
    <w:rPr>
      <w:szCs w:val="20"/>
    </w:rPr>
  </w:style>
  <w:style w:type="character" w:customStyle="1" w:styleId="WW8Num9z0">
    <w:name w:val="WW8Num9z0"/>
    <w:qFormat/>
    <w:rPr>
      <w:rFonts w:ascii="Symbol" w:hAnsi="Symbol"/>
    </w:rPr>
  </w:style>
  <w:style w:type="character" w:customStyle="1" w:styleId="FontStyle48">
    <w:name w:val="Font Style48"/>
    <w:qFormat/>
    <w:rPr>
      <w:rFonts w:ascii="Arial" w:hAnsi="Arial" w:cs="Arial"/>
      <w:sz w:val="20"/>
      <w:szCs w:val="20"/>
    </w:rPr>
  </w:style>
  <w:style w:type="character" w:customStyle="1" w:styleId="ctext">
    <w:name w:val="c_text"/>
    <w:qFormat/>
  </w:style>
  <w:style w:type="character" w:customStyle="1" w:styleId="NormalArialChar">
    <w:name w:val="Normal + Arial Char"/>
    <w:qFormat/>
    <w:rPr>
      <w:rFonts w:ascii="Arial" w:hAnsi="Arial" w:cs="Arial"/>
      <w:color w:val="000000"/>
      <w:sz w:val="22"/>
      <w:szCs w:val="24"/>
      <w:lang w:val="en-US"/>
    </w:rPr>
  </w:style>
  <w:style w:type="character" w:customStyle="1" w:styleId="WW8Num58z0">
    <w:name w:val="WW8Num58z0"/>
    <w:qFormat/>
    <w:rPr>
      <w:rFonts w:ascii="Symbol" w:hAnsi="Symbol" w:hint="default"/>
    </w:rPr>
  </w:style>
  <w:style w:type="character" w:customStyle="1" w:styleId="WW8Num11z3">
    <w:name w:val="WW8Num11z3"/>
    <w:qFormat/>
    <w:rPr>
      <w:rFonts w:ascii="Symbol" w:hAnsi="Symbol"/>
    </w:rPr>
  </w:style>
  <w:style w:type="character" w:customStyle="1" w:styleId="FontStyle54">
    <w:name w:val="Font Style54"/>
    <w:qFormat/>
    <w:rPr>
      <w:rFonts w:ascii="Arial" w:hAnsi="Arial" w:cs="Arial"/>
      <w:b/>
      <w:bCs/>
      <w:i/>
      <w:iCs/>
      <w:sz w:val="20"/>
      <w:szCs w:val="20"/>
    </w:rPr>
  </w:style>
  <w:style w:type="character" w:customStyle="1" w:styleId="FontStyle148">
    <w:name w:val="Font Style148"/>
    <w:qFormat/>
    <w:rPr>
      <w:rFonts w:ascii="Times New Roman" w:hAnsi="Times New Roman" w:cs="Times New Roman"/>
      <w:sz w:val="22"/>
      <w:szCs w:val="22"/>
    </w:rPr>
  </w:style>
  <w:style w:type="character" w:customStyle="1" w:styleId="Textsubstituent">
    <w:name w:val="Text substituent"/>
    <w:semiHidden/>
    <w:qFormat/>
    <w:rPr>
      <w:color w:val="808080"/>
    </w:rPr>
  </w:style>
  <w:style w:type="character" w:customStyle="1" w:styleId="tpa1">
    <w:name w:val="tpa1"/>
    <w:qFormat/>
  </w:style>
  <w:style w:type="character" w:customStyle="1" w:styleId="WW8Num45z0">
    <w:name w:val="WW8Num45z0"/>
    <w:qFormat/>
    <w:rPr>
      <w:rFonts w:ascii="Arial" w:hAnsi="Arial" w:cs="Arial" w:hint="default"/>
    </w:rPr>
  </w:style>
  <w:style w:type="character" w:customStyle="1" w:styleId="spelle">
    <w:name w:val="spelle"/>
    <w:qFormat/>
  </w:style>
  <w:style w:type="character" w:customStyle="1" w:styleId="WW8NumSt2z0">
    <w:name w:val="WW8NumSt2z0"/>
    <w:qFormat/>
    <w:rPr>
      <w:rFonts w:ascii="MT Symbol" w:hAnsi="MT Symbol"/>
    </w:rPr>
  </w:style>
  <w:style w:type="character" w:customStyle="1" w:styleId="WW8Num1z2">
    <w:name w:val="WW8Num1z2"/>
    <w:qFormat/>
    <w:rPr>
      <w:bCs/>
    </w:rPr>
  </w:style>
  <w:style w:type="character" w:customStyle="1" w:styleId="Titlu4Caracter">
    <w:name w:val="Titlu 4 Caracter"/>
    <w:qFormat/>
    <w:rPr>
      <w:rFonts w:ascii="Arial" w:eastAsia="Times New Roman" w:hAnsi="Arial"/>
      <w:b/>
      <w:bCs/>
      <w:sz w:val="22"/>
      <w:szCs w:val="22"/>
      <w:lang w:val="en-GB" w:eastAsia="ar-SA"/>
    </w:rPr>
  </w:style>
  <w:style w:type="character" w:customStyle="1" w:styleId="CharChar">
    <w:name w:val="Char Char"/>
    <w:qFormat/>
    <w:rPr>
      <w:rFonts w:ascii="Courier New" w:hAnsi="Courier New"/>
      <w:lang w:val="en-GB"/>
    </w:rPr>
  </w:style>
  <w:style w:type="character" w:customStyle="1" w:styleId="sttpar1">
    <w:name w:val="st_tpar1"/>
    <w:qFormat/>
    <w:rPr>
      <w:color w:val="000000"/>
    </w:rPr>
  </w:style>
  <w:style w:type="character" w:customStyle="1" w:styleId="WW8Num16z2">
    <w:name w:val="WW8Num16z2"/>
    <w:qFormat/>
    <w:rPr>
      <w:rFonts w:ascii="Wingdings" w:hAnsi="Wingdings"/>
    </w:rPr>
  </w:style>
  <w:style w:type="character" w:customStyle="1" w:styleId="IndentcorptextCaracter">
    <w:name w:val="Indent corp text Caracter"/>
    <w:qFormat/>
    <w:rPr>
      <w:rFonts w:ascii="Arial" w:eastAsia="Times New Roman" w:hAnsi="Arial" w:cs="Arial"/>
      <w:sz w:val="22"/>
      <w:szCs w:val="22"/>
      <w:lang w:val="en-GB" w:eastAsia="ar-SA"/>
    </w:rPr>
  </w:style>
  <w:style w:type="character" w:customStyle="1" w:styleId="TextnBalonCaracter">
    <w:name w:val="Text în Balon Caracter"/>
    <w:semiHidden/>
    <w:qFormat/>
    <w:rPr>
      <w:rFonts w:ascii="Tahoma" w:eastAsia="Times New Roman" w:hAnsi="Tahoma" w:cs="Tahoma"/>
      <w:sz w:val="16"/>
      <w:szCs w:val="16"/>
      <w:lang w:val="ro-RO" w:eastAsia="ar-SA"/>
    </w:rPr>
  </w:style>
  <w:style w:type="character" w:customStyle="1" w:styleId="WW8Num19z2">
    <w:name w:val="WW8Num19z2"/>
    <w:qFormat/>
    <w:rPr>
      <w:rFonts w:ascii="Wingdings" w:hAnsi="Wingdings"/>
    </w:rPr>
  </w:style>
  <w:style w:type="character" w:customStyle="1" w:styleId="AnexaChar">
    <w:name w:val="Anexa Char"/>
    <w:link w:val="Anexa"/>
    <w:qFormat/>
    <w:rPr>
      <w:sz w:val="24"/>
      <w:szCs w:val="22"/>
      <w:lang w:val="ro-RO"/>
    </w:rPr>
  </w:style>
  <w:style w:type="paragraph" w:customStyle="1" w:styleId="Anexa">
    <w:name w:val="Anexa"/>
    <w:basedOn w:val="DefaultText1"/>
    <w:next w:val="DefaultText1"/>
    <w:link w:val="AnexaChar"/>
    <w:qFormat/>
    <w:rPr>
      <w:rFonts w:ascii="Calibri" w:eastAsia="Calibri" w:hAnsi="Calibri"/>
      <w:szCs w:val="22"/>
      <w:lang w:val="ro-RO"/>
    </w:rPr>
  </w:style>
  <w:style w:type="paragraph" w:customStyle="1" w:styleId="DefaultText1">
    <w:name w:val="Default Text:1"/>
    <w:basedOn w:val="Normal"/>
    <w:link w:val="DefaultText1Char"/>
    <w:qFormat/>
    <w:rPr>
      <w:szCs w:val="20"/>
    </w:rPr>
  </w:style>
  <w:style w:type="character" w:customStyle="1" w:styleId="DefaultText1Char">
    <w:name w:val="Default Text:1 Char"/>
    <w:link w:val="DefaultText1"/>
    <w:qFormat/>
    <w:rPr>
      <w:rFonts w:ascii="Times New Roman" w:eastAsia="Times New Roman" w:hAnsi="Times New Roman" w:cs="Times New Roman"/>
      <w:sz w:val="24"/>
      <w:szCs w:val="20"/>
    </w:rPr>
  </w:style>
  <w:style w:type="character" w:customStyle="1" w:styleId="ListparagrafCaracter">
    <w:name w:val="Listă paragraf Caracter"/>
    <w:qFormat/>
    <w:locked/>
    <w:rPr>
      <w:rFonts w:ascii="Times New Roman" w:eastAsia="Times New Roman" w:hAnsi="Times New Roman"/>
      <w:sz w:val="24"/>
      <w:szCs w:val="24"/>
      <w:lang w:eastAsia="ar-SA"/>
    </w:rPr>
  </w:style>
  <w:style w:type="character" w:customStyle="1" w:styleId="Normal1">
    <w:name w:val="Normal1"/>
    <w:qFormat/>
    <w:rPr>
      <w:rFonts w:ascii="Arial" w:hAnsi="Arial" w:cs="Arial"/>
    </w:rPr>
  </w:style>
  <w:style w:type="character" w:customStyle="1" w:styleId="FontStyle55">
    <w:name w:val="Font Style55"/>
    <w:qFormat/>
    <w:rPr>
      <w:rFonts w:ascii="Times New Roman" w:hAnsi="Times New Roman" w:cs="Times New Roman"/>
      <w:b/>
      <w:bCs/>
      <w:i/>
      <w:iCs/>
      <w:sz w:val="20"/>
      <w:szCs w:val="20"/>
    </w:rPr>
  </w:style>
  <w:style w:type="character" w:customStyle="1" w:styleId="Titlu7Caracter">
    <w:name w:val="Titlu 7 Caracter"/>
    <w:qFormat/>
    <w:rPr>
      <w:rFonts w:ascii="Arial" w:eastAsia="Times New Roman" w:hAnsi="Arial"/>
      <w:b/>
      <w:bCs/>
      <w:sz w:val="22"/>
      <w:szCs w:val="22"/>
      <w:lang w:val="en-GB" w:eastAsia="ar-SA"/>
    </w:rPr>
  </w:style>
  <w:style w:type="character" w:customStyle="1" w:styleId="WW8Num45z3">
    <w:name w:val="WW8Num45z3"/>
    <w:qFormat/>
    <w:rPr>
      <w:rFonts w:ascii="Symbol" w:hAnsi="Symbol" w:hint="default"/>
    </w:rPr>
  </w:style>
  <w:style w:type="character" w:customStyle="1" w:styleId="CharChar22">
    <w:name w:val="Char Char22"/>
    <w:qFormat/>
    <w:rPr>
      <w:rFonts w:ascii="Arial" w:hAnsi="Arial" w:cs="Arial"/>
      <w:b/>
      <w:sz w:val="22"/>
      <w:szCs w:val="22"/>
      <w:lang w:val="en-GB"/>
    </w:rPr>
  </w:style>
  <w:style w:type="character" w:customStyle="1" w:styleId="FontStyle40">
    <w:name w:val="Font Style40"/>
    <w:qFormat/>
    <w:rPr>
      <w:rFonts w:ascii="Arial" w:hAnsi="Arial" w:cs="Arial"/>
      <w:sz w:val="20"/>
      <w:szCs w:val="20"/>
    </w:rPr>
  </w:style>
  <w:style w:type="character" w:customStyle="1" w:styleId="ln2alineat1">
    <w:name w:val="ln2alineat1"/>
    <w:qFormat/>
    <w:rPr>
      <w:b/>
      <w:bCs/>
      <w:color w:val="74929F"/>
    </w:rPr>
  </w:style>
  <w:style w:type="character" w:customStyle="1" w:styleId="textgrosnegru">
    <w:name w:val="textgrosnegru"/>
    <w:qFormat/>
  </w:style>
  <w:style w:type="character" w:customStyle="1" w:styleId="sttabel">
    <w:name w:val="st_tabel"/>
    <w:qFormat/>
  </w:style>
  <w:style w:type="character" w:customStyle="1" w:styleId="WW-Absatz-Standardschriftart11">
    <w:name w:val="WW-Absatz-Standardschriftart11"/>
    <w:qFormat/>
  </w:style>
  <w:style w:type="character" w:customStyle="1" w:styleId="WW8Num38z2">
    <w:name w:val="WW8Num38z2"/>
    <w:qFormat/>
    <w:rPr>
      <w:rFonts w:ascii="Times New Roman" w:hAnsi="Times New Roman" w:cs="Times New Roman"/>
      <w:outline/>
      <w:color w:val="000000"/>
      <w:spacing w:val="0"/>
      <w:kern w:val="1"/>
      <w:position w:val="0"/>
      <w:sz w:val="22"/>
      <w:szCs w:val="22"/>
      <w:u w:val="none"/>
      <w:vertAlign w:val="baseline"/>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character" w:customStyle="1" w:styleId="WW8Num63z0">
    <w:name w:val="WW8Num63z0"/>
    <w:qFormat/>
    <w:rPr>
      <w:rFonts w:ascii="Symbol" w:hAnsi="Symbol" w:hint="default"/>
    </w:rPr>
  </w:style>
  <w:style w:type="character" w:customStyle="1" w:styleId="WW8Num16z3">
    <w:name w:val="WW8Num16z3"/>
    <w:qFormat/>
    <w:rPr>
      <w:rFonts w:ascii="Symbol" w:hAnsi="Symbol"/>
    </w:rPr>
  </w:style>
  <w:style w:type="character" w:customStyle="1" w:styleId="WW8Num30z1">
    <w:name w:val="WW8Num30z1"/>
    <w:qFormat/>
    <w:rPr>
      <w:rFonts w:ascii="Times New Roman Bold" w:hAnsi="Times New Roman Bold"/>
      <w:b/>
      <w:sz w:val="22"/>
      <w:szCs w:val="22"/>
    </w:rPr>
  </w:style>
  <w:style w:type="character" w:customStyle="1" w:styleId="WW8Num27z1">
    <w:name w:val="WW8Num27z1"/>
    <w:qFormat/>
    <w:rPr>
      <w:b/>
      <w:bCs/>
    </w:rPr>
  </w:style>
  <w:style w:type="character" w:customStyle="1" w:styleId="WW8Num23z0">
    <w:name w:val="WW8Num23z0"/>
    <w:qFormat/>
    <w:rPr>
      <w:rFonts w:ascii="Symbol" w:hAnsi="Symbol"/>
    </w:rPr>
  </w:style>
  <w:style w:type="character" w:customStyle="1" w:styleId="WW8Num17z0">
    <w:name w:val="WW8Num17z0"/>
    <w:qFormat/>
    <w:rPr>
      <w:rFonts w:ascii="Times New Roman" w:eastAsia="Times New Roman" w:hAnsi="Times New Roman" w:cs="Times New Roman"/>
    </w:rPr>
  </w:style>
  <w:style w:type="character" w:customStyle="1" w:styleId="Heading2CharChar">
    <w:name w:val="Heading 2 Char Char"/>
    <w:qFormat/>
    <w:rPr>
      <w:rFonts w:ascii="Arial" w:hAnsi="Arial" w:cs="Arial"/>
      <w:bCs/>
      <w:sz w:val="22"/>
      <w:szCs w:val="22"/>
      <w:lang w:val="en-GB" w:eastAsia="ar-SA" w:bidi="ar-SA"/>
    </w:rPr>
  </w:style>
  <w:style w:type="character" w:customStyle="1" w:styleId="FontStyle331">
    <w:name w:val="Font Style331"/>
    <w:qFormat/>
    <w:rPr>
      <w:rFonts w:ascii="Arial Unicode MS" w:eastAsia="Arial Unicode MS" w:cs="Arial Unicode MS"/>
      <w:b/>
      <w:bCs/>
      <w:sz w:val="10"/>
      <w:szCs w:val="10"/>
    </w:rPr>
  </w:style>
  <w:style w:type="character" w:customStyle="1" w:styleId="Style4CharChar">
    <w:name w:val="Style4 Char Char"/>
    <w:qFormat/>
    <w:rPr>
      <w:rFonts w:ascii="Arial" w:hAnsi="Arial" w:cs="Arial"/>
      <w:b/>
      <w:bCs/>
      <w:sz w:val="24"/>
      <w:szCs w:val="28"/>
      <w:lang w:val="en-US"/>
    </w:rPr>
  </w:style>
  <w:style w:type="character" w:customStyle="1" w:styleId="WW8Num19z1">
    <w:name w:val="WW8Num19z1"/>
    <w:qFormat/>
    <w:rPr>
      <w:rFonts w:ascii="Courier New" w:hAnsi="Courier New"/>
    </w:rPr>
  </w:style>
  <w:style w:type="character" w:customStyle="1" w:styleId="start">
    <w:name w:val="st_art"/>
    <w:qFormat/>
  </w:style>
  <w:style w:type="character" w:customStyle="1" w:styleId="WW8Num5z0">
    <w:name w:val="WW8Num5z0"/>
    <w:qFormat/>
    <w:rPr>
      <w:rFonts w:ascii="Symbol" w:hAnsi="Symbol"/>
    </w:rPr>
  </w:style>
  <w:style w:type="character" w:customStyle="1" w:styleId="FontStyle50">
    <w:name w:val="Font Style50"/>
    <w:qFormat/>
    <w:rPr>
      <w:rFonts w:ascii="Arial" w:hAnsi="Arial" w:cs="Arial"/>
      <w:i/>
      <w:iCs/>
      <w:sz w:val="20"/>
      <w:szCs w:val="20"/>
    </w:rPr>
  </w:style>
  <w:style w:type="character" w:customStyle="1" w:styleId="Bullets">
    <w:name w:val="Bullets"/>
    <w:qFormat/>
    <w:rPr>
      <w:rFonts w:ascii="StarSymbol" w:eastAsia="StarSymbol" w:hAnsi="StarSymbol" w:cs="StarSymbol"/>
      <w:sz w:val="18"/>
      <w:szCs w:val="18"/>
    </w:rPr>
  </w:style>
  <w:style w:type="character" w:customStyle="1" w:styleId="ax1">
    <w:name w:val="ax1"/>
    <w:qFormat/>
    <w:rPr>
      <w:b/>
      <w:bCs/>
      <w:sz w:val="26"/>
      <w:szCs w:val="26"/>
    </w:rPr>
  </w:style>
  <w:style w:type="character" w:customStyle="1" w:styleId="DefaultText1CharChar">
    <w:name w:val="Default Text:1 Char Char"/>
    <w:qFormat/>
    <w:rPr>
      <w:rFonts w:ascii="Times New Roman" w:eastAsia="Times New Roman" w:hAnsi="Times New Roman" w:cs="Times New Roman"/>
      <w:sz w:val="24"/>
      <w:szCs w:val="20"/>
    </w:rPr>
  </w:style>
  <w:style w:type="character" w:customStyle="1" w:styleId="UnresolvedMention1">
    <w:name w:val="Unresolved Mention1"/>
    <w:uiPriority w:val="99"/>
    <w:unhideWhenUsed/>
    <w:qFormat/>
    <w:rPr>
      <w:color w:val="605E5C"/>
      <w:shd w:val="clear" w:color="auto" w:fill="E1DFDD"/>
    </w:rPr>
  </w:style>
  <w:style w:type="character" w:customStyle="1" w:styleId="CharChar51">
    <w:name w:val="Char Char51"/>
    <w:qFormat/>
    <w:rPr>
      <w:sz w:val="24"/>
      <w:szCs w:val="24"/>
      <w:lang w:val="en-US" w:eastAsia="en-US" w:bidi="ar-SA"/>
    </w:rPr>
  </w:style>
  <w:style w:type="character" w:customStyle="1" w:styleId="NORMALChar">
    <w:name w:val="NORMAL Char"/>
    <w:link w:val="Normal2"/>
    <w:qFormat/>
    <w:rPr>
      <w:rFonts w:ascii="Arial" w:eastAsia="Times New Roman" w:hAnsi="Arial"/>
      <w:sz w:val="22"/>
      <w:lang w:eastAsia="en-US"/>
    </w:rPr>
  </w:style>
  <w:style w:type="paragraph" w:customStyle="1" w:styleId="Normal2">
    <w:name w:val="Normal2"/>
    <w:link w:val="NORMALChar"/>
    <w:qFormat/>
    <w:pPr>
      <w:widowControl w:val="0"/>
      <w:adjustRightInd w:val="0"/>
      <w:spacing w:line="360" w:lineRule="auto"/>
      <w:ind w:left="936"/>
      <w:jc w:val="both"/>
      <w:textAlignment w:val="baseline"/>
    </w:pPr>
    <w:rPr>
      <w:rFonts w:ascii="Arial" w:eastAsia="Times New Roman" w:hAnsi="Arial"/>
      <w:sz w:val="22"/>
      <w:lang w:val="en-GB"/>
    </w:rPr>
  </w:style>
  <w:style w:type="character" w:customStyle="1" w:styleId="WW8Num44z1">
    <w:name w:val="WW8Num44z1"/>
    <w:qFormat/>
    <w:rPr>
      <w:rFonts w:ascii="Courier New" w:hAnsi="Courier New" w:cs="Courier New"/>
    </w:rPr>
  </w:style>
  <w:style w:type="character" w:customStyle="1" w:styleId="FontStyle52">
    <w:name w:val="Font Style52"/>
    <w:qFormat/>
    <w:rPr>
      <w:rFonts w:ascii="Arial" w:hAnsi="Arial" w:cs="Arial"/>
      <w:b/>
      <w:bCs/>
      <w:sz w:val="20"/>
      <w:szCs w:val="20"/>
    </w:rPr>
  </w:style>
  <w:style w:type="character" w:customStyle="1" w:styleId="CharChar23">
    <w:name w:val="Char Char23"/>
    <w:qFormat/>
    <w:rPr>
      <w:rFonts w:ascii="Arial" w:hAnsi="Arial" w:cs="Arial"/>
      <w:b/>
      <w:bCs/>
      <w:sz w:val="24"/>
      <w:szCs w:val="24"/>
      <w:lang w:eastAsia="ar-SA" w:bidi="ar-SA"/>
    </w:rPr>
  </w:style>
  <w:style w:type="character" w:customStyle="1" w:styleId="WW8Num19z0">
    <w:name w:val="WW8Num19z0"/>
    <w:qFormat/>
    <w:rPr>
      <w:rFonts w:ascii="Times New Roman" w:hAnsi="Times New Roman"/>
    </w:rPr>
  </w:style>
  <w:style w:type="character" w:customStyle="1" w:styleId="sttpar">
    <w:name w:val="st_tpar"/>
    <w:qFormat/>
  </w:style>
  <w:style w:type="character" w:customStyle="1" w:styleId="ln2paragraf1">
    <w:name w:val="ln2paragraf1"/>
    <w:qFormat/>
    <w:rPr>
      <w:b/>
      <w:bCs/>
    </w:rPr>
  </w:style>
  <w:style w:type="character" w:customStyle="1" w:styleId="bold">
    <w:name w:val="bold"/>
    <w:qFormat/>
  </w:style>
  <w:style w:type="character" w:customStyle="1" w:styleId="FontStyle49">
    <w:name w:val="Font Style49"/>
    <w:qFormat/>
    <w:rPr>
      <w:rFonts w:ascii="Arial" w:hAnsi="Arial" w:cs="Arial"/>
      <w:i/>
      <w:iCs/>
      <w:sz w:val="20"/>
      <w:szCs w:val="20"/>
    </w:rPr>
  </w:style>
  <w:style w:type="character" w:customStyle="1" w:styleId="WW8Num35z1">
    <w:name w:val="WW8Num35z1"/>
    <w:qFormat/>
    <w:rPr>
      <w:b/>
      <w:bCs/>
    </w:rPr>
  </w:style>
  <w:style w:type="character" w:customStyle="1" w:styleId="MessageHeaderLabel">
    <w:name w:val="Message Header Label"/>
    <w:qFormat/>
    <w:rPr>
      <w:rFonts w:ascii="Arial Black" w:hAnsi="Arial Black"/>
      <w:spacing w:val="-10"/>
      <w:sz w:val="18"/>
    </w:rPr>
  </w:style>
  <w:style w:type="character" w:customStyle="1" w:styleId="FontStyle38">
    <w:name w:val="Font Style38"/>
    <w:qFormat/>
    <w:rPr>
      <w:rFonts w:ascii="Arial" w:hAnsi="Arial" w:cs="Arial"/>
      <w:b/>
      <w:bCs/>
      <w:sz w:val="20"/>
      <w:szCs w:val="20"/>
    </w:rPr>
  </w:style>
  <w:style w:type="character" w:customStyle="1" w:styleId="WW8Num4z0">
    <w:name w:val="WW8Num4z0"/>
    <w:qFormat/>
    <w:rPr>
      <w:rFonts w:ascii="Symbol" w:hAnsi="Symbol"/>
    </w:rPr>
  </w:style>
  <w:style w:type="character" w:customStyle="1" w:styleId="HeadingCharChar">
    <w:name w:val="Heading Char Char"/>
    <w:qFormat/>
    <w:rPr>
      <w:rFonts w:ascii="Arial" w:hAnsi="Arial" w:cs="Arial"/>
      <w:b/>
      <w:bCs/>
      <w:sz w:val="24"/>
      <w:szCs w:val="24"/>
    </w:rPr>
  </w:style>
  <w:style w:type="character" w:customStyle="1" w:styleId="TOC3Char">
    <w:name w:val="TOC3 Char"/>
    <w:qFormat/>
    <w:rPr>
      <w:rFonts w:ascii="Arial" w:hAnsi="Arial" w:cs="Arial"/>
      <w:color w:val="000000"/>
      <w:sz w:val="22"/>
      <w:lang w:val="en-GB"/>
    </w:rPr>
  </w:style>
  <w:style w:type="character" w:customStyle="1" w:styleId="WW8Num17z2">
    <w:name w:val="WW8Num17z2"/>
    <w:qFormat/>
    <w:rPr>
      <w:rFonts w:ascii="Wingdings" w:hAnsi="Wingdings"/>
    </w:rPr>
  </w:style>
  <w:style w:type="character" w:customStyle="1" w:styleId="SubtitluCaracter">
    <w:name w:val="Subtitlu Caracter"/>
    <w:qFormat/>
    <w:rPr>
      <w:rFonts w:ascii="Arial" w:eastAsia="Times New Roman" w:hAnsi="Arial" w:cs="Arial"/>
      <w:b/>
      <w:bCs/>
      <w:sz w:val="28"/>
      <w:szCs w:val="28"/>
      <w:lang w:val="fr-BE" w:eastAsia="ar-SA"/>
    </w:rPr>
  </w:style>
  <w:style w:type="character" w:customStyle="1" w:styleId="WW-Absatz-Standardschriftart1">
    <w:name w:val="WW-Absatz-Standardschriftart1"/>
    <w:qFormat/>
  </w:style>
  <w:style w:type="character" w:customStyle="1" w:styleId="WW-FootnoteCharacters">
    <w:name w:val="WW-Footnote Characters"/>
    <w:qFormat/>
    <w:rPr>
      <w:vertAlign w:val="superscript"/>
    </w:rPr>
  </w:style>
  <w:style w:type="character" w:customStyle="1" w:styleId="noticetext">
    <w:name w:val="noticetext"/>
    <w:basedOn w:val="DefaultParagraphFont"/>
    <w:qFormat/>
  </w:style>
  <w:style w:type="character" w:customStyle="1" w:styleId="sttabel1">
    <w:name w:val="st_tabel1"/>
    <w:qFormat/>
    <w:rPr>
      <w:rFonts w:ascii="Courier New" w:hAnsi="Courier New" w:cs="Courier New" w:hint="default"/>
      <w:sz w:val="16"/>
      <w:szCs w:val="16"/>
    </w:rPr>
  </w:style>
  <w:style w:type="character" w:customStyle="1" w:styleId="Heading4CharChar">
    <w:name w:val="Heading 4 Char Char"/>
    <w:qFormat/>
    <w:rPr>
      <w:rFonts w:ascii="Arial" w:hAnsi="Arial"/>
      <w:spacing w:val="-3"/>
      <w:sz w:val="22"/>
      <w:lang w:val="en-US" w:eastAsia="en-US" w:bidi="ar-SA"/>
    </w:rPr>
  </w:style>
  <w:style w:type="character" w:customStyle="1" w:styleId="TitlucapChar">
    <w:name w:val="Titlu cap Char"/>
    <w:link w:val="Titlucap"/>
    <w:qFormat/>
    <w:rPr>
      <w:rFonts w:eastAsia="Times New Roman"/>
      <w:b/>
      <w:sz w:val="28"/>
      <w:szCs w:val="28"/>
      <w:lang w:val="ro-RO" w:eastAsia="ro-RO"/>
    </w:rPr>
  </w:style>
  <w:style w:type="paragraph" w:customStyle="1" w:styleId="Titlucap">
    <w:name w:val="Titlu cap"/>
    <w:basedOn w:val="Normal"/>
    <w:link w:val="TitlucapChar"/>
    <w:qFormat/>
    <w:pPr>
      <w:widowControl w:val="0"/>
      <w:spacing w:line="360" w:lineRule="auto"/>
      <w:jc w:val="center"/>
      <w:outlineLvl w:val="0"/>
    </w:pPr>
    <w:rPr>
      <w:rFonts w:ascii="Calibri" w:hAnsi="Calibri"/>
      <w:b/>
      <w:sz w:val="28"/>
      <w:szCs w:val="28"/>
      <w:lang w:val="ro-RO" w:eastAsia="ro-RO"/>
    </w:rPr>
  </w:style>
  <w:style w:type="character" w:customStyle="1" w:styleId="stpar">
    <w:name w:val="st_par"/>
    <w:qFormat/>
  </w:style>
  <w:style w:type="character" w:customStyle="1" w:styleId="WW8Num41z0">
    <w:name w:val="WW8Num41z0"/>
    <w:qFormat/>
    <w:rPr>
      <w:rFonts w:ascii="Arial" w:hAnsi="Arial" w:cs="Arial" w:hint="default"/>
    </w:rPr>
  </w:style>
  <w:style w:type="character" w:customStyle="1" w:styleId="ib1">
    <w:name w:val="ib1"/>
    <w:qFormat/>
    <w:rPr>
      <w:spacing w:val="0"/>
    </w:rPr>
  </w:style>
  <w:style w:type="character" w:customStyle="1" w:styleId="WW8Num45z1">
    <w:name w:val="WW8Num45z1"/>
    <w:qFormat/>
    <w:rPr>
      <w:rFonts w:ascii="Courier New" w:hAnsi="Courier New" w:cs="Courier New" w:hint="default"/>
    </w:rPr>
  </w:style>
  <w:style w:type="character" w:customStyle="1" w:styleId="WW8Num59z2">
    <w:name w:val="WW8Num59z2"/>
    <w:qFormat/>
    <w:rPr>
      <w:rFonts w:ascii="Wingdings" w:hAnsi="Wingdings" w:hint="default"/>
    </w:rPr>
  </w:style>
  <w:style w:type="character" w:customStyle="1" w:styleId="CharChar6">
    <w:name w:val="Char Char6"/>
    <w:qFormat/>
    <w:rPr>
      <w:rFonts w:ascii="Arial" w:hAnsi="Arial" w:cs="Arial"/>
      <w:b/>
      <w:bCs/>
      <w:sz w:val="28"/>
      <w:szCs w:val="28"/>
      <w:lang w:val="fr-BE"/>
    </w:rPr>
  </w:style>
  <w:style w:type="character" w:customStyle="1" w:styleId="WW8Num41z2">
    <w:name w:val="WW8Num41z2"/>
    <w:qFormat/>
    <w:rPr>
      <w:rFonts w:ascii="Wingdings" w:hAnsi="Wingdings" w:hint="default"/>
    </w:rPr>
  </w:style>
  <w:style w:type="character" w:customStyle="1" w:styleId="Titlu8Caracter">
    <w:name w:val="Titlu 8 Caracter"/>
    <w:qFormat/>
    <w:rPr>
      <w:rFonts w:ascii="Arial" w:eastAsia="Times New Roman" w:hAnsi="Arial"/>
      <w:b/>
      <w:bCs/>
      <w:sz w:val="22"/>
      <w:szCs w:val="22"/>
      <w:lang w:val="en-GB" w:eastAsia="ar-SA"/>
    </w:rPr>
  </w:style>
  <w:style w:type="character" w:customStyle="1" w:styleId="Normal21">
    <w:name w:val="Normal21"/>
    <w:qFormat/>
    <w:rPr>
      <w:rFonts w:ascii="Arial" w:hAnsi="Arial" w:cs="Arial"/>
    </w:rPr>
  </w:style>
  <w:style w:type="character" w:customStyle="1" w:styleId="FontStyle46">
    <w:name w:val="Font Style46"/>
    <w:qFormat/>
    <w:rPr>
      <w:rFonts w:ascii="Arial" w:hAnsi="Arial" w:cs="Arial"/>
      <w:i/>
      <w:iCs/>
      <w:sz w:val="20"/>
      <w:szCs w:val="20"/>
    </w:rPr>
  </w:style>
  <w:style w:type="character" w:customStyle="1" w:styleId="Corptext2Caracter">
    <w:name w:val="Corp text 2 Caracter"/>
    <w:qFormat/>
    <w:rPr>
      <w:rFonts w:ascii="Arial" w:eastAsia="Times New Roman" w:hAnsi="Arial" w:cs="Arial"/>
      <w:sz w:val="18"/>
      <w:szCs w:val="18"/>
      <w:lang w:val="en-GB" w:eastAsia="ar-SA"/>
    </w:rPr>
  </w:style>
  <w:style w:type="character" w:customStyle="1" w:styleId="WW8Num3z3">
    <w:name w:val="WW8Num3z3"/>
    <w:qFormat/>
    <w:rPr>
      <w:rFonts w:ascii="Symbol" w:hAnsi="Symbol"/>
    </w:rPr>
  </w:style>
  <w:style w:type="character" w:customStyle="1" w:styleId="WW8Num144z3">
    <w:name w:val="WW8Num144z3"/>
    <w:qFormat/>
    <w:rPr>
      <w:rFonts w:ascii="Symbol" w:hAnsi="Symbol"/>
    </w:rPr>
  </w:style>
  <w:style w:type="character" w:customStyle="1" w:styleId="TitluCaracter">
    <w:name w:val="Titlu Caracter"/>
    <w:qFormat/>
    <w:rPr>
      <w:rFonts w:ascii="Arial" w:eastAsia="Times New Roman" w:hAnsi="Arial" w:cs="Arial"/>
      <w:b/>
      <w:bCs/>
      <w:caps/>
      <w:sz w:val="32"/>
      <w:szCs w:val="32"/>
      <w:lang w:val="fr-FR" w:eastAsia="ar-SA"/>
    </w:rPr>
  </w:style>
  <w:style w:type="character" w:customStyle="1" w:styleId="pfeilaufzhlungszeichenZchn">
    <w:name w:val="pfeil aufzählungszeichen Zchn"/>
    <w:qFormat/>
    <w:locked/>
    <w:rPr>
      <w:rFonts w:cs="Arial"/>
      <w:sz w:val="24"/>
      <w:szCs w:val="24"/>
    </w:rPr>
  </w:style>
  <w:style w:type="character" w:customStyle="1" w:styleId="sttlitera1">
    <w:name w:val="st_tlitera1"/>
    <w:qFormat/>
    <w:rPr>
      <w:color w:val="000000"/>
    </w:rPr>
  </w:style>
  <w:style w:type="character" w:customStyle="1" w:styleId="TextsimpluCaracter">
    <w:name w:val="Text simplu Caracter"/>
    <w:qFormat/>
    <w:rPr>
      <w:rFonts w:ascii="Courier New" w:eastAsia="Times New Roman" w:hAnsi="Courier New"/>
      <w:lang w:val="en-GB" w:eastAsia="ar-SA"/>
    </w:rPr>
  </w:style>
  <w:style w:type="character" w:customStyle="1" w:styleId="CharCharCharChar1">
    <w:name w:val="Char Char Char Char1"/>
    <w:link w:val="CharCharChar"/>
    <w:qFormat/>
    <w:rPr>
      <w:rFonts w:ascii="Times New Roman" w:eastAsia="Times New Roman" w:hAnsi="Times New Roman"/>
      <w:sz w:val="24"/>
      <w:szCs w:val="24"/>
      <w:lang w:val="pl-PL" w:eastAsia="pl-PL"/>
    </w:rPr>
  </w:style>
  <w:style w:type="paragraph" w:customStyle="1" w:styleId="CharCharChar">
    <w:name w:val="Char Char Char"/>
    <w:basedOn w:val="Normal"/>
    <w:link w:val="CharCharCharChar1"/>
    <w:qFormat/>
    <w:rPr>
      <w:lang w:val="pl-PL" w:eastAsia="pl-PL"/>
    </w:rPr>
  </w:style>
  <w:style w:type="character" w:customStyle="1" w:styleId="WW8Num27z0">
    <w:name w:val="WW8Num27z0"/>
    <w:qFormat/>
    <w:rPr>
      <w:sz w:val="24"/>
    </w:rPr>
  </w:style>
  <w:style w:type="character" w:customStyle="1" w:styleId="FootnoteCharacters">
    <w:name w:val="Footnote Characters"/>
    <w:qFormat/>
    <w:rPr>
      <w:vertAlign w:val="superscript"/>
    </w:rPr>
  </w:style>
  <w:style w:type="character" w:customStyle="1" w:styleId="WW8Num32z0">
    <w:name w:val="WW8Num32z0"/>
    <w:qFormat/>
    <w:rPr>
      <w:rFonts w:ascii="Symbol" w:hAnsi="Symbol" w:hint="default"/>
    </w:rPr>
  </w:style>
  <w:style w:type="character" w:customStyle="1" w:styleId="ln2talineat">
    <w:name w:val="ln2talineat"/>
    <w:qFormat/>
  </w:style>
  <w:style w:type="character" w:customStyle="1" w:styleId="WW8Num47z0">
    <w:name w:val="WW8Num47z0"/>
    <w:qFormat/>
    <w:rPr>
      <w:rFonts w:ascii="Symbol" w:hAnsi="Symbol" w:hint="default"/>
    </w:rPr>
  </w:style>
  <w:style w:type="character" w:customStyle="1" w:styleId="WW8Num6z3">
    <w:name w:val="WW8Num6z3"/>
    <w:qFormat/>
    <w:rPr>
      <w:rFonts w:ascii="Symbol" w:hAnsi="Symbol"/>
    </w:rPr>
  </w:style>
  <w:style w:type="character" w:customStyle="1" w:styleId="AntetCaracter">
    <w:name w:val="Antet Caracter"/>
    <w:qFormat/>
    <w:rPr>
      <w:lang w:val="ro-RO"/>
    </w:rPr>
  </w:style>
  <w:style w:type="character" w:customStyle="1" w:styleId="WW8Num2z1">
    <w:name w:val="WW8Num2z1"/>
    <w:qFormat/>
    <w:rPr>
      <w:rFonts w:ascii="Courier New" w:hAnsi="Courier New"/>
    </w:rPr>
  </w:style>
  <w:style w:type="character" w:customStyle="1" w:styleId="SubsolCaracter">
    <w:name w:val="Subsol Caracter"/>
    <w:qFormat/>
    <w:rPr>
      <w:lang w:val="ro-RO"/>
    </w:rPr>
  </w:style>
  <w:style w:type="character" w:customStyle="1" w:styleId="CharChar15">
    <w:name w:val="Char Char15"/>
    <w:qFormat/>
    <w:rPr>
      <w:sz w:val="24"/>
      <w:szCs w:val="24"/>
      <w:lang w:val="en-US"/>
    </w:rPr>
  </w:style>
  <w:style w:type="character" w:customStyle="1" w:styleId="WW8Num2z0">
    <w:name w:val="WW8Num2z0"/>
    <w:qFormat/>
    <w:rPr>
      <w:rFonts w:ascii="MT Symbol" w:hAnsi="MT Symbol"/>
    </w:rPr>
  </w:style>
  <w:style w:type="character" w:customStyle="1" w:styleId="AntetmesajCaracter">
    <w:name w:val="Antet mesaj Caracter"/>
    <w:qFormat/>
    <w:rPr>
      <w:rFonts w:ascii="Arial" w:eastAsia="Times New Roman" w:hAnsi="Arial"/>
      <w:spacing w:val="-5"/>
    </w:rPr>
  </w:style>
  <w:style w:type="character" w:customStyle="1" w:styleId="ATHproiectCaracterCharChar">
    <w:name w:val="ATHproiect Caracter Char Char"/>
    <w:qFormat/>
    <w:rPr>
      <w:rFonts w:ascii="Arial" w:eastAsia="SimSun" w:hAnsi="Arial"/>
      <w:sz w:val="24"/>
      <w:szCs w:val="24"/>
      <w:lang w:val="ro-RO"/>
    </w:rPr>
  </w:style>
  <w:style w:type="character" w:customStyle="1" w:styleId="stpunct">
    <w:name w:val="st_punct"/>
    <w:qFormat/>
  </w:style>
  <w:style w:type="character" w:customStyle="1" w:styleId="WW8Num4z2">
    <w:name w:val="WW8Num4z2"/>
    <w:qFormat/>
    <w:rPr>
      <w:rFonts w:ascii="Wingdings" w:hAnsi="Wingdings"/>
    </w:rPr>
  </w:style>
  <w:style w:type="character" w:customStyle="1" w:styleId="WW8Num144z0">
    <w:name w:val="WW8Num144z0"/>
    <w:qFormat/>
    <w:rPr>
      <w:rFonts w:ascii="Wingdings" w:hAnsi="Wingdings"/>
    </w:rPr>
  </w:style>
  <w:style w:type="character" w:customStyle="1" w:styleId="ln2punct1">
    <w:name w:val="ln2punct1"/>
    <w:qFormat/>
    <w:rPr>
      <w:b/>
      <w:bCs/>
      <w:color w:val="008F00"/>
    </w:rPr>
  </w:style>
  <w:style w:type="character" w:customStyle="1" w:styleId="WW8Num35z0">
    <w:name w:val="WW8Num35z0"/>
    <w:qFormat/>
    <w:rPr>
      <w:sz w:val="24"/>
    </w:rPr>
  </w:style>
  <w:style w:type="character" w:customStyle="1" w:styleId="WW8Num18z0">
    <w:name w:val="WW8Num18z0"/>
    <w:qFormat/>
    <w:rPr>
      <w:rFonts w:ascii="Symbol" w:hAnsi="Symbol"/>
    </w:rPr>
  </w:style>
  <w:style w:type="character" w:customStyle="1" w:styleId="CharChar11">
    <w:name w:val="Char Char11"/>
    <w:qFormat/>
    <w:rPr>
      <w:rFonts w:ascii="Arial" w:hAnsi="Arial" w:cs="Arial"/>
      <w:lang w:val="en-GB"/>
    </w:rPr>
  </w:style>
  <w:style w:type="character" w:customStyle="1" w:styleId="BodyTextCharCharCharChar">
    <w:name w:val="Body Text Char Char Char Char"/>
    <w:qFormat/>
    <w:rPr>
      <w:rFonts w:ascii="Arial" w:eastAsia="Times New Roman" w:hAnsi="Arial" w:cs="Arial"/>
    </w:rPr>
  </w:style>
  <w:style w:type="character" w:customStyle="1" w:styleId="WW8Num30z3">
    <w:name w:val="WW8Num30z3"/>
    <w:qFormat/>
    <w:rPr>
      <w:rFonts w:ascii="Times New Roman" w:hAnsi="Times New Roman"/>
      <w:sz w:val="22"/>
      <w:szCs w:val="22"/>
    </w:rPr>
  </w:style>
  <w:style w:type="character" w:customStyle="1" w:styleId="Marker">
    <w:name w:val="Marker"/>
    <w:qFormat/>
    <w:rPr>
      <w:color w:val="0000FF"/>
    </w:rPr>
  </w:style>
  <w:style w:type="character" w:customStyle="1" w:styleId="WW8Num31z1">
    <w:name w:val="WW8Num31z1"/>
    <w:qFormat/>
    <w:rPr>
      <w:u w:val="none"/>
    </w:rPr>
  </w:style>
  <w:style w:type="character" w:customStyle="1" w:styleId="CharChar21">
    <w:name w:val="Char Char21"/>
    <w:qFormat/>
    <w:rPr>
      <w:rFonts w:ascii="Arial" w:hAnsi="Arial" w:cs="Arial"/>
      <w:sz w:val="22"/>
      <w:szCs w:val="22"/>
      <w:lang w:val="en-GB"/>
    </w:rPr>
  </w:style>
  <w:style w:type="character" w:customStyle="1" w:styleId="WW8Num11z1">
    <w:name w:val="WW8Num11z1"/>
    <w:qFormat/>
    <w:rPr>
      <w:rFonts w:ascii="Courier New" w:hAnsi="Courier New"/>
    </w:rPr>
  </w:style>
  <w:style w:type="character" w:customStyle="1" w:styleId="WW8Num10z1">
    <w:name w:val="WW8Num10z1"/>
    <w:qFormat/>
    <w:rPr>
      <w:rFonts w:ascii="Courier New" w:hAnsi="Courier New"/>
    </w:rPr>
  </w:style>
  <w:style w:type="character" w:customStyle="1" w:styleId="textmicnegru">
    <w:name w:val="textmicnegru"/>
    <w:qFormat/>
  </w:style>
  <w:style w:type="character" w:customStyle="1" w:styleId="pg-1fs2">
    <w:name w:val="pg-1fs2"/>
    <w:qFormat/>
  </w:style>
  <w:style w:type="character" w:customStyle="1" w:styleId="FontStyle41">
    <w:name w:val="Font Style41"/>
    <w:qFormat/>
    <w:rPr>
      <w:rFonts w:ascii="Arial" w:hAnsi="Arial" w:cs="Arial"/>
      <w:b/>
      <w:bCs/>
      <w:sz w:val="20"/>
      <w:szCs w:val="20"/>
    </w:rPr>
  </w:style>
  <w:style w:type="character" w:customStyle="1" w:styleId="FontStyle42">
    <w:name w:val="Font Style42"/>
    <w:qFormat/>
    <w:rPr>
      <w:rFonts w:ascii="Arial" w:hAnsi="Arial" w:cs="Arial"/>
      <w:sz w:val="20"/>
      <w:szCs w:val="20"/>
    </w:rPr>
  </w:style>
  <w:style w:type="character" w:customStyle="1" w:styleId="FontStyle43">
    <w:name w:val="Font Style43"/>
    <w:qFormat/>
    <w:rPr>
      <w:rFonts w:ascii="Arial" w:hAnsi="Arial" w:cs="Arial"/>
      <w:b/>
      <w:bCs/>
      <w:sz w:val="20"/>
      <w:szCs w:val="20"/>
    </w:rPr>
  </w:style>
  <w:style w:type="character" w:customStyle="1" w:styleId="FontStyle44">
    <w:name w:val="Font Style44"/>
    <w:qFormat/>
    <w:rPr>
      <w:rFonts w:ascii="Arial" w:hAnsi="Arial" w:cs="Arial"/>
      <w:sz w:val="20"/>
      <w:szCs w:val="20"/>
    </w:rPr>
  </w:style>
  <w:style w:type="character" w:customStyle="1" w:styleId="Normal11">
    <w:name w:val="Normal11"/>
    <w:qFormat/>
    <w:rPr>
      <w:rFonts w:ascii="Arial" w:hAnsi="Arial" w:cs="Arial"/>
    </w:rPr>
  </w:style>
  <w:style w:type="character" w:customStyle="1" w:styleId="apple-converted-space">
    <w:name w:val="apple-converted-space"/>
    <w:qFormat/>
  </w:style>
  <w:style w:type="character" w:customStyle="1" w:styleId="Par1Char">
    <w:name w:val="Par_1 Char"/>
    <w:link w:val="Par1"/>
    <w:qFormat/>
    <w:locked/>
    <w:rPr>
      <w:rFonts w:ascii="Times New Roman" w:eastAsia="Times New Roman" w:hAnsi="Times New Roman"/>
      <w:color w:val="000000"/>
      <w:sz w:val="18"/>
      <w:szCs w:val="18"/>
      <w:lang w:eastAsia="en-GB"/>
    </w:rPr>
  </w:style>
  <w:style w:type="paragraph" w:customStyle="1" w:styleId="Par1">
    <w:name w:val="Par_1"/>
    <w:basedOn w:val="Normal"/>
    <w:link w:val="Par1Char"/>
    <w:qFormat/>
    <w:pPr>
      <w:ind w:left="580" w:hanging="580"/>
      <w:jc w:val="both"/>
    </w:pPr>
    <w:rPr>
      <w:color w:val="000000"/>
      <w:sz w:val="18"/>
      <w:szCs w:val="18"/>
      <w:lang w:eastAsia="en-GB"/>
    </w:rPr>
  </w:style>
  <w:style w:type="character" w:customStyle="1" w:styleId="CharChar1">
    <w:name w:val="Char Char1"/>
    <w:uiPriority w:val="99"/>
    <w:qFormat/>
    <w:locked/>
    <w:rPr>
      <w:sz w:val="24"/>
      <w:szCs w:val="24"/>
      <w:lang w:val="en-US" w:eastAsia="en-US"/>
    </w:rPr>
  </w:style>
  <w:style w:type="character" w:customStyle="1" w:styleId="Bodytext0">
    <w:name w:val="Body text_"/>
    <w:link w:val="Bodytext10"/>
    <w:qFormat/>
    <w:rPr>
      <w:sz w:val="23"/>
      <w:szCs w:val="23"/>
      <w:shd w:val="clear" w:color="auto" w:fill="FFFFFF"/>
    </w:rPr>
  </w:style>
  <w:style w:type="paragraph" w:customStyle="1" w:styleId="Bodytext10">
    <w:name w:val="Body text1"/>
    <w:basedOn w:val="Normal"/>
    <w:link w:val="Bodytext0"/>
    <w:qFormat/>
    <w:pPr>
      <w:shd w:val="clear" w:color="auto" w:fill="FFFFFF"/>
      <w:spacing w:before="180" w:after="180" w:line="240" w:lineRule="atLeast"/>
      <w:jc w:val="both"/>
    </w:pPr>
    <w:rPr>
      <w:rFonts w:ascii="Calibri" w:eastAsia="Calibri" w:hAnsi="Calibri"/>
      <w:sz w:val="23"/>
      <w:szCs w:val="23"/>
      <w:lang w:val="en-GB" w:eastAsia="en-GB"/>
    </w:rPr>
  </w:style>
  <w:style w:type="character" w:customStyle="1" w:styleId="WW8Num1z1">
    <w:name w:val="WW8Num1z1"/>
    <w:qFormat/>
    <w:rPr>
      <w:rFonts w:cs="Times New Roman"/>
    </w:rPr>
  </w:style>
  <w:style w:type="character" w:customStyle="1" w:styleId="NoSpacingChar">
    <w:name w:val="No Spacing Char"/>
    <w:link w:val="NoSpacing"/>
    <w:uiPriority w:val="1"/>
    <w:qFormat/>
    <w:rPr>
      <w:sz w:val="22"/>
      <w:szCs w:val="22"/>
    </w:rPr>
  </w:style>
  <w:style w:type="paragraph" w:styleId="NoSpacing">
    <w:name w:val="No Spacing"/>
    <w:link w:val="NoSpacingChar"/>
    <w:qFormat/>
    <w:rPr>
      <w:sz w:val="22"/>
      <w:szCs w:val="22"/>
    </w:rPr>
  </w:style>
  <w:style w:type="character" w:customStyle="1" w:styleId="Style10Char">
    <w:name w:val="Style10 Char"/>
    <w:link w:val="Style10"/>
    <w:qFormat/>
    <w:rPr>
      <w:rFonts w:ascii="Arial" w:eastAsia="Times New Roman" w:hAnsi="Arial"/>
      <w:sz w:val="24"/>
      <w:szCs w:val="24"/>
    </w:rPr>
  </w:style>
  <w:style w:type="paragraph" w:customStyle="1" w:styleId="Style10">
    <w:name w:val="Style10"/>
    <w:basedOn w:val="Normal"/>
    <w:link w:val="Style10Char"/>
    <w:qFormat/>
    <w:pPr>
      <w:widowControl w:val="0"/>
      <w:autoSpaceDE w:val="0"/>
      <w:autoSpaceDN w:val="0"/>
      <w:adjustRightInd w:val="0"/>
      <w:spacing w:line="259" w:lineRule="exact"/>
      <w:jc w:val="both"/>
    </w:pPr>
    <w:rPr>
      <w:rFonts w:ascii="Arial" w:hAnsi="Arial"/>
    </w:rPr>
  </w:style>
  <w:style w:type="character" w:customStyle="1" w:styleId="ln2tpunct">
    <w:name w:val="ln2tpunct"/>
    <w:qFormat/>
  </w:style>
  <w:style w:type="character" w:customStyle="1" w:styleId="Titlu1Caracter">
    <w:name w:val="Titlu 1 Caracter"/>
    <w:qFormat/>
    <w:rPr>
      <w:rFonts w:ascii="Arial" w:eastAsia="Times New Roman" w:hAnsi="Arial" w:cs="Arial"/>
      <w:b/>
      <w:bCs/>
      <w:caps/>
      <w:kern w:val="1"/>
      <w:sz w:val="24"/>
      <w:szCs w:val="24"/>
      <w:lang w:val="en-US" w:eastAsia="ar-SA"/>
    </w:rPr>
  </w:style>
  <w:style w:type="character" w:customStyle="1" w:styleId="Titlu2Caracter">
    <w:name w:val="Titlu 2 Caracter"/>
    <w:qFormat/>
    <w:rPr>
      <w:rFonts w:ascii="Arial" w:eastAsia="Times New Roman" w:hAnsi="Arial"/>
      <w:b/>
      <w:sz w:val="22"/>
      <w:szCs w:val="22"/>
      <w:lang w:eastAsia="ar-SA"/>
    </w:rPr>
  </w:style>
  <w:style w:type="character" w:customStyle="1" w:styleId="TextcomentariuCaracter">
    <w:name w:val="Text comentariu Caracter"/>
    <w:semiHidden/>
    <w:qFormat/>
    <w:rPr>
      <w:rFonts w:ascii="Times New Roman" w:eastAsia="Times New Roman" w:hAnsi="Times New Roman"/>
      <w:lang w:val="ro-RO" w:eastAsia="ar-SA"/>
    </w:rPr>
  </w:style>
  <w:style w:type="character" w:customStyle="1" w:styleId="sttart">
    <w:name w:val="st_tart"/>
    <w:qFormat/>
  </w:style>
  <w:style w:type="character" w:customStyle="1" w:styleId="ln2litera1">
    <w:name w:val="ln2litera1"/>
    <w:qFormat/>
    <w:rPr>
      <w:b/>
      <w:bCs/>
      <w:color w:val="00008F"/>
    </w:rPr>
  </w:style>
  <w:style w:type="character" w:customStyle="1" w:styleId="Titlu6Caracter">
    <w:name w:val="Titlu 6 Caracter"/>
    <w:qFormat/>
    <w:rPr>
      <w:rFonts w:ascii="Arial" w:eastAsia="Times New Roman" w:hAnsi="Arial"/>
      <w:b/>
      <w:bCs/>
      <w:sz w:val="26"/>
      <w:szCs w:val="26"/>
      <w:lang w:val="en-GB" w:eastAsia="ar-SA"/>
    </w:rPr>
  </w:style>
  <w:style w:type="character" w:customStyle="1" w:styleId="TitleCharChar">
    <w:name w:val="Title Char Char"/>
    <w:qFormat/>
    <w:rPr>
      <w:rFonts w:ascii="Arial" w:hAnsi="Arial" w:cs="Arial"/>
      <w:b/>
      <w:bCs/>
      <w:caps/>
      <w:sz w:val="32"/>
      <w:szCs w:val="32"/>
      <w:lang w:val="en-GB" w:eastAsia="ar-SA" w:bidi="ar-SA"/>
    </w:rPr>
  </w:style>
  <w:style w:type="character" w:customStyle="1" w:styleId="WW8Num30z0">
    <w:name w:val="WW8Num30z0"/>
    <w:qFormat/>
    <w:rPr>
      <w:rFonts w:ascii="Times New Roman Bold" w:hAnsi="Times New Roman Bold"/>
      <w:b/>
      <w:caps/>
      <w:sz w:val="22"/>
      <w:szCs w:val="22"/>
    </w:rPr>
  </w:style>
  <w:style w:type="character" w:customStyle="1" w:styleId="WW8Num8z0">
    <w:name w:val="WW8Num8z0"/>
    <w:qFormat/>
    <w:rPr>
      <w:rFonts w:ascii="Symbol" w:hAnsi="Symbol"/>
    </w:rPr>
  </w:style>
  <w:style w:type="character" w:customStyle="1" w:styleId="CharChar24">
    <w:name w:val="Char Char24"/>
    <w:qFormat/>
    <w:rPr>
      <w:rFonts w:ascii="Tahoma" w:hAnsi="Tahoma" w:cs="Tahoma"/>
      <w:sz w:val="22"/>
      <w:szCs w:val="22"/>
      <w:shd w:val="clear" w:color="auto" w:fill="000080"/>
      <w:lang w:val="en-GB"/>
    </w:rPr>
  </w:style>
  <w:style w:type="character" w:customStyle="1" w:styleId="WW8Num17z1">
    <w:name w:val="WW8Num17z1"/>
    <w:qFormat/>
    <w:rPr>
      <w:rFonts w:ascii="Courier New" w:hAnsi="Courier New" w:cs="Courier New"/>
    </w:rPr>
  </w:style>
  <w:style w:type="character" w:customStyle="1" w:styleId="WW8Num17z3">
    <w:name w:val="WW8Num17z3"/>
    <w:qFormat/>
    <w:rPr>
      <w:rFonts w:ascii="Symbol" w:hAnsi="Symbol"/>
    </w:rPr>
  </w:style>
  <w:style w:type="character" w:customStyle="1" w:styleId="WW8Num26z0">
    <w:name w:val="WW8Num26z0"/>
    <w:qFormat/>
    <w:rPr>
      <w:rFonts w:ascii="Arial" w:hAnsi="Arial"/>
      <w:b/>
      <w:sz w:val="28"/>
    </w:rPr>
  </w:style>
  <w:style w:type="character" w:customStyle="1" w:styleId="WW8Num38z1">
    <w:name w:val="WW8Num38z1"/>
    <w:qFormat/>
    <w:rPr>
      <w:rFonts w:ascii="Times New Roman Bold" w:hAnsi="Times New Roman Bold"/>
      <w:b/>
      <w:sz w:val="22"/>
      <w:szCs w:val="22"/>
    </w:rPr>
  </w:style>
  <w:style w:type="character" w:customStyle="1" w:styleId="WW8Num6z1">
    <w:name w:val="WW8Num6z1"/>
    <w:qFormat/>
    <w:rPr>
      <w:rFonts w:ascii="Courier New" w:hAnsi="Courier New"/>
    </w:rPr>
  </w:style>
  <w:style w:type="character" w:customStyle="1" w:styleId="WW8Num38z3">
    <w:name w:val="WW8Num38z3"/>
    <w:qFormat/>
    <w:rPr>
      <w:rFonts w:ascii="Times New Roman" w:hAnsi="Times New Roman"/>
      <w:sz w:val="22"/>
      <w:szCs w:val="22"/>
    </w:rPr>
  </w:style>
  <w:style w:type="character" w:customStyle="1" w:styleId="WW8Num3z0">
    <w:name w:val="WW8Num3z0"/>
    <w:qFormat/>
    <w:rPr>
      <w:rFonts w:ascii="Symbol" w:hAnsi="Symbol" w:cs="StarSymbol"/>
      <w:sz w:val="18"/>
      <w:szCs w:val="18"/>
    </w:rPr>
  </w:style>
  <w:style w:type="character" w:customStyle="1" w:styleId="WW-Absatz-Standardschriftart111111">
    <w:name w:val="WW-Absatz-Standardschriftart111111"/>
    <w:qFormat/>
  </w:style>
  <w:style w:type="character" w:customStyle="1" w:styleId="CharChar13">
    <w:name w:val="Char Char13"/>
    <w:qFormat/>
    <w:rPr>
      <w:rFonts w:ascii="Arial" w:hAnsi="Arial" w:cs="Arial"/>
      <w:b/>
      <w:bCs/>
      <w:caps/>
      <w:sz w:val="32"/>
      <w:szCs w:val="32"/>
      <w:lang w:val="fr-FR"/>
    </w:rPr>
  </w:style>
  <w:style w:type="character" w:customStyle="1" w:styleId="WW8Num2z2">
    <w:name w:val="WW8Num2z2"/>
    <w:qFormat/>
    <w:rPr>
      <w:rFonts w:ascii="Wingdings" w:hAnsi="Wingdings"/>
    </w:rPr>
  </w:style>
  <w:style w:type="character" w:customStyle="1" w:styleId="CharChar20">
    <w:name w:val="Char Char20"/>
    <w:qFormat/>
    <w:rPr>
      <w:rFonts w:ascii="Arial" w:hAnsi="Arial" w:cs="Arial"/>
      <w:b/>
      <w:bCs/>
      <w:sz w:val="22"/>
      <w:szCs w:val="22"/>
      <w:lang w:val="en-GB"/>
    </w:rPr>
  </w:style>
  <w:style w:type="character" w:customStyle="1" w:styleId="CharChar19">
    <w:name w:val="Char Char19"/>
    <w:qFormat/>
    <w:rPr>
      <w:rFonts w:ascii="Arial" w:hAnsi="Arial" w:cs="Arial"/>
      <w:b/>
      <w:bCs/>
      <w:sz w:val="22"/>
      <w:szCs w:val="22"/>
      <w:lang w:val="en-GB"/>
    </w:rPr>
  </w:style>
  <w:style w:type="character" w:customStyle="1" w:styleId="WW8Num41z1">
    <w:name w:val="WW8Num41z1"/>
    <w:qFormat/>
    <w:rPr>
      <w:rFonts w:ascii="Courier New" w:hAnsi="Courier New" w:cs="Courier New" w:hint="default"/>
    </w:rPr>
  </w:style>
  <w:style w:type="character" w:customStyle="1" w:styleId="CharChar12">
    <w:name w:val="Char Char12"/>
    <w:qFormat/>
    <w:rPr>
      <w:rFonts w:ascii="Arial" w:hAnsi="Arial" w:cs="Arial"/>
      <w:sz w:val="18"/>
      <w:szCs w:val="18"/>
      <w:lang w:val="en-GB"/>
    </w:rPr>
  </w:style>
  <w:style w:type="character" w:customStyle="1" w:styleId="EndnoteCharacters">
    <w:name w:val="Endnote Characters"/>
    <w:qFormat/>
    <w:rPr>
      <w:rFonts w:ascii="Arial" w:hAnsi="Arial"/>
      <w:sz w:val="22"/>
      <w:szCs w:val="22"/>
      <w:vertAlign w:val="superscript"/>
    </w:rPr>
  </w:style>
  <w:style w:type="character" w:customStyle="1" w:styleId="CharChar4">
    <w:name w:val="Char Char4"/>
    <w:qFormat/>
    <w:rPr>
      <w:rFonts w:ascii="Arial" w:hAnsi="Arial" w:cs="Arial"/>
      <w:sz w:val="16"/>
      <w:szCs w:val="16"/>
      <w:lang w:val="en-GB"/>
    </w:rPr>
  </w:style>
  <w:style w:type="character" w:customStyle="1" w:styleId="NormalIndentChar">
    <w:name w:val="Normal Indent Char"/>
    <w:qFormat/>
    <w:rPr>
      <w:rFonts w:ascii="Garamond" w:hAnsi="Garamond"/>
      <w:sz w:val="22"/>
      <w:lang w:val="en-GB" w:eastAsia="ar-SA" w:bidi="ar-SA"/>
    </w:rPr>
  </w:style>
  <w:style w:type="character" w:customStyle="1" w:styleId="TextnotdesubsolCaracter">
    <w:name w:val="Text notă de subsol Caracter"/>
    <w:semiHidden/>
    <w:qFormat/>
    <w:rPr>
      <w:rFonts w:ascii="Arial" w:eastAsia="Times New Roman" w:hAnsi="Arial" w:cs="Arial"/>
      <w:sz w:val="18"/>
      <w:szCs w:val="18"/>
      <w:lang w:val="en-GB" w:eastAsia="ar-SA"/>
    </w:rPr>
  </w:style>
  <w:style w:type="character" w:customStyle="1" w:styleId="Corptext3Caracter">
    <w:name w:val="Corp text 3 Caracter"/>
    <w:qFormat/>
    <w:rPr>
      <w:rFonts w:ascii="Arial" w:eastAsia="Times New Roman" w:hAnsi="Arial" w:cs="Arial"/>
      <w:sz w:val="16"/>
      <w:szCs w:val="16"/>
      <w:lang w:val="en-GB" w:eastAsia="ar-SA"/>
    </w:rPr>
  </w:style>
  <w:style w:type="character" w:customStyle="1" w:styleId="PlandocumentCaracter">
    <w:name w:val="Plan document Caracter"/>
    <w:semiHidden/>
    <w:qFormat/>
    <w:rPr>
      <w:rFonts w:ascii="Tahoma" w:eastAsia="Times New Roman" w:hAnsi="Tahoma" w:cs="Tahoma"/>
      <w:sz w:val="22"/>
      <w:szCs w:val="22"/>
      <w:shd w:val="clear" w:color="auto" w:fill="000080"/>
      <w:lang w:val="en-GB" w:eastAsia="ar-SA"/>
    </w:rPr>
  </w:style>
  <w:style w:type="character" w:customStyle="1" w:styleId="longtext1">
    <w:name w:val="long_text1"/>
    <w:qFormat/>
    <w:rPr>
      <w:sz w:val="20"/>
      <w:szCs w:val="20"/>
    </w:rPr>
  </w:style>
  <w:style w:type="character" w:customStyle="1" w:styleId="ln2tparagraf">
    <w:name w:val="ln2tparagraf"/>
    <w:qFormat/>
  </w:style>
  <w:style w:type="character" w:customStyle="1" w:styleId="NumberingSymbols">
    <w:name w:val="Numbering Symbols"/>
    <w:qFormat/>
  </w:style>
  <w:style w:type="character" w:customStyle="1" w:styleId="italic">
    <w:name w:val="italic"/>
    <w:qFormat/>
  </w:style>
  <w:style w:type="character" w:customStyle="1" w:styleId="sttalineat">
    <w:name w:val="st_talineat"/>
    <w:qFormat/>
  </w:style>
  <w:style w:type="character" w:customStyle="1" w:styleId="tal1">
    <w:name w:val="tal1"/>
    <w:qFormat/>
  </w:style>
  <w:style w:type="character" w:customStyle="1" w:styleId="WW8Num8z1">
    <w:name w:val="WW8Num8z1"/>
    <w:qFormat/>
    <w:rPr>
      <w:rFonts w:ascii="Courier New" w:hAnsi="Courier New"/>
    </w:rPr>
  </w:style>
  <w:style w:type="character" w:customStyle="1" w:styleId="WW8Num12z1">
    <w:name w:val="WW8Num12z1"/>
    <w:qFormat/>
    <w:rPr>
      <w:rFonts w:ascii="Courier New" w:hAnsi="Courier New"/>
    </w:rPr>
  </w:style>
  <w:style w:type="character" w:customStyle="1" w:styleId="WW8Num12z2">
    <w:name w:val="WW8Num12z2"/>
    <w:qFormat/>
    <w:rPr>
      <w:rFonts w:ascii="Wingdings" w:hAnsi="Wingdings"/>
    </w:rPr>
  </w:style>
  <w:style w:type="character" w:customStyle="1" w:styleId="WW8Num6z2">
    <w:name w:val="WW8Num6z2"/>
    <w:qFormat/>
    <w:rPr>
      <w:rFonts w:ascii="Wingdings" w:hAnsi="Wingdings"/>
    </w:rPr>
  </w:style>
  <w:style w:type="character" w:customStyle="1" w:styleId="WW8Num59z0">
    <w:name w:val="WW8Num59z0"/>
    <w:qFormat/>
    <w:rPr>
      <w:rFonts w:ascii="Arial" w:hAnsi="Arial" w:cs="Arial" w:hint="default"/>
    </w:rPr>
  </w:style>
  <w:style w:type="character" w:customStyle="1" w:styleId="WW8Num59z3">
    <w:name w:val="WW8Num59z3"/>
    <w:qFormat/>
    <w:rPr>
      <w:rFonts w:ascii="Symbol" w:hAnsi="Symbol" w:hint="default"/>
    </w:rPr>
  </w:style>
  <w:style w:type="character" w:customStyle="1" w:styleId="WW8Num55z0">
    <w:name w:val="WW8Num55z0"/>
    <w:qFormat/>
    <w:rPr>
      <w:rFonts w:ascii="Arial" w:hAnsi="Arial" w:cs="Arial" w:hint="default"/>
    </w:rPr>
  </w:style>
  <w:style w:type="character" w:customStyle="1" w:styleId="WW8Num55z3">
    <w:name w:val="WW8Num55z3"/>
    <w:qFormat/>
    <w:rPr>
      <w:rFonts w:ascii="Symbol" w:hAnsi="Symbol" w:hint="default"/>
    </w:rPr>
  </w:style>
  <w:style w:type="character" w:customStyle="1" w:styleId="EquationCaption">
    <w:name w:val="_Equation Caption"/>
    <w:qFormat/>
  </w:style>
  <w:style w:type="paragraph" w:customStyle="1" w:styleId="xl98">
    <w:name w:val="xl98"/>
    <w:basedOn w:val="Normal"/>
    <w:qFormat/>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CharChar2CaracterCaracter">
    <w:name w:val="Char Char2 Caracter Caracter"/>
    <w:basedOn w:val="Normal"/>
    <w:qFormat/>
    <w:pPr>
      <w:tabs>
        <w:tab w:val="left" w:pos="709"/>
      </w:tabs>
      <w:suppressAutoHyphens/>
    </w:pPr>
    <w:rPr>
      <w:rFonts w:ascii="Tahoma" w:hAnsi="Tahoma"/>
      <w:lang w:val="pl-PL" w:eastAsia="ar-SA"/>
    </w:rPr>
  </w:style>
  <w:style w:type="paragraph" w:customStyle="1" w:styleId="PreformattedText">
    <w:name w:val="Preformatted Text"/>
    <w:basedOn w:val="Normal"/>
    <w:qFormat/>
    <w:pPr>
      <w:suppressAutoHyphens/>
    </w:pPr>
    <w:rPr>
      <w:rFonts w:ascii="Arial" w:eastAsia="Arial" w:hAnsi="Arial" w:cs="Arial"/>
      <w:sz w:val="20"/>
      <w:szCs w:val="20"/>
      <w:lang w:val="ro-RO" w:eastAsia="ar-SA"/>
    </w:rPr>
  </w:style>
  <w:style w:type="paragraph" w:customStyle="1" w:styleId="Textsimplu1">
    <w:name w:val="Text simplu1"/>
    <w:basedOn w:val="Normal"/>
    <w:qFormat/>
    <w:pPr>
      <w:suppressAutoHyphens/>
    </w:pPr>
    <w:rPr>
      <w:rFonts w:ascii="Courier New" w:hAnsi="Courier New" w:cs="Courier New"/>
      <w:sz w:val="20"/>
      <w:szCs w:val="20"/>
      <w:lang w:eastAsia="ar-SA"/>
    </w:rPr>
  </w:style>
  <w:style w:type="paragraph" w:customStyle="1" w:styleId="CM80">
    <w:name w:val="CM80"/>
    <w:basedOn w:val="Default"/>
    <w:next w:val="Default"/>
    <w:qFormat/>
    <w:pPr>
      <w:widowControl w:val="0"/>
      <w:spacing w:line="260" w:lineRule="atLeast"/>
    </w:pPr>
    <w:rPr>
      <w:rFonts w:ascii="Times" w:eastAsia="Times New Roman" w:hAnsi="Times"/>
      <w:color w:val="auto"/>
    </w:rPr>
  </w:style>
  <w:style w:type="paragraph" w:customStyle="1" w:styleId="Default">
    <w:name w:val="Default"/>
    <w:qFormat/>
    <w:pPr>
      <w:autoSpaceDE w:val="0"/>
      <w:autoSpaceDN w:val="0"/>
      <w:adjustRightInd w:val="0"/>
    </w:pPr>
    <w:rPr>
      <w:color w:val="000000"/>
      <w:sz w:val="24"/>
      <w:szCs w:val="24"/>
    </w:rPr>
  </w:style>
  <w:style w:type="paragraph" w:customStyle="1" w:styleId="CM167">
    <w:name w:val="CM167"/>
    <w:basedOn w:val="Default"/>
    <w:next w:val="Default"/>
    <w:qFormat/>
    <w:pPr>
      <w:widowControl w:val="0"/>
      <w:spacing w:after="175"/>
    </w:pPr>
    <w:rPr>
      <w:rFonts w:ascii="Times" w:eastAsia="Times New Roman" w:hAnsi="Times"/>
      <w:color w:val="auto"/>
    </w:rPr>
  </w:style>
  <w:style w:type="paragraph" w:customStyle="1" w:styleId="Style18">
    <w:name w:val="Style18"/>
    <w:basedOn w:val="Normal"/>
    <w:qFormat/>
    <w:pPr>
      <w:widowControl w:val="0"/>
      <w:autoSpaceDE w:val="0"/>
      <w:autoSpaceDN w:val="0"/>
      <w:adjustRightInd w:val="0"/>
    </w:pPr>
    <w:rPr>
      <w:rFonts w:ascii="Arial" w:hAnsi="Arial"/>
    </w:rPr>
  </w:style>
  <w:style w:type="paragraph" w:customStyle="1" w:styleId="CM21">
    <w:name w:val="CM21"/>
    <w:basedOn w:val="Default"/>
    <w:next w:val="Default"/>
    <w:qFormat/>
    <w:pPr>
      <w:widowControl w:val="0"/>
      <w:spacing w:after="10990"/>
    </w:pPr>
    <w:rPr>
      <w:rFonts w:ascii="EFKALD+Arial,Bold" w:eastAsia="Times New Roman" w:hAnsi="EFKALD+Arial,Bold"/>
      <w:color w:val="auto"/>
      <w:sz w:val="20"/>
      <w:lang w:val="ro-RO" w:eastAsia="ro-RO"/>
    </w:rPr>
  </w:style>
  <w:style w:type="paragraph" w:customStyle="1" w:styleId="xl105">
    <w:name w:val="xl105"/>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17">
    <w:name w:val="xl117"/>
    <w:basedOn w:val="Normal"/>
    <w:qFormat/>
    <w:pPr>
      <w:pBdr>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alignmentl">
    <w:name w:val="alignment_l"/>
    <w:basedOn w:val="Normal"/>
    <w:qFormat/>
    <w:pPr>
      <w:spacing w:before="100" w:beforeAutospacing="1" w:after="100" w:afterAutospacing="1"/>
    </w:pPr>
    <w:rPr>
      <w:lang w:val="ro-RO" w:eastAsia="ro-RO"/>
    </w:rPr>
  </w:style>
  <w:style w:type="paragraph" w:customStyle="1" w:styleId="ATHproiectCaracterChar">
    <w:name w:val="ATHproiect Caracter Char"/>
    <w:basedOn w:val="Normal"/>
    <w:qFormat/>
    <w:pPr>
      <w:spacing w:line="360" w:lineRule="auto"/>
      <w:ind w:firstLine="567"/>
      <w:jc w:val="both"/>
    </w:pPr>
    <w:rPr>
      <w:rFonts w:ascii="Arial" w:eastAsia="SimSun" w:hAnsi="Arial"/>
      <w:lang w:val="ro-RO" w:eastAsia="ar-SA"/>
    </w:rPr>
  </w:style>
  <w:style w:type="paragraph" w:customStyle="1" w:styleId="CM112">
    <w:name w:val="CM112"/>
    <w:basedOn w:val="Default"/>
    <w:next w:val="Default"/>
    <w:qFormat/>
    <w:pPr>
      <w:widowControl w:val="0"/>
      <w:spacing w:line="260" w:lineRule="atLeast"/>
    </w:pPr>
    <w:rPr>
      <w:rFonts w:ascii="Times" w:eastAsia="Times New Roman" w:hAnsi="Times"/>
      <w:color w:val="auto"/>
    </w:rPr>
  </w:style>
  <w:style w:type="paragraph" w:customStyle="1" w:styleId="StyleHeading2NotBoldJustified">
    <w:name w:val="Style Heading 2 + Not Bold Justified"/>
    <w:basedOn w:val="Heading2"/>
    <w:next w:val="Normal"/>
    <w:qFormat/>
    <w:pPr>
      <w:widowControl w:val="0"/>
      <w:tabs>
        <w:tab w:val="left" w:pos="851"/>
      </w:tabs>
      <w:suppressAutoHyphens w:val="0"/>
      <w:spacing w:line="300" w:lineRule="exact"/>
    </w:pPr>
    <w:rPr>
      <w:rFonts w:ascii="Trebuchet MS" w:hAnsi="Trebuchet MS"/>
      <w:b w:val="0"/>
      <w:bCs w:val="0"/>
      <w:i w:val="0"/>
      <w:iCs w:val="0"/>
      <w:smallCaps/>
      <w:sz w:val="24"/>
      <w:szCs w:val="20"/>
      <w:u w:val="single"/>
      <w:lang w:val="en-GB" w:eastAsia="en-US"/>
    </w:rPr>
  </w:style>
  <w:style w:type="paragraph" w:customStyle="1" w:styleId="05linespaceFortables">
    <w:name w:val="0.5 line space (For tables)"/>
    <w:basedOn w:val="Normal"/>
    <w:next w:val="BodyText"/>
    <w:qFormat/>
    <w:pPr>
      <w:suppressAutoHyphens/>
      <w:spacing w:before="120" w:line="120" w:lineRule="exact"/>
      <w:jc w:val="both"/>
    </w:pPr>
    <w:rPr>
      <w:rFonts w:ascii="Arial" w:hAnsi="Arial" w:cs="Arial"/>
      <w:sz w:val="22"/>
      <w:szCs w:val="22"/>
      <w:lang w:val="en-GB" w:eastAsia="ar-SA"/>
    </w:rPr>
  </w:style>
  <w:style w:type="paragraph" w:customStyle="1" w:styleId="CM9">
    <w:name w:val="CM9"/>
    <w:basedOn w:val="Default"/>
    <w:next w:val="Default"/>
    <w:qFormat/>
    <w:pPr>
      <w:widowControl w:val="0"/>
      <w:spacing w:line="243" w:lineRule="atLeast"/>
    </w:pPr>
    <w:rPr>
      <w:rFonts w:ascii="EFKALD+Arial,Bold" w:eastAsia="Times New Roman" w:hAnsi="EFKALD+Arial,Bold"/>
      <w:color w:val="auto"/>
      <w:sz w:val="20"/>
      <w:lang w:val="ro-RO" w:eastAsia="ro-RO"/>
    </w:rPr>
  </w:style>
  <w:style w:type="paragraph" w:customStyle="1" w:styleId="CM141">
    <w:name w:val="CM141"/>
    <w:basedOn w:val="Default"/>
    <w:next w:val="Default"/>
    <w:qFormat/>
    <w:pPr>
      <w:widowControl w:val="0"/>
      <w:spacing w:line="226" w:lineRule="atLeast"/>
    </w:pPr>
    <w:rPr>
      <w:rFonts w:ascii="Times" w:eastAsia="Times New Roman" w:hAnsi="Times"/>
      <w:color w:val="auto"/>
    </w:rPr>
  </w:style>
  <w:style w:type="paragraph" w:customStyle="1" w:styleId="CM166">
    <w:name w:val="CM166"/>
    <w:basedOn w:val="Default"/>
    <w:next w:val="Default"/>
    <w:qFormat/>
    <w:pPr>
      <w:widowControl w:val="0"/>
      <w:spacing w:after="420"/>
    </w:pPr>
    <w:rPr>
      <w:rFonts w:ascii="Times" w:eastAsia="Times New Roman" w:hAnsi="Times"/>
      <w:color w:val="auto"/>
    </w:rPr>
  </w:style>
  <w:style w:type="paragraph" w:customStyle="1" w:styleId="xl107">
    <w:name w:val="xl107"/>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CM164">
    <w:name w:val="CM164"/>
    <w:basedOn w:val="Default"/>
    <w:next w:val="Default"/>
    <w:qFormat/>
    <w:pPr>
      <w:widowControl w:val="0"/>
      <w:spacing w:after="683"/>
    </w:pPr>
    <w:rPr>
      <w:rFonts w:ascii="Times" w:eastAsia="Times New Roman" w:hAnsi="Times"/>
      <w:color w:val="auto"/>
    </w:rPr>
  </w:style>
  <w:style w:type="paragraph" w:customStyle="1" w:styleId="CM52">
    <w:name w:val="CM52"/>
    <w:basedOn w:val="Default"/>
    <w:next w:val="Default"/>
    <w:qFormat/>
    <w:pPr>
      <w:widowControl w:val="0"/>
      <w:spacing w:line="291" w:lineRule="atLeast"/>
    </w:pPr>
    <w:rPr>
      <w:rFonts w:ascii="Times" w:eastAsia="Times New Roman" w:hAnsi="Times"/>
      <w:color w:val="auto"/>
    </w:rPr>
  </w:style>
  <w:style w:type="paragraph" w:customStyle="1" w:styleId="BalloonText1">
    <w:name w:val="Balloon Text1"/>
    <w:basedOn w:val="Normal"/>
    <w:qFormat/>
    <w:pPr>
      <w:suppressAutoHyphens/>
      <w:spacing w:before="120"/>
      <w:jc w:val="both"/>
    </w:pPr>
    <w:rPr>
      <w:rFonts w:ascii="Tahoma" w:hAnsi="Tahoma" w:cs="Tahoma"/>
      <w:sz w:val="16"/>
      <w:szCs w:val="16"/>
      <w:lang w:val="en-GB" w:eastAsia="ar-SA"/>
    </w:rPr>
  </w:style>
  <w:style w:type="paragraph" w:customStyle="1" w:styleId="CM48">
    <w:name w:val="CM48"/>
    <w:basedOn w:val="Default"/>
    <w:next w:val="Default"/>
    <w:qFormat/>
    <w:pPr>
      <w:widowControl w:val="0"/>
      <w:spacing w:line="283" w:lineRule="atLeast"/>
    </w:pPr>
    <w:rPr>
      <w:rFonts w:ascii="Times" w:eastAsia="Times New Roman" w:hAnsi="Times"/>
      <w:color w:val="auto"/>
    </w:rPr>
  </w:style>
  <w:style w:type="paragraph" w:customStyle="1" w:styleId="OutlineIndented">
    <w:name w:val="Outline (Indented)"/>
    <w:basedOn w:val="Normal"/>
    <w:qFormat/>
    <w:rPr>
      <w:szCs w:val="20"/>
    </w:rPr>
  </w:style>
  <w:style w:type="paragraph" w:customStyle="1" w:styleId="CM135">
    <w:name w:val="CM135"/>
    <w:basedOn w:val="Default"/>
    <w:next w:val="Default"/>
    <w:qFormat/>
    <w:pPr>
      <w:widowControl w:val="0"/>
    </w:pPr>
    <w:rPr>
      <w:rFonts w:ascii="Times" w:eastAsia="Times New Roman" w:hAnsi="Times"/>
      <w:color w:val="auto"/>
    </w:rPr>
  </w:style>
  <w:style w:type="paragraph" w:customStyle="1" w:styleId="NormalWeb2">
    <w:name w:val="Normal (Web)2"/>
    <w:basedOn w:val="Normal"/>
    <w:qFormat/>
    <w:pPr>
      <w:spacing w:before="93" w:after="93"/>
      <w:ind w:left="93" w:right="93"/>
    </w:pPr>
    <w:rPr>
      <w:lang w:val="ro-RO" w:eastAsia="ro-RO"/>
    </w:rPr>
  </w:style>
  <w:style w:type="paragraph" w:customStyle="1" w:styleId="CM107">
    <w:name w:val="CM107"/>
    <w:basedOn w:val="Default"/>
    <w:next w:val="Default"/>
    <w:qFormat/>
    <w:pPr>
      <w:widowControl w:val="0"/>
    </w:pPr>
    <w:rPr>
      <w:rFonts w:ascii="Times" w:eastAsia="Times New Roman" w:hAnsi="Times"/>
      <w:color w:val="auto"/>
    </w:rPr>
  </w:style>
  <w:style w:type="paragraph" w:customStyle="1" w:styleId="CM20">
    <w:name w:val="CM20"/>
    <w:basedOn w:val="Default"/>
    <w:next w:val="Default"/>
    <w:qFormat/>
    <w:pPr>
      <w:widowControl w:val="0"/>
      <w:spacing w:after="1225"/>
    </w:pPr>
    <w:rPr>
      <w:rFonts w:ascii="EFKALD+Arial,Bold" w:eastAsia="Times New Roman" w:hAnsi="EFKALD+Arial,Bold"/>
      <w:color w:val="auto"/>
      <w:sz w:val="20"/>
      <w:lang w:val="ro-RO" w:eastAsia="ro-RO"/>
    </w:rPr>
  </w:style>
  <w:style w:type="paragraph" w:customStyle="1" w:styleId="Style197">
    <w:name w:val="Style197"/>
    <w:basedOn w:val="Normal"/>
    <w:qFormat/>
    <w:pPr>
      <w:widowControl w:val="0"/>
      <w:autoSpaceDE w:val="0"/>
      <w:autoSpaceDN w:val="0"/>
      <w:adjustRightInd w:val="0"/>
      <w:spacing w:line="307" w:lineRule="exact"/>
      <w:ind w:hanging="317"/>
      <w:jc w:val="both"/>
    </w:pPr>
    <w:rPr>
      <w:rFonts w:ascii="Arial Unicode MS" w:eastAsia="Arial Unicode MS" w:hAnsi="Calibri" w:cs="Arial Unicode MS"/>
      <w:lang w:val="ro-RO" w:eastAsia="ro-RO"/>
    </w:rPr>
  </w:style>
  <w:style w:type="paragraph" w:customStyle="1" w:styleId="ListParagraph2">
    <w:name w:val="List Paragraph2"/>
    <w:basedOn w:val="Normal"/>
    <w:qFormat/>
    <w:pPr>
      <w:ind w:left="720"/>
      <w:contextualSpacing/>
    </w:p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CM16">
    <w:name w:val="CM16"/>
    <w:basedOn w:val="Default"/>
    <w:next w:val="Default"/>
    <w:qFormat/>
    <w:pPr>
      <w:widowControl w:val="0"/>
      <w:spacing w:after="115"/>
    </w:pPr>
    <w:rPr>
      <w:rFonts w:ascii="EFKALD+Arial,Bold" w:eastAsia="Times New Roman" w:hAnsi="EFKALD+Arial,Bold"/>
      <w:color w:val="auto"/>
      <w:sz w:val="20"/>
      <w:lang w:val="ro-RO" w:eastAsia="ro-RO"/>
    </w:rPr>
  </w:style>
  <w:style w:type="paragraph" w:customStyle="1" w:styleId="Corptext21">
    <w:name w:val="Corp text 21"/>
    <w:basedOn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ReturnAddress">
    <w:name w:val="Return Address"/>
    <w:basedOn w:val="Normal"/>
    <w:qFormat/>
    <w:pPr>
      <w:keepLines/>
      <w:suppressAutoHyphens/>
      <w:spacing w:before="120" w:line="200" w:lineRule="atLeast"/>
      <w:jc w:val="both"/>
    </w:pPr>
    <w:rPr>
      <w:sz w:val="16"/>
      <w:szCs w:val="22"/>
      <w:lang w:eastAsia="ar-SA"/>
    </w:rPr>
  </w:style>
  <w:style w:type="paragraph" w:customStyle="1" w:styleId="oddl-nadpis">
    <w:name w:val="oddíl-nadpis"/>
    <w:basedOn w:val="Normal"/>
    <w:qFormat/>
    <w:pPr>
      <w:keepNext/>
      <w:widowControl w:val="0"/>
      <w:tabs>
        <w:tab w:val="left" w:pos="567"/>
      </w:tabs>
      <w:suppressAutoHyphens/>
      <w:spacing w:before="240" w:line="240" w:lineRule="exact"/>
      <w:jc w:val="both"/>
    </w:pPr>
    <w:rPr>
      <w:rFonts w:ascii="Arial" w:hAnsi="Arial" w:cs="Arial"/>
      <w:b/>
      <w:bCs/>
      <w:lang w:val="cs-CZ" w:eastAsia="ar-SA"/>
    </w:rPr>
  </w:style>
  <w:style w:type="paragraph" w:customStyle="1" w:styleId="CM121">
    <w:name w:val="CM121"/>
    <w:basedOn w:val="Default"/>
    <w:next w:val="Default"/>
    <w:qFormat/>
    <w:pPr>
      <w:widowControl w:val="0"/>
      <w:spacing w:line="260" w:lineRule="atLeast"/>
    </w:pPr>
    <w:rPr>
      <w:rFonts w:ascii="Times" w:eastAsia="Times New Roman" w:hAnsi="Times"/>
      <w:color w:val="auto"/>
    </w:rPr>
  </w:style>
  <w:style w:type="paragraph" w:customStyle="1" w:styleId="CM64">
    <w:name w:val="CM64"/>
    <w:basedOn w:val="Default"/>
    <w:next w:val="Default"/>
    <w:qFormat/>
    <w:pPr>
      <w:widowControl w:val="0"/>
      <w:spacing w:line="306" w:lineRule="atLeast"/>
    </w:pPr>
    <w:rPr>
      <w:rFonts w:ascii="Times" w:eastAsia="Times New Roman" w:hAnsi="Times"/>
      <w:color w:val="auto"/>
    </w:rPr>
  </w:style>
  <w:style w:type="paragraph" w:customStyle="1" w:styleId="Style42">
    <w:name w:val="Style42"/>
    <w:basedOn w:val="Normal"/>
    <w:qFormat/>
    <w:pPr>
      <w:widowControl w:val="0"/>
      <w:autoSpaceDE w:val="0"/>
      <w:autoSpaceDN w:val="0"/>
      <w:adjustRightInd w:val="0"/>
      <w:spacing w:line="288" w:lineRule="exact"/>
      <w:jc w:val="both"/>
    </w:pPr>
    <w:rPr>
      <w:rFonts w:ascii="Arial" w:hAnsi="Arial"/>
      <w:lang w:val="ro-RO" w:eastAsia="ro-RO"/>
    </w:rPr>
  </w:style>
  <w:style w:type="paragraph" w:customStyle="1" w:styleId="BULLETS1">
    <w:name w:val="BULLETS 1"/>
    <w:basedOn w:val="Normal"/>
    <w:qFormat/>
    <w:pPr>
      <w:spacing w:after="120"/>
      <w:jc w:val="both"/>
    </w:pPr>
    <w:rPr>
      <w:rFonts w:ascii="Arial" w:eastAsia="Calibri" w:hAnsi="Arial"/>
      <w:sz w:val="22"/>
      <w:szCs w:val="20"/>
      <w:lang w:val="ro-RO"/>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lili">
    <w:name w:val="lili"/>
    <w:basedOn w:val="Normal"/>
    <w:qFormat/>
    <w:pPr>
      <w:tabs>
        <w:tab w:val="left" w:pos="720"/>
        <w:tab w:val="left" w:pos="2552"/>
      </w:tabs>
      <w:suppressAutoHyphens/>
      <w:spacing w:line="288" w:lineRule="auto"/>
      <w:jc w:val="both"/>
    </w:pPr>
    <w:rPr>
      <w:rFonts w:ascii="Arial" w:hAnsi="Arial"/>
      <w:szCs w:val="20"/>
      <w:lang w:val="ro-RO" w:eastAsia="ar-SA"/>
    </w:rPr>
  </w:style>
  <w:style w:type="paragraph" w:customStyle="1" w:styleId="CM25">
    <w:name w:val="CM25"/>
    <w:basedOn w:val="Default"/>
    <w:next w:val="Default"/>
    <w:qFormat/>
    <w:pPr>
      <w:widowControl w:val="0"/>
      <w:spacing w:line="240" w:lineRule="atLeast"/>
    </w:pPr>
    <w:rPr>
      <w:rFonts w:ascii="Times" w:eastAsia="Times New Roman" w:hAnsi="Times"/>
      <w:color w:val="auto"/>
    </w:rPr>
  </w:style>
  <w:style w:type="paragraph" w:customStyle="1" w:styleId="TitlePageUnderline">
    <w:name w:val="Title Page Underline"/>
    <w:basedOn w:val="Normal"/>
    <w:qFormat/>
    <w:pPr>
      <w:keepNext/>
      <w:suppressAutoHyphens/>
      <w:spacing w:before="120"/>
      <w:jc w:val="center"/>
    </w:pPr>
    <w:rPr>
      <w:rFonts w:ascii="Arial" w:hAnsi="Arial" w:cs="Arial"/>
      <w:b/>
      <w:bCs/>
      <w:sz w:val="32"/>
      <w:szCs w:val="32"/>
      <w:u w:val="single"/>
      <w:lang w:val="en-GB" w:eastAsia="ar-SA"/>
    </w:rPr>
  </w:style>
  <w:style w:type="paragraph" w:customStyle="1" w:styleId="CM24">
    <w:name w:val="CM24"/>
    <w:basedOn w:val="Default"/>
    <w:next w:val="Default"/>
    <w:qFormat/>
    <w:pPr>
      <w:widowControl w:val="0"/>
      <w:spacing w:line="238" w:lineRule="atLeast"/>
    </w:pPr>
    <w:rPr>
      <w:rFonts w:ascii="Times" w:eastAsia="Times New Roman" w:hAnsi="Times"/>
      <w:color w:val="auto"/>
    </w:rPr>
  </w:style>
  <w:style w:type="paragraph" w:customStyle="1" w:styleId="TOC2">
    <w:name w:val="TOC2"/>
    <w:basedOn w:val="Normal"/>
    <w:qFormat/>
    <w:pPr>
      <w:keepNext/>
      <w:numPr>
        <w:numId w:val="5"/>
      </w:numPr>
      <w:suppressAutoHyphens/>
      <w:spacing w:before="120" w:after="180"/>
      <w:ind w:left="1700" w:hanging="850"/>
      <w:jc w:val="both"/>
    </w:pPr>
    <w:rPr>
      <w:rFonts w:ascii="Arial" w:hAnsi="Arial" w:cs="Arial"/>
      <w:b/>
      <w:color w:val="000000"/>
      <w:szCs w:val="20"/>
      <w:lang w:val="en-GB" w:eastAsia="ar-SA"/>
    </w:rPr>
  </w:style>
  <w:style w:type="paragraph" w:customStyle="1" w:styleId="text-3mezera">
    <w:name w:val="text - 3 mezera"/>
    <w:basedOn w:val="Normal"/>
    <w:qFormat/>
    <w:pPr>
      <w:widowControl w:val="0"/>
      <w:suppressAutoHyphens/>
      <w:spacing w:before="60" w:line="240" w:lineRule="exact"/>
      <w:jc w:val="both"/>
    </w:pPr>
    <w:rPr>
      <w:rFonts w:ascii="Arial" w:hAnsi="Arial" w:cs="Arial"/>
      <w:lang w:val="cs-CZ" w:eastAsia="ar-SA"/>
    </w:rPr>
  </w:style>
  <w:style w:type="paragraph" w:customStyle="1" w:styleId="texttabel">
    <w:name w:val="text tabel"/>
    <w:basedOn w:val="Normal"/>
    <w:qFormat/>
    <w:pPr>
      <w:numPr>
        <w:numId w:val="6"/>
      </w:numPr>
      <w:tabs>
        <w:tab w:val="left" w:pos="-215"/>
        <w:tab w:val="left" w:pos="826"/>
        <w:tab w:val="left" w:pos="1287"/>
      </w:tabs>
      <w:spacing w:before="20" w:afterLines="20"/>
      <w:ind w:left="34"/>
      <w:contextualSpacing/>
      <w:jc w:val="center"/>
    </w:pPr>
    <w:rPr>
      <w:rFonts w:cs="Arial"/>
      <w:bCs/>
      <w:sz w:val="18"/>
      <w:szCs w:val="18"/>
      <w:lang w:val="ro-RO"/>
    </w:rPr>
  </w:style>
  <w:style w:type="paragraph" w:customStyle="1" w:styleId="CM51">
    <w:name w:val="CM51"/>
    <w:basedOn w:val="Default"/>
    <w:next w:val="Default"/>
    <w:qFormat/>
    <w:pPr>
      <w:widowControl w:val="0"/>
      <w:spacing w:line="336" w:lineRule="atLeast"/>
    </w:pPr>
    <w:rPr>
      <w:rFonts w:ascii="Times" w:eastAsia="Times New Roman" w:hAnsi="Times"/>
      <w:color w:val="auto"/>
    </w:rPr>
  </w:style>
  <w:style w:type="paragraph" w:customStyle="1" w:styleId="stasol">
    <w:name w:val="stasol"/>
    <w:qFormat/>
    <w:pPr>
      <w:widowControl w:val="0"/>
      <w:tabs>
        <w:tab w:val="left" w:pos="-720"/>
      </w:tabs>
      <w:suppressAutoHyphens/>
      <w:jc w:val="both"/>
    </w:pPr>
    <w:rPr>
      <w:rFonts w:eastAsia="Times New Roman"/>
      <w:snapToGrid w:val="0"/>
      <w:spacing w:val="-3"/>
      <w:sz w:val="28"/>
    </w:rPr>
  </w:style>
  <w:style w:type="paragraph" w:customStyle="1" w:styleId="CM79">
    <w:name w:val="CM79"/>
    <w:basedOn w:val="Default"/>
    <w:next w:val="Default"/>
    <w:qFormat/>
    <w:pPr>
      <w:widowControl w:val="0"/>
      <w:spacing w:line="266" w:lineRule="atLeast"/>
    </w:pPr>
    <w:rPr>
      <w:rFonts w:ascii="Times" w:eastAsia="Times New Roman" w:hAnsi="Times"/>
      <w:color w:val="auto"/>
    </w:rPr>
  </w:style>
  <w:style w:type="paragraph" w:customStyle="1" w:styleId="CM38">
    <w:name w:val="CM38"/>
    <w:basedOn w:val="Default"/>
    <w:next w:val="Default"/>
    <w:qFormat/>
    <w:pPr>
      <w:widowControl w:val="0"/>
      <w:spacing w:after="363"/>
    </w:pPr>
    <w:rPr>
      <w:rFonts w:ascii="Times" w:eastAsia="Times New Roman" w:hAnsi="Times"/>
      <w:color w:val="auto"/>
    </w:rPr>
  </w:style>
  <w:style w:type="paragraph" w:customStyle="1" w:styleId="ListParagraph3">
    <w:name w:val="List Paragraph3"/>
    <w:basedOn w:val="Normal"/>
    <w:uiPriority w:val="34"/>
    <w:qFormat/>
    <w:pPr>
      <w:ind w:left="720"/>
      <w:contextualSpacing/>
    </w:pPr>
  </w:style>
  <w:style w:type="paragraph" w:customStyle="1" w:styleId="CM32">
    <w:name w:val="CM32"/>
    <w:basedOn w:val="Default"/>
    <w:next w:val="Default"/>
    <w:qFormat/>
    <w:pPr>
      <w:widowControl w:val="0"/>
      <w:spacing w:line="218" w:lineRule="atLeast"/>
    </w:pPr>
    <w:rPr>
      <w:rFonts w:ascii="Times" w:eastAsia="Times New Roman" w:hAnsi="Times"/>
      <w:color w:val="auto"/>
    </w:rPr>
  </w:style>
  <w:style w:type="paragraph" w:customStyle="1" w:styleId="xl106">
    <w:name w:val="xl106"/>
    <w:basedOn w:val="Normal"/>
    <w:qFormat/>
    <w:pPr>
      <w:pBdr>
        <w:top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CM96">
    <w:name w:val="CM96"/>
    <w:basedOn w:val="Default"/>
    <w:next w:val="Default"/>
    <w:qFormat/>
    <w:pPr>
      <w:widowControl w:val="0"/>
    </w:pPr>
    <w:rPr>
      <w:rFonts w:ascii="Times" w:eastAsia="Times New Roman" w:hAnsi="Times"/>
      <w:color w:val="auto"/>
    </w:rPr>
  </w:style>
  <w:style w:type="paragraph" w:customStyle="1" w:styleId="xl63">
    <w:name w:val="xl63"/>
    <w:basedOn w:val="Normal"/>
    <w:qFormat/>
    <w:pPr>
      <w:spacing w:before="100" w:beforeAutospacing="1" w:after="100" w:afterAutospacing="1"/>
      <w:jc w:val="center"/>
    </w:pPr>
    <w:rPr>
      <w:color w:val="000000"/>
      <w:lang w:val="ro-RO" w:eastAsia="ro-RO"/>
    </w:rPr>
  </w:style>
  <w:style w:type="paragraph" w:customStyle="1" w:styleId="Blockquote">
    <w:name w:val="Blockquote"/>
    <w:basedOn w:val="Normal"/>
    <w:qFormat/>
    <w:pPr>
      <w:widowControl w:val="0"/>
      <w:suppressAutoHyphens/>
      <w:spacing w:before="100" w:after="100"/>
      <w:ind w:left="360" w:right="360"/>
      <w:jc w:val="both"/>
    </w:pPr>
    <w:rPr>
      <w:rFonts w:ascii="Arial" w:hAnsi="Arial" w:cs="Arial"/>
      <w:szCs w:val="20"/>
      <w:lang w:val="fr-FR" w:eastAsia="ar-SA"/>
    </w:rPr>
  </w:style>
  <w:style w:type="paragraph" w:customStyle="1" w:styleId="To">
    <w:name w:val="To"/>
    <w:basedOn w:val="Normal"/>
    <w:qFormat/>
    <w:pPr>
      <w:jc w:val="both"/>
    </w:pPr>
    <w:rPr>
      <w:szCs w:val="20"/>
    </w:rPr>
  </w:style>
  <w:style w:type="paragraph" w:customStyle="1" w:styleId="StyleStyle4Left025Firstline0">
    <w:name w:val="Style Style4 + Left:  025&quot; First line:  0&quot;"/>
    <w:basedOn w:val="Style4"/>
    <w:qFormat/>
    <w:pPr>
      <w:numPr>
        <w:numId w:val="7"/>
      </w:numPr>
      <w:tabs>
        <w:tab w:val="left" w:pos="1440"/>
        <w:tab w:val="left" w:pos="2520"/>
      </w:tabs>
      <w:ind w:left="360"/>
    </w:pPr>
    <w:rPr>
      <w:bCs/>
      <w:szCs w:val="20"/>
    </w:rPr>
  </w:style>
  <w:style w:type="paragraph" w:customStyle="1" w:styleId="Style4">
    <w:name w:val="Style4"/>
    <w:basedOn w:val="Heading"/>
    <w:next w:val="Normal"/>
    <w:qFormat/>
    <w:pPr>
      <w:keepNext w:val="0"/>
      <w:pageBreakBefore/>
      <w:tabs>
        <w:tab w:val="left" w:pos="1080"/>
        <w:tab w:val="left" w:pos="3065"/>
      </w:tabs>
      <w:spacing w:before="0" w:after="0"/>
      <w:jc w:val="both"/>
      <w:outlineLvl w:val="0"/>
    </w:pPr>
    <w:rPr>
      <w:rFonts w:eastAsia="Times New Roman" w:cs="Times New Roman"/>
      <w:b/>
      <w:sz w:val="24"/>
      <w:u w:val="single"/>
      <w:lang w:val="en-US"/>
    </w:rPr>
  </w:style>
  <w:style w:type="paragraph" w:customStyle="1" w:styleId="Heading">
    <w:name w:val="Heading"/>
    <w:basedOn w:val="Normal"/>
    <w:next w:val="BodyText"/>
    <w:qFormat/>
    <w:pPr>
      <w:keepNext/>
      <w:suppressAutoHyphens/>
      <w:spacing w:before="240" w:after="120"/>
    </w:pPr>
    <w:rPr>
      <w:rFonts w:ascii="Arial" w:eastAsia="Microsoft YaHei" w:hAnsi="Arial" w:cs="Mangal"/>
      <w:sz w:val="28"/>
      <w:szCs w:val="28"/>
      <w:lang w:val="ro-RO" w:eastAsia="ar-SA"/>
    </w:rPr>
  </w:style>
  <w:style w:type="paragraph" w:customStyle="1" w:styleId="CM87">
    <w:name w:val="CM87"/>
    <w:basedOn w:val="Default"/>
    <w:next w:val="Default"/>
    <w:qFormat/>
    <w:pPr>
      <w:widowControl w:val="0"/>
      <w:spacing w:line="303" w:lineRule="atLeast"/>
    </w:pPr>
    <w:rPr>
      <w:rFonts w:ascii="Times" w:eastAsia="Times New Roman" w:hAnsi="Times"/>
      <w:color w:val="auto"/>
    </w:rPr>
  </w:style>
  <w:style w:type="paragraph" w:customStyle="1" w:styleId="CM173">
    <w:name w:val="CM173"/>
    <w:basedOn w:val="Default"/>
    <w:next w:val="Default"/>
    <w:qFormat/>
    <w:pPr>
      <w:widowControl w:val="0"/>
      <w:spacing w:after="290"/>
    </w:pPr>
    <w:rPr>
      <w:rFonts w:ascii="Times" w:eastAsia="Times New Roman" w:hAnsi="Times"/>
      <w:color w:val="auto"/>
    </w:rPr>
  </w:style>
  <w:style w:type="paragraph" w:customStyle="1" w:styleId="HeadingsFont">
    <w:name w:val="Headings Font"/>
    <w:basedOn w:val="Normal"/>
    <w:next w:val="BodyText"/>
    <w:qFormat/>
    <w:pPr>
      <w:keepNext/>
      <w:suppressAutoHyphens/>
      <w:spacing w:before="120"/>
      <w:jc w:val="both"/>
    </w:pPr>
    <w:rPr>
      <w:rFonts w:ascii="Arial" w:hAnsi="Arial" w:cs="Arial"/>
      <w:sz w:val="22"/>
      <w:szCs w:val="22"/>
      <w:lang w:val="en-GB" w:eastAsia="ar-SA"/>
    </w:rPr>
  </w:style>
  <w:style w:type="paragraph" w:customStyle="1" w:styleId="CM154">
    <w:name w:val="CM154"/>
    <w:basedOn w:val="Default"/>
    <w:next w:val="Default"/>
    <w:qFormat/>
    <w:pPr>
      <w:widowControl w:val="0"/>
      <w:spacing w:after="588"/>
    </w:pPr>
    <w:rPr>
      <w:rFonts w:ascii="Times" w:eastAsia="Times New Roman" w:hAnsi="Times"/>
      <w:color w:val="auto"/>
    </w:rPr>
  </w:style>
  <w:style w:type="paragraph" w:customStyle="1" w:styleId="CM5">
    <w:name w:val="CM5"/>
    <w:basedOn w:val="Default"/>
    <w:next w:val="Default"/>
    <w:qFormat/>
    <w:pPr>
      <w:widowControl w:val="0"/>
      <w:spacing w:line="243" w:lineRule="atLeast"/>
    </w:pPr>
    <w:rPr>
      <w:rFonts w:ascii="Times" w:eastAsia="Times New Roman" w:hAnsi="Times"/>
      <w:color w:val="auto"/>
    </w:rPr>
  </w:style>
  <w:style w:type="paragraph" w:customStyle="1" w:styleId="xl64">
    <w:name w:val="xl64"/>
    <w:basedOn w:val="Normal"/>
    <w:qFormat/>
    <w:pPr>
      <w:spacing w:before="100" w:beforeAutospacing="1" w:after="100" w:afterAutospacing="1"/>
    </w:pPr>
    <w:rPr>
      <w:color w:val="000000"/>
      <w:lang w:val="ro-RO" w:eastAsia="ro-RO"/>
    </w:rPr>
  </w:style>
  <w:style w:type="paragraph" w:customStyle="1" w:styleId="rvps1">
    <w:name w:val="rvps1"/>
    <w:basedOn w:val="Normal"/>
    <w:qFormat/>
    <w:pPr>
      <w:spacing w:before="100" w:beforeAutospacing="1" w:after="100" w:afterAutospacing="1"/>
    </w:pPr>
    <w:rPr>
      <w:lang w:val="ro-RO" w:eastAsia="ro-RO"/>
    </w:rPr>
  </w:style>
  <w:style w:type="paragraph" w:customStyle="1" w:styleId="CM31">
    <w:name w:val="CM31"/>
    <w:basedOn w:val="Default"/>
    <w:next w:val="Default"/>
    <w:qFormat/>
    <w:pPr>
      <w:widowControl w:val="0"/>
      <w:spacing w:line="203" w:lineRule="atLeast"/>
    </w:pPr>
    <w:rPr>
      <w:rFonts w:ascii="Times" w:eastAsia="Times New Roman" w:hAnsi="Times"/>
      <w:color w:val="auto"/>
    </w:rPr>
  </w:style>
  <w:style w:type="paragraph" w:customStyle="1" w:styleId="CM3">
    <w:name w:val="CM3"/>
    <w:basedOn w:val="Default"/>
    <w:next w:val="Default"/>
    <w:qFormat/>
    <w:pPr>
      <w:widowControl w:val="0"/>
      <w:spacing w:line="243" w:lineRule="atLeast"/>
    </w:pPr>
    <w:rPr>
      <w:rFonts w:ascii="EFKALD+Arial,Bold" w:eastAsia="Times New Roman" w:hAnsi="EFKALD+Arial,Bold"/>
      <w:color w:val="auto"/>
      <w:sz w:val="20"/>
      <w:lang w:val="ro-RO" w:eastAsia="ro-RO"/>
    </w:rPr>
  </w:style>
  <w:style w:type="paragraph" w:customStyle="1" w:styleId="xl100">
    <w:name w:val="xl100"/>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3">
    <w:name w:val="xl73"/>
    <w:basedOn w:val="Normal"/>
    <w:qFormat/>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CM18">
    <w:name w:val="CM18"/>
    <w:basedOn w:val="Normal"/>
    <w:next w:val="Normal"/>
    <w:qFormat/>
    <w:pPr>
      <w:widowControl w:val="0"/>
      <w:autoSpaceDE w:val="0"/>
      <w:autoSpaceDN w:val="0"/>
      <w:adjustRightInd w:val="0"/>
    </w:pPr>
    <w:rPr>
      <w:lang w:val="ro-RO" w:eastAsia="ro-RO"/>
    </w:rPr>
  </w:style>
  <w:style w:type="paragraph" w:customStyle="1" w:styleId="normaltableau">
    <w:name w:val="normal_tableau"/>
    <w:basedOn w:val="Normal"/>
    <w:qFormat/>
    <w:pPr>
      <w:spacing w:before="120" w:after="120"/>
      <w:jc w:val="both"/>
    </w:pPr>
    <w:rPr>
      <w:rFonts w:ascii="Optima" w:hAnsi="Optima"/>
      <w:sz w:val="22"/>
      <w:szCs w:val="20"/>
    </w:rPr>
  </w:style>
  <w:style w:type="paragraph" w:customStyle="1" w:styleId="SuepChapter">
    <w:name w:val="SuepChapter"/>
    <w:basedOn w:val="Normal"/>
    <w:qFormat/>
    <w:pPr>
      <w:numPr>
        <w:numId w:val="8"/>
      </w:numPr>
      <w:tabs>
        <w:tab w:val="center" w:pos="4513"/>
      </w:tabs>
      <w:suppressAutoHyphens/>
      <w:spacing w:before="120"/>
      <w:jc w:val="center"/>
    </w:pPr>
    <w:rPr>
      <w:rFonts w:ascii="Arial" w:hAnsi="Arial" w:cs="Arial"/>
      <w:b/>
      <w:bCs/>
      <w:spacing w:val="-2"/>
      <w:sz w:val="22"/>
      <w:szCs w:val="22"/>
      <w:lang w:val="en-GB" w:eastAsia="ar-SA"/>
    </w:rPr>
  </w:style>
  <w:style w:type="paragraph" w:customStyle="1" w:styleId="Puce1">
    <w:name w:val="Puce 1"/>
    <w:basedOn w:val="NormalIndent"/>
    <w:qFormat/>
    <w:pPr>
      <w:keepLines w:val="0"/>
      <w:numPr>
        <w:numId w:val="9"/>
      </w:numPr>
      <w:tabs>
        <w:tab w:val="clear" w:pos="1004"/>
      </w:tabs>
      <w:spacing w:before="60" w:after="60"/>
      <w:ind w:left="284" w:hanging="284"/>
    </w:pPr>
    <w:rPr>
      <w:rFonts w:cs="Times New Roman"/>
      <w:sz w:val="22"/>
      <w:szCs w:val="20"/>
      <w:lang w:val="fr-FR" w:eastAsia="fr-FR"/>
    </w:rPr>
  </w:style>
  <w:style w:type="paragraph" w:customStyle="1" w:styleId="Cmsor11">
    <w:name w:val="Címsor 11"/>
    <w:basedOn w:val="Normal"/>
    <w:qFormat/>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xl113">
    <w:name w:val="xl113"/>
    <w:basedOn w:val="Normal"/>
    <w:qFormat/>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NormalIndent1">
    <w:name w:val="Normal Indent1"/>
    <w:basedOn w:val="Normal"/>
    <w:qFormat/>
    <w:pPr>
      <w:tabs>
        <w:tab w:val="left" w:pos="3404"/>
      </w:tabs>
      <w:suppressAutoHyphens/>
      <w:spacing w:before="120"/>
      <w:ind w:left="851" w:hanging="851"/>
      <w:jc w:val="both"/>
    </w:pPr>
    <w:rPr>
      <w:rFonts w:ascii="Arial" w:hAnsi="Arial" w:cs="Arial"/>
      <w:lang w:val="en-GB" w:eastAsia="ar-SA"/>
    </w:rPr>
  </w:style>
  <w:style w:type="paragraph" w:customStyle="1" w:styleId="CM127">
    <w:name w:val="CM127"/>
    <w:basedOn w:val="Default"/>
    <w:next w:val="Default"/>
    <w:qFormat/>
    <w:pPr>
      <w:widowControl w:val="0"/>
      <w:spacing w:line="260" w:lineRule="atLeast"/>
    </w:pPr>
    <w:rPr>
      <w:rFonts w:ascii="Times" w:eastAsia="Times New Roman" w:hAnsi="Times"/>
      <w:color w:val="auto"/>
    </w:rPr>
  </w:style>
  <w:style w:type="paragraph" w:customStyle="1" w:styleId="ATHproiectCaracter">
    <w:name w:val="ATHproiect Caracter"/>
    <w:basedOn w:val="Normal"/>
    <w:qFormat/>
    <w:pPr>
      <w:spacing w:line="360" w:lineRule="auto"/>
      <w:ind w:firstLine="567"/>
      <w:jc w:val="both"/>
    </w:pPr>
    <w:rPr>
      <w:rFonts w:ascii="Arial" w:eastAsia="SimSun" w:hAnsi="Arial"/>
      <w:lang w:val="ro-RO"/>
    </w:rPr>
  </w:style>
  <w:style w:type="paragraph" w:customStyle="1" w:styleId="CM148">
    <w:name w:val="CM148"/>
    <w:basedOn w:val="Default"/>
    <w:next w:val="Default"/>
    <w:qFormat/>
    <w:pPr>
      <w:widowControl w:val="0"/>
      <w:spacing w:line="520" w:lineRule="atLeast"/>
    </w:pPr>
    <w:rPr>
      <w:rFonts w:ascii="Times" w:eastAsia="Times New Roman" w:hAnsi="Times"/>
      <w:color w:val="auto"/>
    </w:rPr>
  </w:style>
  <w:style w:type="paragraph" w:customStyle="1" w:styleId="WW-BodyTextIndent2">
    <w:name w:val="WW-Body Text Indent 2"/>
    <w:basedOn w:val="Normal"/>
    <w:qFormat/>
    <w:pPr>
      <w:suppressAutoHyphens/>
      <w:spacing w:line="360" w:lineRule="auto"/>
      <w:ind w:firstLine="720"/>
      <w:jc w:val="both"/>
    </w:pPr>
    <w:rPr>
      <w:sz w:val="28"/>
      <w:szCs w:val="20"/>
      <w:lang w:val="ro-RO"/>
    </w:rPr>
  </w:style>
  <w:style w:type="paragraph" w:customStyle="1" w:styleId="CM104">
    <w:name w:val="CM104"/>
    <w:basedOn w:val="Default"/>
    <w:next w:val="Default"/>
    <w:qFormat/>
    <w:pPr>
      <w:widowControl w:val="0"/>
    </w:pPr>
    <w:rPr>
      <w:rFonts w:ascii="Times" w:eastAsia="Times New Roman" w:hAnsi="Times"/>
      <w:color w:val="auto"/>
    </w:rPr>
  </w:style>
  <w:style w:type="paragraph" w:customStyle="1" w:styleId="CM27">
    <w:name w:val="CM27"/>
    <w:basedOn w:val="Default"/>
    <w:next w:val="Default"/>
    <w:qFormat/>
    <w:pPr>
      <w:widowControl w:val="0"/>
      <w:spacing w:line="238" w:lineRule="atLeast"/>
    </w:pPr>
    <w:rPr>
      <w:rFonts w:ascii="Times" w:eastAsia="Times New Roman" w:hAnsi="Times"/>
      <w:color w:val="auto"/>
    </w:rPr>
  </w:style>
  <w:style w:type="paragraph" w:customStyle="1" w:styleId="CM23">
    <w:name w:val="CM23"/>
    <w:basedOn w:val="Default"/>
    <w:next w:val="Default"/>
    <w:qFormat/>
    <w:pPr>
      <w:widowControl w:val="0"/>
      <w:spacing w:after="180"/>
    </w:pPr>
    <w:rPr>
      <w:rFonts w:ascii="EFKALD+Arial,Bold" w:eastAsia="Times New Roman" w:hAnsi="EFKALD+Arial,Bold"/>
      <w:color w:val="auto"/>
      <w:sz w:val="20"/>
      <w:lang w:val="ro-RO" w:eastAsia="ro-RO"/>
    </w:rPr>
  </w:style>
  <w:style w:type="paragraph" w:customStyle="1" w:styleId="Textnormal">
    <w:name w:val="Text normal"/>
    <w:basedOn w:val="Normal"/>
    <w:qFormat/>
    <w:pPr>
      <w:ind w:firstLine="851"/>
      <w:jc w:val="both"/>
    </w:pPr>
    <w:rPr>
      <w:rFonts w:ascii="Arial" w:hAnsi="Arial"/>
      <w:szCs w:val="20"/>
      <w:lang w:val="ro-RO"/>
    </w:rPr>
  </w:style>
  <w:style w:type="paragraph" w:customStyle="1" w:styleId="CM36">
    <w:name w:val="CM36"/>
    <w:basedOn w:val="Default"/>
    <w:next w:val="Default"/>
    <w:qFormat/>
    <w:pPr>
      <w:widowControl w:val="0"/>
      <w:spacing w:after="105"/>
    </w:pPr>
    <w:rPr>
      <w:rFonts w:ascii="Times" w:eastAsia="Times New Roman" w:hAnsi="Times"/>
      <w:color w:val="auto"/>
    </w:rPr>
  </w:style>
  <w:style w:type="paragraph" w:customStyle="1" w:styleId="CM82">
    <w:name w:val="CM82"/>
    <w:basedOn w:val="Default"/>
    <w:next w:val="Default"/>
    <w:qFormat/>
    <w:pPr>
      <w:widowControl w:val="0"/>
    </w:pPr>
    <w:rPr>
      <w:rFonts w:ascii="Times" w:eastAsia="Times New Roman" w:hAnsi="Times"/>
      <w:color w:val="auto"/>
    </w:rPr>
  </w:style>
  <w:style w:type="paragraph" w:customStyle="1" w:styleId="CharCharCharCharCaracterCaracter">
    <w:name w:val="Char Char Char Char Caracter Caracter"/>
    <w:basedOn w:val="Normal"/>
    <w:qFormat/>
    <w:pPr>
      <w:tabs>
        <w:tab w:val="left" w:pos="709"/>
      </w:tabs>
    </w:pPr>
    <w:rPr>
      <w:rFonts w:ascii="Tahoma" w:hAnsi="Tahoma"/>
      <w:lang w:val="pl-PL" w:eastAsia="pl-PL"/>
    </w:rPr>
  </w:style>
  <w:style w:type="paragraph" w:customStyle="1" w:styleId="xl70">
    <w:name w:val="xl70"/>
    <w:basedOn w:val="Normal"/>
    <w:qFormat/>
    <w:pPr>
      <w:spacing w:before="100" w:beforeAutospacing="1" w:after="100" w:afterAutospacing="1"/>
      <w:jc w:val="right"/>
      <w:textAlignment w:val="center"/>
    </w:pPr>
    <w:rPr>
      <w:rFonts w:ascii="Verdana" w:hAnsi="Verdana"/>
      <w:sz w:val="16"/>
      <w:szCs w:val="16"/>
    </w:rPr>
  </w:style>
  <w:style w:type="paragraph" w:customStyle="1" w:styleId="CM40">
    <w:name w:val="CM40"/>
    <w:basedOn w:val="Default"/>
    <w:next w:val="Default"/>
    <w:qFormat/>
    <w:pPr>
      <w:widowControl w:val="0"/>
      <w:spacing w:line="358" w:lineRule="atLeast"/>
    </w:pPr>
    <w:rPr>
      <w:rFonts w:ascii="Times" w:eastAsia="Times New Roman" w:hAnsi="Times"/>
      <w:color w:val="auto"/>
    </w:rPr>
  </w:style>
  <w:style w:type="paragraph" w:customStyle="1" w:styleId="noindent">
    <w:name w:val="noindent"/>
    <w:basedOn w:val="Normal"/>
    <w:qFormat/>
    <w:pPr>
      <w:suppressAutoHyphens/>
      <w:spacing w:before="280" w:after="280"/>
      <w:jc w:val="both"/>
    </w:pPr>
    <w:rPr>
      <w:rFonts w:ascii="Arial" w:hAnsi="Arial" w:cs="Arial"/>
      <w:lang w:val="de-DE" w:eastAsia="ar-SA"/>
    </w:rPr>
  </w:style>
  <w:style w:type="paragraph" w:customStyle="1" w:styleId="CM161">
    <w:name w:val="CM161"/>
    <w:basedOn w:val="Default"/>
    <w:next w:val="Default"/>
    <w:qFormat/>
    <w:pPr>
      <w:widowControl w:val="0"/>
      <w:spacing w:after="228"/>
    </w:pPr>
    <w:rPr>
      <w:rFonts w:ascii="Times" w:eastAsia="Times New Roman" w:hAnsi="Times"/>
      <w:color w:val="auto"/>
    </w:rPr>
  </w:style>
  <w:style w:type="paragraph" w:customStyle="1" w:styleId="CM140">
    <w:name w:val="CM140"/>
    <w:basedOn w:val="Default"/>
    <w:next w:val="Default"/>
    <w:qFormat/>
    <w:pPr>
      <w:widowControl w:val="0"/>
      <w:spacing w:line="260" w:lineRule="atLeast"/>
    </w:pPr>
    <w:rPr>
      <w:rFonts w:ascii="Times" w:eastAsia="Times New Roman" w:hAnsi="Times"/>
      <w:color w:val="auto"/>
    </w:rPr>
  </w:style>
  <w:style w:type="paragraph" w:customStyle="1" w:styleId="DefaultText2">
    <w:name w:val="Default Text:2"/>
    <w:basedOn w:val="Normal"/>
    <w:qFormat/>
    <w:rPr>
      <w:szCs w:val="20"/>
    </w:rPr>
  </w:style>
  <w:style w:type="paragraph" w:customStyle="1" w:styleId="CM62">
    <w:name w:val="CM62"/>
    <w:basedOn w:val="Default"/>
    <w:next w:val="Default"/>
    <w:qFormat/>
    <w:pPr>
      <w:widowControl w:val="0"/>
      <w:spacing w:line="366" w:lineRule="atLeast"/>
    </w:pPr>
    <w:rPr>
      <w:rFonts w:ascii="Times" w:eastAsia="Times New Roman" w:hAnsi="Times"/>
      <w:color w:val="auto"/>
    </w:rPr>
  </w:style>
  <w:style w:type="paragraph" w:customStyle="1" w:styleId="berschrift4">
    <w:name w:val="Überschrift 4"/>
    <w:basedOn w:val="Normal"/>
    <w:next w:val="Normal"/>
    <w:qFormat/>
    <w:pPr>
      <w:autoSpaceDE w:val="0"/>
      <w:autoSpaceDN w:val="0"/>
      <w:adjustRightInd w:val="0"/>
    </w:pPr>
    <w:rPr>
      <w:rFonts w:ascii="FBBMMI+Arial,Bold" w:hAnsi="FBBMMI+Arial,Bold"/>
      <w:lang w:val="ro-RO" w:eastAsia="ro-RO"/>
    </w:rPr>
  </w:style>
  <w:style w:type="paragraph" w:customStyle="1" w:styleId="CM129">
    <w:name w:val="CM129"/>
    <w:basedOn w:val="Default"/>
    <w:next w:val="Default"/>
    <w:qFormat/>
    <w:pPr>
      <w:widowControl w:val="0"/>
      <w:spacing w:line="260" w:lineRule="atLeast"/>
    </w:pPr>
    <w:rPr>
      <w:rFonts w:ascii="Times" w:eastAsia="Times New Roman" w:hAnsi="Times"/>
      <w:color w:val="auto"/>
    </w:rPr>
  </w:style>
  <w:style w:type="paragraph" w:customStyle="1" w:styleId="Style35">
    <w:name w:val="Style35"/>
    <w:basedOn w:val="Normal"/>
    <w:qFormat/>
    <w:pPr>
      <w:widowControl w:val="0"/>
      <w:autoSpaceDE w:val="0"/>
      <w:autoSpaceDN w:val="0"/>
      <w:adjustRightInd w:val="0"/>
    </w:pPr>
    <w:rPr>
      <w:rFonts w:ascii="Arial" w:hAnsi="Arial"/>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rubrica">
    <w:name w:val="rubrica"/>
    <w:basedOn w:val="Normal"/>
    <w:qFormat/>
    <w:pPr>
      <w:ind w:left="1418" w:hanging="1418"/>
    </w:pPr>
    <w:rPr>
      <w:rFonts w:ascii="Arial" w:hAnsi="Arial"/>
      <w:b/>
      <w:color w:val="000000"/>
      <w:spacing w:val="-2"/>
      <w:position w:val="-2"/>
      <w:sz w:val="20"/>
      <w:szCs w:val="20"/>
      <w:lang w:val="ro-RO" w:eastAsia="ro-RO"/>
    </w:rPr>
  </w:style>
  <w:style w:type="paragraph" w:styleId="ListParagraph">
    <w:name w:val="List Paragraph"/>
    <w:basedOn w:val="Normal"/>
    <w:uiPriority w:val="34"/>
    <w:qFormat/>
    <w:pPr>
      <w:spacing w:after="200" w:line="276" w:lineRule="auto"/>
      <w:ind w:left="720"/>
    </w:pPr>
    <w:rPr>
      <w:rFonts w:ascii="Calibri" w:eastAsia="Calibri" w:hAnsi="Calibri" w:cs="Calibri"/>
      <w:sz w:val="22"/>
      <w:szCs w:val="22"/>
      <w:lang w:val="ro-RO" w:eastAsia="ar-SA"/>
    </w:rPr>
  </w:style>
  <w:style w:type="paragraph" w:customStyle="1" w:styleId="NORMALaRIAL">
    <w:name w:val="NORMAL+aRIAL"/>
    <w:basedOn w:val="BodyText"/>
    <w:qFormat/>
    <w:pPr>
      <w:tabs>
        <w:tab w:val="left" w:pos="0"/>
      </w:tabs>
      <w:spacing w:before="200" w:after="0" w:line="288" w:lineRule="auto"/>
      <w:ind w:left="432" w:hanging="432"/>
      <w:jc w:val="both"/>
    </w:pPr>
    <w:rPr>
      <w:rFonts w:ascii="Arial" w:hAnsi="Arial"/>
      <w:sz w:val="22"/>
      <w:szCs w:val="24"/>
      <w:lang w:val="ro-RO"/>
    </w:rPr>
  </w:style>
  <w:style w:type="paragraph" w:customStyle="1" w:styleId="Cap-tabl">
    <w:name w:val="Cap-tabl"/>
    <w:basedOn w:val="Normal"/>
    <w:qFormat/>
    <w:pPr>
      <w:spacing w:before="120" w:after="120"/>
      <w:jc w:val="center"/>
    </w:pPr>
    <w:rPr>
      <w:rFonts w:ascii="TimesRomanR" w:hAnsi="TimesRomanR"/>
      <w:szCs w:val="20"/>
      <w:lang w:val="en-GB"/>
    </w:rPr>
  </w:style>
  <w:style w:type="paragraph" w:customStyle="1" w:styleId="CharCharCharCharCharCharChar">
    <w:name w:val="Char Char Char Char Char Char Char"/>
    <w:basedOn w:val="Normal"/>
    <w:qFormat/>
    <w:rPr>
      <w:lang w:val="pl-PL" w:eastAsia="pl-PL"/>
    </w:rPr>
  </w:style>
  <w:style w:type="paragraph" w:customStyle="1" w:styleId="CM39">
    <w:name w:val="CM39"/>
    <w:basedOn w:val="Default"/>
    <w:next w:val="Default"/>
    <w:qFormat/>
    <w:pPr>
      <w:widowControl w:val="0"/>
      <w:spacing w:after="615"/>
    </w:pPr>
    <w:rPr>
      <w:rFonts w:ascii="Times" w:eastAsia="Times New Roman" w:hAnsi="Times"/>
      <w:color w:val="auto"/>
    </w:rPr>
  </w:style>
  <w:style w:type="paragraph" w:customStyle="1" w:styleId="BN-Nrcs">
    <w:name w:val="BN - Nr cs"/>
    <w:basedOn w:val="Normal"/>
    <w:qFormat/>
    <w:pPr>
      <w:suppressAutoHyphens/>
      <w:spacing w:after="360" w:line="360" w:lineRule="auto"/>
      <w:ind w:firstLine="720"/>
      <w:jc w:val="both"/>
    </w:pPr>
    <w:rPr>
      <w:rFonts w:ascii="Arial Narrow" w:hAnsi="Arial Narrow"/>
      <w:sz w:val="28"/>
      <w:szCs w:val="28"/>
      <w:lang w:val="ro-RO" w:eastAsia="ar-SA"/>
    </w:rPr>
  </w:style>
  <w:style w:type="paragraph" w:customStyle="1" w:styleId="FaxHeader">
    <w:name w:val="Fax Header"/>
    <w:basedOn w:val="Normal"/>
    <w:qFormat/>
    <w:pPr>
      <w:suppressAutoHyphens/>
      <w:spacing w:before="240" w:after="60"/>
    </w:pPr>
    <w:rPr>
      <w:sz w:val="20"/>
      <w:szCs w:val="20"/>
      <w:lang w:eastAsia="ar-SA"/>
    </w:rPr>
  </w:style>
  <w:style w:type="paragraph" w:customStyle="1" w:styleId="Norml1">
    <w:name w:val="Normál1"/>
    <w:basedOn w:val="Normal"/>
    <w:qFormat/>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CM128">
    <w:name w:val="CM128"/>
    <w:basedOn w:val="Default"/>
    <w:next w:val="Default"/>
    <w:qFormat/>
    <w:pPr>
      <w:widowControl w:val="0"/>
      <w:spacing w:line="380" w:lineRule="atLeast"/>
    </w:pPr>
    <w:rPr>
      <w:rFonts w:ascii="Times" w:eastAsia="Times New Roman" w:hAnsi="Times"/>
      <w:color w:val="auto"/>
    </w:rPr>
  </w:style>
  <w:style w:type="paragraph" w:customStyle="1" w:styleId="xl90">
    <w:name w:val="xl90"/>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87">
    <w:name w:val="xl87"/>
    <w:basedOn w:val="Normal"/>
    <w:qFormat/>
    <w:pPr>
      <w:pBdr>
        <w:top w:val="single" w:sz="8" w:space="0" w:color="auto"/>
        <w:right w:val="single" w:sz="8" w:space="0" w:color="auto"/>
      </w:pBdr>
      <w:spacing w:before="100" w:beforeAutospacing="1" w:after="100" w:afterAutospacing="1"/>
    </w:pPr>
    <w:rPr>
      <w:rFonts w:ascii="Verdana" w:hAnsi="Verdana"/>
      <w:sz w:val="16"/>
      <w:szCs w:val="16"/>
    </w:rPr>
  </w:style>
  <w:style w:type="paragraph" w:customStyle="1" w:styleId="TableContents">
    <w:name w:val="Table Contents"/>
    <w:basedOn w:val="Normal"/>
    <w:qFormat/>
    <w:pPr>
      <w:suppressLineNumbers/>
      <w:suppressAutoHyphens/>
    </w:pPr>
    <w:rPr>
      <w:lang w:eastAsia="ar-SA"/>
    </w:rPr>
  </w:style>
  <w:style w:type="paragraph" w:customStyle="1" w:styleId="CM93">
    <w:name w:val="CM93"/>
    <w:basedOn w:val="Default"/>
    <w:next w:val="Default"/>
    <w:qFormat/>
    <w:pPr>
      <w:widowControl w:val="0"/>
      <w:spacing w:line="260" w:lineRule="atLeast"/>
    </w:pPr>
    <w:rPr>
      <w:rFonts w:ascii="Times" w:eastAsia="Times New Roman" w:hAnsi="Times"/>
      <w:color w:val="auto"/>
    </w:rPr>
  </w:style>
  <w:style w:type="paragraph" w:customStyle="1" w:styleId="FirstLineIndent">
    <w:name w:val="First Line Indent"/>
    <w:basedOn w:val="Normal"/>
    <w:qFormat/>
    <w:pPr>
      <w:ind w:firstLine="720"/>
    </w:pPr>
    <w:rPr>
      <w:szCs w:val="20"/>
    </w:rPr>
  </w:style>
  <w:style w:type="paragraph" w:customStyle="1" w:styleId="xl66">
    <w:name w:val="xl66"/>
    <w:basedOn w:val="Normal"/>
    <w:qFormat/>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85">
    <w:name w:val="xl85"/>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is">
    <w:name w:val="is"/>
    <w:basedOn w:val="Normal"/>
    <w:qFormat/>
    <w:pPr>
      <w:spacing w:before="100"/>
      <w:ind w:left="141"/>
      <w:jc w:val="both"/>
    </w:pPr>
    <w:rPr>
      <w:rFonts w:ascii="Arial" w:hAnsi="Arial" w:cs="Arial"/>
      <w:color w:val="000000"/>
      <w:szCs w:val="22"/>
      <w:lang w:val="en-GB"/>
    </w:rPr>
  </w:style>
  <w:style w:type="paragraph" w:customStyle="1" w:styleId="Revizuire">
    <w:name w:val="Revizuire"/>
    <w:semiHidden/>
    <w:qFormat/>
    <w:rPr>
      <w:rFonts w:eastAsia="Times New Roman"/>
      <w:sz w:val="24"/>
      <w:szCs w:val="24"/>
      <w:lang w:val="ro-RO" w:eastAsia="ar-SA"/>
    </w:rPr>
  </w:style>
  <w:style w:type="paragraph" w:customStyle="1" w:styleId="CM180">
    <w:name w:val="CM180"/>
    <w:basedOn w:val="Default"/>
    <w:next w:val="Default"/>
    <w:qFormat/>
    <w:pPr>
      <w:widowControl w:val="0"/>
      <w:spacing w:after="260"/>
    </w:pPr>
    <w:rPr>
      <w:rFonts w:ascii="Times" w:eastAsia="Times New Roman" w:hAnsi="Times"/>
      <w:color w:val="auto"/>
    </w:rPr>
  </w:style>
  <w:style w:type="paragraph" w:customStyle="1" w:styleId="Normalbold">
    <w:name w:val="Normal bold"/>
    <w:basedOn w:val="Normal"/>
    <w:qFormat/>
    <w:pPr>
      <w:widowControl w:val="0"/>
      <w:tabs>
        <w:tab w:val="left" w:pos="567"/>
      </w:tabs>
      <w:suppressAutoHyphens/>
      <w:spacing w:before="40" w:after="40"/>
      <w:jc w:val="both"/>
    </w:pPr>
    <w:rPr>
      <w:sz w:val="20"/>
      <w:szCs w:val="20"/>
      <w:lang w:val="ro-RO"/>
    </w:rPr>
  </w:style>
  <w:style w:type="paragraph" w:customStyle="1" w:styleId="Titlucuprins1">
    <w:name w:val="Titlu cuprins1"/>
    <w:basedOn w:val="Heading1"/>
    <w:next w:val="Normal"/>
    <w:unhideWhenUsed/>
    <w:qFormat/>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customStyle="1" w:styleId="MPS">
    <w:name w:val="MPS"/>
    <w:basedOn w:val="Heading3"/>
    <w:qFormat/>
    <w:pPr>
      <w:spacing w:before="0" w:after="240" w:line="360" w:lineRule="auto"/>
      <w:ind w:hanging="360"/>
      <w:outlineLvl w:val="9"/>
    </w:pPr>
    <w:rPr>
      <w:rFonts w:ascii="TimesRomanR" w:hAnsi="TimesRomanR"/>
      <w:bCs w:val="0"/>
      <w:i/>
      <w:sz w:val="24"/>
      <w:szCs w:val="20"/>
      <w:lang w:val="en-GB"/>
    </w:rPr>
  </w:style>
  <w:style w:type="paragraph" w:customStyle="1" w:styleId="WW-BodyTextIndent3">
    <w:name w:val="WW-Body Text Indent 3"/>
    <w:basedOn w:val="Standard"/>
    <w:qFormat/>
    <w:pPr>
      <w:suppressAutoHyphens w:val="0"/>
      <w:autoSpaceDN/>
      <w:ind w:firstLine="720"/>
      <w:jc w:val="both"/>
      <w:textAlignment w:val="auto"/>
    </w:pPr>
    <w:rPr>
      <w:snapToGrid w:val="0"/>
      <w:kern w:val="0"/>
      <w:sz w:val="24"/>
      <w:lang w:val="en-AU" w:eastAsia="en-US"/>
    </w:rPr>
  </w:style>
  <w:style w:type="paragraph" w:customStyle="1" w:styleId="Standard">
    <w:name w:val="Standard"/>
    <w:qFormat/>
    <w:pPr>
      <w:suppressAutoHyphens/>
      <w:autoSpaceDN w:val="0"/>
      <w:textAlignment w:val="baseline"/>
    </w:pPr>
    <w:rPr>
      <w:rFonts w:eastAsia="Times New Roman"/>
      <w:kern w:val="3"/>
      <w:lang w:eastAsia="ro-RO"/>
    </w:rPr>
  </w:style>
  <w:style w:type="paragraph" w:customStyle="1" w:styleId="CM89">
    <w:name w:val="CM89"/>
    <w:basedOn w:val="Default"/>
    <w:next w:val="Default"/>
    <w:pPr>
      <w:widowControl w:val="0"/>
      <w:spacing w:line="258" w:lineRule="atLeast"/>
    </w:pPr>
    <w:rPr>
      <w:rFonts w:ascii="Times" w:eastAsia="Times New Roman" w:hAnsi="Times"/>
      <w:color w:val="aut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qFormat/>
    <w:rPr>
      <w:rFonts w:ascii="Arial" w:hAnsi="Arial"/>
      <w:lang w:val="pl-PL" w:eastAsia="pl-PL"/>
    </w:rPr>
  </w:style>
  <w:style w:type="paragraph" w:customStyle="1" w:styleId="xl108">
    <w:name w:val="xl10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Style8">
    <w:name w:val="Style8"/>
    <w:basedOn w:val="Normal"/>
    <w:qFormat/>
    <w:pPr>
      <w:widowControl w:val="0"/>
      <w:autoSpaceDE w:val="0"/>
      <w:autoSpaceDN w:val="0"/>
      <w:adjustRightInd w:val="0"/>
      <w:jc w:val="center"/>
    </w:pPr>
    <w:rPr>
      <w:rFonts w:ascii="Arial" w:hAnsi="Arial"/>
    </w:rPr>
  </w:style>
  <w:style w:type="paragraph" w:customStyle="1" w:styleId="Frspaiere1">
    <w:name w:val="Fără spațiere1"/>
    <w:qFormat/>
    <w:pPr>
      <w:spacing w:after="120"/>
      <w:ind w:left="567" w:right="567"/>
      <w:jc w:val="both"/>
    </w:pPr>
    <w:rPr>
      <w:rFonts w:ascii="Arial" w:hAnsi="Arial" w:cs="Arial"/>
      <w:sz w:val="22"/>
      <w:szCs w:val="22"/>
      <w:lang w:val="en-GB"/>
    </w:rPr>
  </w:style>
  <w:style w:type="paragraph" w:customStyle="1" w:styleId="Table">
    <w:name w:val="Table"/>
    <w:basedOn w:val="Normal"/>
    <w:qFormat/>
    <w:pPr>
      <w:spacing w:before="120"/>
    </w:pPr>
    <w:rPr>
      <w:rFonts w:ascii="Arial" w:hAnsi="Arial"/>
      <w:sz w:val="20"/>
      <w:szCs w:val="20"/>
      <w:lang w:val="en-GB"/>
    </w:rPr>
  </w:style>
  <w:style w:type="paragraph" w:customStyle="1" w:styleId="xl111">
    <w:name w:val="xl111"/>
    <w:basedOn w:val="Normal"/>
    <w:qFormat/>
    <w:pPr>
      <w:pBdr>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CM84">
    <w:name w:val="CM84"/>
    <w:basedOn w:val="Default"/>
    <w:next w:val="Default"/>
    <w:pPr>
      <w:widowControl w:val="0"/>
    </w:pPr>
    <w:rPr>
      <w:rFonts w:ascii="Times" w:eastAsia="Times New Roman" w:hAnsi="Times"/>
      <w:color w:val="auto"/>
    </w:rPr>
  </w:style>
  <w:style w:type="paragraph" w:customStyle="1" w:styleId="CM145">
    <w:name w:val="CM145"/>
    <w:basedOn w:val="Default"/>
    <w:next w:val="Default"/>
    <w:qFormat/>
    <w:pPr>
      <w:widowControl w:val="0"/>
    </w:pPr>
    <w:rPr>
      <w:rFonts w:ascii="Times" w:eastAsia="Times New Roman" w:hAnsi="Times"/>
      <w:color w:val="auto"/>
    </w:rPr>
  </w:style>
  <w:style w:type="paragraph" w:customStyle="1" w:styleId="Char1">
    <w:name w:val="Char1"/>
    <w:basedOn w:val="Normal"/>
    <w:qFormat/>
    <w:rPr>
      <w:lang w:val="pl-PL" w:eastAsia="pl-PL"/>
    </w:rPr>
  </w:style>
  <w:style w:type="paragraph" w:customStyle="1" w:styleId="CM119">
    <w:name w:val="CM119"/>
    <w:basedOn w:val="Default"/>
    <w:next w:val="Default"/>
    <w:qFormat/>
    <w:pPr>
      <w:widowControl w:val="0"/>
      <w:spacing w:line="258" w:lineRule="atLeast"/>
    </w:pPr>
    <w:rPr>
      <w:rFonts w:ascii="Times" w:eastAsia="Times New Roman" w:hAnsi="Times"/>
      <w:color w:val="auto"/>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BoxHeading">
    <w:name w:val="Box Heading"/>
    <w:basedOn w:val="Normal"/>
    <w:pPr>
      <w:suppressAutoHyphens/>
      <w:spacing w:before="120"/>
      <w:jc w:val="center"/>
    </w:pPr>
    <w:rPr>
      <w:rFonts w:ascii="Arial" w:hAnsi="Arial" w:cs="Arial"/>
      <w:b/>
      <w:bCs/>
      <w:sz w:val="18"/>
      <w:szCs w:val="18"/>
      <w:lang w:val="en-GB" w:eastAsia="ar-SA"/>
    </w:rPr>
  </w:style>
  <w:style w:type="paragraph" w:customStyle="1" w:styleId="CM126">
    <w:name w:val="CM126"/>
    <w:basedOn w:val="Default"/>
    <w:next w:val="Default"/>
    <w:pPr>
      <w:widowControl w:val="0"/>
      <w:spacing w:line="353" w:lineRule="atLeast"/>
    </w:pPr>
    <w:rPr>
      <w:rFonts w:ascii="Times" w:eastAsia="Times New Roman" w:hAnsi="Times"/>
      <w:color w:val="auto"/>
    </w:rPr>
  </w:style>
  <w:style w:type="paragraph" w:customStyle="1" w:styleId="CM41">
    <w:name w:val="CM41"/>
    <w:basedOn w:val="Default"/>
    <w:next w:val="Default"/>
    <w:qFormat/>
    <w:pPr>
      <w:widowControl w:val="0"/>
      <w:spacing w:line="380" w:lineRule="atLeast"/>
    </w:pPr>
    <w:rPr>
      <w:rFonts w:ascii="Times" w:eastAsia="Times New Roman" w:hAnsi="Times"/>
      <w:color w:val="auto"/>
    </w:rPr>
  </w:style>
  <w:style w:type="paragraph" w:customStyle="1" w:styleId="Point1">
    <w:name w:val="Point 1"/>
    <w:basedOn w:val="Normal"/>
    <w:pPr>
      <w:spacing w:before="120" w:after="120"/>
      <w:ind w:left="1417" w:hanging="567"/>
      <w:jc w:val="both"/>
    </w:pPr>
    <w:rPr>
      <w:lang w:val="ro-RO" w:eastAsia="de-DE"/>
    </w:rPr>
  </w:style>
  <w:style w:type="paragraph" w:customStyle="1" w:styleId="xl71">
    <w:name w:val="xl71"/>
    <w:basedOn w:val="Normal"/>
    <w:qFormat/>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Style31">
    <w:name w:val="Style31"/>
    <w:basedOn w:val="Normal"/>
    <w:qFormat/>
    <w:pPr>
      <w:widowControl w:val="0"/>
      <w:autoSpaceDE w:val="0"/>
      <w:autoSpaceDN w:val="0"/>
      <w:adjustRightInd w:val="0"/>
      <w:spacing w:line="274" w:lineRule="exact"/>
      <w:jc w:val="both"/>
    </w:pPr>
    <w:rPr>
      <w:rFonts w:ascii="Arial" w:hAnsi="Arial"/>
    </w:rPr>
  </w:style>
  <w:style w:type="paragraph" w:customStyle="1" w:styleId="ctl">
    <w:name w:val="ctl"/>
    <w:basedOn w:val="Normal"/>
    <w:qFormat/>
    <w:pPr>
      <w:spacing w:before="100" w:beforeAutospacing="1" w:line="160" w:lineRule="atLeast"/>
      <w:ind w:right="210"/>
      <w:jc w:val="center"/>
    </w:pPr>
    <w:rPr>
      <w:sz w:val="20"/>
      <w:szCs w:val="20"/>
    </w:rPr>
  </w:style>
  <w:style w:type="paragraph" w:customStyle="1" w:styleId="instruct">
    <w:name w:val="instruct"/>
    <w:basedOn w:val="Normal"/>
    <w:qFormat/>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xl115">
    <w:name w:val="xl115"/>
    <w:basedOn w:val="Normal"/>
    <w:qFormat/>
    <w:pPr>
      <w:pBdr>
        <w:left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81">
    <w:name w:val="xl81"/>
    <w:basedOn w:val="Normal"/>
    <w:qFormat/>
    <w:pPr>
      <w:spacing w:before="100" w:beforeAutospacing="1" w:after="100" w:afterAutospacing="1"/>
    </w:pPr>
    <w:rPr>
      <w:rFonts w:ascii="Verdana" w:hAnsi="Verdana"/>
      <w:sz w:val="16"/>
      <w:szCs w:val="16"/>
    </w:rPr>
  </w:style>
  <w:style w:type="paragraph" w:customStyle="1" w:styleId="WW-BodyText2">
    <w:name w:val="WW-Body Text 2"/>
    <w:basedOn w:val="Normal"/>
    <w:qFormat/>
    <w:pPr>
      <w:suppressAutoHyphens/>
      <w:jc w:val="both"/>
    </w:pPr>
    <w:rPr>
      <w:rFonts w:ascii="Arial" w:hAnsi="Arial"/>
      <w:szCs w:val="20"/>
      <w:lang w:eastAsia="ar-SA"/>
    </w:rPr>
  </w:style>
  <w:style w:type="paragraph" w:customStyle="1" w:styleId="CM46">
    <w:name w:val="CM46"/>
    <w:basedOn w:val="Default"/>
    <w:next w:val="Default"/>
    <w:qFormat/>
    <w:pPr>
      <w:widowControl w:val="0"/>
      <w:spacing w:after="170"/>
    </w:pPr>
    <w:rPr>
      <w:rFonts w:ascii="Times" w:eastAsia="Times New Roman" w:hAnsi="Times"/>
      <w:color w:val="auto"/>
    </w:rPr>
  </w:style>
  <w:style w:type="paragraph" w:customStyle="1" w:styleId="CharChar1CaracterCaracter">
    <w:name w:val="Char Char1 Caracter Caracter"/>
    <w:basedOn w:val="Normal"/>
    <w:rPr>
      <w:lang w:val="pl-PL" w:eastAsia="pl-PL"/>
    </w:rPr>
  </w:style>
  <w:style w:type="paragraph" w:customStyle="1" w:styleId="CM118">
    <w:name w:val="CM118"/>
    <w:basedOn w:val="Default"/>
    <w:next w:val="Default"/>
    <w:qFormat/>
    <w:pPr>
      <w:widowControl w:val="0"/>
      <w:spacing w:line="258" w:lineRule="atLeast"/>
    </w:pPr>
    <w:rPr>
      <w:rFonts w:ascii="Times" w:eastAsia="Times New Roman" w:hAnsi="Times"/>
      <w:color w:val="auto"/>
    </w:rPr>
  </w:style>
  <w:style w:type="paragraph" w:customStyle="1" w:styleId="CM115">
    <w:name w:val="CM115"/>
    <w:basedOn w:val="Default"/>
    <w:next w:val="Default"/>
    <w:qFormat/>
    <w:pPr>
      <w:widowControl w:val="0"/>
      <w:spacing w:line="260" w:lineRule="atLeast"/>
    </w:pPr>
    <w:rPr>
      <w:rFonts w:ascii="Times" w:eastAsia="Times New Roman" w:hAnsi="Times"/>
      <w:color w:val="auto"/>
    </w:rPr>
  </w:style>
  <w:style w:type="paragraph" w:customStyle="1" w:styleId="Bullet1">
    <w:name w:val="Bullet 1"/>
    <w:basedOn w:val="Normal"/>
    <w:qFormat/>
    <w:rPr>
      <w:szCs w:val="20"/>
    </w:rPr>
  </w:style>
  <w:style w:type="paragraph" w:customStyle="1" w:styleId="xl99">
    <w:name w:val="xl99"/>
    <w:basedOn w:val="Normal"/>
    <w:qFormat/>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CM55">
    <w:name w:val="CM55"/>
    <w:basedOn w:val="Default"/>
    <w:next w:val="Default"/>
    <w:qFormat/>
    <w:pPr>
      <w:widowControl w:val="0"/>
    </w:pPr>
    <w:rPr>
      <w:rFonts w:ascii="Times" w:eastAsia="Times New Roman" w:hAnsi="Times"/>
      <w:color w:val="auto"/>
    </w:rPr>
  </w:style>
  <w:style w:type="paragraph" w:customStyle="1" w:styleId="TableFootnote">
    <w:name w:val="Table Footnote"/>
    <w:basedOn w:val="BodyText"/>
    <w:pPr>
      <w:spacing w:before="120" w:after="0"/>
      <w:ind w:left="851"/>
    </w:pPr>
    <w:rPr>
      <w:rFonts w:ascii="Arial" w:hAnsi="Arial"/>
      <w:sz w:val="18"/>
      <w:szCs w:val="18"/>
      <w:lang w:val="en-GB"/>
    </w:rPr>
  </w:style>
  <w:style w:type="paragraph" w:customStyle="1" w:styleId="CM35">
    <w:name w:val="CM35"/>
    <w:basedOn w:val="Default"/>
    <w:next w:val="Default"/>
    <w:qFormat/>
    <w:pPr>
      <w:widowControl w:val="0"/>
      <w:spacing w:after="240"/>
    </w:pPr>
    <w:rPr>
      <w:rFonts w:ascii="Times" w:eastAsia="Times New Roman" w:hAnsi="Times"/>
      <w:color w:val="auto"/>
    </w:rPr>
  </w:style>
  <w:style w:type="paragraph" w:customStyle="1" w:styleId="CaracterCaracter2">
    <w:name w:val="Caracter Caracter2"/>
    <w:basedOn w:val="Normal"/>
    <w:qFormat/>
    <w:rPr>
      <w:lang w:val="pl-PL" w:eastAsia="pl-PL"/>
    </w:rPr>
  </w:style>
  <w:style w:type="paragraph" w:customStyle="1" w:styleId="CM124">
    <w:name w:val="CM124"/>
    <w:basedOn w:val="Default"/>
    <w:next w:val="Default"/>
    <w:qFormat/>
    <w:pPr>
      <w:widowControl w:val="0"/>
      <w:spacing w:line="238" w:lineRule="atLeast"/>
    </w:pPr>
    <w:rPr>
      <w:rFonts w:ascii="Times" w:eastAsia="Times New Roman" w:hAnsi="Times"/>
      <w:color w:val="auto"/>
    </w:rPr>
  </w:style>
  <w:style w:type="paragraph" w:customStyle="1" w:styleId="CM17">
    <w:name w:val="CM17"/>
    <w:basedOn w:val="Default"/>
    <w:next w:val="Default"/>
    <w:qFormat/>
    <w:pPr>
      <w:widowControl w:val="0"/>
      <w:spacing w:after="613"/>
    </w:pPr>
    <w:rPr>
      <w:rFonts w:ascii="EFKALD+Arial,Bold" w:eastAsia="Times New Roman" w:hAnsi="EFKALD+Arial,Bold"/>
      <w:color w:val="auto"/>
      <w:sz w:val="20"/>
      <w:lang w:val="ro-RO" w:eastAsia="ro-RO"/>
    </w:rPr>
  </w:style>
  <w:style w:type="paragraph" w:customStyle="1" w:styleId="CM163">
    <w:name w:val="CM163"/>
    <w:basedOn w:val="Default"/>
    <w:next w:val="Default"/>
    <w:qFormat/>
    <w:pPr>
      <w:widowControl w:val="0"/>
      <w:spacing w:after="483"/>
    </w:pPr>
    <w:rPr>
      <w:rFonts w:ascii="Times" w:eastAsia="Times New Roman" w:hAnsi="Times"/>
      <w:color w:val="auto"/>
    </w:rPr>
  </w:style>
  <w:style w:type="paragraph" w:customStyle="1" w:styleId="Index">
    <w:name w:val="Index"/>
    <w:basedOn w:val="Normal"/>
    <w:qFormat/>
    <w:pPr>
      <w:suppressLineNumbers/>
      <w:suppressAutoHyphens/>
    </w:pPr>
    <w:rPr>
      <w:rFonts w:cs="Mangal"/>
      <w:lang w:val="ro-RO" w:eastAsia="ar-SA"/>
    </w:rPr>
  </w:style>
  <w:style w:type="paragraph" w:customStyle="1" w:styleId="Lista">
    <w:name w:val="Lista"/>
    <w:basedOn w:val="Normal"/>
    <w:qFormat/>
    <w:pPr>
      <w:numPr>
        <w:numId w:val="10"/>
      </w:numPr>
      <w:spacing w:line="360" w:lineRule="auto"/>
      <w:jc w:val="both"/>
    </w:pPr>
    <w:rPr>
      <w:rFonts w:ascii="Arial" w:hAnsi="Arial" w:cs="Arial"/>
      <w:lang w:val="ro-RO"/>
    </w:rPr>
  </w:style>
  <w:style w:type="paragraph" w:customStyle="1" w:styleId="Equationcaption0">
    <w:name w:val="Equation caption"/>
    <w:basedOn w:val="HeadingsFont"/>
    <w:next w:val="BodyText"/>
    <w:qFormat/>
    <w:pPr>
      <w:tabs>
        <w:tab w:val="left" w:pos="3402"/>
      </w:tabs>
      <w:spacing w:before="240"/>
    </w:pPr>
  </w:style>
  <w:style w:type="paragraph" w:customStyle="1" w:styleId="CharCharCharChar1Char">
    <w:name w:val="Char Char Char Char1 Char"/>
    <w:basedOn w:val="Normal"/>
    <w:semiHidden/>
    <w:qFormat/>
    <w:rPr>
      <w:rFonts w:ascii="Calibri" w:eastAsia="Calibri" w:hAnsi="Calibri" w:cs="Calibri"/>
      <w:lang w:val="pl-PL" w:eastAsia="pl-PL"/>
    </w:rPr>
  </w:style>
  <w:style w:type="paragraph" w:customStyle="1" w:styleId="CM137">
    <w:name w:val="CM137"/>
    <w:basedOn w:val="Default"/>
    <w:next w:val="Default"/>
    <w:qFormat/>
    <w:pPr>
      <w:widowControl w:val="0"/>
      <w:spacing w:line="306" w:lineRule="atLeast"/>
    </w:pPr>
    <w:rPr>
      <w:rFonts w:ascii="Times" w:eastAsia="Times New Roman" w:hAnsi="Times"/>
      <w:color w:val="auto"/>
    </w:rPr>
  </w:style>
  <w:style w:type="paragraph" w:customStyle="1" w:styleId="xl104">
    <w:name w:val="xl104"/>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CharCharCharCaracterCaracter">
    <w:name w:val="Char Char Char Caracter Caracter"/>
    <w:basedOn w:val="Normal"/>
    <w:pPr>
      <w:spacing w:after="160" w:line="240" w:lineRule="exact"/>
    </w:pPr>
    <w:rPr>
      <w:rFonts w:ascii="Tahoma" w:hAnsi="Tahoma"/>
      <w:sz w:val="20"/>
      <w:szCs w:val="20"/>
    </w:rPr>
  </w:style>
  <w:style w:type="paragraph" w:customStyle="1" w:styleId="CM28">
    <w:name w:val="CM28"/>
    <w:basedOn w:val="Default"/>
    <w:next w:val="Default"/>
    <w:qFormat/>
    <w:pPr>
      <w:widowControl w:val="0"/>
      <w:spacing w:line="356" w:lineRule="atLeast"/>
    </w:pPr>
    <w:rPr>
      <w:rFonts w:ascii="Times" w:eastAsia="Times New Roman" w:hAnsi="Times"/>
      <w:color w:val="auto"/>
    </w:rPr>
  </w:style>
  <w:style w:type="paragraph" w:customStyle="1" w:styleId="CM76">
    <w:name w:val="CM76"/>
    <w:basedOn w:val="Default"/>
    <w:next w:val="Default"/>
    <w:qFormat/>
    <w:pPr>
      <w:widowControl w:val="0"/>
      <w:spacing w:line="260" w:lineRule="atLeast"/>
    </w:pPr>
    <w:rPr>
      <w:rFonts w:ascii="Times" w:eastAsia="Times New Roman" w:hAnsi="Times"/>
      <w:color w:val="auto"/>
    </w:rPr>
  </w:style>
  <w:style w:type="paragraph" w:customStyle="1" w:styleId="xl88">
    <w:name w:val="xl88"/>
    <w:basedOn w:val="Normal"/>
    <w:qFormat/>
    <w:pPr>
      <w:pBdr>
        <w:left w:val="single" w:sz="8" w:space="0" w:color="auto"/>
        <w:bottom w:val="single" w:sz="8" w:space="0" w:color="auto"/>
      </w:pBdr>
      <w:spacing w:before="100" w:beforeAutospacing="1" w:after="100" w:afterAutospacing="1"/>
    </w:pPr>
    <w:rPr>
      <w:rFonts w:ascii="Verdana" w:hAnsi="Verdana"/>
      <w:sz w:val="16"/>
      <w:szCs w:val="16"/>
    </w:rPr>
  </w:style>
  <w:style w:type="paragraph" w:customStyle="1" w:styleId="CM34">
    <w:name w:val="CM34"/>
    <w:basedOn w:val="Default"/>
    <w:next w:val="Default"/>
    <w:qFormat/>
    <w:pPr>
      <w:widowControl w:val="0"/>
      <w:spacing w:after="798"/>
    </w:pPr>
    <w:rPr>
      <w:rFonts w:ascii="Times" w:eastAsia="Times New Roman" w:hAnsi="Times"/>
      <w:color w:val="auto"/>
    </w:rPr>
  </w:style>
  <w:style w:type="paragraph" w:customStyle="1" w:styleId="Style16">
    <w:name w:val="Style16"/>
    <w:basedOn w:val="Normal"/>
    <w:qFormat/>
    <w:pPr>
      <w:widowControl w:val="0"/>
      <w:autoSpaceDE w:val="0"/>
      <w:autoSpaceDN w:val="0"/>
      <w:adjustRightInd w:val="0"/>
      <w:spacing w:line="264" w:lineRule="exact"/>
      <w:jc w:val="both"/>
    </w:pPr>
    <w:rPr>
      <w:rFonts w:ascii="Arial" w:hAnsi="Arial"/>
    </w:rPr>
  </w:style>
  <w:style w:type="paragraph" w:customStyle="1" w:styleId="CM75">
    <w:name w:val="CM75"/>
    <w:basedOn w:val="Default"/>
    <w:next w:val="Default"/>
    <w:pPr>
      <w:widowControl w:val="0"/>
      <w:spacing w:line="260" w:lineRule="atLeast"/>
    </w:pPr>
    <w:rPr>
      <w:rFonts w:ascii="Times" w:eastAsia="Times New Roman" w:hAnsi="Times"/>
      <w:color w:val="auto"/>
    </w:rPr>
  </w:style>
  <w:style w:type="paragraph" w:customStyle="1" w:styleId="CM110">
    <w:name w:val="CM110"/>
    <w:basedOn w:val="Default"/>
    <w:next w:val="Default"/>
    <w:qFormat/>
    <w:pPr>
      <w:widowControl w:val="0"/>
      <w:spacing w:line="260" w:lineRule="atLeast"/>
    </w:pPr>
    <w:rPr>
      <w:rFonts w:ascii="Times" w:eastAsia="Times New Roman" w:hAnsi="Times"/>
      <w:color w:val="auto"/>
    </w:rPr>
  </w:style>
  <w:style w:type="paragraph" w:customStyle="1" w:styleId="NormalArialNarrow">
    <w:name w:val="Normal + Arial Narrow"/>
    <w:basedOn w:val="Normal"/>
    <w:qFormat/>
    <w:pPr>
      <w:tabs>
        <w:tab w:val="left" w:pos="720"/>
      </w:tabs>
      <w:jc w:val="both"/>
    </w:pPr>
    <w:rPr>
      <w:rFonts w:ascii="Arial Narrow" w:hAnsi="Arial Narrow" w:cs="Arial"/>
      <w:snapToGrid w:val="0"/>
      <w:lang w:val="ro-RO"/>
    </w:rPr>
  </w:style>
  <w:style w:type="paragraph" w:customStyle="1" w:styleId="Heading10">
    <w:name w:val="Heading 10"/>
    <w:basedOn w:val="Heading"/>
    <w:next w:val="BodyText"/>
    <w:pPr>
      <w:widowControl w:val="0"/>
      <w:numPr>
        <w:numId w:val="11"/>
      </w:numPr>
      <w:overflowPunct w:val="0"/>
      <w:autoSpaceDE w:val="0"/>
      <w:autoSpaceDN w:val="0"/>
      <w:adjustRightInd w:val="0"/>
      <w:ind w:left="0" w:firstLine="0"/>
    </w:pPr>
    <w:rPr>
      <w:rFonts w:eastAsia="Times New Roman" w:cs="Times New Roman"/>
      <w:b/>
      <w:color w:val="000000"/>
      <w:sz w:val="21"/>
      <w:szCs w:val="20"/>
      <w:u w:val="single"/>
      <w:lang w:val="en-US" w:eastAsia="en-US"/>
    </w:rPr>
  </w:style>
  <w:style w:type="paragraph" w:customStyle="1" w:styleId="SuepSubHead">
    <w:name w:val="SuepSubHead"/>
    <w:basedOn w:val="Normal"/>
    <w:qFormat/>
    <w:pPr>
      <w:tabs>
        <w:tab w:val="left" w:pos="0"/>
      </w:tabs>
      <w:suppressAutoHyphens/>
      <w:spacing w:before="120"/>
      <w:ind w:left="720" w:hanging="360"/>
      <w:jc w:val="both"/>
    </w:pPr>
    <w:rPr>
      <w:rFonts w:ascii="Arial" w:hAnsi="Arial" w:cs="Arial"/>
      <w:b/>
      <w:bCs/>
      <w:sz w:val="22"/>
      <w:szCs w:val="22"/>
      <w:lang w:eastAsia="ar-SA"/>
    </w:rPr>
  </w:style>
  <w:style w:type="paragraph" w:customStyle="1" w:styleId="ATHproiect">
    <w:name w:val="ATHproiect"/>
    <w:basedOn w:val="Normal"/>
    <w:qFormat/>
    <w:pPr>
      <w:widowControl w:val="0"/>
      <w:suppressAutoHyphens/>
      <w:overflowPunct w:val="0"/>
      <w:autoSpaceDE w:val="0"/>
      <w:autoSpaceDN w:val="0"/>
      <w:adjustRightInd w:val="0"/>
      <w:spacing w:line="360" w:lineRule="auto"/>
      <w:ind w:firstLine="567"/>
      <w:jc w:val="both"/>
      <w:textAlignment w:val="baseline"/>
    </w:pPr>
    <w:rPr>
      <w:rFonts w:ascii="Arial" w:hAnsi="Arial"/>
      <w:color w:val="000000"/>
      <w:szCs w:val="20"/>
      <w:lang w:val="ro-RO"/>
    </w:rPr>
  </w:style>
  <w:style w:type="paragraph" w:customStyle="1" w:styleId="CM44">
    <w:name w:val="CM44"/>
    <w:basedOn w:val="Default"/>
    <w:next w:val="Default"/>
    <w:qFormat/>
    <w:pPr>
      <w:widowControl w:val="0"/>
      <w:spacing w:after="460"/>
    </w:pPr>
    <w:rPr>
      <w:rFonts w:ascii="Times" w:eastAsia="Times New Roman" w:hAnsi="Times"/>
      <w:color w:val="auto"/>
    </w:rPr>
  </w:style>
  <w:style w:type="paragraph" w:customStyle="1" w:styleId="Heading1maskepp">
    <w:name w:val="Heading 1 maskepp"/>
    <w:basedOn w:val="Heading2"/>
    <w:qFormat/>
    <w:pPr>
      <w:keepLines/>
      <w:suppressAutoHyphens w:val="0"/>
      <w:spacing w:before="360" w:after="360" w:line="276" w:lineRule="auto"/>
      <w:ind w:left="576" w:hanging="576"/>
    </w:pPr>
    <w:rPr>
      <w:b w:val="0"/>
      <w:bCs w:val="0"/>
      <w:i w:val="0"/>
      <w:iCs w:val="0"/>
      <w:sz w:val="24"/>
      <w:szCs w:val="26"/>
      <w:lang w:val="en-US"/>
    </w:rPr>
  </w:style>
  <w:style w:type="paragraph" w:customStyle="1" w:styleId="Frspaiere">
    <w:name w:val="Fără spațiere"/>
    <w:qFormat/>
    <w:pPr>
      <w:suppressAutoHyphens/>
      <w:spacing w:after="120"/>
      <w:ind w:left="567" w:right="567"/>
      <w:jc w:val="both"/>
    </w:pPr>
    <w:rPr>
      <w:rFonts w:ascii="Arial" w:hAnsi="Arial" w:cs="Arial"/>
      <w:sz w:val="22"/>
      <w:szCs w:val="22"/>
      <w:lang w:val="en-GB" w:eastAsia="ar-SA"/>
    </w:rPr>
  </w:style>
  <w:style w:type="paragraph" w:customStyle="1" w:styleId="CM152">
    <w:name w:val="CM152"/>
    <w:basedOn w:val="Default"/>
    <w:next w:val="Default"/>
    <w:pPr>
      <w:widowControl w:val="0"/>
      <w:spacing w:after="2113"/>
    </w:pPr>
    <w:rPr>
      <w:rFonts w:ascii="Times" w:eastAsia="Times New Roman" w:hAnsi="Times"/>
      <w:color w:val="auto"/>
    </w:rPr>
  </w:style>
  <w:style w:type="paragraph" w:customStyle="1" w:styleId="xl114">
    <w:name w:val="xl114"/>
    <w:basedOn w:val="Normal"/>
    <w:qFormat/>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Corptext31">
    <w:name w:val="Corp text 31"/>
    <w:basedOn w:val="Normal"/>
    <w:qFormat/>
    <w:pPr>
      <w:suppressAutoHyphens/>
      <w:spacing w:after="120"/>
    </w:pPr>
    <w:rPr>
      <w:sz w:val="16"/>
      <w:szCs w:val="16"/>
      <w:lang w:val="en-AU" w:eastAsia="ar-SA"/>
    </w:rPr>
  </w:style>
  <w:style w:type="paragraph" w:customStyle="1" w:styleId="CM146">
    <w:name w:val="CM146"/>
    <w:basedOn w:val="Default"/>
    <w:next w:val="Default"/>
    <w:qFormat/>
    <w:pPr>
      <w:widowControl w:val="0"/>
      <w:spacing w:line="260" w:lineRule="atLeast"/>
    </w:pPr>
    <w:rPr>
      <w:rFonts w:ascii="Times" w:eastAsia="Times New Roman" w:hAnsi="Times"/>
      <w:color w:val="auto"/>
    </w:rPr>
  </w:style>
  <w:style w:type="paragraph" w:customStyle="1" w:styleId="Style28">
    <w:name w:val="Style28"/>
    <w:basedOn w:val="Normal"/>
    <w:pPr>
      <w:widowControl w:val="0"/>
      <w:autoSpaceDE w:val="0"/>
      <w:autoSpaceDN w:val="0"/>
      <w:adjustRightInd w:val="0"/>
      <w:spacing w:line="264" w:lineRule="exact"/>
      <w:ind w:hanging="2150"/>
    </w:pPr>
    <w:rPr>
      <w:rFonts w:ascii="Arial" w:hAnsi="Arial"/>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CM143">
    <w:name w:val="CM143"/>
    <w:basedOn w:val="Default"/>
    <w:next w:val="Default"/>
    <w:qFormat/>
    <w:pPr>
      <w:widowControl w:val="0"/>
      <w:spacing w:line="260" w:lineRule="atLeast"/>
    </w:pPr>
    <w:rPr>
      <w:rFonts w:ascii="Times" w:eastAsia="Times New Roman" w:hAnsi="Times"/>
      <w:color w:val="auto"/>
    </w:rPr>
  </w:style>
  <w:style w:type="paragraph" w:customStyle="1" w:styleId="CM66">
    <w:name w:val="CM66"/>
    <w:basedOn w:val="Default"/>
    <w:next w:val="Default"/>
    <w:qFormat/>
    <w:pPr>
      <w:widowControl w:val="0"/>
      <w:spacing w:line="296" w:lineRule="atLeast"/>
    </w:pPr>
    <w:rPr>
      <w:rFonts w:ascii="Times" w:eastAsia="Times New Roman" w:hAnsi="Times"/>
      <w:color w:val="auto"/>
    </w:rPr>
  </w:style>
  <w:style w:type="paragraph" w:customStyle="1" w:styleId="ReportHeading1">
    <w:name w:val="ReportHeading1"/>
    <w:basedOn w:val="Normal"/>
    <w:qFormat/>
    <w:pPr>
      <w:suppressAutoHyphens/>
      <w:spacing w:before="120" w:after="120"/>
      <w:ind w:left="851" w:right="2268"/>
      <w:jc w:val="both"/>
    </w:pPr>
    <w:rPr>
      <w:rFonts w:ascii="LucidaSans" w:hAnsi="LucidaSans" w:cs="LucidaSans"/>
      <w:b/>
      <w:bCs/>
      <w:sz w:val="44"/>
      <w:szCs w:val="44"/>
      <w:lang w:val="en-GB" w:eastAsia="ar-SA"/>
    </w:rPr>
  </w:style>
  <w:style w:type="paragraph" w:customStyle="1" w:styleId="xl74">
    <w:name w:val="xl74"/>
    <w:basedOn w:val="Normal"/>
    <w:qFormat/>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CM155">
    <w:name w:val="CM155"/>
    <w:basedOn w:val="Default"/>
    <w:next w:val="Default"/>
    <w:qFormat/>
    <w:pPr>
      <w:widowControl w:val="0"/>
      <w:spacing w:after="73"/>
    </w:pPr>
    <w:rPr>
      <w:rFonts w:ascii="Times" w:eastAsia="Times New Roman" w:hAnsi="Times"/>
      <w:color w:val="auto"/>
    </w:rPr>
  </w:style>
  <w:style w:type="paragraph" w:customStyle="1" w:styleId="CM42">
    <w:name w:val="CM42"/>
    <w:basedOn w:val="Default"/>
    <w:next w:val="Default"/>
    <w:qFormat/>
    <w:pPr>
      <w:widowControl w:val="0"/>
      <w:spacing w:after="868"/>
    </w:pPr>
    <w:rPr>
      <w:rFonts w:ascii="Times" w:eastAsia="Times New Roman" w:hAnsi="Times"/>
      <w:color w:val="auto"/>
    </w:rPr>
  </w:style>
  <w:style w:type="paragraph" w:customStyle="1" w:styleId="TEXT">
    <w:name w:val="TEXT"/>
    <w:basedOn w:val="Normal"/>
    <w:qFormat/>
    <w:pPr>
      <w:spacing w:line="360" w:lineRule="auto"/>
      <w:ind w:left="851"/>
    </w:pPr>
    <w:rPr>
      <w:rFonts w:ascii="Arial" w:hAnsi="Arial"/>
      <w:szCs w:val="20"/>
      <w:lang w:val="en-GB" w:eastAsia="ro-RO"/>
    </w:rPr>
  </w:style>
  <w:style w:type="paragraph" w:customStyle="1" w:styleId="xl91">
    <w:name w:val="xl91"/>
    <w:basedOn w:val="Normal"/>
    <w:qFormat/>
    <w:pPr>
      <w:pBdr>
        <w:top w:val="single" w:sz="8"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CM114">
    <w:name w:val="CM114"/>
    <w:basedOn w:val="Default"/>
    <w:next w:val="Default"/>
    <w:qFormat/>
    <w:pPr>
      <w:widowControl w:val="0"/>
    </w:pPr>
    <w:rPr>
      <w:rFonts w:ascii="Times" w:eastAsia="Times New Roman" w:hAnsi="Times"/>
      <w:color w:val="auto"/>
    </w:rPr>
  </w:style>
  <w:style w:type="paragraph" w:customStyle="1" w:styleId="Style27">
    <w:name w:val="Style27"/>
    <w:basedOn w:val="Normal"/>
    <w:qFormat/>
    <w:pPr>
      <w:widowControl w:val="0"/>
      <w:autoSpaceDE w:val="0"/>
      <w:autoSpaceDN w:val="0"/>
      <w:adjustRightInd w:val="0"/>
    </w:pPr>
    <w:rPr>
      <w:rFonts w:ascii="Arial" w:hAnsi="Arial"/>
    </w:rPr>
  </w:style>
  <w:style w:type="paragraph" w:customStyle="1" w:styleId="CM65">
    <w:name w:val="CM65"/>
    <w:basedOn w:val="Default"/>
    <w:next w:val="Default"/>
    <w:qFormat/>
    <w:pPr>
      <w:widowControl w:val="0"/>
      <w:spacing w:line="336" w:lineRule="atLeast"/>
    </w:pPr>
    <w:rPr>
      <w:rFonts w:ascii="Times" w:eastAsia="Times New Roman" w:hAnsi="Times"/>
      <w:color w:val="auto"/>
    </w:rPr>
  </w:style>
  <w:style w:type="paragraph" w:customStyle="1" w:styleId="BodyTextKeep">
    <w:name w:val="Body Text Keep"/>
    <w:basedOn w:val="BodyText"/>
    <w:qFormat/>
    <w:pPr>
      <w:keepNext/>
      <w:suppressAutoHyphens w:val="0"/>
      <w:spacing w:after="220" w:line="180" w:lineRule="atLeast"/>
      <w:jc w:val="both"/>
    </w:pPr>
    <w:rPr>
      <w:rFonts w:ascii="Arial" w:hAnsi="Arial"/>
      <w:spacing w:val="-5"/>
      <w:sz w:val="24"/>
      <w:lang w:val="en-US" w:eastAsia="en-US"/>
    </w:rPr>
  </w:style>
  <w:style w:type="paragraph" w:customStyle="1" w:styleId="CM49">
    <w:name w:val="CM49"/>
    <w:basedOn w:val="Default"/>
    <w:next w:val="Default"/>
    <w:pPr>
      <w:widowControl w:val="0"/>
      <w:spacing w:line="296" w:lineRule="atLeast"/>
    </w:pPr>
    <w:rPr>
      <w:rFonts w:ascii="Times" w:eastAsia="Times New Roman" w:hAnsi="Times"/>
      <w:color w:val="auto"/>
    </w:rPr>
  </w:style>
  <w:style w:type="paragraph" w:customStyle="1" w:styleId="CM29">
    <w:name w:val="CM29"/>
    <w:basedOn w:val="Default"/>
    <w:next w:val="Default"/>
    <w:pPr>
      <w:widowControl w:val="0"/>
      <w:spacing w:line="411" w:lineRule="atLeast"/>
    </w:pPr>
    <w:rPr>
      <w:rFonts w:ascii="Times" w:eastAsia="Times New Roman" w:hAnsi="Times"/>
      <w:color w:val="auto"/>
    </w:rPr>
  </w:style>
  <w:style w:type="paragraph" w:customStyle="1" w:styleId="tab2">
    <w:name w:val="tab2"/>
    <w:basedOn w:val="tab"/>
    <w:qFormat/>
    <w:pPr>
      <w:numPr>
        <w:numId w:val="12"/>
      </w:numPr>
      <w:tabs>
        <w:tab w:val="left" w:pos="7112"/>
      </w:tabs>
      <w:ind w:left="1778"/>
    </w:pPr>
  </w:style>
  <w:style w:type="paragraph" w:customStyle="1" w:styleId="tab">
    <w:name w:val="tab"/>
    <w:basedOn w:val="Normal"/>
    <w:qFormat/>
    <w:pPr>
      <w:suppressAutoHyphens/>
      <w:ind w:left="360" w:hanging="360"/>
      <w:jc w:val="both"/>
    </w:pPr>
    <w:rPr>
      <w:rFonts w:ascii="Arial" w:hAnsi="Arial"/>
      <w:lang w:eastAsia="ar-SA"/>
    </w:rPr>
  </w:style>
  <w:style w:type="paragraph" w:customStyle="1" w:styleId="CaracterCaracterChar">
    <w:name w:val="Caracter Caracter Char"/>
    <w:basedOn w:val="Normal"/>
    <w:qFormat/>
    <w:rPr>
      <w:lang w:val="pl-PL" w:eastAsia="pl-PL"/>
    </w:rPr>
  </w:style>
  <w:style w:type="paragraph" w:customStyle="1" w:styleId="CaracterCaracter1CharCharCaracterCharCharCaracterCharCharCaracter">
    <w:name w:val="Caracter Caracter1 Char Char Caracter Char Char Caracter Char Char Caracter"/>
    <w:basedOn w:val="Normal"/>
    <w:qFormat/>
    <w:rPr>
      <w:lang w:val="pl-PL" w:eastAsia="pl-PL"/>
    </w:rPr>
  </w:style>
  <w:style w:type="paragraph" w:customStyle="1" w:styleId="Numlist2">
    <w:name w:val="Numlist2"/>
    <w:pPr>
      <w:tabs>
        <w:tab w:val="left" w:pos="2572"/>
      </w:tabs>
      <w:suppressAutoHyphens/>
      <w:ind w:left="643" w:right="567" w:hanging="360"/>
    </w:pPr>
    <w:rPr>
      <w:rFonts w:eastAsia="Arial"/>
      <w:sz w:val="22"/>
      <w:szCs w:val="22"/>
      <w:lang w:val="en-GB" w:eastAsia="ar-SA"/>
    </w:rPr>
  </w:style>
  <w:style w:type="paragraph" w:customStyle="1" w:styleId="TextnBalon">
    <w:name w:val="Text în Balon"/>
    <w:basedOn w:val="Normal"/>
    <w:unhideWhenUsed/>
    <w:pPr>
      <w:suppressAutoHyphens/>
    </w:pPr>
    <w:rPr>
      <w:rFonts w:ascii="Tahoma" w:hAnsi="Tahoma"/>
      <w:sz w:val="16"/>
      <w:szCs w:val="16"/>
      <w:lang w:val="ro-RO" w:eastAsia="ar-SA"/>
    </w:rPr>
  </w:style>
  <w:style w:type="paragraph" w:customStyle="1" w:styleId="bullet-3">
    <w:name w:val="bullet-3"/>
    <w:basedOn w:val="Normal"/>
    <w:qFormat/>
    <w:pPr>
      <w:widowControl w:val="0"/>
      <w:suppressAutoHyphens/>
      <w:spacing w:before="240" w:line="240" w:lineRule="exact"/>
      <w:ind w:left="2212" w:hanging="284"/>
      <w:jc w:val="both"/>
    </w:pPr>
    <w:rPr>
      <w:rFonts w:ascii="Arial" w:hAnsi="Arial" w:cs="Arial"/>
      <w:lang w:val="cs-CZ" w:eastAsia="ar-SA"/>
    </w:rPr>
  </w:style>
  <w:style w:type="paragraph" w:customStyle="1" w:styleId="CharCharCharCharCharCharCharCharCharCharCharCharCharCharCaracterCaracterCaracterCaracter">
    <w:name w:val="Char Char Char Char Char Char Char Char Char Char Char Char Char Char Caracter Caracter Caracter Caracter"/>
    <w:basedOn w:val="Normal"/>
    <w:rPr>
      <w:lang w:val="pl-PL" w:eastAsia="pl-PL"/>
    </w:rPr>
  </w:style>
  <w:style w:type="paragraph" w:customStyle="1" w:styleId="Style15">
    <w:name w:val="Style15"/>
    <w:basedOn w:val="Normal"/>
    <w:pPr>
      <w:widowControl w:val="0"/>
      <w:autoSpaceDE w:val="0"/>
      <w:autoSpaceDN w:val="0"/>
      <w:adjustRightInd w:val="0"/>
    </w:pPr>
    <w:rPr>
      <w:rFonts w:ascii="Arial" w:hAnsi="Arial"/>
    </w:rPr>
  </w:style>
  <w:style w:type="paragraph" w:customStyle="1" w:styleId="CM147">
    <w:name w:val="CM147"/>
    <w:basedOn w:val="Default"/>
    <w:next w:val="Default"/>
    <w:qFormat/>
    <w:pPr>
      <w:widowControl w:val="0"/>
      <w:spacing w:line="518" w:lineRule="atLeast"/>
    </w:pPr>
    <w:rPr>
      <w:rFonts w:ascii="Times" w:eastAsia="Times New Roman" w:hAnsi="Times"/>
      <w:color w:val="auto"/>
    </w:rPr>
  </w:style>
  <w:style w:type="paragraph" w:customStyle="1" w:styleId="xl121">
    <w:name w:val="xl121"/>
    <w:basedOn w:val="Normal"/>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tab1">
    <w:name w:val="tab1"/>
    <w:basedOn w:val="Normal"/>
    <w:qFormat/>
    <w:pPr>
      <w:numPr>
        <w:numId w:val="13"/>
      </w:numPr>
      <w:tabs>
        <w:tab w:val="clear" w:pos="2138"/>
      </w:tabs>
      <w:spacing w:before="120" w:after="120" w:line="280" w:lineRule="atLeast"/>
      <w:ind w:left="900"/>
      <w:jc w:val="both"/>
    </w:pPr>
    <w:rPr>
      <w:rFonts w:ascii="Arial" w:hAnsi="Arial" w:cs="Arial"/>
      <w:szCs w:val="22"/>
      <w:lang w:val="en-GB"/>
    </w:rPr>
  </w:style>
  <w:style w:type="paragraph" w:customStyle="1" w:styleId="BodySingle">
    <w:name w:val="Body Single"/>
    <w:basedOn w:val="Normal"/>
    <w:qFormat/>
    <w:rPr>
      <w:szCs w:val="20"/>
    </w:rPr>
  </w:style>
  <w:style w:type="paragraph" w:customStyle="1" w:styleId="Address">
    <w:name w:val="Address"/>
    <w:basedOn w:val="Normal"/>
    <w:qFormat/>
    <w:pPr>
      <w:widowControl w:val="0"/>
      <w:suppressAutoHyphens/>
      <w:spacing w:before="120" w:line="280" w:lineRule="atLeast"/>
      <w:jc w:val="both"/>
    </w:pPr>
    <w:rPr>
      <w:rFonts w:ascii="Arial" w:hAnsi="Arial" w:cs="Arial"/>
      <w:color w:val="000080"/>
      <w:sz w:val="20"/>
      <w:szCs w:val="20"/>
      <w:lang w:val="en-GB" w:eastAsia="ar-SA"/>
    </w:rPr>
  </w:style>
  <w:style w:type="paragraph" w:customStyle="1" w:styleId="StyleHeading2JustifiedBefore6pt">
    <w:name w:val="Style Heading 2 + Justified Before:  6 pt"/>
    <w:basedOn w:val="Heading2"/>
    <w:qFormat/>
    <w:pPr>
      <w:keepNext w:val="0"/>
      <w:tabs>
        <w:tab w:val="left" w:pos="576"/>
      </w:tabs>
      <w:suppressAutoHyphens w:val="0"/>
      <w:spacing w:before="120"/>
      <w:ind w:left="576" w:hanging="576"/>
      <w:jc w:val="both"/>
    </w:pPr>
    <w:rPr>
      <w:rFonts w:ascii="Trebuchet MS" w:hAnsi="Trebuchet MS"/>
      <w:bCs w:val="0"/>
      <w:i w:val="0"/>
      <w:iCs w:val="0"/>
      <w:smallCaps/>
      <w:spacing w:val="-3"/>
      <w:sz w:val="22"/>
      <w:szCs w:val="22"/>
      <w:u w:val="single"/>
      <w:lang w:val="en-US" w:eastAsia="en-US"/>
    </w:rPr>
  </w:style>
  <w:style w:type="paragraph" w:customStyle="1" w:styleId="xl110">
    <w:name w:val="xl110"/>
    <w:basedOn w:val="Normal"/>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CM10">
    <w:name w:val="CM10"/>
    <w:basedOn w:val="Default"/>
    <w:next w:val="Default"/>
    <w:qFormat/>
    <w:pPr>
      <w:widowControl w:val="0"/>
    </w:pPr>
    <w:rPr>
      <w:rFonts w:ascii="EFKALD+Arial,Bold" w:eastAsia="Times New Roman" w:hAnsi="EFKALD+Arial,Bold"/>
      <w:color w:val="auto"/>
      <w:sz w:val="20"/>
      <w:lang w:val="ro-RO" w:eastAsia="ro-RO"/>
    </w:rPr>
  </w:style>
  <w:style w:type="paragraph" w:customStyle="1" w:styleId="BN-Linii">
    <w:name w:val="BN - Linii"/>
    <w:basedOn w:val="Normal"/>
    <w:pPr>
      <w:numPr>
        <w:numId w:val="14"/>
      </w:numPr>
      <w:suppressAutoHyphens/>
    </w:pPr>
    <w:rPr>
      <w:szCs w:val="20"/>
      <w:lang w:val="en-AU" w:eastAsia="ar-SA"/>
    </w:rPr>
  </w:style>
  <w:style w:type="paragraph" w:customStyle="1" w:styleId="Style20">
    <w:name w:val="Style20"/>
    <w:basedOn w:val="Normal"/>
    <w:qFormat/>
    <w:pPr>
      <w:widowControl w:val="0"/>
      <w:autoSpaceDE w:val="0"/>
      <w:autoSpaceDN w:val="0"/>
      <w:adjustRightInd w:val="0"/>
    </w:pPr>
    <w:rPr>
      <w:rFonts w:ascii="Arial" w:hAnsi="Arial"/>
    </w:rPr>
  </w:style>
  <w:style w:type="paragraph" w:customStyle="1" w:styleId="CaracterCaracter1CharCharCaracterCharCharCaracterCharCharCaracter1">
    <w:name w:val="Caracter Caracter1 Char Char Caracter Char Char Caracter Char Char Caracter1"/>
    <w:basedOn w:val="Normal"/>
    <w:qFormat/>
    <w:rPr>
      <w:lang w:val="pl-PL" w:eastAsia="pl-PL"/>
    </w:rPr>
  </w:style>
  <w:style w:type="paragraph" w:customStyle="1" w:styleId="Single">
    <w:name w:val="Single"/>
    <w:basedOn w:val="Normal"/>
    <w:qFormat/>
    <w:pPr>
      <w:suppressAutoHyphens/>
      <w:spacing w:before="120" w:line="300" w:lineRule="atLeast"/>
      <w:jc w:val="both"/>
    </w:pPr>
    <w:rPr>
      <w:rFonts w:ascii="Garamond" w:hAnsi="Garamond" w:cs="Arial"/>
      <w:sz w:val="22"/>
      <w:szCs w:val="22"/>
      <w:lang w:val="en-GB" w:eastAsia="ar-SA"/>
    </w:rPr>
  </w:style>
  <w:style w:type="paragraph" w:customStyle="1" w:styleId="CM94">
    <w:name w:val="CM94"/>
    <w:basedOn w:val="Default"/>
    <w:next w:val="Default"/>
    <w:pPr>
      <w:widowControl w:val="0"/>
    </w:pPr>
    <w:rPr>
      <w:rFonts w:ascii="Times" w:eastAsia="Times New Roman" w:hAnsi="Times"/>
      <w:color w:val="auto"/>
    </w:rPr>
  </w:style>
  <w:style w:type="paragraph" w:customStyle="1" w:styleId="CharChar1CaracterCaracterCharCharCaracterCaracterChar">
    <w:name w:val="Char Char1 Caracter Caracter Char Char Caracter Caracter Char"/>
    <w:basedOn w:val="Normal"/>
    <w:qFormat/>
    <w:pPr>
      <w:spacing w:before="40"/>
    </w:pPr>
    <w:rPr>
      <w:lang w:val="pl-PL" w:eastAsia="pl-PL"/>
    </w:rPr>
  </w:style>
  <w:style w:type="paragraph" w:customStyle="1" w:styleId="CM4">
    <w:name w:val="CM4"/>
    <w:basedOn w:val="Default"/>
    <w:next w:val="Default"/>
    <w:pPr>
      <w:widowControl w:val="0"/>
    </w:pPr>
    <w:rPr>
      <w:rFonts w:ascii="Times" w:eastAsia="Times New Roman" w:hAnsi="Times"/>
      <w:color w:val="auto"/>
    </w:rPr>
  </w:style>
  <w:style w:type="paragraph" w:customStyle="1" w:styleId="toc21">
    <w:name w:val="toc2"/>
    <w:basedOn w:val="Normal"/>
    <w:qFormat/>
    <w:pPr>
      <w:suppressAutoHyphens/>
      <w:spacing w:before="280" w:after="280"/>
      <w:jc w:val="both"/>
    </w:pPr>
    <w:rPr>
      <w:rFonts w:ascii="Arial" w:hAnsi="Arial" w:cs="Arial"/>
      <w:lang w:val="de-DE" w:eastAsia="ar-SA"/>
    </w:rPr>
  </w:style>
  <w:style w:type="paragraph" w:customStyle="1" w:styleId="Style11">
    <w:name w:val="Style11"/>
    <w:basedOn w:val="Normal"/>
    <w:pPr>
      <w:widowControl w:val="0"/>
      <w:autoSpaceDE w:val="0"/>
      <w:autoSpaceDN w:val="0"/>
      <w:adjustRightInd w:val="0"/>
      <w:spacing w:line="242" w:lineRule="exact"/>
      <w:jc w:val="both"/>
    </w:pPr>
    <w:rPr>
      <w:rFonts w:ascii="Arial" w:hAnsi="Arial"/>
    </w:rPr>
  </w:style>
  <w:style w:type="paragraph" w:customStyle="1" w:styleId="CM117">
    <w:name w:val="CM117"/>
    <w:basedOn w:val="Default"/>
    <w:next w:val="Default"/>
    <w:pPr>
      <w:widowControl w:val="0"/>
      <w:spacing w:line="258" w:lineRule="atLeast"/>
    </w:pPr>
    <w:rPr>
      <w:rFonts w:ascii="Times" w:eastAsia="Times New Roman" w:hAnsi="Times"/>
      <w:color w:val="auto"/>
    </w:rPr>
  </w:style>
  <w:style w:type="paragraph" w:customStyle="1" w:styleId="xl84">
    <w:name w:val="xl84"/>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Bodytxt">
    <w:name w:val="Bodytxt"/>
    <w:basedOn w:val="Normal"/>
    <w:qFormat/>
    <w:pPr>
      <w:keepNext/>
      <w:suppressAutoHyphens/>
      <w:jc w:val="both"/>
    </w:pPr>
    <w:rPr>
      <w:sz w:val="22"/>
      <w:szCs w:val="22"/>
      <w:lang w:val="en-GB" w:eastAsia="ar-SA"/>
    </w:rPr>
  </w:style>
  <w:style w:type="paragraph" w:customStyle="1" w:styleId="CM59">
    <w:name w:val="CM59"/>
    <w:basedOn w:val="Default"/>
    <w:next w:val="Default"/>
    <w:qFormat/>
    <w:pPr>
      <w:widowControl w:val="0"/>
    </w:pPr>
    <w:rPr>
      <w:rFonts w:ascii="Times" w:eastAsia="Times New Roman" w:hAnsi="Times"/>
      <w:color w:val="auto"/>
    </w:rPr>
  </w:style>
  <w:style w:type="paragraph" w:customStyle="1" w:styleId="Capitol2">
    <w:name w:val="Capitol 2"/>
    <w:basedOn w:val="Heading2"/>
    <w:qFormat/>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CM19">
    <w:name w:val="CM19"/>
    <w:basedOn w:val="Default"/>
    <w:next w:val="Default"/>
    <w:qFormat/>
    <w:pPr>
      <w:widowControl w:val="0"/>
      <w:spacing w:after="245"/>
    </w:pPr>
    <w:rPr>
      <w:rFonts w:ascii="EFKALD+Arial,Bold" w:eastAsia="Times New Roman" w:hAnsi="EFKALD+Arial,Bold"/>
      <w:color w:val="auto"/>
      <w:sz w:val="20"/>
      <w:lang w:val="ro-RO" w:eastAsia="ro-RO"/>
    </w:rPr>
  </w:style>
  <w:style w:type="paragraph" w:customStyle="1" w:styleId="CM13">
    <w:name w:val="CM13"/>
    <w:basedOn w:val="Default"/>
    <w:next w:val="Default"/>
    <w:qFormat/>
    <w:pPr>
      <w:widowControl w:val="0"/>
      <w:spacing w:line="243" w:lineRule="atLeast"/>
    </w:pPr>
    <w:rPr>
      <w:rFonts w:ascii="EFKALD+Arial,Bold" w:eastAsia="Times New Roman" w:hAnsi="EFKALD+Arial,Bold"/>
      <w:color w:val="auto"/>
      <w:sz w:val="20"/>
      <w:lang w:val="ro-RO" w:eastAsia="ro-RO"/>
    </w:rPr>
  </w:style>
  <w:style w:type="paragraph" w:customStyle="1" w:styleId="CharChar2CharCaracterChar">
    <w:name w:val="Char Char2 Char Caracter Char"/>
    <w:basedOn w:val="Normal"/>
    <w:qFormat/>
    <w:rPr>
      <w:lang w:val="pl-PL" w:eastAsia="pl-PL"/>
    </w:rPr>
  </w:style>
  <w:style w:type="paragraph" w:customStyle="1" w:styleId="xl80">
    <w:name w:val="xl80"/>
    <w:basedOn w:val="Normal"/>
    <w:qFormat/>
    <w:pPr>
      <w:pBdr>
        <w:bottom w:val="single" w:sz="8" w:space="0" w:color="auto"/>
      </w:pBdr>
      <w:spacing w:before="100" w:beforeAutospacing="1" w:after="100" w:afterAutospacing="1"/>
    </w:pPr>
    <w:rPr>
      <w:sz w:val="16"/>
      <w:szCs w:val="16"/>
    </w:rPr>
  </w:style>
  <w:style w:type="paragraph" w:customStyle="1" w:styleId="ATHsubcapitol">
    <w:name w:val="ATHsubcapitol"/>
    <w:basedOn w:val="Heading2"/>
    <w:qFormat/>
    <w:pPr>
      <w:suppressAutoHyphens w:val="0"/>
      <w:spacing w:before="180" w:after="180" w:line="360" w:lineRule="auto"/>
      <w:ind w:firstLine="567"/>
      <w:jc w:val="both"/>
    </w:pPr>
    <w:rPr>
      <w:rFonts w:ascii="Times New Roman" w:hAnsi="Times New Roman" w:cs="Arial"/>
      <w:i w:val="0"/>
      <w:smallCaps/>
      <w:spacing w:val="6"/>
      <w:w w:val="110"/>
      <w:sz w:val="24"/>
      <w:u w:val="single"/>
      <w:lang w:val="ro-RO" w:eastAsia="en-US"/>
    </w:rPr>
  </w:style>
  <w:style w:type="paragraph" w:customStyle="1" w:styleId="CM47">
    <w:name w:val="CM47"/>
    <w:basedOn w:val="Default"/>
    <w:next w:val="Default"/>
    <w:pPr>
      <w:widowControl w:val="0"/>
      <w:spacing w:after="720"/>
    </w:pPr>
    <w:rPr>
      <w:rFonts w:ascii="Times" w:eastAsia="Times New Roman" w:hAnsi="Times"/>
      <w:color w:val="auto"/>
    </w:rPr>
  </w:style>
  <w:style w:type="paragraph" w:customStyle="1" w:styleId="SubTitle2">
    <w:name w:val="SubTitle 2"/>
    <w:basedOn w:val="Normal"/>
    <w:qFormat/>
    <w:pPr>
      <w:spacing w:after="240"/>
      <w:jc w:val="center"/>
    </w:pPr>
    <w:rPr>
      <w:b/>
      <w:sz w:val="32"/>
      <w:szCs w:val="20"/>
      <w:lang w:val="en-GB" w:eastAsia="en-GB"/>
    </w:rPr>
  </w:style>
  <w:style w:type="paragraph" w:customStyle="1" w:styleId="CM6">
    <w:name w:val="CM6"/>
    <w:basedOn w:val="Default"/>
    <w:next w:val="Default"/>
    <w:qFormat/>
    <w:pPr>
      <w:widowControl w:val="0"/>
      <w:spacing w:line="360" w:lineRule="atLeast"/>
    </w:pPr>
    <w:rPr>
      <w:rFonts w:ascii="EFKALD+Arial,Bold" w:eastAsia="Times New Roman" w:hAnsi="EFKALD+Arial,Bold"/>
      <w:color w:val="auto"/>
      <w:sz w:val="20"/>
      <w:lang w:val="ro-RO" w:eastAsia="ro-RO"/>
    </w:rPr>
  </w:style>
  <w:style w:type="paragraph" w:customStyle="1" w:styleId="xl95">
    <w:name w:val="xl95"/>
    <w:basedOn w:val="Normal"/>
    <w:qFormat/>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CharCharChar1Char">
    <w:name w:val="Char Char Char1 Char"/>
    <w:basedOn w:val="Normal"/>
    <w:rPr>
      <w:lang w:val="pl-PL" w:eastAsia="pl-PL"/>
    </w:rPr>
  </w:style>
  <w:style w:type="paragraph" w:customStyle="1" w:styleId="Base">
    <w:name w:val="Base"/>
    <w:basedOn w:val="Normal"/>
    <w:qFormat/>
    <w:pPr>
      <w:suppressAutoHyphens/>
      <w:overflowPunct w:val="0"/>
      <w:autoSpaceDE w:val="0"/>
      <w:jc w:val="both"/>
      <w:textAlignment w:val="baseline"/>
    </w:pPr>
    <w:rPr>
      <w:color w:val="000000"/>
      <w:sz w:val="22"/>
      <w:lang w:eastAsia="ar-SA"/>
    </w:rPr>
  </w:style>
  <w:style w:type="paragraph" w:customStyle="1" w:styleId="Titlucuprins">
    <w:name w:val="Titlu cuprins"/>
    <w:basedOn w:val="Heading1"/>
    <w:next w:val="Normal"/>
    <w:unhideWhenUsed/>
    <w:qFormat/>
    <w:pPr>
      <w:keepLines/>
      <w:suppressAutoHyphens w:val="0"/>
      <w:spacing w:before="480" w:after="0" w:line="276" w:lineRule="auto"/>
      <w:ind w:left="360"/>
      <w:outlineLvl w:val="9"/>
    </w:pPr>
    <w:rPr>
      <w:rFonts w:ascii="Cambria" w:eastAsia="MS Gothic" w:hAnsi="Cambria"/>
      <w:color w:val="365F91"/>
      <w:kern w:val="0"/>
      <w:sz w:val="28"/>
      <w:szCs w:val="28"/>
      <w:u w:val="single"/>
      <w:lang w:val="en-US" w:eastAsia="ja-JP"/>
    </w:rPr>
  </w:style>
  <w:style w:type="paragraph" w:customStyle="1" w:styleId="Style19">
    <w:name w:val="Style19"/>
    <w:basedOn w:val="Normal"/>
    <w:qFormat/>
    <w:pPr>
      <w:widowControl w:val="0"/>
      <w:autoSpaceDE w:val="0"/>
      <w:autoSpaceDN w:val="0"/>
      <w:adjustRightInd w:val="0"/>
      <w:spacing w:line="256" w:lineRule="exact"/>
      <w:ind w:firstLine="739"/>
      <w:jc w:val="both"/>
    </w:pPr>
    <w:rPr>
      <w:rFonts w:ascii="Arial" w:hAnsi="Arial"/>
    </w:rPr>
  </w:style>
  <w:style w:type="paragraph" w:customStyle="1" w:styleId="ariel">
    <w:name w:val="ariel"/>
    <w:basedOn w:val="Normal"/>
    <w:rPr>
      <w:rFonts w:ascii="ff0" w:hAnsi="ff0"/>
      <w:color w:val="000000"/>
      <w:spacing w:val="12"/>
      <w:sz w:val="22"/>
      <w:szCs w:val="22"/>
      <w:lang w:val="en"/>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CM85">
    <w:name w:val="CM85"/>
    <w:basedOn w:val="Default"/>
    <w:next w:val="Default"/>
    <w:qFormat/>
    <w:pPr>
      <w:widowControl w:val="0"/>
      <w:spacing w:line="273" w:lineRule="atLeast"/>
    </w:pPr>
    <w:rPr>
      <w:rFonts w:ascii="Times" w:eastAsia="Times New Roman" w:hAnsi="Times"/>
      <w:color w:val="auto"/>
    </w:rPr>
  </w:style>
  <w:style w:type="paragraph" w:customStyle="1" w:styleId="paratext">
    <w:name w:val="para text"/>
    <w:basedOn w:val="Normal"/>
    <w:qFormat/>
    <w:pPr>
      <w:spacing w:before="120" w:after="120" w:line="280" w:lineRule="atLeast"/>
      <w:ind w:left="1418"/>
      <w:jc w:val="both"/>
    </w:pPr>
    <w:rPr>
      <w:rFonts w:ascii="Arial" w:hAnsi="Arial" w:cs="Arial"/>
      <w:szCs w:val="22"/>
      <w:lang w:val="en-GB"/>
    </w:rPr>
  </w:style>
  <w:style w:type="paragraph" w:customStyle="1" w:styleId="WW-Default">
    <w:name w:val="WW-Default"/>
    <w:qFormat/>
    <w:pPr>
      <w:suppressAutoHyphens/>
      <w:autoSpaceDE w:val="0"/>
    </w:pPr>
    <w:rPr>
      <w:rFonts w:eastAsia="Arial"/>
      <w:color w:val="000000"/>
      <w:sz w:val="24"/>
      <w:szCs w:val="24"/>
      <w:lang w:eastAsia="ar-SA"/>
    </w:rPr>
  </w:style>
  <w:style w:type="paragraph" w:customStyle="1" w:styleId="Style7">
    <w:name w:val="Style7"/>
    <w:basedOn w:val="Normal"/>
    <w:qFormat/>
    <w:pPr>
      <w:widowControl w:val="0"/>
      <w:autoSpaceDE w:val="0"/>
      <w:autoSpaceDN w:val="0"/>
      <w:adjustRightInd w:val="0"/>
      <w:spacing w:line="264" w:lineRule="exact"/>
      <w:ind w:firstLine="298"/>
    </w:pPr>
    <w:rPr>
      <w:rFonts w:ascii="Arial" w:hAnsi="Arial"/>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StyleJustified">
    <w:name w:val="Style Justified"/>
    <w:basedOn w:val="Normal"/>
    <w:pPr>
      <w:tabs>
        <w:tab w:val="left" w:pos="720"/>
      </w:tabs>
      <w:ind w:left="720" w:hanging="360"/>
      <w:jc w:val="both"/>
    </w:pPr>
    <w:rPr>
      <w:rFonts w:ascii="Arial" w:hAnsi="Arial"/>
      <w:spacing w:val="-3"/>
      <w:sz w:val="22"/>
      <w:szCs w:val="20"/>
    </w:rPr>
  </w:style>
  <w:style w:type="paragraph" w:customStyle="1" w:styleId="xl79">
    <w:name w:val="xl79"/>
    <w:basedOn w:val="Normal"/>
    <w:qFormat/>
    <w:pPr>
      <w:pBdr>
        <w:bottom w:val="single" w:sz="8" w:space="0" w:color="auto"/>
      </w:pBdr>
      <w:spacing w:before="100" w:beforeAutospacing="1" w:after="100" w:afterAutospacing="1"/>
      <w:textAlignment w:val="center"/>
    </w:pPr>
    <w:rPr>
      <w:rFonts w:ascii="Verdana" w:hAnsi="Verdana"/>
      <w:sz w:val="16"/>
      <w:szCs w:val="16"/>
    </w:rPr>
  </w:style>
  <w:style w:type="paragraph" w:customStyle="1" w:styleId="TableText">
    <w:name w:val="Table Text"/>
    <w:basedOn w:val="Normal"/>
    <w:qFormat/>
    <w:pPr>
      <w:tabs>
        <w:tab w:val="decimal" w:pos="0"/>
      </w:tabs>
    </w:pPr>
    <w:rPr>
      <w:szCs w:val="20"/>
    </w:rPr>
  </w:style>
  <w:style w:type="paragraph" w:customStyle="1" w:styleId="CM136">
    <w:name w:val="CM136"/>
    <w:basedOn w:val="Default"/>
    <w:next w:val="Default"/>
    <w:qFormat/>
    <w:pPr>
      <w:widowControl w:val="0"/>
    </w:pPr>
    <w:rPr>
      <w:rFonts w:ascii="Times" w:eastAsia="Times New Roman" w:hAnsi="Times"/>
      <w:color w:val="auto"/>
    </w:rPr>
  </w:style>
  <w:style w:type="paragraph" w:customStyle="1" w:styleId="CM102">
    <w:name w:val="CM102"/>
    <w:basedOn w:val="Default"/>
    <w:next w:val="Default"/>
    <w:qFormat/>
    <w:pPr>
      <w:widowControl w:val="0"/>
    </w:pPr>
    <w:rPr>
      <w:rFonts w:ascii="Times" w:eastAsia="Times New Roman" w:hAnsi="Times"/>
      <w:color w:val="auto"/>
    </w:rPr>
  </w:style>
  <w:style w:type="paragraph" w:customStyle="1" w:styleId="Text1">
    <w:name w:val="Text 1"/>
    <w:basedOn w:val="Normal"/>
    <w:qFormat/>
    <w:pPr>
      <w:widowControl w:val="0"/>
      <w:suppressAutoHyphens/>
      <w:overflowPunct w:val="0"/>
      <w:autoSpaceDE w:val="0"/>
      <w:spacing w:before="240" w:line="240" w:lineRule="exact"/>
      <w:ind w:left="567"/>
      <w:jc w:val="both"/>
      <w:textAlignment w:val="baseline"/>
    </w:pPr>
    <w:rPr>
      <w:rFonts w:ascii="Arial" w:hAnsi="Arial" w:cs="Arial"/>
      <w:lang w:val="cs-CZ" w:eastAsia="ar-SA"/>
    </w:rPr>
  </w:style>
  <w:style w:type="paragraph" w:customStyle="1" w:styleId="CaracterCaracter2CaracterCaracterCaracterCaracterCaracterCaracter">
    <w:name w:val="Caracter Caracter2 Caracter Caracter Caracter Caracter Caracter Caracter"/>
    <w:basedOn w:val="Normal"/>
    <w:qFormat/>
    <w:rPr>
      <w:lang w:val="pl-PL" w:eastAsia="pl-PL"/>
    </w:rPr>
  </w:style>
  <w:style w:type="paragraph" w:customStyle="1" w:styleId="TOC30">
    <w:name w:val="TOC3"/>
    <w:basedOn w:val="Normal"/>
    <w:qFormat/>
    <w:pPr>
      <w:suppressAutoHyphens/>
      <w:spacing w:before="120" w:after="120"/>
      <w:ind w:left="720" w:hanging="360"/>
      <w:jc w:val="both"/>
    </w:pPr>
    <w:rPr>
      <w:rFonts w:ascii="Arial" w:hAnsi="Arial" w:cs="Arial"/>
      <w:color w:val="000000"/>
      <w:sz w:val="22"/>
      <w:szCs w:val="20"/>
      <w:lang w:val="en-GB" w:eastAsia="ar-SA"/>
    </w:rPr>
  </w:style>
  <w:style w:type="paragraph" w:customStyle="1" w:styleId="CM71">
    <w:name w:val="CM71"/>
    <w:basedOn w:val="Default"/>
    <w:next w:val="Default"/>
    <w:qFormat/>
    <w:pPr>
      <w:widowControl w:val="0"/>
      <w:spacing w:line="286" w:lineRule="atLeast"/>
    </w:pPr>
    <w:rPr>
      <w:rFonts w:ascii="Times" w:eastAsia="Times New Roman" w:hAnsi="Times"/>
      <w:color w:val="auto"/>
    </w:rPr>
  </w:style>
  <w:style w:type="paragraph" w:customStyle="1" w:styleId="CM61">
    <w:name w:val="CM61"/>
    <w:basedOn w:val="Default"/>
    <w:next w:val="Default"/>
    <w:qFormat/>
    <w:pPr>
      <w:widowControl w:val="0"/>
    </w:pPr>
    <w:rPr>
      <w:rFonts w:ascii="Times" w:eastAsia="Times New Roman" w:hAnsi="Times"/>
      <w:color w:val="auto"/>
    </w:rPr>
  </w:style>
  <w:style w:type="paragraph" w:customStyle="1" w:styleId="SubiectComentariu">
    <w:name w:val="Subiect Comentariu"/>
    <w:basedOn w:val="CommentText"/>
    <w:next w:val="CommentText"/>
    <w:unhideWhenUsed/>
    <w:qFormat/>
    <w:pPr>
      <w:suppressAutoHyphens/>
      <w:spacing w:after="0" w:line="240" w:lineRule="auto"/>
    </w:pPr>
    <w:rPr>
      <w:rFonts w:ascii="Times New Roman" w:eastAsia="Times New Roman" w:hAnsi="Times New Roman"/>
      <w:b/>
      <w:bCs/>
      <w:lang w:eastAsia="ar-SA"/>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qFormat/>
    <w:pPr>
      <w:jc w:val="both"/>
    </w:pPr>
    <w:rPr>
      <w:rFonts w:ascii="Arial" w:hAnsi="Arial"/>
      <w:lang w:val="pl-PL" w:eastAsia="pl-PL"/>
    </w:rPr>
  </w:style>
  <w:style w:type="paragraph" w:customStyle="1" w:styleId="CM74">
    <w:name w:val="CM74"/>
    <w:basedOn w:val="Default"/>
    <w:next w:val="Default"/>
    <w:qFormat/>
    <w:pPr>
      <w:widowControl w:val="0"/>
      <w:spacing w:line="331" w:lineRule="atLeast"/>
    </w:pPr>
    <w:rPr>
      <w:rFonts w:ascii="Times" w:eastAsia="Times New Roman" w:hAnsi="Times"/>
      <w:color w:val="auto"/>
    </w:rPr>
  </w:style>
  <w:style w:type="paragraph" w:customStyle="1" w:styleId="CM83">
    <w:name w:val="CM83"/>
    <w:basedOn w:val="Default"/>
    <w:next w:val="Default"/>
    <w:qFormat/>
    <w:pPr>
      <w:widowControl w:val="0"/>
      <w:spacing w:line="260" w:lineRule="atLeast"/>
    </w:pPr>
    <w:rPr>
      <w:rFonts w:ascii="Times" w:eastAsia="Times New Roman" w:hAnsi="Times"/>
      <w:color w:val="auto"/>
    </w:rPr>
  </w:style>
  <w:style w:type="paragraph" w:customStyle="1" w:styleId="Style63">
    <w:name w:val="Style63"/>
    <w:basedOn w:val="Normal"/>
    <w:qFormat/>
    <w:pPr>
      <w:widowControl w:val="0"/>
      <w:autoSpaceDE w:val="0"/>
      <w:autoSpaceDN w:val="0"/>
      <w:adjustRightInd w:val="0"/>
      <w:spacing w:line="312" w:lineRule="exact"/>
      <w:jc w:val="both"/>
    </w:pPr>
    <w:rPr>
      <w:rFonts w:ascii="Arial Unicode MS" w:eastAsia="Arial Unicode MS" w:hAnsi="Calibri" w:cs="Arial Unicode MS"/>
      <w:lang w:val="ro-RO" w:eastAsia="ro-RO"/>
    </w:rPr>
  </w:style>
  <w:style w:type="paragraph" w:customStyle="1" w:styleId="Style1">
    <w:name w:val="Style1"/>
    <w:basedOn w:val="Normal"/>
    <w:next w:val="Title"/>
    <w:uiPriority w:val="99"/>
    <w:qFormat/>
    <w:pPr>
      <w:keepNext/>
      <w:numPr>
        <w:numId w:val="15"/>
      </w:numPr>
      <w:spacing w:before="240" w:after="240"/>
      <w:outlineLvl w:val="0"/>
    </w:pPr>
    <w:rPr>
      <w:rFonts w:ascii="Arial" w:hAnsi="Arial" w:cs="Arial"/>
      <w:b/>
      <w:bCs/>
      <w:sz w:val="22"/>
      <w:szCs w:val="22"/>
      <w:lang w:val="en-GB" w:eastAsia="en-GB"/>
    </w:rPr>
  </w:style>
  <w:style w:type="paragraph" w:customStyle="1" w:styleId="CM81">
    <w:name w:val="CM81"/>
    <w:basedOn w:val="Default"/>
    <w:next w:val="Default"/>
    <w:qFormat/>
    <w:pPr>
      <w:widowControl w:val="0"/>
    </w:pPr>
    <w:rPr>
      <w:rFonts w:ascii="Times" w:eastAsia="Times New Roman" w:hAnsi="Times"/>
      <w:color w:val="auto"/>
    </w:rPr>
  </w:style>
  <w:style w:type="paragraph" w:customStyle="1" w:styleId="CM88">
    <w:name w:val="CM88"/>
    <w:basedOn w:val="Default"/>
    <w:next w:val="Default"/>
    <w:qFormat/>
    <w:pPr>
      <w:widowControl w:val="0"/>
      <w:spacing w:line="258" w:lineRule="atLeast"/>
    </w:pPr>
    <w:rPr>
      <w:rFonts w:ascii="Times" w:eastAsia="Times New Roman" w:hAnsi="Times"/>
      <w:color w:val="auto"/>
    </w:rPr>
  </w:style>
  <w:style w:type="paragraph" w:customStyle="1" w:styleId="Section">
    <w:name w:val="Section"/>
    <w:basedOn w:val="Normal"/>
    <w:qFormat/>
    <w:pPr>
      <w:widowControl w:val="0"/>
      <w:suppressAutoHyphens/>
      <w:spacing w:before="120" w:line="360" w:lineRule="exact"/>
      <w:jc w:val="center"/>
    </w:pPr>
    <w:rPr>
      <w:rFonts w:ascii="Arial" w:hAnsi="Arial" w:cs="Arial"/>
      <w:b/>
      <w:bCs/>
      <w:sz w:val="32"/>
      <w:szCs w:val="32"/>
      <w:lang w:val="cs-CZ" w:eastAsia="ar-SA"/>
    </w:rPr>
  </w:style>
  <w:style w:type="paragraph" w:customStyle="1" w:styleId="ListBulletNoSpace">
    <w:name w:val="List Bullet NoSpace"/>
    <w:basedOn w:val="ListBullet"/>
    <w:qFormat/>
    <w:pPr>
      <w:keepLines w:val="0"/>
      <w:tabs>
        <w:tab w:val="left" w:pos="1440"/>
        <w:tab w:val="left" w:pos="1505"/>
      </w:tabs>
      <w:spacing w:line="270" w:lineRule="atLeast"/>
      <w:ind w:left="360"/>
    </w:pPr>
  </w:style>
  <w:style w:type="paragraph" w:customStyle="1" w:styleId="Style2">
    <w:name w:val="Style2"/>
    <w:basedOn w:val="Normal"/>
    <w:qFormat/>
    <w:pPr>
      <w:numPr>
        <w:numId w:val="16"/>
      </w:numPr>
      <w:tabs>
        <w:tab w:val="left" w:pos="851"/>
      </w:tabs>
      <w:spacing w:before="240" w:after="60" w:line="360" w:lineRule="auto"/>
      <w:jc w:val="both"/>
    </w:pPr>
    <w:rPr>
      <w:rFonts w:ascii="Arial" w:eastAsia="SimSun" w:hAnsi="Arial"/>
      <w:szCs w:val="20"/>
      <w:lang w:val="ro-RO"/>
    </w:rPr>
  </w:style>
  <w:style w:type="paragraph" w:customStyle="1" w:styleId="CM151">
    <w:name w:val="CM151"/>
    <w:basedOn w:val="Default"/>
    <w:next w:val="Default"/>
    <w:qFormat/>
    <w:pPr>
      <w:widowControl w:val="0"/>
      <w:spacing w:after="123"/>
    </w:pPr>
    <w:rPr>
      <w:rFonts w:ascii="Times" w:eastAsia="Times New Roman" w:hAnsi="Times"/>
      <w:color w:val="auto"/>
    </w:rPr>
  </w:style>
  <w:style w:type="paragraph" w:customStyle="1" w:styleId="xl86">
    <w:name w:val="xl86"/>
    <w:basedOn w:val="Normal"/>
    <w:qFormat/>
    <w:pPr>
      <w:pBdr>
        <w:top w:val="single" w:sz="8" w:space="0" w:color="auto"/>
        <w:left w:val="single" w:sz="8" w:space="0" w:color="auto"/>
      </w:pBdr>
      <w:spacing w:before="100" w:beforeAutospacing="1" w:after="100" w:afterAutospacing="1"/>
      <w:jc w:val="center"/>
      <w:textAlignment w:val="center"/>
    </w:pPr>
    <w:rPr>
      <w:rFonts w:ascii="Verdana" w:hAnsi="Verdana"/>
      <w:sz w:val="16"/>
      <w:szCs w:val="16"/>
    </w:rPr>
  </w:style>
  <w:style w:type="paragraph" w:customStyle="1" w:styleId="CM123">
    <w:name w:val="CM123"/>
    <w:basedOn w:val="Default"/>
    <w:next w:val="Default"/>
    <w:qFormat/>
    <w:pPr>
      <w:widowControl w:val="0"/>
      <w:spacing w:line="251" w:lineRule="atLeast"/>
    </w:pPr>
    <w:rPr>
      <w:rFonts w:ascii="Times" w:eastAsia="Times New Roman" w:hAnsi="Times"/>
      <w:color w:val="auto"/>
    </w:rPr>
  </w:style>
  <w:style w:type="paragraph" w:customStyle="1" w:styleId="western">
    <w:name w:val="western"/>
    <w:basedOn w:val="Normal"/>
    <w:qFormat/>
    <w:pPr>
      <w:spacing w:before="100" w:beforeAutospacing="1" w:line="160" w:lineRule="atLeast"/>
      <w:ind w:right="210"/>
      <w:jc w:val="center"/>
    </w:pPr>
    <w:rPr>
      <w:rFonts w:ascii="Arial" w:hAnsi="Arial" w:cs="Arial"/>
    </w:rPr>
  </w:style>
  <w:style w:type="paragraph" w:customStyle="1" w:styleId="Style26">
    <w:name w:val="Style26"/>
    <w:basedOn w:val="Normal"/>
    <w:qFormat/>
    <w:pPr>
      <w:widowControl w:val="0"/>
      <w:autoSpaceDE w:val="0"/>
      <w:autoSpaceDN w:val="0"/>
      <w:adjustRightInd w:val="0"/>
    </w:pPr>
    <w:rPr>
      <w:rFonts w:ascii="Arial" w:hAnsi="Arial"/>
    </w:rPr>
  </w:style>
  <w:style w:type="paragraph" w:customStyle="1" w:styleId="CM78">
    <w:name w:val="CM78"/>
    <w:basedOn w:val="Default"/>
    <w:next w:val="Default"/>
    <w:qFormat/>
    <w:pPr>
      <w:widowControl w:val="0"/>
      <w:spacing w:line="260" w:lineRule="atLeast"/>
    </w:pPr>
    <w:rPr>
      <w:rFonts w:ascii="Times" w:eastAsia="Times New Roman" w:hAnsi="Times"/>
      <w:color w:val="auto"/>
    </w:rPr>
  </w:style>
  <w:style w:type="paragraph" w:customStyle="1" w:styleId="CM69">
    <w:name w:val="CM69"/>
    <w:basedOn w:val="Default"/>
    <w:next w:val="Default"/>
    <w:qFormat/>
    <w:pPr>
      <w:widowControl w:val="0"/>
      <w:spacing w:line="296" w:lineRule="atLeast"/>
    </w:pPr>
    <w:rPr>
      <w:rFonts w:ascii="Times" w:eastAsia="Times New Roman" w:hAnsi="Times"/>
      <w:color w:val="auto"/>
    </w:rPr>
  </w:style>
  <w:style w:type="paragraph" w:customStyle="1" w:styleId="Bullet2">
    <w:name w:val="Bullet 2"/>
    <w:basedOn w:val="Normal"/>
    <w:qFormat/>
    <w:rPr>
      <w:szCs w:val="20"/>
    </w:rPr>
  </w:style>
  <w:style w:type="paragraph" w:customStyle="1" w:styleId="NormalArial0">
    <w:name w:val="Normal + Arial"/>
    <w:basedOn w:val="Normal"/>
    <w:qFormat/>
    <w:pPr>
      <w:suppressAutoHyphens/>
    </w:pPr>
    <w:rPr>
      <w:rFonts w:ascii="Arial" w:hAnsi="Arial" w:cs="Arial"/>
      <w:color w:val="000000"/>
      <w:sz w:val="22"/>
      <w:lang w:eastAsia="ar-SA"/>
    </w:rPr>
  </w:style>
  <w:style w:type="paragraph" w:customStyle="1" w:styleId="CM98">
    <w:name w:val="CM98"/>
    <w:basedOn w:val="Default"/>
    <w:next w:val="Default"/>
    <w:qFormat/>
    <w:pPr>
      <w:widowControl w:val="0"/>
      <w:spacing w:line="260" w:lineRule="atLeast"/>
    </w:pPr>
    <w:rPr>
      <w:rFonts w:ascii="Times" w:eastAsia="Times New Roman" w:hAnsi="Times"/>
      <w:color w:val="auto"/>
    </w:rPr>
  </w:style>
  <w:style w:type="paragraph" w:customStyle="1" w:styleId="xl123">
    <w:name w:val="xl12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CM7">
    <w:name w:val="CM7"/>
    <w:basedOn w:val="Default"/>
    <w:next w:val="Default"/>
    <w:qFormat/>
    <w:pPr>
      <w:widowControl w:val="0"/>
      <w:spacing w:line="243" w:lineRule="atLeast"/>
    </w:pPr>
    <w:rPr>
      <w:rFonts w:ascii="EFKALD+Arial,Bold" w:eastAsia="Times New Roman" w:hAnsi="EFKALD+Arial,Bold"/>
      <w:color w:val="auto"/>
      <w:sz w:val="20"/>
      <w:lang w:val="ro-RO" w:eastAsia="ro-RO"/>
    </w:rPr>
  </w:style>
  <w:style w:type="paragraph" w:customStyle="1" w:styleId="NormalAQ">
    <w:name w:val="NormalAQ"/>
    <w:qFormat/>
    <w:pPr>
      <w:widowControl w:val="0"/>
      <w:tabs>
        <w:tab w:val="left" w:pos="2977"/>
      </w:tabs>
    </w:pPr>
    <w:rPr>
      <w:rFonts w:ascii="Arial" w:eastAsia="Times New Roman" w:hAnsi="Arial"/>
      <w:sz w:val="24"/>
      <w:lang w:val="ro-RO"/>
    </w:rPr>
  </w:style>
  <w:style w:type="paragraph" w:customStyle="1" w:styleId="pfeilaufzhlungszeichen">
    <w:name w:val="pfeil aufzählungszeichen"/>
    <w:basedOn w:val="Normal"/>
    <w:qFormat/>
    <w:pPr>
      <w:tabs>
        <w:tab w:val="left" w:pos="1080"/>
      </w:tabs>
      <w:autoSpaceDE w:val="0"/>
      <w:autoSpaceDN w:val="0"/>
      <w:adjustRightInd w:val="0"/>
      <w:spacing w:before="60"/>
      <w:ind w:left="1080" w:hanging="360"/>
      <w:jc w:val="both"/>
    </w:pPr>
    <w:rPr>
      <w:rFonts w:ascii="Calibri" w:eastAsia="Calibri" w:hAnsi="Calibri"/>
      <w:lang w:val="ro-RO" w:eastAsia="ar-SA"/>
    </w:rPr>
  </w:style>
  <w:style w:type="paragraph" w:customStyle="1" w:styleId="CM125">
    <w:name w:val="CM125"/>
    <w:basedOn w:val="Default"/>
    <w:next w:val="Default"/>
    <w:qFormat/>
    <w:pPr>
      <w:widowControl w:val="0"/>
      <w:spacing w:line="260" w:lineRule="atLeast"/>
    </w:pPr>
    <w:rPr>
      <w:rFonts w:ascii="Times" w:eastAsia="Times New Roman" w:hAnsi="Times"/>
      <w:color w:val="auto"/>
    </w:rPr>
  </w:style>
  <w:style w:type="paragraph" w:customStyle="1" w:styleId="CM11">
    <w:name w:val="CM11"/>
    <w:basedOn w:val="Default"/>
    <w:next w:val="Default"/>
    <w:qFormat/>
    <w:pPr>
      <w:widowControl w:val="0"/>
      <w:spacing w:line="243" w:lineRule="atLeast"/>
    </w:pPr>
    <w:rPr>
      <w:rFonts w:ascii="EFKALD+Arial,Bold" w:eastAsia="Times New Roman" w:hAnsi="EFKALD+Arial,Bold"/>
      <w:color w:val="auto"/>
      <w:sz w:val="20"/>
      <w:lang w:val="ro-RO" w:eastAsia="ro-RO"/>
    </w:rPr>
  </w:style>
  <w:style w:type="paragraph" w:customStyle="1" w:styleId="CommentSubject1">
    <w:name w:val="Comment Subject1"/>
    <w:basedOn w:val="CommentText"/>
    <w:next w:val="CommentText"/>
    <w:qFormat/>
    <w:pPr>
      <w:suppressAutoHyphens/>
      <w:spacing w:before="120" w:after="0" w:line="240" w:lineRule="auto"/>
      <w:jc w:val="both"/>
    </w:pPr>
    <w:rPr>
      <w:rFonts w:ascii="Arial" w:eastAsia="Times New Roman" w:hAnsi="Arial" w:cs="Arial"/>
      <w:b/>
      <w:bCs/>
      <w:lang w:val="en-GB" w:eastAsia="ar-SA"/>
    </w:rPr>
  </w:style>
  <w:style w:type="paragraph" w:customStyle="1" w:styleId="Style32">
    <w:name w:val="Style32"/>
    <w:basedOn w:val="Normal"/>
    <w:qFormat/>
    <w:pPr>
      <w:widowControl w:val="0"/>
      <w:autoSpaceDE w:val="0"/>
      <w:autoSpaceDN w:val="0"/>
      <w:adjustRightInd w:val="0"/>
      <w:spacing w:line="269" w:lineRule="exact"/>
      <w:jc w:val="both"/>
    </w:pPr>
    <w:rPr>
      <w:rFonts w:ascii="Arial" w:hAnsi="Arial"/>
    </w:rPr>
  </w:style>
  <w:style w:type="paragraph" w:customStyle="1" w:styleId="TOC40">
    <w:name w:val="TOC4"/>
    <w:basedOn w:val="TOC30"/>
    <w:qFormat/>
    <w:pPr>
      <w:tabs>
        <w:tab w:val="left" w:pos="8125"/>
        <w:tab w:val="left" w:pos="13305"/>
      </w:tabs>
      <w:ind w:left="2494" w:hanging="680"/>
    </w:p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CaracterCaracter1">
    <w:name w:val="Caracter Caracter1"/>
    <w:basedOn w:val="Normal"/>
    <w:qFormat/>
    <w:rPr>
      <w:rFonts w:ascii="Arial RO" w:hAnsi="Arial RO" w:cs="Arial RO"/>
      <w:lang w:val="pl-PL" w:eastAsia="pl-PL"/>
    </w:rPr>
  </w:style>
  <w:style w:type="paragraph" w:customStyle="1" w:styleId="textcslovan">
    <w:name w:val="text císlovaný"/>
    <w:basedOn w:val="text0"/>
    <w:qFormat/>
    <w:pPr>
      <w:ind w:left="567" w:hanging="567"/>
    </w:pPr>
  </w:style>
  <w:style w:type="paragraph" w:customStyle="1" w:styleId="text0">
    <w:name w:val="text"/>
    <w:qFormat/>
    <w:pPr>
      <w:widowControl w:val="0"/>
      <w:suppressAutoHyphens/>
      <w:spacing w:before="240" w:line="240" w:lineRule="exact"/>
      <w:jc w:val="both"/>
    </w:pPr>
    <w:rPr>
      <w:rFonts w:ascii="Arial" w:eastAsia="Arial" w:hAnsi="Arial" w:cs="Arial"/>
      <w:sz w:val="24"/>
      <w:szCs w:val="24"/>
      <w:lang w:val="cs-CZ" w:eastAsia="ar-SA"/>
    </w:rPr>
  </w:style>
  <w:style w:type="paragraph" w:customStyle="1" w:styleId="bullet">
    <w:name w:val="bullet"/>
    <w:basedOn w:val="Normal"/>
    <w:qFormat/>
    <w:pPr>
      <w:tabs>
        <w:tab w:val="left" w:pos="0"/>
      </w:tabs>
      <w:suppressAutoHyphens/>
      <w:ind w:left="432" w:hanging="432"/>
      <w:jc w:val="both"/>
    </w:pPr>
    <w:rPr>
      <w:rFonts w:ascii="Arial" w:hAnsi="Arial"/>
      <w:lang w:eastAsia="ar-SA"/>
    </w:rPr>
  </w:style>
  <w:style w:type="paragraph" w:customStyle="1" w:styleId="dragos2">
    <w:name w:val="dragos2"/>
    <w:basedOn w:val="Normal"/>
    <w:qFormat/>
    <w:pPr>
      <w:spacing w:before="120" w:line="288" w:lineRule="auto"/>
    </w:pPr>
    <w:rPr>
      <w:rFonts w:ascii="Verdana" w:hAnsi="Verdana"/>
      <w:i/>
      <w:iCs/>
      <w:lang w:val="ro-RO" w:eastAsia="ro-RO"/>
    </w:rPr>
  </w:style>
  <w:style w:type="paragraph" w:customStyle="1" w:styleId="xl77">
    <w:name w:val="xl77"/>
    <w:basedOn w:val="Normal"/>
    <w:qFormat/>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CM22">
    <w:name w:val="CM22"/>
    <w:basedOn w:val="Default"/>
    <w:next w:val="Default"/>
    <w:qFormat/>
    <w:pPr>
      <w:widowControl w:val="0"/>
      <w:spacing w:after="855"/>
    </w:pPr>
    <w:rPr>
      <w:rFonts w:ascii="EFKALD+Arial,Bold" w:eastAsia="Times New Roman" w:hAnsi="EFKALD+Arial,Bold"/>
      <w:color w:val="auto"/>
      <w:sz w:val="20"/>
      <w:lang w:val="ro-RO" w:eastAsia="ro-RO"/>
    </w:rPr>
  </w:style>
  <w:style w:type="paragraph" w:customStyle="1" w:styleId="CM156">
    <w:name w:val="CM156"/>
    <w:basedOn w:val="Default"/>
    <w:next w:val="Default"/>
    <w:qFormat/>
    <w:pPr>
      <w:widowControl w:val="0"/>
      <w:spacing w:after="117"/>
    </w:pPr>
    <w:rPr>
      <w:rFonts w:ascii="Times" w:eastAsia="Times New Roman" w:hAnsi="Times"/>
      <w:color w:val="auto"/>
    </w:rPr>
  </w:style>
  <w:style w:type="paragraph" w:customStyle="1" w:styleId="Indentcorptext31">
    <w:name w:val="Indent corp text 31"/>
    <w:basedOn w:val="Normal"/>
    <w:qFormat/>
    <w:pPr>
      <w:suppressAutoHyphens/>
      <w:ind w:left="902" w:firstLine="516"/>
      <w:jc w:val="both"/>
    </w:pPr>
    <w:rPr>
      <w:rFonts w:ascii="Tahoma" w:hAnsi="Tahoma" w:cs="Tahoma"/>
      <w:color w:val="000000"/>
      <w:sz w:val="20"/>
      <w:szCs w:val="20"/>
      <w:lang w:val="en-AU" w:eastAsia="ar-SA"/>
    </w:rPr>
  </w:style>
  <w:style w:type="paragraph" w:customStyle="1" w:styleId="HeaderLandScape">
    <w:name w:val="HeaderLandScape"/>
    <w:basedOn w:val="Header"/>
    <w:qFormat/>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rPr>
  </w:style>
  <w:style w:type="paragraph" w:customStyle="1" w:styleId="SuepHeading">
    <w:name w:val="SuepHeading"/>
    <w:basedOn w:val="Normal"/>
    <w:qFormat/>
    <w:pPr>
      <w:tabs>
        <w:tab w:val="left" w:pos="0"/>
        <w:tab w:val="left" w:pos="828"/>
        <w:tab w:val="left" w:pos="1394"/>
        <w:tab w:val="left" w:pos="2245"/>
        <w:tab w:val="left" w:pos="3094"/>
        <w:tab w:val="left" w:pos="3945"/>
        <w:tab w:val="left" w:pos="5079"/>
        <w:tab w:val="left" w:pos="6496"/>
        <w:tab w:val="left" w:pos="7630"/>
      </w:tabs>
      <w:suppressAutoHyphens/>
      <w:spacing w:before="120"/>
      <w:ind w:left="720" w:hanging="360"/>
      <w:jc w:val="both"/>
    </w:pPr>
    <w:rPr>
      <w:rFonts w:ascii="Arial" w:hAnsi="Arial" w:cs="Arial"/>
      <w:b/>
      <w:bCs/>
      <w:spacing w:val="-2"/>
      <w:sz w:val="22"/>
      <w:szCs w:val="22"/>
      <w:lang w:val="en-GB" w:eastAsia="ar-SA"/>
    </w:rPr>
  </w:style>
  <w:style w:type="paragraph" w:customStyle="1" w:styleId="DefaultParagraphFont2">
    <w:name w:val="Default Paragraph Font2"/>
    <w:basedOn w:val="Normal"/>
    <w:qFormat/>
    <w:rPr>
      <w:lang w:val="pl-PL" w:eastAsia="pl-PL"/>
    </w:rPr>
  </w:style>
  <w:style w:type="paragraph" w:customStyle="1" w:styleId="CM56">
    <w:name w:val="CM56"/>
    <w:basedOn w:val="Default"/>
    <w:next w:val="Default"/>
    <w:qFormat/>
    <w:pPr>
      <w:widowControl w:val="0"/>
      <w:spacing w:line="216" w:lineRule="atLeast"/>
    </w:pPr>
    <w:rPr>
      <w:rFonts w:ascii="Times" w:eastAsia="Times New Roman" w:hAnsi="Times"/>
      <w:color w:val="auto"/>
    </w:rPr>
  </w:style>
  <w:style w:type="paragraph" w:customStyle="1" w:styleId="CM158">
    <w:name w:val="CM158"/>
    <w:basedOn w:val="Default"/>
    <w:next w:val="Default"/>
    <w:qFormat/>
    <w:pPr>
      <w:widowControl w:val="0"/>
      <w:spacing w:after="368"/>
    </w:pPr>
    <w:rPr>
      <w:rFonts w:ascii="Times" w:eastAsia="Times New Roman" w:hAnsi="Times"/>
      <w:color w:val="auto"/>
    </w:rPr>
  </w:style>
  <w:style w:type="paragraph" w:customStyle="1" w:styleId="CM68">
    <w:name w:val="CM68"/>
    <w:basedOn w:val="Default"/>
    <w:next w:val="Default"/>
    <w:qFormat/>
    <w:pPr>
      <w:widowControl w:val="0"/>
      <w:spacing w:line="296" w:lineRule="atLeast"/>
    </w:pPr>
    <w:rPr>
      <w:rFonts w:ascii="Times" w:eastAsia="Times New Roman" w:hAnsi="Times"/>
      <w:color w:val="auto"/>
    </w:rPr>
  </w:style>
  <w:style w:type="paragraph" w:customStyle="1" w:styleId="StyleHeading1LatinArial11ptLeft019">
    <w:name w:val="Style Heading 1 + (Latin) Arial 11 pt Left:  019&quot;"/>
    <w:basedOn w:val="Heading1"/>
    <w:qFormat/>
    <w:pPr>
      <w:keepNext w:val="0"/>
      <w:pageBreakBefore/>
      <w:numPr>
        <w:numId w:val="17"/>
      </w:numPr>
      <w:tabs>
        <w:tab w:val="left" w:pos="1985"/>
      </w:tabs>
    </w:pPr>
    <w:rPr>
      <w:sz w:val="22"/>
      <w:szCs w:val="20"/>
      <w:u w:val="single"/>
      <w:lang w:val="ro-RO"/>
    </w:rPr>
  </w:style>
  <w:style w:type="paragraph" w:customStyle="1" w:styleId="CM142">
    <w:name w:val="CM142"/>
    <w:basedOn w:val="Default"/>
    <w:next w:val="Default"/>
    <w:qFormat/>
    <w:pPr>
      <w:widowControl w:val="0"/>
      <w:spacing w:line="260" w:lineRule="atLeast"/>
    </w:pPr>
    <w:rPr>
      <w:rFonts w:ascii="Times" w:eastAsia="Times New Roman" w:hAnsi="Times"/>
      <w:color w:val="auto"/>
    </w:rPr>
  </w:style>
  <w:style w:type="paragraph" w:customStyle="1" w:styleId="CharCharCharCharCharCharCharChar">
    <w:name w:val="Char Char Char Char Char Char Char Char"/>
    <w:basedOn w:val="Normal"/>
    <w:qFormat/>
    <w:pPr>
      <w:spacing w:line="288" w:lineRule="auto"/>
      <w:jc w:val="both"/>
    </w:pPr>
    <w:rPr>
      <w:rFonts w:ascii="Arial" w:hAnsi="Arial" w:cs="Arial"/>
      <w:lang w:val="pl-PL" w:eastAsia="pl-PL"/>
    </w:rPr>
  </w:style>
  <w:style w:type="paragraph" w:customStyle="1" w:styleId="cap2">
    <w:name w:val="cap2"/>
    <w:next w:val="Normal"/>
    <w:qFormat/>
    <w:pPr>
      <w:tabs>
        <w:tab w:val="left" w:pos="720"/>
        <w:tab w:val="left" w:pos="964"/>
      </w:tabs>
      <w:suppressAutoHyphens/>
      <w:spacing w:after="240" w:line="360" w:lineRule="atLeast"/>
      <w:ind w:left="720" w:hanging="360"/>
    </w:pPr>
    <w:rPr>
      <w:rFonts w:eastAsia="Times New Roman"/>
      <w:lang w:val="ro-RO"/>
    </w:rPr>
  </w:style>
  <w:style w:type="paragraph" w:customStyle="1" w:styleId="titre4">
    <w:name w:val="titre4"/>
    <w:basedOn w:val="Normal"/>
    <w:qFormat/>
    <w:pPr>
      <w:numPr>
        <w:numId w:val="18"/>
      </w:numPr>
      <w:tabs>
        <w:tab w:val="decimal" w:pos="1428"/>
      </w:tabs>
      <w:suppressAutoHyphens/>
      <w:spacing w:before="120"/>
      <w:ind w:left="357" w:hanging="357"/>
      <w:jc w:val="both"/>
    </w:pPr>
    <w:rPr>
      <w:rFonts w:ascii="Arial" w:hAnsi="Arial" w:cs="Arial"/>
      <w:b/>
      <w:szCs w:val="20"/>
      <w:lang w:val="en-GB" w:eastAsia="ar-SA"/>
    </w:rPr>
  </w:style>
  <w:style w:type="paragraph" w:customStyle="1" w:styleId="xl116">
    <w:name w:val="xl116"/>
    <w:basedOn w:val="Normal"/>
    <w:qFormat/>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Style25">
    <w:name w:val="Style25"/>
    <w:basedOn w:val="Normal"/>
    <w:qFormat/>
    <w:pPr>
      <w:widowControl w:val="0"/>
      <w:autoSpaceDE w:val="0"/>
      <w:autoSpaceDN w:val="0"/>
      <w:adjustRightInd w:val="0"/>
    </w:pPr>
    <w:rPr>
      <w:rFonts w:ascii="Arial" w:hAnsi="Arial"/>
    </w:rPr>
  </w:style>
  <w:style w:type="paragraph" w:customStyle="1" w:styleId="CM26">
    <w:name w:val="CM26"/>
    <w:basedOn w:val="Default"/>
    <w:next w:val="Default"/>
    <w:qFormat/>
    <w:pPr>
      <w:widowControl w:val="0"/>
      <w:spacing w:line="238" w:lineRule="atLeast"/>
    </w:pPr>
    <w:rPr>
      <w:rFonts w:ascii="Times" w:eastAsia="Times New Roman" w:hAnsi="Times"/>
      <w:color w:val="auto"/>
    </w:rPr>
  </w:style>
  <w:style w:type="paragraph" w:customStyle="1" w:styleId="Paragraf">
    <w:name w:val="Paragraf"/>
    <w:basedOn w:val="Normal"/>
    <w:qFormat/>
    <w:pPr>
      <w:numPr>
        <w:numId w:val="19"/>
      </w:numPr>
      <w:tabs>
        <w:tab w:val="left" w:pos="851"/>
        <w:tab w:val="left" w:pos="1418"/>
      </w:tabs>
      <w:spacing w:before="40" w:after="40"/>
      <w:jc w:val="both"/>
    </w:pPr>
    <w:rPr>
      <w:rFonts w:ascii="Arial" w:hAnsi="Arial"/>
      <w:szCs w:val="20"/>
      <w:lang w:val="ro-RO"/>
    </w:rPr>
  </w:style>
  <w:style w:type="paragraph" w:customStyle="1" w:styleId="Style34">
    <w:name w:val="Style34"/>
    <w:basedOn w:val="Normal"/>
    <w:qFormat/>
    <w:pPr>
      <w:widowControl w:val="0"/>
      <w:autoSpaceDE w:val="0"/>
      <w:autoSpaceDN w:val="0"/>
      <w:adjustRightInd w:val="0"/>
      <w:spacing w:line="269" w:lineRule="exact"/>
      <w:ind w:firstLine="682"/>
    </w:pPr>
    <w:rPr>
      <w:rFonts w:ascii="Arial" w:hAnsi="Aria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qFormat/>
    <w:rPr>
      <w:rFonts w:ascii="Arial" w:hAnsi="Arial"/>
      <w:lang w:val="pl-PL" w:eastAsia="pl-PL"/>
    </w:rPr>
  </w:style>
  <w:style w:type="paragraph" w:customStyle="1" w:styleId="TableHeading">
    <w:name w:val="Table Heading"/>
    <w:basedOn w:val="TableContents"/>
    <w:qFormat/>
    <w:pPr>
      <w:jc w:val="center"/>
    </w:pPr>
    <w:rPr>
      <w:b/>
      <w:bCs/>
    </w:rPr>
  </w:style>
  <w:style w:type="paragraph" w:customStyle="1" w:styleId="1">
    <w:name w:val="1"/>
    <w:basedOn w:val="Normal"/>
    <w:qFormat/>
    <w:pPr>
      <w:tabs>
        <w:tab w:val="left" w:pos="709"/>
      </w:tabs>
    </w:pPr>
    <w:rPr>
      <w:rFonts w:ascii="Tahoma" w:hAnsi="Tahoma"/>
      <w:lang w:val="pl-PL" w:eastAsia="pl-PL"/>
    </w:rPr>
  </w:style>
  <w:style w:type="paragraph" w:customStyle="1" w:styleId="tabulka">
    <w:name w:val="tabulka"/>
    <w:basedOn w:val="text-3mezera"/>
    <w:qFormat/>
    <w:pPr>
      <w:spacing w:before="120"/>
      <w:jc w:val="center"/>
    </w:pPr>
    <w:rPr>
      <w:sz w:val="20"/>
      <w:szCs w:val="20"/>
    </w:rPr>
  </w:style>
  <w:style w:type="paragraph" w:customStyle="1" w:styleId="xl25">
    <w:name w:val="xl25"/>
    <w:basedOn w:val="Normal"/>
    <w:qFormat/>
    <w:pPr>
      <w:spacing w:before="100" w:beforeAutospacing="1" w:after="100" w:afterAutospacing="1"/>
    </w:pPr>
    <w:rPr>
      <w:rFonts w:ascii="Arial" w:eastAsia="Arial Unicode MS" w:hAnsi="Arial" w:cs="Arial"/>
    </w:rPr>
  </w:style>
  <w:style w:type="paragraph" w:customStyle="1" w:styleId="Style33">
    <w:name w:val="Style33"/>
    <w:basedOn w:val="Normal"/>
    <w:qFormat/>
    <w:pPr>
      <w:widowControl w:val="0"/>
      <w:autoSpaceDE w:val="0"/>
      <w:autoSpaceDN w:val="0"/>
      <w:adjustRightInd w:val="0"/>
      <w:spacing w:line="269" w:lineRule="exact"/>
      <w:jc w:val="both"/>
    </w:pPr>
    <w:rPr>
      <w:rFonts w:ascii="Arial" w:hAnsi="Arial"/>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CharCharCharChar1CharCharChar">
    <w:name w:val="Char Char Char Char1 Char Char Char"/>
    <w:basedOn w:val="Normal"/>
    <w:qFormat/>
    <w:rPr>
      <w:lang w:val="pl-PL" w:eastAsia="pl-PL"/>
    </w:rPr>
  </w:style>
  <w:style w:type="paragraph" w:customStyle="1" w:styleId="11ptheading">
    <w:name w:val="11 pt heading"/>
    <w:basedOn w:val="HeadingsFont"/>
    <w:next w:val="BodyText"/>
    <w:qFormat/>
    <w:pPr>
      <w:keepLines/>
      <w:spacing w:before="360" w:after="120"/>
    </w:pPr>
    <w:rPr>
      <w:b/>
      <w:bCs/>
    </w:rPr>
  </w:style>
  <w:style w:type="paragraph" w:customStyle="1" w:styleId="Style6">
    <w:name w:val="Style6"/>
    <w:basedOn w:val="Normal"/>
    <w:qFormat/>
    <w:pPr>
      <w:widowControl w:val="0"/>
      <w:autoSpaceDE w:val="0"/>
      <w:autoSpaceDN w:val="0"/>
      <w:adjustRightInd w:val="0"/>
    </w:pPr>
    <w:rPr>
      <w:rFonts w:ascii="Arial" w:hAnsi="Arial"/>
    </w:rPr>
  </w:style>
  <w:style w:type="paragraph" w:customStyle="1" w:styleId="Style24">
    <w:name w:val="Style24"/>
    <w:basedOn w:val="Normal"/>
    <w:qFormat/>
    <w:pPr>
      <w:widowControl w:val="0"/>
      <w:autoSpaceDE w:val="0"/>
      <w:autoSpaceDN w:val="0"/>
      <w:adjustRightInd w:val="0"/>
      <w:spacing w:line="274" w:lineRule="exact"/>
      <w:jc w:val="center"/>
    </w:pPr>
    <w:rPr>
      <w:rFonts w:ascii="Arial" w:hAnsi="Arial"/>
    </w:rPr>
  </w:style>
  <w:style w:type="paragraph" w:customStyle="1" w:styleId="Klientnavn2">
    <w:name w:val="Klientnavn2"/>
    <w:basedOn w:val="Title"/>
    <w:qFormat/>
    <w:pPr>
      <w:tabs>
        <w:tab w:val="left" w:pos="2552"/>
      </w:tabs>
      <w:suppressAutoHyphens/>
      <w:spacing w:before="1729" w:after="578" w:line="264" w:lineRule="auto"/>
      <w:jc w:val="left"/>
    </w:pPr>
    <w:rPr>
      <w:rFonts w:ascii="Arial" w:hAnsi="Arial"/>
      <w:kern w:val="1"/>
      <w:sz w:val="28"/>
      <w:szCs w:val="24"/>
      <w:lang w:eastAsia="ar-SA"/>
    </w:rPr>
  </w:style>
  <w:style w:type="paragraph" w:customStyle="1" w:styleId="StyleStyleHeading2NotBoldJustifiedBefore3ptLinesp">
    <w:name w:val="Style Style Heading 2 + Not Bold Justified + Before:  3 pt Line sp..."/>
    <w:basedOn w:val="Heading3"/>
    <w:next w:val="Heading4"/>
    <w:qFormat/>
    <w:pPr>
      <w:tabs>
        <w:tab w:val="left" w:pos="851"/>
      </w:tabs>
      <w:spacing w:before="60"/>
      <w:ind w:hanging="360"/>
    </w:pPr>
    <w:rPr>
      <w:rFonts w:ascii="Trebuchet MS" w:hAnsi="Trebuchet MS"/>
      <w:bCs w:val="0"/>
      <w:i/>
      <w:sz w:val="24"/>
      <w:szCs w:val="20"/>
      <w:lang w:val="ro-RO"/>
    </w:rPr>
  </w:style>
  <w:style w:type="paragraph" w:customStyle="1" w:styleId="CM70">
    <w:name w:val="CM70"/>
    <w:basedOn w:val="Default"/>
    <w:next w:val="Default"/>
    <w:qFormat/>
    <w:pPr>
      <w:widowControl w:val="0"/>
      <w:spacing w:line="288" w:lineRule="atLeast"/>
    </w:pPr>
    <w:rPr>
      <w:rFonts w:ascii="Times" w:eastAsia="Times New Roman" w:hAnsi="Times"/>
      <w:color w:val="auto"/>
    </w:rPr>
  </w:style>
  <w:style w:type="paragraph" w:customStyle="1" w:styleId="CM122">
    <w:name w:val="CM122"/>
    <w:basedOn w:val="Default"/>
    <w:next w:val="Default"/>
    <w:qFormat/>
    <w:pPr>
      <w:widowControl w:val="0"/>
      <w:spacing w:line="238" w:lineRule="atLeast"/>
    </w:pPr>
    <w:rPr>
      <w:rFonts w:ascii="Times" w:eastAsia="Times New Roman" w:hAnsi="Times"/>
      <w:color w:val="auto"/>
    </w:rPr>
  </w:style>
  <w:style w:type="paragraph" w:customStyle="1" w:styleId="CharCharCharChar">
    <w:name w:val="Char Char Char Char"/>
    <w:basedOn w:val="Normal"/>
    <w:qFormat/>
    <w:rPr>
      <w:lang w:val="pl-PL" w:eastAsia="pl-PL"/>
    </w:rPr>
  </w:style>
  <w:style w:type="paragraph" w:customStyle="1" w:styleId="CM14">
    <w:name w:val="CM14"/>
    <w:basedOn w:val="Default"/>
    <w:next w:val="Default"/>
    <w:qFormat/>
    <w:pPr>
      <w:widowControl w:val="0"/>
      <w:spacing w:line="260" w:lineRule="atLeast"/>
    </w:pPr>
    <w:rPr>
      <w:rFonts w:ascii="Times" w:eastAsia="Times New Roman" w:hAnsi="Times"/>
      <w:color w:val="auto"/>
    </w:rPr>
  </w:style>
  <w:style w:type="paragraph" w:customStyle="1" w:styleId="NumberList">
    <w:name w:val="Number List"/>
    <w:basedOn w:val="Normal"/>
    <w:qFormat/>
    <w:rPr>
      <w:szCs w:val="20"/>
    </w:rPr>
  </w:style>
  <w:style w:type="paragraph" w:customStyle="1" w:styleId="CM2">
    <w:name w:val="CM2"/>
    <w:basedOn w:val="Default"/>
    <w:next w:val="Default"/>
    <w:qFormat/>
    <w:pPr>
      <w:widowControl w:val="0"/>
      <w:spacing w:line="573" w:lineRule="atLeast"/>
    </w:pPr>
    <w:rPr>
      <w:rFonts w:ascii="EFKALD+Arial,Bold" w:eastAsia="Times New Roman" w:hAnsi="EFKALD+Arial,Bold"/>
      <w:color w:val="auto"/>
      <w:sz w:val="20"/>
      <w:lang w:val="ro-RO" w:eastAsia="ro-RO"/>
    </w:rPr>
  </w:style>
  <w:style w:type="paragraph" w:customStyle="1" w:styleId="xl82">
    <w:name w:val="xl82"/>
    <w:basedOn w:val="Normal"/>
    <w:qFormat/>
    <w:pPr>
      <w:pBdr>
        <w:bottom w:val="single" w:sz="8" w:space="0" w:color="auto"/>
      </w:pBdr>
      <w:spacing w:before="100" w:beforeAutospacing="1" w:after="100" w:afterAutospacing="1"/>
    </w:pPr>
    <w:rPr>
      <w:rFonts w:ascii="Verdana" w:hAnsi="Verdana"/>
      <w:sz w:val="16"/>
      <w:szCs w:val="16"/>
    </w:rPr>
  </w:style>
  <w:style w:type="paragraph" w:customStyle="1" w:styleId="al">
    <w:name w:val="a_l"/>
    <w:basedOn w:val="Normal"/>
    <w:qFormat/>
    <w:pPr>
      <w:spacing w:before="100" w:beforeAutospacing="1" w:after="100" w:afterAutospacing="1"/>
    </w:pPr>
  </w:style>
  <w:style w:type="paragraph" w:customStyle="1" w:styleId="CM138">
    <w:name w:val="CM138"/>
    <w:basedOn w:val="Default"/>
    <w:next w:val="Default"/>
    <w:qFormat/>
    <w:pPr>
      <w:widowControl w:val="0"/>
      <w:spacing w:line="368" w:lineRule="atLeast"/>
    </w:pPr>
    <w:rPr>
      <w:rFonts w:ascii="Times" w:eastAsia="Times New Roman" w:hAnsi="Times"/>
      <w:color w:val="auto"/>
    </w:rPr>
  </w:style>
  <w:style w:type="paragraph" w:customStyle="1" w:styleId="CaracterCaracter">
    <w:name w:val="Caracter Caracter"/>
    <w:basedOn w:val="Normal"/>
    <w:qFormat/>
    <w:rPr>
      <w:rFonts w:ascii="Arial RO" w:hAnsi="Arial RO" w:cs="Arial RO"/>
      <w:lang w:val="pl-PL" w:eastAsia="pl-PL"/>
    </w:rPr>
  </w:style>
  <w:style w:type="paragraph" w:customStyle="1" w:styleId="xl65">
    <w:name w:val="xl65"/>
    <w:basedOn w:val="Normal"/>
    <w:qFormat/>
    <w:pPr>
      <w:spacing w:before="100" w:beforeAutospacing="1" w:after="100" w:afterAutospacing="1"/>
      <w:jc w:val="center"/>
      <w:textAlignment w:val="center"/>
    </w:pPr>
    <w:rPr>
      <w:rFonts w:ascii="Verdana" w:hAnsi="Verdana"/>
      <w:b/>
      <w:bCs/>
      <w:sz w:val="18"/>
      <w:szCs w:val="18"/>
    </w:rPr>
  </w:style>
  <w:style w:type="paragraph" w:customStyle="1" w:styleId="xl103">
    <w:name w:val="xl103"/>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CM12">
    <w:name w:val="CM12"/>
    <w:basedOn w:val="Default"/>
    <w:next w:val="Default"/>
    <w:qFormat/>
    <w:pPr>
      <w:widowControl w:val="0"/>
      <w:spacing w:line="156" w:lineRule="atLeast"/>
    </w:pPr>
    <w:rPr>
      <w:rFonts w:ascii="EFKALD+Arial,Bold" w:eastAsia="Times New Roman" w:hAnsi="EFKALD+Arial,Bold"/>
      <w:color w:val="auto"/>
      <w:sz w:val="20"/>
      <w:lang w:val="ro-RO" w:eastAsia="ro-RO"/>
    </w:rPr>
  </w:style>
  <w:style w:type="paragraph" w:customStyle="1" w:styleId="CM90">
    <w:name w:val="CM90"/>
    <w:basedOn w:val="Default"/>
    <w:next w:val="Default"/>
    <w:qFormat/>
    <w:pPr>
      <w:widowControl w:val="0"/>
      <w:spacing w:line="260" w:lineRule="atLeast"/>
    </w:pPr>
    <w:rPr>
      <w:rFonts w:ascii="Times" w:eastAsia="Times New Roman" w:hAnsi="Times"/>
      <w:color w:val="auto"/>
    </w:rPr>
  </w:style>
  <w:style w:type="paragraph" w:customStyle="1" w:styleId="CM8">
    <w:name w:val="CM8"/>
    <w:basedOn w:val="Default"/>
    <w:next w:val="Default"/>
    <w:qFormat/>
    <w:pPr>
      <w:widowControl w:val="0"/>
    </w:pPr>
    <w:rPr>
      <w:rFonts w:ascii="EFKALD+Arial,Bold" w:eastAsia="Times New Roman" w:hAnsi="EFKALD+Arial,Bold"/>
      <w:color w:val="auto"/>
      <w:sz w:val="20"/>
      <w:lang w:val="ro-RO" w:eastAsia="ro-RO"/>
    </w:rPr>
  </w:style>
  <w:style w:type="paragraph" w:customStyle="1" w:styleId="Formatvorlage">
    <w:name w:val="Formatvorlage"/>
    <w:qFormat/>
    <w:pPr>
      <w:widowControl w:val="0"/>
      <w:suppressAutoHyphens/>
      <w:autoSpaceDE w:val="0"/>
    </w:pPr>
    <w:rPr>
      <w:rFonts w:ascii="Arial" w:eastAsia="Arial" w:hAnsi="Arial" w:cs="Arial"/>
      <w:sz w:val="24"/>
      <w:szCs w:val="24"/>
      <w:lang w:val="de-DE" w:eastAsia="ar-SA"/>
    </w:rPr>
  </w:style>
  <w:style w:type="paragraph" w:customStyle="1" w:styleId="Capitol">
    <w:name w:val="Capitol"/>
    <w:basedOn w:val="Heading1"/>
    <w:qFormat/>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M15">
    <w:name w:val="CM15"/>
    <w:basedOn w:val="Default"/>
    <w:next w:val="Default"/>
    <w:pPr>
      <w:widowControl w:val="0"/>
      <w:spacing w:line="243" w:lineRule="atLeast"/>
    </w:pPr>
    <w:rPr>
      <w:rFonts w:ascii="EFKALD+Arial,Bold" w:eastAsia="Times New Roman" w:hAnsi="EFKALD+Arial,Bold"/>
      <w:color w:val="auto"/>
      <w:sz w:val="20"/>
      <w:lang w:val="ro-RO" w:eastAsia="ro-RO"/>
    </w:rPr>
  </w:style>
  <w:style w:type="paragraph" w:customStyle="1" w:styleId="Style123">
    <w:name w:val="Style123"/>
    <w:basedOn w:val="Normal"/>
    <w:qFormat/>
    <w:pPr>
      <w:widowControl w:val="0"/>
      <w:autoSpaceDE w:val="0"/>
      <w:autoSpaceDN w:val="0"/>
      <w:adjustRightInd w:val="0"/>
      <w:spacing w:line="77" w:lineRule="exact"/>
      <w:jc w:val="both"/>
    </w:pPr>
    <w:rPr>
      <w:rFonts w:ascii="Arial Unicode MS" w:eastAsia="Arial Unicode MS" w:hAnsi="Calibri" w:cs="Arial Unicode MS"/>
      <w:lang w:val="ro-RO" w:eastAsia="ro-RO"/>
    </w:rPr>
  </w:style>
  <w:style w:type="paragraph" w:customStyle="1" w:styleId="CM57">
    <w:name w:val="CM57"/>
    <w:basedOn w:val="Normal"/>
    <w:next w:val="Normal"/>
    <w:qFormat/>
    <w:pPr>
      <w:widowControl w:val="0"/>
      <w:suppressAutoHyphens/>
      <w:autoSpaceDE w:val="0"/>
      <w:spacing w:before="120" w:after="235"/>
      <w:jc w:val="both"/>
    </w:pPr>
    <w:rPr>
      <w:rFonts w:ascii="Arial" w:hAnsi="Arial" w:cs="Arial"/>
      <w:lang w:eastAsia="ar-SA"/>
    </w:rPr>
  </w:style>
  <w:style w:type="paragraph" w:customStyle="1" w:styleId="CM73">
    <w:name w:val="CM73"/>
    <w:basedOn w:val="Default"/>
    <w:next w:val="Default"/>
    <w:qFormat/>
    <w:pPr>
      <w:widowControl w:val="0"/>
      <w:spacing w:line="308" w:lineRule="atLeast"/>
    </w:pPr>
    <w:rPr>
      <w:rFonts w:ascii="Times" w:eastAsia="Times New Roman" w:hAnsi="Times"/>
      <w:color w:val="auto"/>
    </w:rPr>
  </w:style>
  <w:style w:type="paragraph" w:customStyle="1" w:styleId="CM86">
    <w:name w:val="CM86"/>
    <w:basedOn w:val="Default"/>
    <w:next w:val="Default"/>
    <w:qFormat/>
    <w:pPr>
      <w:widowControl w:val="0"/>
      <w:spacing w:line="296" w:lineRule="atLeast"/>
    </w:pPr>
    <w:rPr>
      <w:rFonts w:ascii="Times" w:eastAsia="Times New Roman" w:hAnsi="Times"/>
      <w:color w:val="auto"/>
    </w:rPr>
  </w:style>
  <w:style w:type="paragraph" w:customStyle="1" w:styleId="CM30">
    <w:name w:val="CM30"/>
    <w:basedOn w:val="Default"/>
    <w:next w:val="Default"/>
    <w:qFormat/>
    <w:pPr>
      <w:widowControl w:val="0"/>
    </w:pPr>
    <w:rPr>
      <w:rFonts w:ascii="Times" w:eastAsia="Times New Roman" w:hAnsi="Times"/>
      <w:color w:val="auto"/>
    </w:rPr>
  </w:style>
  <w:style w:type="paragraph" w:customStyle="1" w:styleId="CM103">
    <w:name w:val="CM103"/>
    <w:basedOn w:val="Default"/>
    <w:next w:val="Default"/>
    <w:qFormat/>
    <w:pPr>
      <w:widowControl w:val="0"/>
    </w:pPr>
    <w:rPr>
      <w:rFonts w:ascii="Times" w:eastAsia="Times New Roman" w:hAnsi="Times"/>
      <w:color w:val="auto"/>
    </w:rPr>
  </w:style>
  <w:style w:type="paragraph" w:customStyle="1" w:styleId="CharCharCharChar2">
    <w:name w:val="Char Char Char Char2"/>
    <w:basedOn w:val="Normal"/>
    <w:qFormat/>
    <w:rPr>
      <w:rFonts w:ascii="Arial" w:hAnsi="Arial"/>
      <w:lang w:val="pl-PL" w:eastAsia="pl-PL"/>
    </w:rPr>
  </w:style>
  <w:style w:type="paragraph" w:customStyle="1" w:styleId="PARAGRAPH">
    <w:name w:val="PARAGRAPH"/>
    <w:basedOn w:val="Normal"/>
    <w:qFormat/>
    <w:pPr>
      <w:widowControl w:val="0"/>
      <w:spacing w:line="360" w:lineRule="auto"/>
      <w:ind w:firstLine="720"/>
      <w:jc w:val="both"/>
    </w:pPr>
    <w:rPr>
      <w:rFonts w:ascii="TimesRomanR" w:hAnsi="TimesRomanR"/>
      <w:szCs w:val="20"/>
      <w:lang w:val="en-GB"/>
    </w:rPr>
  </w:style>
  <w:style w:type="paragraph" w:customStyle="1" w:styleId="CM179">
    <w:name w:val="CM179"/>
    <w:basedOn w:val="Default"/>
    <w:next w:val="Default"/>
    <w:qFormat/>
    <w:pPr>
      <w:widowControl w:val="0"/>
      <w:spacing w:after="200"/>
    </w:pPr>
    <w:rPr>
      <w:rFonts w:ascii="Times" w:eastAsia="Times New Roman" w:hAnsi="Times"/>
      <w:color w:val="auto"/>
    </w:rPr>
  </w:style>
  <w:style w:type="paragraph" w:customStyle="1" w:styleId="CaracterCharCharCharChar">
    <w:name w:val="Caracter Char Char Char Char"/>
    <w:basedOn w:val="Normal"/>
    <w:qFormat/>
    <w:rPr>
      <w:lang w:val="pl-PL" w:eastAsia="pl-PL"/>
    </w:rPr>
  </w:style>
  <w:style w:type="paragraph" w:customStyle="1" w:styleId="Volume">
    <w:name w:val="Volume"/>
    <w:basedOn w:val="text0"/>
    <w:next w:val="Section"/>
    <w:qFormat/>
    <w:pPr>
      <w:pageBreakBefore/>
      <w:spacing w:before="360" w:line="360" w:lineRule="exact"/>
      <w:jc w:val="center"/>
    </w:pPr>
    <w:rPr>
      <w:b/>
      <w:bCs/>
      <w:sz w:val="36"/>
      <w:szCs w:val="36"/>
    </w:rPr>
  </w:style>
  <w:style w:type="paragraph" w:customStyle="1" w:styleId="Alpha">
    <w:name w:val="Alpha"/>
    <w:basedOn w:val="Normal"/>
    <w:qFormat/>
    <w:pPr>
      <w:spacing w:line="320" w:lineRule="exact"/>
      <w:jc w:val="both"/>
    </w:pPr>
    <w:rPr>
      <w:rFonts w:ascii="Trebuchet MS" w:eastAsia="Cambria" w:hAnsi="Trebuchet MS"/>
      <w:sz w:val="20"/>
      <w:szCs w:val="22"/>
    </w:rPr>
  </w:style>
  <w:style w:type="paragraph" w:customStyle="1" w:styleId="Heading11">
    <w:name w:val="Heading1"/>
    <w:basedOn w:val="Normal"/>
    <w:qFormat/>
    <w:pPr>
      <w:suppressAutoHyphens/>
      <w:ind w:left="360" w:hanging="360"/>
      <w:jc w:val="both"/>
    </w:pPr>
    <w:rPr>
      <w:rFonts w:ascii="Arial" w:hAnsi="Arial"/>
      <w:b/>
      <w:sz w:val="22"/>
      <w:lang w:eastAsia="ar-SA"/>
    </w:rPr>
  </w:style>
  <w:style w:type="paragraph" w:customStyle="1" w:styleId="StyleHeading1Justified">
    <w:name w:val="Style Heading 1 + Justified"/>
    <w:basedOn w:val="Heading1"/>
    <w:qFormat/>
    <w:pPr>
      <w:keepNext w:val="0"/>
      <w:tabs>
        <w:tab w:val="left" w:pos="432"/>
      </w:tabs>
      <w:suppressAutoHyphens w:val="0"/>
      <w:spacing w:before="360" w:after="120"/>
      <w:ind w:left="432" w:hanging="432"/>
      <w:jc w:val="both"/>
    </w:pPr>
    <w:rPr>
      <w:bCs w:val="0"/>
      <w:spacing w:val="-3"/>
      <w:kern w:val="0"/>
      <w:sz w:val="22"/>
      <w:szCs w:val="22"/>
      <w:u w:val="single"/>
      <w:lang w:val="en-US" w:eastAsia="en-US"/>
    </w:rPr>
  </w:style>
  <w:style w:type="paragraph" w:customStyle="1" w:styleId="13ptheading">
    <w:name w:val="13 pt heading"/>
    <w:basedOn w:val="HeadingsFont"/>
    <w:next w:val="BodyText"/>
    <w:qFormat/>
    <w:pPr>
      <w:spacing w:before="360" w:after="120"/>
    </w:pPr>
    <w:rPr>
      <w:b/>
      <w:bCs/>
      <w:sz w:val="26"/>
      <w:szCs w:val="26"/>
    </w:rPr>
  </w:style>
  <w:style w:type="paragraph" w:customStyle="1" w:styleId="OutlineNotIndented">
    <w:name w:val="Outline (Not Indented)"/>
    <w:basedOn w:val="Normal"/>
    <w:rPr>
      <w:szCs w:val="20"/>
    </w:rPr>
  </w:style>
  <w:style w:type="paragraph" w:customStyle="1" w:styleId="heading2plain">
    <w:name w:val="heading 2 plain"/>
    <w:basedOn w:val="Heading2"/>
    <w:next w:val="Normal"/>
    <w:uiPriority w:val="99"/>
    <w:qFormat/>
    <w:pPr>
      <w:keepNext w:val="0"/>
      <w:keepLines/>
      <w:tabs>
        <w:tab w:val="left" w:pos="720"/>
      </w:tabs>
      <w:suppressAutoHyphens w:val="0"/>
      <w:spacing w:before="60"/>
      <w:jc w:val="center"/>
    </w:pPr>
    <w:rPr>
      <w:rFonts w:cs="Arial"/>
      <w:i w:val="0"/>
      <w:iCs w:val="0"/>
      <w:sz w:val="24"/>
      <w:szCs w:val="24"/>
      <w:lang w:val="ro-RO" w:eastAsia="en-US"/>
    </w:rPr>
  </w:style>
  <w:style w:type="paragraph" w:customStyle="1" w:styleId="NoSpacing1">
    <w:name w:val="No Spacing1"/>
    <w:qFormat/>
    <w:pPr>
      <w:spacing w:after="120"/>
      <w:ind w:left="567" w:right="567"/>
      <w:jc w:val="both"/>
    </w:pPr>
    <w:rPr>
      <w:rFonts w:ascii="Arial" w:hAnsi="Arial" w:cs="Arial"/>
      <w:sz w:val="22"/>
      <w:szCs w:val="22"/>
      <w:lang w:val="en-GB"/>
    </w:rPr>
  </w:style>
  <w:style w:type="paragraph" w:customStyle="1" w:styleId="CM54">
    <w:name w:val="CM54"/>
    <w:basedOn w:val="Default"/>
    <w:next w:val="Default"/>
    <w:qFormat/>
    <w:pPr>
      <w:widowControl w:val="0"/>
      <w:spacing w:line="333" w:lineRule="atLeast"/>
    </w:pPr>
    <w:rPr>
      <w:rFonts w:ascii="Times" w:eastAsia="Times New Roman" w:hAnsi="Times"/>
      <w:color w:val="auto"/>
    </w:rPr>
  </w:style>
  <w:style w:type="paragraph" w:customStyle="1" w:styleId="Caracter">
    <w:name w:val="Caracter"/>
    <w:basedOn w:val="Normal"/>
    <w:pPr>
      <w:tabs>
        <w:tab w:val="left" w:pos="709"/>
      </w:tabs>
    </w:pPr>
    <w:rPr>
      <w:rFonts w:ascii="Tahoma" w:hAnsi="Tahoma"/>
      <w:lang w:val="pl-PL" w:eastAsia="pl-PL"/>
    </w:rPr>
  </w:style>
  <w:style w:type="paragraph" w:customStyle="1" w:styleId="CM139">
    <w:name w:val="CM139"/>
    <w:basedOn w:val="Default"/>
    <w:next w:val="Default"/>
    <w:qFormat/>
    <w:pPr>
      <w:widowControl w:val="0"/>
      <w:spacing w:line="356" w:lineRule="atLeast"/>
    </w:pPr>
    <w:rPr>
      <w:rFonts w:ascii="Times" w:eastAsia="Times New Roman" w:hAnsi="Times"/>
      <w:color w:val="auto"/>
    </w:rPr>
  </w:style>
  <w:style w:type="paragraph" w:customStyle="1" w:styleId="CM67">
    <w:name w:val="CM67"/>
    <w:basedOn w:val="Default"/>
    <w:next w:val="Default"/>
    <w:qFormat/>
    <w:pPr>
      <w:widowControl w:val="0"/>
      <w:spacing w:line="333" w:lineRule="atLeast"/>
    </w:pPr>
    <w:rPr>
      <w:rFonts w:ascii="Times" w:eastAsia="Times New Roman" w:hAnsi="Times"/>
      <w:color w:val="auto"/>
    </w:rPr>
  </w:style>
  <w:style w:type="paragraph" w:customStyle="1" w:styleId="CaracterCaracter4">
    <w:name w:val="Caracter Caracter4"/>
    <w:basedOn w:val="Normal"/>
    <w:qFormat/>
    <w:rPr>
      <w:bCs/>
      <w:szCs w:val="22"/>
      <w:lang w:val="pl-PL" w:eastAsia="pl-PL"/>
    </w:rPr>
  </w:style>
  <w:style w:type="paragraph" w:customStyle="1" w:styleId="CM50">
    <w:name w:val="CM50"/>
    <w:basedOn w:val="Default"/>
    <w:next w:val="Default"/>
    <w:pPr>
      <w:widowControl w:val="0"/>
      <w:spacing w:line="306" w:lineRule="atLeast"/>
    </w:pPr>
    <w:rPr>
      <w:rFonts w:ascii="Times" w:eastAsia="Times New Roman" w:hAnsi="Times"/>
      <w:color w:val="auto"/>
    </w:rPr>
  </w:style>
  <w:style w:type="paragraph" w:customStyle="1" w:styleId="CM111">
    <w:name w:val="CM111"/>
    <w:basedOn w:val="Default"/>
    <w:next w:val="Default"/>
    <w:pPr>
      <w:widowControl w:val="0"/>
      <w:spacing w:line="260" w:lineRule="atLeast"/>
    </w:pPr>
    <w:rPr>
      <w:rFonts w:ascii="Times" w:eastAsia="Times New Roman" w:hAnsi="Times"/>
      <w:color w:val="auto"/>
    </w:rPr>
  </w:style>
  <w:style w:type="paragraph" w:customStyle="1" w:styleId="xl112">
    <w:name w:val="xl112"/>
    <w:basedOn w:val="Normal"/>
    <w:qFormat/>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Char">
    <w:name w:val="Char"/>
    <w:basedOn w:val="Normal"/>
    <w:rPr>
      <w:lang w:val="pl-PL" w:eastAsia="pl-PL"/>
    </w:rPr>
  </w:style>
  <w:style w:type="paragraph" w:customStyle="1" w:styleId="CM33">
    <w:name w:val="CM33"/>
    <w:basedOn w:val="Default"/>
    <w:next w:val="Default"/>
    <w:pPr>
      <w:widowControl w:val="0"/>
      <w:spacing w:after="530"/>
    </w:pPr>
    <w:rPr>
      <w:rFonts w:ascii="Times" w:eastAsia="Times New Roman" w:hAnsi="Times"/>
      <w:color w:val="auto"/>
    </w:rPr>
  </w:style>
  <w:style w:type="paragraph" w:customStyle="1" w:styleId="CM1">
    <w:name w:val="CM1"/>
    <w:basedOn w:val="Default"/>
    <w:next w:val="Default"/>
    <w:qFormat/>
    <w:pPr>
      <w:widowControl w:val="0"/>
    </w:pPr>
    <w:rPr>
      <w:rFonts w:ascii="EFKALD+Arial,Bold" w:eastAsia="Times New Roman" w:hAnsi="EFKALD+Arial,Bold"/>
      <w:color w:val="auto"/>
      <w:sz w:val="20"/>
      <w:lang w:val="ro-RO" w:eastAsia="ro-RO"/>
    </w:rPr>
  </w:style>
  <w:style w:type="paragraph" w:customStyle="1" w:styleId="CM105">
    <w:name w:val="CM105"/>
    <w:basedOn w:val="Default"/>
    <w:next w:val="Default"/>
    <w:qFormat/>
    <w:pPr>
      <w:widowControl w:val="0"/>
    </w:pPr>
    <w:rPr>
      <w:rFonts w:ascii="Times" w:eastAsia="Times New Roman" w:hAnsi="Times"/>
      <w:color w:val="auto"/>
    </w:rPr>
  </w:style>
  <w:style w:type="paragraph" w:customStyle="1" w:styleId="xl93">
    <w:name w:val="xl93"/>
    <w:basedOn w:val="Normal"/>
    <w:pPr>
      <w:pBdr>
        <w:top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2">
    <w:name w:val="xl92"/>
    <w:basedOn w:val="Normal"/>
    <w:pPr>
      <w:pBdr>
        <w:top w:val="single" w:sz="8"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Heading1h1">
    <w:name w:val="Heading 1.h1"/>
    <w:basedOn w:val="Normal"/>
    <w:next w:val="Normal"/>
    <w:qFormat/>
    <w:pPr>
      <w:keepNext/>
      <w:tabs>
        <w:tab w:val="left" w:pos="851"/>
      </w:tabs>
      <w:spacing w:line="288" w:lineRule="auto"/>
      <w:jc w:val="both"/>
      <w:outlineLvl w:val="0"/>
    </w:pPr>
    <w:rPr>
      <w:rFonts w:ascii="Arial" w:eastAsia="SimSun" w:hAnsi="Arial"/>
      <w:b/>
      <w:caps/>
      <w:szCs w:val="20"/>
      <w:lang w:val="ro-RO"/>
    </w:rPr>
  </w:style>
  <w:style w:type="paragraph" w:customStyle="1" w:styleId="CM144">
    <w:name w:val="CM144"/>
    <w:basedOn w:val="Default"/>
    <w:next w:val="Default"/>
    <w:qFormat/>
    <w:pPr>
      <w:widowControl w:val="0"/>
      <w:spacing w:line="260" w:lineRule="atLeast"/>
    </w:pPr>
    <w:rPr>
      <w:rFonts w:ascii="Times" w:eastAsia="Times New Roman" w:hAnsi="Times"/>
      <w:color w:val="auto"/>
    </w:rPr>
  </w:style>
  <w:style w:type="paragraph" w:customStyle="1" w:styleId="Style14">
    <w:name w:val="Style14"/>
    <w:basedOn w:val="Normal"/>
    <w:qFormat/>
    <w:pPr>
      <w:widowControl w:val="0"/>
      <w:autoSpaceDE w:val="0"/>
      <w:autoSpaceDN w:val="0"/>
      <w:adjustRightInd w:val="0"/>
      <w:spacing w:line="262" w:lineRule="exact"/>
      <w:jc w:val="center"/>
    </w:pPr>
    <w:rPr>
      <w:rFonts w:ascii="Arial" w:hAnsi="Arial"/>
    </w:rPr>
  </w:style>
  <w:style w:type="paragraph" w:customStyle="1" w:styleId="Style781">
    <w:name w:val="_Style 781"/>
    <w:uiPriority w:val="99"/>
    <w:qFormat/>
    <w:rPr>
      <w:sz w:val="22"/>
      <w:szCs w:val="22"/>
      <w:lang w:val="ro-RO"/>
    </w:rPr>
  </w:style>
  <w:style w:type="paragraph" w:customStyle="1" w:styleId="CharCharCharCharCharCaracterChar">
    <w:name w:val="Char Char Char Char Char Caracter Char"/>
    <w:basedOn w:val="Normal"/>
    <w:qFormat/>
    <w:rPr>
      <w:lang w:val="pl-PL" w:eastAsia="pl-PL"/>
    </w:rPr>
  </w:style>
  <w:style w:type="paragraph" w:customStyle="1" w:styleId="StilTitlu314ptAldinFrsubliniereLastnga0">
    <w:name w:val="Stil Titlu 3 + 14 pt Aldin F?r? subliniere La stânga:  0&quot;"/>
    <w:basedOn w:val="Heading3"/>
    <w:qFormat/>
    <w:pPr>
      <w:widowControl w:val="0"/>
      <w:suppressAutoHyphens/>
      <w:overflowPunct w:val="0"/>
      <w:autoSpaceDE w:val="0"/>
      <w:autoSpaceDN w:val="0"/>
      <w:adjustRightInd w:val="0"/>
      <w:spacing w:before="0" w:after="240"/>
      <w:ind w:hanging="360"/>
      <w:jc w:val="both"/>
      <w:outlineLvl w:val="9"/>
    </w:pPr>
    <w:rPr>
      <w:rFonts w:ascii="Times New Roman" w:hAnsi="Times New Roman"/>
      <w:b w:val="0"/>
      <w:bCs w:val="0"/>
      <w:i/>
      <w:color w:val="000000"/>
      <w:sz w:val="24"/>
      <w:szCs w:val="20"/>
    </w:rPr>
  </w:style>
  <w:style w:type="paragraph" w:customStyle="1" w:styleId="CM72">
    <w:name w:val="CM72"/>
    <w:basedOn w:val="Default"/>
    <w:next w:val="Default"/>
    <w:qFormat/>
    <w:pPr>
      <w:widowControl w:val="0"/>
      <w:spacing w:line="268" w:lineRule="atLeast"/>
    </w:pPr>
    <w:rPr>
      <w:rFonts w:ascii="Times" w:eastAsia="Times New Roman" w:hAnsi="Times"/>
      <w:color w:val="auto"/>
    </w:rPr>
  </w:style>
  <w:style w:type="paragraph" w:customStyle="1" w:styleId="CM37">
    <w:name w:val="CM37"/>
    <w:basedOn w:val="Default"/>
    <w:next w:val="Default"/>
    <w:qFormat/>
    <w:pPr>
      <w:widowControl w:val="0"/>
      <w:spacing w:after="318"/>
    </w:pPr>
    <w:rPr>
      <w:rFonts w:ascii="Times" w:eastAsia="Times New Roman" w:hAnsi="Times"/>
      <w:color w:val="auto"/>
    </w:rPr>
  </w:style>
  <w:style w:type="paragraph" w:customStyle="1" w:styleId="CM63">
    <w:name w:val="CM63"/>
    <w:basedOn w:val="Default"/>
    <w:next w:val="Default"/>
    <w:qFormat/>
    <w:pPr>
      <w:widowControl w:val="0"/>
      <w:spacing w:line="328" w:lineRule="atLeast"/>
    </w:pPr>
    <w:rPr>
      <w:rFonts w:ascii="Times" w:eastAsia="Times New Roman" w:hAnsi="Times"/>
      <w:color w:val="auto"/>
    </w:rPr>
  </w:style>
  <w:style w:type="paragraph" w:customStyle="1" w:styleId="CM157">
    <w:name w:val="CM157"/>
    <w:basedOn w:val="Default"/>
    <w:next w:val="Default"/>
    <w:qFormat/>
    <w:pPr>
      <w:widowControl w:val="0"/>
      <w:spacing w:after="65"/>
    </w:pPr>
    <w:rPr>
      <w:rFonts w:ascii="Times" w:eastAsia="Times New Roman" w:hAnsi="Times"/>
      <w:color w:val="auto"/>
    </w:rPr>
  </w:style>
  <w:style w:type="paragraph" w:customStyle="1" w:styleId="western1">
    <w:name w:val="western1"/>
    <w:basedOn w:val="Normal"/>
    <w:qFormat/>
    <w:pPr>
      <w:spacing w:before="100" w:beforeAutospacing="1" w:line="160" w:lineRule="atLeast"/>
      <w:ind w:right="210"/>
      <w:jc w:val="center"/>
    </w:pPr>
    <w:rPr>
      <w:rFonts w:ascii="Arial" w:hAnsi="Arial" w:cs="Arial"/>
    </w:rPr>
  </w:style>
  <w:style w:type="paragraph" w:customStyle="1" w:styleId="BoxText">
    <w:name w:val="Box Text"/>
    <w:basedOn w:val="Normal"/>
    <w:qFormat/>
    <w:pPr>
      <w:suppressAutoHyphens/>
      <w:spacing w:before="80" w:line="240" w:lineRule="atLeast"/>
      <w:jc w:val="both"/>
    </w:pPr>
    <w:rPr>
      <w:rFonts w:ascii="Arial" w:hAnsi="Arial" w:cs="Arial"/>
      <w:sz w:val="18"/>
      <w:szCs w:val="18"/>
      <w:lang w:val="en-GB" w:eastAsia="ar-SA"/>
    </w:rPr>
  </w:style>
  <w:style w:type="paragraph" w:customStyle="1" w:styleId="Style">
    <w:name w:val="Style"/>
    <w:qFormat/>
    <w:pPr>
      <w:widowControl w:val="0"/>
      <w:suppressAutoHyphens/>
      <w:autoSpaceDE w:val="0"/>
    </w:pPr>
    <w:rPr>
      <w:rFonts w:ascii="Arial" w:eastAsia="Arial" w:hAnsi="Arial" w:cs="Arial"/>
      <w:sz w:val="24"/>
      <w:szCs w:val="24"/>
      <w:lang w:eastAsia="ar-SA"/>
    </w:rPr>
  </w:style>
  <w:style w:type="paragraph" w:customStyle="1" w:styleId="ListParagraph1">
    <w:name w:val="List Paragraph1"/>
    <w:basedOn w:val="Normal"/>
    <w:qFormat/>
    <w:pPr>
      <w:suppressAutoHyphens/>
      <w:spacing w:after="200" w:line="276" w:lineRule="auto"/>
      <w:ind w:left="720"/>
    </w:pPr>
    <w:rPr>
      <w:rFonts w:ascii="Calibri" w:eastAsia="Calibri" w:hAnsi="Calibri"/>
      <w:sz w:val="22"/>
      <w:szCs w:val="22"/>
      <w:lang w:val="ro-RO" w:eastAsia="ar-SA"/>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Style21">
    <w:name w:val="Style21"/>
    <w:basedOn w:val="Normal"/>
    <w:qFormat/>
    <w:pPr>
      <w:widowControl w:val="0"/>
      <w:autoSpaceDE w:val="0"/>
      <w:autoSpaceDN w:val="0"/>
      <w:adjustRightInd w:val="0"/>
      <w:spacing w:line="269" w:lineRule="exact"/>
      <w:jc w:val="center"/>
    </w:pPr>
    <w:rPr>
      <w:rFonts w:ascii="Arial" w:hAnsi="Arial"/>
    </w:rPr>
  </w:style>
  <w:style w:type="paragraph" w:customStyle="1" w:styleId="Framecontents">
    <w:name w:val="Frame contents"/>
    <w:basedOn w:val="BodyText"/>
    <w:qFormat/>
    <w:rPr>
      <w:sz w:val="24"/>
      <w:szCs w:val="24"/>
      <w:lang w:val="ro-RO"/>
    </w:rPr>
  </w:style>
  <w:style w:type="paragraph" w:customStyle="1" w:styleId="ATHproiect0">
    <w:name w:val="ATH proiect"/>
    <w:basedOn w:val="Normal"/>
    <w:pPr>
      <w:spacing w:line="360" w:lineRule="auto"/>
      <w:ind w:firstLine="567"/>
      <w:jc w:val="both"/>
    </w:pPr>
    <w:rPr>
      <w:rFonts w:ascii="Arial" w:eastAsia="SimSun" w:hAnsi="Arial"/>
      <w:lang w:val="ro-RO"/>
    </w:rPr>
  </w:style>
  <w:style w:type="paragraph" w:customStyle="1" w:styleId="Style95">
    <w:name w:val="Style95"/>
    <w:basedOn w:val="Normal"/>
    <w:pPr>
      <w:widowControl w:val="0"/>
      <w:suppressAutoHyphens/>
      <w:autoSpaceDE w:val="0"/>
      <w:spacing w:line="276" w:lineRule="exact"/>
      <w:ind w:hanging="355"/>
      <w:jc w:val="both"/>
    </w:pPr>
    <w:rPr>
      <w:lang w:eastAsia="ar-SA"/>
    </w:rPr>
  </w:style>
  <w:style w:type="paragraph" w:customStyle="1" w:styleId="xl83">
    <w:name w:val="xl83"/>
    <w:basedOn w:val="Normal"/>
    <w:qFormat/>
    <w:pPr>
      <w:pBdr>
        <w:bottom w:val="single" w:sz="8" w:space="0" w:color="auto"/>
      </w:pBdr>
      <w:spacing w:before="100" w:beforeAutospacing="1" w:after="100" w:afterAutospacing="1"/>
    </w:pPr>
    <w:rPr>
      <w:rFonts w:ascii="Verdana" w:hAnsi="Verdana"/>
      <w:sz w:val="16"/>
      <w:szCs w:val="16"/>
    </w:rPr>
  </w:style>
  <w:style w:type="paragraph" w:customStyle="1" w:styleId="CM77">
    <w:name w:val="CM77"/>
    <w:basedOn w:val="Default"/>
    <w:next w:val="Default"/>
    <w:qFormat/>
    <w:pPr>
      <w:widowControl w:val="0"/>
      <w:spacing w:line="391" w:lineRule="atLeast"/>
    </w:pPr>
    <w:rPr>
      <w:rFonts w:ascii="Times" w:eastAsia="Times New Roman" w:hAnsi="Times"/>
      <w:color w:val="auto"/>
    </w:rPr>
  </w:style>
  <w:style w:type="paragraph" w:customStyle="1" w:styleId="NoIndent0">
    <w:name w:val="No Indent"/>
    <w:basedOn w:val="Normal"/>
    <w:next w:val="Normal"/>
    <w:qFormat/>
    <w:pPr>
      <w:suppressAutoHyphens/>
      <w:spacing w:before="120"/>
      <w:jc w:val="both"/>
    </w:pPr>
    <w:rPr>
      <w:rFonts w:ascii="Arial" w:hAnsi="Arial" w:cs="Arial"/>
      <w:color w:val="000000"/>
      <w:sz w:val="22"/>
      <w:lang w:val="en-GB" w:eastAsia="ar-SA"/>
    </w:rPr>
  </w:style>
  <w:style w:type="paragraph" w:customStyle="1" w:styleId="Style13">
    <w:name w:val="Style13"/>
    <w:basedOn w:val="Normal"/>
    <w:qFormat/>
    <w:pPr>
      <w:widowControl w:val="0"/>
      <w:autoSpaceDE w:val="0"/>
      <w:autoSpaceDN w:val="0"/>
      <w:adjustRightInd w:val="0"/>
    </w:pPr>
    <w:rPr>
      <w:rFonts w:ascii="Arial" w:hAnsi="Arial"/>
    </w:rPr>
  </w:style>
  <w:style w:type="paragraph" w:customStyle="1" w:styleId="xl89">
    <w:name w:val="xl89"/>
    <w:basedOn w:val="Normal"/>
    <w:qFormat/>
    <w:pPr>
      <w:pBdr>
        <w:bottom w:val="single" w:sz="8" w:space="0" w:color="auto"/>
        <w:right w:val="single" w:sz="8" w:space="0" w:color="auto"/>
      </w:pBdr>
      <w:spacing w:before="100" w:beforeAutospacing="1" w:after="100" w:afterAutospacing="1"/>
    </w:pPr>
    <w:rPr>
      <w:rFonts w:ascii="Verdana" w:hAnsi="Verdana"/>
      <w:sz w:val="16"/>
      <w:szCs w:val="16"/>
    </w:rPr>
  </w:style>
  <w:style w:type="paragraph" w:customStyle="1" w:styleId="Indent">
    <w:name w:val="Indent"/>
    <w:basedOn w:val="Normal"/>
    <w:pPr>
      <w:suppressAutoHyphens/>
      <w:spacing w:before="120"/>
      <w:ind w:left="851" w:hanging="851"/>
      <w:jc w:val="both"/>
    </w:pPr>
    <w:rPr>
      <w:rFonts w:ascii="Arial" w:hAnsi="Arial" w:cs="Arial"/>
      <w:lang w:eastAsia="ar-SA"/>
    </w:rPr>
  </w:style>
  <w:style w:type="paragraph" w:customStyle="1" w:styleId="CM106">
    <w:name w:val="CM106"/>
    <w:basedOn w:val="Default"/>
    <w:next w:val="Default"/>
    <w:qFormat/>
    <w:pPr>
      <w:widowControl w:val="0"/>
      <w:spacing w:line="240" w:lineRule="atLeast"/>
    </w:pPr>
    <w:rPr>
      <w:rFonts w:ascii="Times" w:eastAsia="Times New Roman" w:hAnsi="Times"/>
      <w:color w:val="auto"/>
    </w:rPr>
  </w:style>
  <w:style w:type="paragraph" w:customStyle="1" w:styleId="xl69">
    <w:name w:val="xl69"/>
    <w:basedOn w:val="Normal"/>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CM92">
    <w:name w:val="CM92"/>
    <w:basedOn w:val="WW-Default"/>
    <w:next w:val="WW-Default"/>
    <w:pPr>
      <w:widowControl w:val="0"/>
    </w:pPr>
    <w:rPr>
      <w:rFonts w:ascii="Helvetica" w:hAnsi="Helvetica" w:cs="Helvetica"/>
      <w:color w:val="auto"/>
    </w:rPr>
  </w:style>
  <w:style w:type="paragraph" w:customStyle="1" w:styleId="Contents10">
    <w:name w:val="Contents 10"/>
    <w:basedOn w:val="Index"/>
    <w:qFormat/>
    <w:pPr>
      <w:tabs>
        <w:tab w:val="right" w:leader="dot" w:pos="15066"/>
      </w:tabs>
      <w:ind w:left="2547"/>
    </w:pPr>
    <w:rPr>
      <w:rFonts w:cs="Tahoma"/>
      <w:lang w:val="en-US"/>
    </w:rPr>
  </w:style>
  <w:style w:type="paragraph" w:customStyle="1" w:styleId="CM45">
    <w:name w:val="CM45"/>
    <w:basedOn w:val="Default"/>
    <w:next w:val="Default"/>
    <w:qFormat/>
    <w:pPr>
      <w:widowControl w:val="0"/>
      <w:spacing w:after="115"/>
    </w:pPr>
    <w:rPr>
      <w:rFonts w:ascii="Times" w:eastAsia="Times New Roman" w:hAnsi="Times"/>
      <w:color w:val="auto"/>
    </w:rPr>
  </w:style>
  <w:style w:type="paragraph" w:customStyle="1" w:styleId="Style12">
    <w:name w:val="Style12"/>
    <w:basedOn w:val="Normal"/>
    <w:qFormat/>
    <w:pPr>
      <w:widowControl w:val="0"/>
      <w:autoSpaceDE w:val="0"/>
      <w:autoSpaceDN w:val="0"/>
      <w:adjustRightInd w:val="0"/>
    </w:pPr>
    <w:rPr>
      <w:rFonts w:ascii="Arial" w:hAnsi="Arial"/>
    </w:rPr>
  </w:style>
  <w:style w:type="paragraph" w:customStyle="1" w:styleId="xl78">
    <w:name w:val="xl78"/>
    <w:basedOn w:val="Normal"/>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0">
    <w:name w:val="xl120"/>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CM91">
    <w:name w:val="CM91"/>
    <w:basedOn w:val="Default"/>
    <w:next w:val="Default"/>
    <w:qFormat/>
    <w:pPr>
      <w:widowControl w:val="0"/>
      <w:spacing w:line="260" w:lineRule="atLeast"/>
    </w:pPr>
    <w:rPr>
      <w:rFonts w:ascii="Times" w:eastAsia="Times New Roman" w:hAnsi="Times"/>
      <w:color w:val="auto"/>
    </w:rPr>
  </w:style>
  <w:style w:type="paragraph" w:customStyle="1" w:styleId="bullet-1">
    <w:name w:val="bullet-1"/>
    <w:basedOn w:val="Normal"/>
    <w:pPr>
      <w:widowControl w:val="0"/>
      <w:tabs>
        <w:tab w:val="left" w:pos="0"/>
      </w:tabs>
      <w:suppressAutoHyphens/>
      <w:overflowPunct w:val="0"/>
      <w:autoSpaceDE w:val="0"/>
      <w:spacing w:before="240" w:line="240" w:lineRule="exact"/>
      <w:ind w:left="851" w:hanging="432"/>
      <w:jc w:val="both"/>
      <w:textAlignment w:val="baseline"/>
    </w:pPr>
    <w:rPr>
      <w:rFonts w:ascii="Arial" w:hAnsi="Arial" w:cs="Arial"/>
      <w:lang w:val="cs-CZ" w:eastAsia="ar-SA"/>
    </w:rPr>
  </w:style>
  <w:style w:type="paragraph" w:customStyle="1" w:styleId="StilAldinPrimalinie125cm">
    <w:name w:val="Stil Aldin Prima linie:  125 cm"/>
    <w:basedOn w:val="Normal"/>
    <w:qFormat/>
    <w:pPr>
      <w:spacing w:after="240"/>
      <w:jc w:val="both"/>
    </w:pPr>
    <w:rPr>
      <w:rFonts w:ascii="Arial" w:eastAsia="SimSun" w:hAnsi="Arial" w:cs="Arial"/>
      <w:b/>
      <w:bCs/>
      <w:i/>
      <w:lang w:val="ro-RO"/>
    </w:rPr>
  </w:style>
  <w:style w:type="paragraph" w:customStyle="1" w:styleId="TableSource">
    <w:name w:val="Table Source"/>
    <w:basedOn w:val="BodyText"/>
    <w:next w:val="BodyText"/>
    <w:qFormat/>
    <w:pPr>
      <w:spacing w:before="120" w:after="0"/>
      <w:ind w:left="851"/>
      <w:jc w:val="both"/>
    </w:pPr>
    <w:rPr>
      <w:rFonts w:ascii="Arial" w:hAnsi="Arial"/>
      <w:i/>
      <w:iCs/>
      <w:sz w:val="18"/>
      <w:szCs w:val="18"/>
      <w:lang w:val="en-GB"/>
    </w:rPr>
  </w:style>
  <w:style w:type="paragraph" w:customStyle="1" w:styleId="xl119">
    <w:name w:val="xl119"/>
    <w:basedOn w:val="Normal"/>
    <w:qFormat/>
    <w:pPr>
      <w:spacing w:before="100" w:beforeAutospacing="1" w:after="100" w:afterAutospacing="1"/>
      <w:textAlignment w:val="center"/>
    </w:pPr>
    <w:rPr>
      <w:rFonts w:ascii="Verdana" w:hAnsi="Verdana"/>
      <w:sz w:val="16"/>
      <w:szCs w:val="16"/>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Style83">
    <w:name w:val="Style83"/>
    <w:basedOn w:val="Normal"/>
    <w:qFormat/>
    <w:pPr>
      <w:widowControl w:val="0"/>
      <w:autoSpaceDE w:val="0"/>
      <w:autoSpaceDN w:val="0"/>
      <w:adjustRightInd w:val="0"/>
      <w:jc w:val="center"/>
    </w:pPr>
    <w:rPr>
      <w:rFonts w:ascii="Arial Unicode MS" w:eastAsia="Arial Unicode MS" w:hAnsi="Calibri" w:cs="Arial Unicode MS"/>
      <w:lang w:val="ro-RO" w:eastAsia="ro-RO"/>
    </w:rPr>
  </w:style>
  <w:style w:type="table" w:customStyle="1" w:styleId="LightShading13">
    <w:name w:val="Light Shading13"/>
    <w:basedOn w:val="TableNormal"/>
    <w:uiPriority w:val="60"/>
    <w:qFormat/>
    <w:rPr>
      <w:color w:val="000000"/>
      <w:sz w:val="22"/>
      <w:szCs w:val="2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MediumShading21">
    <w:name w:val="Medium Shading 21"/>
    <w:basedOn w:val="TableNormal"/>
    <w:uiPriority w:val="64"/>
    <w:qFormat/>
    <w:rPr>
      <w:rFonts w:ascii="Calibri" w:eastAsia="Calibri" w:hAnsi="Calibri"/>
      <w:sz w:val="22"/>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000000"/>
      </w:tcPr>
    </w:tblStylePr>
    <w:tblStylePr w:type="lastCol">
      <w:rPr>
        <w:b/>
        <w:bCs/>
        <w:color w:val="FFFFFF"/>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customStyle="1" w:styleId="TableGrid10">
    <w:name w:val="Table Grid10"/>
    <w:basedOn w:val="TableNormal"/>
    <w:uiPriority w:val="59"/>
    <w:qFormat/>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2">
    <w:name w:val="Tabel grilă22"/>
    <w:basedOn w:val="TableNormal"/>
    <w:uiPriority w:val="39"/>
    <w:qFormat/>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uiPriority w:val="60"/>
    <w:qFormat/>
    <w:rPr>
      <w:color w:val="000000"/>
      <w:sz w:val="22"/>
      <w:szCs w:val="2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MediumShading2-Accent113">
    <w:name w:val="Medium Shading 2 - Accent 113"/>
    <w:basedOn w:val="TableNormal"/>
    <w:uiPriority w:val="64"/>
    <w:qFormat/>
    <w:rPr>
      <w:sz w:val="22"/>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customStyle="1" w:styleId="TableGrid12">
    <w:name w:val="Table Grid12"/>
    <w:basedOn w:val="TableNormal"/>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Pr>
      <w:rFonts w:eastAsia="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11">
    <w:name w:val="Tabel grilă211"/>
    <w:basedOn w:val="TableNormal"/>
    <w:uiPriority w:val="39"/>
    <w:qFormat/>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
    <w:name w:val="Tabel grilă11"/>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qFormat/>
    <w:rPr>
      <w:rFonts w:eastAsia="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12">
    <w:name w:val="Medium Shading 212"/>
    <w:basedOn w:val="TableNormal"/>
    <w:uiPriority w:val="64"/>
    <w:qFormat/>
    <w:rPr>
      <w:sz w:val="22"/>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000000"/>
      </w:tcPr>
    </w:tblStylePr>
    <w:tblStylePr w:type="lastCol">
      <w:rPr>
        <w:b/>
        <w:bCs/>
        <w:color w:val="FFFFFF"/>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customStyle="1" w:styleId="TableGrid111">
    <w:name w:val="Table Grid111"/>
    <w:basedOn w:val="TableNormal"/>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qFormat/>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
    <w:name w:val="Medium Grid 3 - Accent 11"/>
    <w:basedOn w:val="TableNormal"/>
    <w:uiPriority w:val="69"/>
    <w:qFormat/>
    <w:rPr>
      <w:sz w:val="22"/>
      <w:szCs w:val="22"/>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7BFDE"/>
      </w:tcPr>
    </w:tblStylePr>
  </w:style>
  <w:style w:type="table" w:customStyle="1" w:styleId="TableGrid2">
    <w:name w:val="Table Grid2"/>
    <w:basedOn w:val="TableNormal"/>
    <w:qFormat/>
    <w:rPr>
      <w:rFonts w:eastAsia="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qFormat/>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1">
    <w:name w:val="Medium Shading 2 - Accent 111"/>
    <w:basedOn w:val="TableNormal"/>
    <w:uiPriority w:val="64"/>
    <w:qFormat/>
    <w:rPr>
      <w:sz w:val="22"/>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customStyle="1" w:styleId="MediumShading2112">
    <w:name w:val="Medium Shading 2112"/>
    <w:basedOn w:val="TableNormal"/>
    <w:uiPriority w:val="64"/>
    <w:qFormat/>
    <w:rPr>
      <w:sz w:val="22"/>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000000"/>
      </w:tcPr>
    </w:tblStylePr>
    <w:tblStylePr w:type="lastCol">
      <w:rPr>
        <w:b/>
        <w:bCs/>
        <w:color w:val="FFFFFF"/>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customStyle="1" w:styleId="LightShading1">
    <w:name w:val="Light Shading1"/>
    <w:basedOn w:val="TableNormal"/>
    <w:uiPriority w:val="60"/>
    <w:qFormat/>
    <w:rPr>
      <w:rFonts w:ascii="Calibri" w:eastAsia="Calibri" w:hAnsi="Calibri"/>
      <w:color w:val="000000"/>
      <w:sz w:val="22"/>
      <w:szCs w:val="2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TableGrid311">
    <w:name w:val="Table Grid311"/>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12">
    <w:name w:val="Medium Shading 2 - Accent 1112"/>
    <w:basedOn w:val="TableNormal"/>
    <w:uiPriority w:val="64"/>
    <w:rPr>
      <w:sz w:val="22"/>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customStyle="1" w:styleId="MediumGrid3-Accent112">
    <w:name w:val="Medium Grid 3 - Accent 112"/>
    <w:basedOn w:val="TableNormal"/>
    <w:uiPriority w:val="69"/>
    <w:qFormat/>
    <w:rPr>
      <w:sz w:val="22"/>
      <w:szCs w:val="22"/>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7BFDE"/>
      </w:tcPr>
    </w:tblStylePr>
  </w:style>
  <w:style w:type="table" w:customStyle="1" w:styleId="MediumShading2-Accent1111">
    <w:name w:val="Medium Shading 2 - Accent 1111"/>
    <w:basedOn w:val="TableNormal"/>
    <w:uiPriority w:val="64"/>
    <w:rPr>
      <w:sz w:val="22"/>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customStyle="1" w:styleId="TableGrid52">
    <w:name w:val="Table Grid52"/>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Pr>
      <w:rFonts w:eastAsia="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Pr>
      <w:rFonts w:eastAsia="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12">
    <w:name w:val="Tabel grilă212"/>
    <w:basedOn w:val="TableNormal"/>
    <w:uiPriority w:val="39"/>
    <w:qFormat/>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qFormat/>
    <w:rPr>
      <w:rFonts w:eastAsia="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
    <w:name w:val="Tabel grilă1"/>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
    <w:name w:val="Table Grid101"/>
    <w:basedOn w:val="TableNormal"/>
    <w:qFormat/>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
    <w:name w:val="Medium Shading 2 - Accent 11"/>
    <w:basedOn w:val="TableNormal"/>
    <w:uiPriority w:val="64"/>
    <w:rPr>
      <w:rFonts w:ascii="Calibri" w:eastAsia="Calibri" w:hAnsi="Calibri"/>
      <w:sz w:val="22"/>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customStyle="1" w:styleId="TableGrid32">
    <w:name w:val="Table Grid32"/>
    <w:basedOn w:val="TableNormal"/>
    <w:qFormat/>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1">
    <w:name w:val="Medium Grid 3 - Accent 111"/>
    <w:basedOn w:val="TableNormal"/>
    <w:uiPriority w:val="69"/>
    <w:qFormat/>
    <w:rPr>
      <w:sz w:val="22"/>
      <w:szCs w:val="22"/>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7BFDE"/>
      </w:tcPr>
    </w:tblStylePr>
  </w:style>
  <w:style w:type="table" w:customStyle="1" w:styleId="Tabelgril2">
    <w:name w:val="Tabel grilă2"/>
    <w:basedOn w:val="TableNormal"/>
    <w:uiPriority w:val="39"/>
    <w:qFormat/>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qFormat/>
    <w:rPr>
      <w:color w:val="000000"/>
      <w:sz w:val="22"/>
      <w:szCs w:val="2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Tabelgril112">
    <w:name w:val="Tabel grilă112"/>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qFormat/>
    <w:rPr>
      <w:color w:val="000000"/>
      <w:sz w:val="22"/>
      <w:szCs w:val="2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Tabelgril23">
    <w:name w:val="Tabel grilă23"/>
    <w:basedOn w:val="TableNormal"/>
    <w:uiPriority w:val="39"/>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11">
    <w:name w:val="Medium Shading 211"/>
    <w:basedOn w:val="TableNormal"/>
    <w:uiPriority w:val="64"/>
    <w:qFormat/>
    <w:rPr>
      <w:sz w:val="22"/>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000000"/>
      </w:tcPr>
    </w:tblStylePr>
    <w:tblStylePr w:type="lastCol">
      <w:rPr>
        <w:b/>
        <w:bCs/>
        <w:color w:val="FFFFFF"/>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customStyle="1" w:styleId="TableGrid3">
    <w:name w:val="Table Grid3"/>
    <w:basedOn w:val="TableNormal"/>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Pr>
      <w:color w:val="000000"/>
      <w:sz w:val="22"/>
      <w:szCs w:val="2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Tabelgril21">
    <w:name w:val="Tabel grilă21"/>
    <w:basedOn w:val="TableNormal"/>
    <w:uiPriority w:val="39"/>
    <w:qFormat/>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2">
    <w:name w:val="Medium Shading 2 - Accent 112"/>
    <w:basedOn w:val="TableNormal"/>
    <w:uiPriority w:val="64"/>
    <w:qFormat/>
    <w:rPr>
      <w:sz w:val="22"/>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customStyle="1" w:styleId="MediumGrid3-Accent12">
    <w:name w:val="Medium Grid 3 - Accent 12"/>
    <w:basedOn w:val="TableNormal"/>
    <w:uiPriority w:val="69"/>
    <w:rPr>
      <w:sz w:val="22"/>
      <w:szCs w:val="22"/>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7BFDE"/>
      </w:tcPr>
    </w:tblStylePr>
  </w:style>
  <w:style w:type="table" w:customStyle="1" w:styleId="TableGrid8">
    <w:name w:val="Table Grid8"/>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3">
    <w:name w:val="Medium Grid 3 - Accent 13"/>
    <w:basedOn w:val="TableNormal"/>
    <w:uiPriority w:val="69"/>
    <w:qFormat/>
    <w:rPr>
      <w:sz w:val="22"/>
      <w:szCs w:val="22"/>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7BFDE"/>
      </w:tcPr>
    </w:tblStylePr>
  </w:style>
  <w:style w:type="table" w:customStyle="1" w:styleId="MediumShading213">
    <w:name w:val="Medium Shading 213"/>
    <w:basedOn w:val="TableNormal"/>
    <w:uiPriority w:val="64"/>
    <w:qFormat/>
    <w:rPr>
      <w:sz w:val="22"/>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000000"/>
      </w:tcPr>
    </w:tblStylePr>
    <w:tblStylePr w:type="lastCol">
      <w:rPr>
        <w:b/>
        <w:bCs/>
        <w:color w:val="FFFFFF"/>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customStyle="1" w:styleId="MediumShading2111">
    <w:name w:val="Medium Shading 2111"/>
    <w:basedOn w:val="TableNormal"/>
    <w:uiPriority w:val="64"/>
    <w:qFormat/>
    <w:rPr>
      <w:sz w:val="22"/>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000000"/>
      </w:tcPr>
    </w:tblStylePr>
    <w:tblStylePr w:type="lastCol">
      <w:rPr>
        <w:b/>
        <w:bCs/>
        <w:color w:val="FFFFFF"/>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customStyle="1" w:styleId="TableGrid51">
    <w:name w:val="Table Grid51"/>
    <w:basedOn w:val="TableNormal"/>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uiPriority w:val="59"/>
    <w:qFormat/>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8570</Words>
  <Characters>48853</Characters>
  <Application>Microsoft Office Word</Application>
  <DocSecurity>0</DocSecurity>
  <Lines>407</Lines>
  <Paragraphs>114</Paragraphs>
  <ScaleCrop>false</ScaleCrop>
  <Company/>
  <LinksUpToDate>false</LinksUpToDate>
  <CharactersWithSpaces>57309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creator>ingrid</dc:creator>
  <cp:lastModifiedBy>Adrian Adam</cp:lastModifiedBy>
  <cp:revision>5</cp:revision>
  <cp:lastPrinted>2019-08-19T14:23:00Z</cp:lastPrinted>
  <dcterms:created xsi:type="dcterms:W3CDTF">2021-10-07T14:23:00Z</dcterms:created>
  <dcterms:modified xsi:type="dcterms:W3CDTF">2026-05-06T08:46:00Z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19F0A2E63FD042E9AE1DABBA9043EB27</vt:lpwstr>
  </property>
</Properties>
</file>