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BA819" w14:textId="77777777" w:rsidR="007A5A84" w:rsidRDefault="007A5A84" w:rsidP="007A5A84">
      <w:pPr>
        <w:pStyle w:val="NoSpacing"/>
        <w:rPr>
          <w:rFonts w:cs="Calibri"/>
          <w:sz w:val="20"/>
          <w:szCs w:val="20"/>
        </w:rPr>
      </w:pPr>
      <w:bookmarkStart w:id="0" w:name="_Hlk142052956"/>
      <w:bookmarkStart w:id="1" w:name="_Hlk108422251"/>
      <w:r>
        <w:rPr>
          <w:rFonts w:cs="Calibri"/>
          <w:b/>
          <w:sz w:val="20"/>
          <w:szCs w:val="20"/>
          <w:lang w:val="ro-RO"/>
        </w:rPr>
        <w:t xml:space="preserve">ȘCOALA GIMNAZIALĂ </w:t>
      </w:r>
      <w:r>
        <w:rPr>
          <w:rFonts w:cs="Calibri"/>
          <w:b/>
          <w:sz w:val="20"/>
          <w:szCs w:val="20"/>
        </w:rPr>
        <w:t>DE ARTE ,,IOSIF SAVA”</w:t>
      </w:r>
      <w:bookmarkEnd w:id="0"/>
      <w:r>
        <w:rPr>
          <w:rFonts w:cs="Calibri"/>
          <w:b/>
          <w:sz w:val="20"/>
          <w:szCs w:val="20"/>
        </w:rPr>
        <w:t xml:space="preserve">   </w:t>
      </w:r>
      <w:bookmarkEnd w:id="1"/>
      <w:r>
        <w:rPr>
          <w:rFonts w:cs="Calibri"/>
          <w:sz w:val="20"/>
          <w:szCs w:val="20"/>
          <w:lang w:val="ro-RO"/>
        </w:rPr>
        <w:tab/>
        <w:t xml:space="preserve">                                         </w:t>
      </w:r>
      <w:r>
        <w:rPr>
          <w:rFonts w:cs="Calibri"/>
          <w:sz w:val="20"/>
          <w:szCs w:val="20"/>
          <w:lang w:val="ro-RO"/>
        </w:rPr>
        <w:tab/>
        <w:t xml:space="preserve"> </w:t>
      </w:r>
    </w:p>
    <w:p w14:paraId="042C9922" w14:textId="77777777" w:rsidR="007A5A84" w:rsidRDefault="007A5A84" w:rsidP="007A5A84">
      <w:pPr>
        <w:jc w:val="both"/>
        <w:rPr>
          <w:rFonts w:ascii="Calibri" w:hAnsi="Calibri" w:cs="Calibri"/>
          <w:sz w:val="20"/>
          <w:szCs w:val="20"/>
        </w:rPr>
      </w:pPr>
      <w:r>
        <w:rPr>
          <w:rFonts w:ascii="Calibri" w:hAnsi="Calibri" w:cs="Calibri"/>
          <w:sz w:val="20"/>
          <w:szCs w:val="20"/>
        </w:rPr>
        <w:t>București, sector 1, str. Constantin Disescu, nr. 37</w:t>
      </w:r>
      <w:r>
        <w:rPr>
          <w:rFonts w:ascii="Calibri" w:hAnsi="Calibri" w:cs="Calibri"/>
          <w:sz w:val="20"/>
          <w:szCs w:val="20"/>
        </w:rPr>
        <w:tab/>
        <w:t xml:space="preserve">                                                 </w:t>
      </w:r>
    </w:p>
    <w:p w14:paraId="3DFB5CDB" w14:textId="77777777" w:rsidR="007A5A84" w:rsidRDefault="007A5A84" w:rsidP="007A5A84">
      <w:pPr>
        <w:jc w:val="both"/>
        <w:rPr>
          <w:rFonts w:ascii="Calibri" w:hAnsi="Calibri" w:cs="Calibri"/>
          <w:sz w:val="20"/>
          <w:szCs w:val="20"/>
        </w:rPr>
      </w:pPr>
      <w:r>
        <w:rPr>
          <w:rFonts w:ascii="Calibri" w:hAnsi="Calibri" w:cs="Calibri"/>
          <w:sz w:val="20"/>
          <w:szCs w:val="20"/>
        </w:rPr>
        <w:t>CUI 20769395</w:t>
      </w:r>
    </w:p>
    <w:p w14:paraId="6F261D8A" w14:textId="77777777" w:rsidR="007A5A84" w:rsidRDefault="007A5A84" w:rsidP="007A5A84">
      <w:pPr>
        <w:rPr>
          <w:rFonts w:ascii="Calibri" w:hAnsi="Calibri" w:cs="Calibri"/>
          <w:sz w:val="20"/>
          <w:szCs w:val="20"/>
        </w:rPr>
      </w:pPr>
      <w:r>
        <w:rPr>
          <w:rFonts w:ascii="Calibri" w:hAnsi="Calibri" w:cs="Calibri"/>
          <w:sz w:val="20"/>
          <w:szCs w:val="20"/>
        </w:rPr>
        <w:t>Tel./ Fax 021 2312470</w:t>
      </w:r>
      <w:r>
        <w:rPr>
          <w:rFonts w:ascii="Calibri" w:hAnsi="Calibri" w:cs="Calibri"/>
          <w:sz w:val="20"/>
          <w:szCs w:val="20"/>
        </w:rPr>
        <w:tab/>
      </w:r>
      <w:r>
        <w:rPr>
          <w:rFonts w:ascii="Calibri" w:hAnsi="Calibri" w:cs="Calibri"/>
          <w:sz w:val="20"/>
          <w:szCs w:val="20"/>
        </w:rPr>
        <w:tab/>
      </w:r>
    </w:p>
    <w:p w14:paraId="24482B20" w14:textId="77777777" w:rsidR="007A5A84" w:rsidRDefault="007A5A84" w:rsidP="007A5A84">
      <w:pPr>
        <w:rPr>
          <w:rFonts w:ascii="Calibri" w:hAnsi="Calibri" w:cs="Calibri"/>
          <w:color w:val="000000"/>
          <w:sz w:val="20"/>
          <w:szCs w:val="20"/>
          <w:shd w:val="clear" w:color="auto" w:fill="FFFFFF"/>
        </w:rPr>
      </w:pPr>
      <w:r>
        <w:rPr>
          <w:rFonts w:ascii="Calibri" w:hAnsi="Calibri" w:cs="Calibri"/>
          <w:sz w:val="20"/>
          <w:szCs w:val="20"/>
        </w:rPr>
        <w:t xml:space="preserve">E-mail: </w:t>
      </w:r>
      <w:hyperlink r:id="rId7" w:history="1">
        <w:r>
          <w:rPr>
            <w:rStyle w:val="Hyperlink"/>
            <w:rFonts w:ascii="Calibri" w:hAnsi="Calibri" w:cs="Calibri"/>
            <w:sz w:val="20"/>
            <w:szCs w:val="20"/>
            <w:shd w:val="clear" w:color="auto" w:fill="FFFFFF"/>
          </w:rPr>
          <w:t>secretariat@iosifsava.ro</w:t>
        </w:r>
      </w:hyperlink>
      <w:r>
        <w:rPr>
          <w:rFonts w:ascii="Calibri" w:hAnsi="Calibri" w:cs="Calibri"/>
          <w:color w:val="000000"/>
          <w:sz w:val="20"/>
          <w:szCs w:val="20"/>
          <w:shd w:val="clear" w:color="auto" w:fill="FFFFFF"/>
        </w:rPr>
        <w:t xml:space="preserve"> </w:t>
      </w:r>
    </w:p>
    <w:p w14:paraId="7FAB24FE" w14:textId="77777777" w:rsidR="007A5A84" w:rsidRDefault="007A5A84" w:rsidP="007A5A84">
      <w:pPr>
        <w:rPr>
          <w:rFonts w:ascii="Calibri" w:hAnsi="Calibri" w:cs="Calibri"/>
          <w:sz w:val="20"/>
          <w:szCs w:val="20"/>
        </w:rPr>
      </w:pPr>
    </w:p>
    <w:p w14:paraId="178BC425" w14:textId="77777777" w:rsidR="00361710" w:rsidRDefault="00361710" w:rsidP="007A5A84">
      <w:pPr>
        <w:pStyle w:val="Header"/>
        <w:tabs>
          <w:tab w:val="left" w:pos="1575"/>
        </w:tabs>
        <w:jc w:val="center"/>
        <w:rPr>
          <w:rFonts w:ascii="Calibri" w:hAnsi="Calibri" w:cs="Calibri"/>
          <w:b/>
          <w:sz w:val="20"/>
          <w:szCs w:val="20"/>
        </w:rPr>
      </w:pPr>
    </w:p>
    <w:p w14:paraId="67F06FEB" w14:textId="77777777" w:rsidR="00EF78E2" w:rsidRDefault="00EF78E2" w:rsidP="00561361">
      <w:pPr>
        <w:ind w:left="-180"/>
        <w:rPr>
          <w:rFonts w:ascii="Calibri" w:hAnsi="Calibri" w:cs="Calibri"/>
          <w:b/>
          <w:sz w:val="20"/>
          <w:szCs w:val="20"/>
        </w:rPr>
      </w:pPr>
    </w:p>
    <w:p w14:paraId="0E027838" w14:textId="0943EDC6" w:rsidR="00EF78E2" w:rsidRDefault="00EF78E2" w:rsidP="007A5A84">
      <w:pPr>
        <w:ind w:firstLine="720"/>
        <w:jc w:val="right"/>
        <w:rPr>
          <w:rFonts w:ascii="Calibri" w:hAnsi="Calibri" w:cs="Calibri"/>
          <w:bCs/>
          <w:sz w:val="20"/>
          <w:szCs w:val="20"/>
        </w:rPr>
      </w:pPr>
      <w:r>
        <w:rPr>
          <w:rFonts w:ascii="Calibri" w:hAnsi="Calibri" w:cs="Calibri"/>
          <w:bCs/>
          <w:sz w:val="20"/>
          <w:szCs w:val="20"/>
        </w:rPr>
        <w:t>Aprobat,</w:t>
      </w:r>
    </w:p>
    <w:p w14:paraId="693BCFA7" w14:textId="77777777" w:rsidR="007A5A84" w:rsidRDefault="007A5A84" w:rsidP="007A5A84">
      <w:pPr>
        <w:jc w:val="right"/>
        <w:rPr>
          <w:rFonts w:ascii="Calibri" w:hAnsi="Calibri" w:cs="Calibri"/>
          <w:b/>
          <w:sz w:val="20"/>
          <w:szCs w:val="20"/>
        </w:rPr>
      </w:pPr>
      <w:r>
        <w:rPr>
          <w:rFonts w:ascii="Calibri" w:hAnsi="Calibri" w:cs="Calibri"/>
          <w:b/>
          <w:sz w:val="20"/>
          <w:szCs w:val="20"/>
        </w:rPr>
        <w:t>Reprezentant legal</w:t>
      </w:r>
    </w:p>
    <w:p w14:paraId="369A3347" w14:textId="0E056CA5" w:rsidR="007A5A84" w:rsidRDefault="007A5A84" w:rsidP="007A5A84">
      <w:pPr>
        <w:jc w:val="right"/>
        <w:rPr>
          <w:rFonts w:ascii="Calibri" w:hAnsi="Calibri" w:cs="Calibri"/>
          <w:sz w:val="20"/>
          <w:szCs w:val="20"/>
          <w:u w:val="single"/>
        </w:rPr>
      </w:pPr>
      <w:r>
        <w:rPr>
          <w:rFonts w:ascii="Calibri" w:hAnsi="Calibri" w:cs="Calibri"/>
          <w:b/>
          <w:sz w:val="20"/>
          <w:szCs w:val="20"/>
        </w:rPr>
        <w:t>Cristian Dobre</w:t>
      </w:r>
    </w:p>
    <w:p w14:paraId="6F6B8A14" w14:textId="2A7B2E16" w:rsidR="00EF78E2" w:rsidRDefault="00EF78E2" w:rsidP="007A5A84">
      <w:pPr>
        <w:rPr>
          <w:rFonts w:ascii="Calibri" w:hAnsi="Calibri" w:cs="Calibri"/>
          <w:bCs/>
          <w:sz w:val="20"/>
          <w:szCs w:val="20"/>
        </w:rPr>
      </w:pPr>
    </w:p>
    <w:p w14:paraId="0B9D06CC" w14:textId="77777777" w:rsidR="00EF78E2" w:rsidRDefault="00EF78E2" w:rsidP="00EF78E2">
      <w:pPr>
        <w:rPr>
          <w:rFonts w:ascii="Calibri" w:hAnsi="Calibri" w:cs="Calibri"/>
          <w:b/>
          <w:sz w:val="20"/>
          <w:szCs w:val="20"/>
        </w:rPr>
      </w:pPr>
    </w:p>
    <w:p w14:paraId="607384A6" w14:textId="77777777" w:rsidR="00EF78E2" w:rsidRDefault="003D2E8B" w:rsidP="00EF78E2">
      <w:pPr>
        <w:jc w:val="center"/>
        <w:rPr>
          <w:rFonts w:ascii="Calibri" w:hAnsi="Calibri" w:cs="Calibri"/>
          <w:bCs/>
          <w:sz w:val="20"/>
          <w:szCs w:val="20"/>
        </w:rPr>
      </w:pPr>
      <w:r>
        <w:rPr>
          <w:rFonts w:ascii="Calibri" w:hAnsi="Calibri" w:cs="Calibri"/>
          <w:bCs/>
          <w:sz w:val="20"/>
          <w:szCs w:val="20"/>
        </w:rPr>
        <w:t>ANEXA 1</w:t>
      </w:r>
    </w:p>
    <w:p w14:paraId="1266BDA6" w14:textId="09D6F188" w:rsidR="00EF78E2" w:rsidRDefault="00741E39" w:rsidP="00EF78E2">
      <w:pPr>
        <w:jc w:val="center"/>
        <w:rPr>
          <w:rFonts w:ascii="Calibri" w:hAnsi="Calibri" w:cs="Calibri"/>
          <w:bCs/>
          <w:sz w:val="20"/>
          <w:szCs w:val="20"/>
        </w:rPr>
      </w:pPr>
      <w:r>
        <w:rPr>
          <w:rFonts w:ascii="Calibri" w:hAnsi="Calibri" w:cs="Calibri"/>
          <w:bCs/>
          <w:sz w:val="20"/>
          <w:szCs w:val="20"/>
        </w:rPr>
        <w:t xml:space="preserve">MODELE </w:t>
      </w:r>
      <w:r w:rsidR="00EF78E2">
        <w:rPr>
          <w:rFonts w:ascii="Calibri" w:hAnsi="Calibri" w:cs="Calibri"/>
          <w:bCs/>
          <w:sz w:val="20"/>
          <w:szCs w:val="20"/>
        </w:rPr>
        <w:t>FORMULARE</w:t>
      </w:r>
    </w:p>
    <w:p w14:paraId="15FCAB07" w14:textId="77777777" w:rsidR="001D048F" w:rsidRDefault="001D048F" w:rsidP="00EF78E2">
      <w:pPr>
        <w:jc w:val="center"/>
        <w:rPr>
          <w:rFonts w:ascii="Calibri" w:hAnsi="Calibri" w:cs="Calibri"/>
          <w:bCs/>
          <w:sz w:val="20"/>
          <w:szCs w:val="20"/>
        </w:rPr>
      </w:pPr>
    </w:p>
    <w:p w14:paraId="5BBC8BFB" w14:textId="77777777" w:rsidR="00EF78E2" w:rsidRDefault="00EF78E2" w:rsidP="00EF78E2">
      <w:pPr>
        <w:jc w:val="center"/>
        <w:rPr>
          <w:rFonts w:ascii="Calibri" w:hAnsi="Calibri" w:cs="Calibri"/>
          <w:b/>
          <w:sz w:val="20"/>
          <w:szCs w:val="20"/>
        </w:rPr>
      </w:pPr>
    </w:p>
    <w:p w14:paraId="6B530528" w14:textId="77777777" w:rsidR="00EF78E2" w:rsidRDefault="00EF78E2" w:rsidP="00EF78E2">
      <w:pPr>
        <w:ind w:firstLine="720"/>
        <w:jc w:val="both"/>
        <w:rPr>
          <w:rFonts w:ascii="Calibri" w:hAnsi="Calibri" w:cs="Calibri"/>
          <w:sz w:val="20"/>
          <w:szCs w:val="20"/>
        </w:rPr>
      </w:pPr>
      <w:r>
        <w:rPr>
          <w:rFonts w:ascii="Calibri" w:hAnsi="Calibri" w:cs="Calibri"/>
          <w:sz w:val="20"/>
          <w:szCs w:val="20"/>
        </w:rPr>
        <w:t>Capitolul conţine formularele destinate, pe de o parte, să faciliteze elaborarea şi prezentarea ofertei şi a documentelor care o însoţesc şi, pe de altă parte, să permită comisiei de evaluare examinarea şi evaluarea rapidă şi corectă a tuturor ofertelor depuse.</w:t>
      </w:r>
    </w:p>
    <w:p w14:paraId="6AF9BBBA" w14:textId="77777777" w:rsidR="00EF78E2" w:rsidRDefault="00EF78E2" w:rsidP="00EF78E2">
      <w:pPr>
        <w:ind w:firstLine="720"/>
        <w:jc w:val="both"/>
        <w:rPr>
          <w:rFonts w:ascii="Calibri" w:hAnsi="Calibri" w:cs="Calibri"/>
          <w:sz w:val="20"/>
          <w:szCs w:val="20"/>
        </w:rPr>
      </w:pPr>
      <w:r>
        <w:rPr>
          <w:rFonts w:ascii="Calibri" w:hAnsi="Calibri" w:cs="Calibri"/>
          <w:sz w:val="20"/>
          <w:szCs w:val="20"/>
        </w:rPr>
        <w:t>Fiecare ofertant care participă, în mod individual sau in asociere, la procedura pentru atribuirea contractului are obligaţia de a prezenta formularele prevăzute în cadrul acestei secţiuni, completate în mod corespunzător şi semnate de persoanele autorizate.</w:t>
      </w:r>
    </w:p>
    <w:p w14:paraId="3A48B3BD" w14:textId="77777777" w:rsidR="00653E83" w:rsidRDefault="00653E83" w:rsidP="001B7204">
      <w:pPr>
        <w:autoSpaceDE w:val="0"/>
        <w:autoSpaceDN w:val="0"/>
        <w:adjustRightInd w:val="0"/>
        <w:rPr>
          <w:rFonts w:ascii="Calibri" w:hAnsi="Calibri" w:cs="Calibri"/>
          <w:b/>
          <w:noProof/>
          <w:spacing w:val="-1"/>
          <w:sz w:val="20"/>
          <w:szCs w:val="20"/>
          <w:lang w:val="it-IT"/>
        </w:rPr>
      </w:pPr>
      <w:bookmarkStart w:id="2" w:name="_Hlk536029528"/>
    </w:p>
    <w:p w14:paraId="24072C77" w14:textId="62463413" w:rsidR="001B7204" w:rsidRDefault="00371CE0" w:rsidP="00653E83">
      <w:pPr>
        <w:autoSpaceDE w:val="0"/>
        <w:autoSpaceDN w:val="0"/>
        <w:adjustRightInd w:val="0"/>
        <w:jc w:val="both"/>
        <w:rPr>
          <w:rFonts w:ascii="Calibri" w:hAnsi="Calibri" w:cs="Calibri"/>
          <w:noProof/>
          <w:spacing w:val="-1"/>
          <w:sz w:val="20"/>
          <w:szCs w:val="20"/>
          <w:lang w:val="it-IT"/>
        </w:rPr>
      </w:pPr>
      <w:r>
        <w:rPr>
          <w:rFonts w:ascii="Calibri" w:hAnsi="Calibri" w:cs="Calibri"/>
          <w:b/>
          <w:noProof/>
          <w:spacing w:val="-1"/>
          <w:sz w:val="20"/>
          <w:szCs w:val="20"/>
          <w:lang w:val="it-IT"/>
        </w:rPr>
        <w:t xml:space="preserve">Formular nr. </w:t>
      </w:r>
      <w:r w:rsidR="001B7204">
        <w:rPr>
          <w:rFonts w:ascii="Calibri" w:hAnsi="Calibri" w:cs="Calibri"/>
          <w:b/>
          <w:noProof/>
          <w:spacing w:val="-1"/>
          <w:sz w:val="20"/>
          <w:szCs w:val="20"/>
          <w:lang w:val="it-IT"/>
        </w:rPr>
        <w:t>1</w:t>
      </w:r>
      <w:r>
        <w:rPr>
          <w:rFonts w:ascii="Calibri" w:hAnsi="Calibri" w:cs="Calibri"/>
          <w:noProof/>
          <w:spacing w:val="-1"/>
          <w:sz w:val="20"/>
          <w:szCs w:val="20"/>
          <w:lang w:val="it-IT"/>
        </w:rPr>
        <w:t xml:space="preserve">  </w:t>
      </w:r>
      <w:bookmarkEnd w:id="2"/>
      <w:r>
        <w:rPr>
          <w:rFonts w:ascii="Calibri" w:hAnsi="Calibri" w:cs="Calibri"/>
          <w:noProof/>
          <w:spacing w:val="-1"/>
          <w:sz w:val="20"/>
          <w:szCs w:val="20"/>
          <w:lang w:val="it-IT"/>
        </w:rPr>
        <w:t xml:space="preserve">- </w:t>
      </w:r>
      <w:r w:rsidR="001B7204">
        <w:rPr>
          <w:rFonts w:ascii="Calibri" w:hAnsi="Calibri" w:cs="Calibri"/>
          <w:noProof/>
          <w:spacing w:val="-1"/>
          <w:sz w:val="20"/>
          <w:szCs w:val="20"/>
          <w:lang w:val="it-IT"/>
        </w:rPr>
        <w:t>DECLARAŢIE privind neîncadrarea în situaţiile prevăzute la art. 59 şi art. 60 din Legea nr. 98/2016   privind achiziţiile publice, cu modificările și completările ulterioare</w:t>
      </w:r>
    </w:p>
    <w:p w14:paraId="66A6C443" w14:textId="027E67E3" w:rsidR="001B7204" w:rsidRDefault="001B7204" w:rsidP="00653E83">
      <w:pPr>
        <w:autoSpaceDE w:val="0"/>
        <w:autoSpaceDN w:val="0"/>
        <w:adjustRightInd w:val="0"/>
        <w:jc w:val="both"/>
        <w:rPr>
          <w:rFonts w:ascii="Calibri" w:hAnsi="Calibri" w:cs="Calibri"/>
          <w:noProof/>
          <w:spacing w:val="-1"/>
          <w:sz w:val="20"/>
          <w:szCs w:val="20"/>
          <w:lang w:val="it-IT"/>
        </w:rPr>
      </w:pPr>
      <w:bookmarkStart w:id="3" w:name="_Hlk56004715"/>
      <w:r>
        <w:rPr>
          <w:rFonts w:ascii="Calibri" w:hAnsi="Calibri" w:cs="Calibri"/>
          <w:b/>
          <w:noProof/>
          <w:spacing w:val="-1"/>
          <w:sz w:val="20"/>
          <w:szCs w:val="20"/>
          <w:lang w:val="it-IT"/>
        </w:rPr>
        <w:t>Formular nr. 2</w:t>
      </w:r>
      <w:r>
        <w:rPr>
          <w:rFonts w:ascii="Calibri" w:hAnsi="Calibri" w:cs="Calibri"/>
          <w:noProof/>
          <w:spacing w:val="-1"/>
          <w:sz w:val="20"/>
          <w:szCs w:val="20"/>
          <w:lang w:val="it-IT"/>
        </w:rPr>
        <w:t xml:space="preserve">  </w:t>
      </w:r>
      <w:bookmarkEnd w:id="3"/>
      <w:r>
        <w:rPr>
          <w:rFonts w:ascii="Calibri" w:hAnsi="Calibri" w:cs="Calibri"/>
          <w:noProof/>
          <w:spacing w:val="-1"/>
          <w:sz w:val="20"/>
          <w:szCs w:val="20"/>
          <w:lang w:val="it-IT"/>
        </w:rPr>
        <w:t>- DECLARAȚIE privind neîncadrarea în situațiile prevăzute la art. 164 din Legea nr. 98/2016 privind achiziţiile publice, cu modificările şi completările ulterioare</w:t>
      </w:r>
    </w:p>
    <w:p w14:paraId="6828A992" w14:textId="77ABE31C" w:rsidR="001B7204" w:rsidRDefault="001B7204" w:rsidP="00653E83">
      <w:pPr>
        <w:autoSpaceDE w:val="0"/>
        <w:autoSpaceDN w:val="0"/>
        <w:adjustRightInd w:val="0"/>
        <w:jc w:val="both"/>
        <w:rPr>
          <w:rFonts w:ascii="Calibri" w:hAnsi="Calibri" w:cs="Calibri"/>
          <w:noProof/>
          <w:spacing w:val="-1"/>
          <w:sz w:val="20"/>
          <w:szCs w:val="20"/>
          <w:lang w:val="it-IT"/>
        </w:rPr>
      </w:pPr>
      <w:r>
        <w:rPr>
          <w:rFonts w:ascii="Calibri" w:hAnsi="Calibri" w:cs="Calibri"/>
          <w:b/>
          <w:noProof/>
          <w:spacing w:val="-1"/>
          <w:sz w:val="20"/>
          <w:szCs w:val="20"/>
          <w:lang w:val="it-IT"/>
        </w:rPr>
        <w:t xml:space="preserve">Formular nr. 3 </w:t>
      </w:r>
      <w:r>
        <w:rPr>
          <w:rFonts w:ascii="Calibri" w:hAnsi="Calibri" w:cs="Calibri"/>
          <w:bCs/>
          <w:noProof/>
          <w:spacing w:val="-1"/>
          <w:sz w:val="20"/>
          <w:szCs w:val="20"/>
          <w:lang w:val="it-IT"/>
        </w:rPr>
        <w:t xml:space="preserve">- </w:t>
      </w:r>
      <w:r>
        <w:rPr>
          <w:rFonts w:ascii="Calibri" w:hAnsi="Calibri" w:cs="Calibri"/>
          <w:noProof/>
          <w:spacing w:val="-1"/>
          <w:sz w:val="20"/>
          <w:szCs w:val="20"/>
          <w:lang w:val="it-IT"/>
        </w:rPr>
        <w:t xml:space="preserve"> DECLARAŢIE privind neîncadrarea în situațiile prevăzute la art. 165 alin. (1), 167 alin. (1), 167 alin. (1^1) Legea nr. 98/2016 privind achiziţiile publice, cu modificările şi completările ulterioare</w:t>
      </w:r>
    </w:p>
    <w:p w14:paraId="12A73288" w14:textId="1C41AEAF" w:rsidR="001B7204" w:rsidRDefault="00653E83" w:rsidP="00653E83">
      <w:pPr>
        <w:autoSpaceDE w:val="0"/>
        <w:autoSpaceDN w:val="0"/>
        <w:adjustRightInd w:val="0"/>
        <w:jc w:val="both"/>
        <w:rPr>
          <w:rFonts w:ascii="Calibri" w:hAnsi="Calibri" w:cs="Calibri"/>
          <w:bCs/>
          <w:noProof/>
          <w:spacing w:val="-1"/>
          <w:sz w:val="20"/>
          <w:szCs w:val="20"/>
          <w:lang w:val="it-IT"/>
        </w:rPr>
      </w:pPr>
      <w:r>
        <w:rPr>
          <w:rFonts w:ascii="Calibri" w:hAnsi="Calibri" w:cs="Calibri"/>
          <w:b/>
          <w:noProof/>
          <w:spacing w:val="-1"/>
          <w:sz w:val="20"/>
          <w:szCs w:val="20"/>
          <w:lang w:val="it-IT"/>
        </w:rPr>
        <w:t xml:space="preserve">Formular nr. 5 </w:t>
      </w:r>
      <w:r>
        <w:rPr>
          <w:rFonts w:ascii="Calibri" w:hAnsi="Calibri" w:cs="Calibri"/>
          <w:bCs/>
          <w:noProof/>
          <w:spacing w:val="-1"/>
          <w:sz w:val="20"/>
          <w:szCs w:val="20"/>
          <w:lang w:val="it-IT"/>
        </w:rPr>
        <w:t>– DECLARAŢIE privind partea/părţile din contract care sunt îndeplinite de subcontractanţi şi  pecializarea acestora – dacă este cazul</w:t>
      </w:r>
    </w:p>
    <w:p w14:paraId="1ED73808" w14:textId="4EFA9472" w:rsidR="00653E83" w:rsidRDefault="00653E83" w:rsidP="00653E83">
      <w:pPr>
        <w:autoSpaceDE w:val="0"/>
        <w:autoSpaceDN w:val="0"/>
        <w:adjustRightInd w:val="0"/>
        <w:rPr>
          <w:rFonts w:ascii="Calibri" w:hAnsi="Calibri" w:cs="Calibri"/>
          <w:bCs/>
          <w:noProof/>
          <w:spacing w:val="-1"/>
          <w:sz w:val="20"/>
          <w:szCs w:val="20"/>
          <w:lang w:val="it-IT"/>
        </w:rPr>
      </w:pPr>
      <w:r>
        <w:rPr>
          <w:rFonts w:ascii="Calibri" w:hAnsi="Calibri" w:cs="Calibri"/>
          <w:b/>
          <w:noProof/>
          <w:spacing w:val="-1"/>
          <w:sz w:val="20"/>
          <w:szCs w:val="20"/>
          <w:lang w:val="it-IT"/>
        </w:rPr>
        <w:t xml:space="preserve">Formular </w:t>
      </w:r>
      <w:r w:rsidR="00B12366">
        <w:rPr>
          <w:rFonts w:ascii="Calibri" w:hAnsi="Calibri" w:cs="Calibri"/>
          <w:b/>
          <w:noProof/>
          <w:spacing w:val="-1"/>
          <w:sz w:val="20"/>
          <w:szCs w:val="20"/>
          <w:lang w:val="it-IT"/>
        </w:rPr>
        <w:t xml:space="preserve"> </w:t>
      </w:r>
      <w:r>
        <w:rPr>
          <w:rFonts w:ascii="Calibri" w:hAnsi="Calibri" w:cs="Calibri"/>
          <w:b/>
          <w:noProof/>
          <w:spacing w:val="-1"/>
          <w:sz w:val="20"/>
          <w:szCs w:val="20"/>
          <w:lang w:val="it-IT"/>
        </w:rPr>
        <w:t xml:space="preserve">nr. </w:t>
      </w:r>
      <w:r w:rsidR="00B12366">
        <w:rPr>
          <w:rFonts w:ascii="Calibri" w:hAnsi="Calibri" w:cs="Calibri"/>
          <w:b/>
          <w:noProof/>
          <w:spacing w:val="-1"/>
          <w:sz w:val="20"/>
          <w:szCs w:val="20"/>
          <w:lang w:val="it-IT"/>
        </w:rPr>
        <w:t xml:space="preserve">  </w:t>
      </w:r>
      <w:r>
        <w:rPr>
          <w:rFonts w:ascii="Calibri" w:hAnsi="Calibri" w:cs="Calibri"/>
          <w:b/>
          <w:noProof/>
          <w:spacing w:val="-1"/>
          <w:sz w:val="20"/>
          <w:szCs w:val="20"/>
          <w:lang w:val="it-IT"/>
        </w:rPr>
        <w:t>6</w:t>
      </w:r>
      <w:r>
        <w:rPr>
          <w:rFonts w:ascii="Calibri" w:hAnsi="Calibri" w:cs="Calibri"/>
          <w:bCs/>
          <w:noProof/>
          <w:spacing w:val="-1"/>
          <w:sz w:val="20"/>
          <w:szCs w:val="20"/>
          <w:lang w:val="it-IT"/>
        </w:rPr>
        <w:t xml:space="preserve"> - ACORD DE ASOCIERE în vederea participării la procedura de atribuire a acordului-cadru – dacă este cazul</w:t>
      </w:r>
    </w:p>
    <w:p w14:paraId="5EBF43EB" w14:textId="41C7F39F" w:rsidR="00653E83" w:rsidRDefault="00B12366" w:rsidP="00B12366">
      <w:pPr>
        <w:autoSpaceDE w:val="0"/>
        <w:autoSpaceDN w:val="0"/>
        <w:adjustRightInd w:val="0"/>
        <w:jc w:val="both"/>
        <w:rPr>
          <w:rFonts w:ascii="Calibri" w:hAnsi="Calibri" w:cs="Calibri"/>
          <w:bCs/>
          <w:noProof/>
          <w:spacing w:val="-1"/>
          <w:sz w:val="20"/>
          <w:szCs w:val="20"/>
          <w:lang w:val="it-IT"/>
        </w:rPr>
      </w:pPr>
      <w:r>
        <w:rPr>
          <w:rFonts w:ascii="Calibri" w:hAnsi="Calibri" w:cs="Calibri"/>
          <w:b/>
          <w:noProof/>
          <w:spacing w:val="-1"/>
          <w:sz w:val="20"/>
          <w:szCs w:val="20"/>
          <w:lang w:val="it-IT"/>
        </w:rPr>
        <w:t xml:space="preserve">Formular  nr.   7 </w:t>
      </w:r>
      <w:r>
        <w:rPr>
          <w:rFonts w:ascii="Calibri" w:hAnsi="Calibri" w:cs="Calibri"/>
          <w:bCs/>
          <w:noProof/>
          <w:spacing w:val="-1"/>
          <w:sz w:val="20"/>
          <w:szCs w:val="20"/>
          <w:lang w:val="it-IT"/>
        </w:rPr>
        <w:t>- DECLARAȚIE  privind respectarea reglementarilor obligatorii din domeniul mediului, social, al relațiilor de muncă și privind respectarea legislației de securitate și sănătate în muncă</w:t>
      </w:r>
    </w:p>
    <w:p w14:paraId="7BA97FBB" w14:textId="0AB3C228" w:rsidR="00371CE0" w:rsidRDefault="00371CE0" w:rsidP="00371CE0">
      <w:pPr>
        <w:pStyle w:val="Heading1"/>
        <w:jc w:val="left"/>
        <w:rPr>
          <w:rFonts w:ascii="Calibri" w:hAnsi="Calibri" w:cs="Calibri"/>
          <w:b w:val="0"/>
          <w:noProof/>
          <w:spacing w:val="-1"/>
          <w:sz w:val="20"/>
          <w:szCs w:val="20"/>
          <w:lang w:val="ro-RO"/>
        </w:rPr>
      </w:pPr>
      <w:bookmarkStart w:id="4" w:name="_Hlk536029779"/>
      <w:r>
        <w:rPr>
          <w:rFonts w:ascii="Calibri" w:hAnsi="Calibri" w:cs="Calibri"/>
          <w:noProof/>
          <w:spacing w:val="-1"/>
          <w:sz w:val="20"/>
          <w:szCs w:val="20"/>
          <w:lang w:val="it-IT"/>
        </w:rPr>
        <w:t xml:space="preserve">Formular nr. </w:t>
      </w:r>
      <w:r w:rsidR="00687251">
        <w:rPr>
          <w:rFonts w:ascii="Calibri" w:hAnsi="Calibri" w:cs="Calibri"/>
          <w:noProof/>
          <w:spacing w:val="-1"/>
          <w:sz w:val="20"/>
          <w:szCs w:val="20"/>
          <w:lang w:val="it-IT"/>
        </w:rPr>
        <w:t>8</w:t>
      </w:r>
      <w:r>
        <w:rPr>
          <w:rFonts w:ascii="Calibri" w:hAnsi="Calibri" w:cs="Calibri"/>
          <w:noProof/>
          <w:spacing w:val="-1"/>
          <w:sz w:val="20"/>
          <w:szCs w:val="20"/>
          <w:lang w:val="it-IT"/>
        </w:rPr>
        <w:t xml:space="preserve"> </w:t>
      </w:r>
      <w:bookmarkEnd w:id="4"/>
      <w:r>
        <w:rPr>
          <w:rFonts w:ascii="Calibri" w:hAnsi="Calibri" w:cs="Calibri"/>
          <w:b w:val="0"/>
          <w:noProof/>
          <w:spacing w:val="-1"/>
          <w:sz w:val="20"/>
          <w:szCs w:val="20"/>
          <w:lang w:val="it-IT"/>
        </w:rPr>
        <w:t xml:space="preserve">- </w:t>
      </w:r>
      <w:r>
        <w:rPr>
          <w:rFonts w:ascii="Calibri" w:hAnsi="Calibri" w:cs="Calibri"/>
          <w:noProof/>
          <w:spacing w:val="-1"/>
          <w:sz w:val="20"/>
          <w:szCs w:val="20"/>
          <w:lang w:val="it-IT"/>
        </w:rPr>
        <w:t xml:space="preserve"> </w:t>
      </w:r>
      <w:r>
        <w:rPr>
          <w:rFonts w:ascii="Calibri" w:hAnsi="Calibri" w:cs="Calibri"/>
          <w:b w:val="0"/>
          <w:noProof/>
          <w:spacing w:val="-1"/>
          <w:sz w:val="20"/>
          <w:szCs w:val="20"/>
          <w:lang w:val="it-IT"/>
        </w:rPr>
        <w:t>Model F</w:t>
      </w:r>
      <w:r>
        <w:rPr>
          <w:rFonts w:ascii="Calibri" w:hAnsi="Calibri" w:cs="Calibri"/>
          <w:b w:val="0"/>
          <w:noProof/>
          <w:spacing w:val="-1"/>
          <w:sz w:val="20"/>
          <w:szCs w:val="20"/>
          <w:lang w:val="ro-RO"/>
        </w:rPr>
        <w:t>ormular de oferta financiara</w:t>
      </w:r>
    </w:p>
    <w:p w14:paraId="30962444" w14:textId="6E5F1267" w:rsidR="00371CE0" w:rsidRDefault="00371CE0" w:rsidP="00371CE0">
      <w:pPr>
        <w:rPr>
          <w:rFonts w:ascii="Calibri" w:hAnsi="Calibri" w:cs="Calibri"/>
          <w:sz w:val="20"/>
          <w:szCs w:val="20"/>
        </w:rPr>
      </w:pPr>
      <w:bookmarkStart w:id="5" w:name="_Hlk536030011"/>
      <w:r>
        <w:rPr>
          <w:rFonts w:ascii="Calibri" w:hAnsi="Calibri" w:cs="Calibri"/>
          <w:b/>
          <w:noProof/>
          <w:spacing w:val="-1"/>
          <w:sz w:val="20"/>
          <w:szCs w:val="20"/>
          <w:lang w:val="it-IT"/>
        </w:rPr>
        <w:t xml:space="preserve">Formular nr. </w:t>
      </w:r>
      <w:r w:rsidR="00687251">
        <w:rPr>
          <w:rFonts w:ascii="Calibri" w:hAnsi="Calibri" w:cs="Calibri"/>
          <w:b/>
          <w:noProof/>
          <w:spacing w:val="-1"/>
          <w:sz w:val="20"/>
          <w:szCs w:val="20"/>
          <w:lang w:val="it-IT"/>
        </w:rPr>
        <w:t>9</w:t>
      </w:r>
      <w:r>
        <w:rPr>
          <w:rFonts w:ascii="Calibri" w:hAnsi="Calibri" w:cs="Calibri"/>
          <w:b/>
          <w:noProof/>
          <w:spacing w:val="-1"/>
          <w:sz w:val="20"/>
          <w:szCs w:val="20"/>
          <w:lang w:val="it-IT"/>
        </w:rPr>
        <w:t xml:space="preserve"> </w:t>
      </w:r>
      <w:r w:rsidR="00687251">
        <w:rPr>
          <w:rFonts w:ascii="Calibri" w:hAnsi="Calibri" w:cs="Calibri"/>
          <w:b/>
          <w:noProof/>
          <w:spacing w:val="-1"/>
          <w:sz w:val="20"/>
          <w:szCs w:val="20"/>
          <w:lang w:val="it-IT"/>
        </w:rPr>
        <w:t xml:space="preserve"> </w:t>
      </w:r>
      <w:r w:rsidR="00687251">
        <w:rPr>
          <w:rFonts w:ascii="Calibri" w:hAnsi="Calibri" w:cs="Calibri"/>
          <w:bCs/>
          <w:noProof/>
          <w:spacing w:val="-1"/>
          <w:sz w:val="20"/>
          <w:szCs w:val="20"/>
          <w:lang w:val="it-IT"/>
        </w:rPr>
        <w:t xml:space="preserve">- </w:t>
      </w:r>
      <w:r>
        <w:rPr>
          <w:rFonts w:ascii="Calibri" w:hAnsi="Calibri" w:cs="Calibri"/>
          <w:noProof/>
          <w:spacing w:val="-1"/>
          <w:sz w:val="20"/>
          <w:szCs w:val="20"/>
          <w:lang w:val="it-IT"/>
        </w:rPr>
        <w:t xml:space="preserve"> Model P</w:t>
      </w:r>
      <w:r>
        <w:rPr>
          <w:rFonts w:ascii="Calibri" w:hAnsi="Calibri" w:cs="Calibri"/>
          <w:sz w:val="20"/>
          <w:szCs w:val="20"/>
        </w:rPr>
        <w:t>ropunere financiara</w:t>
      </w:r>
      <w:bookmarkEnd w:id="5"/>
    </w:p>
    <w:p w14:paraId="0AFA1DF2" w14:textId="38783AFD" w:rsidR="00F72434" w:rsidRDefault="00F72434" w:rsidP="00371CE0">
      <w:pPr>
        <w:rPr>
          <w:rFonts w:ascii="Calibri" w:hAnsi="Calibri" w:cs="Calibri"/>
          <w:sz w:val="20"/>
          <w:szCs w:val="20"/>
        </w:rPr>
      </w:pPr>
      <w:r>
        <w:rPr>
          <w:rFonts w:ascii="Calibri" w:hAnsi="Calibri" w:cs="Calibri"/>
          <w:b/>
          <w:noProof/>
          <w:spacing w:val="-1"/>
          <w:sz w:val="20"/>
          <w:szCs w:val="20"/>
          <w:lang w:val="it-IT"/>
        </w:rPr>
        <w:t xml:space="preserve">Formular nr. </w:t>
      </w:r>
      <w:r w:rsidR="00687251">
        <w:rPr>
          <w:rFonts w:ascii="Calibri" w:hAnsi="Calibri" w:cs="Calibri"/>
          <w:b/>
          <w:noProof/>
          <w:spacing w:val="-1"/>
          <w:sz w:val="20"/>
          <w:szCs w:val="20"/>
          <w:lang w:val="it-IT"/>
        </w:rPr>
        <w:t>10</w:t>
      </w:r>
      <w:r>
        <w:rPr>
          <w:rFonts w:ascii="Calibri" w:hAnsi="Calibri" w:cs="Calibri"/>
          <w:b/>
          <w:noProof/>
          <w:spacing w:val="-1"/>
          <w:sz w:val="20"/>
          <w:szCs w:val="20"/>
          <w:lang w:val="it-IT"/>
        </w:rPr>
        <w:t xml:space="preserve"> </w:t>
      </w:r>
      <w:r w:rsidR="00687251">
        <w:rPr>
          <w:rFonts w:ascii="Calibri" w:hAnsi="Calibri" w:cs="Calibri"/>
          <w:b/>
          <w:noProof/>
          <w:spacing w:val="-1"/>
          <w:sz w:val="20"/>
          <w:szCs w:val="20"/>
          <w:lang w:val="it-IT"/>
        </w:rPr>
        <w:t xml:space="preserve"> </w:t>
      </w:r>
      <w:r w:rsidR="00687251">
        <w:rPr>
          <w:rFonts w:ascii="Calibri" w:hAnsi="Calibri" w:cs="Calibri"/>
          <w:bCs/>
          <w:noProof/>
          <w:spacing w:val="-1"/>
          <w:sz w:val="20"/>
          <w:szCs w:val="20"/>
          <w:lang w:val="it-IT"/>
        </w:rPr>
        <w:t>-</w:t>
      </w:r>
      <w:r>
        <w:rPr>
          <w:rFonts w:ascii="Calibri" w:hAnsi="Calibri" w:cs="Calibri"/>
          <w:noProof/>
          <w:spacing w:val="-1"/>
          <w:sz w:val="20"/>
          <w:szCs w:val="20"/>
          <w:lang w:val="it-IT"/>
        </w:rPr>
        <w:t xml:space="preserve"> Model P</w:t>
      </w:r>
      <w:r>
        <w:rPr>
          <w:rFonts w:ascii="Calibri" w:hAnsi="Calibri" w:cs="Calibri"/>
          <w:sz w:val="20"/>
          <w:szCs w:val="20"/>
        </w:rPr>
        <w:t>ropunere tehnica</w:t>
      </w:r>
    </w:p>
    <w:p w14:paraId="3FC8E1B4" w14:textId="77777777" w:rsidR="00E64061" w:rsidRDefault="00E64061" w:rsidP="00371CE0">
      <w:pPr>
        <w:rPr>
          <w:rFonts w:ascii="Calibri" w:hAnsi="Calibri" w:cs="Calibri"/>
          <w:sz w:val="20"/>
          <w:szCs w:val="20"/>
        </w:rPr>
      </w:pPr>
    </w:p>
    <w:p w14:paraId="18878FB5" w14:textId="77777777" w:rsidR="00E64061" w:rsidRPr="007A5A84" w:rsidRDefault="00E64061" w:rsidP="00371CE0"/>
    <w:p w14:paraId="23A0DA03" w14:textId="77777777" w:rsidR="00E64061" w:rsidRDefault="00E64061" w:rsidP="00371CE0">
      <w:pPr>
        <w:rPr>
          <w:rFonts w:ascii="Segoe UI" w:hAnsi="Segoe UI" w:cs="Segoe UI"/>
          <w:sz w:val="20"/>
          <w:szCs w:val="20"/>
        </w:rPr>
      </w:pPr>
    </w:p>
    <w:p w14:paraId="6CD874F6" w14:textId="77777777" w:rsidR="00E64061" w:rsidRDefault="00E64061" w:rsidP="00371CE0">
      <w:pPr>
        <w:rPr>
          <w:rFonts w:ascii="Segoe UI" w:hAnsi="Segoe UI" w:cs="Segoe UI"/>
          <w:sz w:val="20"/>
          <w:szCs w:val="20"/>
        </w:rPr>
      </w:pPr>
    </w:p>
    <w:p w14:paraId="1FD33066" w14:textId="77777777" w:rsidR="000341DC" w:rsidRDefault="000341DC" w:rsidP="00371CE0">
      <w:pPr>
        <w:rPr>
          <w:rFonts w:ascii="Segoe UI" w:hAnsi="Segoe UI" w:cs="Segoe UI"/>
          <w:sz w:val="20"/>
          <w:szCs w:val="20"/>
        </w:rPr>
      </w:pPr>
    </w:p>
    <w:p w14:paraId="536769E7" w14:textId="77777777" w:rsidR="000341DC" w:rsidRDefault="000341DC" w:rsidP="00371CE0">
      <w:pPr>
        <w:rPr>
          <w:rFonts w:ascii="Segoe UI" w:hAnsi="Segoe UI" w:cs="Segoe UI"/>
          <w:sz w:val="20"/>
          <w:szCs w:val="20"/>
        </w:rPr>
      </w:pPr>
    </w:p>
    <w:p w14:paraId="36C2225E" w14:textId="77777777" w:rsidR="000341DC" w:rsidRDefault="000341DC" w:rsidP="00371CE0">
      <w:pPr>
        <w:rPr>
          <w:rFonts w:ascii="Segoe UI" w:hAnsi="Segoe UI" w:cs="Segoe UI"/>
          <w:sz w:val="20"/>
          <w:szCs w:val="20"/>
        </w:rPr>
      </w:pPr>
    </w:p>
    <w:p w14:paraId="22C2C32C" w14:textId="77777777" w:rsidR="000341DC" w:rsidRDefault="000341DC" w:rsidP="00371CE0">
      <w:pPr>
        <w:rPr>
          <w:rFonts w:ascii="Segoe UI" w:hAnsi="Segoe UI" w:cs="Segoe UI"/>
          <w:sz w:val="20"/>
          <w:szCs w:val="20"/>
        </w:rPr>
      </w:pPr>
    </w:p>
    <w:p w14:paraId="470BF355" w14:textId="77777777" w:rsidR="00E64061" w:rsidRDefault="00E64061" w:rsidP="00371CE0">
      <w:pPr>
        <w:rPr>
          <w:rFonts w:ascii="Segoe UI" w:hAnsi="Segoe UI" w:cs="Segoe UI"/>
          <w:sz w:val="20"/>
          <w:szCs w:val="20"/>
        </w:rPr>
      </w:pPr>
    </w:p>
    <w:p w14:paraId="3082E85C" w14:textId="77777777" w:rsidR="00E64061" w:rsidRDefault="00E64061" w:rsidP="00371CE0">
      <w:pPr>
        <w:rPr>
          <w:rFonts w:ascii="Segoe UI" w:hAnsi="Segoe UI" w:cs="Segoe UI"/>
          <w:sz w:val="20"/>
          <w:szCs w:val="20"/>
        </w:rPr>
      </w:pPr>
    </w:p>
    <w:p w14:paraId="2918DB27" w14:textId="77777777" w:rsidR="00E64061" w:rsidRDefault="00E64061" w:rsidP="00371CE0">
      <w:pPr>
        <w:rPr>
          <w:rFonts w:ascii="Segoe UI" w:hAnsi="Segoe UI" w:cs="Segoe UI"/>
          <w:sz w:val="20"/>
          <w:szCs w:val="20"/>
        </w:rPr>
      </w:pPr>
    </w:p>
    <w:p w14:paraId="399C36D1" w14:textId="77777777" w:rsidR="00E64061" w:rsidRDefault="00E64061" w:rsidP="00371CE0">
      <w:pPr>
        <w:rPr>
          <w:rFonts w:ascii="Segoe UI" w:hAnsi="Segoe UI" w:cs="Segoe UI"/>
          <w:sz w:val="20"/>
          <w:szCs w:val="20"/>
        </w:rPr>
      </w:pPr>
    </w:p>
    <w:p w14:paraId="24694D31" w14:textId="77777777" w:rsidR="007A5A84" w:rsidRDefault="007A5A84" w:rsidP="001B7204">
      <w:pPr>
        <w:jc w:val="right"/>
        <w:rPr>
          <w:rFonts w:ascii="Calibri" w:hAnsi="Calibri" w:cs="Arial"/>
          <w:b/>
          <w:bCs/>
          <w:sz w:val="20"/>
          <w:szCs w:val="20"/>
          <w:lang w:val="es-ES"/>
        </w:rPr>
      </w:pPr>
    </w:p>
    <w:p w14:paraId="2373273E" w14:textId="77777777" w:rsidR="0076352D" w:rsidRDefault="0076352D" w:rsidP="001B7204">
      <w:pPr>
        <w:jc w:val="right"/>
        <w:rPr>
          <w:rFonts w:ascii="Calibri" w:hAnsi="Calibri" w:cs="Arial"/>
          <w:b/>
          <w:bCs/>
          <w:sz w:val="20"/>
          <w:szCs w:val="20"/>
          <w:lang w:val="es-ES"/>
        </w:rPr>
      </w:pPr>
    </w:p>
    <w:p w14:paraId="296E259A" w14:textId="77777777" w:rsidR="0076352D" w:rsidRDefault="0076352D" w:rsidP="001B7204">
      <w:pPr>
        <w:jc w:val="right"/>
        <w:rPr>
          <w:rFonts w:ascii="Calibri" w:hAnsi="Calibri" w:cs="Arial"/>
          <w:b/>
          <w:bCs/>
          <w:sz w:val="20"/>
          <w:szCs w:val="20"/>
          <w:lang w:val="es-ES"/>
        </w:rPr>
      </w:pPr>
    </w:p>
    <w:p w14:paraId="3F18635E" w14:textId="77777777" w:rsidR="0076352D" w:rsidRDefault="0076352D" w:rsidP="001B7204">
      <w:pPr>
        <w:jc w:val="right"/>
        <w:rPr>
          <w:rFonts w:ascii="Calibri" w:hAnsi="Calibri" w:cs="Arial"/>
          <w:b/>
          <w:bCs/>
          <w:sz w:val="20"/>
          <w:szCs w:val="20"/>
          <w:lang w:val="es-ES"/>
        </w:rPr>
      </w:pPr>
    </w:p>
    <w:p w14:paraId="58E9751E" w14:textId="77777777" w:rsidR="0076352D" w:rsidRDefault="0076352D" w:rsidP="001B7204">
      <w:pPr>
        <w:jc w:val="right"/>
        <w:rPr>
          <w:rFonts w:ascii="Calibri" w:hAnsi="Calibri" w:cs="Arial"/>
          <w:b/>
          <w:bCs/>
          <w:sz w:val="20"/>
          <w:szCs w:val="20"/>
          <w:lang w:val="es-ES"/>
        </w:rPr>
      </w:pPr>
    </w:p>
    <w:p w14:paraId="7B9DFD86" w14:textId="77777777" w:rsidR="0076352D" w:rsidRDefault="0076352D" w:rsidP="001B7204">
      <w:pPr>
        <w:jc w:val="right"/>
        <w:rPr>
          <w:rFonts w:ascii="Calibri" w:hAnsi="Calibri" w:cs="Arial"/>
          <w:b/>
          <w:bCs/>
          <w:sz w:val="20"/>
          <w:szCs w:val="20"/>
          <w:lang w:val="es-ES"/>
        </w:rPr>
      </w:pPr>
    </w:p>
    <w:p w14:paraId="54617FE3" w14:textId="77777777" w:rsidR="0076352D" w:rsidRDefault="0076352D" w:rsidP="001B7204">
      <w:pPr>
        <w:jc w:val="right"/>
        <w:rPr>
          <w:rFonts w:ascii="Calibri" w:hAnsi="Calibri" w:cs="Arial"/>
          <w:b/>
          <w:bCs/>
          <w:sz w:val="20"/>
          <w:szCs w:val="20"/>
          <w:lang w:val="es-ES"/>
        </w:rPr>
      </w:pPr>
    </w:p>
    <w:p w14:paraId="35EEE248" w14:textId="77777777" w:rsidR="007A5A84" w:rsidRDefault="007A5A84" w:rsidP="001B7204">
      <w:pPr>
        <w:jc w:val="right"/>
        <w:rPr>
          <w:rFonts w:ascii="Calibri" w:hAnsi="Calibri" w:cs="Arial"/>
          <w:b/>
          <w:bCs/>
          <w:sz w:val="20"/>
          <w:szCs w:val="20"/>
          <w:lang w:val="es-ES"/>
        </w:rPr>
      </w:pPr>
    </w:p>
    <w:p w14:paraId="452E964C" w14:textId="77777777" w:rsidR="007A5A84" w:rsidRDefault="007A5A84" w:rsidP="001B7204">
      <w:pPr>
        <w:jc w:val="right"/>
        <w:rPr>
          <w:rFonts w:ascii="Calibri" w:hAnsi="Calibri" w:cs="Arial"/>
          <w:b/>
          <w:bCs/>
          <w:sz w:val="20"/>
          <w:szCs w:val="20"/>
          <w:lang w:val="es-ES"/>
        </w:rPr>
      </w:pPr>
    </w:p>
    <w:p w14:paraId="230AE289" w14:textId="286BA891" w:rsidR="001B7204" w:rsidRPr="00574377" w:rsidRDefault="001B7204" w:rsidP="001B7204">
      <w:pPr>
        <w:jc w:val="right"/>
        <w:rPr>
          <w:rFonts w:ascii="Calibri" w:hAnsi="Calibri" w:cs="Arial"/>
          <w:b/>
          <w:bCs/>
          <w:sz w:val="20"/>
          <w:szCs w:val="20"/>
          <w:lang w:val="es-ES"/>
        </w:rPr>
      </w:pPr>
      <w:proofErr w:type="spellStart"/>
      <w:r w:rsidRPr="00574377">
        <w:rPr>
          <w:rFonts w:ascii="Calibri" w:hAnsi="Calibri" w:cs="Arial"/>
          <w:b/>
          <w:bCs/>
          <w:sz w:val="20"/>
          <w:szCs w:val="20"/>
          <w:lang w:val="es-ES"/>
        </w:rPr>
        <w:t>Formularul</w:t>
      </w:r>
      <w:proofErr w:type="spellEnd"/>
      <w:r w:rsidRPr="00574377">
        <w:rPr>
          <w:rFonts w:ascii="Calibri" w:hAnsi="Calibri" w:cs="Arial"/>
          <w:b/>
          <w:bCs/>
          <w:sz w:val="20"/>
          <w:szCs w:val="20"/>
          <w:lang w:val="es-ES"/>
        </w:rPr>
        <w:t xml:space="preserve"> </w:t>
      </w:r>
      <w:proofErr w:type="spellStart"/>
      <w:r w:rsidRPr="00574377">
        <w:rPr>
          <w:rFonts w:ascii="Calibri" w:hAnsi="Calibri" w:cs="Arial"/>
          <w:b/>
          <w:bCs/>
          <w:sz w:val="20"/>
          <w:szCs w:val="20"/>
          <w:lang w:val="es-ES"/>
        </w:rPr>
        <w:t>nr</w:t>
      </w:r>
      <w:proofErr w:type="spellEnd"/>
      <w:r w:rsidRPr="00574377">
        <w:rPr>
          <w:rFonts w:ascii="Calibri" w:hAnsi="Calibri" w:cs="Arial"/>
          <w:b/>
          <w:bCs/>
          <w:sz w:val="20"/>
          <w:szCs w:val="20"/>
          <w:lang w:val="es-ES"/>
        </w:rPr>
        <w:t>. 1</w:t>
      </w:r>
    </w:p>
    <w:p w14:paraId="73A16E6B" w14:textId="77777777" w:rsidR="001B7204" w:rsidRPr="00741E39" w:rsidRDefault="001B7204" w:rsidP="001B7204">
      <w:pPr>
        <w:jc w:val="both"/>
        <w:rPr>
          <w:rFonts w:ascii="Calibri" w:hAnsi="Calibri" w:cs="Arial"/>
          <w:sz w:val="20"/>
          <w:szCs w:val="20"/>
          <w:lang w:val="es-ES"/>
        </w:rPr>
      </w:pPr>
      <w:r w:rsidRPr="00741E39">
        <w:rPr>
          <w:rFonts w:ascii="Calibri" w:hAnsi="Calibri" w:cs="Arial"/>
          <w:sz w:val="20"/>
          <w:szCs w:val="20"/>
          <w:lang w:val="es-ES"/>
        </w:rPr>
        <w:t>OPERATOR ECONOMIC</w:t>
      </w:r>
    </w:p>
    <w:p w14:paraId="1315F81C" w14:textId="77777777" w:rsidR="001B7204" w:rsidRPr="00741E39" w:rsidRDefault="001B7204" w:rsidP="001B7204">
      <w:pPr>
        <w:jc w:val="both"/>
        <w:rPr>
          <w:rFonts w:ascii="Calibri" w:hAnsi="Calibri" w:cs="Arial"/>
          <w:sz w:val="20"/>
          <w:szCs w:val="20"/>
          <w:lang w:val="es-ES"/>
        </w:rPr>
      </w:pPr>
      <w:r w:rsidRPr="00741E39">
        <w:rPr>
          <w:rFonts w:ascii="Calibri" w:hAnsi="Calibri" w:cs="Arial"/>
          <w:sz w:val="20"/>
          <w:szCs w:val="20"/>
          <w:lang w:val="es-ES"/>
        </w:rPr>
        <w:t>____________________</w:t>
      </w:r>
    </w:p>
    <w:p w14:paraId="4CDBF9C0" w14:textId="77777777" w:rsidR="001B7204" w:rsidRPr="00741E39" w:rsidRDefault="001B7204" w:rsidP="001B7204">
      <w:pPr>
        <w:jc w:val="both"/>
        <w:rPr>
          <w:rFonts w:ascii="Calibri" w:hAnsi="Calibri" w:cs="Arial"/>
          <w:sz w:val="20"/>
          <w:szCs w:val="20"/>
          <w:lang w:val="es-ES"/>
        </w:rPr>
      </w:pPr>
      <w:r w:rsidRPr="00741E39">
        <w:rPr>
          <w:rFonts w:ascii="Calibri" w:hAnsi="Calibri" w:cs="Arial"/>
          <w:sz w:val="20"/>
          <w:szCs w:val="20"/>
          <w:lang w:val="es-ES"/>
        </w:rPr>
        <w:t xml:space="preserve">  (</w:t>
      </w:r>
      <w:proofErr w:type="spellStart"/>
      <w:r w:rsidRPr="00741E39">
        <w:rPr>
          <w:rFonts w:ascii="Calibri" w:hAnsi="Calibri" w:cs="Arial"/>
          <w:sz w:val="20"/>
          <w:szCs w:val="20"/>
          <w:lang w:val="es-ES"/>
        </w:rPr>
        <w:t>denumirea</w:t>
      </w:r>
      <w:proofErr w:type="spellEnd"/>
      <w:r w:rsidRPr="00741E39">
        <w:rPr>
          <w:rFonts w:ascii="Calibri" w:hAnsi="Calibri" w:cs="Arial"/>
          <w:sz w:val="20"/>
          <w:szCs w:val="20"/>
          <w:lang w:val="es-ES"/>
        </w:rPr>
        <w:t>/</w:t>
      </w:r>
      <w:proofErr w:type="spellStart"/>
      <w:r w:rsidRPr="00741E39">
        <w:rPr>
          <w:rFonts w:ascii="Calibri" w:hAnsi="Calibri" w:cs="Arial"/>
          <w:sz w:val="20"/>
          <w:szCs w:val="20"/>
          <w:lang w:val="es-ES"/>
        </w:rPr>
        <w:t>numele</w:t>
      </w:r>
      <w:proofErr w:type="spellEnd"/>
      <w:r w:rsidRPr="00741E39">
        <w:rPr>
          <w:rFonts w:ascii="Calibri" w:hAnsi="Calibri" w:cs="Arial"/>
          <w:sz w:val="20"/>
          <w:szCs w:val="20"/>
          <w:lang w:val="es-ES"/>
        </w:rPr>
        <w:t>)</w:t>
      </w:r>
    </w:p>
    <w:p w14:paraId="2E0921B4" w14:textId="77777777" w:rsidR="001B7204" w:rsidRDefault="001B7204" w:rsidP="001B7204">
      <w:pPr>
        <w:jc w:val="center"/>
        <w:rPr>
          <w:rFonts w:ascii="Calibri" w:hAnsi="Calibri" w:cs="Arial"/>
          <w:b/>
          <w:bCs/>
          <w:sz w:val="20"/>
          <w:szCs w:val="20"/>
          <w:lang w:val="es-ES"/>
        </w:rPr>
      </w:pPr>
    </w:p>
    <w:p w14:paraId="2F5EBFE6" w14:textId="77777777" w:rsidR="001B7204" w:rsidRDefault="001B7204" w:rsidP="001B7204">
      <w:pPr>
        <w:jc w:val="center"/>
        <w:rPr>
          <w:rFonts w:ascii="Calibri" w:hAnsi="Calibri" w:cs="Arial"/>
          <w:b/>
          <w:bCs/>
          <w:sz w:val="20"/>
          <w:szCs w:val="20"/>
          <w:lang w:val="es-ES"/>
        </w:rPr>
      </w:pPr>
    </w:p>
    <w:p w14:paraId="60F4954C" w14:textId="77777777" w:rsidR="001B7204" w:rsidRDefault="001B7204" w:rsidP="001B7204">
      <w:pPr>
        <w:jc w:val="center"/>
        <w:rPr>
          <w:rFonts w:ascii="Calibri" w:hAnsi="Calibri" w:cs="Arial"/>
          <w:b/>
          <w:bCs/>
          <w:sz w:val="20"/>
          <w:szCs w:val="20"/>
          <w:lang w:val="es-ES"/>
        </w:rPr>
      </w:pPr>
    </w:p>
    <w:p w14:paraId="22106E09" w14:textId="77777777" w:rsidR="001B7204" w:rsidRDefault="001B7204" w:rsidP="001B7204">
      <w:pPr>
        <w:jc w:val="center"/>
        <w:rPr>
          <w:rFonts w:ascii="Calibri" w:hAnsi="Calibri" w:cs="Arial"/>
          <w:b/>
          <w:bCs/>
          <w:sz w:val="20"/>
          <w:szCs w:val="20"/>
          <w:lang w:val="es-ES"/>
        </w:rPr>
      </w:pPr>
    </w:p>
    <w:p w14:paraId="6B5A188C" w14:textId="77777777" w:rsidR="001B7204" w:rsidRDefault="001B7204" w:rsidP="001B7204">
      <w:pPr>
        <w:jc w:val="center"/>
        <w:rPr>
          <w:rFonts w:ascii="Calibri" w:hAnsi="Calibri" w:cs="Arial"/>
          <w:b/>
          <w:bCs/>
          <w:sz w:val="20"/>
          <w:szCs w:val="20"/>
          <w:lang w:val="es-ES"/>
        </w:rPr>
      </w:pPr>
    </w:p>
    <w:p w14:paraId="7A6CA56C" w14:textId="77777777" w:rsidR="001B7204" w:rsidRDefault="001B7204" w:rsidP="001B7204">
      <w:pPr>
        <w:jc w:val="center"/>
        <w:rPr>
          <w:rFonts w:ascii="Calibri" w:hAnsi="Calibri" w:cs="Arial"/>
          <w:b/>
          <w:bCs/>
          <w:sz w:val="20"/>
          <w:szCs w:val="20"/>
          <w:lang w:val="es-ES"/>
        </w:rPr>
      </w:pPr>
    </w:p>
    <w:p w14:paraId="35131619" w14:textId="77777777" w:rsidR="001B7204" w:rsidRPr="00741E39" w:rsidRDefault="001B7204" w:rsidP="001B7204">
      <w:pPr>
        <w:jc w:val="center"/>
        <w:rPr>
          <w:rFonts w:ascii="Calibri" w:hAnsi="Calibri" w:cs="Arial"/>
          <w:b/>
          <w:bCs/>
          <w:sz w:val="20"/>
          <w:szCs w:val="20"/>
          <w:lang w:val="es-ES"/>
        </w:rPr>
      </w:pPr>
      <w:bookmarkStart w:id="6" w:name="_Hlk56004618"/>
      <w:r w:rsidRPr="00741E39">
        <w:rPr>
          <w:rFonts w:ascii="Calibri" w:hAnsi="Calibri" w:cs="Arial"/>
          <w:b/>
          <w:bCs/>
          <w:sz w:val="20"/>
          <w:szCs w:val="20"/>
          <w:lang w:val="es-ES"/>
        </w:rPr>
        <w:t>DECLARAŢIE</w:t>
      </w:r>
    </w:p>
    <w:p w14:paraId="38438C48" w14:textId="77777777" w:rsidR="001B7204" w:rsidRPr="00653E83" w:rsidRDefault="001B7204" w:rsidP="001B7204">
      <w:pPr>
        <w:jc w:val="center"/>
        <w:rPr>
          <w:rFonts w:ascii="Calibri" w:hAnsi="Calibri" w:cs="Arial"/>
          <w:b/>
          <w:bCs/>
          <w:sz w:val="20"/>
          <w:szCs w:val="20"/>
          <w:lang w:val="es-ES"/>
        </w:rPr>
      </w:pPr>
      <w:proofErr w:type="spellStart"/>
      <w:r w:rsidRPr="00653E83">
        <w:rPr>
          <w:rFonts w:ascii="Calibri" w:hAnsi="Calibri" w:cs="Arial"/>
          <w:b/>
          <w:bCs/>
          <w:sz w:val="20"/>
          <w:szCs w:val="20"/>
          <w:lang w:val="es-ES"/>
        </w:rPr>
        <w:t>privind</w:t>
      </w:r>
      <w:proofErr w:type="spellEnd"/>
      <w:r w:rsidRPr="00653E83">
        <w:rPr>
          <w:rFonts w:ascii="Calibri" w:hAnsi="Calibri" w:cs="Arial"/>
          <w:b/>
          <w:bCs/>
          <w:sz w:val="20"/>
          <w:szCs w:val="20"/>
          <w:lang w:val="es-ES"/>
        </w:rPr>
        <w:t xml:space="preserve"> </w:t>
      </w:r>
      <w:proofErr w:type="spellStart"/>
      <w:r w:rsidRPr="00653E83">
        <w:rPr>
          <w:rFonts w:ascii="Calibri" w:hAnsi="Calibri" w:cs="Arial"/>
          <w:b/>
          <w:bCs/>
          <w:sz w:val="20"/>
          <w:szCs w:val="20"/>
          <w:lang w:val="es-ES"/>
        </w:rPr>
        <w:t>neîncadrarea</w:t>
      </w:r>
      <w:proofErr w:type="spellEnd"/>
      <w:r w:rsidRPr="00653E83">
        <w:rPr>
          <w:rFonts w:ascii="Calibri" w:hAnsi="Calibri" w:cs="Arial"/>
          <w:b/>
          <w:bCs/>
          <w:sz w:val="20"/>
          <w:szCs w:val="20"/>
          <w:lang w:val="es-ES"/>
        </w:rPr>
        <w:t xml:space="preserve"> </w:t>
      </w:r>
      <w:proofErr w:type="spellStart"/>
      <w:r w:rsidRPr="00653E83">
        <w:rPr>
          <w:rFonts w:ascii="Calibri" w:hAnsi="Calibri" w:cs="Arial"/>
          <w:b/>
          <w:bCs/>
          <w:sz w:val="20"/>
          <w:szCs w:val="20"/>
          <w:lang w:val="es-ES"/>
        </w:rPr>
        <w:t>în</w:t>
      </w:r>
      <w:proofErr w:type="spellEnd"/>
      <w:r w:rsidRPr="00653E83">
        <w:rPr>
          <w:rFonts w:ascii="Calibri" w:hAnsi="Calibri" w:cs="Arial"/>
          <w:b/>
          <w:bCs/>
          <w:sz w:val="20"/>
          <w:szCs w:val="20"/>
          <w:lang w:val="es-ES"/>
        </w:rPr>
        <w:t xml:space="preserve"> </w:t>
      </w:r>
      <w:proofErr w:type="spellStart"/>
      <w:r w:rsidRPr="00653E83">
        <w:rPr>
          <w:rFonts w:ascii="Calibri" w:hAnsi="Calibri" w:cs="Arial"/>
          <w:b/>
          <w:bCs/>
          <w:sz w:val="20"/>
          <w:szCs w:val="20"/>
          <w:lang w:val="es-ES"/>
        </w:rPr>
        <w:t>situaţiile</w:t>
      </w:r>
      <w:proofErr w:type="spellEnd"/>
      <w:r w:rsidRPr="00653E83">
        <w:rPr>
          <w:rFonts w:ascii="Calibri" w:hAnsi="Calibri" w:cs="Arial"/>
          <w:b/>
          <w:bCs/>
          <w:sz w:val="20"/>
          <w:szCs w:val="20"/>
          <w:lang w:val="es-ES"/>
        </w:rPr>
        <w:t xml:space="preserve"> </w:t>
      </w:r>
      <w:proofErr w:type="spellStart"/>
      <w:r w:rsidRPr="00653E83">
        <w:rPr>
          <w:rFonts w:ascii="Calibri" w:hAnsi="Calibri" w:cs="Arial"/>
          <w:b/>
          <w:bCs/>
          <w:sz w:val="20"/>
          <w:szCs w:val="20"/>
          <w:lang w:val="es-ES"/>
        </w:rPr>
        <w:t>prevăzute</w:t>
      </w:r>
      <w:proofErr w:type="spellEnd"/>
      <w:r w:rsidRPr="00653E83">
        <w:rPr>
          <w:rFonts w:ascii="Calibri" w:hAnsi="Calibri" w:cs="Arial"/>
          <w:b/>
          <w:bCs/>
          <w:sz w:val="20"/>
          <w:szCs w:val="20"/>
          <w:lang w:val="es-ES"/>
        </w:rPr>
        <w:t xml:space="preserve"> la art. 59 </w:t>
      </w:r>
      <w:proofErr w:type="spellStart"/>
      <w:r w:rsidRPr="00653E83">
        <w:rPr>
          <w:rFonts w:ascii="Calibri" w:hAnsi="Calibri" w:cs="Arial"/>
          <w:b/>
          <w:bCs/>
          <w:sz w:val="20"/>
          <w:szCs w:val="20"/>
          <w:lang w:val="es-ES"/>
        </w:rPr>
        <w:t>şi</w:t>
      </w:r>
      <w:proofErr w:type="spellEnd"/>
      <w:r w:rsidRPr="00653E83">
        <w:rPr>
          <w:rFonts w:ascii="Calibri" w:hAnsi="Calibri" w:cs="Arial"/>
          <w:b/>
          <w:bCs/>
          <w:sz w:val="20"/>
          <w:szCs w:val="20"/>
          <w:lang w:val="es-ES"/>
        </w:rPr>
        <w:t xml:space="preserve"> art. 60 din</w:t>
      </w:r>
    </w:p>
    <w:p w14:paraId="12697FC6" w14:textId="77777777" w:rsidR="001B7204" w:rsidRPr="00653E83" w:rsidRDefault="001B7204" w:rsidP="001B7204">
      <w:pPr>
        <w:jc w:val="center"/>
        <w:rPr>
          <w:rFonts w:ascii="Calibri" w:hAnsi="Calibri" w:cs="Arial"/>
          <w:b/>
          <w:bCs/>
          <w:sz w:val="20"/>
          <w:szCs w:val="20"/>
          <w:lang w:val="es-ES"/>
        </w:rPr>
      </w:pPr>
      <w:proofErr w:type="spellStart"/>
      <w:r w:rsidRPr="00653E83">
        <w:rPr>
          <w:rFonts w:ascii="Calibri" w:hAnsi="Calibri" w:cs="Arial"/>
          <w:b/>
          <w:bCs/>
          <w:sz w:val="20"/>
          <w:szCs w:val="20"/>
          <w:lang w:val="es-ES"/>
        </w:rPr>
        <w:t>Legea</w:t>
      </w:r>
      <w:proofErr w:type="spellEnd"/>
      <w:r w:rsidRPr="00653E83">
        <w:rPr>
          <w:rFonts w:ascii="Calibri" w:hAnsi="Calibri" w:cs="Arial"/>
          <w:b/>
          <w:bCs/>
          <w:sz w:val="20"/>
          <w:szCs w:val="20"/>
          <w:lang w:val="es-ES"/>
        </w:rPr>
        <w:t xml:space="preserve"> </w:t>
      </w:r>
      <w:proofErr w:type="spellStart"/>
      <w:r w:rsidRPr="00653E83">
        <w:rPr>
          <w:rFonts w:ascii="Calibri" w:hAnsi="Calibri" w:cs="Arial"/>
          <w:b/>
          <w:bCs/>
          <w:sz w:val="20"/>
          <w:szCs w:val="20"/>
          <w:lang w:val="es-ES"/>
        </w:rPr>
        <w:t>nr</w:t>
      </w:r>
      <w:proofErr w:type="spellEnd"/>
      <w:r w:rsidRPr="00653E83">
        <w:rPr>
          <w:rFonts w:ascii="Calibri" w:hAnsi="Calibri" w:cs="Arial"/>
          <w:b/>
          <w:bCs/>
          <w:sz w:val="20"/>
          <w:szCs w:val="20"/>
          <w:lang w:val="es-ES"/>
        </w:rPr>
        <w:t xml:space="preserve">. 98/2016 </w:t>
      </w:r>
      <w:proofErr w:type="spellStart"/>
      <w:r w:rsidRPr="00653E83">
        <w:rPr>
          <w:rFonts w:ascii="Calibri" w:hAnsi="Calibri" w:cs="Arial"/>
          <w:b/>
          <w:bCs/>
          <w:sz w:val="20"/>
          <w:szCs w:val="20"/>
          <w:lang w:val="es-ES"/>
        </w:rPr>
        <w:t>privind</w:t>
      </w:r>
      <w:proofErr w:type="spellEnd"/>
      <w:r w:rsidRPr="00653E83">
        <w:rPr>
          <w:rFonts w:ascii="Calibri" w:hAnsi="Calibri" w:cs="Arial"/>
          <w:b/>
          <w:bCs/>
          <w:sz w:val="20"/>
          <w:szCs w:val="20"/>
          <w:lang w:val="es-ES"/>
        </w:rPr>
        <w:t xml:space="preserve"> </w:t>
      </w:r>
      <w:proofErr w:type="spellStart"/>
      <w:r w:rsidRPr="00653E83">
        <w:rPr>
          <w:rFonts w:ascii="Calibri" w:hAnsi="Calibri" w:cs="Arial"/>
          <w:b/>
          <w:bCs/>
          <w:sz w:val="20"/>
          <w:szCs w:val="20"/>
          <w:lang w:val="es-ES"/>
        </w:rPr>
        <w:t>achiziţiile</w:t>
      </w:r>
      <w:proofErr w:type="spellEnd"/>
      <w:r w:rsidRPr="00653E83">
        <w:rPr>
          <w:rFonts w:ascii="Calibri" w:hAnsi="Calibri" w:cs="Arial"/>
          <w:b/>
          <w:bCs/>
          <w:sz w:val="20"/>
          <w:szCs w:val="20"/>
          <w:lang w:val="es-ES"/>
        </w:rPr>
        <w:t xml:space="preserve"> </w:t>
      </w:r>
      <w:proofErr w:type="spellStart"/>
      <w:r w:rsidRPr="00653E83">
        <w:rPr>
          <w:rFonts w:ascii="Calibri" w:hAnsi="Calibri" w:cs="Arial"/>
          <w:b/>
          <w:bCs/>
          <w:sz w:val="20"/>
          <w:szCs w:val="20"/>
          <w:lang w:val="es-ES"/>
        </w:rPr>
        <w:t>publice</w:t>
      </w:r>
      <w:proofErr w:type="spellEnd"/>
      <w:r w:rsidRPr="00653E83">
        <w:rPr>
          <w:rFonts w:ascii="Calibri" w:hAnsi="Calibri" w:cs="Arial"/>
          <w:b/>
          <w:bCs/>
          <w:sz w:val="20"/>
          <w:szCs w:val="20"/>
          <w:lang w:val="es-ES"/>
        </w:rPr>
        <w:t xml:space="preserve">, </w:t>
      </w:r>
      <w:proofErr w:type="spellStart"/>
      <w:r w:rsidRPr="00653E83">
        <w:rPr>
          <w:rFonts w:ascii="Calibri" w:hAnsi="Calibri" w:cs="Arial"/>
          <w:b/>
          <w:bCs/>
          <w:sz w:val="20"/>
          <w:szCs w:val="20"/>
          <w:lang w:val="es-ES"/>
        </w:rPr>
        <w:t>cu</w:t>
      </w:r>
      <w:proofErr w:type="spellEnd"/>
      <w:r w:rsidRPr="00653E83">
        <w:rPr>
          <w:rFonts w:ascii="Calibri" w:hAnsi="Calibri" w:cs="Arial"/>
          <w:b/>
          <w:bCs/>
          <w:sz w:val="20"/>
          <w:szCs w:val="20"/>
          <w:lang w:val="es-ES"/>
        </w:rPr>
        <w:t xml:space="preserve"> </w:t>
      </w:r>
      <w:proofErr w:type="spellStart"/>
      <w:r w:rsidRPr="00653E83">
        <w:rPr>
          <w:rFonts w:ascii="Calibri" w:hAnsi="Calibri" w:cs="Arial"/>
          <w:b/>
          <w:bCs/>
          <w:sz w:val="20"/>
          <w:szCs w:val="20"/>
          <w:lang w:val="es-ES"/>
        </w:rPr>
        <w:t>modificările</w:t>
      </w:r>
      <w:proofErr w:type="spellEnd"/>
      <w:r w:rsidRPr="00653E83">
        <w:rPr>
          <w:rFonts w:ascii="Calibri" w:hAnsi="Calibri" w:cs="Arial"/>
          <w:b/>
          <w:bCs/>
          <w:sz w:val="20"/>
          <w:szCs w:val="20"/>
          <w:lang w:val="es-ES"/>
        </w:rPr>
        <w:t xml:space="preserve"> </w:t>
      </w:r>
      <w:proofErr w:type="spellStart"/>
      <w:r w:rsidRPr="00653E83">
        <w:rPr>
          <w:rFonts w:ascii="Calibri" w:hAnsi="Calibri" w:cs="Arial"/>
          <w:b/>
          <w:bCs/>
          <w:sz w:val="20"/>
          <w:szCs w:val="20"/>
          <w:lang w:val="es-ES"/>
        </w:rPr>
        <w:t>și</w:t>
      </w:r>
      <w:proofErr w:type="spellEnd"/>
      <w:r w:rsidRPr="00653E83">
        <w:rPr>
          <w:rFonts w:ascii="Calibri" w:hAnsi="Calibri" w:cs="Arial"/>
          <w:b/>
          <w:bCs/>
          <w:sz w:val="20"/>
          <w:szCs w:val="20"/>
          <w:lang w:val="es-ES"/>
        </w:rPr>
        <w:t xml:space="preserve"> </w:t>
      </w:r>
      <w:proofErr w:type="spellStart"/>
      <w:r w:rsidRPr="00653E83">
        <w:rPr>
          <w:rFonts w:ascii="Calibri" w:hAnsi="Calibri" w:cs="Arial"/>
          <w:b/>
          <w:bCs/>
          <w:sz w:val="20"/>
          <w:szCs w:val="20"/>
          <w:lang w:val="es-ES"/>
        </w:rPr>
        <w:t>completările</w:t>
      </w:r>
      <w:proofErr w:type="spellEnd"/>
      <w:r w:rsidRPr="00653E83">
        <w:rPr>
          <w:rFonts w:ascii="Calibri" w:hAnsi="Calibri" w:cs="Arial"/>
          <w:b/>
          <w:bCs/>
          <w:sz w:val="20"/>
          <w:szCs w:val="20"/>
          <w:lang w:val="es-ES"/>
        </w:rPr>
        <w:t xml:space="preserve"> </w:t>
      </w:r>
      <w:proofErr w:type="spellStart"/>
      <w:r w:rsidRPr="00653E83">
        <w:rPr>
          <w:rFonts w:ascii="Calibri" w:hAnsi="Calibri" w:cs="Arial"/>
          <w:b/>
          <w:bCs/>
          <w:sz w:val="20"/>
          <w:szCs w:val="20"/>
          <w:lang w:val="es-ES"/>
        </w:rPr>
        <w:t>ulterioare</w:t>
      </w:r>
      <w:proofErr w:type="spellEnd"/>
    </w:p>
    <w:bookmarkEnd w:id="6"/>
    <w:p w14:paraId="74578BB2" w14:textId="77777777" w:rsidR="001B7204" w:rsidRPr="00741E39" w:rsidRDefault="001B7204" w:rsidP="001B7204">
      <w:pPr>
        <w:jc w:val="both"/>
        <w:rPr>
          <w:rFonts w:ascii="Calibri" w:hAnsi="Calibri" w:cs="Arial"/>
          <w:sz w:val="20"/>
          <w:szCs w:val="20"/>
          <w:lang w:val="es-ES"/>
        </w:rPr>
      </w:pPr>
      <w:r w:rsidRPr="00741E39">
        <w:rPr>
          <w:rFonts w:ascii="Calibri" w:hAnsi="Calibri" w:cs="Arial"/>
          <w:sz w:val="20"/>
          <w:szCs w:val="20"/>
          <w:lang w:val="es-ES"/>
        </w:rPr>
        <w:t xml:space="preserve"> </w:t>
      </w:r>
    </w:p>
    <w:p w14:paraId="5D97116A" w14:textId="77777777" w:rsidR="001B7204" w:rsidRDefault="001B7204" w:rsidP="001B7204">
      <w:pPr>
        <w:jc w:val="both"/>
        <w:rPr>
          <w:rFonts w:ascii="Calibri" w:hAnsi="Calibri" w:cs="Arial"/>
          <w:sz w:val="20"/>
          <w:szCs w:val="20"/>
          <w:lang w:val="es-ES"/>
        </w:rPr>
      </w:pPr>
      <w:r w:rsidRPr="00741E39">
        <w:rPr>
          <w:rFonts w:ascii="Calibri" w:hAnsi="Calibri" w:cs="Arial"/>
          <w:sz w:val="20"/>
          <w:szCs w:val="20"/>
          <w:lang w:val="es-ES"/>
        </w:rPr>
        <w:t xml:space="preserve">1. </w:t>
      </w:r>
      <w:proofErr w:type="spellStart"/>
      <w:r w:rsidRPr="00741E39">
        <w:rPr>
          <w:rFonts w:ascii="Calibri" w:hAnsi="Calibri" w:cs="Arial"/>
          <w:sz w:val="20"/>
          <w:szCs w:val="20"/>
          <w:lang w:val="es-ES"/>
        </w:rPr>
        <w:t>Subsemnatul</w:t>
      </w:r>
      <w:proofErr w:type="spellEnd"/>
      <w:r w:rsidRPr="00741E39">
        <w:rPr>
          <w:rFonts w:ascii="Calibri" w:hAnsi="Calibri" w:cs="Arial"/>
          <w:sz w:val="20"/>
          <w:szCs w:val="20"/>
          <w:lang w:val="es-ES"/>
        </w:rPr>
        <w:t xml:space="preserve"> </w:t>
      </w:r>
      <w:r>
        <w:rPr>
          <w:rFonts w:ascii="Calibri" w:hAnsi="Calibri" w:cs="Arial"/>
          <w:sz w:val="20"/>
          <w:szCs w:val="20"/>
          <w:lang w:val="es-ES"/>
        </w:rPr>
        <w:t>...................................................................................................</w:t>
      </w:r>
      <w:r w:rsidRPr="00741E39">
        <w:rPr>
          <w:rFonts w:ascii="Calibri" w:hAnsi="Calibri" w:cs="Arial"/>
          <w:sz w:val="20"/>
          <w:szCs w:val="20"/>
          <w:lang w:val="es-ES"/>
        </w:rPr>
        <w:t xml:space="preserve">, </w:t>
      </w:r>
      <w:proofErr w:type="spellStart"/>
      <w:r w:rsidRPr="00741E39">
        <w:rPr>
          <w:rFonts w:ascii="Calibri" w:hAnsi="Calibri" w:cs="Arial"/>
          <w:sz w:val="20"/>
          <w:szCs w:val="20"/>
          <w:lang w:val="es-ES"/>
        </w:rPr>
        <w:t>reprezentant</w:t>
      </w:r>
      <w:proofErr w:type="spellEnd"/>
      <w:r w:rsidRPr="00741E39">
        <w:rPr>
          <w:rFonts w:ascii="Calibri" w:hAnsi="Calibri" w:cs="Arial"/>
          <w:sz w:val="20"/>
          <w:szCs w:val="20"/>
          <w:lang w:val="es-ES"/>
        </w:rPr>
        <w:t xml:space="preserve"> legal/împuternicit al</w:t>
      </w:r>
      <w:r>
        <w:rPr>
          <w:rFonts w:ascii="Calibri" w:hAnsi="Calibri" w:cs="Arial"/>
          <w:sz w:val="20"/>
          <w:szCs w:val="20"/>
          <w:lang w:val="es-ES"/>
        </w:rPr>
        <w:t>.......................................................................................</w:t>
      </w:r>
      <w:r w:rsidRPr="00741E39">
        <w:rPr>
          <w:rFonts w:ascii="Calibri" w:hAnsi="Calibri" w:cs="Arial"/>
          <w:sz w:val="20"/>
          <w:szCs w:val="20"/>
          <w:lang w:val="es-ES"/>
        </w:rPr>
        <w:t>, (</w:t>
      </w:r>
      <w:proofErr w:type="spellStart"/>
      <w:r w:rsidRPr="00741E39">
        <w:rPr>
          <w:rFonts w:ascii="Calibri" w:hAnsi="Calibri" w:cs="Arial"/>
          <w:sz w:val="20"/>
          <w:szCs w:val="20"/>
          <w:lang w:val="es-ES"/>
        </w:rPr>
        <w:t>denumirea</w:t>
      </w:r>
      <w:proofErr w:type="spellEnd"/>
      <w:r w:rsidRPr="00741E39">
        <w:rPr>
          <w:rFonts w:ascii="Calibri" w:hAnsi="Calibri" w:cs="Arial"/>
          <w:sz w:val="20"/>
          <w:szCs w:val="20"/>
          <w:lang w:val="es-ES"/>
        </w:rPr>
        <w:t>/</w:t>
      </w:r>
      <w:proofErr w:type="spellStart"/>
      <w:r w:rsidRPr="00741E39">
        <w:rPr>
          <w:rFonts w:ascii="Calibri" w:hAnsi="Calibri" w:cs="Arial"/>
          <w:sz w:val="20"/>
          <w:szCs w:val="20"/>
          <w:lang w:val="es-ES"/>
        </w:rPr>
        <w:t>numele</w:t>
      </w:r>
      <w:proofErr w:type="spellEnd"/>
      <w:r w:rsidRPr="00741E39">
        <w:rPr>
          <w:rFonts w:ascii="Calibri" w:hAnsi="Calibri" w:cs="Arial"/>
          <w:sz w:val="20"/>
          <w:szCs w:val="20"/>
          <w:lang w:val="es-ES"/>
        </w:rPr>
        <w:t xml:space="preserve"> și sediul/adresa operatorului economic) în calitate de </w:t>
      </w:r>
      <w:r>
        <w:rPr>
          <w:rFonts w:ascii="Calibri" w:hAnsi="Calibri" w:cs="Arial"/>
          <w:sz w:val="20"/>
          <w:szCs w:val="20"/>
          <w:lang w:val="es-ES"/>
        </w:rPr>
        <w:t>.....................................................................................</w:t>
      </w:r>
      <w:r w:rsidRPr="00741E39">
        <w:rPr>
          <w:rFonts w:ascii="Calibri" w:hAnsi="Calibri" w:cs="Arial"/>
          <w:sz w:val="20"/>
          <w:szCs w:val="20"/>
          <w:lang w:val="es-ES"/>
        </w:rPr>
        <w:t xml:space="preserve"> (</w:t>
      </w:r>
      <w:proofErr w:type="spellStart"/>
      <w:r w:rsidRPr="00741E39">
        <w:rPr>
          <w:rFonts w:ascii="Calibri" w:hAnsi="Calibri" w:cs="Arial"/>
          <w:sz w:val="20"/>
          <w:szCs w:val="20"/>
          <w:lang w:val="es-ES"/>
        </w:rPr>
        <w:t>candidat</w:t>
      </w:r>
      <w:proofErr w:type="spellEnd"/>
      <w:r w:rsidRPr="00741E39">
        <w:rPr>
          <w:rFonts w:ascii="Calibri" w:hAnsi="Calibri" w:cs="Arial"/>
          <w:sz w:val="20"/>
          <w:szCs w:val="20"/>
          <w:lang w:val="es-ES"/>
        </w:rPr>
        <w:t>/</w:t>
      </w:r>
      <w:proofErr w:type="spellStart"/>
      <w:r w:rsidRPr="00741E39">
        <w:rPr>
          <w:rFonts w:ascii="Calibri" w:hAnsi="Calibri" w:cs="Arial"/>
          <w:sz w:val="20"/>
          <w:szCs w:val="20"/>
          <w:lang w:val="es-ES"/>
        </w:rPr>
        <w:t>ofertant</w:t>
      </w:r>
      <w:proofErr w:type="spellEnd"/>
      <w:r w:rsidRPr="00741E39">
        <w:rPr>
          <w:rFonts w:ascii="Calibri" w:hAnsi="Calibri" w:cs="Arial"/>
          <w:sz w:val="20"/>
          <w:szCs w:val="20"/>
          <w:lang w:val="es-ES"/>
        </w:rPr>
        <w:t>/</w:t>
      </w:r>
      <w:proofErr w:type="spellStart"/>
      <w:r w:rsidRPr="00741E39">
        <w:rPr>
          <w:rFonts w:ascii="Calibri" w:hAnsi="Calibri" w:cs="Arial"/>
          <w:sz w:val="20"/>
          <w:szCs w:val="20"/>
          <w:lang w:val="es-ES"/>
        </w:rPr>
        <w:t>ofertant</w:t>
      </w:r>
      <w:proofErr w:type="spellEnd"/>
      <w:r w:rsidRPr="00741E39">
        <w:rPr>
          <w:rFonts w:ascii="Calibri" w:hAnsi="Calibri" w:cs="Arial"/>
          <w:sz w:val="20"/>
          <w:szCs w:val="20"/>
          <w:lang w:val="es-ES"/>
        </w:rPr>
        <w:t xml:space="preserve"> </w:t>
      </w:r>
      <w:proofErr w:type="spellStart"/>
      <w:r w:rsidRPr="00741E39">
        <w:rPr>
          <w:rFonts w:ascii="Calibri" w:hAnsi="Calibri" w:cs="Arial"/>
          <w:sz w:val="20"/>
          <w:szCs w:val="20"/>
          <w:lang w:val="es-ES"/>
        </w:rPr>
        <w:t>asociat</w:t>
      </w:r>
      <w:proofErr w:type="spellEnd"/>
      <w:r w:rsidRPr="00741E39">
        <w:rPr>
          <w:rFonts w:ascii="Calibri" w:hAnsi="Calibri" w:cs="Arial"/>
          <w:sz w:val="20"/>
          <w:szCs w:val="20"/>
          <w:lang w:val="es-ES"/>
        </w:rPr>
        <w:t>/</w:t>
      </w:r>
      <w:proofErr w:type="spellStart"/>
      <w:r w:rsidRPr="00741E39">
        <w:rPr>
          <w:rFonts w:ascii="Calibri" w:hAnsi="Calibri" w:cs="Arial"/>
          <w:sz w:val="20"/>
          <w:szCs w:val="20"/>
          <w:lang w:val="es-ES"/>
        </w:rPr>
        <w:t>terţ</w:t>
      </w:r>
      <w:proofErr w:type="spellEnd"/>
      <w:r w:rsidRPr="00741E39">
        <w:rPr>
          <w:rFonts w:ascii="Calibri" w:hAnsi="Calibri" w:cs="Arial"/>
          <w:sz w:val="20"/>
          <w:szCs w:val="20"/>
          <w:lang w:val="es-ES"/>
        </w:rPr>
        <w:t xml:space="preserve"> </w:t>
      </w:r>
      <w:proofErr w:type="spellStart"/>
      <w:r w:rsidRPr="00741E39">
        <w:rPr>
          <w:rFonts w:ascii="Calibri" w:hAnsi="Calibri" w:cs="Arial"/>
          <w:sz w:val="20"/>
          <w:szCs w:val="20"/>
          <w:lang w:val="es-ES"/>
        </w:rPr>
        <w:t>susţinător</w:t>
      </w:r>
      <w:proofErr w:type="spellEnd"/>
      <w:r w:rsidRPr="00741E39">
        <w:rPr>
          <w:rFonts w:ascii="Calibri" w:hAnsi="Calibri" w:cs="Arial"/>
          <w:sz w:val="20"/>
          <w:szCs w:val="20"/>
          <w:lang w:val="es-ES"/>
        </w:rPr>
        <w:t xml:space="preserve"> al </w:t>
      </w:r>
      <w:proofErr w:type="spellStart"/>
      <w:r w:rsidRPr="00741E39">
        <w:rPr>
          <w:rFonts w:ascii="Calibri" w:hAnsi="Calibri" w:cs="Arial"/>
          <w:sz w:val="20"/>
          <w:szCs w:val="20"/>
          <w:lang w:val="es-ES"/>
        </w:rPr>
        <w:t>candidatului</w:t>
      </w:r>
      <w:proofErr w:type="spellEnd"/>
      <w:r w:rsidRPr="00741E39">
        <w:rPr>
          <w:rFonts w:ascii="Calibri" w:hAnsi="Calibri" w:cs="Arial"/>
          <w:sz w:val="20"/>
          <w:szCs w:val="20"/>
          <w:lang w:val="es-ES"/>
        </w:rPr>
        <w:t>/</w:t>
      </w:r>
      <w:proofErr w:type="spellStart"/>
      <w:r w:rsidRPr="00741E39">
        <w:rPr>
          <w:rFonts w:ascii="Calibri" w:hAnsi="Calibri" w:cs="Arial"/>
          <w:sz w:val="20"/>
          <w:szCs w:val="20"/>
          <w:lang w:val="es-ES"/>
        </w:rPr>
        <w:t>ofertantului</w:t>
      </w:r>
      <w:proofErr w:type="spellEnd"/>
      <w:r w:rsidRPr="00741E39">
        <w:rPr>
          <w:rFonts w:ascii="Calibri" w:hAnsi="Calibri" w:cs="Arial"/>
          <w:sz w:val="20"/>
          <w:szCs w:val="20"/>
          <w:lang w:val="es-ES"/>
        </w:rPr>
        <w:t>/</w:t>
      </w:r>
      <w:proofErr w:type="spellStart"/>
      <w:r w:rsidRPr="00741E39">
        <w:rPr>
          <w:rFonts w:ascii="Calibri" w:hAnsi="Calibri" w:cs="Arial"/>
          <w:sz w:val="20"/>
          <w:szCs w:val="20"/>
          <w:lang w:val="es-ES"/>
        </w:rPr>
        <w:t>subcontractant</w:t>
      </w:r>
      <w:proofErr w:type="spellEnd"/>
      <w:r w:rsidRPr="00741E39">
        <w:rPr>
          <w:rFonts w:ascii="Calibri" w:hAnsi="Calibri" w:cs="Arial"/>
          <w:sz w:val="20"/>
          <w:szCs w:val="20"/>
          <w:lang w:val="es-ES"/>
        </w:rPr>
        <w:t xml:space="preserve">)  la </w:t>
      </w:r>
      <w:proofErr w:type="spellStart"/>
      <w:r w:rsidRPr="00741E39">
        <w:rPr>
          <w:rFonts w:ascii="Calibri" w:hAnsi="Calibri" w:cs="Arial"/>
          <w:sz w:val="20"/>
          <w:szCs w:val="20"/>
          <w:lang w:val="es-ES"/>
        </w:rPr>
        <w:t>procedura</w:t>
      </w:r>
      <w:proofErr w:type="spellEnd"/>
      <w:r w:rsidRPr="00741E39">
        <w:rPr>
          <w:rFonts w:ascii="Calibri" w:hAnsi="Calibri" w:cs="Arial"/>
          <w:sz w:val="20"/>
          <w:szCs w:val="20"/>
          <w:lang w:val="es-ES"/>
        </w:rPr>
        <w:t xml:space="preserve"> de </w:t>
      </w:r>
      <w:proofErr w:type="spellStart"/>
      <w:r>
        <w:rPr>
          <w:rFonts w:ascii="Calibri" w:hAnsi="Calibri" w:cs="Arial"/>
          <w:sz w:val="20"/>
          <w:szCs w:val="20"/>
          <w:lang w:val="es-ES"/>
        </w:rPr>
        <w:t>licitatie</w:t>
      </w:r>
      <w:proofErr w:type="spellEnd"/>
      <w:r>
        <w:rPr>
          <w:rFonts w:ascii="Calibri" w:hAnsi="Calibri" w:cs="Arial"/>
          <w:sz w:val="20"/>
          <w:szCs w:val="20"/>
          <w:lang w:val="es-ES"/>
        </w:rPr>
        <w:t xml:space="preserve"> </w:t>
      </w:r>
      <w:proofErr w:type="spellStart"/>
      <w:r>
        <w:rPr>
          <w:rFonts w:ascii="Calibri" w:hAnsi="Calibri" w:cs="Arial"/>
          <w:sz w:val="20"/>
          <w:szCs w:val="20"/>
          <w:lang w:val="es-ES"/>
        </w:rPr>
        <w:t>deschisa</w:t>
      </w:r>
      <w:proofErr w:type="spellEnd"/>
      <w:r>
        <w:rPr>
          <w:rFonts w:ascii="Calibri" w:hAnsi="Calibri" w:cs="Arial"/>
          <w:sz w:val="20"/>
          <w:szCs w:val="20"/>
          <w:lang w:val="es-ES"/>
        </w:rPr>
        <w:t>,</w:t>
      </w:r>
      <w:r w:rsidRPr="00741E39">
        <w:rPr>
          <w:rFonts w:ascii="Calibri" w:hAnsi="Calibri" w:cs="Arial"/>
          <w:sz w:val="20"/>
          <w:szCs w:val="20"/>
          <w:lang w:val="es-ES"/>
        </w:rPr>
        <w:t xml:space="preserve"> </w:t>
      </w:r>
      <w:proofErr w:type="spellStart"/>
      <w:r w:rsidRPr="00741E39">
        <w:rPr>
          <w:rFonts w:ascii="Calibri" w:hAnsi="Calibri" w:cs="Arial"/>
          <w:sz w:val="20"/>
          <w:szCs w:val="20"/>
          <w:lang w:val="es-ES"/>
        </w:rPr>
        <w:t>având</w:t>
      </w:r>
      <w:proofErr w:type="spellEnd"/>
      <w:r w:rsidRPr="00741E39">
        <w:rPr>
          <w:rFonts w:ascii="Calibri" w:hAnsi="Calibri" w:cs="Arial"/>
          <w:sz w:val="20"/>
          <w:szCs w:val="20"/>
          <w:lang w:val="es-ES"/>
        </w:rPr>
        <w:t xml:space="preserve"> ca </w:t>
      </w:r>
      <w:proofErr w:type="spellStart"/>
      <w:r w:rsidRPr="00741E39">
        <w:rPr>
          <w:rFonts w:ascii="Calibri" w:hAnsi="Calibri" w:cs="Arial"/>
          <w:sz w:val="20"/>
          <w:szCs w:val="20"/>
          <w:lang w:val="es-ES"/>
        </w:rPr>
        <w:t>obiect</w:t>
      </w:r>
      <w:proofErr w:type="spellEnd"/>
      <w:r w:rsidRPr="00741E39">
        <w:rPr>
          <w:rFonts w:ascii="Calibri" w:hAnsi="Calibri" w:cs="Arial"/>
          <w:sz w:val="20"/>
          <w:szCs w:val="20"/>
          <w:lang w:val="es-ES"/>
        </w:rPr>
        <w:t xml:space="preserve"> </w:t>
      </w:r>
      <w:proofErr w:type="spellStart"/>
      <w:r w:rsidRPr="00741E39">
        <w:rPr>
          <w:rFonts w:ascii="Calibri" w:hAnsi="Calibri" w:cs="Arial"/>
          <w:sz w:val="20"/>
          <w:szCs w:val="20"/>
          <w:lang w:val="es-ES"/>
        </w:rPr>
        <w:t>achizitia</w:t>
      </w:r>
      <w:proofErr w:type="spellEnd"/>
      <w:r w:rsidRPr="00741E39">
        <w:rPr>
          <w:rFonts w:ascii="Calibri" w:hAnsi="Calibri" w:cs="Arial"/>
          <w:sz w:val="20"/>
          <w:szCs w:val="20"/>
          <w:lang w:val="es-ES"/>
        </w:rPr>
        <w:t xml:space="preserve"> de: „</w:t>
      </w:r>
      <w:r>
        <w:rPr>
          <w:rFonts w:ascii="Calibri" w:hAnsi="Calibri" w:cs="Arial"/>
          <w:sz w:val="20"/>
          <w:szCs w:val="20"/>
          <w:lang w:val="es-ES"/>
        </w:rPr>
        <w:t>.................................................................................................</w:t>
      </w:r>
      <w:r w:rsidRPr="00741E39">
        <w:rPr>
          <w:rFonts w:ascii="Calibri" w:hAnsi="Calibri" w:cs="Arial"/>
          <w:sz w:val="20"/>
          <w:szCs w:val="20"/>
          <w:lang w:val="es-ES"/>
        </w:rPr>
        <w:t xml:space="preserve">”, </w:t>
      </w:r>
      <w:proofErr w:type="spellStart"/>
      <w:r w:rsidRPr="00741E39">
        <w:rPr>
          <w:rFonts w:ascii="Calibri" w:hAnsi="Calibri" w:cs="Arial"/>
          <w:sz w:val="20"/>
          <w:szCs w:val="20"/>
          <w:lang w:val="es-ES"/>
        </w:rPr>
        <w:t>declar</w:t>
      </w:r>
      <w:proofErr w:type="spellEnd"/>
      <w:r w:rsidRPr="00741E39">
        <w:rPr>
          <w:rFonts w:ascii="Calibri" w:hAnsi="Calibri" w:cs="Arial"/>
          <w:sz w:val="20"/>
          <w:szCs w:val="20"/>
          <w:lang w:val="es-ES"/>
        </w:rPr>
        <w:t xml:space="preserve"> pe proprie răspundere, următoarele: </w:t>
      </w:r>
    </w:p>
    <w:p w14:paraId="07840320" w14:textId="77777777" w:rsidR="001B7204" w:rsidRDefault="001B7204" w:rsidP="001B7204">
      <w:pPr>
        <w:jc w:val="both"/>
        <w:rPr>
          <w:rFonts w:ascii="Calibri" w:hAnsi="Calibri" w:cs="Arial"/>
          <w:sz w:val="20"/>
          <w:szCs w:val="20"/>
          <w:lang w:val="es-ES"/>
        </w:rPr>
      </w:pPr>
    </w:p>
    <w:p w14:paraId="6E78A083" w14:textId="77777777" w:rsidR="001B7204" w:rsidRPr="00741E39" w:rsidRDefault="001B7204" w:rsidP="001B7204">
      <w:pPr>
        <w:jc w:val="both"/>
        <w:rPr>
          <w:rFonts w:ascii="Calibri" w:hAnsi="Calibri" w:cs="Arial"/>
          <w:sz w:val="20"/>
          <w:szCs w:val="20"/>
          <w:lang w:val="es-ES"/>
        </w:rPr>
      </w:pPr>
      <w:proofErr w:type="spellStart"/>
      <w:r w:rsidRPr="00741E39">
        <w:rPr>
          <w:rFonts w:ascii="Calibri" w:hAnsi="Calibri" w:cs="Arial"/>
          <w:sz w:val="20"/>
          <w:szCs w:val="20"/>
          <w:lang w:val="es-ES"/>
        </w:rPr>
        <w:t>cunoscând</w:t>
      </w:r>
      <w:proofErr w:type="spellEnd"/>
      <w:r w:rsidRPr="00741E39">
        <w:rPr>
          <w:rFonts w:ascii="Calibri" w:hAnsi="Calibri" w:cs="Arial"/>
          <w:sz w:val="20"/>
          <w:szCs w:val="20"/>
          <w:lang w:val="es-ES"/>
        </w:rPr>
        <w:t xml:space="preserve"> </w:t>
      </w:r>
      <w:proofErr w:type="spellStart"/>
      <w:r w:rsidRPr="00741E39">
        <w:rPr>
          <w:rFonts w:ascii="Calibri" w:hAnsi="Calibri" w:cs="Arial"/>
          <w:sz w:val="20"/>
          <w:szCs w:val="20"/>
          <w:lang w:val="es-ES"/>
        </w:rPr>
        <w:t>prevederile</w:t>
      </w:r>
      <w:proofErr w:type="spellEnd"/>
      <w:r w:rsidRPr="00741E39">
        <w:rPr>
          <w:rFonts w:ascii="Calibri" w:hAnsi="Calibri" w:cs="Arial"/>
          <w:sz w:val="20"/>
          <w:szCs w:val="20"/>
          <w:lang w:val="es-ES"/>
        </w:rPr>
        <w:t xml:space="preserve"> art. 59 </w:t>
      </w:r>
      <w:proofErr w:type="spellStart"/>
      <w:r w:rsidRPr="00741E39">
        <w:rPr>
          <w:rFonts w:ascii="Calibri" w:hAnsi="Calibri" w:cs="Arial"/>
          <w:sz w:val="20"/>
          <w:szCs w:val="20"/>
          <w:lang w:val="es-ES"/>
        </w:rPr>
        <w:t>și</w:t>
      </w:r>
      <w:proofErr w:type="spellEnd"/>
      <w:r w:rsidRPr="00741E39">
        <w:rPr>
          <w:rFonts w:ascii="Calibri" w:hAnsi="Calibri" w:cs="Arial"/>
          <w:sz w:val="20"/>
          <w:szCs w:val="20"/>
          <w:lang w:val="es-ES"/>
        </w:rPr>
        <w:t xml:space="preserve"> 60 din </w:t>
      </w:r>
      <w:proofErr w:type="spellStart"/>
      <w:r w:rsidRPr="00741E39">
        <w:rPr>
          <w:rFonts w:ascii="Calibri" w:hAnsi="Calibri" w:cs="Arial"/>
          <w:sz w:val="20"/>
          <w:szCs w:val="20"/>
          <w:lang w:val="es-ES"/>
        </w:rPr>
        <w:t>Legea</w:t>
      </w:r>
      <w:proofErr w:type="spellEnd"/>
      <w:r w:rsidRPr="00741E39">
        <w:rPr>
          <w:rFonts w:ascii="Calibri" w:hAnsi="Calibri" w:cs="Arial"/>
          <w:sz w:val="20"/>
          <w:szCs w:val="20"/>
          <w:lang w:val="es-ES"/>
        </w:rPr>
        <w:t xml:space="preserve"> </w:t>
      </w:r>
      <w:proofErr w:type="spellStart"/>
      <w:r w:rsidRPr="00741E39">
        <w:rPr>
          <w:rFonts w:ascii="Calibri" w:hAnsi="Calibri" w:cs="Arial"/>
          <w:sz w:val="20"/>
          <w:szCs w:val="20"/>
          <w:lang w:val="es-ES"/>
        </w:rPr>
        <w:t>nr</w:t>
      </w:r>
      <w:proofErr w:type="spellEnd"/>
      <w:r w:rsidRPr="00741E39">
        <w:rPr>
          <w:rFonts w:ascii="Calibri" w:hAnsi="Calibri" w:cs="Arial"/>
          <w:sz w:val="20"/>
          <w:szCs w:val="20"/>
          <w:lang w:val="es-ES"/>
        </w:rPr>
        <w:t xml:space="preserve">. 98/2016 </w:t>
      </w:r>
      <w:proofErr w:type="spellStart"/>
      <w:r w:rsidRPr="00741E39">
        <w:rPr>
          <w:rFonts w:ascii="Calibri" w:hAnsi="Calibri" w:cs="Arial"/>
          <w:sz w:val="20"/>
          <w:szCs w:val="20"/>
          <w:lang w:val="es-ES"/>
        </w:rPr>
        <w:t>privind</w:t>
      </w:r>
      <w:proofErr w:type="spellEnd"/>
      <w:r w:rsidRPr="00741E39">
        <w:rPr>
          <w:rFonts w:ascii="Calibri" w:hAnsi="Calibri" w:cs="Arial"/>
          <w:sz w:val="20"/>
          <w:szCs w:val="20"/>
          <w:lang w:val="es-ES"/>
        </w:rPr>
        <w:t xml:space="preserve"> </w:t>
      </w:r>
      <w:proofErr w:type="spellStart"/>
      <w:r w:rsidRPr="00741E39">
        <w:rPr>
          <w:rFonts w:ascii="Calibri" w:hAnsi="Calibri" w:cs="Arial"/>
          <w:sz w:val="20"/>
          <w:szCs w:val="20"/>
          <w:lang w:val="es-ES"/>
        </w:rPr>
        <w:t>achiziţiile</w:t>
      </w:r>
      <w:proofErr w:type="spellEnd"/>
      <w:r w:rsidRPr="00741E39">
        <w:rPr>
          <w:rFonts w:ascii="Calibri" w:hAnsi="Calibri" w:cs="Arial"/>
          <w:sz w:val="20"/>
          <w:szCs w:val="20"/>
          <w:lang w:val="es-ES"/>
        </w:rPr>
        <w:t xml:space="preserve"> </w:t>
      </w:r>
      <w:proofErr w:type="spellStart"/>
      <w:r w:rsidRPr="00741E39">
        <w:rPr>
          <w:rFonts w:ascii="Calibri" w:hAnsi="Calibri" w:cs="Arial"/>
          <w:sz w:val="20"/>
          <w:szCs w:val="20"/>
          <w:lang w:val="es-ES"/>
        </w:rPr>
        <w:t>publice</w:t>
      </w:r>
      <w:proofErr w:type="spellEnd"/>
      <w:r w:rsidRPr="00741E39">
        <w:rPr>
          <w:rFonts w:ascii="Calibri" w:hAnsi="Calibri" w:cs="Arial"/>
          <w:sz w:val="20"/>
          <w:szCs w:val="20"/>
          <w:lang w:val="es-ES"/>
        </w:rPr>
        <w:t xml:space="preserve"> </w:t>
      </w:r>
      <w:proofErr w:type="spellStart"/>
      <w:r w:rsidRPr="00741E39">
        <w:rPr>
          <w:rFonts w:ascii="Calibri" w:hAnsi="Calibri" w:cs="Arial"/>
          <w:sz w:val="20"/>
          <w:szCs w:val="20"/>
          <w:lang w:val="es-ES"/>
        </w:rPr>
        <w:t>şi</w:t>
      </w:r>
      <w:proofErr w:type="spellEnd"/>
      <w:r w:rsidRPr="00741E39">
        <w:rPr>
          <w:rFonts w:ascii="Calibri" w:hAnsi="Calibri" w:cs="Arial"/>
          <w:sz w:val="20"/>
          <w:szCs w:val="20"/>
          <w:lang w:val="es-ES"/>
        </w:rPr>
        <w:t xml:space="preserve"> </w:t>
      </w:r>
      <w:proofErr w:type="spellStart"/>
      <w:r w:rsidRPr="00741E39">
        <w:rPr>
          <w:rFonts w:ascii="Calibri" w:hAnsi="Calibri" w:cs="Arial"/>
          <w:sz w:val="20"/>
          <w:szCs w:val="20"/>
          <w:lang w:val="es-ES"/>
        </w:rPr>
        <w:t>componenţa</w:t>
      </w:r>
      <w:proofErr w:type="spellEnd"/>
      <w:r w:rsidRPr="00741E39">
        <w:rPr>
          <w:rFonts w:ascii="Calibri" w:hAnsi="Calibri" w:cs="Arial"/>
          <w:sz w:val="20"/>
          <w:szCs w:val="20"/>
          <w:lang w:val="es-ES"/>
        </w:rPr>
        <w:t xml:space="preserve"> </w:t>
      </w:r>
      <w:proofErr w:type="spellStart"/>
      <w:r w:rsidRPr="00741E39">
        <w:rPr>
          <w:rFonts w:ascii="Calibri" w:hAnsi="Calibri" w:cs="Arial"/>
          <w:sz w:val="20"/>
          <w:szCs w:val="20"/>
          <w:lang w:val="es-ES"/>
        </w:rPr>
        <w:t>listei</w:t>
      </w:r>
      <w:proofErr w:type="spellEnd"/>
      <w:r w:rsidRPr="00741E39">
        <w:rPr>
          <w:rFonts w:ascii="Calibri" w:hAnsi="Calibri" w:cs="Arial"/>
          <w:sz w:val="20"/>
          <w:szCs w:val="20"/>
          <w:lang w:val="es-ES"/>
        </w:rPr>
        <w:t xml:space="preserve"> </w:t>
      </w:r>
      <w:proofErr w:type="spellStart"/>
      <w:r w:rsidRPr="00741E39">
        <w:rPr>
          <w:rFonts w:ascii="Calibri" w:hAnsi="Calibri" w:cs="Arial"/>
          <w:sz w:val="20"/>
          <w:szCs w:val="20"/>
          <w:lang w:val="es-ES"/>
        </w:rPr>
        <w:t>cu</w:t>
      </w:r>
      <w:proofErr w:type="spellEnd"/>
      <w:r w:rsidRPr="00741E39">
        <w:rPr>
          <w:rFonts w:ascii="Calibri" w:hAnsi="Calibri" w:cs="Arial"/>
          <w:sz w:val="20"/>
          <w:szCs w:val="20"/>
          <w:lang w:val="es-ES"/>
        </w:rPr>
        <w:t xml:space="preserve"> </w:t>
      </w:r>
      <w:proofErr w:type="spellStart"/>
      <w:r w:rsidRPr="00741E39">
        <w:rPr>
          <w:rFonts w:ascii="Calibri" w:hAnsi="Calibri" w:cs="Arial"/>
          <w:sz w:val="20"/>
          <w:szCs w:val="20"/>
          <w:lang w:val="es-ES"/>
        </w:rPr>
        <w:t>persoanele</w:t>
      </w:r>
      <w:proofErr w:type="spellEnd"/>
      <w:r w:rsidRPr="00741E39">
        <w:rPr>
          <w:rFonts w:ascii="Calibri" w:hAnsi="Calibri" w:cs="Arial"/>
          <w:sz w:val="20"/>
          <w:szCs w:val="20"/>
          <w:lang w:val="es-ES"/>
        </w:rPr>
        <w:t xml:space="preserve"> ce </w:t>
      </w:r>
      <w:proofErr w:type="spellStart"/>
      <w:r w:rsidRPr="00741E39">
        <w:rPr>
          <w:rFonts w:ascii="Calibri" w:hAnsi="Calibri" w:cs="Arial"/>
          <w:sz w:val="20"/>
          <w:szCs w:val="20"/>
          <w:lang w:val="es-ES"/>
        </w:rPr>
        <w:t>deţin</w:t>
      </w:r>
      <w:proofErr w:type="spellEnd"/>
      <w:r w:rsidRPr="00741E39">
        <w:rPr>
          <w:rFonts w:ascii="Calibri" w:hAnsi="Calibri" w:cs="Arial"/>
          <w:sz w:val="20"/>
          <w:szCs w:val="20"/>
          <w:lang w:val="es-ES"/>
        </w:rPr>
        <w:t xml:space="preserve"> </w:t>
      </w:r>
      <w:proofErr w:type="spellStart"/>
      <w:r w:rsidRPr="00741E39">
        <w:rPr>
          <w:rFonts w:ascii="Calibri" w:hAnsi="Calibri" w:cs="Arial"/>
          <w:sz w:val="20"/>
          <w:szCs w:val="20"/>
          <w:lang w:val="es-ES"/>
        </w:rPr>
        <w:t>funcţii</w:t>
      </w:r>
      <w:proofErr w:type="spellEnd"/>
      <w:r w:rsidRPr="00741E39">
        <w:rPr>
          <w:rFonts w:ascii="Calibri" w:hAnsi="Calibri" w:cs="Arial"/>
          <w:sz w:val="20"/>
          <w:szCs w:val="20"/>
          <w:lang w:val="es-ES"/>
        </w:rPr>
        <w:t xml:space="preserve"> de </w:t>
      </w:r>
      <w:proofErr w:type="spellStart"/>
      <w:r w:rsidRPr="00741E39">
        <w:rPr>
          <w:rFonts w:ascii="Calibri" w:hAnsi="Calibri" w:cs="Arial"/>
          <w:sz w:val="20"/>
          <w:szCs w:val="20"/>
          <w:lang w:val="es-ES"/>
        </w:rPr>
        <w:t>decizie</w:t>
      </w:r>
      <w:proofErr w:type="spellEnd"/>
      <w:r w:rsidRPr="00741E39">
        <w:rPr>
          <w:rFonts w:ascii="Calibri" w:hAnsi="Calibri" w:cs="Arial"/>
          <w:sz w:val="20"/>
          <w:szCs w:val="20"/>
          <w:lang w:val="es-ES"/>
        </w:rPr>
        <w:t xml:space="preserve"> </w:t>
      </w:r>
      <w:proofErr w:type="spellStart"/>
      <w:r w:rsidRPr="00741E39">
        <w:rPr>
          <w:rFonts w:ascii="Calibri" w:hAnsi="Calibri" w:cs="Arial"/>
          <w:sz w:val="20"/>
          <w:szCs w:val="20"/>
          <w:lang w:val="es-ES"/>
        </w:rPr>
        <w:t>în</w:t>
      </w:r>
      <w:proofErr w:type="spellEnd"/>
      <w:r w:rsidRPr="00741E39">
        <w:rPr>
          <w:rFonts w:ascii="Calibri" w:hAnsi="Calibri" w:cs="Arial"/>
          <w:sz w:val="20"/>
          <w:szCs w:val="20"/>
          <w:lang w:val="es-ES"/>
        </w:rPr>
        <w:t xml:space="preserve"> </w:t>
      </w:r>
      <w:proofErr w:type="spellStart"/>
      <w:r w:rsidRPr="00741E39">
        <w:rPr>
          <w:rFonts w:ascii="Calibri" w:hAnsi="Calibri" w:cs="Arial"/>
          <w:sz w:val="20"/>
          <w:szCs w:val="20"/>
          <w:lang w:val="es-ES"/>
        </w:rPr>
        <w:t>autoritatea</w:t>
      </w:r>
      <w:proofErr w:type="spellEnd"/>
      <w:r w:rsidRPr="00741E39">
        <w:rPr>
          <w:rFonts w:ascii="Calibri" w:hAnsi="Calibri" w:cs="Arial"/>
          <w:sz w:val="20"/>
          <w:szCs w:val="20"/>
          <w:lang w:val="es-ES"/>
        </w:rPr>
        <w:t xml:space="preserve"> </w:t>
      </w:r>
      <w:proofErr w:type="spellStart"/>
      <w:r w:rsidRPr="00741E39">
        <w:rPr>
          <w:rFonts w:ascii="Calibri" w:hAnsi="Calibri" w:cs="Arial"/>
          <w:sz w:val="20"/>
          <w:szCs w:val="20"/>
          <w:lang w:val="es-ES"/>
        </w:rPr>
        <w:t>contractantă</w:t>
      </w:r>
      <w:proofErr w:type="spellEnd"/>
      <w:r w:rsidRPr="00741E39">
        <w:rPr>
          <w:rFonts w:ascii="Calibri" w:hAnsi="Calibri" w:cs="Arial"/>
          <w:sz w:val="20"/>
          <w:szCs w:val="20"/>
          <w:lang w:val="es-ES"/>
        </w:rPr>
        <w:t xml:space="preserve"> </w:t>
      </w:r>
      <w:proofErr w:type="spellStart"/>
      <w:r w:rsidRPr="00741E39">
        <w:rPr>
          <w:rFonts w:ascii="Calibri" w:hAnsi="Calibri" w:cs="Arial"/>
          <w:sz w:val="20"/>
          <w:szCs w:val="20"/>
          <w:lang w:val="es-ES"/>
        </w:rPr>
        <w:t>cu</w:t>
      </w:r>
      <w:proofErr w:type="spellEnd"/>
      <w:r w:rsidRPr="00741E39">
        <w:rPr>
          <w:rFonts w:ascii="Calibri" w:hAnsi="Calibri" w:cs="Arial"/>
          <w:sz w:val="20"/>
          <w:szCs w:val="20"/>
          <w:lang w:val="es-ES"/>
        </w:rPr>
        <w:t xml:space="preserve"> </w:t>
      </w:r>
      <w:proofErr w:type="spellStart"/>
      <w:r w:rsidRPr="00741E39">
        <w:rPr>
          <w:rFonts w:ascii="Calibri" w:hAnsi="Calibri" w:cs="Arial"/>
          <w:sz w:val="20"/>
          <w:szCs w:val="20"/>
          <w:lang w:val="es-ES"/>
        </w:rPr>
        <w:t>privire</w:t>
      </w:r>
      <w:proofErr w:type="spellEnd"/>
      <w:r w:rsidRPr="00741E39">
        <w:rPr>
          <w:rFonts w:ascii="Calibri" w:hAnsi="Calibri" w:cs="Arial"/>
          <w:sz w:val="20"/>
          <w:szCs w:val="20"/>
          <w:lang w:val="es-ES"/>
        </w:rPr>
        <w:t xml:space="preserve"> la </w:t>
      </w:r>
      <w:proofErr w:type="spellStart"/>
      <w:r w:rsidRPr="00741E39">
        <w:rPr>
          <w:rFonts w:ascii="Calibri" w:hAnsi="Calibri" w:cs="Arial"/>
          <w:sz w:val="20"/>
          <w:szCs w:val="20"/>
          <w:lang w:val="es-ES"/>
        </w:rPr>
        <w:t>organizarea</w:t>
      </w:r>
      <w:proofErr w:type="spellEnd"/>
      <w:r w:rsidRPr="00741E39">
        <w:rPr>
          <w:rFonts w:ascii="Calibri" w:hAnsi="Calibri" w:cs="Arial"/>
          <w:sz w:val="20"/>
          <w:szCs w:val="20"/>
          <w:lang w:val="es-ES"/>
        </w:rPr>
        <w:t xml:space="preserve">, </w:t>
      </w:r>
      <w:proofErr w:type="spellStart"/>
      <w:r w:rsidRPr="00741E39">
        <w:rPr>
          <w:rFonts w:ascii="Calibri" w:hAnsi="Calibri" w:cs="Arial"/>
          <w:sz w:val="20"/>
          <w:szCs w:val="20"/>
          <w:lang w:val="es-ES"/>
        </w:rPr>
        <w:t>derularea</w:t>
      </w:r>
      <w:proofErr w:type="spellEnd"/>
      <w:r w:rsidRPr="00741E39">
        <w:rPr>
          <w:rFonts w:ascii="Calibri" w:hAnsi="Calibri" w:cs="Arial"/>
          <w:sz w:val="20"/>
          <w:szCs w:val="20"/>
          <w:lang w:val="es-ES"/>
        </w:rPr>
        <w:t xml:space="preserve"> </w:t>
      </w:r>
      <w:proofErr w:type="spellStart"/>
      <w:r w:rsidRPr="00741E39">
        <w:rPr>
          <w:rFonts w:ascii="Calibri" w:hAnsi="Calibri" w:cs="Arial"/>
          <w:sz w:val="20"/>
          <w:szCs w:val="20"/>
          <w:lang w:val="es-ES"/>
        </w:rPr>
        <w:t>şi</w:t>
      </w:r>
      <w:proofErr w:type="spellEnd"/>
      <w:r w:rsidRPr="00741E39">
        <w:rPr>
          <w:rFonts w:ascii="Calibri" w:hAnsi="Calibri" w:cs="Arial"/>
          <w:sz w:val="20"/>
          <w:szCs w:val="20"/>
          <w:lang w:val="es-ES"/>
        </w:rPr>
        <w:t xml:space="preserve"> </w:t>
      </w:r>
      <w:proofErr w:type="spellStart"/>
      <w:r w:rsidRPr="00741E39">
        <w:rPr>
          <w:rFonts w:ascii="Calibri" w:hAnsi="Calibri" w:cs="Arial"/>
          <w:sz w:val="20"/>
          <w:szCs w:val="20"/>
          <w:lang w:val="es-ES"/>
        </w:rPr>
        <w:t>finalizarea</w:t>
      </w:r>
      <w:proofErr w:type="spellEnd"/>
      <w:r w:rsidRPr="00741E39">
        <w:rPr>
          <w:rFonts w:ascii="Calibri" w:hAnsi="Calibri" w:cs="Arial"/>
          <w:sz w:val="20"/>
          <w:szCs w:val="20"/>
          <w:lang w:val="es-ES"/>
        </w:rPr>
        <w:t xml:space="preserve"> </w:t>
      </w:r>
      <w:proofErr w:type="spellStart"/>
      <w:r w:rsidRPr="00741E39">
        <w:rPr>
          <w:rFonts w:ascii="Calibri" w:hAnsi="Calibri" w:cs="Arial"/>
          <w:sz w:val="20"/>
          <w:szCs w:val="20"/>
          <w:lang w:val="es-ES"/>
        </w:rPr>
        <w:t>procedurii</w:t>
      </w:r>
      <w:proofErr w:type="spellEnd"/>
      <w:r w:rsidRPr="00741E39">
        <w:rPr>
          <w:rFonts w:ascii="Calibri" w:hAnsi="Calibri" w:cs="Arial"/>
          <w:sz w:val="20"/>
          <w:szCs w:val="20"/>
          <w:lang w:val="es-ES"/>
        </w:rPr>
        <w:t xml:space="preserve"> de </w:t>
      </w:r>
      <w:proofErr w:type="spellStart"/>
      <w:r w:rsidRPr="00741E39">
        <w:rPr>
          <w:rFonts w:ascii="Calibri" w:hAnsi="Calibri" w:cs="Arial"/>
          <w:sz w:val="20"/>
          <w:szCs w:val="20"/>
          <w:lang w:val="es-ES"/>
        </w:rPr>
        <w:t>atribuire</w:t>
      </w:r>
      <w:proofErr w:type="spellEnd"/>
      <w:r w:rsidRPr="00741E39">
        <w:rPr>
          <w:rFonts w:ascii="Calibri" w:hAnsi="Calibri" w:cs="Arial"/>
          <w:sz w:val="20"/>
          <w:szCs w:val="20"/>
          <w:lang w:val="es-ES"/>
        </w:rPr>
        <w:t xml:space="preserve">, </w:t>
      </w:r>
      <w:proofErr w:type="spellStart"/>
      <w:r w:rsidRPr="00741E39">
        <w:rPr>
          <w:rFonts w:ascii="Calibri" w:hAnsi="Calibri" w:cs="Arial"/>
          <w:sz w:val="20"/>
          <w:szCs w:val="20"/>
          <w:lang w:val="es-ES"/>
        </w:rPr>
        <w:t>declar</w:t>
      </w:r>
      <w:proofErr w:type="spellEnd"/>
      <w:r w:rsidRPr="00741E39">
        <w:rPr>
          <w:rFonts w:ascii="Calibri" w:hAnsi="Calibri" w:cs="Arial"/>
          <w:sz w:val="20"/>
          <w:szCs w:val="20"/>
          <w:lang w:val="es-ES"/>
        </w:rPr>
        <w:t xml:space="preserve"> </w:t>
      </w:r>
      <w:proofErr w:type="spellStart"/>
      <w:r w:rsidRPr="00741E39">
        <w:rPr>
          <w:rFonts w:ascii="Calibri" w:hAnsi="Calibri" w:cs="Arial"/>
          <w:sz w:val="20"/>
          <w:szCs w:val="20"/>
          <w:lang w:val="es-ES"/>
        </w:rPr>
        <w:t>că</w:t>
      </w:r>
      <w:proofErr w:type="spellEnd"/>
      <w:r w:rsidRPr="00741E39">
        <w:rPr>
          <w:rFonts w:ascii="Calibri" w:hAnsi="Calibri" w:cs="Arial"/>
          <w:sz w:val="20"/>
          <w:szCs w:val="20"/>
          <w:lang w:val="es-ES"/>
        </w:rPr>
        <w:t xml:space="preserve"> </w:t>
      </w:r>
      <w:proofErr w:type="spellStart"/>
      <w:r w:rsidRPr="00741E39">
        <w:rPr>
          <w:rFonts w:ascii="Calibri" w:hAnsi="Calibri" w:cs="Arial"/>
          <w:sz w:val="20"/>
          <w:szCs w:val="20"/>
          <w:lang w:val="es-ES"/>
        </w:rPr>
        <w:t>societatea</w:t>
      </w:r>
      <w:proofErr w:type="spellEnd"/>
      <w:r w:rsidRPr="00741E39">
        <w:rPr>
          <w:rFonts w:ascii="Calibri" w:hAnsi="Calibri" w:cs="Arial"/>
          <w:sz w:val="20"/>
          <w:szCs w:val="20"/>
          <w:lang w:val="es-ES"/>
        </w:rPr>
        <w:t xml:space="preserve"> </w:t>
      </w:r>
      <w:proofErr w:type="spellStart"/>
      <w:r w:rsidRPr="00741E39">
        <w:rPr>
          <w:rFonts w:ascii="Calibri" w:hAnsi="Calibri" w:cs="Arial"/>
          <w:sz w:val="20"/>
          <w:szCs w:val="20"/>
          <w:lang w:val="es-ES"/>
        </w:rPr>
        <w:t>noastră</w:t>
      </w:r>
      <w:proofErr w:type="spellEnd"/>
      <w:r w:rsidRPr="00741E39">
        <w:rPr>
          <w:rFonts w:ascii="Calibri" w:hAnsi="Calibri" w:cs="Arial"/>
          <w:sz w:val="20"/>
          <w:szCs w:val="20"/>
          <w:lang w:val="es-ES"/>
        </w:rPr>
        <w:t xml:space="preserve"> </w:t>
      </w:r>
      <w:proofErr w:type="spellStart"/>
      <w:r w:rsidRPr="00741E39">
        <w:rPr>
          <w:rFonts w:ascii="Calibri" w:hAnsi="Calibri" w:cs="Arial"/>
          <w:sz w:val="20"/>
          <w:szCs w:val="20"/>
          <w:lang w:val="es-ES"/>
        </w:rPr>
        <w:t>nu</w:t>
      </w:r>
      <w:proofErr w:type="spellEnd"/>
      <w:r w:rsidRPr="00741E39">
        <w:rPr>
          <w:rFonts w:ascii="Calibri" w:hAnsi="Calibri" w:cs="Arial"/>
          <w:sz w:val="20"/>
          <w:szCs w:val="20"/>
          <w:lang w:val="es-ES"/>
        </w:rPr>
        <w:t xml:space="preserve"> se </w:t>
      </w:r>
      <w:proofErr w:type="spellStart"/>
      <w:r w:rsidRPr="00741E39">
        <w:rPr>
          <w:rFonts w:ascii="Calibri" w:hAnsi="Calibri" w:cs="Arial"/>
          <w:sz w:val="20"/>
          <w:szCs w:val="20"/>
          <w:lang w:val="es-ES"/>
        </w:rPr>
        <w:t>află</w:t>
      </w:r>
      <w:proofErr w:type="spellEnd"/>
      <w:r w:rsidRPr="00741E39">
        <w:rPr>
          <w:rFonts w:ascii="Calibri" w:hAnsi="Calibri" w:cs="Arial"/>
          <w:sz w:val="20"/>
          <w:szCs w:val="20"/>
          <w:lang w:val="es-ES"/>
        </w:rPr>
        <w:t xml:space="preserve"> </w:t>
      </w:r>
      <w:proofErr w:type="spellStart"/>
      <w:r w:rsidRPr="00741E39">
        <w:rPr>
          <w:rFonts w:ascii="Calibri" w:hAnsi="Calibri" w:cs="Arial"/>
          <w:sz w:val="20"/>
          <w:szCs w:val="20"/>
          <w:lang w:val="es-ES"/>
        </w:rPr>
        <w:t>în</w:t>
      </w:r>
      <w:proofErr w:type="spellEnd"/>
      <w:r w:rsidRPr="00741E39">
        <w:rPr>
          <w:rFonts w:ascii="Calibri" w:hAnsi="Calibri" w:cs="Arial"/>
          <w:sz w:val="20"/>
          <w:szCs w:val="20"/>
          <w:lang w:val="es-ES"/>
        </w:rPr>
        <w:t xml:space="preserve"> </w:t>
      </w:r>
      <w:proofErr w:type="spellStart"/>
      <w:r w:rsidRPr="00741E39">
        <w:rPr>
          <w:rFonts w:ascii="Calibri" w:hAnsi="Calibri" w:cs="Arial"/>
          <w:sz w:val="20"/>
          <w:szCs w:val="20"/>
          <w:lang w:val="es-ES"/>
        </w:rPr>
        <w:t>situaţia</w:t>
      </w:r>
      <w:proofErr w:type="spellEnd"/>
      <w:r w:rsidRPr="00741E39">
        <w:rPr>
          <w:rFonts w:ascii="Calibri" w:hAnsi="Calibri" w:cs="Arial"/>
          <w:sz w:val="20"/>
          <w:szCs w:val="20"/>
          <w:lang w:val="es-ES"/>
        </w:rPr>
        <w:t xml:space="preserve"> de a fi </w:t>
      </w:r>
      <w:proofErr w:type="spellStart"/>
      <w:r w:rsidRPr="00741E39">
        <w:rPr>
          <w:rFonts w:ascii="Calibri" w:hAnsi="Calibri" w:cs="Arial"/>
          <w:sz w:val="20"/>
          <w:szCs w:val="20"/>
          <w:lang w:val="es-ES"/>
        </w:rPr>
        <w:t>exclusă</w:t>
      </w:r>
      <w:proofErr w:type="spellEnd"/>
      <w:r w:rsidRPr="00741E39">
        <w:rPr>
          <w:rFonts w:ascii="Calibri" w:hAnsi="Calibri" w:cs="Arial"/>
          <w:sz w:val="20"/>
          <w:szCs w:val="20"/>
          <w:lang w:val="es-ES"/>
        </w:rPr>
        <w:t xml:space="preserve"> din </w:t>
      </w:r>
      <w:proofErr w:type="spellStart"/>
      <w:r w:rsidRPr="00741E39">
        <w:rPr>
          <w:rFonts w:ascii="Calibri" w:hAnsi="Calibri" w:cs="Arial"/>
          <w:sz w:val="20"/>
          <w:szCs w:val="20"/>
          <w:lang w:val="es-ES"/>
        </w:rPr>
        <w:t>procedură</w:t>
      </w:r>
      <w:proofErr w:type="spellEnd"/>
      <w:r w:rsidRPr="00741E39">
        <w:rPr>
          <w:rFonts w:ascii="Calibri" w:hAnsi="Calibri" w:cs="Arial"/>
          <w:sz w:val="20"/>
          <w:szCs w:val="20"/>
          <w:lang w:val="es-ES"/>
        </w:rPr>
        <w:t>.</w:t>
      </w:r>
    </w:p>
    <w:p w14:paraId="24B2C325" w14:textId="77777777" w:rsidR="001B7204" w:rsidRPr="00741E39" w:rsidRDefault="001B7204" w:rsidP="001B7204">
      <w:pPr>
        <w:jc w:val="both"/>
        <w:rPr>
          <w:rFonts w:ascii="Calibri" w:hAnsi="Calibri" w:cs="Arial"/>
          <w:sz w:val="20"/>
          <w:szCs w:val="20"/>
          <w:lang w:val="es-ES"/>
        </w:rPr>
      </w:pPr>
      <w:r w:rsidRPr="00741E39">
        <w:rPr>
          <w:rFonts w:ascii="Calibri" w:hAnsi="Calibri" w:cs="Arial"/>
          <w:sz w:val="20"/>
          <w:szCs w:val="20"/>
          <w:lang w:val="es-ES"/>
        </w:rPr>
        <w:t xml:space="preserve">Lista </w:t>
      </w:r>
      <w:proofErr w:type="spellStart"/>
      <w:r w:rsidRPr="00741E39">
        <w:rPr>
          <w:rFonts w:ascii="Calibri" w:hAnsi="Calibri" w:cs="Arial"/>
          <w:sz w:val="20"/>
          <w:szCs w:val="20"/>
          <w:lang w:val="es-ES"/>
        </w:rPr>
        <w:t>cu</w:t>
      </w:r>
      <w:proofErr w:type="spellEnd"/>
      <w:r w:rsidRPr="00741E39">
        <w:rPr>
          <w:rFonts w:ascii="Calibri" w:hAnsi="Calibri" w:cs="Arial"/>
          <w:sz w:val="20"/>
          <w:szCs w:val="20"/>
          <w:lang w:val="es-ES"/>
        </w:rPr>
        <w:t xml:space="preserve"> </w:t>
      </w:r>
      <w:proofErr w:type="spellStart"/>
      <w:r w:rsidRPr="00741E39">
        <w:rPr>
          <w:rFonts w:ascii="Calibri" w:hAnsi="Calibri" w:cs="Arial"/>
          <w:sz w:val="20"/>
          <w:szCs w:val="20"/>
          <w:lang w:val="es-ES"/>
        </w:rPr>
        <w:t>persoanele</w:t>
      </w:r>
      <w:proofErr w:type="spellEnd"/>
      <w:r w:rsidRPr="00741E39">
        <w:rPr>
          <w:rFonts w:ascii="Calibri" w:hAnsi="Calibri" w:cs="Arial"/>
          <w:sz w:val="20"/>
          <w:szCs w:val="20"/>
          <w:lang w:val="es-ES"/>
        </w:rPr>
        <w:t xml:space="preserve"> ce </w:t>
      </w:r>
      <w:proofErr w:type="spellStart"/>
      <w:r w:rsidRPr="00741E39">
        <w:rPr>
          <w:rFonts w:ascii="Calibri" w:hAnsi="Calibri" w:cs="Arial"/>
          <w:sz w:val="20"/>
          <w:szCs w:val="20"/>
          <w:lang w:val="es-ES"/>
        </w:rPr>
        <w:t>deţin</w:t>
      </w:r>
      <w:proofErr w:type="spellEnd"/>
      <w:r w:rsidRPr="00741E39">
        <w:rPr>
          <w:rFonts w:ascii="Calibri" w:hAnsi="Calibri" w:cs="Arial"/>
          <w:sz w:val="20"/>
          <w:szCs w:val="20"/>
          <w:lang w:val="es-ES"/>
        </w:rPr>
        <w:t xml:space="preserve"> </w:t>
      </w:r>
      <w:proofErr w:type="spellStart"/>
      <w:r w:rsidRPr="00741E39">
        <w:rPr>
          <w:rFonts w:ascii="Calibri" w:hAnsi="Calibri" w:cs="Arial"/>
          <w:sz w:val="20"/>
          <w:szCs w:val="20"/>
          <w:lang w:val="es-ES"/>
        </w:rPr>
        <w:t>funcţii</w:t>
      </w:r>
      <w:proofErr w:type="spellEnd"/>
      <w:r w:rsidRPr="00741E39">
        <w:rPr>
          <w:rFonts w:ascii="Calibri" w:hAnsi="Calibri" w:cs="Arial"/>
          <w:sz w:val="20"/>
          <w:szCs w:val="20"/>
          <w:lang w:val="es-ES"/>
        </w:rPr>
        <w:t xml:space="preserve"> de </w:t>
      </w:r>
      <w:proofErr w:type="spellStart"/>
      <w:r w:rsidRPr="00741E39">
        <w:rPr>
          <w:rFonts w:ascii="Calibri" w:hAnsi="Calibri" w:cs="Arial"/>
          <w:sz w:val="20"/>
          <w:szCs w:val="20"/>
          <w:lang w:val="es-ES"/>
        </w:rPr>
        <w:t>decizie</w:t>
      </w:r>
      <w:proofErr w:type="spellEnd"/>
      <w:r w:rsidRPr="00741E39">
        <w:rPr>
          <w:rFonts w:ascii="Calibri" w:hAnsi="Calibri" w:cs="Arial"/>
          <w:sz w:val="20"/>
          <w:szCs w:val="20"/>
          <w:lang w:val="es-ES"/>
        </w:rPr>
        <w:t xml:space="preserve"> </w:t>
      </w:r>
      <w:proofErr w:type="spellStart"/>
      <w:r w:rsidRPr="00741E39">
        <w:rPr>
          <w:rFonts w:ascii="Calibri" w:hAnsi="Calibri" w:cs="Arial"/>
          <w:sz w:val="20"/>
          <w:szCs w:val="20"/>
          <w:lang w:val="es-ES"/>
        </w:rPr>
        <w:t>în</w:t>
      </w:r>
      <w:proofErr w:type="spellEnd"/>
      <w:r w:rsidRPr="00741E39">
        <w:rPr>
          <w:rFonts w:ascii="Calibri" w:hAnsi="Calibri" w:cs="Arial"/>
          <w:sz w:val="20"/>
          <w:szCs w:val="20"/>
          <w:lang w:val="es-ES"/>
        </w:rPr>
        <w:t xml:space="preserve"> </w:t>
      </w:r>
      <w:proofErr w:type="spellStart"/>
      <w:r w:rsidRPr="00741E39">
        <w:rPr>
          <w:rFonts w:ascii="Calibri" w:hAnsi="Calibri" w:cs="Arial"/>
          <w:sz w:val="20"/>
          <w:szCs w:val="20"/>
          <w:lang w:val="es-ES"/>
        </w:rPr>
        <w:t>autoritatea</w:t>
      </w:r>
      <w:proofErr w:type="spellEnd"/>
      <w:r w:rsidRPr="00741E39">
        <w:rPr>
          <w:rFonts w:ascii="Calibri" w:hAnsi="Calibri" w:cs="Arial"/>
          <w:sz w:val="20"/>
          <w:szCs w:val="20"/>
          <w:lang w:val="es-ES"/>
        </w:rPr>
        <w:t xml:space="preserve"> </w:t>
      </w:r>
      <w:proofErr w:type="spellStart"/>
      <w:r w:rsidRPr="00741E39">
        <w:rPr>
          <w:rFonts w:ascii="Calibri" w:hAnsi="Calibri" w:cs="Arial"/>
          <w:sz w:val="20"/>
          <w:szCs w:val="20"/>
          <w:lang w:val="es-ES"/>
        </w:rPr>
        <w:t>contractantă</w:t>
      </w:r>
      <w:proofErr w:type="spellEnd"/>
      <w:r w:rsidRPr="00741E39">
        <w:rPr>
          <w:rFonts w:ascii="Calibri" w:hAnsi="Calibri" w:cs="Arial"/>
          <w:sz w:val="20"/>
          <w:szCs w:val="20"/>
          <w:lang w:val="es-ES"/>
        </w:rPr>
        <w:t xml:space="preserve"> </w:t>
      </w:r>
      <w:proofErr w:type="spellStart"/>
      <w:r w:rsidRPr="00741E39">
        <w:rPr>
          <w:rFonts w:ascii="Calibri" w:hAnsi="Calibri" w:cs="Arial"/>
          <w:sz w:val="20"/>
          <w:szCs w:val="20"/>
          <w:lang w:val="es-ES"/>
        </w:rPr>
        <w:t>cu</w:t>
      </w:r>
      <w:proofErr w:type="spellEnd"/>
      <w:r w:rsidRPr="00741E39">
        <w:rPr>
          <w:rFonts w:ascii="Calibri" w:hAnsi="Calibri" w:cs="Arial"/>
          <w:sz w:val="20"/>
          <w:szCs w:val="20"/>
          <w:lang w:val="es-ES"/>
        </w:rPr>
        <w:t xml:space="preserve"> </w:t>
      </w:r>
      <w:proofErr w:type="spellStart"/>
      <w:r w:rsidRPr="00741E39">
        <w:rPr>
          <w:rFonts w:ascii="Calibri" w:hAnsi="Calibri" w:cs="Arial"/>
          <w:sz w:val="20"/>
          <w:szCs w:val="20"/>
          <w:lang w:val="es-ES"/>
        </w:rPr>
        <w:t>privire</w:t>
      </w:r>
      <w:proofErr w:type="spellEnd"/>
      <w:r w:rsidRPr="00741E39">
        <w:rPr>
          <w:rFonts w:ascii="Calibri" w:hAnsi="Calibri" w:cs="Arial"/>
          <w:sz w:val="20"/>
          <w:szCs w:val="20"/>
          <w:lang w:val="es-ES"/>
        </w:rPr>
        <w:t xml:space="preserve"> la </w:t>
      </w:r>
      <w:proofErr w:type="spellStart"/>
      <w:r w:rsidRPr="00741E39">
        <w:rPr>
          <w:rFonts w:ascii="Calibri" w:hAnsi="Calibri" w:cs="Arial"/>
          <w:sz w:val="20"/>
          <w:szCs w:val="20"/>
          <w:lang w:val="es-ES"/>
        </w:rPr>
        <w:t>organizarea</w:t>
      </w:r>
      <w:proofErr w:type="spellEnd"/>
      <w:r w:rsidRPr="00741E39">
        <w:rPr>
          <w:rFonts w:ascii="Calibri" w:hAnsi="Calibri" w:cs="Arial"/>
          <w:sz w:val="20"/>
          <w:szCs w:val="20"/>
          <w:lang w:val="es-ES"/>
        </w:rPr>
        <w:t xml:space="preserve">, </w:t>
      </w:r>
      <w:proofErr w:type="spellStart"/>
      <w:r w:rsidRPr="00741E39">
        <w:rPr>
          <w:rFonts w:ascii="Calibri" w:hAnsi="Calibri" w:cs="Arial"/>
          <w:sz w:val="20"/>
          <w:szCs w:val="20"/>
          <w:lang w:val="es-ES"/>
        </w:rPr>
        <w:t>derularea</w:t>
      </w:r>
      <w:proofErr w:type="spellEnd"/>
      <w:r w:rsidRPr="00741E39">
        <w:rPr>
          <w:rFonts w:ascii="Calibri" w:hAnsi="Calibri" w:cs="Arial"/>
          <w:sz w:val="20"/>
          <w:szCs w:val="20"/>
          <w:lang w:val="es-ES"/>
        </w:rPr>
        <w:t xml:space="preserve"> </w:t>
      </w:r>
      <w:proofErr w:type="spellStart"/>
      <w:r w:rsidRPr="00741E39">
        <w:rPr>
          <w:rFonts w:ascii="Calibri" w:hAnsi="Calibri" w:cs="Arial"/>
          <w:sz w:val="20"/>
          <w:szCs w:val="20"/>
          <w:lang w:val="es-ES"/>
        </w:rPr>
        <w:t>şi</w:t>
      </w:r>
      <w:proofErr w:type="spellEnd"/>
      <w:r w:rsidRPr="00741E39">
        <w:rPr>
          <w:rFonts w:ascii="Calibri" w:hAnsi="Calibri" w:cs="Arial"/>
          <w:sz w:val="20"/>
          <w:szCs w:val="20"/>
          <w:lang w:val="es-ES"/>
        </w:rPr>
        <w:t xml:space="preserve"> </w:t>
      </w:r>
      <w:proofErr w:type="spellStart"/>
      <w:r w:rsidRPr="00741E39">
        <w:rPr>
          <w:rFonts w:ascii="Calibri" w:hAnsi="Calibri" w:cs="Arial"/>
          <w:sz w:val="20"/>
          <w:szCs w:val="20"/>
          <w:lang w:val="es-ES"/>
        </w:rPr>
        <w:t>finalizarea</w:t>
      </w:r>
      <w:proofErr w:type="spellEnd"/>
      <w:r w:rsidRPr="00741E39">
        <w:rPr>
          <w:rFonts w:ascii="Calibri" w:hAnsi="Calibri" w:cs="Arial"/>
          <w:sz w:val="20"/>
          <w:szCs w:val="20"/>
          <w:lang w:val="es-ES"/>
        </w:rPr>
        <w:t xml:space="preserve"> </w:t>
      </w:r>
      <w:proofErr w:type="spellStart"/>
      <w:r w:rsidRPr="00741E39">
        <w:rPr>
          <w:rFonts w:ascii="Calibri" w:hAnsi="Calibri" w:cs="Arial"/>
          <w:sz w:val="20"/>
          <w:szCs w:val="20"/>
          <w:lang w:val="es-ES"/>
        </w:rPr>
        <w:t>procedurii</w:t>
      </w:r>
      <w:proofErr w:type="spellEnd"/>
      <w:r w:rsidRPr="00741E39">
        <w:rPr>
          <w:rFonts w:ascii="Calibri" w:hAnsi="Calibri" w:cs="Arial"/>
          <w:sz w:val="20"/>
          <w:szCs w:val="20"/>
          <w:lang w:val="es-ES"/>
        </w:rPr>
        <w:t xml:space="preserve"> de </w:t>
      </w:r>
      <w:proofErr w:type="spellStart"/>
      <w:r w:rsidRPr="00741E39">
        <w:rPr>
          <w:rFonts w:ascii="Calibri" w:hAnsi="Calibri" w:cs="Arial"/>
          <w:sz w:val="20"/>
          <w:szCs w:val="20"/>
          <w:lang w:val="es-ES"/>
        </w:rPr>
        <w:t>atribuire</w:t>
      </w:r>
      <w:proofErr w:type="spellEnd"/>
      <w:r w:rsidRPr="00741E39">
        <w:rPr>
          <w:rFonts w:ascii="Calibri" w:hAnsi="Calibri" w:cs="Arial"/>
          <w:sz w:val="20"/>
          <w:szCs w:val="20"/>
          <w:lang w:val="es-ES"/>
        </w:rPr>
        <w:t>:</w:t>
      </w:r>
    </w:p>
    <w:p w14:paraId="78F51829" w14:textId="4D7C10C1" w:rsidR="001B7204" w:rsidRPr="00F976FC" w:rsidRDefault="001B7204" w:rsidP="001B7204">
      <w:pPr>
        <w:ind w:firstLine="720"/>
        <w:jc w:val="both"/>
        <w:rPr>
          <w:rFonts w:ascii="Calibri" w:hAnsi="Calibri" w:cs="Arial"/>
          <w:sz w:val="20"/>
          <w:szCs w:val="20"/>
          <w:lang w:val="es-ES"/>
        </w:rPr>
      </w:pPr>
      <w:r w:rsidRPr="00F976FC">
        <w:rPr>
          <w:rFonts w:ascii="Calibri" w:hAnsi="Calibri" w:cs="Arial"/>
          <w:sz w:val="20"/>
          <w:szCs w:val="20"/>
          <w:lang w:val="es-ES"/>
        </w:rPr>
        <w:t xml:space="preserve"> </w:t>
      </w:r>
    </w:p>
    <w:p w14:paraId="6DACE629" w14:textId="46666426" w:rsidR="001B7204" w:rsidRPr="00F976FC" w:rsidRDefault="001B7204" w:rsidP="001B7204">
      <w:pPr>
        <w:ind w:firstLine="720"/>
        <w:jc w:val="both"/>
        <w:rPr>
          <w:b/>
          <w:bCs/>
          <w:lang w:val="es-ES"/>
        </w:rPr>
      </w:pPr>
      <w:r w:rsidRPr="00F976FC">
        <w:rPr>
          <w:b/>
          <w:bCs/>
          <w:lang w:val="es-ES"/>
        </w:rPr>
        <w:t xml:space="preserve">Director  </w:t>
      </w:r>
    </w:p>
    <w:p w14:paraId="09C79D3E" w14:textId="539E245E" w:rsidR="00F976FC" w:rsidRDefault="00F976FC" w:rsidP="00F976FC">
      <w:pPr>
        <w:jc w:val="both"/>
        <w:rPr>
          <w:b/>
        </w:rPr>
      </w:pPr>
      <w:r>
        <w:rPr>
          <w:b/>
          <w:lang w:eastAsia="x-none"/>
        </w:rPr>
        <w:t xml:space="preserve">         Responsabil achiziții publice</w:t>
      </w:r>
    </w:p>
    <w:p w14:paraId="64EFF8DB" w14:textId="14E84648" w:rsidR="00E64061" w:rsidRPr="00A5430E" w:rsidRDefault="00F976FC" w:rsidP="00F976FC">
      <w:pPr>
        <w:jc w:val="both"/>
        <w:rPr>
          <w:rFonts w:ascii="Calibri" w:hAnsi="Calibri" w:cs="Arial"/>
          <w:sz w:val="20"/>
          <w:szCs w:val="20"/>
          <w:lang w:val="es-ES"/>
        </w:rPr>
      </w:pPr>
      <w:r>
        <w:rPr>
          <w:b/>
          <w:bCs/>
        </w:rPr>
        <w:t xml:space="preserve">        Administrator financiar</w:t>
      </w:r>
    </w:p>
    <w:p w14:paraId="3462F11B" w14:textId="77777777" w:rsidR="001B7204" w:rsidRPr="00741E39" w:rsidRDefault="001B7204" w:rsidP="001B7204">
      <w:pPr>
        <w:jc w:val="both"/>
        <w:rPr>
          <w:rFonts w:ascii="Calibri" w:hAnsi="Calibri" w:cs="Arial"/>
          <w:sz w:val="20"/>
          <w:szCs w:val="20"/>
          <w:lang w:val="es-ES"/>
        </w:rPr>
      </w:pPr>
    </w:p>
    <w:p w14:paraId="52C8799D" w14:textId="77777777" w:rsidR="001B7204" w:rsidRPr="00741E39" w:rsidRDefault="001B7204" w:rsidP="001B7204">
      <w:pPr>
        <w:jc w:val="both"/>
        <w:rPr>
          <w:rFonts w:ascii="Calibri" w:hAnsi="Calibri" w:cs="Arial"/>
          <w:sz w:val="20"/>
          <w:szCs w:val="20"/>
          <w:lang w:val="es-ES"/>
        </w:rPr>
      </w:pPr>
    </w:p>
    <w:p w14:paraId="6FEE6FF2" w14:textId="77777777" w:rsidR="001B7204" w:rsidRPr="00741E39" w:rsidRDefault="001B7204" w:rsidP="001B7204">
      <w:pPr>
        <w:jc w:val="both"/>
        <w:rPr>
          <w:rFonts w:ascii="Calibri" w:hAnsi="Calibri" w:cs="Arial"/>
          <w:sz w:val="20"/>
          <w:szCs w:val="20"/>
          <w:lang w:val="es-ES"/>
        </w:rPr>
      </w:pPr>
      <w:r w:rsidRPr="00741E39">
        <w:rPr>
          <w:rFonts w:ascii="Calibri" w:hAnsi="Calibri" w:cs="Arial"/>
          <w:sz w:val="20"/>
          <w:szCs w:val="20"/>
          <w:lang w:val="es-ES"/>
        </w:rPr>
        <w:t xml:space="preserve">2. </w:t>
      </w:r>
      <w:proofErr w:type="spellStart"/>
      <w:r w:rsidRPr="00741E39">
        <w:rPr>
          <w:rFonts w:ascii="Calibri" w:hAnsi="Calibri" w:cs="Arial"/>
          <w:sz w:val="20"/>
          <w:szCs w:val="20"/>
          <w:lang w:val="es-ES"/>
        </w:rPr>
        <w:t>Subsemnatul</w:t>
      </w:r>
      <w:proofErr w:type="spellEnd"/>
      <w:r w:rsidRPr="00741E39">
        <w:rPr>
          <w:rFonts w:ascii="Calibri" w:hAnsi="Calibri" w:cs="Arial"/>
          <w:sz w:val="20"/>
          <w:szCs w:val="20"/>
          <w:lang w:val="es-ES"/>
        </w:rPr>
        <w:t xml:space="preserve">, </w:t>
      </w:r>
      <w:r>
        <w:rPr>
          <w:rFonts w:ascii="Calibri" w:hAnsi="Calibri" w:cs="Arial"/>
          <w:sz w:val="20"/>
          <w:szCs w:val="20"/>
          <w:lang w:val="es-ES"/>
        </w:rPr>
        <w:t>.................................................</w:t>
      </w:r>
      <w:r w:rsidRPr="00741E39">
        <w:rPr>
          <w:rFonts w:ascii="Calibri" w:hAnsi="Calibri" w:cs="Arial"/>
          <w:sz w:val="20"/>
          <w:szCs w:val="20"/>
          <w:lang w:val="es-ES"/>
        </w:rPr>
        <w:t xml:space="preserve">, </w:t>
      </w:r>
      <w:proofErr w:type="spellStart"/>
      <w:r w:rsidRPr="00741E39">
        <w:rPr>
          <w:rFonts w:ascii="Calibri" w:hAnsi="Calibri" w:cs="Arial"/>
          <w:sz w:val="20"/>
          <w:szCs w:val="20"/>
          <w:lang w:val="es-ES"/>
        </w:rPr>
        <w:t>declar</w:t>
      </w:r>
      <w:proofErr w:type="spellEnd"/>
      <w:r w:rsidRPr="00741E39">
        <w:rPr>
          <w:rFonts w:ascii="Calibri" w:hAnsi="Calibri" w:cs="Arial"/>
          <w:sz w:val="20"/>
          <w:szCs w:val="20"/>
          <w:lang w:val="es-ES"/>
        </w:rPr>
        <w:t xml:space="preserve"> că voi informa </w:t>
      </w:r>
      <w:proofErr w:type="spellStart"/>
      <w:r w:rsidRPr="00741E39">
        <w:rPr>
          <w:rFonts w:ascii="Calibri" w:hAnsi="Calibri" w:cs="Arial"/>
          <w:sz w:val="20"/>
          <w:szCs w:val="20"/>
          <w:lang w:val="es-ES"/>
        </w:rPr>
        <w:t>imediat</w:t>
      </w:r>
      <w:proofErr w:type="spellEnd"/>
      <w:r w:rsidRPr="00741E39">
        <w:rPr>
          <w:rFonts w:ascii="Calibri" w:hAnsi="Calibri" w:cs="Arial"/>
          <w:sz w:val="20"/>
          <w:szCs w:val="20"/>
          <w:lang w:val="es-ES"/>
        </w:rPr>
        <w:t xml:space="preserve"> </w:t>
      </w:r>
      <w:proofErr w:type="spellStart"/>
      <w:r w:rsidRPr="00741E39">
        <w:rPr>
          <w:rFonts w:ascii="Calibri" w:hAnsi="Calibri" w:cs="Arial"/>
          <w:sz w:val="20"/>
          <w:szCs w:val="20"/>
          <w:lang w:val="es-ES"/>
        </w:rPr>
        <w:t>autoritatea</w:t>
      </w:r>
      <w:proofErr w:type="spellEnd"/>
      <w:r w:rsidRPr="00741E39">
        <w:rPr>
          <w:rFonts w:ascii="Calibri" w:hAnsi="Calibri" w:cs="Arial"/>
          <w:sz w:val="20"/>
          <w:szCs w:val="20"/>
          <w:lang w:val="es-ES"/>
        </w:rPr>
        <w:t xml:space="preserve"> </w:t>
      </w:r>
      <w:proofErr w:type="spellStart"/>
      <w:r w:rsidRPr="00741E39">
        <w:rPr>
          <w:rFonts w:ascii="Calibri" w:hAnsi="Calibri" w:cs="Arial"/>
          <w:sz w:val="20"/>
          <w:szCs w:val="20"/>
          <w:lang w:val="es-ES"/>
        </w:rPr>
        <w:t>contractantă</w:t>
      </w:r>
      <w:proofErr w:type="spellEnd"/>
      <w:r w:rsidRPr="00741E39">
        <w:rPr>
          <w:rFonts w:ascii="Calibri" w:hAnsi="Calibri" w:cs="Arial"/>
          <w:sz w:val="20"/>
          <w:szCs w:val="20"/>
          <w:lang w:val="es-ES"/>
        </w:rPr>
        <w:t xml:space="preserve"> </w:t>
      </w:r>
      <w:proofErr w:type="spellStart"/>
      <w:r w:rsidRPr="00741E39">
        <w:rPr>
          <w:rFonts w:ascii="Calibri" w:hAnsi="Calibri" w:cs="Arial"/>
          <w:sz w:val="20"/>
          <w:szCs w:val="20"/>
          <w:lang w:val="es-ES"/>
        </w:rPr>
        <w:t>dacă</w:t>
      </w:r>
      <w:proofErr w:type="spellEnd"/>
      <w:r w:rsidRPr="00741E39">
        <w:rPr>
          <w:rFonts w:ascii="Calibri" w:hAnsi="Calibri" w:cs="Arial"/>
          <w:sz w:val="20"/>
          <w:szCs w:val="20"/>
          <w:lang w:val="es-ES"/>
        </w:rPr>
        <w:t xml:space="preserve"> </w:t>
      </w:r>
      <w:proofErr w:type="spellStart"/>
      <w:r w:rsidRPr="00741E39">
        <w:rPr>
          <w:rFonts w:ascii="Calibri" w:hAnsi="Calibri" w:cs="Arial"/>
          <w:sz w:val="20"/>
          <w:szCs w:val="20"/>
          <w:lang w:val="es-ES"/>
        </w:rPr>
        <w:t>vor</w:t>
      </w:r>
      <w:proofErr w:type="spellEnd"/>
      <w:r w:rsidRPr="00741E39">
        <w:rPr>
          <w:rFonts w:ascii="Calibri" w:hAnsi="Calibri" w:cs="Arial"/>
          <w:sz w:val="20"/>
          <w:szCs w:val="20"/>
          <w:lang w:val="es-ES"/>
        </w:rPr>
        <w:t xml:space="preserve"> </w:t>
      </w:r>
      <w:proofErr w:type="spellStart"/>
      <w:r w:rsidRPr="00741E39">
        <w:rPr>
          <w:rFonts w:ascii="Calibri" w:hAnsi="Calibri" w:cs="Arial"/>
          <w:sz w:val="20"/>
          <w:szCs w:val="20"/>
          <w:lang w:val="es-ES"/>
        </w:rPr>
        <w:t>interveni</w:t>
      </w:r>
      <w:proofErr w:type="spellEnd"/>
      <w:r w:rsidRPr="00741E39">
        <w:rPr>
          <w:rFonts w:ascii="Calibri" w:hAnsi="Calibri" w:cs="Arial"/>
          <w:sz w:val="20"/>
          <w:szCs w:val="20"/>
          <w:lang w:val="es-ES"/>
        </w:rPr>
        <w:t xml:space="preserve"> </w:t>
      </w:r>
      <w:proofErr w:type="spellStart"/>
      <w:r w:rsidRPr="00741E39">
        <w:rPr>
          <w:rFonts w:ascii="Calibri" w:hAnsi="Calibri" w:cs="Arial"/>
          <w:sz w:val="20"/>
          <w:szCs w:val="20"/>
          <w:lang w:val="es-ES"/>
        </w:rPr>
        <w:t>modificări</w:t>
      </w:r>
      <w:proofErr w:type="spellEnd"/>
      <w:r w:rsidRPr="00741E39">
        <w:rPr>
          <w:rFonts w:ascii="Calibri" w:hAnsi="Calibri" w:cs="Arial"/>
          <w:sz w:val="20"/>
          <w:szCs w:val="20"/>
          <w:lang w:val="es-ES"/>
        </w:rPr>
        <w:t xml:space="preserve"> </w:t>
      </w:r>
      <w:proofErr w:type="spellStart"/>
      <w:r w:rsidRPr="00741E39">
        <w:rPr>
          <w:rFonts w:ascii="Calibri" w:hAnsi="Calibri" w:cs="Arial"/>
          <w:sz w:val="20"/>
          <w:szCs w:val="20"/>
          <w:lang w:val="es-ES"/>
        </w:rPr>
        <w:t>în</w:t>
      </w:r>
      <w:proofErr w:type="spellEnd"/>
      <w:r w:rsidRPr="00741E39">
        <w:rPr>
          <w:rFonts w:ascii="Calibri" w:hAnsi="Calibri" w:cs="Arial"/>
          <w:sz w:val="20"/>
          <w:szCs w:val="20"/>
          <w:lang w:val="es-ES"/>
        </w:rPr>
        <w:t xml:space="preserve"> </w:t>
      </w:r>
      <w:proofErr w:type="spellStart"/>
      <w:r w:rsidRPr="00741E39">
        <w:rPr>
          <w:rFonts w:ascii="Calibri" w:hAnsi="Calibri" w:cs="Arial"/>
          <w:sz w:val="20"/>
          <w:szCs w:val="20"/>
          <w:lang w:val="es-ES"/>
        </w:rPr>
        <w:t>prezenta</w:t>
      </w:r>
      <w:proofErr w:type="spellEnd"/>
      <w:r w:rsidRPr="00741E39">
        <w:rPr>
          <w:rFonts w:ascii="Calibri" w:hAnsi="Calibri" w:cs="Arial"/>
          <w:sz w:val="20"/>
          <w:szCs w:val="20"/>
          <w:lang w:val="es-ES"/>
        </w:rPr>
        <w:t xml:space="preserve"> </w:t>
      </w:r>
      <w:proofErr w:type="spellStart"/>
      <w:r w:rsidRPr="00741E39">
        <w:rPr>
          <w:rFonts w:ascii="Calibri" w:hAnsi="Calibri" w:cs="Arial"/>
          <w:sz w:val="20"/>
          <w:szCs w:val="20"/>
          <w:lang w:val="es-ES"/>
        </w:rPr>
        <w:t>declaraţie</w:t>
      </w:r>
      <w:proofErr w:type="spellEnd"/>
      <w:r w:rsidRPr="00741E39">
        <w:rPr>
          <w:rFonts w:ascii="Calibri" w:hAnsi="Calibri" w:cs="Arial"/>
          <w:sz w:val="20"/>
          <w:szCs w:val="20"/>
          <w:lang w:val="es-ES"/>
        </w:rPr>
        <w:t xml:space="preserve"> la </w:t>
      </w:r>
      <w:proofErr w:type="spellStart"/>
      <w:r w:rsidRPr="00741E39">
        <w:rPr>
          <w:rFonts w:ascii="Calibri" w:hAnsi="Calibri" w:cs="Arial"/>
          <w:sz w:val="20"/>
          <w:szCs w:val="20"/>
          <w:lang w:val="es-ES"/>
        </w:rPr>
        <w:t>orice</w:t>
      </w:r>
      <w:proofErr w:type="spellEnd"/>
      <w:r w:rsidRPr="00741E39">
        <w:rPr>
          <w:rFonts w:ascii="Calibri" w:hAnsi="Calibri" w:cs="Arial"/>
          <w:sz w:val="20"/>
          <w:szCs w:val="20"/>
          <w:lang w:val="es-ES"/>
        </w:rPr>
        <w:t xml:space="preserve"> </w:t>
      </w:r>
      <w:proofErr w:type="spellStart"/>
      <w:r w:rsidRPr="00741E39">
        <w:rPr>
          <w:rFonts w:ascii="Calibri" w:hAnsi="Calibri" w:cs="Arial"/>
          <w:sz w:val="20"/>
          <w:szCs w:val="20"/>
          <w:lang w:val="es-ES"/>
        </w:rPr>
        <w:t>punct</w:t>
      </w:r>
      <w:proofErr w:type="spellEnd"/>
      <w:r w:rsidRPr="00741E39">
        <w:rPr>
          <w:rFonts w:ascii="Calibri" w:hAnsi="Calibri" w:cs="Arial"/>
          <w:sz w:val="20"/>
          <w:szCs w:val="20"/>
          <w:lang w:val="es-ES"/>
        </w:rPr>
        <w:t xml:space="preserve"> pe </w:t>
      </w:r>
      <w:proofErr w:type="spellStart"/>
      <w:r w:rsidRPr="00741E39">
        <w:rPr>
          <w:rFonts w:ascii="Calibri" w:hAnsi="Calibri" w:cs="Arial"/>
          <w:sz w:val="20"/>
          <w:szCs w:val="20"/>
          <w:lang w:val="es-ES"/>
        </w:rPr>
        <w:t>parcursul</w:t>
      </w:r>
      <w:proofErr w:type="spellEnd"/>
      <w:r w:rsidRPr="00741E39">
        <w:rPr>
          <w:rFonts w:ascii="Calibri" w:hAnsi="Calibri" w:cs="Arial"/>
          <w:sz w:val="20"/>
          <w:szCs w:val="20"/>
          <w:lang w:val="es-ES"/>
        </w:rPr>
        <w:t xml:space="preserve"> </w:t>
      </w:r>
      <w:proofErr w:type="spellStart"/>
      <w:r w:rsidRPr="00741E39">
        <w:rPr>
          <w:rFonts w:ascii="Calibri" w:hAnsi="Calibri" w:cs="Arial"/>
          <w:sz w:val="20"/>
          <w:szCs w:val="20"/>
          <w:lang w:val="es-ES"/>
        </w:rPr>
        <w:t>derulării</w:t>
      </w:r>
      <w:proofErr w:type="spellEnd"/>
      <w:r w:rsidRPr="00741E39">
        <w:rPr>
          <w:rFonts w:ascii="Calibri" w:hAnsi="Calibri" w:cs="Arial"/>
          <w:sz w:val="20"/>
          <w:szCs w:val="20"/>
          <w:lang w:val="es-ES"/>
        </w:rPr>
        <w:t xml:space="preserve"> </w:t>
      </w:r>
      <w:proofErr w:type="spellStart"/>
      <w:r w:rsidRPr="00741E39">
        <w:rPr>
          <w:rFonts w:ascii="Calibri" w:hAnsi="Calibri" w:cs="Arial"/>
          <w:sz w:val="20"/>
          <w:szCs w:val="20"/>
          <w:lang w:val="es-ES"/>
        </w:rPr>
        <w:t>procedurii</w:t>
      </w:r>
      <w:proofErr w:type="spellEnd"/>
      <w:r w:rsidRPr="00741E39">
        <w:rPr>
          <w:rFonts w:ascii="Calibri" w:hAnsi="Calibri" w:cs="Arial"/>
          <w:sz w:val="20"/>
          <w:szCs w:val="20"/>
          <w:lang w:val="es-ES"/>
        </w:rPr>
        <w:t xml:space="preserve"> de </w:t>
      </w:r>
      <w:proofErr w:type="spellStart"/>
      <w:r w:rsidRPr="00741E39">
        <w:rPr>
          <w:rFonts w:ascii="Calibri" w:hAnsi="Calibri" w:cs="Arial"/>
          <w:sz w:val="20"/>
          <w:szCs w:val="20"/>
          <w:lang w:val="es-ES"/>
        </w:rPr>
        <w:t>atribuire</w:t>
      </w:r>
      <w:proofErr w:type="spellEnd"/>
      <w:r w:rsidRPr="00741E39">
        <w:rPr>
          <w:rFonts w:ascii="Calibri" w:hAnsi="Calibri" w:cs="Arial"/>
          <w:sz w:val="20"/>
          <w:szCs w:val="20"/>
          <w:lang w:val="es-ES"/>
        </w:rPr>
        <w:t xml:space="preserve"> a </w:t>
      </w:r>
      <w:proofErr w:type="spellStart"/>
      <w:r w:rsidRPr="00741E39">
        <w:rPr>
          <w:rFonts w:ascii="Calibri" w:hAnsi="Calibri" w:cs="Arial"/>
          <w:sz w:val="20"/>
          <w:szCs w:val="20"/>
          <w:lang w:val="es-ES"/>
        </w:rPr>
        <w:t>contractului</w:t>
      </w:r>
      <w:proofErr w:type="spellEnd"/>
      <w:r w:rsidRPr="00741E39">
        <w:rPr>
          <w:rFonts w:ascii="Calibri" w:hAnsi="Calibri" w:cs="Arial"/>
          <w:sz w:val="20"/>
          <w:szCs w:val="20"/>
          <w:lang w:val="es-ES"/>
        </w:rPr>
        <w:t xml:space="preserve"> de </w:t>
      </w:r>
      <w:proofErr w:type="spellStart"/>
      <w:r w:rsidRPr="00741E39">
        <w:rPr>
          <w:rFonts w:ascii="Calibri" w:hAnsi="Calibri" w:cs="Arial"/>
          <w:sz w:val="20"/>
          <w:szCs w:val="20"/>
          <w:lang w:val="es-ES"/>
        </w:rPr>
        <w:t>achiziţie</w:t>
      </w:r>
      <w:proofErr w:type="spellEnd"/>
      <w:r w:rsidRPr="00741E39">
        <w:rPr>
          <w:rFonts w:ascii="Calibri" w:hAnsi="Calibri" w:cs="Arial"/>
          <w:sz w:val="20"/>
          <w:szCs w:val="20"/>
          <w:lang w:val="es-ES"/>
        </w:rPr>
        <w:t xml:space="preserve"> </w:t>
      </w:r>
      <w:proofErr w:type="spellStart"/>
      <w:r w:rsidRPr="00741E39">
        <w:rPr>
          <w:rFonts w:ascii="Calibri" w:hAnsi="Calibri" w:cs="Arial"/>
          <w:sz w:val="20"/>
          <w:szCs w:val="20"/>
          <w:lang w:val="es-ES"/>
        </w:rPr>
        <w:t>publică</w:t>
      </w:r>
      <w:proofErr w:type="spellEnd"/>
      <w:r w:rsidRPr="00741E39">
        <w:rPr>
          <w:rFonts w:ascii="Calibri" w:hAnsi="Calibri" w:cs="Arial"/>
          <w:sz w:val="20"/>
          <w:szCs w:val="20"/>
          <w:lang w:val="es-ES"/>
        </w:rPr>
        <w:t xml:space="preserve"> </w:t>
      </w:r>
      <w:proofErr w:type="spellStart"/>
      <w:r w:rsidRPr="00741E39">
        <w:rPr>
          <w:rFonts w:ascii="Calibri" w:hAnsi="Calibri" w:cs="Arial"/>
          <w:sz w:val="20"/>
          <w:szCs w:val="20"/>
          <w:lang w:val="es-ES"/>
        </w:rPr>
        <w:t>sau</w:t>
      </w:r>
      <w:proofErr w:type="spellEnd"/>
      <w:r w:rsidRPr="00741E39">
        <w:rPr>
          <w:rFonts w:ascii="Calibri" w:hAnsi="Calibri" w:cs="Arial"/>
          <w:sz w:val="20"/>
          <w:szCs w:val="20"/>
          <w:lang w:val="es-ES"/>
        </w:rPr>
        <w:t xml:space="preserve">, </w:t>
      </w:r>
      <w:proofErr w:type="spellStart"/>
      <w:r w:rsidRPr="00741E39">
        <w:rPr>
          <w:rFonts w:ascii="Calibri" w:hAnsi="Calibri" w:cs="Arial"/>
          <w:sz w:val="20"/>
          <w:szCs w:val="20"/>
          <w:lang w:val="es-ES"/>
        </w:rPr>
        <w:t>în</w:t>
      </w:r>
      <w:proofErr w:type="spellEnd"/>
      <w:r w:rsidRPr="00741E39">
        <w:rPr>
          <w:rFonts w:ascii="Calibri" w:hAnsi="Calibri" w:cs="Arial"/>
          <w:sz w:val="20"/>
          <w:szCs w:val="20"/>
          <w:lang w:val="es-ES"/>
        </w:rPr>
        <w:t xml:space="preserve"> </w:t>
      </w:r>
      <w:proofErr w:type="spellStart"/>
      <w:r w:rsidRPr="00741E39">
        <w:rPr>
          <w:rFonts w:ascii="Calibri" w:hAnsi="Calibri" w:cs="Arial"/>
          <w:sz w:val="20"/>
          <w:szCs w:val="20"/>
          <w:lang w:val="es-ES"/>
        </w:rPr>
        <w:t>cazul</w:t>
      </w:r>
      <w:proofErr w:type="spellEnd"/>
      <w:r w:rsidRPr="00741E39">
        <w:rPr>
          <w:rFonts w:ascii="Calibri" w:hAnsi="Calibri" w:cs="Arial"/>
          <w:sz w:val="20"/>
          <w:szCs w:val="20"/>
          <w:lang w:val="es-ES"/>
        </w:rPr>
        <w:t xml:space="preserve"> </w:t>
      </w:r>
      <w:proofErr w:type="spellStart"/>
      <w:r w:rsidRPr="00741E39">
        <w:rPr>
          <w:rFonts w:ascii="Calibri" w:hAnsi="Calibri" w:cs="Arial"/>
          <w:sz w:val="20"/>
          <w:szCs w:val="20"/>
          <w:lang w:val="es-ES"/>
        </w:rPr>
        <w:t>în</w:t>
      </w:r>
      <w:proofErr w:type="spellEnd"/>
      <w:r w:rsidRPr="00741E39">
        <w:rPr>
          <w:rFonts w:ascii="Calibri" w:hAnsi="Calibri" w:cs="Arial"/>
          <w:sz w:val="20"/>
          <w:szCs w:val="20"/>
          <w:lang w:val="es-ES"/>
        </w:rPr>
        <w:t xml:space="preserve"> care </w:t>
      </w:r>
      <w:proofErr w:type="spellStart"/>
      <w:r w:rsidRPr="00741E39">
        <w:rPr>
          <w:rFonts w:ascii="Calibri" w:hAnsi="Calibri" w:cs="Arial"/>
          <w:sz w:val="20"/>
          <w:szCs w:val="20"/>
          <w:lang w:val="es-ES"/>
        </w:rPr>
        <w:t>vom</w:t>
      </w:r>
      <w:proofErr w:type="spellEnd"/>
      <w:r w:rsidRPr="00741E39">
        <w:rPr>
          <w:rFonts w:ascii="Calibri" w:hAnsi="Calibri" w:cs="Arial"/>
          <w:sz w:val="20"/>
          <w:szCs w:val="20"/>
          <w:lang w:val="es-ES"/>
        </w:rPr>
        <w:t xml:space="preserve"> fi </w:t>
      </w:r>
      <w:proofErr w:type="spellStart"/>
      <w:r w:rsidRPr="00741E39">
        <w:rPr>
          <w:rFonts w:ascii="Calibri" w:hAnsi="Calibri" w:cs="Arial"/>
          <w:sz w:val="20"/>
          <w:szCs w:val="20"/>
          <w:lang w:val="es-ES"/>
        </w:rPr>
        <w:t>desemnaţi</w:t>
      </w:r>
      <w:proofErr w:type="spellEnd"/>
      <w:r w:rsidRPr="00741E39">
        <w:rPr>
          <w:rFonts w:ascii="Calibri" w:hAnsi="Calibri" w:cs="Arial"/>
          <w:sz w:val="20"/>
          <w:szCs w:val="20"/>
          <w:lang w:val="es-ES"/>
        </w:rPr>
        <w:t xml:space="preserve"> </w:t>
      </w:r>
      <w:proofErr w:type="spellStart"/>
      <w:r w:rsidRPr="00741E39">
        <w:rPr>
          <w:rFonts w:ascii="Calibri" w:hAnsi="Calibri" w:cs="Arial"/>
          <w:sz w:val="20"/>
          <w:szCs w:val="20"/>
          <w:lang w:val="es-ES"/>
        </w:rPr>
        <w:t>câştigători</w:t>
      </w:r>
      <w:proofErr w:type="spellEnd"/>
      <w:r w:rsidRPr="00741E39">
        <w:rPr>
          <w:rFonts w:ascii="Calibri" w:hAnsi="Calibri" w:cs="Arial"/>
          <w:sz w:val="20"/>
          <w:szCs w:val="20"/>
          <w:lang w:val="es-ES"/>
        </w:rPr>
        <w:t xml:space="preserve">, pe </w:t>
      </w:r>
      <w:proofErr w:type="spellStart"/>
      <w:r w:rsidRPr="00741E39">
        <w:rPr>
          <w:rFonts w:ascii="Calibri" w:hAnsi="Calibri" w:cs="Arial"/>
          <w:sz w:val="20"/>
          <w:szCs w:val="20"/>
          <w:lang w:val="es-ES"/>
        </w:rPr>
        <w:t>parcursul</w:t>
      </w:r>
      <w:proofErr w:type="spellEnd"/>
      <w:r w:rsidRPr="00741E39">
        <w:rPr>
          <w:rFonts w:ascii="Calibri" w:hAnsi="Calibri" w:cs="Arial"/>
          <w:sz w:val="20"/>
          <w:szCs w:val="20"/>
          <w:lang w:val="es-ES"/>
        </w:rPr>
        <w:t xml:space="preserve"> </w:t>
      </w:r>
      <w:proofErr w:type="spellStart"/>
      <w:r w:rsidRPr="00741E39">
        <w:rPr>
          <w:rFonts w:ascii="Calibri" w:hAnsi="Calibri" w:cs="Arial"/>
          <w:sz w:val="20"/>
          <w:szCs w:val="20"/>
          <w:lang w:val="es-ES"/>
        </w:rPr>
        <w:t>derulării</w:t>
      </w:r>
      <w:proofErr w:type="spellEnd"/>
      <w:r w:rsidRPr="00741E39">
        <w:rPr>
          <w:rFonts w:ascii="Calibri" w:hAnsi="Calibri" w:cs="Arial"/>
          <w:sz w:val="20"/>
          <w:szCs w:val="20"/>
          <w:lang w:val="es-ES"/>
        </w:rPr>
        <w:t xml:space="preserve"> </w:t>
      </w:r>
      <w:proofErr w:type="spellStart"/>
      <w:r w:rsidRPr="00741E39">
        <w:rPr>
          <w:rFonts w:ascii="Calibri" w:hAnsi="Calibri" w:cs="Arial"/>
          <w:sz w:val="20"/>
          <w:szCs w:val="20"/>
          <w:lang w:val="es-ES"/>
        </w:rPr>
        <w:t>contractului</w:t>
      </w:r>
      <w:proofErr w:type="spellEnd"/>
      <w:r w:rsidRPr="00741E39">
        <w:rPr>
          <w:rFonts w:ascii="Calibri" w:hAnsi="Calibri" w:cs="Arial"/>
          <w:sz w:val="20"/>
          <w:szCs w:val="20"/>
          <w:lang w:val="es-ES"/>
        </w:rPr>
        <w:t xml:space="preserve"> de </w:t>
      </w:r>
      <w:proofErr w:type="spellStart"/>
      <w:r w:rsidRPr="00741E39">
        <w:rPr>
          <w:rFonts w:ascii="Calibri" w:hAnsi="Calibri" w:cs="Arial"/>
          <w:sz w:val="20"/>
          <w:szCs w:val="20"/>
          <w:lang w:val="es-ES"/>
        </w:rPr>
        <w:t>achiziţie</w:t>
      </w:r>
      <w:proofErr w:type="spellEnd"/>
      <w:r w:rsidRPr="00741E39">
        <w:rPr>
          <w:rFonts w:ascii="Calibri" w:hAnsi="Calibri" w:cs="Arial"/>
          <w:sz w:val="20"/>
          <w:szCs w:val="20"/>
          <w:lang w:val="es-ES"/>
        </w:rPr>
        <w:t xml:space="preserve"> </w:t>
      </w:r>
      <w:proofErr w:type="spellStart"/>
      <w:r w:rsidRPr="00741E39">
        <w:rPr>
          <w:rFonts w:ascii="Calibri" w:hAnsi="Calibri" w:cs="Arial"/>
          <w:sz w:val="20"/>
          <w:szCs w:val="20"/>
          <w:lang w:val="es-ES"/>
        </w:rPr>
        <w:t>publică</w:t>
      </w:r>
      <w:proofErr w:type="spellEnd"/>
      <w:r w:rsidRPr="00741E39">
        <w:rPr>
          <w:rFonts w:ascii="Calibri" w:hAnsi="Calibri" w:cs="Arial"/>
          <w:sz w:val="20"/>
          <w:szCs w:val="20"/>
          <w:lang w:val="es-ES"/>
        </w:rPr>
        <w:t xml:space="preserve">, </w:t>
      </w:r>
      <w:proofErr w:type="spellStart"/>
      <w:r w:rsidRPr="00741E39">
        <w:rPr>
          <w:rFonts w:ascii="Calibri" w:hAnsi="Calibri" w:cs="Arial"/>
          <w:sz w:val="20"/>
          <w:szCs w:val="20"/>
          <w:lang w:val="es-ES"/>
        </w:rPr>
        <w:t>având</w:t>
      </w:r>
      <w:proofErr w:type="spellEnd"/>
      <w:r w:rsidRPr="00741E39">
        <w:rPr>
          <w:rFonts w:ascii="Calibri" w:hAnsi="Calibri" w:cs="Arial"/>
          <w:sz w:val="20"/>
          <w:szCs w:val="20"/>
          <w:lang w:val="es-ES"/>
        </w:rPr>
        <w:t xml:space="preserve"> </w:t>
      </w:r>
      <w:proofErr w:type="spellStart"/>
      <w:r w:rsidRPr="00741E39">
        <w:rPr>
          <w:rFonts w:ascii="Calibri" w:hAnsi="Calibri" w:cs="Arial"/>
          <w:sz w:val="20"/>
          <w:szCs w:val="20"/>
          <w:lang w:val="es-ES"/>
        </w:rPr>
        <w:t>în</w:t>
      </w:r>
      <w:proofErr w:type="spellEnd"/>
      <w:r w:rsidRPr="00741E39">
        <w:rPr>
          <w:rFonts w:ascii="Calibri" w:hAnsi="Calibri" w:cs="Arial"/>
          <w:sz w:val="20"/>
          <w:szCs w:val="20"/>
          <w:lang w:val="es-ES"/>
        </w:rPr>
        <w:t xml:space="preserve"> </w:t>
      </w:r>
      <w:proofErr w:type="spellStart"/>
      <w:r w:rsidRPr="00741E39">
        <w:rPr>
          <w:rFonts w:ascii="Calibri" w:hAnsi="Calibri" w:cs="Arial"/>
          <w:sz w:val="20"/>
          <w:szCs w:val="20"/>
          <w:lang w:val="es-ES"/>
        </w:rPr>
        <w:t>vedere</w:t>
      </w:r>
      <w:proofErr w:type="spellEnd"/>
      <w:r w:rsidRPr="00741E39">
        <w:rPr>
          <w:rFonts w:ascii="Calibri" w:hAnsi="Calibri" w:cs="Arial"/>
          <w:sz w:val="20"/>
          <w:szCs w:val="20"/>
          <w:lang w:val="es-ES"/>
        </w:rPr>
        <w:t xml:space="preserve"> și </w:t>
      </w:r>
      <w:proofErr w:type="spellStart"/>
      <w:r w:rsidRPr="00741E39">
        <w:rPr>
          <w:rFonts w:ascii="Calibri" w:hAnsi="Calibri" w:cs="Arial"/>
          <w:sz w:val="20"/>
          <w:szCs w:val="20"/>
          <w:lang w:val="es-ES"/>
        </w:rPr>
        <w:t>prevederile</w:t>
      </w:r>
      <w:proofErr w:type="spellEnd"/>
      <w:r w:rsidRPr="00741E39">
        <w:rPr>
          <w:rFonts w:ascii="Calibri" w:hAnsi="Calibri" w:cs="Arial"/>
          <w:sz w:val="20"/>
          <w:szCs w:val="20"/>
          <w:lang w:val="es-ES"/>
        </w:rPr>
        <w:t xml:space="preserve"> art. 61 din </w:t>
      </w:r>
      <w:proofErr w:type="spellStart"/>
      <w:r w:rsidRPr="00741E39">
        <w:rPr>
          <w:rFonts w:ascii="Calibri" w:hAnsi="Calibri" w:cs="Arial"/>
          <w:sz w:val="20"/>
          <w:szCs w:val="20"/>
          <w:lang w:val="es-ES"/>
        </w:rPr>
        <w:t>Legea</w:t>
      </w:r>
      <w:proofErr w:type="spellEnd"/>
      <w:r w:rsidRPr="00741E39">
        <w:rPr>
          <w:rFonts w:ascii="Calibri" w:hAnsi="Calibri" w:cs="Arial"/>
          <w:sz w:val="20"/>
          <w:szCs w:val="20"/>
          <w:lang w:val="es-ES"/>
        </w:rPr>
        <w:t xml:space="preserve"> </w:t>
      </w:r>
      <w:proofErr w:type="spellStart"/>
      <w:r w:rsidRPr="00741E39">
        <w:rPr>
          <w:rFonts w:ascii="Calibri" w:hAnsi="Calibri" w:cs="Arial"/>
          <w:sz w:val="20"/>
          <w:szCs w:val="20"/>
          <w:lang w:val="es-ES"/>
        </w:rPr>
        <w:t>nr</w:t>
      </w:r>
      <w:proofErr w:type="spellEnd"/>
      <w:r w:rsidRPr="00741E39">
        <w:rPr>
          <w:rFonts w:ascii="Calibri" w:hAnsi="Calibri" w:cs="Arial"/>
          <w:sz w:val="20"/>
          <w:szCs w:val="20"/>
          <w:lang w:val="es-ES"/>
        </w:rPr>
        <w:t xml:space="preserve">. 98/2016, </w:t>
      </w:r>
      <w:proofErr w:type="spellStart"/>
      <w:r w:rsidRPr="00741E39">
        <w:rPr>
          <w:rFonts w:ascii="Calibri" w:hAnsi="Calibri" w:cs="Arial"/>
          <w:sz w:val="20"/>
          <w:szCs w:val="20"/>
          <w:lang w:val="es-ES"/>
        </w:rPr>
        <w:t>cu</w:t>
      </w:r>
      <w:proofErr w:type="spellEnd"/>
      <w:r w:rsidRPr="00741E39">
        <w:rPr>
          <w:rFonts w:ascii="Calibri" w:hAnsi="Calibri" w:cs="Arial"/>
          <w:sz w:val="20"/>
          <w:szCs w:val="20"/>
          <w:lang w:val="es-ES"/>
        </w:rPr>
        <w:t xml:space="preserve"> </w:t>
      </w:r>
      <w:proofErr w:type="spellStart"/>
      <w:r w:rsidRPr="00741E39">
        <w:rPr>
          <w:rFonts w:ascii="Calibri" w:hAnsi="Calibri" w:cs="Arial"/>
          <w:sz w:val="20"/>
          <w:szCs w:val="20"/>
          <w:lang w:val="es-ES"/>
        </w:rPr>
        <w:t>modificările</w:t>
      </w:r>
      <w:proofErr w:type="spellEnd"/>
      <w:r w:rsidRPr="00741E39">
        <w:rPr>
          <w:rFonts w:ascii="Calibri" w:hAnsi="Calibri" w:cs="Arial"/>
          <w:sz w:val="20"/>
          <w:szCs w:val="20"/>
          <w:lang w:val="es-ES"/>
        </w:rPr>
        <w:t xml:space="preserve"> </w:t>
      </w:r>
      <w:proofErr w:type="spellStart"/>
      <w:r w:rsidRPr="00741E39">
        <w:rPr>
          <w:rFonts w:ascii="Calibri" w:hAnsi="Calibri" w:cs="Arial"/>
          <w:sz w:val="20"/>
          <w:szCs w:val="20"/>
          <w:lang w:val="es-ES"/>
        </w:rPr>
        <w:t>şi</w:t>
      </w:r>
      <w:proofErr w:type="spellEnd"/>
      <w:r w:rsidRPr="00741E39">
        <w:rPr>
          <w:rFonts w:ascii="Calibri" w:hAnsi="Calibri" w:cs="Arial"/>
          <w:sz w:val="20"/>
          <w:szCs w:val="20"/>
          <w:lang w:val="es-ES"/>
        </w:rPr>
        <w:t xml:space="preserve"> </w:t>
      </w:r>
      <w:proofErr w:type="spellStart"/>
      <w:r w:rsidRPr="00741E39">
        <w:rPr>
          <w:rFonts w:ascii="Calibri" w:hAnsi="Calibri" w:cs="Arial"/>
          <w:sz w:val="20"/>
          <w:szCs w:val="20"/>
          <w:lang w:val="es-ES"/>
        </w:rPr>
        <w:t>completările</w:t>
      </w:r>
      <w:proofErr w:type="spellEnd"/>
      <w:r w:rsidRPr="00741E39">
        <w:rPr>
          <w:rFonts w:ascii="Calibri" w:hAnsi="Calibri" w:cs="Arial"/>
          <w:sz w:val="20"/>
          <w:szCs w:val="20"/>
          <w:lang w:val="es-ES"/>
        </w:rPr>
        <w:t xml:space="preserve"> </w:t>
      </w:r>
      <w:proofErr w:type="spellStart"/>
      <w:r w:rsidRPr="00741E39">
        <w:rPr>
          <w:rFonts w:ascii="Calibri" w:hAnsi="Calibri" w:cs="Arial"/>
          <w:sz w:val="20"/>
          <w:szCs w:val="20"/>
          <w:lang w:val="es-ES"/>
        </w:rPr>
        <w:t>ulterioare</w:t>
      </w:r>
      <w:proofErr w:type="spellEnd"/>
      <w:r w:rsidRPr="00741E39">
        <w:rPr>
          <w:rFonts w:ascii="Calibri" w:hAnsi="Calibri" w:cs="Arial"/>
          <w:sz w:val="20"/>
          <w:szCs w:val="20"/>
          <w:lang w:val="es-ES"/>
        </w:rPr>
        <w:t>.</w:t>
      </w:r>
    </w:p>
    <w:p w14:paraId="2949970B" w14:textId="77777777" w:rsidR="001B7204" w:rsidRPr="00741E39" w:rsidRDefault="001B7204" w:rsidP="001B7204">
      <w:pPr>
        <w:jc w:val="both"/>
        <w:rPr>
          <w:rFonts w:ascii="Calibri" w:hAnsi="Calibri" w:cs="Arial"/>
          <w:sz w:val="20"/>
          <w:szCs w:val="20"/>
          <w:lang w:val="es-ES"/>
        </w:rPr>
      </w:pPr>
    </w:p>
    <w:p w14:paraId="07344BDA" w14:textId="77777777" w:rsidR="001B7204" w:rsidRPr="00741E39" w:rsidRDefault="001B7204" w:rsidP="001B7204">
      <w:pPr>
        <w:jc w:val="both"/>
        <w:rPr>
          <w:rFonts w:ascii="Calibri" w:hAnsi="Calibri" w:cs="Arial"/>
          <w:sz w:val="20"/>
          <w:szCs w:val="20"/>
          <w:lang w:val="es-ES"/>
        </w:rPr>
      </w:pPr>
      <w:r w:rsidRPr="00741E39">
        <w:rPr>
          <w:rFonts w:ascii="Calibri" w:hAnsi="Calibri" w:cs="Arial"/>
          <w:sz w:val="20"/>
          <w:szCs w:val="20"/>
          <w:lang w:val="es-ES"/>
        </w:rPr>
        <w:t xml:space="preserve">3. </w:t>
      </w:r>
      <w:proofErr w:type="spellStart"/>
      <w:r w:rsidRPr="00741E39">
        <w:rPr>
          <w:rFonts w:ascii="Calibri" w:hAnsi="Calibri" w:cs="Arial"/>
          <w:sz w:val="20"/>
          <w:szCs w:val="20"/>
          <w:lang w:val="es-ES"/>
        </w:rPr>
        <w:t>Subsemnatul</w:t>
      </w:r>
      <w:proofErr w:type="spellEnd"/>
      <w:r w:rsidRPr="00741E39">
        <w:rPr>
          <w:rFonts w:ascii="Calibri" w:hAnsi="Calibri" w:cs="Arial"/>
          <w:sz w:val="20"/>
          <w:szCs w:val="20"/>
          <w:lang w:val="es-ES"/>
        </w:rPr>
        <w:t xml:space="preserve">, </w:t>
      </w:r>
      <w:r>
        <w:rPr>
          <w:rFonts w:ascii="Calibri" w:hAnsi="Calibri" w:cs="Arial"/>
          <w:sz w:val="20"/>
          <w:szCs w:val="20"/>
          <w:lang w:val="es-ES"/>
        </w:rPr>
        <w:t>...........................................</w:t>
      </w:r>
      <w:r w:rsidRPr="00741E39">
        <w:rPr>
          <w:rFonts w:ascii="Calibri" w:hAnsi="Calibri" w:cs="Arial"/>
          <w:sz w:val="20"/>
          <w:szCs w:val="20"/>
          <w:lang w:val="es-ES"/>
        </w:rPr>
        <w:t xml:space="preserve">, </w:t>
      </w:r>
      <w:proofErr w:type="spellStart"/>
      <w:r w:rsidRPr="00741E39">
        <w:rPr>
          <w:rFonts w:ascii="Calibri" w:hAnsi="Calibri" w:cs="Arial"/>
          <w:sz w:val="20"/>
          <w:szCs w:val="20"/>
          <w:lang w:val="es-ES"/>
        </w:rPr>
        <w:t>declar</w:t>
      </w:r>
      <w:proofErr w:type="spellEnd"/>
      <w:r w:rsidRPr="00741E39">
        <w:rPr>
          <w:rFonts w:ascii="Calibri" w:hAnsi="Calibri" w:cs="Arial"/>
          <w:sz w:val="20"/>
          <w:szCs w:val="20"/>
          <w:lang w:val="es-ES"/>
        </w:rPr>
        <w:t xml:space="preserve"> că informaţiile </w:t>
      </w:r>
      <w:proofErr w:type="spellStart"/>
      <w:r w:rsidRPr="00741E39">
        <w:rPr>
          <w:rFonts w:ascii="Calibri" w:hAnsi="Calibri" w:cs="Arial"/>
          <w:sz w:val="20"/>
          <w:szCs w:val="20"/>
          <w:lang w:val="es-ES"/>
        </w:rPr>
        <w:t>furnizate</w:t>
      </w:r>
      <w:proofErr w:type="spellEnd"/>
      <w:r w:rsidRPr="00741E39">
        <w:rPr>
          <w:rFonts w:ascii="Calibri" w:hAnsi="Calibri" w:cs="Arial"/>
          <w:sz w:val="20"/>
          <w:szCs w:val="20"/>
          <w:lang w:val="es-ES"/>
        </w:rPr>
        <w:t xml:space="preserve"> sunt complete </w:t>
      </w:r>
      <w:proofErr w:type="spellStart"/>
      <w:r w:rsidRPr="00741E39">
        <w:rPr>
          <w:rFonts w:ascii="Calibri" w:hAnsi="Calibri" w:cs="Arial"/>
          <w:sz w:val="20"/>
          <w:szCs w:val="20"/>
          <w:lang w:val="es-ES"/>
        </w:rPr>
        <w:t>şi</w:t>
      </w:r>
      <w:proofErr w:type="spellEnd"/>
      <w:r w:rsidRPr="00741E39">
        <w:rPr>
          <w:rFonts w:ascii="Calibri" w:hAnsi="Calibri" w:cs="Arial"/>
          <w:sz w:val="20"/>
          <w:szCs w:val="20"/>
          <w:lang w:val="es-ES"/>
        </w:rPr>
        <w:t xml:space="preserve"> </w:t>
      </w:r>
      <w:proofErr w:type="spellStart"/>
      <w:r w:rsidRPr="00741E39">
        <w:rPr>
          <w:rFonts w:ascii="Calibri" w:hAnsi="Calibri" w:cs="Arial"/>
          <w:sz w:val="20"/>
          <w:szCs w:val="20"/>
          <w:lang w:val="es-ES"/>
        </w:rPr>
        <w:t>corecte</w:t>
      </w:r>
      <w:proofErr w:type="spellEnd"/>
      <w:r w:rsidRPr="00741E39">
        <w:rPr>
          <w:rFonts w:ascii="Calibri" w:hAnsi="Calibri" w:cs="Arial"/>
          <w:sz w:val="20"/>
          <w:szCs w:val="20"/>
          <w:lang w:val="es-ES"/>
        </w:rPr>
        <w:t xml:space="preserve"> </w:t>
      </w:r>
      <w:proofErr w:type="spellStart"/>
      <w:r w:rsidRPr="00741E39">
        <w:rPr>
          <w:rFonts w:ascii="Calibri" w:hAnsi="Calibri" w:cs="Arial"/>
          <w:sz w:val="20"/>
          <w:szCs w:val="20"/>
          <w:lang w:val="es-ES"/>
        </w:rPr>
        <w:t>în</w:t>
      </w:r>
      <w:proofErr w:type="spellEnd"/>
      <w:r w:rsidRPr="00741E39">
        <w:rPr>
          <w:rFonts w:ascii="Calibri" w:hAnsi="Calibri" w:cs="Arial"/>
          <w:sz w:val="20"/>
          <w:szCs w:val="20"/>
          <w:lang w:val="es-ES"/>
        </w:rPr>
        <w:t xml:space="preserve"> </w:t>
      </w:r>
      <w:proofErr w:type="spellStart"/>
      <w:r w:rsidRPr="00741E39">
        <w:rPr>
          <w:rFonts w:ascii="Calibri" w:hAnsi="Calibri" w:cs="Arial"/>
          <w:sz w:val="20"/>
          <w:szCs w:val="20"/>
          <w:lang w:val="es-ES"/>
        </w:rPr>
        <w:t>fiecare</w:t>
      </w:r>
      <w:proofErr w:type="spellEnd"/>
      <w:r w:rsidRPr="00741E39">
        <w:rPr>
          <w:rFonts w:ascii="Calibri" w:hAnsi="Calibri" w:cs="Arial"/>
          <w:sz w:val="20"/>
          <w:szCs w:val="20"/>
          <w:lang w:val="es-ES"/>
        </w:rPr>
        <w:t xml:space="preserve"> </w:t>
      </w:r>
      <w:proofErr w:type="spellStart"/>
      <w:r w:rsidRPr="00741E39">
        <w:rPr>
          <w:rFonts w:ascii="Calibri" w:hAnsi="Calibri" w:cs="Arial"/>
          <w:sz w:val="20"/>
          <w:szCs w:val="20"/>
          <w:lang w:val="es-ES"/>
        </w:rPr>
        <w:t>detaliu</w:t>
      </w:r>
      <w:proofErr w:type="spellEnd"/>
      <w:r w:rsidRPr="00741E39">
        <w:rPr>
          <w:rFonts w:ascii="Calibri" w:hAnsi="Calibri" w:cs="Arial"/>
          <w:sz w:val="20"/>
          <w:szCs w:val="20"/>
          <w:lang w:val="es-ES"/>
        </w:rPr>
        <w:t xml:space="preserve"> </w:t>
      </w:r>
      <w:proofErr w:type="spellStart"/>
      <w:r w:rsidRPr="00741E39">
        <w:rPr>
          <w:rFonts w:ascii="Calibri" w:hAnsi="Calibri" w:cs="Arial"/>
          <w:sz w:val="20"/>
          <w:szCs w:val="20"/>
          <w:lang w:val="es-ES"/>
        </w:rPr>
        <w:t>şi</w:t>
      </w:r>
      <w:proofErr w:type="spellEnd"/>
      <w:r w:rsidRPr="00741E39">
        <w:rPr>
          <w:rFonts w:ascii="Calibri" w:hAnsi="Calibri" w:cs="Arial"/>
          <w:sz w:val="20"/>
          <w:szCs w:val="20"/>
          <w:lang w:val="es-ES"/>
        </w:rPr>
        <w:t xml:space="preserve"> </w:t>
      </w:r>
      <w:proofErr w:type="spellStart"/>
      <w:r w:rsidRPr="00741E39">
        <w:rPr>
          <w:rFonts w:ascii="Calibri" w:hAnsi="Calibri" w:cs="Arial"/>
          <w:sz w:val="20"/>
          <w:szCs w:val="20"/>
          <w:lang w:val="es-ES"/>
        </w:rPr>
        <w:t>înţeleg</w:t>
      </w:r>
      <w:proofErr w:type="spellEnd"/>
      <w:r w:rsidRPr="00741E39">
        <w:rPr>
          <w:rFonts w:ascii="Calibri" w:hAnsi="Calibri" w:cs="Arial"/>
          <w:sz w:val="20"/>
          <w:szCs w:val="20"/>
          <w:lang w:val="es-ES"/>
        </w:rPr>
        <w:t xml:space="preserve"> </w:t>
      </w:r>
      <w:proofErr w:type="spellStart"/>
      <w:r w:rsidRPr="00741E39">
        <w:rPr>
          <w:rFonts w:ascii="Calibri" w:hAnsi="Calibri" w:cs="Arial"/>
          <w:sz w:val="20"/>
          <w:szCs w:val="20"/>
          <w:lang w:val="es-ES"/>
        </w:rPr>
        <w:t>că</w:t>
      </w:r>
      <w:proofErr w:type="spellEnd"/>
      <w:r w:rsidRPr="00741E39">
        <w:rPr>
          <w:rFonts w:ascii="Calibri" w:hAnsi="Calibri" w:cs="Arial"/>
          <w:sz w:val="20"/>
          <w:szCs w:val="20"/>
          <w:lang w:val="es-ES"/>
        </w:rPr>
        <w:t xml:space="preserve"> </w:t>
      </w:r>
      <w:proofErr w:type="spellStart"/>
      <w:r w:rsidRPr="00741E39">
        <w:rPr>
          <w:rFonts w:ascii="Calibri" w:hAnsi="Calibri" w:cs="Arial"/>
          <w:sz w:val="20"/>
          <w:szCs w:val="20"/>
          <w:lang w:val="es-ES"/>
        </w:rPr>
        <w:t>autoritatea</w:t>
      </w:r>
      <w:proofErr w:type="spellEnd"/>
      <w:r w:rsidRPr="00741E39">
        <w:rPr>
          <w:rFonts w:ascii="Calibri" w:hAnsi="Calibri" w:cs="Arial"/>
          <w:sz w:val="20"/>
          <w:szCs w:val="20"/>
          <w:lang w:val="es-ES"/>
        </w:rPr>
        <w:t xml:space="preserve"> </w:t>
      </w:r>
      <w:proofErr w:type="spellStart"/>
      <w:r w:rsidRPr="00741E39">
        <w:rPr>
          <w:rFonts w:ascii="Calibri" w:hAnsi="Calibri" w:cs="Arial"/>
          <w:sz w:val="20"/>
          <w:szCs w:val="20"/>
          <w:lang w:val="es-ES"/>
        </w:rPr>
        <w:t>contractantă</w:t>
      </w:r>
      <w:proofErr w:type="spellEnd"/>
      <w:r w:rsidRPr="00741E39">
        <w:rPr>
          <w:rFonts w:ascii="Calibri" w:hAnsi="Calibri" w:cs="Arial"/>
          <w:sz w:val="20"/>
          <w:szCs w:val="20"/>
          <w:lang w:val="es-ES"/>
        </w:rPr>
        <w:t xml:space="preserve"> are </w:t>
      </w:r>
      <w:proofErr w:type="spellStart"/>
      <w:r w:rsidRPr="00741E39">
        <w:rPr>
          <w:rFonts w:ascii="Calibri" w:hAnsi="Calibri" w:cs="Arial"/>
          <w:sz w:val="20"/>
          <w:szCs w:val="20"/>
          <w:lang w:val="es-ES"/>
        </w:rPr>
        <w:t>dreptul</w:t>
      </w:r>
      <w:proofErr w:type="spellEnd"/>
      <w:r w:rsidRPr="00741E39">
        <w:rPr>
          <w:rFonts w:ascii="Calibri" w:hAnsi="Calibri" w:cs="Arial"/>
          <w:sz w:val="20"/>
          <w:szCs w:val="20"/>
          <w:lang w:val="es-ES"/>
        </w:rPr>
        <w:t xml:space="preserve"> de a solicita, </w:t>
      </w:r>
      <w:proofErr w:type="spellStart"/>
      <w:r w:rsidRPr="00741E39">
        <w:rPr>
          <w:rFonts w:ascii="Calibri" w:hAnsi="Calibri" w:cs="Arial"/>
          <w:sz w:val="20"/>
          <w:szCs w:val="20"/>
          <w:lang w:val="es-ES"/>
        </w:rPr>
        <w:t>în</w:t>
      </w:r>
      <w:proofErr w:type="spellEnd"/>
      <w:r w:rsidRPr="00741E39">
        <w:rPr>
          <w:rFonts w:ascii="Calibri" w:hAnsi="Calibri" w:cs="Arial"/>
          <w:sz w:val="20"/>
          <w:szCs w:val="20"/>
          <w:lang w:val="es-ES"/>
        </w:rPr>
        <w:t xml:space="preserve"> </w:t>
      </w:r>
      <w:proofErr w:type="spellStart"/>
      <w:r w:rsidRPr="00741E39">
        <w:rPr>
          <w:rFonts w:ascii="Calibri" w:hAnsi="Calibri" w:cs="Arial"/>
          <w:sz w:val="20"/>
          <w:szCs w:val="20"/>
          <w:lang w:val="es-ES"/>
        </w:rPr>
        <w:t>scopul</w:t>
      </w:r>
      <w:proofErr w:type="spellEnd"/>
      <w:r w:rsidRPr="00741E39">
        <w:rPr>
          <w:rFonts w:ascii="Calibri" w:hAnsi="Calibri" w:cs="Arial"/>
          <w:sz w:val="20"/>
          <w:szCs w:val="20"/>
          <w:lang w:val="es-ES"/>
        </w:rPr>
        <w:t xml:space="preserve"> </w:t>
      </w:r>
      <w:proofErr w:type="spellStart"/>
      <w:r w:rsidRPr="00741E39">
        <w:rPr>
          <w:rFonts w:ascii="Calibri" w:hAnsi="Calibri" w:cs="Arial"/>
          <w:sz w:val="20"/>
          <w:szCs w:val="20"/>
          <w:lang w:val="es-ES"/>
        </w:rPr>
        <w:t>verificării</w:t>
      </w:r>
      <w:proofErr w:type="spellEnd"/>
      <w:r w:rsidRPr="00741E39">
        <w:rPr>
          <w:rFonts w:ascii="Calibri" w:hAnsi="Calibri" w:cs="Arial"/>
          <w:sz w:val="20"/>
          <w:szCs w:val="20"/>
          <w:lang w:val="es-ES"/>
        </w:rPr>
        <w:t xml:space="preserve"> </w:t>
      </w:r>
      <w:proofErr w:type="spellStart"/>
      <w:r w:rsidRPr="00741E39">
        <w:rPr>
          <w:rFonts w:ascii="Calibri" w:hAnsi="Calibri" w:cs="Arial"/>
          <w:sz w:val="20"/>
          <w:szCs w:val="20"/>
          <w:lang w:val="es-ES"/>
        </w:rPr>
        <w:t>şi</w:t>
      </w:r>
      <w:proofErr w:type="spellEnd"/>
      <w:r w:rsidRPr="00741E39">
        <w:rPr>
          <w:rFonts w:ascii="Calibri" w:hAnsi="Calibri" w:cs="Arial"/>
          <w:sz w:val="20"/>
          <w:szCs w:val="20"/>
          <w:lang w:val="es-ES"/>
        </w:rPr>
        <w:t xml:space="preserve"> </w:t>
      </w:r>
      <w:proofErr w:type="spellStart"/>
      <w:r w:rsidRPr="00741E39">
        <w:rPr>
          <w:rFonts w:ascii="Calibri" w:hAnsi="Calibri" w:cs="Arial"/>
          <w:sz w:val="20"/>
          <w:szCs w:val="20"/>
          <w:lang w:val="es-ES"/>
        </w:rPr>
        <w:t>confirmării</w:t>
      </w:r>
      <w:proofErr w:type="spellEnd"/>
      <w:r w:rsidRPr="00741E39">
        <w:rPr>
          <w:rFonts w:ascii="Calibri" w:hAnsi="Calibri" w:cs="Arial"/>
          <w:sz w:val="20"/>
          <w:szCs w:val="20"/>
          <w:lang w:val="es-ES"/>
        </w:rPr>
        <w:t xml:space="preserve"> </w:t>
      </w:r>
      <w:proofErr w:type="spellStart"/>
      <w:r w:rsidRPr="00741E39">
        <w:rPr>
          <w:rFonts w:ascii="Calibri" w:hAnsi="Calibri" w:cs="Arial"/>
          <w:sz w:val="20"/>
          <w:szCs w:val="20"/>
          <w:lang w:val="es-ES"/>
        </w:rPr>
        <w:t>declaraţiilor</w:t>
      </w:r>
      <w:proofErr w:type="spellEnd"/>
      <w:r w:rsidRPr="00741E39">
        <w:rPr>
          <w:rFonts w:ascii="Calibri" w:hAnsi="Calibri" w:cs="Arial"/>
          <w:sz w:val="20"/>
          <w:szCs w:val="20"/>
          <w:lang w:val="es-ES"/>
        </w:rPr>
        <w:t xml:space="preserve"> </w:t>
      </w:r>
      <w:proofErr w:type="spellStart"/>
      <w:r w:rsidRPr="00741E39">
        <w:rPr>
          <w:rFonts w:ascii="Calibri" w:hAnsi="Calibri" w:cs="Arial"/>
          <w:sz w:val="20"/>
          <w:szCs w:val="20"/>
          <w:lang w:val="es-ES"/>
        </w:rPr>
        <w:t>orice</w:t>
      </w:r>
      <w:proofErr w:type="spellEnd"/>
      <w:r w:rsidRPr="00741E39">
        <w:rPr>
          <w:rFonts w:ascii="Calibri" w:hAnsi="Calibri" w:cs="Arial"/>
          <w:sz w:val="20"/>
          <w:szCs w:val="20"/>
          <w:lang w:val="es-ES"/>
        </w:rPr>
        <w:t xml:space="preserve"> documente </w:t>
      </w:r>
      <w:proofErr w:type="spellStart"/>
      <w:r w:rsidRPr="00741E39">
        <w:rPr>
          <w:rFonts w:ascii="Calibri" w:hAnsi="Calibri" w:cs="Arial"/>
          <w:sz w:val="20"/>
          <w:szCs w:val="20"/>
          <w:lang w:val="es-ES"/>
        </w:rPr>
        <w:t>doveditoare</w:t>
      </w:r>
      <w:proofErr w:type="spellEnd"/>
      <w:r w:rsidRPr="00741E39">
        <w:rPr>
          <w:rFonts w:ascii="Calibri" w:hAnsi="Calibri" w:cs="Arial"/>
          <w:sz w:val="20"/>
          <w:szCs w:val="20"/>
          <w:lang w:val="es-ES"/>
        </w:rPr>
        <w:t xml:space="preserve"> de care </w:t>
      </w:r>
      <w:proofErr w:type="spellStart"/>
      <w:r w:rsidRPr="00741E39">
        <w:rPr>
          <w:rFonts w:ascii="Calibri" w:hAnsi="Calibri" w:cs="Arial"/>
          <w:sz w:val="20"/>
          <w:szCs w:val="20"/>
          <w:lang w:val="es-ES"/>
        </w:rPr>
        <w:t>dispunem</w:t>
      </w:r>
      <w:proofErr w:type="spellEnd"/>
      <w:r w:rsidRPr="00741E39">
        <w:rPr>
          <w:rFonts w:ascii="Calibri" w:hAnsi="Calibri" w:cs="Arial"/>
          <w:sz w:val="20"/>
          <w:szCs w:val="20"/>
          <w:lang w:val="es-ES"/>
        </w:rPr>
        <w:t>.</w:t>
      </w:r>
    </w:p>
    <w:p w14:paraId="7C4EAF47" w14:textId="77777777" w:rsidR="001B7204" w:rsidRPr="00741E39" w:rsidRDefault="001B7204" w:rsidP="001B7204">
      <w:pPr>
        <w:jc w:val="both"/>
        <w:rPr>
          <w:rFonts w:ascii="Calibri" w:hAnsi="Calibri" w:cs="Arial"/>
          <w:sz w:val="20"/>
          <w:szCs w:val="20"/>
          <w:lang w:val="es-ES"/>
        </w:rPr>
      </w:pPr>
    </w:p>
    <w:p w14:paraId="71A722C3" w14:textId="77777777" w:rsidR="001B7204" w:rsidRPr="00741E39" w:rsidRDefault="001B7204" w:rsidP="001B7204">
      <w:pPr>
        <w:jc w:val="both"/>
        <w:rPr>
          <w:rFonts w:ascii="Calibri" w:hAnsi="Calibri" w:cs="Arial"/>
          <w:sz w:val="20"/>
          <w:szCs w:val="20"/>
          <w:lang w:val="es-ES"/>
        </w:rPr>
      </w:pPr>
      <w:proofErr w:type="spellStart"/>
      <w:r w:rsidRPr="00741E39">
        <w:rPr>
          <w:rFonts w:ascii="Calibri" w:hAnsi="Calibri" w:cs="Arial"/>
          <w:sz w:val="20"/>
          <w:szCs w:val="20"/>
          <w:lang w:val="es-ES"/>
        </w:rPr>
        <w:t>Înteleg</w:t>
      </w:r>
      <w:proofErr w:type="spellEnd"/>
      <w:r w:rsidRPr="00741E39">
        <w:rPr>
          <w:rFonts w:ascii="Calibri" w:hAnsi="Calibri" w:cs="Arial"/>
          <w:sz w:val="20"/>
          <w:szCs w:val="20"/>
          <w:lang w:val="es-ES"/>
        </w:rPr>
        <w:t xml:space="preserve"> </w:t>
      </w:r>
      <w:proofErr w:type="spellStart"/>
      <w:r w:rsidRPr="00741E39">
        <w:rPr>
          <w:rFonts w:ascii="Calibri" w:hAnsi="Calibri" w:cs="Arial"/>
          <w:sz w:val="20"/>
          <w:szCs w:val="20"/>
          <w:lang w:val="es-ES"/>
        </w:rPr>
        <w:t>că</w:t>
      </w:r>
      <w:proofErr w:type="spellEnd"/>
      <w:r w:rsidRPr="00741E39">
        <w:rPr>
          <w:rFonts w:ascii="Calibri" w:hAnsi="Calibri" w:cs="Arial"/>
          <w:sz w:val="20"/>
          <w:szCs w:val="20"/>
          <w:lang w:val="es-ES"/>
        </w:rPr>
        <w:t xml:space="preserve"> </w:t>
      </w:r>
      <w:proofErr w:type="spellStart"/>
      <w:r w:rsidRPr="00741E39">
        <w:rPr>
          <w:rFonts w:ascii="Calibri" w:hAnsi="Calibri" w:cs="Arial"/>
          <w:sz w:val="20"/>
          <w:szCs w:val="20"/>
          <w:lang w:val="es-ES"/>
        </w:rPr>
        <w:t>în</w:t>
      </w:r>
      <w:proofErr w:type="spellEnd"/>
      <w:r w:rsidRPr="00741E39">
        <w:rPr>
          <w:rFonts w:ascii="Calibri" w:hAnsi="Calibri" w:cs="Arial"/>
          <w:sz w:val="20"/>
          <w:szCs w:val="20"/>
          <w:lang w:val="es-ES"/>
        </w:rPr>
        <w:t xml:space="preserve"> </w:t>
      </w:r>
      <w:proofErr w:type="spellStart"/>
      <w:r w:rsidRPr="00741E39">
        <w:rPr>
          <w:rFonts w:ascii="Calibri" w:hAnsi="Calibri" w:cs="Arial"/>
          <w:sz w:val="20"/>
          <w:szCs w:val="20"/>
          <w:lang w:val="es-ES"/>
        </w:rPr>
        <w:t>cazul</w:t>
      </w:r>
      <w:proofErr w:type="spellEnd"/>
      <w:r w:rsidRPr="00741E39">
        <w:rPr>
          <w:rFonts w:ascii="Calibri" w:hAnsi="Calibri" w:cs="Arial"/>
          <w:sz w:val="20"/>
          <w:szCs w:val="20"/>
          <w:lang w:val="es-ES"/>
        </w:rPr>
        <w:t xml:space="preserve"> </w:t>
      </w:r>
      <w:proofErr w:type="spellStart"/>
      <w:r w:rsidRPr="00741E39">
        <w:rPr>
          <w:rFonts w:ascii="Calibri" w:hAnsi="Calibri" w:cs="Arial"/>
          <w:sz w:val="20"/>
          <w:szCs w:val="20"/>
          <w:lang w:val="es-ES"/>
        </w:rPr>
        <w:t>în</w:t>
      </w:r>
      <w:proofErr w:type="spellEnd"/>
      <w:r w:rsidRPr="00741E39">
        <w:rPr>
          <w:rFonts w:ascii="Calibri" w:hAnsi="Calibri" w:cs="Arial"/>
          <w:sz w:val="20"/>
          <w:szCs w:val="20"/>
          <w:lang w:val="es-ES"/>
        </w:rPr>
        <w:t xml:space="preserve"> care </w:t>
      </w:r>
      <w:proofErr w:type="spellStart"/>
      <w:r w:rsidRPr="00741E39">
        <w:rPr>
          <w:rFonts w:ascii="Calibri" w:hAnsi="Calibri" w:cs="Arial"/>
          <w:sz w:val="20"/>
          <w:szCs w:val="20"/>
          <w:lang w:val="es-ES"/>
        </w:rPr>
        <w:t>această</w:t>
      </w:r>
      <w:proofErr w:type="spellEnd"/>
      <w:r w:rsidRPr="00741E39">
        <w:rPr>
          <w:rFonts w:ascii="Calibri" w:hAnsi="Calibri" w:cs="Arial"/>
          <w:sz w:val="20"/>
          <w:szCs w:val="20"/>
          <w:lang w:val="es-ES"/>
        </w:rPr>
        <w:t xml:space="preserve"> </w:t>
      </w:r>
      <w:proofErr w:type="spellStart"/>
      <w:r w:rsidRPr="00741E39">
        <w:rPr>
          <w:rFonts w:ascii="Calibri" w:hAnsi="Calibri" w:cs="Arial"/>
          <w:sz w:val="20"/>
          <w:szCs w:val="20"/>
          <w:lang w:val="es-ES"/>
        </w:rPr>
        <w:t>declaraţie</w:t>
      </w:r>
      <w:proofErr w:type="spellEnd"/>
      <w:r w:rsidRPr="00741E39">
        <w:rPr>
          <w:rFonts w:ascii="Calibri" w:hAnsi="Calibri" w:cs="Arial"/>
          <w:sz w:val="20"/>
          <w:szCs w:val="20"/>
          <w:lang w:val="es-ES"/>
        </w:rPr>
        <w:t xml:space="preserve"> </w:t>
      </w:r>
      <w:proofErr w:type="spellStart"/>
      <w:r w:rsidRPr="00741E39">
        <w:rPr>
          <w:rFonts w:ascii="Calibri" w:hAnsi="Calibri" w:cs="Arial"/>
          <w:sz w:val="20"/>
          <w:szCs w:val="20"/>
          <w:lang w:val="es-ES"/>
        </w:rPr>
        <w:t>nu</w:t>
      </w:r>
      <w:proofErr w:type="spellEnd"/>
      <w:r w:rsidRPr="00741E39">
        <w:rPr>
          <w:rFonts w:ascii="Calibri" w:hAnsi="Calibri" w:cs="Arial"/>
          <w:sz w:val="20"/>
          <w:szCs w:val="20"/>
          <w:lang w:val="es-ES"/>
        </w:rPr>
        <w:t xml:space="preserve"> este </w:t>
      </w:r>
      <w:proofErr w:type="spellStart"/>
      <w:r w:rsidRPr="00741E39">
        <w:rPr>
          <w:rFonts w:ascii="Calibri" w:hAnsi="Calibri" w:cs="Arial"/>
          <w:sz w:val="20"/>
          <w:szCs w:val="20"/>
          <w:lang w:val="es-ES"/>
        </w:rPr>
        <w:t>conformă</w:t>
      </w:r>
      <w:proofErr w:type="spellEnd"/>
      <w:r w:rsidRPr="00741E39">
        <w:rPr>
          <w:rFonts w:ascii="Calibri" w:hAnsi="Calibri" w:cs="Arial"/>
          <w:sz w:val="20"/>
          <w:szCs w:val="20"/>
          <w:lang w:val="es-ES"/>
        </w:rPr>
        <w:t xml:space="preserve"> </w:t>
      </w:r>
      <w:proofErr w:type="spellStart"/>
      <w:r w:rsidRPr="00741E39">
        <w:rPr>
          <w:rFonts w:ascii="Calibri" w:hAnsi="Calibri" w:cs="Arial"/>
          <w:sz w:val="20"/>
          <w:szCs w:val="20"/>
          <w:lang w:val="es-ES"/>
        </w:rPr>
        <w:t>cu</w:t>
      </w:r>
      <w:proofErr w:type="spellEnd"/>
      <w:r w:rsidRPr="00741E39">
        <w:rPr>
          <w:rFonts w:ascii="Calibri" w:hAnsi="Calibri" w:cs="Arial"/>
          <w:sz w:val="20"/>
          <w:szCs w:val="20"/>
          <w:lang w:val="es-ES"/>
        </w:rPr>
        <w:t xml:space="preserve"> </w:t>
      </w:r>
      <w:proofErr w:type="spellStart"/>
      <w:r w:rsidRPr="00741E39">
        <w:rPr>
          <w:rFonts w:ascii="Calibri" w:hAnsi="Calibri" w:cs="Arial"/>
          <w:sz w:val="20"/>
          <w:szCs w:val="20"/>
          <w:lang w:val="es-ES"/>
        </w:rPr>
        <w:t>realitatea</w:t>
      </w:r>
      <w:proofErr w:type="spellEnd"/>
      <w:r w:rsidRPr="00741E39">
        <w:rPr>
          <w:rFonts w:ascii="Calibri" w:hAnsi="Calibri" w:cs="Arial"/>
          <w:sz w:val="20"/>
          <w:szCs w:val="20"/>
          <w:lang w:val="es-ES"/>
        </w:rPr>
        <w:t xml:space="preserve"> sunt </w:t>
      </w:r>
      <w:proofErr w:type="spellStart"/>
      <w:r w:rsidRPr="00741E39">
        <w:rPr>
          <w:rFonts w:ascii="Calibri" w:hAnsi="Calibri" w:cs="Arial"/>
          <w:sz w:val="20"/>
          <w:szCs w:val="20"/>
          <w:lang w:val="es-ES"/>
        </w:rPr>
        <w:t>pasibil</w:t>
      </w:r>
      <w:proofErr w:type="spellEnd"/>
      <w:r w:rsidRPr="00741E39">
        <w:rPr>
          <w:rFonts w:ascii="Calibri" w:hAnsi="Calibri" w:cs="Arial"/>
          <w:sz w:val="20"/>
          <w:szCs w:val="20"/>
          <w:lang w:val="es-ES"/>
        </w:rPr>
        <w:t xml:space="preserve"> de </w:t>
      </w:r>
      <w:proofErr w:type="spellStart"/>
      <w:r w:rsidRPr="00741E39">
        <w:rPr>
          <w:rFonts w:ascii="Calibri" w:hAnsi="Calibri" w:cs="Arial"/>
          <w:sz w:val="20"/>
          <w:szCs w:val="20"/>
          <w:lang w:val="es-ES"/>
        </w:rPr>
        <w:t>încălcarea</w:t>
      </w:r>
      <w:proofErr w:type="spellEnd"/>
      <w:r w:rsidRPr="00741E39">
        <w:rPr>
          <w:rFonts w:ascii="Calibri" w:hAnsi="Calibri" w:cs="Arial"/>
          <w:sz w:val="20"/>
          <w:szCs w:val="20"/>
          <w:lang w:val="es-ES"/>
        </w:rPr>
        <w:t xml:space="preserve"> </w:t>
      </w:r>
      <w:proofErr w:type="spellStart"/>
      <w:r w:rsidRPr="00741E39">
        <w:rPr>
          <w:rFonts w:ascii="Calibri" w:hAnsi="Calibri" w:cs="Arial"/>
          <w:sz w:val="20"/>
          <w:szCs w:val="20"/>
          <w:lang w:val="es-ES"/>
        </w:rPr>
        <w:t>prevederilor</w:t>
      </w:r>
      <w:proofErr w:type="spellEnd"/>
      <w:r w:rsidRPr="00741E39">
        <w:rPr>
          <w:rFonts w:ascii="Calibri" w:hAnsi="Calibri" w:cs="Arial"/>
          <w:sz w:val="20"/>
          <w:szCs w:val="20"/>
          <w:lang w:val="es-ES"/>
        </w:rPr>
        <w:t xml:space="preserve"> </w:t>
      </w:r>
      <w:proofErr w:type="spellStart"/>
      <w:r w:rsidRPr="00741E39">
        <w:rPr>
          <w:rFonts w:ascii="Calibri" w:hAnsi="Calibri" w:cs="Arial"/>
          <w:sz w:val="20"/>
          <w:szCs w:val="20"/>
          <w:lang w:val="es-ES"/>
        </w:rPr>
        <w:t>legislaţiei</w:t>
      </w:r>
      <w:proofErr w:type="spellEnd"/>
      <w:r w:rsidRPr="00741E39">
        <w:rPr>
          <w:rFonts w:ascii="Calibri" w:hAnsi="Calibri" w:cs="Arial"/>
          <w:sz w:val="20"/>
          <w:szCs w:val="20"/>
          <w:lang w:val="es-ES"/>
        </w:rPr>
        <w:t xml:space="preserve"> </w:t>
      </w:r>
      <w:proofErr w:type="spellStart"/>
      <w:r w:rsidRPr="00741E39">
        <w:rPr>
          <w:rFonts w:ascii="Calibri" w:hAnsi="Calibri" w:cs="Arial"/>
          <w:sz w:val="20"/>
          <w:szCs w:val="20"/>
          <w:lang w:val="es-ES"/>
        </w:rPr>
        <w:t>penale</w:t>
      </w:r>
      <w:proofErr w:type="spellEnd"/>
      <w:r w:rsidRPr="00741E39">
        <w:rPr>
          <w:rFonts w:ascii="Calibri" w:hAnsi="Calibri" w:cs="Arial"/>
          <w:sz w:val="20"/>
          <w:szCs w:val="20"/>
          <w:lang w:val="es-ES"/>
        </w:rPr>
        <w:t xml:space="preserve"> </w:t>
      </w:r>
      <w:proofErr w:type="spellStart"/>
      <w:r w:rsidRPr="00741E39">
        <w:rPr>
          <w:rFonts w:ascii="Calibri" w:hAnsi="Calibri" w:cs="Arial"/>
          <w:sz w:val="20"/>
          <w:szCs w:val="20"/>
          <w:lang w:val="es-ES"/>
        </w:rPr>
        <w:t>privind</w:t>
      </w:r>
      <w:proofErr w:type="spellEnd"/>
      <w:r w:rsidRPr="00741E39">
        <w:rPr>
          <w:rFonts w:ascii="Calibri" w:hAnsi="Calibri" w:cs="Arial"/>
          <w:sz w:val="20"/>
          <w:szCs w:val="20"/>
          <w:lang w:val="es-ES"/>
        </w:rPr>
        <w:t xml:space="preserve"> </w:t>
      </w:r>
      <w:proofErr w:type="spellStart"/>
      <w:r w:rsidRPr="00741E39">
        <w:rPr>
          <w:rFonts w:ascii="Calibri" w:hAnsi="Calibri" w:cs="Arial"/>
          <w:sz w:val="20"/>
          <w:szCs w:val="20"/>
          <w:lang w:val="es-ES"/>
        </w:rPr>
        <w:t>falsul</w:t>
      </w:r>
      <w:proofErr w:type="spellEnd"/>
      <w:r w:rsidRPr="00741E39">
        <w:rPr>
          <w:rFonts w:ascii="Calibri" w:hAnsi="Calibri" w:cs="Arial"/>
          <w:sz w:val="20"/>
          <w:szCs w:val="20"/>
          <w:lang w:val="es-ES"/>
        </w:rPr>
        <w:t xml:space="preserve"> </w:t>
      </w:r>
      <w:proofErr w:type="spellStart"/>
      <w:r w:rsidRPr="00741E39">
        <w:rPr>
          <w:rFonts w:ascii="Calibri" w:hAnsi="Calibri" w:cs="Arial"/>
          <w:sz w:val="20"/>
          <w:szCs w:val="20"/>
          <w:lang w:val="es-ES"/>
        </w:rPr>
        <w:t>în</w:t>
      </w:r>
      <w:proofErr w:type="spellEnd"/>
      <w:r w:rsidRPr="00741E39">
        <w:rPr>
          <w:rFonts w:ascii="Calibri" w:hAnsi="Calibri" w:cs="Arial"/>
          <w:sz w:val="20"/>
          <w:szCs w:val="20"/>
          <w:lang w:val="es-ES"/>
        </w:rPr>
        <w:t xml:space="preserve"> </w:t>
      </w:r>
      <w:proofErr w:type="spellStart"/>
      <w:r w:rsidRPr="00741E39">
        <w:rPr>
          <w:rFonts w:ascii="Calibri" w:hAnsi="Calibri" w:cs="Arial"/>
          <w:sz w:val="20"/>
          <w:szCs w:val="20"/>
          <w:lang w:val="es-ES"/>
        </w:rPr>
        <w:t>declaraţii</w:t>
      </w:r>
      <w:proofErr w:type="spellEnd"/>
      <w:r w:rsidRPr="00741E39">
        <w:rPr>
          <w:rFonts w:ascii="Calibri" w:hAnsi="Calibri" w:cs="Arial"/>
          <w:sz w:val="20"/>
          <w:szCs w:val="20"/>
          <w:lang w:val="es-ES"/>
        </w:rPr>
        <w:t xml:space="preserve">. </w:t>
      </w:r>
    </w:p>
    <w:p w14:paraId="33ED894D" w14:textId="77777777" w:rsidR="001B7204" w:rsidRPr="00741E39" w:rsidRDefault="001B7204" w:rsidP="001B7204">
      <w:pPr>
        <w:jc w:val="both"/>
        <w:rPr>
          <w:rFonts w:ascii="Calibri" w:hAnsi="Calibri" w:cs="Arial"/>
          <w:sz w:val="20"/>
          <w:szCs w:val="20"/>
          <w:lang w:val="es-ES"/>
        </w:rPr>
      </w:pPr>
    </w:p>
    <w:p w14:paraId="3AB92F8E" w14:textId="77777777" w:rsidR="001B7204" w:rsidRPr="00741E39" w:rsidRDefault="001B7204" w:rsidP="001B7204">
      <w:pPr>
        <w:jc w:val="both"/>
        <w:rPr>
          <w:rFonts w:ascii="Calibri" w:hAnsi="Calibri" w:cs="Arial"/>
          <w:sz w:val="20"/>
          <w:szCs w:val="20"/>
          <w:lang w:val="es-ES"/>
        </w:rPr>
      </w:pPr>
    </w:p>
    <w:p w14:paraId="6D623998" w14:textId="77777777" w:rsidR="001B7204" w:rsidRDefault="001B7204" w:rsidP="001B7204">
      <w:pPr>
        <w:jc w:val="both"/>
        <w:rPr>
          <w:rFonts w:ascii="Calibri" w:hAnsi="Calibri" w:cs="Arial"/>
          <w:sz w:val="20"/>
          <w:szCs w:val="20"/>
          <w:lang w:val="es-ES"/>
        </w:rPr>
      </w:pPr>
      <w:r w:rsidRPr="009050A5">
        <w:rPr>
          <w:rFonts w:ascii="Calibri" w:hAnsi="Calibri" w:cs="Arial"/>
          <w:sz w:val="20"/>
          <w:szCs w:val="20"/>
          <w:lang w:val="es-ES"/>
        </w:rPr>
        <w:t>Data: [ZZ.LL.AAAA]</w:t>
      </w:r>
    </w:p>
    <w:p w14:paraId="6C486258" w14:textId="77777777" w:rsidR="001B7204" w:rsidRPr="00741E39" w:rsidRDefault="001B7204" w:rsidP="001B7204">
      <w:pPr>
        <w:jc w:val="both"/>
        <w:rPr>
          <w:rFonts w:ascii="Calibri" w:hAnsi="Calibri" w:cs="Arial"/>
          <w:sz w:val="20"/>
          <w:szCs w:val="20"/>
          <w:lang w:val="es-ES"/>
        </w:rPr>
      </w:pPr>
    </w:p>
    <w:p w14:paraId="2FF1B9FD" w14:textId="77777777" w:rsidR="001B7204" w:rsidRPr="00741E39" w:rsidRDefault="001B7204" w:rsidP="001B7204">
      <w:pPr>
        <w:jc w:val="both"/>
        <w:rPr>
          <w:rFonts w:ascii="Calibri" w:hAnsi="Calibri" w:cs="Arial"/>
          <w:sz w:val="20"/>
          <w:szCs w:val="20"/>
          <w:lang w:val="es-ES"/>
        </w:rPr>
      </w:pPr>
      <w:proofErr w:type="spellStart"/>
      <w:r>
        <w:rPr>
          <w:rFonts w:ascii="Calibri" w:hAnsi="Calibri" w:cs="Arial"/>
          <w:sz w:val="20"/>
          <w:szCs w:val="20"/>
          <w:lang w:val="es-ES"/>
        </w:rPr>
        <w:t>Subsemnatul</w:t>
      </w:r>
      <w:proofErr w:type="spellEnd"/>
      <w:r>
        <w:rPr>
          <w:rFonts w:ascii="Calibri" w:hAnsi="Calibri" w:cs="Arial"/>
          <w:sz w:val="20"/>
          <w:szCs w:val="20"/>
          <w:lang w:val="es-ES"/>
        </w:rPr>
        <w:t xml:space="preserve"> </w:t>
      </w:r>
      <w:r w:rsidRPr="00741E39">
        <w:rPr>
          <w:rFonts w:ascii="Calibri" w:hAnsi="Calibri" w:cs="Arial"/>
          <w:sz w:val="20"/>
          <w:szCs w:val="20"/>
          <w:lang w:val="es-ES"/>
        </w:rPr>
        <w:t>(</w:t>
      </w:r>
      <w:proofErr w:type="spellStart"/>
      <w:r w:rsidRPr="00741E39">
        <w:rPr>
          <w:rFonts w:ascii="Calibri" w:hAnsi="Calibri" w:cs="Arial"/>
          <w:sz w:val="20"/>
          <w:szCs w:val="20"/>
          <w:lang w:val="es-ES"/>
        </w:rPr>
        <w:t>nume</w:t>
      </w:r>
      <w:proofErr w:type="spellEnd"/>
      <w:r w:rsidRPr="00741E39">
        <w:rPr>
          <w:rFonts w:ascii="Calibri" w:hAnsi="Calibri" w:cs="Arial"/>
          <w:sz w:val="20"/>
          <w:szCs w:val="20"/>
          <w:lang w:val="es-ES"/>
        </w:rPr>
        <w:t xml:space="preserve"> </w:t>
      </w:r>
      <w:proofErr w:type="spellStart"/>
      <w:r w:rsidRPr="00741E39">
        <w:rPr>
          <w:rFonts w:ascii="Calibri" w:hAnsi="Calibri" w:cs="Arial"/>
          <w:sz w:val="20"/>
          <w:szCs w:val="20"/>
          <w:lang w:val="es-ES"/>
        </w:rPr>
        <w:t>şi</w:t>
      </w:r>
      <w:proofErr w:type="spellEnd"/>
      <w:r w:rsidRPr="00741E39">
        <w:rPr>
          <w:rFonts w:ascii="Calibri" w:hAnsi="Calibri" w:cs="Arial"/>
          <w:sz w:val="20"/>
          <w:szCs w:val="20"/>
          <w:lang w:val="es-ES"/>
        </w:rPr>
        <w:t xml:space="preserve"> prenume)</w:t>
      </w:r>
      <w:r>
        <w:rPr>
          <w:rFonts w:ascii="Calibri" w:hAnsi="Calibri" w:cs="Arial"/>
          <w:sz w:val="20"/>
          <w:szCs w:val="20"/>
          <w:lang w:val="es-ES"/>
        </w:rPr>
        <w:t>.....................................................................</w:t>
      </w:r>
      <w:r w:rsidRPr="00741E39">
        <w:rPr>
          <w:rFonts w:ascii="Calibri" w:hAnsi="Calibri" w:cs="Arial"/>
          <w:sz w:val="20"/>
          <w:szCs w:val="20"/>
          <w:lang w:val="es-ES"/>
        </w:rPr>
        <w:t xml:space="preserve">, </w:t>
      </w:r>
      <w:proofErr w:type="spellStart"/>
      <w:r w:rsidRPr="00741E39">
        <w:rPr>
          <w:rFonts w:ascii="Calibri" w:hAnsi="Calibri" w:cs="Arial"/>
          <w:sz w:val="20"/>
          <w:szCs w:val="20"/>
          <w:lang w:val="es-ES"/>
        </w:rPr>
        <w:t>în</w:t>
      </w:r>
      <w:proofErr w:type="spellEnd"/>
      <w:r w:rsidRPr="00741E39">
        <w:rPr>
          <w:rFonts w:ascii="Calibri" w:hAnsi="Calibri" w:cs="Arial"/>
          <w:sz w:val="20"/>
          <w:szCs w:val="20"/>
          <w:lang w:val="es-ES"/>
        </w:rPr>
        <w:t xml:space="preserve"> </w:t>
      </w:r>
      <w:proofErr w:type="spellStart"/>
      <w:r w:rsidRPr="00741E39">
        <w:rPr>
          <w:rFonts w:ascii="Calibri" w:hAnsi="Calibri" w:cs="Arial"/>
          <w:sz w:val="20"/>
          <w:szCs w:val="20"/>
          <w:lang w:val="es-ES"/>
        </w:rPr>
        <w:t>calitate</w:t>
      </w:r>
      <w:proofErr w:type="spellEnd"/>
      <w:r w:rsidRPr="00741E39">
        <w:rPr>
          <w:rFonts w:ascii="Calibri" w:hAnsi="Calibri" w:cs="Arial"/>
          <w:sz w:val="20"/>
          <w:szCs w:val="20"/>
          <w:lang w:val="es-ES"/>
        </w:rPr>
        <w:t xml:space="preserve"> de </w:t>
      </w:r>
      <w:r>
        <w:rPr>
          <w:rFonts w:ascii="Calibri" w:hAnsi="Calibri" w:cs="Arial"/>
          <w:sz w:val="20"/>
          <w:szCs w:val="20"/>
          <w:lang w:val="es-ES"/>
        </w:rPr>
        <w:t>............................................</w:t>
      </w:r>
      <w:r w:rsidRPr="00741E39">
        <w:rPr>
          <w:rFonts w:ascii="Calibri" w:hAnsi="Calibri" w:cs="Arial"/>
          <w:sz w:val="20"/>
          <w:szCs w:val="20"/>
          <w:lang w:val="es-ES"/>
        </w:rPr>
        <w:t xml:space="preserve">, legal </w:t>
      </w:r>
      <w:proofErr w:type="spellStart"/>
      <w:r w:rsidRPr="00741E39">
        <w:rPr>
          <w:rFonts w:ascii="Calibri" w:hAnsi="Calibri" w:cs="Arial"/>
          <w:sz w:val="20"/>
          <w:szCs w:val="20"/>
          <w:lang w:val="es-ES"/>
        </w:rPr>
        <w:t>autorizat</w:t>
      </w:r>
      <w:proofErr w:type="spellEnd"/>
      <w:r w:rsidRPr="00741E39">
        <w:rPr>
          <w:rFonts w:ascii="Calibri" w:hAnsi="Calibri" w:cs="Arial"/>
          <w:sz w:val="20"/>
          <w:szCs w:val="20"/>
          <w:lang w:val="es-ES"/>
        </w:rPr>
        <w:t xml:space="preserve"> să semnez oferta pentru şi în numele </w:t>
      </w:r>
      <w:r>
        <w:rPr>
          <w:rFonts w:ascii="Calibri" w:hAnsi="Calibri" w:cs="Arial"/>
          <w:sz w:val="20"/>
          <w:szCs w:val="20"/>
          <w:lang w:val="es-ES"/>
        </w:rPr>
        <w:t>.............................................................................</w:t>
      </w:r>
    </w:p>
    <w:p w14:paraId="6778E7AA" w14:textId="77777777" w:rsidR="001B7204" w:rsidRPr="00741E39" w:rsidRDefault="001B7204" w:rsidP="001B7204">
      <w:pPr>
        <w:jc w:val="both"/>
        <w:rPr>
          <w:rFonts w:ascii="Calibri" w:hAnsi="Calibri" w:cs="Arial"/>
          <w:sz w:val="20"/>
          <w:szCs w:val="20"/>
          <w:lang w:val="es-ES"/>
        </w:rPr>
      </w:pPr>
      <w:r w:rsidRPr="00741E39">
        <w:rPr>
          <w:rFonts w:ascii="Calibri" w:hAnsi="Calibri" w:cs="Arial"/>
          <w:sz w:val="20"/>
          <w:szCs w:val="20"/>
          <w:lang w:val="es-ES"/>
        </w:rPr>
        <w:t xml:space="preserve">                 </w:t>
      </w:r>
      <w:r>
        <w:rPr>
          <w:rFonts w:ascii="Calibri" w:hAnsi="Calibri" w:cs="Arial"/>
          <w:sz w:val="20"/>
          <w:szCs w:val="20"/>
          <w:lang w:val="es-ES"/>
        </w:rPr>
        <w:t xml:space="preserve">                                                                       </w:t>
      </w:r>
      <w:r w:rsidRPr="00741E39">
        <w:rPr>
          <w:rFonts w:ascii="Calibri" w:hAnsi="Calibri" w:cs="Arial"/>
          <w:sz w:val="20"/>
          <w:szCs w:val="20"/>
          <w:lang w:val="es-ES"/>
        </w:rPr>
        <w:t xml:space="preserve">    (</w:t>
      </w:r>
      <w:proofErr w:type="spellStart"/>
      <w:r w:rsidRPr="00741E39">
        <w:rPr>
          <w:rFonts w:ascii="Calibri" w:hAnsi="Calibri" w:cs="Arial"/>
          <w:sz w:val="20"/>
          <w:szCs w:val="20"/>
          <w:lang w:val="es-ES"/>
        </w:rPr>
        <w:t>denumire</w:t>
      </w:r>
      <w:proofErr w:type="spellEnd"/>
      <w:r w:rsidRPr="00741E39">
        <w:rPr>
          <w:rFonts w:ascii="Calibri" w:hAnsi="Calibri" w:cs="Arial"/>
          <w:sz w:val="20"/>
          <w:szCs w:val="20"/>
          <w:lang w:val="es-ES"/>
        </w:rPr>
        <w:t>/</w:t>
      </w:r>
      <w:proofErr w:type="spellStart"/>
      <w:r w:rsidRPr="00741E39">
        <w:rPr>
          <w:rFonts w:ascii="Calibri" w:hAnsi="Calibri" w:cs="Arial"/>
          <w:sz w:val="20"/>
          <w:szCs w:val="20"/>
          <w:lang w:val="es-ES"/>
        </w:rPr>
        <w:t>nume</w:t>
      </w:r>
      <w:proofErr w:type="spellEnd"/>
      <w:r w:rsidRPr="00741E39">
        <w:rPr>
          <w:rFonts w:ascii="Calibri" w:hAnsi="Calibri" w:cs="Arial"/>
          <w:sz w:val="20"/>
          <w:szCs w:val="20"/>
          <w:lang w:val="es-ES"/>
        </w:rPr>
        <w:t xml:space="preserve"> operator economic)</w:t>
      </w:r>
    </w:p>
    <w:p w14:paraId="245C4CE9" w14:textId="77777777" w:rsidR="001B7204" w:rsidRDefault="001B7204" w:rsidP="001B7204">
      <w:pPr>
        <w:rPr>
          <w:rFonts w:ascii="Calibri" w:hAnsi="Calibri" w:cs="Arial"/>
          <w:sz w:val="20"/>
          <w:szCs w:val="20"/>
          <w:lang w:val="es-ES"/>
        </w:rPr>
      </w:pPr>
      <w:r>
        <w:rPr>
          <w:rFonts w:ascii="Calibri" w:hAnsi="Calibri" w:cs="Arial"/>
          <w:sz w:val="20"/>
          <w:szCs w:val="20"/>
          <w:lang w:val="es-ES"/>
        </w:rPr>
        <w:t xml:space="preserve">                                                                                                                                                          </w:t>
      </w:r>
      <w:r w:rsidRPr="009050A5">
        <w:rPr>
          <w:rFonts w:ascii="Calibri" w:hAnsi="Calibri" w:cs="Arial"/>
          <w:sz w:val="20"/>
          <w:szCs w:val="20"/>
          <w:lang w:val="es-ES"/>
        </w:rPr>
        <w:t>(</w:t>
      </w:r>
      <w:proofErr w:type="spellStart"/>
      <w:r w:rsidRPr="009050A5">
        <w:rPr>
          <w:rFonts w:ascii="Calibri" w:hAnsi="Calibri" w:cs="Arial"/>
          <w:sz w:val="20"/>
          <w:szCs w:val="20"/>
          <w:lang w:val="es-ES"/>
        </w:rPr>
        <w:t>semnătura</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şi</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ştampilă</w:t>
      </w:r>
      <w:proofErr w:type="spellEnd"/>
      <w:r w:rsidRPr="009050A5">
        <w:rPr>
          <w:rFonts w:ascii="Calibri" w:hAnsi="Calibri" w:cs="Arial"/>
          <w:sz w:val="20"/>
          <w:szCs w:val="20"/>
          <w:lang w:val="es-ES"/>
        </w:rPr>
        <w:t>),</w:t>
      </w:r>
    </w:p>
    <w:p w14:paraId="03FF4C8E" w14:textId="77777777" w:rsidR="001B7204" w:rsidRDefault="001B7204" w:rsidP="001B7204">
      <w:pPr>
        <w:rPr>
          <w:rFonts w:ascii="Calibri" w:hAnsi="Calibri" w:cs="Arial"/>
          <w:sz w:val="20"/>
          <w:szCs w:val="20"/>
          <w:lang w:val="es-ES"/>
        </w:rPr>
      </w:pPr>
    </w:p>
    <w:p w14:paraId="7428A91E" w14:textId="77777777" w:rsidR="001B7204" w:rsidRDefault="001B7204" w:rsidP="001B7204">
      <w:pPr>
        <w:rPr>
          <w:rFonts w:ascii="Calibri" w:hAnsi="Calibri" w:cs="Arial"/>
          <w:sz w:val="20"/>
          <w:szCs w:val="20"/>
          <w:lang w:val="es-ES"/>
        </w:rPr>
      </w:pPr>
    </w:p>
    <w:p w14:paraId="56ECD351" w14:textId="77777777" w:rsidR="001B7204" w:rsidRDefault="001B7204" w:rsidP="001B7204">
      <w:pPr>
        <w:rPr>
          <w:rFonts w:ascii="Calibri" w:hAnsi="Calibri" w:cs="Arial"/>
          <w:sz w:val="20"/>
          <w:szCs w:val="20"/>
          <w:lang w:val="es-ES"/>
        </w:rPr>
      </w:pPr>
    </w:p>
    <w:p w14:paraId="5673A829" w14:textId="77777777" w:rsidR="001B7204" w:rsidRDefault="001B7204" w:rsidP="001B7204">
      <w:pPr>
        <w:rPr>
          <w:rFonts w:ascii="Calibri" w:hAnsi="Calibri" w:cs="Arial"/>
          <w:sz w:val="20"/>
          <w:szCs w:val="20"/>
          <w:lang w:val="es-ES"/>
        </w:rPr>
      </w:pPr>
    </w:p>
    <w:p w14:paraId="2E070FA7" w14:textId="77777777" w:rsidR="001B7204" w:rsidRDefault="001B7204" w:rsidP="001B7204">
      <w:pPr>
        <w:rPr>
          <w:rFonts w:ascii="Calibri" w:hAnsi="Calibri" w:cs="Arial"/>
          <w:sz w:val="20"/>
          <w:szCs w:val="20"/>
          <w:lang w:val="es-ES"/>
        </w:rPr>
      </w:pPr>
    </w:p>
    <w:p w14:paraId="3BDDD58E" w14:textId="77777777" w:rsidR="00D84602" w:rsidRDefault="00D84602" w:rsidP="001B7204">
      <w:pPr>
        <w:rPr>
          <w:rFonts w:ascii="Calibri" w:hAnsi="Calibri" w:cs="Arial"/>
          <w:sz w:val="20"/>
          <w:szCs w:val="20"/>
          <w:lang w:val="es-ES"/>
        </w:rPr>
      </w:pPr>
    </w:p>
    <w:p w14:paraId="48568E43" w14:textId="77777777" w:rsidR="00D84602" w:rsidRDefault="00D84602" w:rsidP="001B7204">
      <w:pPr>
        <w:rPr>
          <w:rFonts w:ascii="Calibri" w:hAnsi="Calibri" w:cs="Arial"/>
          <w:sz w:val="20"/>
          <w:szCs w:val="20"/>
          <w:lang w:val="es-ES"/>
        </w:rPr>
      </w:pPr>
    </w:p>
    <w:p w14:paraId="5FF03C94" w14:textId="7840C602" w:rsidR="001B7204" w:rsidRPr="00574377" w:rsidRDefault="001B7204" w:rsidP="001B7204">
      <w:pPr>
        <w:jc w:val="right"/>
        <w:rPr>
          <w:rFonts w:ascii="Calibri" w:hAnsi="Calibri" w:cs="Arial"/>
          <w:b/>
          <w:bCs/>
          <w:sz w:val="20"/>
          <w:szCs w:val="20"/>
          <w:lang w:val="es-ES"/>
        </w:rPr>
      </w:pPr>
      <w:proofErr w:type="spellStart"/>
      <w:r w:rsidRPr="00574377">
        <w:rPr>
          <w:rFonts w:ascii="Calibri" w:hAnsi="Calibri" w:cs="Arial"/>
          <w:b/>
          <w:bCs/>
          <w:sz w:val="20"/>
          <w:szCs w:val="20"/>
          <w:lang w:val="es-ES"/>
        </w:rPr>
        <w:t>Formularul</w:t>
      </w:r>
      <w:proofErr w:type="spellEnd"/>
      <w:r w:rsidRPr="00574377">
        <w:rPr>
          <w:rFonts w:ascii="Calibri" w:hAnsi="Calibri" w:cs="Arial"/>
          <w:b/>
          <w:bCs/>
          <w:sz w:val="20"/>
          <w:szCs w:val="20"/>
          <w:lang w:val="es-ES"/>
        </w:rPr>
        <w:t xml:space="preserve"> </w:t>
      </w:r>
      <w:proofErr w:type="spellStart"/>
      <w:r w:rsidRPr="00574377">
        <w:rPr>
          <w:rFonts w:ascii="Calibri" w:hAnsi="Calibri" w:cs="Arial"/>
          <w:b/>
          <w:bCs/>
          <w:sz w:val="20"/>
          <w:szCs w:val="20"/>
          <w:lang w:val="es-ES"/>
        </w:rPr>
        <w:t>nr</w:t>
      </w:r>
      <w:proofErr w:type="spellEnd"/>
      <w:r w:rsidRPr="00574377">
        <w:rPr>
          <w:rFonts w:ascii="Calibri" w:hAnsi="Calibri" w:cs="Arial"/>
          <w:b/>
          <w:bCs/>
          <w:sz w:val="20"/>
          <w:szCs w:val="20"/>
          <w:lang w:val="es-ES"/>
        </w:rPr>
        <w:t>. 2</w:t>
      </w:r>
    </w:p>
    <w:p w14:paraId="1E50DB79" w14:textId="77777777" w:rsidR="001B7204" w:rsidRPr="009050A5" w:rsidRDefault="001B7204" w:rsidP="001B7204">
      <w:pPr>
        <w:rPr>
          <w:rFonts w:ascii="Calibri" w:hAnsi="Calibri" w:cs="Arial"/>
          <w:sz w:val="20"/>
          <w:szCs w:val="20"/>
          <w:lang w:val="es-ES"/>
        </w:rPr>
      </w:pPr>
      <w:proofErr w:type="spellStart"/>
      <w:r w:rsidRPr="009050A5">
        <w:rPr>
          <w:rFonts w:ascii="Calibri" w:hAnsi="Calibri" w:cs="Arial"/>
          <w:sz w:val="20"/>
          <w:szCs w:val="20"/>
          <w:lang w:val="es-ES"/>
        </w:rPr>
        <w:t>Operator</w:t>
      </w:r>
      <w:proofErr w:type="spellEnd"/>
      <w:r w:rsidRPr="009050A5">
        <w:rPr>
          <w:rFonts w:ascii="Calibri" w:hAnsi="Calibri" w:cs="Arial"/>
          <w:sz w:val="20"/>
          <w:szCs w:val="20"/>
          <w:lang w:val="es-ES"/>
        </w:rPr>
        <w:t xml:space="preserve"> economic,</w:t>
      </w:r>
      <w:r>
        <w:rPr>
          <w:rFonts w:ascii="Calibri" w:hAnsi="Calibri" w:cs="Arial"/>
          <w:sz w:val="20"/>
          <w:szCs w:val="20"/>
          <w:lang w:val="es-ES"/>
        </w:rPr>
        <w:t>...........................................................</w:t>
      </w:r>
    </w:p>
    <w:p w14:paraId="1F008567" w14:textId="77777777" w:rsidR="001B7204" w:rsidRPr="009050A5" w:rsidRDefault="001B7204" w:rsidP="001B7204">
      <w:pPr>
        <w:rPr>
          <w:rFonts w:ascii="Calibri" w:hAnsi="Calibri" w:cs="Arial"/>
          <w:sz w:val="20"/>
          <w:szCs w:val="20"/>
          <w:lang w:val="es-ES"/>
        </w:rPr>
      </w:pPr>
      <w:r w:rsidRPr="009050A5">
        <w:rPr>
          <w:rFonts w:ascii="Calibri" w:hAnsi="Calibri" w:cs="Arial"/>
          <w:sz w:val="20"/>
          <w:szCs w:val="20"/>
          <w:lang w:val="es-ES"/>
        </w:rPr>
        <w:t>(</w:t>
      </w:r>
      <w:proofErr w:type="spellStart"/>
      <w:r w:rsidRPr="009050A5">
        <w:rPr>
          <w:rFonts w:ascii="Calibri" w:hAnsi="Calibri" w:cs="Arial"/>
          <w:sz w:val="20"/>
          <w:szCs w:val="20"/>
          <w:lang w:val="es-ES"/>
        </w:rPr>
        <w:t>denumirea</w:t>
      </w:r>
      <w:proofErr w:type="spellEnd"/>
      <w:r w:rsidRPr="009050A5">
        <w:rPr>
          <w:rFonts w:ascii="Calibri" w:hAnsi="Calibri" w:cs="Arial"/>
          <w:sz w:val="20"/>
          <w:szCs w:val="20"/>
          <w:lang w:val="es-ES"/>
        </w:rPr>
        <w:t>/</w:t>
      </w:r>
      <w:proofErr w:type="spellStart"/>
      <w:r w:rsidRPr="009050A5">
        <w:rPr>
          <w:rFonts w:ascii="Calibri" w:hAnsi="Calibri" w:cs="Arial"/>
          <w:sz w:val="20"/>
          <w:szCs w:val="20"/>
          <w:lang w:val="es-ES"/>
        </w:rPr>
        <w:t>numele</w:t>
      </w:r>
      <w:proofErr w:type="spellEnd"/>
      <w:r w:rsidRPr="009050A5">
        <w:rPr>
          <w:rFonts w:ascii="Calibri" w:hAnsi="Calibri" w:cs="Arial"/>
          <w:sz w:val="20"/>
          <w:szCs w:val="20"/>
          <w:lang w:val="es-ES"/>
        </w:rPr>
        <w:t>)</w:t>
      </w:r>
    </w:p>
    <w:p w14:paraId="720A8F17" w14:textId="77777777" w:rsidR="001B7204" w:rsidRPr="009050A5" w:rsidRDefault="001B7204" w:rsidP="001B7204">
      <w:pPr>
        <w:rPr>
          <w:rFonts w:ascii="Calibri" w:hAnsi="Calibri" w:cs="Arial"/>
          <w:sz w:val="20"/>
          <w:szCs w:val="20"/>
          <w:lang w:val="es-ES"/>
        </w:rPr>
      </w:pPr>
    </w:p>
    <w:p w14:paraId="1A205AEC" w14:textId="77777777" w:rsidR="001B7204" w:rsidRPr="00653E83" w:rsidRDefault="001B7204" w:rsidP="001B7204">
      <w:pPr>
        <w:jc w:val="center"/>
        <w:rPr>
          <w:rFonts w:ascii="Calibri" w:hAnsi="Calibri" w:cs="Arial"/>
          <w:b/>
          <w:bCs/>
          <w:sz w:val="20"/>
          <w:szCs w:val="20"/>
          <w:lang w:val="es-ES"/>
        </w:rPr>
      </w:pPr>
      <w:r w:rsidRPr="00653E83">
        <w:rPr>
          <w:rFonts w:ascii="Calibri" w:hAnsi="Calibri" w:cs="Arial"/>
          <w:b/>
          <w:bCs/>
          <w:sz w:val="20"/>
          <w:szCs w:val="20"/>
          <w:lang w:val="es-ES"/>
        </w:rPr>
        <w:t>DECLARAȚIE</w:t>
      </w:r>
    </w:p>
    <w:p w14:paraId="664CC30F" w14:textId="77777777" w:rsidR="001B7204" w:rsidRPr="00653E83" w:rsidRDefault="001B7204" w:rsidP="001B7204">
      <w:pPr>
        <w:jc w:val="center"/>
        <w:rPr>
          <w:rFonts w:ascii="Calibri" w:hAnsi="Calibri" w:cs="Arial"/>
          <w:b/>
          <w:bCs/>
          <w:sz w:val="20"/>
          <w:szCs w:val="20"/>
          <w:lang w:val="es-ES"/>
        </w:rPr>
      </w:pPr>
      <w:proofErr w:type="spellStart"/>
      <w:r w:rsidRPr="00653E83">
        <w:rPr>
          <w:rFonts w:ascii="Calibri" w:hAnsi="Calibri" w:cs="Arial"/>
          <w:b/>
          <w:bCs/>
          <w:sz w:val="20"/>
          <w:szCs w:val="20"/>
          <w:lang w:val="es-ES"/>
        </w:rPr>
        <w:t>privind</w:t>
      </w:r>
      <w:proofErr w:type="spellEnd"/>
      <w:r w:rsidRPr="00653E83">
        <w:rPr>
          <w:rFonts w:ascii="Calibri" w:hAnsi="Calibri" w:cs="Arial"/>
          <w:b/>
          <w:bCs/>
          <w:sz w:val="20"/>
          <w:szCs w:val="20"/>
          <w:lang w:val="es-ES"/>
        </w:rPr>
        <w:t xml:space="preserve"> </w:t>
      </w:r>
      <w:proofErr w:type="spellStart"/>
      <w:r w:rsidRPr="00653E83">
        <w:rPr>
          <w:rFonts w:ascii="Calibri" w:hAnsi="Calibri" w:cs="Arial"/>
          <w:b/>
          <w:bCs/>
          <w:sz w:val="20"/>
          <w:szCs w:val="20"/>
          <w:lang w:val="es-ES"/>
        </w:rPr>
        <w:t>neîncadrarea</w:t>
      </w:r>
      <w:proofErr w:type="spellEnd"/>
      <w:r w:rsidRPr="00653E83">
        <w:rPr>
          <w:rFonts w:ascii="Calibri" w:hAnsi="Calibri" w:cs="Arial"/>
          <w:b/>
          <w:bCs/>
          <w:sz w:val="20"/>
          <w:szCs w:val="20"/>
          <w:lang w:val="es-ES"/>
        </w:rPr>
        <w:t xml:space="preserve"> </w:t>
      </w:r>
      <w:proofErr w:type="spellStart"/>
      <w:r w:rsidRPr="00653E83">
        <w:rPr>
          <w:rFonts w:ascii="Calibri" w:hAnsi="Calibri" w:cs="Arial"/>
          <w:b/>
          <w:bCs/>
          <w:sz w:val="20"/>
          <w:szCs w:val="20"/>
          <w:lang w:val="es-ES"/>
        </w:rPr>
        <w:t>în</w:t>
      </w:r>
      <w:proofErr w:type="spellEnd"/>
      <w:r w:rsidRPr="00653E83">
        <w:rPr>
          <w:rFonts w:ascii="Calibri" w:hAnsi="Calibri" w:cs="Arial"/>
          <w:b/>
          <w:bCs/>
          <w:sz w:val="20"/>
          <w:szCs w:val="20"/>
          <w:lang w:val="es-ES"/>
        </w:rPr>
        <w:t xml:space="preserve"> </w:t>
      </w:r>
      <w:proofErr w:type="spellStart"/>
      <w:r w:rsidRPr="00653E83">
        <w:rPr>
          <w:rFonts w:ascii="Calibri" w:hAnsi="Calibri" w:cs="Arial"/>
          <w:b/>
          <w:bCs/>
          <w:sz w:val="20"/>
          <w:szCs w:val="20"/>
          <w:lang w:val="es-ES"/>
        </w:rPr>
        <w:t>situațiile</w:t>
      </w:r>
      <w:proofErr w:type="spellEnd"/>
      <w:r w:rsidRPr="00653E83">
        <w:rPr>
          <w:rFonts w:ascii="Calibri" w:hAnsi="Calibri" w:cs="Arial"/>
          <w:b/>
          <w:bCs/>
          <w:sz w:val="20"/>
          <w:szCs w:val="20"/>
          <w:lang w:val="es-ES"/>
        </w:rPr>
        <w:t xml:space="preserve"> </w:t>
      </w:r>
      <w:proofErr w:type="spellStart"/>
      <w:r w:rsidRPr="00653E83">
        <w:rPr>
          <w:rFonts w:ascii="Calibri" w:hAnsi="Calibri" w:cs="Arial"/>
          <w:b/>
          <w:bCs/>
          <w:sz w:val="20"/>
          <w:szCs w:val="20"/>
          <w:lang w:val="es-ES"/>
        </w:rPr>
        <w:t>prevăzute</w:t>
      </w:r>
      <w:proofErr w:type="spellEnd"/>
      <w:r w:rsidRPr="00653E83">
        <w:rPr>
          <w:rFonts w:ascii="Calibri" w:hAnsi="Calibri" w:cs="Arial"/>
          <w:b/>
          <w:bCs/>
          <w:sz w:val="20"/>
          <w:szCs w:val="20"/>
          <w:lang w:val="es-ES"/>
        </w:rPr>
        <w:t xml:space="preserve"> la art. 164 din</w:t>
      </w:r>
    </w:p>
    <w:p w14:paraId="29E4008D" w14:textId="77777777" w:rsidR="001B7204" w:rsidRPr="00653E83" w:rsidRDefault="001B7204" w:rsidP="001B7204">
      <w:pPr>
        <w:jc w:val="center"/>
        <w:rPr>
          <w:rFonts w:ascii="Calibri" w:hAnsi="Calibri" w:cs="Arial"/>
          <w:b/>
          <w:bCs/>
          <w:sz w:val="20"/>
          <w:szCs w:val="20"/>
          <w:lang w:val="es-ES"/>
        </w:rPr>
      </w:pPr>
      <w:proofErr w:type="spellStart"/>
      <w:r w:rsidRPr="00653E83">
        <w:rPr>
          <w:rFonts w:ascii="Calibri" w:hAnsi="Calibri" w:cs="Arial"/>
          <w:b/>
          <w:bCs/>
          <w:sz w:val="20"/>
          <w:szCs w:val="20"/>
          <w:lang w:val="es-ES"/>
        </w:rPr>
        <w:t>Legea</w:t>
      </w:r>
      <w:proofErr w:type="spellEnd"/>
      <w:r w:rsidRPr="00653E83">
        <w:rPr>
          <w:rFonts w:ascii="Calibri" w:hAnsi="Calibri" w:cs="Arial"/>
          <w:b/>
          <w:bCs/>
          <w:sz w:val="20"/>
          <w:szCs w:val="20"/>
          <w:lang w:val="es-ES"/>
        </w:rPr>
        <w:t xml:space="preserve"> </w:t>
      </w:r>
      <w:proofErr w:type="spellStart"/>
      <w:r w:rsidRPr="00653E83">
        <w:rPr>
          <w:rFonts w:ascii="Calibri" w:hAnsi="Calibri" w:cs="Arial"/>
          <w:b/>
          <w:bCs/>
          <w:sz w:val="20"/>
          <w:szCs w:val="20"/>
          <w:lang w:val="es-ES"/>
        </w:rPr>
        <w:t>nr</w:t>
      </w:r>
      <w:proofErr w:type="spellEnd"/>
      <w:r w:rsidRPr="00653E83">
        <w:rPr>
          <w:rFonts w:ascii="Calibri" w:hAnsi="Calibri" w:cs="Arial"/>
          <w:b/>
          <w:bCs/>
          <w:sz w:val="20"/>
          <w:szCs w:val="20"/>
          <w:lang w:val="es-ES"/>
        </w:rPr>
        <w:t xml:space="preserve">. 98/2016 </w:t>
      </w:r>
      <w:proofErr w:type="spellStart"/>
      <w:r w:rsidRPr="00653E83">
        <w:rPr>
          <w:rFonts w:ascii="Calibri" w:hAnsi="Calibri" w:cs="Arial"/>
          <w:b/>
          <w:bCs/>
          <w:sz w:val="20"/>
          <w:szCs w:val="20"/>
          <w:lang w:val="es-ES"/>
        </w:rPr>
        <w:t>privind</w:t>
      </w:r>
      <w:proofErr w:type="spellEnd"/>
      <w:r w:rsidRPr="00653E83">
        <w:rPr>
          <w:rFonts w:ascii="Calibri" w:hAnsi="Calibri" w:cs="Arial"/>
          <w:b/>
          <w:bCs/>
          <w:sz w:val="20"/>
          <w:szCs w:val="20"/>
          <w:lang w:val="es-ES"/>
        </w:rPr>
        <w:t xml:space="preserve"> </w:t>
      </w:r>
      <w:proofErr w:type="spellStart"/>
      <w:r w:rsidRPr="00653E83">
        <w:rPr>
          <w:rFonts w:ascii="Calibri" w:hAnsi="Calibri" w:cs="Arial"/>
          <w:b/>
          <w:bCs/>
          <w:sz w:val="20"/>
          <w:szCs w:val="20"/>
          <w:lang w:val="es-ES"/>
        </w:rPr>
        <w:t>achiziţiile</w:t>
      </w:r>
      <w:proofErr w:type="spellEnd"/>
      <w:r w:rsidRPr="00653E83">
        <w:rPr>
          <w:rFonts w:ascii="Calibri" w:hAnsi="Calibri" w:cs="Arial"/>
          <w:b/>
          <w:bCs/>
          <w:sz w:val="20"/>
          <w:szCs w:val="20"/>
          <w:lang w:val="es-ES"/>
        </w:rPr>
        <w:t xml:space="preserve"> </w:t>
      </w:r>
      <w:proofErr w:type="spellStart"/>
      <w:r w:rsidRPr="00653E83">
        <w:rPr>
          <w:rFonts w:ascii="Calibri" w:hAnsi="Calibri" w:cs="Arial"/>
          <w:b/>
          <w:bCs/>
          <w:sz w:val="20"/>
          <w:szCs w:val="20"/>
          <w:lang w:val="es-ES"/>
        </w:rPr>
        <w:t>publice</w:t>
      </w:r>
      <w:proofErr w:type="spellEnd"/>
      <w:r w:rsidRPr="00653E83">
        <w:rPr>
          <w:rFonts w:ascii="Calibri" w:hAnsi="Calibri" w:cs="Arial"/>
          <w:b/>
          <w:bCs/>
          <w:sz w:val="20"/>
          <w:szCs w:val="20"/>
          <w:lang w:val="es-ES"/>
        </w:rPr>
        <w:t xml:space="preserve">, </w:t>
      </w:r>
      <w:proofErr w:type="spellStart"/>
      <w:r w:rsidRPr="00653E83">
        <w:rPr>
          <w:rFonts w:ascii="Calibri" w:hAnsi="Calibri" w:cs="Arial"/>
          <w:b/>
          <w:bCs/>
          <w:sz w:val="20"/>
          <w:szCs w:val="20"/>
          <w:lang w:val="es-ES"/>
        </w:rPr>
        <w:t>cu</w:t>
      </w:r>
      <w:proofErr w:type="spellEnd"/>
      <w:r w:rsidRPr="00653E83">
        <w:rPr>
          <w:rFonts w:ascii="Calibri" w:hAnsi="Calibri" w:cs="Arial"/>
          <w:b/>
          <w:bCs/>
          <w:sz w:val="20"/>
          <w:szCs w:val="20"/>
          <w:lang w:val="es-ES"/>
        </w:rPr>
        <w:t xml:space="preserve"> </w:t>
      </w:r>
      <w:proofErr w:type="spellStart"/>
      <w:r w:rsidRPr="00653E83">
        <w:rPr>
          <w:rFonts w:ascii="Calibri" w:hAnsi="Calibri" w:cs="Arial"/>
          <w:b/>
          <w:bCs/>
          <w:sz w:val="20"/>
          <w:szCs w:val="20"/>
          <w:lang w:val="es-ES"/>
        </w:rPr>
        <w:t>modificările</w:t>
      </w:r>
      <w:proofErr w:type="spellEnd"/>
      <w:r w:rsidRPr="00653E83">
        <w:rPr>
          <w:rFonts w:ascii="Calibri" w:hAnsi="Calibri" w:cs="Arial"/>
          <w:b/>
          <w:bCs/>
          <w:sz w:val="20"/>
          <w:szCs w:val="20"/>
          <w:lang w:val="es-ES"/>
        </w:rPr>
        <w:t xml:space="preserve"> </w:t>
      </w:r>
      <w:proofErr w:type="spellStart"/>
      <w:r w:rsidRPr="00653E83">
        <w:rPr>
          <w:rFonts w:ascii="Calibri" w:hAnsi="Calibri" w:cs="Arial"/>
          <w:b/>
          <w:bCs/>
          <w:sz w:val="20"/>
          <w:szCs w:val="20"/>
          <w:lang w:val="es-ES"/>
        </w:rPr>
        <w:t>şi</w:t>
      </w:r>
      <w:proofErr w:type="spellEnd"/>
      <w:r w:rsidRPr="00653E83">
        <w:rPr>
          <w:rFonts w:ascii="Calibri" w:hAnsi="Calibri" w:cs="Arial"/>
          <w:b/>
          <w:bCs/>
          <w:sz w:val="20"/>
          <w:szCs w:val="20"/>
          <w:lang w:val="es-ES"/>
        </w:rPr>
        <w:t xml:space="preserve"> </w:t>
      </w:r>
      <w:proofErr w:type="spellStart"/>
      <w:r w:rsidRPr="00653E83">
        <w:rPr>
          <w:rFonts w:ascii="Calibri" w:hAnsi="Calibri" w:cs="Arial"/>
          <w:b/>
          <w:bCs/>
          <w:sz w:val="20"/>
          <w:szCs w:val="20"/>
          <w:lang w:val="es-ES"/>
        </w:rPr>
        <w:t>completările</w:t>
      </w:r>
      <w:proofErr w:type="spellEnd"/>
      <w:r w:rsidRPr="00653E83">
        <w:rPr>
          <w:rFonts w:ascii="Calibri" w:hAnsi="Calibri" w:cs="Arial"/>
          <w:b/>
          <w:bCs/>
          <w:sz w:val="20"/>
          <w:szCs w:val="20"/>
          <w:lang w:val="es-ES"/>
        </w:rPr>
        <w:t xml:space="preserve"> </w:t>
      </w:r>
      <w:proofErr w:type="spellStart"/>
      <w:r w:rsidRPr="00653E83">
        <w:rPr>
          <w:rFonts w:ascii="Calibri" w:hAnsi="Calibri" w:cs="Arial"/>
          <w:b/>
          <w:bCs/>
          <w:sz w:val="20"/>
          <w:szCs w:val="20"/>
          <w:lang w:val="es-ES"/>
        </w:rPr>
        <w:t>ulterioare</w:t>
      </w:r>
      <w:proofErr w:type="spellEnd"/>
    </w:p>
    <w:p w14:paraId="2AF5DC7E" w14:textId="77777777" w:rsidR="001B7204" w:rsidRPr="009050A5" w:rsidRDefault="001B7204" w:rsidP="001B7204">
      <w:pPr>
        <w:rPr>
          <w:rFonts w:ascii="Calibri" w:hAnsi="Calibri" w:cs="Arial"/>
          <w:sz w:val="20"/>
          <w:szCs w:val="20"/>
          <w:lang w:val="es-ES"/>
        </w:rPr>
      </w:pPr>
    </w:p>
    <w:p w14:paraId="35189B40" w14:textId="1D0F4081" w:rsidR="001B7204" w:rsidRPr="009050A5" w:rsidRDefault="001B7204" w:rsidP="001B7204">
      <w:pPr>
        <w:jc w:val="both"/>
        <w:rPr>
          <w:rFonts w:ascii="Calibri" w:hAnsi="Calibri" w:cs="Arial"/>
          <w:sz w:val="20"/>
          <w:szCs w:val="20"/>
          <w:lang w:val="es-ES"/>
        </w:rPr>
      </w:pPr>
      <w:proofErr w:type="spellStart"/>
      <w:r w:rsidRPr="009050A5">
        <w:rPr>
          <w:rFonts w:ascii="Calibri" w:hAnsi="Calibri" w:cs="Arial"/>
          <w:sz w:val="20"/>
          <w:szCs w:val="20"/>
          <w:lang w:val="es-ES"/>
        </w:rPr>
        <w:t>Subsemnatul</w:t>
      </w:r>
      <w:proofErr w:type="spellEnd"/>
      <w:r w:rsidRPr="009050A5">
        <w:rPr>
          <w:rFonts w:ascii="Calibri" w:hAnsi="Calibri" w:cs="Arial"/>
          <w:sz w:val="20"/>
          <w:szCs w:val="20"/>
          <w:lang w:val="es-ES"/>
        </w:rPr>
        <w:t xml:space="preserve"> ……………</w:t>
      </w:r>
      <w:r>
        <w:rPr>
          <w:rFonts w:ascii="Calibri" w:hAnsi="Calibri" w:cs="Arial"/>
          <w:sz w:val="20"/>
          <w:szCs w:val="20"/>
          <w:lang w:val="es-ES"/>
        </w:rPr>
        <w:t>.............................</w:t>
      </w:r>
      <w:r w:rsidRPr="009050A5">
        <w:rPr>
          <w:rFonts w:ascii="Calibri" w:hAnsi="Calibri" w:cs="Arial"/>
          <w:sz w:val="20"/>
          <w:szCs w:val="20"/>
          <w:lang w:val="es-ES"/>
        </w:rPr>
        <w:t>………... (</w:t>
      </w:r>
      <w:proofErr w:type="spellStart"/>
      <w:r w:rsidRPr="009050A5">
        <w:rPr>
          <w:rFonts w:ascii="Calibri" w:hAnsi="Calibri" w:cs="Arial"/>
          <w:sz w:val="20"/>
          <w:szCs w:val="20"/>
          <w:lang w:val="es-ES"/>
        </w:rPr>
        <w:t>nume</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şi</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prenume</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în</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clar</w:t>
      </w:r>
      <w:proofErr w:type="spellEnd"/>
      <w:r w:rsidRPr="009050A5">
        <w:rPr>
          <w:rFonts w:ascii="Calibri" w:hAnsi="Calibri" w:cs="Arial"/>
          <w:sz w:val="20"/>
          <w:szCs w:val="20"/>
          <w:lang w:val="es-ES"/>
        </w:rPr>
        <w:t xml:space="preserve"> a </w:t>
      </w:r>
      <w:proofErr w:type="spellStart"/>
      <w:r w:rsidRPr="009050A5">
        <w:rPr>
          <w:rFonts w:ascii="Calibri" w:hAnsi="Calibri" w:cs="Arial"/>
          <w:sz w:val="20"/>
          <w:szCs w:val="20"/>
          <w:lang w:val="es-ES"/>
        </w:rPr>
        <w:t>persoanei</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autorizate</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reprezentant</w:t>
      </w:r>
      <w:proofErr w:type="spellEnd"/>
      <w:r w:rsidRPr="009050A5">
        <w:rPr>
          <w:rFonts w:ascii="Calibri" w:hAnsi="Calibri" w:cs="Arial"/>
          <w:sz w:val="20"/>
          <w:szCs w:val="20"/>
          <w:lang w:val="es-ES"/>
        </w:rPr>
        <w:t xml:space="preserve"> legal/</w:t>
      </w:r>
      <w:proofErr w:type="spellStart"/>
      <w:r w:rsidRPr="009050A5">
        <w:rPr>
          <w:rFonts w:ascii="Calibri" w:hAnsi="Calibri" w:cs="Arial"/>
          <w:sz w:val="20"/>
          <w:szCs w:val="20"/>
          <w:lang w:val="es-ES"/>
        </w:rPr>
        <w:t>împuternicit</w:t>
      </w:r>
      <w:proofErr w:type="spellEnd"/>
      <w:r w:rsidRPr="009050A5">
        <w:rPr>
          <w:rFonts w:ascii="Calibri" w:hAnsi="Calibri" w:cs="Arial"/>
          <w:sz w:val="20"/>
          <w:szCs w:val="20"/>
          <w:lang w:val="es-ES"/>
        </w:rPr>
        <w:t xml:space="preserve"> al ..............................................................., </w:t>
      </w:r>
      <w:proofErr w:type="spellStart"/>
      <w:r w:rsidRPr="009050A5">
        <w:rPr>
          <w:rFonts w:ascii="Calibri" w:hAnsi="Calibri" w:cs="Arial"/>
          <w:sz w:val="20"/>
          <w:szCs w:val="20"/>
          <w:lang w:val="es-ES"/>
        </w:rPr>
        <w:t>declar</w:t>
      </w:r>
      <w:proofErr w:type="spellEnd"/>
      <w:r w:rsidRPr="009050A5">
        <w:rPr>
          <w:rFonts w:ascii="Calibri" w:hAnsi="Calibri" w:cs="Arial"/>
          <w:sz w:val="20"/>
          <w:szCs w:val="20"/>
          <w:lang w:val="es-ES"/>
        </w:rPr>
        <w:t xml:space="preserve"> pe propria răspundere, în calitate de </w:t>
      </w:r>
      <w:proofErr w:type="spellStart"/>
      <w:r w:rsidRPr="009050A5">
        <w:rPr>
          <w:rFonts w:ascii="Calibri" w:hAnsi="Calibri" w:cs="Arial"/>
          <w:sz w:val="20"/>
          <w:szCs w:val="20"/>
          <w:lang w:val="es-ES"/>
        </w:rPr>
        <w:t>ofertant</w:t>
      </w:r>
      <w:proofErr w:type="spellEnd"/>
      <w:r w:rsidRPr="009050A5">
        <w:rPr>
          <w:rFonts w:ascii="Calibri" w:hAnsi="Calibri" w:cs="Arial"/>
          <w:sz w:val="20"/>
          <w:szCs w:val="20"/>
          <w:lang w:val="es-ES"/>
        </w:rPr>
        <w:t xml:space="preserve"> la </w:t>
      </w:r>
      <w:proofErr w:type="spellStart"/>
      <w:r w:rsidRPr="009050A5">
        <w:rPr>
          <w:rFonts w:ascii="Calibri" w:hAnsi="Calibri" w:cs="Arial"/>
          <w:sz w:val="20"/>
          <w:szCs w:val="20"/>
          <w:lang w:val="es-ES"/>
        </w:rPr>
        <w:t>procedura</w:t>
      </w:r>
      <w:proofErr w:type="spellEnd"/>
      <w:r w:rsidRPr="009050A5">
        <w:rPr>
          <w:rFonts w:ascii="Calibri" w:hAnsi="Calibri" w:cs="Arial"/>
          <w:sz w:val="20"/>
          <w:szCs w:val="20"/>
          <w:lang w:val="es-ES"/>
        </w:rPr>
        <w:t xml:space="preserve">  </w:t>
      </w:r>
      <w:proofErr w:type="spellStart"/>
      <w:r>
        <w:rPr>
          <w:rFonts w:ascii="Calibri" w:hAnsi="Calibri" w:cs="Arial"/>
          <w:sz w:val="20"/>
          <w:szCs w:val="20"/>
          <w:lang w:val="es-ES"/>
        </w:rPr>
        <w:t>licitatie</w:t>
      </w:r>
      <w:proofErr w:type="spellEnd"/>
      <w:r>
        <w:rPr>
          <w:rFonts w:ascii="Calibri" w:hAnsi="Calibri" w:cs="Arial"/>
          <w:sz w:val="20"/>
          <w:szCs w:val="20"/>
          <w:lang w:val="es-ES"/>
        </w:rPr>
        <w:t xml:space="preserve"> </w:t>
      </w:r>
      <w:proofErr w:type="spellStart"/>
      <w:r>
        <w:rPr>
          <w:rFonts w:ascii="Calibri" w:hAnsi="Calibri" w:cs="Arial"/>
          <w:sz w:val="20"/>
          <w:szCs w:val="20"/>
          <w:lang w:val="es-ES"/>
        </w:rPr>
        <w:t>deschisa</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având</w:t>
      </w:r>
      <w:proofErr w:type="spellEnd"/>
      <w:r w:rsidRPr="009050A5">
        <w:rPr>
          <w:rFonts w:ascii="Calibri" w:hAnsi="Calibri" w:cs="Arial"/>
          <w:sz w:val="20"/>
          <w:szCs w:val="20"/>
          <w:lang w:val="es-ES"/>
        </w:rPr>
        <w:t xml:space="preserve"> ca </w:t>
      </w:r>
      <w:proofErr w:type="spellStart"/>
      <w:r w:rsidRPr="009050A5">
        <w:rPr>
          <w:rFonts w:ascii="Calibri" w:hAnsi="Calibri" w:cs="Arial"/>
          <w:sz w:val="20"/>
          <w:szCs w:val="20"/>
          <w:lang w:val="es-ES"/>
        </w:rPr>
        <w:t>obiect</w:t>
      </w:r>
      <w:proofErr w:type="spellEnd"/>
      <w:r w:rsidRPr="009050A5">
        <w:rPr>
          <w:rFonts w:ascii="Calibri" w:hAnsi="Calibri" w:cs="Arial"/>
          <w:sz w:val="20"/>
          <w:szCs w:val="20"/>
          <w:lang w:val="es-ES"/>
        </w:rPr>
        <w:t xml:space="preserve"> „</w:t>
      </w:r>
      <w:r>
        <w:rPr>
          <w:rFonts w:ascii="Calibri" w:hAnsi="Calibri" w:cs="Arial"/>
          <w:sz w:val="20"/>
          <w:szCs w:val="20"/>
          <w:lang w:val="es-ES"/>
        </w:rPr>
        <w:t>.....................................................................</w:t>
      </w:r>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organizată</w:t>
      </w:r>
      <w:proofErr w:type="spellEnd"/>
      <w:r w:rsidRPr="009050A5">
        <w:rPr>
          <w:rFonts w:ascii="Calibri" w:hAnsi="Calibri" w:cs="Arial"/>
          <w:sz w:val="20"/>
          <w:szCs w:val="20"/>
          <w:lang w:val="es-ES"/>
        </w:rPr>
        <w:t xml:space="preserve"> de </w:t>
      </w:r>
      <w:r w:rsidR="00F976FC" w:rsidRPr="00F976FC">
        <w:rPr>
          <w:rFonts w:ascii="Calibri" w:hAnsi="Calibri" w:cs="Arial"/>
          <w:sz w:val="20"/>
          <w:szCs w:val="20"/>
          <w:lang w:val="es-ES"/>
        </w:rPr>
        <w:t xml:space="preserve">ȘCOALA GIMNAZIALĂ DE ARTE ,,IOSIF SAVA” </w:t>
      </w:r>
      <w:r w:rsidRPr="009050A5">
        <w:rPr>
          <w:rFonts w:ascii="Calibri" w:hAnsi="Calibri" w:cs="Arial"/>
          <w:sz w:val="20"/>
          <w:szCs w:val="20"/>
          <w:lang w:val="es-ES"/>
        </w:rPr>
        <w:t xml:space="preserve"> sub </w:t>
      </w:r>
      <w:proofErr w:type="spellStart"/>
      <w:r w:rsidRPr="009050A5">
        <w:rPr>
          <w:rFonts w:ascii="Calibri" w:hAnsi="Calibri" w:cs="Arial"/>
          <w:sz w:val="20"/>
          <w:szCs w:val="20"/>
          <w:lang w:val="es-ES"/>
        </w:rPr>
        <w:t>sancţiunile</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aplicate</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faptei</w:t>
      </w:r>
      <w:proofErr w:type="spellEnd"/>
      <w:r w:rsidRPr="009050A5">
        <w:rPr>
          <w:rFonts w:ascii="Calibri" w:hAnsi="Calibri" w:cs="Arial"/>
          <w:sz w:val="20"/>
          <w:szCs w:val="20"/>
          <w:lang w:val="es-ES"/>
        </w:rPr>
        <w:t xml:space="preserve"> de </w:t>
      </w:r>
      <w:proofErr w:type="spellStart"/>
      <w:r w:rsidRPr="009050A5">
        <w:rPr>
          <w:rFonts w:ascii="Calibri" w:hAnsi="Calibri" w:cs="Arial"/>
          <w:sz w:val="20"/>
          <w:szCs w:val="20"/>
          <w:lang w:val="es-ES"/>
        </w:rPr>
        <w:t>fals</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în</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acte</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publice</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că</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nu</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mă</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aflu</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în</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niciuna</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dintre</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situaţiile</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prevăzute</w:t>
      </w:r>
      <w:proofErr w:type="spellEnd"/>
      <w:r w:rsidRPr="009050A5">
        <w:rPr>
          <w:rFonts w:ascii="Calibri" w:hAnsi="Calibri" w:cs="Arial"/>
          <w:sz w:val="20"/>
          <w:szCs w:val="20"/>
          <w:lang w:val="es-ES"/>
        </w:rPr>
        <w:t xml:space="preserve"> la art. 164 din </w:t>
      </w:r>
      <w:proofErr w:type="spellStart"/>
      <w:r w:rsidRPr="009050A5">
        <w:rPr>
          <w:rFonts w:ascii="Calibri" w:hAnsi="Calibri" w:cs="Arial"/>
          <w:sz w:val="20"/>
          <w:szCs w:val="20"/>
          <w:lang w:val="es-ES"/>
        </w:rPr>
        <w:t>legea</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nr</w:t>
      </w:r>
      <w:proofErr w:type="spellEnd"/>
      <w:r w:rsidRPr="009050A5">
        <w:rPr>
          <w:rFonts w:ascii="Calibri" w:hAnsi="Calibri" w:cs="Arial"/>
          <w:sz w:val="20"/>
          <w:szCs w:val="20"/>
          <w:lang w:val="es-ES"/>
        </w:rPr>
        <w:t xml:space="preserve">. 98 din 19 </w:t>
      </w:r>
      <w:proofErr w:type="spellStart"/>
      <w:r w:rsidRPr="009050A5">
        <w:rPr>
          <w:rFonts w:ascii="Calibri" w:hAnsi="Calibri" w:cs="Arial"/>
          <w:sz w:val="20"/>
          <w:szCs w:val="20"/>
          <w:lang w:val="es-ES"/>
        </w:rPr>
        <w:t>mai</w:t>
      </w:r>
      <w:proofErr w:type="spellEnd"/>
      <w:r w:rsidRPr="009050A5">
        <w:rPr>
          <w:rFonts w:ascii="Calibri" w:hAnsi="Calibri" w:cs="Arial"/>
          <w:sz w:val="20"/>
          <w:szCs w:val="20"/>
          <w:lang w:val="es-ES"/>
        </w:rPr>
        <w:t xml:space="preserve"> 2016 </w:t>
      </w:r>
      <w:proofErr w:type="spellStart"/>
      <w:r w:rsidRPr="009050A5">
        <w:rPr>
          <w:rFonts w:ascii="Calibri" w:hAnsi="Calibri" w:cs="Arial"/>
          <w:sz w:val="20"/>
          <w:szCs w:val="20"/>
          <w:lang w:val="es-ES"/>
        </w:rPr>
        <w:t>privind</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achiziţiile</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publice</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respectiv</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nu</w:t>
      </w:r>
      <w:proofErr w:type="spellEnd"/>
      <w:r w:rsidRPr="009050A5">
        <w:rPr>
          <w:rFonts w:ascii="Calibri" w:hAnsi="Calibri" w:cs="Arial"/>
          <w:sz w:val="20"/>
          <w:szCs w:val="20"/>
          <w:lang w:val="es-ES"/>
        </w:rPr>
        <w:t xml:space="preserve"> am </w:t>
      </w:r>
      <w:proofErr w:type="spellStart"/>
      <w:r w:rsidRPr="009050A5">
        <w:rPr>
          <w:rFonts w:ascii="Calibri" w:hAnsi="Calibri" w:cs="Arial"/>
          <w:sz w:val="20"/>
          <w:szCs w:val="20"/>
          <w:lang w:val="es-ES"/>
        </w:rPr>
        <w:t>fost</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condamnat</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prin</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hotărâre</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definitivă</w:t>
      </w:r>
      <w:proofErr w:type="spellEnd"/>
      <w:r w:rsidRPr="009050A5">
        <w:rPr>
          <w:rFonts w:ascii="Calibri" w:hAnsi="Calibri" w:cs="Arial"/>
          <w:sz w:val="20"/>
          <w:szCs w:val="20"/>
          <w:lang w:val="es-ES"/>
        </w:rPr>
        <w:t xml:space="preserve"> a </w:t>
      </w:r>
      <w:proofErr w:type="spellStart"/>
      <w:r w:rsidRPr="009050A5">
        <w:rPr>
          <w:rFonts w:ascii="Calibri" w:hAnsi="Calibri" w:cs="Arial"/>
          <w:sz w:val="20"/>
          <w:szCs w:val="20"/>
          <w:lang w:val="es-ES"/>
        </w:rPr>
        <w:t>unei</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instanţe</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judecătoreşti</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pentru</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comiterea</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uneia</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dintre</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următoarele</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infracţiuni</w:t>
      </w:r>
      <w:proofErr w:type="spellEnd"/>
      <w:r w:rsidRPr="009050A5">
        <w:rPr>
          <w:rFonts w:ascii="Calibri" w:hAnsi="Calibri" w:cs="Arial"/>
          <w:sz w:val="20"/>
          <w:szCs w:val="20"/>
          <w:lang w:val="es-ES"/>
        </w:rPr>
        <w:t>:</w:t>
      </w:r>
    </w:p>
    <w:p w14:paraId="0C08B90D" w14:textId="77777777" w:rsidR="001B7204" w:rsidRPr="009050A5" w:rsidRDefault="001B7204" w:rsidP="001B7204">
      <w:pPr>
        <w:jc w:val="both"/>
        <w:rPr>
          <w:rFonts w:ascii="Calibri" w:hAnsi="Calibri" w:cs="Arial"/>
          <w:sz w:val="20"/>
          <w:szCs w:val="20"/>
          <w:lang w:val="es-ES"/>
        </w:rPr>
      </w:pPr>
      <w:r w:rsidRPr="009050A5">
        <w:rPr>
          <w:rFonts w:ascii="Calibri" w:hAnsi="Calibri" w:cs="Arial"/>
          <w:sz w:val="20"/>
          <w:szCs w:val="20"/>
          <w:lang w:val="es-ES"/>
        </w:rPr>
        <w:t xml:space="preserve">  a) </w:t>
      </w:r>
      <w:proofErr w:type="spellStart"/>
      <w:r w:rsidRPr="009050A5">
        <w:rPr>
          <w:rFonts w:ascii="Calibri" w:hAnsi="Calibri" w:cs="Arial"/>
          <w:sz w:val="20"/>
          <w:szCs w:val="20"/>
          <w:lang w:val="es-ES"/>
        </w:rPr>
        <w:t>constituirea</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unui</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grup</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infracţional</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organizat</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prevăzută</w:t>
      </w:r>
      <w:proofErr w:type="spellEnd"/>
      <w:r w:rsidRPr="009050A5">
        <w:rPr>
          <w:rFonts w:ascii="Calibri" w:hAnsi="Calibri" w:cs="Arial"/>
          <w:sz w:val="20"/>
          <w:szCs w:val="20"/>
          <w:lang w:val="es-ES"/>
        </w:rPr>
        <w:t xml:space="preserve"> de art. 367 din </w:t>
      </w:r>
      <w:proofErr w:type="spellStart"/>
      <w:r w:rsidRPr="009050A5">
        <w:rPr>
          <w:rFonts w:ascii="Calibri" w:hAnsi="Calibri" w:cs="Arial"/>
          <w:sz w:val="20"/>
          <w:szCs w:val="20"/>
          <w:lang w:val="es-ES"/>
        </w:rPr>
        <w:t>Legea</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nr</w:t>
      </w:r>
      <w:proofErr w:type="spellEnd"/>
      <w:r w:rsidRPr="009050A5">
        <w:rPr>
          <w:rFonts w:ascii="Calibri" w:hAnsi="Calibri" w:cs="Arial"/>
          <w:sz w:val="20"/>
          <w:szCs w:val="20"/>
          <w:lang w:val="es-ES"/>
        </w:rPr>
        <w:t xml:space="preserve">. 286/2009 </w:t>
      </w:r>
      <w:proofErr w:type="spellStart"/>
      <w:r w:rsidRPr="009050A5">
        <w:rPr>
          <w:rFonts w:ascii="Calibri" w:hAnsi="Calibri" w:cs="Arial"/>
          <w:sz w:val="20"/>
          <w:szCs w:val="20"/>
          <w:lang w:val="es-ES"/>
        </w:rPr>
        <w:t>privind</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Codul</w:t>
      </w:r>
      <w:proofErr w:type="spellEnd"/>
      <w:r w:rsidRPr="009050A5">
        <w:rPr>
          <w:rFonts w:ascii="Calibri" w:hAnsi="Calibri" w:cs="Arial"/>
          <w:sz w:val="20"/>
          <w:szCs w:val="20"/>
          <w:lang w:val="es-ES"/>
        </w:rPr>
        <w:t xml:space="preserve"> penal, </w:t>
      </w:r>
      <w:proofErr w:type="spellStart"/>
      <w:r w:rsidRPr="009050A5">
        <w:rPr>
          <w:rFonts w:ascii="Calibri" w:hAnsi="Calibri" w:cs="Arial"/>
          <w:sz w:val="20"/>
          <w:szCs w:val="20"/>
          <w:lang w:val="es-ES"/>
        </w:rPr>
        <w:t>cu</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modificările</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şi</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completările</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ulterioare</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sau</w:t>
      </w:r>
      <w:proofErr w:type="spellEnd"/>
      <w:r w:rsidRPr="009050A5">
        <w:rPr>
          <w:rFonts w:ascii="Calibri" w:hAnsi="Calibri" w:cs="Arial"/>
          <w:sz w:val="20"/>
          <w:szCs w:val="20"/>
          <w:lang w:val="es-ES"/>
        </w:rPr>
        <w:t xml:space="preserve"> de </w:t>
      </w:r>
      <w:proofErr w:type="spellStart"/>
      <w:r w:rsidRPr="009050A5">
        <w:rPr>
          <w:rFonts w:ascii="Calibri" w:hAnsi="Calibri" w:cs="Arial"/>
          <w:sz w:val="20"/>
          <w:szCs w:val="20"/>
          <w:lang w:val="es-ES"/>
        </w:rPr>
        <w:t>dispoziţiile</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corespunzătoare</w:t>
      </w:r>
      <w:proofErr w:type="spellEnd"/>
      <w:r w:rsidRPr="009050A5">
        <w:rPr>
          <w:rFonts w:ascii="Calibri" w:hAnsi="Calibri" w:cs="Arial"/>
          <w:sz w:val="20"/>
          <w:szCs w:val="20"/>
          <w:lang w:val="es-ES"/>
        </w:rPr>
        <w:t xml:space="preserve"> ale </w:t>
      </w:r>
      <w:proofErr w:type="spellStart"/>
      <w:r w:rsidRPr="009050A5">
        <w:rPr>
          <w:rFonts w:ascii="Calibri" w:hAnsi="Calibri" w:cs="Arial"/>
          <w:sz w:val="20"/>
          <w:szCs w:val="20"/>
          <w:lang w:val="es-ES"/>
        </w:rPr>
        <w:t>legislaţiei</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penale</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aplicabile</w:t>
      </w:r>
      <w:proofErr w:type="spellEnd"/>
      <w:r w:rsidRPr="009050A5">
        <w:rPr>
          <w:rFonts w:ascii="Calibri" w:hAnsi="Calibri" w:cs="Arial"/>
          <w:sz w:val="20"/>
          <w:szCs w:val="20"/>
          <w:lang w:val="es-ES"/>
        </w:rPr>
        <w:t>;</w:t>
      </w:r>
    </w:p>
    <w:p w14:paraId="45AFD02F" w14:textId="77777777" w:rsidR="001B7204" w:rsidRPr="009050A5" w:rsidRDefault="001B7204" w:rsidP="001B7204">
      <w:pPr>
        <w:jc w:val="both"/>
        <w:rPr>
          <w:rFonts w:ascii="Calibri" w:hAnsi="Calibri" w:cs="Arial"/>
          <w:sz w:val="20"/>
          <w:szCs w:val="20"/>
          <w:lang w:val="es-ES"/>
        </w:rPr>
      </w:pPr>
      <w:r w:rsidRPr="009050A5">
        <w:rPr>
          <w:rFonts w:ascii="Calibri" w:hAnsi="Calibri" w:cs="Arial"/>
          <w:sz w:val="20"/>
          <w:szCs w:val="20"/>
          <w:lang w:val="es-ES"/>
        </w:rPr>
        <w:t xml:space="preserve">  b) </w:t>
      </w:r>
      <w:proofErr w:type="spellStart"/>
      <w:r w:rsidRPr="009050A5">
        <w:rPr>
          <w:rFonts w:ascii="Calibri" w:hAnsi="Calibri" w:cs="Arial"/>
          <w:sz w:val="20"/>
          <w:szCs w:val="20"/>
          <w:lang w:val="es-ES"/>
        </w:rPr>
        <w:t>infracţiuni</w:t>
      </w:r>
      <w:proofErr w:type="spellEnd"/>
      <w:r w:rsidRPr="009050A5">
        <w:rPr>
          <w:rFonts w:ascii="Calibri" w:hAnsi="Calibri" w:cs="Arial"/>
          <w:sz w:val="20"/>
          <w:szCs w:val="20"/>
          <w:lang w:val="es-ES"/>
        </w:rPr>
        <w:t xml:space="preserve"> de </w:t>
      </w:r>
      <w:proofErr w:type="spellStart"/>
      <w:r w:rsidRPr="009050A5">
        <w:rPr>
          <w:rFonts w:ascii="Calibri" w:hAnsi="Calibri" w:cs="Arial"/>
          <w:sz w:val="20"/>
          <w:szCs w:val="20"/>
          <w:lang w:val="es-ES"/>
        </w:rPr>
        <w:t>corupţie</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prevăzute</w:t>
      </w:r>
      <w:proofErr w:type="spellEnd"/>
      <w:r w:rsidRPr="009050A5">
        <w:rPr>
          <w:rFonts w:ascii="Calibri" w:hAnsi="Calibri" w:cs="Arial"/>
          <w:sz w:val="20"/>
          <w:szCs w:val="20"/>
          <w:lang w:val="es-ES"/>
        </w:rPr>
        <w:t xml:space="preserve"> de art. 289-294 din </w:t>
      </w:r>
      <w:proofErr w:type="spellStart"/>
      <w:r w:rsidRPr="009050A5">
        <w:rPr>
          <w:rFonts w:ascii="Calibri" w:hAnsi="Calibri" w:cs="Arial"/>
          <w:sz w:val="20"/>
          <w:szCs w:val="20"/>
          <w:lang w:val="es-ES"/>
        </w:rPr>
        <w:t>Legea</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nr</w:t>
      </w:r>
      <w:proofErr w:type="spellEnd"/>
      <w:r w:rsidRPr="009050A5">
        <w:rPr>
          <w:rFonts w:ascii="Calibri" w:hAnsi="Calibri" w:cs="Arial"/>
          <w:sz w:val="20"/>
          <w:szCs w:val="20"/>
          <w:lang w:val="es-ES"/>
        </w:rPr>
        <w:t xml:space="preserve">. 286/2009, </w:t>
      </w:r>
      <w:proofErr w:type="spellStart"/>
      <w:r w:rsidRPr="009050A5">
        <w:rPr>
          <w:rFonts w:ascii="Calibri" w:hAnsi="Calibri" w:cs="Arial"/>
          <w:sz w:val="20"/>
          <w:szCs w:val="20"/>
          <w:lang w:val="es-ES"/>
        </w:rPr>
        <w:t>cu</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modificările</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şi</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completările</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ulterioare</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şi</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infracţiuni</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asimilate</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infracţiunilor</w:t>
      </w:r>
      <w:proofErr w:type="spellEnd"/>
      <w:r w:rsidRPr="009050A5">
        <w:rPr>
          <w:rFonts w:ascii="Calibri" w:hAnsi="Calibri" w:cs="Arial"/>
          <w:sz w:val="20"/>
          <w:szCs w:val="20"/>
          <w:lang w:val="es-ES"/>
        </w:rPr>
        <w:t xml:space="preserve"> de </w:t>
      </w:r>
      <w:proofErr w:type="spellStart"/>
      <w:r w:rsidRPr="009050A5">
        <w:rPr>
          <w:rFonts w:ascii="Calibri" w:hAnsi="Calibri" w:cs="Arial"/>
          <w:sz w:val="20"/>
          <w:szCs w:val="20"/>
          <w:lang w:val="es-ES"/>
        </w:rPr>
        <w:t>corupţie</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prevăzute</w:t>
      </w:r>
      <w:proofErr w:type="spellEnd"/>
      <w:r w:rsidRPr="009050A5">
        <w:rPr>
          <w:rFonts w:ascii="Calibri" w:hAnsi="Calibri" w:cs="Arial"/>
          <w:sz w:val="20"/>
          <w:szCs w:val="20"/>
          <w:lang w:val="es-ES"/>
        </w:rPr>
        <w:t xml:space="preserve"> de art. 10-13 din </w:t>
      </w:r>
      <w:proofErr w:type="spellStart"/>
      <w:r w:rsidRPr="009050A5">
        <w:rPr>
          <w:rFonts w:ascii="Calibri" w:hAnsi="Calibri" w:cs="Arial"/>
          <w:sz w:val="20"/>
          <w:szCs w:val="20"/>
          <w:lang w:val="es-ES"/>
        </w:rPr>
        <w:t>Legea</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nr</w:t>
      </w:r>
      <w:proofErr w:type="spellEnd"/>
      <w:r w:rsidRPr="009050A5">
        <w:rPr>
          <w:rFonts w:ascii="Calibri" w:hAnsi="Calibri" w:cs="Arial"/>
          <w:sz w:val="20"/>
          <w:szCs w:val="20"/>
          <w:lang w:val="es-ES"/>
        </w:rPr>
        <w:t xml:space="preserve">. 78/2000 </w:t>
      </w:r>
      <w:proofErr w:type="spellStart"/>
      <w:r w:rsidRPr="009050A5">
        <w:rPr>
          <w:rFonts w:ascii="Calibri" w:hAnsi="Calibri" w:cs="Arial"/>
          <w:sz w:val="20"/>
          <w:szCs w:val="20"/>
          <w:lang w:val="es-ES"/>
        </w:rPr>
        <w:t>pentru</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prevenirea</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descoperirea</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şi</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sancţionarea</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faptelor</w:t>
      </w:r>
      <w:proofErr w:type="spellEnd"/>
      <w:r w:rsidRPr="009050A5">
        <w:rPr>
          <w:rFonts w:ascii="Calibri" w:hAnsi="Calibri" w:cs="Arial"/>
          <w:sz w:val="20"/>
          <w:szCs w:val="20"/>
          <w:lang w:val="es-ES"/>
        </w:rPr>
        <w:t xml:space="preserve"> de </w:t>
      </w:r>
      <w:proofErr w:type="spellStart"/>
      <w:r w:rsidRPr="009050A5">
        <w:rPr>
          <w:rFonts w:ascii="Calibri" w:hAnsi="Calibri" w:cs="Arial"/>
          <w:sz w:val="20"/>
          <w:szCs w:val="20"/>
          <w:lang w:val="es-ES"/>
        </w:rPr>
        <w:t>corupţie</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cu</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modificările</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şi</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completările</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ulterioare</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sau</w:t>
      </w:r>
      <w:proofErr w:type="spellEnd"/>
      <w:r w:rsidRPr="009050A5">
        <w:rPr>
          <w:rFonts w:ascii="Calibri" w:hAnsi="Calibri" w:cs="Arial"/>
          <w:sz w:val="20"/>
          <w:szCs w:val="20"/>
          <w:lang w:val="es-ES"/>
        </w:rPr>
        <w:t xml:space="preserve"> de </w:t>
      </w:r>
      <w:proofErr w:type="spellStart"/>
      <w:r w:rsidRPr="009050A5">
        <w:rPr>
          <w:rFonts w:ascii="Calibri" w:hAnsi="Calibri" w:cs="Arial"/>
          <w:sz w:val="20"/>
          <w:szCs w:val="20"/>
          <w:lang w:val="es-ES"/>
        </w:rPr>
        <w:t>dispoziţiile</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corespunzătoare</w:t>
      </w:r>
      <w:proofErr w:type="spellEnd"/>
      <w:r w:rsidRPr="009050A5">
        <w:rPr>
          <w:rFonts w:ascii="Calibri" w:hAnsi="Calibri" w:cs="Arial"/>
          <w:sz w:val="20"/>
          <w:szCs w:val="20"/>
          <w:lang w:val="es-ES"/>
        </w:rPr>
        <w:t xml:space="preserve"> ale </w:t>
      </w:r>
      <w:proofErr w:type="spellStart"/>
      <w:r w:rsidRPr="009050A5">
        <w:rPr>
          <w:rFonts w:ascii="Calibri" w:hAnsi="Calibri" w:cs="Arial"/>
          <w:sz w:val="20"/>
          <w:szCs w:val="20"/>
          <w:lang w:val="es-ES"/>
        </w:rPr>
        <w:t>legislaţiei</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penale</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aplicabile</w:t>
      </w:r>
      <w:proofErr w:type="spellEnd"/>
      <w:r w:rsidRPr="009050A5">
        <w:rPr>
          <w:rFonts w:ascii="Calibri" w:hAnsi="Calibri" w:cs="Arial"/>
          <w:sz w:val="20"/>
          <w:szCs w:val="20"/>
          <w:lang w:val="es-ES"/>
        </w:rPr>
        <w:t>;</w:t>
      </w:r>
    </w:p>
    <w:p w14:paraId="04D27837" w14:textId="77777777" w:rsidR="001B7204" w:rsidRPr="009050A5" w:rsidRDefault="001B7204" w:rsidP="001B7204">
      <w:pPr>
        <w:jc w:val="both"/>
        <w:rPr>
          <w:rFonts w:ascii="Calibri" w:hAnsi="Calibri" w:cs="Arial"/>
          <w:sz w:val="20"/>
          <w:szCs w:val="20"/>
          <w:lang w:val="es-ES"/>
        </w:rPr>
      </w:pPr>
      <w:r w:rsidRPr="009050A5">
        <w:rPr>
          <w:rFonts w:ascii="Calibri" w:hAnsi="Calibri" w:cs="Arial"/>
          <w:sz w:val="20"/>
          <w:szCs w:val="20"/>
          <w:lang w:val="es-ES"/>
        </w:rPr>
        <w:t xml:space="preserve">  c) </w:t>
      </w:r>
      <w:proofErr w:type="spellStart"/>
      <w:r w:rsidRPr="009050A5">
        <w:rPr>
          <w:rFonts w:ascii="Calibri" w:hAnsi="Calibri" w:cs="Arial"/>
          <w:sz w:val="20"/>
          <w:szCs w:val="20"/>
          <w:lang w:val="es-ES"/>
        </w:rPr>
        <w:t>infracţiuni</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împotriva</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intereselor</w:t>
      </w:r>
      <w:proofErr w:type="spellEnd"/>
      <w:r w:rsidRPr="009050A5">
        <w:rPr>
          <w:rFonts w:ascii="Calibri" w:hAnsi="Calibri" w:cs="Arial"/>
          <w:sz w:val="20"/>
          <w:szCs w:val="20"/>
          <w:lang w:val="es-ES"/>
        </w:rPr>
        <w:t xml:space="preserve"> financiare ale </w:t>
      </w:r>
      <w:proofErr w:type="spellStart"/>
      <w:r w:rsidRPr="009050A5">
        <w:rPr>
          <w:rFonts w:ascii="Calibri" w:hAnsi="Calibri" w:cs="Arial"/>
          <w:sz w:val="20"/>
          <w:szCs w:val="20"/>
          <w:lang w:val="es-ES"/>
        </w:rPr>
        <w:t>Uniunii</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Europene</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prevăzute</w:t>
      </w:r>
      <w:proofErr w:type="spellEnd"/>
      <w:r w:rsidRPr="009050A5">
        <w:rPr>
          <w:rFonts w:ascii="Calibri" w:hAnsi="Calibri" w:cs="Arial"/>
          <w:sz w:val="20"/>
          <w:szCs w:val="20"/>
          <w:lang w:val="es-ES"/>
        </w:rPr>
        <w:t xml:space="preserve"> de art. 18^1-18^5 din </w:t>
      </w:r>
      <w:proofErr w:type="spellStart"/>
      <w:r w:rsidRPr="009050A5">
        <w:rPr>
          <w:rFonts w:ascii="Calibri" w:hAnsi="Calibri" w:cs="Arial"/>
          <w:sz w:val="20"/>
          <w:szCs w:val="20"/>
          <w:lang w:val="es-ES"/>
        </w:rPr>
        <w:t>Legea</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nr</w:t>
      </w:r>
      <w:proofErr w:type="spellEnd"/>
      <w:r w:rsidRPr="009050A5">
        <w:rPr>
          <w:rFonts w:ascii="Calibri" w:hAnsi="Calibri" w:cs="Arial"/>
          <w:sz w:val="20"/>
          <w:szCs w:val="20"/>
          <w:lang w:val="es-ES"/>
        </w:rPr>
        <w:t xml:space="preserve">. 78/2000, </w:t>
      </w:r>
      <w:proofErr w:type="spellStart"/>
      <w:r w:rsidRPr="009050A5">
        <w:rPr>
          <w:rFonts w:ascii="Calibri" w:hAnsi="Calibri" w:cs="Arial"/>
          <w:sz w:val="20"/>
          <w:szCs w:val="20"/>
          <w:lang w:val="es-ES"/>
        </w:rPr>
        <w:t>cu</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modificările</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şi</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completările</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ulterioare</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sau</w:t>
      </w:r>
      <w:proofErr w:type="spellEnd"/>
      <w:r w:rsidRPr="009050A5">
        <w:rPr>
          <w:rFonts w:ascii="Calibri" w:hAnsi="Calibri" w:cs="Arial"/>
          <w:sz w:val="20"/>
          <w:szCs w:val="20"/>
          <w:lang w:val="es-ES"/>
        </w:rPr>
        <w:t xml:space="preserve"> de </w:t>
      </w:r>
      <w:proofErr w:type="spellStart"/>
      <w:r w:rsidRPr="009050A5">
        <w:rPr>
          <w:rFonts w:ascii="Calibri" w:hAnsi="Calibri" w:cs="Arial"/>
          <w:sz w:val="20"/>
          <w:szCs w:val="20"/>
          <w:lang w:val="es-ES"/>
        </w:rPr>
        <w:t>dispoziţiile</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corespunzătoare</w:t>
      </w:r>
      <w:proofErr w:type="spellEnd"/>
      <w:r w:rsidRPr="009050A5">
        <w:rPr>
          <w:rFonts w:ascii="Calibri" w:hAnsi="Calibri" w:cs="Arial"/>
          <w:sz w:val="20"/>
          <w:szCs w:val="20"/>
          <w:lang w:val="es-ES"/>
        </w:rPr>
        <w:t xml:space="preserve"> ale </w:t>
      </w:r>
      <w:proofErr w:type="spellStart"/>
      <w:r w:rsidRPr="009050A5">
        <w:rPr>
          <w:rFonts w:ascii="Calibri" w:hAnsi="Calibri" w:cs="Arial"/>
          <w:sz w:val="20"/>
          <w:szCs w:val="20"/>
          <w:lang w:val="es-ES"/>
        </w:rPr>
        <w:t>legislaţiei</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penale</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aplicabile</w:t>
      </w:r>
      <w:proofErr w:type="spellEnd"/>
      <w:r w:rsidRPr="009050A5">
        <w:rPr>
          <w:rFonts w:ascii="Calibri" w:hAnsi="Calibri" w:cs="Arial"/>
          <w:sz w:val="20"/>
          <w:szCs w:val="20"/>
          <w:lang w:val="es-ES"/>
        </w:rPr>
        <w:t>;</w:t>
      </w:r>
    </w:p>
    <w:p w14:paraId="195A80FE" w14:textId="77777777" w:rsidR="001B7204" w:rsidRPr="009050A5" w:rsidRDefault="001B7204" w:rsidP="001B7204">
      <w:pPr>
        <w:jc w:val="both"/>
        <w:rPr>
          <w:rFonts w:ascii="Calibri" w:hAnsi="Calibri" w:cs="Arial"/>
          <w:sz w:val="20"/>
          <w:szCs w:val="20"/>
          <w:lang w:val="es-ES"/>
        </w:rPr>
      </w:pPr>
      <w:r w:rsidRPr="009050A5">
        <w:rPr>
          <w:rFonts w:ascii="Calibri" w:hAnsi="Calibri" w:cs="Arial"/>
          <w:sz w:val="20"/>
          <w:szCs w:val="20"/>
          <w:lang w:val="es-ES"/>
        </w:rPr>
        <w:t xml:space="preserve">  d) </w:t>
      </w:r>
      <w:proofErr w:type="spellStart"/>
      <w:r w:rsidRPr="009050A5">
        <w:rPr>
          <w:rFonts w:ascii="Calibri" w:hAnsi="Calibri" w:cs="Arial"/>
          <w:sz w:val="20"/>
          <w:szCs w:val="20"/>
          <w:lang w:val="es-ES"/>
        </w:rPr>
        <w:t>acte</w:t>
      </w:r>
      <w:proofErr w:type="spellEnd"/>
      <w:r w:rsidRPr="009050A5">
        <w:rPr>
          <w:rFonts w:ascii="Calibri" w:hAnsi="Calibri" w:cs="Arial"/>
          <w:sz w:val="20"/>
          <w:szCs w:val="20"/>
          <w:lang w:val="es-ES"/>
        </w:rPr>
        <w:t xml:space="preserve"> de </w:t>
      </w:r>
      <w:proofErr w:type="spellStart"/>
      <w:r w:rsidRPr="009050A5">
        <w:rPr>
          <w:rFonts w:ascii="Calibri" w:hAnsi="Calibri" w:cs="Arial"/>
          <w:sz w:val="20"/>
          <w:szCs w:val="20"/>
          <w:lang w:val="es-ES"/>
        </w:rPr>
        <w:t>terorism</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prevăzute</w:t>
      </w:r>
      <w:proofErr w:type="spellEnd"/>
      <w:r w:rsidRPr="009050A5">
        <w:rPr>
          <w:rFonts w:ascii="Calibri" w:hAnsi="Calibri" w:cs="Arial"/>
          <w:sz w:val="20"/>
          <w:szCs w:val="20"/>
          <w:lang w:val="es-ES"/>
        </w:rPr>
        <w:t xml:space="preserve"> de art. 32-35 </w:t>
      </w:r>
      <w:proofErr w:type="spellStart"/>
      <w:r w:rsidRPr="009050A5">
        <w:rPr>
          <w:rFonts w:ascii="Calibri" w:hAnsi="Calibri" w:cs="Arial"/>
          <w:sz w:val="20"/>
          <w:szCs w:val="20"/>
          <w:lang w:val="es-ES"/>
        </w:rPr>
        <w:t>şi</w:t>
      </w:r>
      <w:proofErr w:type="spellEnd"/>
      <w:r w:rsidRPr="009050A5">
        <w:rPr>
          <w:rFonts w:ascii="Calibri" w:hAnsi="Calibri" w:cs="Arial"/>
          <w:sz w:val="20"/>
          <w:szCs w:val="20"/>
          <w:lang w:val="es-ES"/>
        </w:rPr>
        <w:t xml:space="preserve"> art. 37-38 din </w:t>
      </w:r>
      <w:proofErr w:type="spellStart"/>
      <w:r w:rsidRPr="009050A5">
        <w:rPr>
          <w:rFonts w:ascii="Calibri" w:hAnsi="Calibri" w:cs="Arial"/>
          <w:sz w:val="20"/>
          <w:szCs w:val="20"/>
          <w:lang w:val="es-ES"/>
        </w:rPr>
        <w:t>Legea</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nr</w:t>
      </w:r>
      <w:proofErr w:type="spellEnd"/>
      <w:r w:rsidRPr="009050A5">
        <w:rPr>
          <w:rFonts w:ascii="Calibri" w:hAnsi="Calibri" w:cs="Arial"/>
          <w:sz w:val="20"/>
          <w:szCs w:val="20"/>
          <w:lang w:val="es-ES"/>
        </w:rPr>
        <w:t xml:space="preserve">. 535/2004 </w:t>
      </w:r>
      <w:proofErr w:type="spellStart"/>
      <w:r w:rsidRPr="009050A5">
        <w:rPr>
          <w:rFonts w:ascii="Calibri" w:hAnsi="Calibri" w:cs="Arial"/>
          <w:sz w:val="20"/>
          <w:szCs w:val="20"/>
          <w:lang w:val="es-ES"/>
        </w:rPr>
        <w:t>privind</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prevenirea</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şi</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combaterea</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terorismului</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cu</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modificările</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şi</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completările</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ulterioare</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sau</w:t>
      </w:r>
      <w:proofErr w:type="spellEnd"/>
      <w:r w:rsidRPr="009050A5">
        <w:rPr>
          <w:rFonts w:ascii="Calibri" w:hAnsi="Calibri" w:cs="Arial"/>
          <w:sz w:val="20"/>
          <w:szCs w:val="20"/>
          <w:lang w:val="es-ES"/>
        </w:rPr>
        <w:t xml:space="preserve"> de </w:t>
      </w:r>
      <w:proofErr w:type="spellStart"/>
      <w:r w:rsidRPr="009050A5">
        <w:rPr>
          <w:rFonts w:ascii="Calibri" w:hAnsi="Calibri" w:cs="Arial"/>
          <w:sz w:val="20"/>
          <w:szCs w:val="20"/>
          <w:lang w:val="es-ES"/>
        </w:rPr>
        <w:t>dispoziţiile</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corespunzătoare</w:t>
      </w:r>
      <w:proofErr w:type="spellEnd"/>
      <w:r w:rsidRPr="009050A5">
        <w:rPr>
          <w:rFonts w:ascii="Calibri" w:hAnsi="Calibri" w:cs="Arial"/>
          <w:sz w:val="20"/>
          <w:szCs w:val="20"/>
          <w:lang w:val="es-ES"/>
        </w:rPr>
        <w:t xml:space="preserve"> ale </w:t>
      </w:r>
      <w:proofErr w:type="spellStart"/>
      <w:r w:rsidRPr="009050A5">
        <w:rPr>
          <w:rFonts w:ascii="Calibri" w:hAnsi="Calibri" w:cs="Arial"/>
          <w:sz w:val="20"/>
          <w:szCs w:val="20"/>
          <w:lang w:val="es-ES"/>
        </w:rPr>
        <w:t>legislaţiei</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penale</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aplicabile</w:t>
      </w:r>
      <w:proofErr w:type="spellEnd"/>
      <w:r w:rsidRPr="009050A5">
        <w:rPr>
          <w:rFonts w:ascii="Calibri" w:hAnsi="Calibri" w:cs="Arial"/>
          <w:sz w:val="20"/>
          <w:szCs w:val="20"/>
          <w:lang w:val="es-ES"/>
        </w:rPr>
        <w:t>;</w:t>
      </w:r>
    </w:p>
    <w:p w14:paraId="40134DCA" w14:textId="77777777" w:rsidR="001B7204" w:rsidRPr="009050A5" w:rsidRDefault="001B7204" w:rsidP="001B7204">
      <w:pPr>
        <w:jc w:val="both"/>
        <w:rPr>
          <w:rFonts w:ascii="Calibri" w:hAnsi="Calibri" w:cs="Arial"/>
          <w:sz w:val="20"/>
          <w:szCs w:val="20"/>
          <w:lang w:val="es-ES"/>
        </w:rPr>
      </w:pPr>
      <w:r w:rsidRPr="009050A5">
        <w:rPr>
          <w:rFonts w:ascii="Calibri" w:hAnsi="Calibri" w:cs="Arial"/>
          <w:sz w:val="20"/>
          <w:szCs w:val="20"/>
          <w:lang w:val="es-ES"/>
        </w:rPr>
        <w:t xml:space="preserve">  e) </w:t>
      </w:r>
      <w:proofErr w:type="spellStart"/>
      <w:r w:rsidRPr="009050A5">
        <w:rPr>
          <w:rFonts w:ascii="Calibri" w:hAnsi="Calibri" w:cs="Arial"/>
          <w:sz w:val="20"/>
          <w:szCs w:val="20"/>
          <w:lang w:val="es-ES"/>
        </w:rPr>
        <w:t>spălarea</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banilor</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prevăzută</w:t>
      </w:r>
      <w:proofErr w:type="spellEnd"/>
      <w:r w:rsidRPr="009050A5">
        <w:rPr>
          <w:rFonts w:ascii="Calibri" w:hAnsi="Calibri" w:cs="Arial"/>
          <w:sz w:val="20"/>
          <w:szCs w:val="20"/>
          <w:lang w:val="es-ES"/>
        </w:rPr>
        <w:t xml:space="preserve"> de art. 29 din </w:t>
      </w:r>
      <w:proofErr w:type="spellStart"/>
      <w:r w:rsidRPr="009050A5">
        <w:rPr>
          <w:rFonts w:ascii="Calibri" w:hAnsi="Calibri" w:cs="Arial"/>
          <w:sz w:val="20"/>
          <w:szCs w:val="20"/>
          <w:lang w:val="es-ES"/>
        </w:rPr>
        <w:t>Legea</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nr</w:t>
      </w:r>
      <w:proofErr w:type="spellEnd"/>
      <w:r w:rsidRPr="009050A5">
        <w:rPr>
          <w:rFonts w:ascii="Calibri" w:hAnsi="Calibri" w:cs="Arial"/>
          <w:sz w:val="20"/>
          <w:szCs w:val="20"/>
          <w:lang w:val="es-ES"/>
        </w:rPr>
        <w:t xml:space="preserve">. 656/2002 </w:t>
      </w:r>
      <w:proofErr w:type="spellStart"/>
      <w:r w:rsidRPr="009050A5">
        <w:rPr>
          <w:rFonts w:ascii="Calibri" w:hAnsi="Calibri" w:cs="Arial"/>
          <w:sz w:val="20"/>
          <w:szCs w:val="20"/>
          <w:lang w:val="es-ES"/>
        </w:rPr>
        <w:t>pentru</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prevenirea</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şi</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sancţionarea</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spălării</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banilor</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precum</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şi</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pentru</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instituirea</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unor</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măsuri</w:t>
      </w:r>
      <w:proofErr w:type="spellEnd"/>
      <w:r w:rsidRPr="009050A5">
        <w:rPr>
          <w:rFonts w:ascii="Calibri" w:hAnsi="Calibri" w:cs="Arial"/>
          <w:sz w:val="20"/>
          <w:szCs w:val="20"/>
          <w:lang w:val="es-ES"/>
        </w:rPr>
        <w:t xml:space="preserve"> de </w:t>
      </w:r>
      <w:proofErr w:type="spellStart"/>
      <w:r w:rsidRPr="009050A5">
        <w:rPr>
          <w:rFonts w:ascii="Calibri" w:hAnsi="Calibri" w:cs="Arial"/>
          <w:sz w:val="20"/>
          <w:szCs w:val="20"/>
          <w:lang w:val="es-ES"/>
        </w:rPr>
        <w:t>prevenire</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şi</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combatere</w:t>
      </w:r>
      <w:proofErr w:type="spellEnd"/>
      <w:r w:rsidRPr="009050A5">
        <w:rPr>
          <w:rFonts w:ascii="Calibri" w:hAnsi="Calibri" w:cs="Arial"/>
          <w:sz w:val="20"/>
          <w:szCs w:val="20"/>
          <w:lang w:val="es-ES"/>
        </w:rPr>
        <w:t xml:space="preserve"> a </w:t>
      </w:r>
      <w:proofErr w:type="spellStart"/>
      <w:r w:rsidRPr="009050A5">
        <w:rPr>
          <w:rFonts w:ascii="Calibri" w:hAnsi="Calibri" w:cs="Arial"/>
          <w:sz w:val="20"/>
          <w:szCs w:val="20"/>
          <w:lang w:val="es-ES"/>
        </w:rPr>
        <w:t>finanţării</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terorismului</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republicată</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cu</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modificările</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ulterioare</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sau</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finanţarea</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terorismului</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prevăzută</w:t>
      </w:r>
      <w:proofErr w:type="spellEnd"/>
      <w:r w:rsidRPr="009050A5">
        <w:rPr>
          <w:rFonts w:ascii="Calibri" w:hAnsi="Calibri" w:cs="Arial"/>
          <w:sz w:val="20"/>
          <w:szCs w:val="20"/>
          <w:lang w:val="es-ES"/>
        </w:rPr>
        <w:t xml:space="preserve"> de art. 36 din </w:t>
      </w:r>
      <w:proofErr w:type="spellStart"/>
      <w:r w:rsidRPr="009050A5">
        <w:rPr>
          <w:rFonts w:ascii="Calibri" w:hAnsi="Calibri" w:cs="Arial"/>
          <w:sz w:val="20"/>
          <w:szCs w:val="20"/>
          <w:lang w:val="es-ES"/>
        </w:rPr>
        <w:t>Legea</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nr</w:t>
      </w:r>
      <w:proofErr w:type="spellEnd"/>
      <w:r w:rsidRPr="009050A5">
        <w:rPr>
          <w:rFonts w:ascii="Calibri" w:hAnsi="Calibri" w:cs="Arial"/>
          <w:sz w:val="20"/>
          <w:szCs w:val="20"/>
          <w:lang w:val="es-ES"/>
        </w:rPr>
        <w:t xml:space="preserve">. 535/2004, </w:t>
      </w:r>
      <w:proofErr w:type="spellStart"/>
      <w:r w:rsidRPr="009050A5">
        <w:rPr>
          <w:rFonts w:ascii="Calibri" w:hAnsi="Calibri" w:cs="Arial"/>
          <w:sz w:val="20"/>
          <w:szCs w:val="20"/>
          <w:lang w:val="es-ES"/>
        </w:rPr>
        <w:t>cu</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modificările</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şi</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completările</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ulterioare</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sau</w:t>
      </w:r>
      <w:proofErr w:type="spellEnd"/>
      <w:r w:rsidRPr="009050A5">
        <w:rPr>
          <w:rFonts w:ascii="Calibri" w:hAnsi="Calibri" w:cs="Arial"/>
          <w:sz w:val="20"/>
          <w:szCs w:val="20"/>
          <w:lang w:val="es-ES"/>
        </w:rPr>
        <w:t xml:space="preserve"> de </w:t>
      </w:r>
      <w:proofErr w:type="spellStart"/>
      <w:r w:rsidRPr="009050A5">
        <w:rPr>
          <w:rFonts w:ascii="Calibri" w:hAnsi="Calibri" w:cs="Arial"/>
          <w:sz w:val="20"/>
          <w:szCs w:val="20"/>
          <w:lang w:val="es-ES"/>
        </w:rPr>
        <w:t>dispoziţiile</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corespunzătoare</w:t>
      </w:r>
      <w:proofErr w:type="spellEnd"/>
      <w:r w:rsidRPr="009050A5">
        <w:rPr>
          <w:rFonts w:ascii="Calibri" w:hAnsi="Calibri" w:cs="Arial"/>
          <w:sz w:val="20"/>
          <w:szCs w:val="20"/>
          <w:lang w:val="es-ES"/>
        </w:rPr>
        <w:t xml:space="preserve"> ale </w:t>
      </w:r>
      <w:proofErr w:type="spellStart"/>
      <w:r w:rsidRPr="009050A5">
        <w:rPr>
          <w:rFonts w:ascii="Calibri" w:hAnsi="Calibri" w:cs="Arial"/>
          <w:sz w:val="20"/>
          <w:szCs w:val="20"/>
          <w:lang w:val="es-ES"/>
        </w:rPr>
        <w:t>legislaţiei</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penale</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aplicabile</w:t>
      </w:r>
      <w:proofErr w:type="spellEnd"/>
      <w:r w:rsidRPr="009050A5">
        <w:rPr>
          <w:rFonts w:ascii="Calibri" w:hAnsi="Calibri" w:cs="Arial"/>
          <w:sz w:val="20"/>
          <w:szCs w:val="20"/>
          <w:lang w:val="es-ES"/>
        </w:rPr>
        <w:t>;</w:t>
      </w:r>
    </w:p>
    <w:p w14:paraId="3F9C1D18" w14:textId="77777777" w:rsidR="001B7204" w:rsidRPr="009050A5" w:rsidRDefault="001B7204" w:rsidP="001B7204">
      <w:pPr>
        <w:jc w:val="both"/>
        <w:rPr>
          <w:rFonts w:ascii="Calibri" w:hAnsi="Calibri" w:cs="Arial"/>
          <w:sz w:val="20"/>
          <w:szCs w:val="20"/>
          <w:lang w:val="es-ES"/>
        </w:rPr>
      </w:pPr>
      <w:r w:rsidRPr="009050A5">
        <w:rPr>
          <w:rFonts w:ascii="Calibri" w:hAnsi="Calibri" w:cs="Arial"/>
          <w:sz w:val="20"/>
          <w:szCs w:val="20"/>
          <w:lang w:val="es-ES"/>
        </w:rPr>
        <w:t xml:space="preserve">  f) </w:t>
      </w:r>
      <w:proofErr w:type="spellStart"/>
      <w:r w:rsidRPr="009050A5">
        <w:rPr>
          <w:rFonts w:ascii="Calibri" w:hAnsi="Calibri" w:cs="Arial"/>
          <w:sz w:val="20"/>
          <w:szCs w:val="20"/>
          <w:lang w:val="es-ES"/>
        </w:rPr>
        <w:t>traficul</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şi</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exploatarea</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persoanelor</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vulnerabile</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prevăzute</w:t>
      </w:r>
      <w:proofErr w:type="spellEnd"/>
      <w:r w:rsidRPr="009050A5">
        <w:rPr>
          <w:rFonts w:ascii="Calibri" w:hAnsi="Calibri" w:cs="Arial"/>
          <w:sz w:val="20"/>
          <w:szCs w:val="20"/>
          <w:lang w:val="es-ES"/>
        </w:rPr>
        <w:t xml:space="preserve"> de art. 209-217 din </w:t>
      </w:r>
      <w:proofErr w:type="spellStart"/>
      <w:r w:rsidRPr="009050A5">
        <w:rPr>
          <w:rFonts w:ascii="Calibri" w:hAnsi="Calibri" w:cs="Arial"/>
          <w:sz w:val="20"/>
          <w:szCs w:val="20"/>
          <w:lang w:val="es-ES"/>
        </w:rPr>
        <w:t>Legea</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nr</w:t>
      </w:r>
      <w:proofErr w:type="spellEnd"/>
      <w:r w:rsidRPr="009050A5">
        <w:rPr>
          <w:rFonts w:ascii="Calibri" w:hAnsi="Calibri" w:cs="Arial"/>
          <w:sz w:val="20"/>
          <w:szCs w:val="20"/>
          <w:lang w:val="es-ES"/>
        </w:rPr>
        <w:t xml:space="preserve">. 286/2009, </w:t>
      </w:r>
      <w:proofErr w:type="spellStart"/>
      <w:r w:rsidRPr="009050A5">
        <w:rPr>
          <w:rFonts w:ascii="Calibri" w:hAnsi="Calibri" w:cs="Arial"/>
          <w:sz w:val="20"/>
          <w:szCs w:val="20"/>
          <w:lang w:val="es-ES"/>
        </w:rPr>
        <w:t>cu</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modificările</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şi</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completările</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ulterioare</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sau</w:t>
      </w:r>
      <w:proofErr w:type="spellEnd"/>
      <w:r w:rsidRPr="009050A5">
        <w:rPr>
          <w:rFonts w:ascii="Calibri" w:hAnsi="Calibri" w:cs="Arial"/>
          <w:sz w:val="20"/>
          <w:szCs w:val="20"/>
          <w:lang w:val="es-ES"/>
        </w:rPr>
        <w:t xml:space="preserve"> de </w:t>
      </w:r>
      <w:proofErr w:type="spellStart"/>
      <w:r w:rsidRPr="009050A5">
        <w:rPr>
          <w:rFonts w:ascii="Calibri" w:hAnsi="Calibri" w:cs="Arial"/>
          <w:sz w:val="20"/>
          <w:szCs w:val="20"/>
          <w:lang w:val="es-ES"/>
        </w:rPr>
        <w:t>dispoziţiile</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corespunzătoare</w:t>
      </w:r>
      <w:proofErr w:type="spellEnd"/>
      <w:r w:rsidRPr="009050A5">
        <w:rPr>
          <w:rFonts w:ascii="Calibri" w:hAnsi="Calibri" w:cs="Arial"/>
          <w:sz w:val="20"/>
          <w:szCs w:val="20"/>
          <w:lang w:val="es-ES"/>
        </w:rPr>
        <w:t xml:space="preserve"> ale </w:t>
      </w:r>
      <w:proofErr w:type="spellStart"/>
      <w:r w:rsidRPr="009050A5">
        <w:rPr>
          <w:rFonts w:ascii="Calibri" w:hAnsi="Calibri" w:cs="Arial"/>
          <w:sz w:val="20"/>
          <w:szCs w:val="20"/>
          <w:lang w:val="es-ES"/>
        </w:rPr>
        <w:t>legislaţiei</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penale</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aplicabile</w:t>
      </w:r>
      <w:proofErr w:type="spellEnd"/>
      <w:r w:rsidRPr="009050A5">
        <w:rPr>
          <w:rFonts w:ascii="Calibri" w:hAnsi="Calibri" w:cs="Arial"/>
          <w:sz w:val="20"/>
          <w:szCs w:val="20"/>
          <w:lang w:val="es-ES"/>
        </w:rPr>
        <w:t>;</w:t>
      </w:r>
    </w:p>
    <w:p w14:paraId="6314EBF9" w14:textId="77777777" w:rsidR="001B7204" w:rsidRPr="009050A5" w:rsidRDefault="001B7204" w:rsidP="001B7204">
      <w:pPr>
        <w:jc w:val="both"/>
        <w:rPr>
          <w:rFonts w:ascii="Calibri" w:hAnsi="Calibri" w:cs="Arial"/>
          <w:sz w:val="20"/>
          <w:szCs w:val="20"/>
          <w:lang w:val="es-ES"/>
        </w:rPr>
      </w:pPr>
      <w:r w:rsidRPr="009050A5">
        <w:rPr>
          <w:rFonts w:ascii="Calibri" w:hAnsi="Calibri" w:cs="Arial"/>
          <w:sz w:val="20"/>
          <w:szCs w:val="20"/>
          <w:lang w:val="es-ES"/>
        </w:rPr>
        <w:t xml:space="preserve">  g) </w:t>
      </w:r>
      <w:proofErr w:type="spellStart"/>
      <w:r w:rsidRPr="009050A5">
        <w:rPr>
          <w:rFonts w:ascii="Calibri" w:hAnsi="Calibri" w:cs="Arial"/>
          <w:sz w:val="20"/>
          <w:szCs w:val="20"/>
          <w:lang w:val="es-ES"/>
        </w:rPr>
        <w:t>fraudă</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în</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sensul</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articolului</w:t>
      </w:r>
      <w:proofErr w:type="spellEnd"/>
      <w:r w:rsidRPr="009050A5">
        <w:rPr>
          <w:rFonts w:ascii="Calibri" w:hAnsi="Calibri" w:cs="Arial"/>
          <w:sz w:val="20"/>
          <w:szCs w:val="20"/>
          <w:lang w:val="es-ES"/>
        </w:rPr>
        <w:t xml:space="preserve"> 1 din </w:t>
      </w:r>
      <w:proofErr w:type="spellStart"/>
      <w:r w:rsidRPr="009050A5">
        <w:rPr>
          <w:rFonts w:ascii="Calibri" w:hAnsi="Calibri" w:cs="Arial"/>
          <w:sz w:val="20"/>
          <w:szCs w:val="20"/>
          <w:lang w:val="es-ES"/>
        </w:rPr>
        <w:t>Convenţia</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privind</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protejarea</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intereselor</w:t>
      </w:r>
      <w:proofErr w:type="spellEnd"/>
      <w:r w:rsidRPr="009050A5">
        <w:rPr>
          <w:rFonts w:ascii="Calibri" w:hAnsi="Calibri" w:cs="Arial"/>
          <w:sz w:val="20"/>
          <w:szCs w:val="20"/>
          <w:lang w:val="es-ES"/>
        </w:rPr>
        <w:t xml:space="preserve"> financiare ale </w:t>
      </w:r>
      <w:proofErr w:type="spellStart"/>
      <w:r w:rsidRPr="009050A5">
        <w:rPr>
          <w:rFonts w:ascii="Calibri" w:hAnsi="Calibri" w:cs="Arial"/>
          <w:sz w:val="20"/>
          <w:szCs w:val="20"/>
          <w:lang w:val="es-ES"/>
        </w:rPr>
        <w:t>Comunităţilor</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Europene</w:t>
      </w:r>
      <w:proofErr w:type="spellEnd"/>
      <w:r w:rsidRPr="009050A5">
        <w:rPr>
          <w:rFonts w:ascii="Calibri" w:hAnsi="Calibri" w:cs="Arial"/>
          <w:sz w:val="20"/>
          <w:szCs w:val="20"/>
          <w:lang w:val="es-ES"/>
        </w:rPr>
        <w:t xml:space="preserve"> din 27 </w:t>
      </w:r>
      <w:proofErr w:type="spellStart"/>
      <w:r w:rsidRPr="009050A5">
        <w:rPr>
          <w:rFonts w:ascii="Calibri" w:hAnsi="Calibri" w:cs="Arial"/>
          <w:sz w:val="20"/>
          <w:szCs w:val="20"/>
          <w:lang w:val="es-ES"/>
        </w:rPr>
        <w:t>noiembrie</w:t>
      </w:r>
      <w:proofErr w:type="spellEnd"/>
      <w:r w:rsidRPr="009050A5">
        <w:rPr>
          <w:rFonts w:ascii="Calibri" w:hAnsi="Calibri" w:cs="Arial"/>
          <w:sz w:val="20"/>
          <w:szCs w:val="20"/>
          <w:lang w:val="es-ES"/>
        </w:rPr>
        <w:t xml:space="preserve"> 1995.</w:t>
      </w:r>
    </w:p>
    <w:p w14:paraId="34AD8986" w14:textId="77777777" w:rsidR="001B7204" w:rsidRPr="009050A5" w:rsidRDefault="001B7204" w:rsidP="001B7204">
      <w:pPr>
        <w:ind w:firstLine="720"/>
        <w:jc w:val="both"/>
        <w:rPr>
          <w:rFonts w:ascii="Calibri" w:hAnsi="Calibri" w:cs="Arial"/>
          <w:sz w:val="20"/>
          <w:szCs w:val="20"/>
          <w:lang w:val="es-ES"/>
        </w:rPr>
      </w:pPr>
      <w:proofErr w:type="spellStart"/>
      <w:r w:rsidRPr="009050A5">
        <w:rPr>
          <w:rFonts w:ascii="Calibri" w:hAnsi="Calibri" w:cs="Arial"/>
          <w:sz w:val="20"/>
          <w:szCs w:val="20"/>
          <w:lang w:val="es-ES"/>
        </w:rPr>
        <w:t>Subsemnatul</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declar</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că</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informaţiile</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furnizate</w:t>
      </w:r>
      <w:proofErr w:type="spellEnd"/>
      <w:r w:rsidRPr="009050A5">
        <w:rPr>
          <w:rFonts w:ascii="Calibri" w:hAnsi="Calibri" w:cs="Arial"/>
          <w:sz w:val="20"/>
          <w:szCs w:val="20"/>
          <w:lang w:val="es-ES"/>
        </w:rPr>
        <w:t xml:space="preserve"> sunt complete </w:t>
      </w:r>
      <w:proofErr w:type="spellStart"/>
      <w:r w:rsidRPr="009050A5">
        <w:rPr>
          <w:rFonts w:ascii="Calibri" w:hAnsi="Calibri" w:cs="Arial"/>
          <w:sz w:val="20"/>
          <w:szCs w:val="20"/>
          <w:lang w:val="es-ES"/>
        </w:rPr>
        <w:t>şi</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corecte</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în</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fiecare</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detaliu</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şi</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înţeleg</w:t>
      </w:r>
      <w:proofErr w:type="spellEnd"/>
      <w:r w:rsidRPr="009050A5">
        <w:rPr>
          <w:rFonts w:ascii="Calibri" w:hAnsi="Calibri" w:cs="Arial"/>
          <w:sz w:val="20"/>
          <w:szCs w:val="20"/>
          <w:lang w:val="es-ES"/>
        </w:rPr>
        <w:t xml:space="preserve"> ca </w:t>
      </w:r>
      <w:proofErr w:type="spellStart"/>
      <w:r w:rsidRPr="009050A5">
        <w:rPr>
          <w:rFonts w:ascii="Calibri" w:hAnsi="Calibri" w:cs="Arial"/>
          <w:sz w:val="20"/>
          <w:szCs w:val="20"/>
          <w:lang w:val="es-ES"/>
        </w:rPr>
        <w:t>autoritatea</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contractantă</w:t>
      </w:r>
      <w:proofErr w:type="spellEnd"/>
      <w:r w:rsidRPr="009050A5">
        <w:rPr>
          <w:rFonts w:ascii="Calibri" w:hAnsi="Calibri" w:cs="Arial"/>
          <w:sz w:val="20"/>
          <w:szCs w:val="20"/>
          <w:lang w:val="es-ES"/>
        </w:rPr>
        <w:t xml:space="preserve"> are </w:t>
      </w:r>
      <w:proofErr w:type="spellStart"/>
      <w:r w:rsidRPr="009050A5">
        <w:rPr>
          <w:rFonts w:ascii="Calibri" w:hAnsi="Calibri" w:cs="Arial"/>
          <w:sz w:val="20"/>
          <w:szCs w:val="20"/>
          <w:lang w:val="es-ES"/>
        </w:rPr>
        <w:t>dreptul</w:t>
      </w:r>
      <w:proofErr w:type="spellEnd"/>
      <w:r w:rsidRPr="009050A5">
        <w:rPr>
          <w:rFonts w:ascii="Calibri" w:hAnsi="Calibri" w:cs="Arial"/>
          <w:sz w:val="20"/>
          <w:szCs w:val="20"/>
          <w:lang w:val="es-ES"/>
        </w:rPr>
        <w:t xml:space="preserve"> de a solicita, </w:t>
      </w:r>
      <w:proofErr w:type="spellStart"/>
      <w:r w:rsidRPr="009050A5">
        <w:rPr>
          <w:rFonts w:ascii="Calibri" w:hAnsi="Calibri" w:cs="Arial"/>
          <w:sz w:val="20"/>
          <w:szCs w:val="20"/>
          <w:lang w:val="es-ES"/>
        </w:rPr>
        <w:t>în</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scopul</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verificării</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şi</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confirmării</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declaraţiilor</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situaţiilor</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şi</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documentelor</w:t>
      </w:r>
      <w:proofErr w:type="spellEnd"/>
      <w:r w:rsidRPr="009050A5">
        <w:rPr>
          <w:rFonts w:ascii="Calibri" w:hAnsi="Calibri" w:cs="Arial"/>
          <w:sz w:val="20"/>
          <w:szCs w:val="20"/>
          <w:lang w:val="es-ES"/>
        </w:rPr>
        <w:t xml:space="preserve"> care </w:t>
      </w:r>
      <w:proofErr w:type="spellStart"/>
      <w:r w:rsidRPr="009050A5">
        <w:rPr>
          <w:rFonts w:ascii="Calibri" w:hAnsi="Calibri" w:cs="Arial"/>
          <w:sz w:val="20"/>
          <w:szCs w:val="20"/>
          <w:lang w:val="es-ES"/>
        </w:rPr>
        <w:t>însoţesc</w:t>
      </w:r>
      <w:proofErr w:type="spellEnd"/>
      <w:r w:rsidRPr="009050A5">
        <w:rPr>
          <w:rFonts w:ascii="Calibri" w:hAnsi="Calibri" w:cs="Arial"/>
          <w:sz w:val="20"/>
          <w:szCs w:val="20"/>
          <w:lang w:val="es-ES"/>
        </w:rPr>
        <w:t xml:space="preserve"> oferta, </w:t>
      </w:r>
      <w:proofErr w:type="spellStart"/>
      <w:r w:rsidRPr="009050A5">
        <w:rPr>
          <w:rFonts w:ascii="Calibri" w:hAnsi="Calibri" w:cs="Arial"/>
          <w:sz w:val="20"/>
          <w:szCs w:val="20"/>
          <w:lang w:val="es-ES"/>
        </w:rPr>
        <w:t>orice</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informaţii</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suplimentare</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privind</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eligibilitatea</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noastră</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precum</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şi</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experienţa</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competenţa</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şi</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resursele</w:t>
      </w:r>
      <w:proofErr w:type="spellEnd"/>
      <w:r w:rsidRPr="009050A5">
        <w:rPr>
          <w:rFonts w:ascii="Calibri" w:hAnsi="Calibri" w:cs="Arial"/>
          <w:sz w:val="20"/>
          <w:szCs w:val="20"/>
          <w:lang w:val="es-ES"/>
        </w:rPr>
        <w:t xml:space="preserve"> de care </w:t>
      </w:r>
      <w:proofErr w:type="spellStart"/>
      <w:r w:rsidRPr="009050A5">
        <w:rPr>
          <w:rFonts w:ascii="Calibri" w:hAnsi="Calibri" w:cs="Arial"/>
          <w:sz w:val="20"/>
          <w:szCs w:val="20"/>
          <w:lang w:val="es-ES"/>
        </w:rPr>
        <w:t>dispunem</w:t>
      </w:r>
      <w:proofErr w:type="spellEnd"/>
      <w:r w:rsidRPr="009050A5">
        <w:rPr>
          <w:rFonts w:ascii="Calibri" w:hAnsi="Calibri" w:cs="Arial"/>
          <w:sz w:val="20"/>
          <w:szCs w:val="20"/>
          <w:lang w:val="es-ES"/>
        </w:rPr>
        <w:t>.</w:t>
      </w:r>
    </w:p>
    <w:p w14:paraId="008199E6" w14:textId="77777777" w:rsidR="001B7204" w:rsidRPr="009050A5" w:rsidRDefault="001B7204" w:rsidP="001B7204">
      <w:pPr>
        <w:ind w:firstLine="720"/>
        <w:jc w:val="both"/>
        <w:rPr>
          <w:rFonts w:ascii="Calibri" w:hAnsi="Calibri" w:cs="Arial"/>
          <w:sz w:val="20"/>
          <w:szCs w:val="20"/>
          <w:lang w:val="es-ES"/>
        </w:rPr>
      </w:pPr>
      <w:proofErr w:type="spellStart"/>
      <w:r w:rsidRPr="009050A5">
        <w:rPr>
          <w:rFonts w:ascii="Calibri" w:hAnsi="Calibri" w:cs="Arial"/>
          <w:sz w:val="20"/>
          <w:szCs w:val="20"/>
          <w:lang w:val="es-ES"/>
        </w:rPr>
        <w:t>Subsemnatul</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autorizez</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prin</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prezenta</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orice</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instituţie</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societate</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comercială</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bancă</w:t>
      </w:r>
      <w:proofErr w:type="spellEnd"/>
      <w:r w:rsidRPr="009050A5">
        <w:rPr>
          <w:rFonts w:ascii="Calibri" w:hAnsi="Calibri" w:cs="Arial"/>
          <w:sz w:val="20"/>
          <w:szCs w:val="20"/>
          <w:lang w:val="es-ES"/>
        </w:rPr>
        <w:t xml:space="preserve">, alte </w:t>
      </w:r>
      <w:proofErr w:type="spellStart"/>
      <w:r w:rsidRPr="009050A5">
        <w:rPr>
          <w:rFonts w:ascii="Calibri" w:hAnsi="Calibri" w:cs="Arial"/>
          <w:sz w:val="20"/>
          <w:szCs w:val="20"/>
          <w:lang w:val="es-ES"/>
        </w:rPr>
        <w:t>persoane</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juridice</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să</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furnizeze</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informaţii</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reprezentanţilor</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autorizaţi</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ai</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autorităţii</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contractante</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cu</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privire</w:t>
      </w:r>
      <w:proofErr w:type="spellEnd"/>
      <w:r w:rsidRPr="009050A5">
        <w:rPr>
          <w:rFonts w:ascii="Calibri" w:hAnsi="Calibri" w:cs="Arial"/>
          <w:sz w:val="20"/>
          <w:szCs w:val="20"/>
          <w:lang w:val="es-ES"/>
        </w:rPr>
        <w:t xml:space="preserve"> la </w:t>
      </w:r>
      <w:proofErr w:type="spellStart"/>
      <w:r w:rsidRPr="009050A5">
        <w:rPr>
          <w:rFonts w:ascii="Calibri" w:hAnsi="Calibri" w:cs="Arial"/>
          <w:sz w:val="20"/>
          <w:szCs w:val="20"/>
          <w:lang w:val="es-ES"/>
        </w:rPr>
        <w:t>orice</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aspect</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tehnic</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şi</w:t>
      </w:r>
      <w:proofErr w:type="spellEnd"/>
      <w:r w:rsidRPr="009050A5">
        <w:rPr>
          <w:rFonts w:ascii="Calibri" w:hAnsi="Calibri" w:cs="Arial"/>
          <w:sz w:val="20"/>
          <w:szCs w:val="20"/>
          <w:lang w:val="es-ES"/>
        </w:rPr>
        <w:t xml:space="preserve"> financiar </w:t>
      </w:r>
      <w:proofErr w:type="spellStart"/>
      <w:r w:rsidRPr="009050A5">
        <w:rPr>
          <w:rFonts w:ascii="Calibri" w:hAnsi="Calibri" w:cs="Arial"/>
          <w:sz w:val="20"/>
          <w:szCs w:val="20"/>
          <w:lang w:val="es-ES"/>
        </w:rPr>
        <w:t>în</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legătura</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cu</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activitatea</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noastră</w:t>
      </w:r>
      <w:proofErr w:type="spellEnd"/>
      <w:r w:rsidRPr="009050A5">
        <w:rPr>
          <w:rFonts w:ascii="Calibri" w:hAnsi="Calibri" w:cs="Arial"/>
          <w:sz w:val="20"/>
          <w:szCs w:val="20"/>
          <w:lang w:val="es-ES"/>
        </w:rPr>
        <w:t>.</w:t>
      </w:r>
    </w:p>
    <w:p w14:paraId="06F9B339" w14:textId="77777777" w:rsidR="001B7204" w:rsidRPr="009050A5" w:rsidRDefault="001B7204" w:rsidP="001B7204">
      <w:pPr>
        <w:rPr>
          <w:rFonts w:ascii="Calibri" w:hAnsi="Calibri" w:cs="Arial"/>
          <w:sz w:val="20"/>
          <w:szCs w:val="20"/>
          <w:lang w:val="es-ES"/>
        </w:rPr>
      </w:pPr>
      <w:proofErr w:type="spellStart"/>
      <w:r w:rsidRPr="009050A5">
        <w:rPr>
          <w:rFonts w:ascii="Calibri" w:hAnsi="Calibri" w:cs="Arial"/>
          <w:sz w:val="20"/>
          <w:szCs w:val="20"/>
          <w:lang w:val="es-ES"/>
        </w:rPr>
        <w:t>Înţeleg</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că</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în</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cazul</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în</w:t>
      </w:r>
      <w:proofErr w:type="spellEnd"/>
      <w:r w:rsidRPr="009050A5">
        <w:rPr>
          <w:rFonts w:ascii="Calibri" w:hAnsi="Calibri" w:cs="Arial"/>
          <w:sz w:val="20"/>
          <w:szCs w:val="20"/>
          <w:lang w:val="es-ES"/>
        </w:rPr>
        <w:t xml:space="preserve"> care </w:t>
      </w:r>
      <w:proofErr w:type="spellStart"/>
      <w:r w:rsidRPr="009050A5">
        <w:rPr>
          <w:rFonts w:ascii="Calibri" w:hAnsi="Calibri" w:cs="Arial"/>
          <w:sz w:val="20"/>
          <w:szCs w:val="20"/>
          <w:lang w:val="es-ES"/>
        </w:rPr>
        <w:t>această</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declaraţie</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nu</w:t>
      </w:r>
      <w:proofErr w:type="spellEnd"/>
      <w:r w:rsidRPr="009050A5">
        <w:rPr>
          <w:rFonts w:ascii="Calibri" w:hAnsi="Calibri" w:cs="Arial"/>
          <w:sz w:val="20"/>
          <w:szCs w:val="20"/>
          <w:lang w:val="es-ES"/>
        </w:rPr>
        <w:t xml:space="preserve"> este </w:t>
      </w:r>
      <w:proofErr w:type="spellStart"/>
      <w:r w:rsidRPr="009050A5">
        <w:rPr>
          <w:rFonts w:ascii="Calibri" w:hAnsi="Calibri" w:cs="Arial"/>
          <w:sz w:val="20"/>
          <w:szCs w:val="20"/>
          <w:lang w:val="es-ES"/>
        </w:rPr>
        <w:t>conformă</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cu</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realitatea</w:t>
      </w:r>
      <w:proofErr w:type="spellEnd"/>
      <w:r w:rsidRPr="009050A5">
        <w:rPr>
          <w:rFonts w:ascii="Calibri" w:hAnsi="Calibri" w:cs="Arial"/>
          <w:sz w:val="20"/>
          <w:szCs w:val="20"/>
          <w:lang w:val="es-ES"/>
        </w:rPr>
        <w:t xml:space="preserve"> sunt </w:t>
      </w:r>
      <w:proofErr w:type="spellStart"/>
      <w:r w:rsidRPr="009050A5">
        <w:rPr>
          <w:rFonts w:ascii="Calibri" w:hAnsi="Calibri" w:cs="Arial"/>
          <w:sz w:val="20"/>
          <w:szCs w:val="20"/>
          <w:lang w:val="es-ES"/>
        </w:rPr>
        <w:t>pasibil</w:t>
      </w:r>
      <w:proofErr w:type="spellEnd"/>
      <w:r w:rsidRPr="009050A5">
        <w:rPr>
          <w:rFonts w:ascii="Calibri" w:hAnsi="Calibri" w:cs="Arial"/>
          <w:sz w:val="20"/>
          <w:szCs w:val="20"/>
          <w:lang w:val="es-ES"/>
        </w:rPr>
        <w:t xml:space="preserve"> de </w:t>
      </w:r>
      <w:proofErr w:type="spellStart"/>
      <w:r w:rsidRPr="009050A5">
        <w:rPr>
          <w:rFonts w:ascii="Calibri" w:hAnsi="Calibri" w:cs="Arial"/>
          <w:sz w:val="20"/>
          <w:szCs w:val="20"/>
          <w:lang w:val="es-ES"/>
        </w:rPr>
        <w:t>încălcarea</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prevederilor</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legislaţiei</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penale</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privind</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falsul</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în</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declaraţii</w:t>
      </w:r>
      <w:proofErr w:type="spellEnd"/>
      <w:r w:rsidRPr="009050A5">
        <w:rPr>
          <w:rFonts w:ascii="Calibri" w:hAnsi="Calibri" w:cs="Arial"/>
          <w:sz w:val="20"/>
          <w:szCs w:val="20"/>
          <w:lang w:val="es-ES"/>
        </w:rPr>
        <w:t>.</w:t>
      </w:r>
    </w:p>
    <w:p w14:paraId="77A18B5A" w14:textId="77777777" w:rsidR="001B7204" w:rsidRPr="009050A5" w:rsidRDefault="001B7204" w:rsidP="001B7204">
      <w:pPr>
        <w:rPr>
          <w:rFonts w:ascii="Calibri" w:hAnsi="Calibri" w:cs="Arial"/>
          <w:sz w:val="20"/>
          <w:szCs w:val="20"/>
          <w:lang w:val="es-ES"/>
        </w:rPr>
      </w:pPr>
    </w:p>
    <w:p w14:paraId="0B6BE53C" w14:textId="77777777" w:rsidR="001B7204" w:rsidRPr="009050A5" w:rsidRDefault="001B7204" w:rsidP="001B7204">
      <w:pPr>
        <w:rPr>
          <w:rFonts w:ascii="Calibri" w:hAnsi="Calibri" w:cs="Arial"/>
          <w:sz w:val="20"/>
          <w:szCs w:val="20"/>
          <w:lang w:val="es-ES"/>
        </w:rPr>
      </w:pPr>
      <w:r w:rsidRPr="009050A5">
        <w:rPr>
          <w:rFonts w:ascii="Calibri" w:hAnsi="Calibri" w:cs="Arial"/>
          <w:sz w:val="20"/>
          <w:szCs w:val="20"/>
          <w:lang w:val="es-ES"/>
        </w:rPr>
        <w:t>Data: [ZZ.LL.AAAA]</w:t>
      </w:r>
    </w:p>
    <w:p w14:paraId="4545EF76" w14:textId="77777777" w:rsidR="001B7204" w:rsidRPr="009050A5" w:rsidRDefault="001B7204" w:rsidP="001B7204">
      <w:pPr>
        <w:rPr>
          <w:rFonts w:ascii="Calibri" w:hAnsi="Calibri" w:cs="Arial"/>
          <w:sz w:val="20"/>
          <w:szCs w:val="20"/>
          <w:lang w:val="es-ES"/>
        </w:rPr>
      </w:pPr>
    </w:p>
    <w:p w14:paraId="27005258" w14:textId="77777777" w:rsidR="001B7204" w:rsidRPr="009050A5" w:rsidRDefault="001B7204" w:rsidP="001B7204">
      <w:pPr>
        <w:rPr>
          <w:rFonts w:ascii="Calibri" w:hAnsi="Calibri" w:cs="Arial"/>
          <w:sz w:val="20"/>
          <w:szCs w:val="20"/>
          <w:lang w:val="es-ES"/>
        </w:rPr>
      </w:pPr>
      <w:proofErr w:type="spellStart"/>
      <w:r w:rsidRPr="009050A5">
        <w:rPr>
          <w:rFonts w:ascii="Calibri" w:hAnsi="Calibri" w:cs="Arial"/>
          <w:sz w:val="20"/>
          <w:szCs w:val="20"/>
          <w:lang w:val="es-ES"/>
        </w:rPr>
        <w:t>Subsemnatul</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nume</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şi</w:t>
      </w:r>
      <w:proofErr w:type="spellEnd"/>
      <w:r w:rsidRPr="009050A5">
        <w:rPr>
          <w:rFonts w:ascii="Calibri" w:hAnsi="Calibri" w:cs="Arial"/>
          <w:sz w:val="20"/>
          <w:szCs w:val="20"/>
          <w:lang w:val="es-ES"/>
        </w:rPr>
        <w:t xml:space="preserve"> prenume)....................................................................., </w:t>
      </w:r>
      <w:proofErr w:type="spellStart"/>
      <w:r w:rsidRPr="009050A5">
        <w:rPr>
          <w:rFonts w:ascii="Calibri" w:hAnsi="Calibri" w:cs="Arial"/>
          <w:sz w:val="20"/>
          <w:szCs w:val="20"/>
          <w:lang w:val="es-ES"/>
        </w:rPr>
        <w:t>în</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calitate</w:t>
      </w:r>
      <w:proofErr w:type="spellEnd"/>
      <w:r w:rsidRPr="009050A5">
        <w:rPr>
          <w:rFonts w:ascii="Calibri" w:hAnsi="Calibri" w:cs="Arial"/>
          <w:sz w:val="20"/>
          <w:szCs w:val="20"/>
          <w:lang w:val="es-ES"/>
        </w:rPr>
        <w:t xml:space="preserve"> de ............................................, legal </w:t>
      </w:r>
      <w:proofErr w:type="spellStart"/>
      <w:r w:rsidRPr="009050A5">
        <w:rPr>
          <w:rFonts w:ascii="Calibri" w:hAnsi="Calibri" w:cs="Arial"/>
          <w:sz w:val="20"/>
          <w:szCs w:val="20"/>
          <w:lang w:val="es-ES"/>
        </w:rPr>
        <w:t>autorizat</w:t>
      </w:r>
      <w:proofErr w:type="spellEnd"/>
      <w:r w:rsidRPr="009050A5">
        <w:rPr>
          <w:rFonts w:ascii="Calibri" w:hAnsi="Calibri" w:cs="Arial"/>
          <w:sz w:val="20"/>
          <w:szCs w:val="20"/>
          <w:lang w:val="es-ES"/>
        </w:rPr>
        <w:t xml:space="preserve"> să semnez oferta pentru şi în numele .............................................................................</w:t>
      </w:r>
    </w:p>
    <w:p w14:paraId="5263B097" w14:textId="77777777" w:rsidR="001B7204" w:rsidRPr="009050A5" w:rsidRDefault="001B7204" w:rsidP="001B7204">
      <w:pPr>
        <w:rPr>
          <w:rFonts w:ascii="Calibri" w:hAnsi="Calibri" w:cs="Arial"/>
          <w:sz w:val="20"/>
          <w:szCs w:val="20"/>
          <w:lang w:val="es-ES"/>
        </w:rPr>
      </w:pPr>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denumire</w:t>
      </w:r>
      <w:proofErr w:type="spellEnd"/>
      <w:r w:rsidRPr="009050A5">
        <w:rPr>
          <w:rFonts w:ascii="Calibri" w:hAnsi="Calibri" w:cs="Arial"/>
          <w:sz w:val="20"/>
          <w:szCs w:val="20"/>
          <w:lang w:val="es-ES"/>
        </w:rPr>
        <w:t>/</w:t>
      </w:r>
      <w:proofErr w:type="spellStart"/>
      <w:r w:rsidRPr="009050A5">
        <w:rPr>
          <w:rFonts w:ascii="Calibri" w:hAnsi="Calibri" w:cs="Arial"/>
          <w:sz w:val="20"/>
          <w:szCs w:val="20"/>
          <w:lang w:val="es-ES"/>
        </w:rPr>
        <w:t>nume</w:t>
      </w:r>
      <w:proofErr w:type="spellEnd"/>
      <w:r w:rsidRPr="009050A5">
        <w:rPr>
          <w:rFonts w:ascii="Calibri" w:hAnsi="Calibri" w:cs="Arial"/>
          <w:sz w:val="20"/>
          <w:szCs w:val="20"/>
          <w:lang w:val="es-ES"/>
        </w:rPr>
        <w:t xml:space="preserve"> operator economic)</w:t>
      </w:r>
    </w:p>
    <w:p w14:paraId="557A7AA7" w14:textId="77777777" w:rsidR="001B7204" w:rsidRPr="009050A5" w:rsidRDefault="001B7204" w:rsidP="001B7204">
      <w:pPr>
        <w:rPr>
          <w:rFonts w:ascii="Calibri" w:hAnsi="Calibri" w:cs="Arial"/>
          <w:sz w:val="20"/>
          <w:szCs w:val="20"/>
          <w:lang w:val="es-ES"/>
        </w:rPr>
      </w:pPr>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semnătura</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şi</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ştampilă</w:t>
      </w:r>
      <w:proofErr w:type="spellEnd"/>
      <w:r w:rsidRPr="009050A5">
        <w:rPr>
          <w:rFonts w:ascii="Calibri" w:hAnsi="Calibri" w:cs="Arial"/>
          <w:sz w:val="20"/>
          <w:szCs w:val="20"/>
          <w:lang w:val="es-ES"/>
        </w:rPr>
        <w:t>),</w:t>
      </w:r>
    </w:p>
    <w:p w14:paraId="56C044CA" w14:textId="77777777" w:rsidR="001B7204" w:rsidRPr="009050A5" w:rsidRDefault="001B7204" w:rsidP="001B7204">
      <w:pPr>
        <w:rPr>
          <w:rFonts w:ascii="Calibri" w:hAnsi="Calibri" w:cs="Arial"/>
          <w:sz w:val="20"/>
          <w:szCs w:val="20"/>
          <w:lang w:val="es-ES"/>
        </w:rPr>
      </w:pPr>
    </w:p>
    <w:p w14:paraId="291BD758" w14:textId="77777777" w:rsidR="001B7204" w:rsidRPr="009050A5" w:rsidRDefault="001B7204" w:rsidP="001B7204">
      <w:pPr>
        <w:rPr>
          <w:rFonts w:ascii="Calibri" w:hAnsi="Calibri" w:cs="Arial"/>
          <w:sz w:val="20"/>
          <w:szCs w:val="20"/>
          <w:lang w:val="es-ES"/>
        </w:rPr>
      </w:pPr>
      <w:proofErr w:type="spellStart"/>
      <w:r w:rsidRPr="009050A5">
        <w:rPr>
          <w:rFonts w:ascii="Calibri" w:hAnsi="Calibri" w:cs="Arial"/>
          <w:b/>
          <w:bCs/>
          <w:sz w:val="20"/>
          <w:szCs w:val="20"/>
          <w:lang w:val="es-ES"/>
        </w:rPr>
        <w:t>Notă</w:t>
      </w:r>
      <w:proofErr w:type="spellEnd"/>
      <w:r w:rsidRPr="009050A5">
        <w:rPr>
          <w:rFonts w:ascii="Calibri" w:hAnsi="Calibri" w:cs="Arial"/>
          <w:sz w:val="20"/>
          <w:szCs w:val="20"/>
          <w:lang w:val="es-ES"/>
        </w:rPr>
        <w:t xml:space="preserve">: </w:t>
      </w:r>
    </w:p>
    <w:p w14:paraId="2C211C44" w14:textId="77777777" w:rsidR="001B7204" w:rsidRPr="009050A5" w:rsidRDefault="001B7204" w:rsidP="001B7204">
      <w:pPr>
        <w:rPr>
          <w:rFonts w:ascii="Calibri" w:hAnsi="Calibri" w:cs="Arial"/>
          <w:sz w:val="20"/>
          <w:szCs w:val="20"/>
          <w:lang w:val="es-ES"/>
        </w:rPr>
      </w:pPr>
      <w:proofErr w:type="spellStart"/>
      <w:r w:rsidRPr="009050A5">
        <w:rPr>
          <w:rFonts w:ascii="Calibri" w:hAnsi="Calibri" w:cs="Arial"/>
          <w:sz w:val="20"/>
          <w:szCs w:val="20"/>
          <w:lang w:val="es-ES"/>
        </w:rPr>
        <w:t>Toate</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câmpurile</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trebuie</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completate</w:t>
      </w:r>
      <w:proofErr w:type="spellEnd"/>
      <w:r w:rsidRPr="009050A5">
        <w:rPr>
          <w:rFonts w:ascii="Calibri" w:hAnsi="Calibri" w:cs="Arial"/>
          <w:sz w:val="20"/>
          <w:szCs w:val="20"/>
          <w:lang w:val="es-ES"/>
        </w:rPr>
        <w:t xml:space="preserve"> de </w:t>
      </w:r>
      <w:proofErr w:type="spellStart"/>
      <w:r w:rsidRPr="009050A5">
        <w:rPr>
          <w:rFonts w:ascii="Calibri" w:hAnsi="Calibri" w:cs="Arial"/>
          <w:sz w:val="20"/>
          <w:szCs w:val="20"/>
          <w:lang w:val="es-ES"/>
        </w:rPr>
        <w:t>ofertant</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sau</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după</w:t>
      </w:r>
      <w:proofErr w:type="spellEnd"/>
      <w:r w:rsidRPr="009050A5">
        <w:rPr>
          <w:rFonts w:ascii="Calibri" w:hAnsi="Calibri" w:cs="Arial"/>
          <w:sz w:val="20"/>
          <w:szCs w:val="20"/>
          <w:lang w:val="es-ES"/>
        </w:rPr>
        <w:t xml:space="preserve"> caz, de </w:t>
      </w:r>
      <w:proofErr w:type="spellStart"/>
      <w:r w:rsidRPr="009050A5">
        <w:rPr>
          <w:rFonts w:ascii="Calibri" w:hAnsi="Calibri" w:cs="Arial"/>
          <w:sz w:val="20"/>
          <w:szCs w:val="20"/>
          <w:lang w:val="es-ES"/>
        </w:rPr>
        <w:t>către</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reprezentantul</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ofertantului</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Aceasta</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declaraţie</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în</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cazul</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asocierii</w:t>
      </w:r>
      <w:proofErr w:type="spellEnd"/>
      <w:r w:rsidRPr="009050A5">
        <w:rPr>
          <w:rFonts w:ascii="Calibri" w:hAnsi="Calibri" w:cs="Arial"/>
          <w:sz w:val="20"/>
          <w:szCs w:val="20"/>
          <w:lang w:val="es-ES"/>
        </w:rPr>
        <w:t xml:space="preserve">, se va </w:t>
      </w:r>
      <w:proofErr w:type="spellStart"/>
      <w:r w:rsidRPr="009050A5">
        <w:rPr>
          <w:rFonts w:ascii="Calibri" w:hAnsi="Calibri" w:cs="Arial"/>
          <w:sz w:val="20"/>
          <w:szCs w:val="20"/>
          <w:lang w:val="es-ES"/>
        </w:rPr>
        <w:t>prezenta</w:t>
      </w:r>
      <w:proofErr w:type="spellEnd"/>
      <w:r w:rsidRPr="009050A5">
        <w:rPr>
          <w:rFonts w:ascii="Calibri" w:hAnsi="Calibri" w:cs="Arial"/>
          <w:sz w:val="20"/>
          <w:szCs w:val="20"/>
          <w:lang w:val="es-ES"/>
        </w:rPr>
        <w:t xml:space="preserve"> de </w:t>
      </w:r>
      <w:proofErr w:type="spellStart"/>
      <w:r w:rsidRPr="009050A5">
        <w:rPr>
          <w:rFonts w:ascii="Calibri" w:hAnsi="Calibri" w:cs="Arial"/>
          <w:sz w:val="20"/>
          <w:szCs w:val="20"/>
          <w:lang w:val="es-ES"/>
        </w:rPr>
        <w:t>către</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fiecare</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membru</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în</w:t>
      </w:r>
      <w:proofErr w:type="spellEnd"/>
      <w:r w:rsidRPr="009050A5">
        <w:rPr>
          <w:rFonts w:ascii="Calibri" w:hAnsi="Calibri" w:cs="Arial"/>
          <w:sz w:val="20"/>
          <w:szCs w:val="20"/>
          <w:lang w:val="es-ES"/>
        </w:rPr>
        <w:t xml:space="preserve"> parte, </w:t>
      </w:r>
      <w:proofErr w:type="spellStart"/>
      <w:r w:rsidRPr="009050A5">
        <w:rPr>
          <w:rFonts w:ascii="Calibri" w:hAnsi="Calibri" w:cs="Arial"/>
          <w:sz w:val="20"/>
          <w:szCs w:val="20"/>
          <w:lang w:val="es-ES"/>
        </w:rPr>
        <w:t>semnată</w:t>
      </w:r>
      <w:proofErr w:type="spellEnd"/>
      <w:r w:rsidRPr="009050A5">
        <w:rPr>
          <w:rFonts w:ascii="Calibri" w:hAnsi="Calibri" w:cs="Arial"/>
          <w:sz w:val="20"/>
          <w:szCs w:val="20"/>
          <w:lang w:val="es-ES"/>
        </w:rPr>
        <w:t xml:space="preserve"> de </w:t>
      </w:r>
      <w:proofErr w:type="spellStart"/>
      <w:r w:rsidRPr="009050A5">
        <w:rPr>
          <w:rFonts w:ascii="Calibri" w:hAnsi="Calibri" w:cs="Arial"/>
          <w:sz w:val="20"/>
          <w:szCs w:val="20"/>
          <w:lang w:val="es-ES"/>
        </w:rPr>
        <w:t>reprezentantul</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său</w:t>
      </w:r>
      <w:proofErr w:type="spellEnd"/>
      <w:r w:rsidRPr="009050A5">
        <w:rPr>
          <w:rFonts w:ascii="Calibri" w:hAnsi="Calibri" w:cs="Arial"/>
          <w:sz w:val="20"/>
          <w:szCs w:val="20"/>
          <w:lang w:val="es-ES"/>
        </w:rPr>
        <w:t xml:space="preserve"> legal.</w:t>
      </w:r>
    </w:p>
    <w:p w14:paraId="0D46399E" w14:textId="77777777" w:rsidR="001B7204" w:rsidRDefault="001B7204" w:rsidP="001B7204">
      <w:pPr>
        <w:rPr>
          <w:rFonts w:ascii="Calibri" w:hAnsi="Calibri" w:cs="Arial"/>
          <w:sz w:val="20"/>
          <w:szCs w:val="20"/>
          <w:lang w:val="es-ES"/>
        </w:rPr>
      </w:pPr>
    </w:p>
    <w:p w14:paraId="5A1D1EDD" w14:textId="77777777" w:rsidR="001B7204" w:rsidRDefault="001B7204" w:rsidP="001B7204">
      <w:pPr>
        <w:rPr>
          <w:rFonts w:ascii="Calibri" w:hAnsi="Calibri" w:cs="Arial"/>
          <w:sz w:val="20"/>
          <w:szCs w:val="20"/>
          <w:lang w:val="es-ES"/>
        </w:rPr>
      </w:pPr>
    </w:p>
    <w:p w14:paraId="2A35F488" w14:textId="77777777" w:rsidR="001B7204" w:rsidRDefault="001B7204" w:rsidP="001B7204">
      <w:pPr>
        <w:rPr>
          <w:rFonts w:ascii="Calibri" w:hAnsi="Calibri" w:cs="Arial"/>
          <w:sz w:val="20"/>
          <w:szCs w:val="20"/>
          <w:lang w:val="es-ES"/>
        </w:rPr>
      </w:pPr>
    </w:p>
    <w:p w14:paraId="72F2BCA0" w14:textId="77777777" w:rsidR="001B7204" w:rsidRPr="009050A5" w:rsidRDefault="001B7204" w:rsidP="001B7204">
      <w:pPr>
        <w:rPr>
          <w:rFonts w:ascii="Calibri" w:hAnsi="Calibri" w:cs="Arial"/>
          <w:sz w:val="20"/>
          <w:szCs w:val="20"/>
          <w:lang w:val="es-ES"/>
        </w:rPr>
      </w:pPr>
    </w:p>
    <w:p w14:paraId="653B414E" w14:textId="0BF079F8" w:rsidR="001B7204" w:rsidRPr="00574377" w:rsidRDefault="001B7204" w:rsidP="001B7204">
      <w:pPr>
        <w:jc w:val="right"/>
        <w:rPr>
          <w:rFonts w:ascii="Calibri" w:hAnsi="Calibri" w:cs="Arial"/>
          <w:b/>
          <w:bCs/>
          <w:sz w:val="20"/>
          <w:szCs w:val="20"/>
          <w:lang w:val="es-ES"/>
        </w:rPr>
      </w:pPr>
      <w:proofErr w:type="spellStart"/>
      <w:r w:rsidRPr="00574377">
        <w:rPr>
          <w:rFonts w:ascii="Calibri" w:hAnsi="Calibri" w:cs="Arial"/>
          <w:b/>
          <w:bCs/>
          <w:sz w:val="20"/>
          <w:szCs w:val="20"/>
          <w:lang w:val="es-ES"/>
        </w:rPr>
        <w:t>Formularul</w:t>
      </w:r>
      <w:proofErr w:type="spellEnd"/>
      <w:r w:rsidRPr="00574377">
        <w:rPr>
          <w:rFonts w:ascii="Calibri" w:hAnsi="Calibri" w:cs="Arial"/>
          <w:b/>
          <w:bCs/>
          <w:sz w:val="20"/>
          <w:szCs w:val="20"/>
          <w:lang w:val="es-ES"/>
        </w:rPr>
        <w:t xml:space="preserve"> </w:t>
      </w:r>
      <w:proofErr w:type="spellStart"/>
      <w:r w:rsidRPr="00574377">
        <w:rPr>
          <w:rFonts w:ascii="Calibri" w:hAnsi="Calibri" w:cs="Arial"/>
          <w:b/>
          <w:bCs/>
          <w:sz w:val="20"/>
          <w:szCs w:val="20"/>
          <w:lang w:val="es-ES"/>
        </w:rPr>
        <w:t>nr</w:t>
      </w:r>
      <w:proofErr w:type="spellEnd"/>
      <w:r w:rsidRPr="00574377">
        <w:rPr>
          <w:rFonts w:ascii="Calibri" w:hAnsi="Calibri" w:cs="Arial"/>
          <w:b/>
          <w:bCs/>
          <w:sz w:val="20"/>
          <w:szCs w:val="20"/>
          <w:lang w:val="es-ES"/>
        </w:rPr>
        <w:t>. 3</w:t>
      </w:r>
    </w:p>
    <w:p w14:paraId="2D453EDB" w14:textId="77777777" w:rsidR="001B7204" w:rsidRPr="009050A5" w:rsidRDefault="001B7204" w:rsidP="001B7204">
      <w:pPr>
        <w:rPr>
          <w:rFonts w:ascii="Calibri" w:hAnsi="Calibri" w:cs="Arial"/>
          <w:sz w:val="20"/>
          <w:szCs w:val="20"/>
          <w:lang w:val="es-ES"/>
        </w:rPr>
      </w:pPr>
      <w:r w:rsidRPr="009050A5">
        <w:rPr>
          <w:rFonts w:ascii="Calibri" w:hAnsi="Calibri" w:cs="Arial"/>
          <w:sz w:val="20"/>
          <w:szCs w:val="20"/>
          <w:lang w:val="es-ES"/>
        </w:rPr>
        <w:t>OPERATOR ECONOMIC</w:t>
      </w:r>
      <w:r>
        <w:rPr>
          <w:rFonts w:ascii="Calibri" w:hAnsi="Calibri" w:cs="Arial"/>
          <w:sz w:val="20"/>
          <w:szCs w:val="20"/>
          <w:lang w:val="es-ES"/>
        </w:rPr>
        <w:t>...........................................</w:t>
      </w:r>
    </w:p>
    <w:p w14:paraId="54891227" w14:textId="77777777" w:rsidR="001B7204" w:rsidRPr="009050A5" w:rsidRDefault="001B7204" w:rsidP="001B7204">
      <w:pPr>
        <w:rPr>
          <w:rFonts w:ascii="Calibri" w:hAnsi="Calibri" w:cs="Arial"/>
          <w:sz w:val="20"/>
          <w:szCs w:val="20"/>
          <w:lang w:val="es-ES"/>
        </w:rPr>
      </w:pPr>
      <w:r w:rsidRPr="009050A5">
        <w:rPr>
          <w:rFonts w:ascii="Calibri" w:hAnsi="Calibri" w:cs="Arial"/>
          <w:sz w:val="20"/>
          <w:szCs w:val="20"/>
          <w:lang w:val="es-ES"/>
        </w:rPr>
        <w:t>(</w:t>
      </w:r>
      <w:proofErr w:type="spellStart"/>
      <w:r w:rsidRPr="009050A5">
        <w:rPr>
          <w:rFonts w:ascii="Calibri" w:hAnsi="Calibri" w:cs="Arial"/>
          <w:sz w:val="20"/>
          <w:szCs w:val="20"/>
          <w:lang w:val="es-ES"/>
        </w:rPr>
        <w:t>denumirea</w:t>
      </w:r>
      <w:proofErr w:type="spellEnd"/>
      <w:r w:rsidRPr="009050A5">
        <w:rPr>
          <w:rFonts w:ascii="Calibri" w:hAnsi="Calibri" w:cs="Arial"/>
          <w:sz w:val="20"/>
          <w:szCs w:val="20"/>
          <w:lang w:val="es-ES"/>
        </w:rPr>
        <w:t>/</w:t>
      </w:r>
      <w:proofErr w:type="spellStart"/>
      <w:r w:rsidRPr="009050A5">
        <w:rPr>
          <w:rFonts w:ascii="Calibri" w:hAnsi="Calibri" w:cs="Arial"/>
          <w:sz w:val="20"/>
          <w:szCs w:val="20"/>
          <w:lang w:val="es-ES"/>
        </w:rPr>
        <w:t>numele</w:t>
      </w:r>
      <w:proofErr w:type="spellEnd"/>
      <w:r w:rsidRPr="009050A5">
        <w:rPr>
          <w:rFonts w:ascii="Calibri" w:hAnsi="Calibri" w:cs="Arial"/>
          <w:sz w:val="20"/>
          <w:szCs w:val="20"/>
          <w:lang w:val="es-ES"/>
        </w:rPr>
        <w:t>)</w:t>
      </w:r>
    </w:p>
    <w:p w14:paraId="298A3DA8" w14:textId="77777777" w:rsidR="001B7204" w:rsidRPr="009050A5" w:rsidRDefault="001B7204" w:rsidP="001B7204">
      <w:pPr>
        <w:jc w:val="center"/>
        <w:rPr>
          <w:rFonts w:ascii="Calibri" w:hAnsi="Calibri" w:cs="Arial"/>
          <w:b/>
          <w:bCs/>
          <w:sz w:val="20"/>
          <w:szCs w:val="20"/>
          <w:lang w:val="es-ES"/>
        </w:rPr>
      </w:pPr>
      <w:bookmarkStart w:id="7" w:name="_Hlk56004737"/>
      <w:r w:rsidRPr="009050A5">
        <w:rPr>
          <w:rFonts w:ascii="Calibri" w:hAnsi="Calibri" w:cs="Arial"/>
          <w:b/>
          <w:bCs/>
          <w:sz w:val="20"/>
          <w:szCs w:val="20"/>
          <w:lang w:val="es-ES"/>
        </w:rPr>
        <w:t>DECLARAŢIE</w:t>
      </w:r>
    </w:p>
    <w:p w14:paraId="376C278E" w14:textId="77777777" w:rsidR="001B7204" w:rsidRPr="00653E83" w:rsidRDefault="001B7204" w:rsidP="001B7204">
      <w:pPr>
        <w:jc w:val="center"/>
        <w:rPr>
          <w:rFonts w:ascii="Calibri" w:hAnsi="Calibri" w:cs="Arial"/>
          <w:b/>
          <w:bCs/>
          <w:sz w:val="20"/>
          <w:szCs w:val="20"/>
          <w:lang w:val="es-ES"/>
        </w:rPr>
      </w:pPr>
      <w:proofErr w:type="spellStart"/>
      <w:r w:rsidRPr="00653E83">
        <w:rPr>
          <w:rFonts w:ascii="Calibri" w:hAnsi="Calibri" w:cs="Arial"/>
          <w:b/>
          <w:bCs/>
          <w:sz w:val="20"/>
          <w:szCs w:val="20"/>
          <w:lang w:val="es-ES"/>
        </w:rPr>
        <w:t>privind</w:t>
      </w:r>
      <w:proofErr w:type="spellEnd"/>
      <w:r w:rsidRPr="00653E83">
        <w:rPr>
          <w:rFonts w:ascii="Calibri" w:hAnsi="Calibri" w:cs="Arial"/>
          <w:b/>
          <w:bCs/>
          <w:sz w:val="20"/>
          <w:szCs w:val="20"/>
          <w:lang w:val="es-ES"/>
        </w:rPr>
        <w:t xml:space="preserve"> </w:t>
      </w:r>
      <w:proofErr w:type="spellStart"/>
      <w:r w:rsidRPr="00653E83">
        <w:rPr>
          <w:rFonts w:ascii="Calibri" w:hAnsi="Calibri" w:cs="Arial"/>
          <w:b/>
          <w:bCs/>
          <w:sz w:val="20"/>
          <w:szCs w:val="20"/>
          <w:lang w:val="es-ES"/>
        </w:rPr>
        <w:t>neîncadrarea</w:t>
      </w:r>
      <w:proofErr w:type="spellEnd"/>
      <w:r w:rsidRPr="00653E83">
        <w:rPr>
          <w:rFonts w:ascii="Calibri" w:hAnsi="Calibri" w:cs="Arial"/>
          <w:b/>
          <w:bCs/>
          <w:sz w:val="20"/>
          <w:szCs w:val="20"/>
          <w:lang w:val="es-ES"/>
        </w:rPr>
        <w:t xml:space="preserve"> </w:t>
      </w:r>
      <w:proofErr w:type="spellStart"/>
      <w:r w:rsidRPr="00653E83">
        <w:rPr>
          <w:rFonts w:ascii="Calibri" w:hAnsi="Calibri" w:cs="Arial"/>
          <w:b/>
          <w:bCs/>
          <w:sz w:val="20"/>
          <w:szCs w:val="20"/>
          <w:lang w:val="es-ES"/>
        </w:rPr>
        <w:t>în</w:t>
      </w:r>
      <w:proofErr w:type="spellEnd"/>
      <w:r w:rsidRPr="00653E83">
        <w:rPr>
          <w:rFonts w:ascii="Calibri" w:hAnsi="Calibri" w:cs="Arial"/>
          <w:b/>
          <w:bCs/>
          <w:sz w:val="20"/>
          <w:szCs w:val="20"/>
          <w:lang w:val="es-ES"/>
        </w:rPr>
        <w:t xml:space="preserve"> </w:t>
      </w:r>
      <w:proofErr w:type="spellStart"/>
      <w:r w:rsidRPr="00653E83">
        <w:rPr>
          <w:rFonts w:ascii="Calibri" w:hAnsi="Calibri" w:cs="Arial"/>
          <w:b/>
          <w:bCs/>
          <w:sz w:val="20"/>
          <w:szCs w:val="20"/>
          <w:lang w:val="es-ES"/>
        </w:rPr>
        <w:t>situațiile</w:t>
      </w:r>
      <w:proofErr w:type="spellEnd"/>
      <w:r w:rsidRPr="00653E83">
        <w:rPr>
          <w:rFonts w:ascii="Calibri" w:hAnsi="Calibri" w:cs="Arial"/>
          <w:b/>
          <w:bCs/>
          <w:sz w:val="20"/>
          <w:szCs w:val="20"/>
          <w:lang w:val="es-ES"/>
        </w:rPr>
        <w:t xml:space="preserve"> </w:t>
      </w:r>
      <w:proofErr w:type="spellStart"/>
      <w:r w:rsidRPr="00653E83">
        <w:rPr>
          <w:rFonts w:ascii="Calibri" w:hAnsi="Calibri" w:cs="Arial"/>
          <w:b/>
          <w:bCs/>
          <w:sz w:val="20"/>
          <w:szCs w:val="20"/>
          <w:lang w:val="es-ES"/>
        </w:rPr>
        <w:t>prevăzute</w:t>
      </w:r>
      <w:proofErr w:type="spellEnd"/>
      <w:r w:rsidRPr="00653E83">
        <w:rPr>
          <w:rFonts w:ascii="Calibri" w:hAnsi="Calibri" w:cs="Arial"/>
          <w:b/>
          <w:bCs/>
          <w:sz w:val="20"/>
          <w:szCs w:val="20"/>
          <w:lang w:val="es-ES"/>
        </w:rPr>
        <w:t xml:space="preserve"> la art. 165 </w:t>
      </w:r>
      <w:proofErr w:type="spellStart"/>
      <w:r w:rsidRPr="00653E83">
        <w:rPr>
          <w:rFonts w:ascii="Calibri" w:hAnsi="Calibri" w:cs="Arial"/>
          <w:b/>
          <w:bCs/>
          <w:sz w:val="20"/>
          <w:szCs w:val="20"/>
          <w:lang w:val="es-ES"/>
        </w:rPr>
        <w:t>alin</w:t>
      </w:r>
      <w:proofErr w:type="spellEnd"/>
      <w:r w:rsidRPr="00653E83">
        <w:rPr>
          <w:rFonts w:ascii="Calibri" w:hAnsi="Calibri" w:cs="Arial"/>
          <w:b/>
          <w:bCs/>
          <w:sz w:val="20"/>
          <w:szCs w:val="20"/>
          <w:lang w:val="es-ES"/>
        </w:rPr>
        <w:t xml:space="preserve">. (1), 167 </w:t>
      </w:r>
      <w:proofErr w:type="spellStart"/>
      <w:r w:rsidRPr="00653E83">
        <w:rPr>
          <w:rFonts w:ascii="Calibri" w:hAnsi="Calibri" w:cs="Arial"/>
          <w:b/>
          <w:bCs/>
          <w:sz w:val="20"/>
          <w:szCs w:val="20"/>
          <w:lang w:val="es-ES"/>
        </w:rPr>
        <w:t>alin</w:t>
      </w:r>
      <w:proofErr w:type="spellEnd"/>
      <w:r w:rsidRPr="00653E83">
        <w:rPr>
          <w:rFonts w:ascii="Calibri" w:hAnsi="Calibri" w:cs="Arial"/>
          <w:b/>
          <w:bCs/>
          <w:sz w:val="20"/>
          <w:szCs w:val="20"/>
          <w:lang w:val="es-ES"/>
        </w:rPr>
        <w:t xml:space="preserve">. (1), 167 </w:t>
      </w:r>
      <w:proofErr w:type="spellStart"/>
      <w:r w:rsidRPr="00653E83">
        <w:rPr>
          <w:rFonts w:ascii="Calibri" w:hAnsi="Calibri" w:cs="Arial"/>
          <w:b/>
          <w:bCs/>
          <w:sz w:val="20"/>
          <w:szCs w:val="20"/>
          <w:lang w:val="es-ES"/>
        </w:rPr>
        <w:t>alin</w:t>
      </w:r>
      <w:proofErr w:type="spellEnd"/>
      <w:r w:rsidRPr="00653E83">
        <w:rPr>
          <w:rFonts w:ascii="Calibri" w:hAnsi="Calibri" w:cs="Arial"/>
          <w:b/>
          <w:bCs/>
          <w:sz w:val="20"/>
          <w:szCs w:val="20"/>
          <w:lang w:val="es-ES"/>
        </w:rPr>
        <w:t>. (1^1)</w:t>
      </w:r>
    </w:p>
    <w:p w14:paraId="4B363E0A" w14:textId="77777777" w:rsidR="001B7204" w:rsidRPr="00653E83" w:rsidRDefault="001B7204" w:rsidP="001B7204">
      <w:pPr>
        <w:jc w:val="center"/>
        <w:rPr>
          <w:rFonts w:ascii="Calibri" w:hAnsi="Calibri" w:cs="Arial"/>
          <w:b/>
          <w:bCs/>
          <w:sz w:val="20"/>
          <w:szCs w:val="20"/>
          <w:lang w:val="es-ES"/>
        </w:rPr>
      </w:pPr>
      <w:proofErr w:type="spellStart"/>
      <w:r w:rsidRPr="00653E83">
        <w:rPr>
          <w:rFonts w:ascii="Calibri" w:hAnsi="Calibri" w:cs="Arial"/>
          <w:b/>
          <w:bCs/>
          <w:sz w:val="20"/>
          <w:szCs w:val="20"/>
          <w:lang w:val="es-ES"/>
        </w:rPr>
        <w:t>Legea</w:t>
      </w:r>
      <w:proofErr w:type="spellEnd"/>
      <w:r w:rsidRPr="00653E83">
        <w:rPr>
          <w:rFonts w:ascii="Calibri" w:hAnsi="Calibri" w:cs="Arial"/>
          <w:b/>
          <w:bCs/>
          <w:sz w:val="20"/>
          <w:szCs w:val="20"/>
          <w:lang w:val="es-ES"/>
        </w:rPr>
        <w:t xml:space="preserve"> </w:t>
      </w:r>
      <w:proofErr w:type="spellStart"/>
      <w:r w:rsidRPr="00653E83">
        <w:rPr>
          <w:rFonts w:ascii="Calibri" w:hAnsi="Calibri" w:cs="Arial"/>
          <w:b/>
          <w:bCs/>
          <w:sz w:val="20"/>
          <w:szCs w:val="20"/>
          <w:lang w:val="es-ES"/>
        </w:rPr>
        <w:t>nr</w:t>
      </w:r>
      <w:proofErr w:type="spellEnd"/>
      <w:r w:rsidRPr="00653E83">
        <w:rPr>
          <w:rFonts w:ascii="Calibri" w:hAnsi="Calibri" w:cs="Arial"/>
          <w:b/>
          <w:bCs/>
          <w:sz w:val="20"/>
          <w:szCs w:val="20"/>
          <w:lang w:val="es-ES"/>
        </w:rPr>
        <w:t xml:space="preserve">. 98/2016 </w:t>
      </w:r>
      <w:proofErr w:type="spellStart"/>
      <w:r w:rsidRPr="00653E83">
        <w:rPr>
          <w:rFonts w:ascii="Calibri" w:hAnsi="Calibri" w:cs="Arial"/>
          <w:b/>
          <w:bCs/>
          <w:sz w:val="20"/>
          <w:szCs w:val="20"/>
          <w:lang w:val="es-ES"/>
        </w:rPr>
        <w:t>privind</w:t>
      </w:r>
      <w:proofErr w:type="spellEnd"/>
      <w:r w:rsidRPr="00653E83">
        <w:rPr>
          <w:rFonts w:ascii="Calibri" w:hAnsi="Calibri" w:cs="Arial"/>
          <w:b/>
          <w:bCs/>
          <w:sz w:val="20"/>
          <w:szCs w:val="20"/>
          <w:lang w:val="es-ES"/>
        </w:rPr>
        <w:t xml:space="preserve"> </w:t>
      </w:r>
      <w:proofErr w:type="spellStart"/>
      <w:r w:rsidRPr="00653E83">
        <w:rPr>
          <w:rFonts w:ascii="Calibri" w:hAnsi="Calibri" w:cs="Arial"/>
          <w:b/>
          <w:bCs/>
          <w:sz w:val="20"/>
          <w:szCs w:val="20"/>
          <w:lang w:val="es-ES"/>
        </w:rPr>
        <w:t>achiziţiile</w:t>
      </w:r>
      <w:proofErr w:type="spellEnd"/>
      <w:r w:rsidRPr="00653E83">
        <w:rPr>
          <w:rFonts w:ascii="Calibri" w:hAnsi="Calibri" w:cs="Arial"/>
          <w:b/>
          <w:bCs/>
          <w:sz w:val="20"/>
          <w:szCs w:val="20"/>
          <w:lang w:val="es-ES"/>
        </w:rPr>
        <w:t xml:space="preserve"> </w:t>
      </w:r>
      <w:proofErr w:type="spellStart"/>
      <w:r w:rsidRPr="00653E83">
        <w:rPr>
          <w:rFonts w:ascii="Calibri" w:hAnsi="Calibri" w:cs="Arial"/>
          <w:b/>
          <w:bCs/>
          <w:sz w:val="20"/>
          <w:szCs w:val="20"/>
          <w:lang w:val="es-ES"/>
        </w:rPr>
        <w:t>publice</w:t>
      </w:r>
      <w:proofErr w:type="spellEnd"/>
      <w:r w:rsidRPr="00653E83">
        <w:rPr>
          <w:rFonts w:ascii="Calibri" w:hAnsi="Calibri" w:cs="Arial"/>
          <w:b/>
          <w:bCs/>
          <w:sz w:val="20"/>
          <w:szCs w:val="20"/>
          <w:lang w:val="es-ES"/>
        </w:rPr>
        <w:t xml:space="preserve">, </w:t>
      </w:r>
      <w:proofErr w:type="spellStart"/>
      <w:r w:rsidRPr="00653E83">
        <w:rPr>
          <w:rFonts w:ascii="Calibri" w:hAnsi="Calibri" w:cs="Arial"/>
          <w:b/>
          <w:bCs/>
          <w:sz w:val="20"/>
          <w:szCs w:val="20"/>
          <w:lang w:val="es-ES"/>
        </w:rPr>
        <w:t>cu</w:t>
      </w:r>
      <w:proofErr w:type="spellEnd"/>
      <w:r w:rsidRPr="00653E83">
        <w:rPr>
          <w:rFonts w:ascii="Calibri" w:hAnsi="Calibri" w:cs="Arial"/>
          <w:b/>
          <w:bCs/>
          <w:sz w:val="20"/>
          <w:szCs w:val="20"/>
          <w:lang w:val="es-ES"/>
        </w:rPr>
        <w:t xml:space="preserve"> </w:t>
      </w:r>
      <w:proofErr w:type="spellStart"/>
      <w:r w:rsidRPr="00653E83">
        <w:rPr>
          <w:rFonts w:ascii="Calibri" w:hAnsi="Calibri" w:cs="Arial"/>
          <w:b/>
          <w:bCs/>
          <w:sz w:val="20"/>
          <w:szCs w:val="20"/>
          <w:lang w:val="es-ES"/>
        </w:rPr>
        <w:t>modificările</w:t>
      </w:r>
      <w:proofErr w:type="spellEnd"/>
      <w:r w:rsidRPr="00653E83">
        <w:rPr>
          <w:rFonts w:ascii="Calibri" w:hAnsi="Calibri" w:cs="Arial"/>
          <w:b/>
          <w:bCs/>
          <w:sz w:val="20"/>
          <w:szCs w:val="20"/>
          <w:lang w:val="es-ES"/>
        </w:rPr>
        <w:t xml:space="preserve"> </w:t>
      </w:r>
      <w:proofErr w:type="spellStart"/>
      <w:r w:rsidRPr="00653E83">
        <w:rPr>
          <w:rFonts w:ascii="Calibri" w:hAnsi="Calibri" w:cs="Arial"/>
          <w:b/>
          <w:bCs/>
          <w:sz w:val="20"/>
          <w:szCs w:val="20"/>
          <w:lang w:val="es-ES"/>
        </w:rPr>
        <w:t>şi</w:t>
      </w:r>
      <w:proofErr w:type="spellEnd"/>
      <w:r w:rsidRPr="00653E83">
        <w:rPr>
          <w:rFonts w:ascii="Calibri" w:hAnsi="Calibri" w:cs="Arial"/>
          <w:b/>
          <w:bCs/>
          <w:sz w:val="20"/>
          <w:szCs w:val="20"/>
          <w:lang w:val="es-ES"/>
        </w:rPr>
        <w:t xml:space="preserve"> </w:t>
      </w:r>
      <w:proofErr w:type="spellStart"/>
      <w:r w:rsidRPr="00653E83">
        <w:rPr>
          <w:rFonts w:ascii="Calibri" w:hAnsi="Calibri" w:cs="Arial"/>
          <w:b/>
          <w:bCs/>
          <w:sz w:val="20"/>
          <w:szCs w:val="20"/>
          <w:lang w:val="es-ES"/>
        </w:rPr>
        <w:t>completările</w:t>
      </w:r>
      <w:proofErr w:type="spellEnd"/>
      <w:r w:rsidRPr="00653E83">
        <w:rPr>
          <w:rFonts w:ascii="Calibri" w:hAnsi="Calibri" w:cs="Arial"/>
          <w:b/>
          <w:bCs/>
          <w:sz w:val="20"/>
          <w:szCs w:val="20"/>
          <w:lang w:val="es-ES"/>
        </w:rPr>
        <w:t xml:space="preserve"> </w:t>
      </w:r>
      <w:proofErr w:type="spellStart"/>
      <w:r w:rsidRPr="00653E83">
        <w:rPr>
          <w:rFonts w:ascii="Calibri" w:hAnsi="Calibri" w:cs="Arial"/>
          <w:b/>
          <w:bCs/>
          <w:sz w:val="20"/>
          <w:szCs w:val="20"/>
          <w:lang w:val="es-ES"/>
        </w:rPr>
        <w:t>ulterioare</w:t>
      </w:r>
      <w:proofErr w:type="spellEnd"/>
    </w:p>
    <w:bookmarkEnd w:id="7"/>
    <w:p w14:paraId="7AF6DC19" w14:textId="77777777" w:rsidR="001B7204" w:rsidRPr="009050A5" w:rsidRDefault="001B7204" w:rsidP="001B7204">
      <w:pPr>
        <w:rPr>
          <w:rFonts w:ascii="Calibri" w:hAnsi="Calibri" w:cs="Arial"/>
          <w:sz w:val="20"/>
          <w:szCs w:val="20"/>
          <w:lang w:val="es-ES"/>
        </w:rPr>
      </w:pPr>
    </w:p>
    <w:p w14:paraId="6B669C72" w14:textId="47BD2AD9" w:rsidR="001B7204" w:rsidRDefault="001B7204" w:rsidP="001B7204">
      <w:pPr>
        <w:jc w:val="both"/>
        <w:rPr>
          <w:rFonts w:ascii="Calibri" w:hAnsi="Calibri" w:cs="Arial"/>
          <w:sz w:val="20"/>
          <w:szCs w:val="20"/>
          <w:lang w:val="es-ES"/>
        </w:rPr>
      </w:pPr>
      <w:r w:rsidRPr="009050A5">
        <w:rPr>
          <w:rFonts w:ascii="Calibri" w:hAnsi="Calibri" w:cs="Arial"/>
          <w:sz w:val="20"/>
          <w:szCs w:val="20"/>
          <w:lang w:val="es-ES"/>
        </w:rPr>
        <w:t xml:space="preserve">Subsemnatul(a)............................................................... [se </w:t>
      </w:r>
      <w:proofErr w:type="spellStart"/>
      <w:r w:rsidRPr="009050A5">
        <w:rPr>
          <w:rFonts w:ascii="Calibri" w:hAnsi="Calibri" w:cs="Arial"/>
          <w:sz w:val="20"/>
          <w:szCs w:val="20"/>
          <w:lang w:val="es-ES"/>
        </w:rPr>
        <w:t>inserează</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numele</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operatorului</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economic</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persoana</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juridică</w:t>
      </w:r>
      <w:proofErr w:type="spellEnd"/>
      <w:r w:rsidRPr="009050A5">
        <w:rPr>
          <w:rFonts w:ascii="Calibri" w:hAnsi="Calibri" w:cs="Arial"/>
          <w:sz w:val="20"/>
          <w:szCs w:val="20"/>
          <w:lang w:val="es-ES"/>
        </w:rPr>
        <w:t xml:space="preserve">], </w:t>
      </w:r>
      <w:bookmarkStart w:id="8" w:name="_Hlk56009516"/>
      <w:proofErr w:type="spellStart"/>
      <w:r w:rsidRPr="009050A5">
        <w:rPr>
          <w:rFonts w:ascii="Calibri" w:hAnsi="Calibri" w:cs="Arial"/>
          <w:sz w:val="20"/>
          <w:szCs w:val="20"/>
          <w:lang w:val="es-ES"/>
        </w:rPr>
        <w:t>în</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calitate</w:t>
      </w:r>
      <w:proofErr w:type="spellEnd"/>
      <w:r w:rsidRPr="009050A5">
        <w:rPr>
          <w:rFonts w:ascii="Calibri" w:hAnsi="Calibri" w:cs="Arial"/>
          <w:sz w:val="20"/>
          <w:szCs w:val="20"/>
          <w:lang w:val="es-ES"/>
        </w:rPr>
        <w:t xml:space="preserve"> de </w:t>
      </w:r>
      <w:proofErr w:type="spellStart"/>
      <w:r w:rsidRPr="009050A5">
        <w:rPr>
          <w:rFonts w:ascii="Calibri" w:hAnsi="Calibri" w:cs="Arial"/>
          <w:sz w:val="20"/>
          <w:szCs w:val="20"/>
          <w:lang w:val="es-ES"/>
        </w:rPr>
        <w:t>ofertant</w:t>
      </w:r>
      <w:proofErr w:type="spellEnd"/>
      <w:r w:rsidRPr="009050A5">
        <w:rPr>
          <w:rFonts w:ascii="Calibri" w:hAnsi="Calibri" w:cs="Arial"/>
          <w:sz w:val="20"/>
          <w:szCs w:val="20"/>
          <w:lang w:val="es-ES"/>
        </w:rPr>
        <w:t xml:space="preserve"> la </w:t>
      </w:r>
      <w:proofErr w:type="spellStart"/>
      <w:r w:rsidRPr="009050A5">
        <w:rPr>
          <w:rFonts w:ascii="Calibri" w:hAnsi="Calibri" w:cs="Arial"/>
          <w:sz w:val="20"/>
          <w:szCs w:val="20"/>
          <w:lang w:val="es-ES"/>
        </w:rPr>
        <w:t>procedura</w:t>
      </w:r>
      <w:proofErr w:type="spellEnd"/>
      <w:r w:rsidRPr="009050A5">
        <w:rPr>
          <w:rFonts w:ascii="Calibri" w:hAnsi="Calibri" w:cs="Arial"/>
          <w:sz w:val="20"/>
          <w:szCs w:val="20"/>
          <w:lang w:val="es-ES"/>
        </w:rPr>
        <w:t xml:space="preserve"> </w:t>
      </w:r>
      <w:proofErr w:type="spellStart"/>
      <w:r>
        <w:rPr>
          <w:rFonts w:ascii="Calibri" w:hAnsi="Calibri" w:cs="Arial"/>
          <w:sz w:val="20"/>
          <w:szCs w:val="20"/>
          <w:lang w:val="es-ES"/>
        </w:rPr>
        <w:t>licitatie</w:t>
      </w:r>
      <w:proofErr w:type="spellEnd"/>
      <w:r>
        <w:rPr>
          <w:rFonts w:ascii="Calibri" w:hAnsi="Calibri" w:cs="Arial"/>
          <w:sz w:val="20"/>
          <w:szCs w:val="20"/>
          <w:lang w:val="es-ES"/>
        </w:rPr>
        <w:t xml:space="preserve"> </w:t>
      </w:r>
      <w:proofErr w:type="spellStart"/>
      <w:r>
        <w:rPr>
          <w:rFonts w:ascii="Calibri" w:hAnsi="Calibri" w:cs="Arial"/>
          <w:sz w:val="20"/>
          <w:szCs w:val="20"/>
          <w:lang w:val="es-ES"/>
        </w:rPr>
        <w:t>deschisa</w:t>
      </w:r>
      <w:proofErr w:type="spellEnd"/>
      <w:r>
        <w:rPr>
          <w:rFonts w:ascii="Calibri" w:hAnsi="Calibri" w:cs="Arial"/>
          <w:sz w:val="20"/>
          <w:szCs w:val="20"/>
          <w:lang w:val="es-ES"/>
        </w:rPr>
        <w:t xml:space="preserve"> </w:t>
      </w:r>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având</w:t>
      </w:r>
      <w:proofErr w:type="spellEnd"/>
      <w:r w:rsidRPr="009050A5">
        <w:rPr>
          <w:rFonts w:ascii="Calibri" w:hAnsi="Calibri" w:cs="Arial"/>
          <w:sz w:val="20"/>
          <w:szCs w:val="20"/>
          <w:lang w:val="es-ES"/>
        </w:rPr>
        <w:t xml:space="preserve"> ca </w:t>
      </w:r>
      <w:proofErr w:type="spellStart"/>
      <w:r w:rsidRPr="009050A5">
        <w:rPr>
          <w:rFonts w:ascii="Calibri" w:hAnsi="Calibri" w:cs="Arial"/>
          <w:sz w:val="20"/>
          <w:szCs w:val="20"/>
          <w:lang w:val="es-ES"/>
        </w:rPr>
        <w:t>obiect</w:t>
      </w:r>
      <w:proofErr w:type="spellEnd"/>
      <w:r w:rsidRPr="009050A5">
        <w:rPr>
          <w:rFonts w:ascii="Calibri" w:hAnsi="Calibri" w:cs="Arial"/>
          <w:sz w:val="20"/>
          <w:szCs w:val="20"/>
          <w:lang w:val="es-ES"/>
        </w:rPr>
        <w:t xml:space="preserve"> „</w:t>
      </w:r>
      <w:r>
        <w:rPr>
          <w:rFonts w:ascii="Calibri" w:hAnsi="Calibri" w:cs="Arial"/>
          <w:sz w:val="20"/>
          <w:szCs w:val="20"/>
          <w:lang w:val="es-ES"/>
        </w:rPr>
        <w:t>.............................................................................</w:t>
      </w:r>
      <w:r w:rsidRPr="009050A5">
        <w:rPr>
          <w:rFonts w:ascii="Calibri" w:hAnsi="Calibri" w:cs="Arial"/>
          <w:sz w:val="20"/>
          <w:szCs w:val="20"/>
          <w:lang w:val="es-ES"/>
        </w:rPr>
        <w:t xml:space="preserve">”, la data de </w:t>
      </w:r>
      <w:r w:rsidRPr="00F976FC">
        <w:rPr>
          <w:rFonts w:ascii="Calibri" w:hAnsi="Calibri" w:cs="Arial"/>
          <w:sz w:val="20"/>
          <w:szCs w:val="20"/>
          <w:lang w:val="es-ES"/>
        </w:rPr>
        <w:t xml:space="preserve">............................., </w:t>
      </w:r>
      <w:proofErr w:type="spellStart"/>
      <w:r w:rsidRPr="00F976FC">
        <w:rPr>
          <w:rFonts w:ascii="Calibri" w:hAnsi="Calibri" w:cs="Arial"/>
          <w:sz w:val="20"/>
          <w:szCs w:val="20"/>
          <w:lang w:val="es-ES"/>
        </w:rPr>
        <w:t>organizată</w:t>
      </w:r>
      <w:proofErr w:type="spellEnd"/>
      <w:r w:rsidRPr="00F976FC">
        <w:rPr>
          <w:rFonts w:ascii="Calibri" w:hAnsi="Calibri" w:cs="Arial"/>
          <w:sz w:val="20"/>
          <w:szCs w:val="20"/>
          <w:lang w:val="es-ES"/>
        </w:rPr>
        <w:t xml:space="preserve"> de </w:t>
      </w:r>
      <w:bookmarkEnd w:id="8"/>
      <w:r w:rsidR="00F976FC">
        <w:rPr>
          <w:rFonts w:ascii="Calibri" w:hAnsi="Calibri" w:cs="Calibri"/>
          <w:bCs/>
          <w:sz w:val="20"/>
          <w:szCs w:val="20"/>
        </w:rPr>
        <w:t>ȘCOALA GIMNAZIALĂ DE ARTE ,,IOSIF SAVA”</w:t>
      </w:r>
      <w:r>
        <w:rPr>
          <w:rFonts w:ascii="Calibri" w:hAnsi="Calibri" w:cs="Calibri"/>
          <w:bCs/>
          <w:sz w:val="20"/>
          <w:szCs w:val="20"/>
          <w:lang w:val="es-ES"/>
        </w:rPr>
        <w:t>,</w:t>
      </w:r>
      <w:r w:rsidRPr="00F976FC">
        <w:rPr>
          <w:rFonts w:ascii="Calibri" w:hAnsi="Calibri" w:cs="Arial"/>
          <w:sz w:val="20"/>
          <w:szCs w:val="20"/>
          <w:lang w:val="es-ES"/>
        </w:rPr>
        <w:t xml:space="preserve"> </w:t>
      </w:r>
      <w:proofErr w:type="spellStart"/>
      <w:r w:rsidRPr="00F976FC">
        <w:rPr>
          <w:rFonts w:ascii="Calibri" w:hAnsi="Calibri" w:cs="Arial"/>
          <w:sz w:val="20"/>
          <w:szCs w:val="20"/>
          <w:lang w:val="es-ES"/>
        </w:rPr>
        <w:t>declar</w:t>
      </w:r>
      <w:proofErr w:type="spellEnd"/>
      <w:r w:rsidRPr="009050A5">
        <w:rPr>
          <w:rFonts w:ascii="Calibri" w:hAnsi="Calibri" w:cs="Arial"/>
          <w:sz w:val="20"/>
          <w:szCs w:val="20"/>
          <w:lang w:val="es-ES"/>
        </w:rPr>
        <w:t xml:space="preserve"> pe proprie </w:t>
      </w:r>
      <w:proofErr w:type="spellStart"/>
      <w:r w:rsidRPr="009050A5">
        <w:rPr>
          <w:rFonts w:ascii="Calibri" w:hAnsi="Calibri" w:cs="Arial"/>
          <w:sz w:val="20"/>
          <w:szCs w:val="20"/>
          <w:lang w:val="es-ES"/>
        </w:rPr>
        <w:t>răspundere</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că</w:t>
      </w:r>
      <w:proofErr w:type="spellEnd"/>
      <w:r w:rsidRPr="009050A5">
        <w:rPr>
          <w:rFonts w:ascii="Calibri" w:hAnsi="Calibri" w:cs="Arial"/>
          <w:sz w:val="20"/>
          <w:szCs w:val="20"/>
          <w:lang w:val="es-ES"/>
        </w:rPr>
        <w:t>:</w:t>
      </w:r>
    </w:p>
    <w:p w14:paraId="5A8CBADF" w14:textId="77777777" w:rsidR="001B7204" w:rsidRPr="009050A5" w:rsidRDefault="001B7204" w:rsidP="001B7204">
      <w:pPr>
        <w:jc w:val="both"/>
        <w:rPr>
          <w:rFonts w:ascii="Calibri" w:hAnsi="Calibri" w:cs="Arial"/>
          <w:sz w:val="20"/>
          <w:szCs w:val="20"/>
          <w:lang w:val="es-ES"/>
        </w:rPr>
      </w:pPr>
    </w:p>
    <w:p w14:paraId="63E9E7C8" w14:textId="77777777" w:rsidR="001B7204" w:rsidRPr="009050A5" w:rsidRDefault="001B7204" w:rsidP="001B7204">
      <w:pPr>
        <w:jc w:val="both"/>
        <w:rPr>
          <w:rFonts w:ascii="Calibri" w:hAnsi="Calibri" w:cs="Arial"/>
          <w:sz w:val="20"/>
          <w:szCs w:val="20"/>
          <w:lang w:val="es-ES"/>
        </w:rPr>
      </w:pPr>
      <w:proofErr w:type="spellStart"/>
      <w:r w:rsidRPr="009050A5">
        <w:rPr>
          <w:rFonts w:ascii="Calibri" w:hAnsi="Calibri" w:cs="Arial"/>
          <w:sz w:val="20"/>
          <w:szCs w:val="20"/>
          <w:lang w:val="es-ES"/>
        </w:rPr>
        <w:t>Nu</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ne</w:t>
      </w:r>
      <w:proofErr w:type="spellEnd"/>
      <w:r w:rsidRPr="009050A5">
        <w:rPr>
          <w:rFonts w:ascii="Calibri" w:hAnsi="Calibri" w:cs="Arial"/>
          <w:sz w:val="20"/>
          <w:szCs w:val="20"/>
          <w:lang w:val="es-ES"/>
        </w:rPr>
        <w:t xml:space="preserve">-am </w:t>
      </w:r>
      <w:proofErr w:type="spellStart"/>
      <w:r w:rsidRPr="009050A5">
        <w:rPr>
          <w:rFonts w:ascii="Calibri" w:hAnsi="Calibri" w:cs="Arial"/>
          <w:sz w:val="20"/>
          <w:szCs w:val="20"/>
          <w:lang w:val="es-ES"/>
        </w:rPr>
        <w:t>încălcat</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obligațiile</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privind</w:t>
      </w:r>
      <w:proofErr w:type="spellEnd"/>
      <w:r w:rsidRPr="009050A5">
        <w:rPr>
          <w:rFonts w:ascii="Calibri" w:hAnsi="Calibri" w:cs="Arial"/>
          <w:sz w:val="20"/>
          <w:szCs w:val="20"/>
          <w:lang w:val="es-ES"/>
        </w:rPr>
        <w:t xml:space="preserve"> plata </w:t>
      </w:r>
      <w:proofErr w:type="spellStart"/>
      <w:r w:rsidRPr="009050A5">
        <w:rPr>
          <w:rFonts w:ascii="Calibri" w:hAnsi="Calibri" w:cs="Arial"/>
          <w:sz w:val="20"/>
          <w:szCs w:val="20"/>
          <w:lang w:val="es-ES"/>
        </w:rPr>
        <w:t>impozitelor</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taxelor</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sau</w:t>
      </w:r>
      <w:proofErr w:type="spellEnd"/>
      <w:r w:rsidRPr="009050A5">
        <w:rPr>
          <w:rFonts w:ascii="Calibri" w:hAnsi="Calibri" w:cs="Arial"/>
          <w:sz w:val="20"/>
          <w:szCs w:val="20"/>
          <w:lang w:val="es-ES"/>
        </w:rPr>
        <w:t xml:space="preserve"> a </w:t>
      </w:r>
      <w:proofErr w:type="spellStart"/>
      <w:r w:rsidRPr="009050A5">
        <w:rPr>
          <w:rFonts w:ascii="Calibri" w:hAnsi="Calibri" w:cs="Arial"/>
          <w:sz w:val="20"/>
          <w:szCs w:val="20"/>
          <w:lang w:val="es-ES"/>
        </w:rPr>
        <w:t>contribuțiilor</w:t>
      </w:r>
      <w:proofErr w:type="spellEnd"/>
      <w:r w:rsidRPr="009050A5">
        <w:rPr>
          <w:rFonts w:ascii="Calibri" w:hAnsi="Calibri" w:cs="Arial"/>
          <w:sz w:val="20"/>
          <w:szCs w:val="20"/>
          <w:lang w:val="es-ES"/>
        </w:rPr>
        <w:t xml:space="preserve"> la </w:t>
      </w:r>
      <w:proofErr w:type="spellStart"/>
      <w:r w:rsidRPr="009050A5">
        <w:rPr>
          <w:rFonts w:ascii="Calibri" w:hAnsi="Calibri" w:cs="Arial"/>
          <w:sz w:val="20"/>
          <w:szCs w:val="20"/>
          <w:lang w:val="es-ES"/>
        </w:rPr>
        <w:t>bugetul</w:t>
      </w:r>
      <w:proofErr w:type="spellEnd"/>
      <w:r w:rsidRPr="009050A5">
        <w:rPr>
          <w:rFonts w:ascii="Calibri" w:hAnsi="Calibri" w:cs="Arial"/>
          <w:sz w:val="20"/>
          <w:szCs w:val="20"/>
          <w:lang w:val="es-ES"/>
        </w:rPr>
        <w:t xml:space="preserve"> general </w:t>
      </w:r>
      <w:proofErr w:type="spellStart"/>
      <w:r w:rsidRPr="009050A5">
        <w:rPr>
          <w:rFonts w:ascii="Calibri" w:hAnsi="Calibri" w:cs="Arial"/>
          <w:sz w:val="20"/>
          <w:szCs w:val="20"/>
          <w:lang w:val="es-ES"/>
        </w:rPr>
        <w:t>consolidat</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așa</w:t>
      </w:r>
      <w:proofErr w:type="spellEnd"/>
      <w:r w:rsidRPr="009050A5">
        <w:rPr>
          <w:rFonts w:ascii="Calibri" w:hAnsi="Calibri" w:cs="Arial"/>
          <w:sz w:val="20"/>
          <w:szCs w:val="20"/>
          <w:lang w:val="es-ES"/>
        </w:rPr>
        <w:t xml:space="preserve"> cum </w:t>
      </w:r>
      <w:proofErr w:type="spellStart"/>
      <w:r w:rsidRPr="009050A5">
        <w:rPr>
          <w:rFonts w:ascii="Calibri" w:hAnsi="Calibri" w:cs="Arial"/>
          <w:sz w:val="20"/>
          <w:szCs w:val="20"/>
          <w:lang w:val="es-ES"/>
        </w:rPr>
        <w:t>aceste</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obligații</w:t>
      </w:r>
      <w:proofErr w:type="spellEnd"/>
      <w:r w:rsidRPr="009050A5">
        <w:rPr>
          <w:rFonts w:ascii="Calibri" w:hAnsi="Calibri" w:cs="Arial"/>
          <w:sz w:val="20"/>
          <w:szCs w:val="20"/>
          <w:lang w:val="es-ES"/>
        </w:rPr>
        <w:t xml:space="preserve"> sunt </w:t>
      </w:r>
      <w:proofErr w:type="spellStart"/>
      <w:r w:rsidRPr="009050A5">
        <w:rPr>
          <w:rFonts w:ascii="Calibri" w:hAnsi="Calibri" w:cs="Arial"/>
          <w:sz w:val="20"/>
          <w:szCs w:val="20"/>
          <w:lang w:val="es-ES"/>
        </w:rPr>
        <w:t>definite</w:t>
      </w:r>
      <w:proofErr w:type="spellEnd"/>
      <w:r w:rsidRPr="009050A5">
        <w:rPr>
          <w:rFonts w:ascii="Calibri" w:hAnsi="Calibri" w:cs="Arial"/>
          <w:sz w:val="20"/>
          <w:szCs w:val="20"/>
          <w:lang w:val="es-ES"/>
        </w:rPr>
        <w:t xml:space="preserve"> de art. 165 </w:t>
      </w:r>
      <w:proofErr w:type="spellStart"/>
      <w:r w:rsidRPr="009050A5">
        <w:rPr>
          <w:rFonts w:ascii="Calibri" w:hAnsi="Calibri" w:cs="Arial"/>
          <w:sz w:val="20"/>
          <w:szCs w:val="20"/>
          <w:lang w:val="es-ES"/>
        </w:rPr>
        <w:t>alin</w:t>
      </w:r>
      <w:proofErr w:type="spellEnd"/>
      <w:r w:rsidRPr="009050A5">
        <w:rPr>
          <w:rFonts w:ascii="Calibri" w:hAnsi="Calibri" w:cs="Arial"/>
          <w:sz w:val="20"/>
          <w:szCs w:val="20"/>
          <w:lang w:val="es-ES"/>
        </w:rPr>
        <w:t xml:space="preserve">. (1) si art. 166 </w:t>
      </w:r>
      <w:proofErr w:type="spellStart"/>
      <w:r w:rsidRPr="009050A5">
        <w:rPr>
          <w:rFonts w:ascii="Calibri" w:hAnsi="Calibri" w:cs="Arial"/>
          <w:sz w:val="20"/>
          <w:szCs w:val="20"/>
          <w:lang w:val="es-ES"/>
        </w:rPr>
        <w:t>alin</w:t>
      </w:r>
      <w:proofErr w:type="spellEnd"/>
      <w:r w:rsidRPr="009050A5">
        <w:rPr>
          <w:rFonts w:ascii="Calibri" w:hAnsi="Calibri" w:cs="Arial"/>
          <w:sz w:val="20"/>
          <w:szCs w:val="20"/>
          <w:lang w:val="es-ES"/>
        </w:rPr>
        <w:t xml:space="preserve">. (2) din </w:t>
      </w:r>
      <w:proofErr w:type="spellStart"/>
      <w:r w:rsidRPr="009050A5">
        <w:rPr>
          <w:rFonts w:ascii="Calibri" w:hAnsi="Calibri" w:cs="Arial"/>
          <w:sz w:val="20"/>
          <w:szCs w:val="20"/>
          <w:lang w:val="es-ES"/>
        </w:rPr>
        <w:t>Legea</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nr</w:t>
      </w:r>
      <w:proofErr w:type="spellEnd"/>
      <w:r w:rsidRPr="009050A5">
        <w:rPr>
          <w:rFonts w:ascii="Calibri" w:hAnsi="Calibri" w:cs="Arial"/>
          <w:sz w:val="20"/>
          <w:szCs w:val="20"/>
          <w:lang w:val="es-ES"/>
        </w:rPr>
        <w:t xml:space="preserve">. 98/2016. </w:t>
      </w:r>
    </w:p>
    <w:p w14:paraId="1F6DDDA4" w14:textId="77777777" w:rsidR="001B7204" w:rsidRPr="009050A5" w:rsidRDefault="001B7204" w:rsidP="001B7204">
      <w:pPr>
        <w:jc w:val="both"/>
        <w:rPr>
          <w:rFonts w:ascii="Calibri" w:hAnsi="Calibri" w:cs="Arial"/>
          <w:sz w:val="20"/>
          <w:szCs w:val="20"/>
          <w:lang w:val="es-ES"/>
        </w:rPr>
      </w:pPr>
      <w:proofErr w:type="spellStart"/>
      <w:r w:rsidRPr="009050A5">
        <w:rPr>
          <w:rFonts w:ascii="Calibri" w:hAnsi="Calibri" w:cs="Arial"/>
          <w:sz w:val="20"/>
          <w:szCs w:val="20"/>
          <w:lang w:val="es-ES"/>
        </w:rPr>
        <w:t>Nu</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ne</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aflam</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în</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oricare</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dintre</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următoarele</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situații</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prevăzute</w:t>
      </w:r>
      <w:proofErr w:type="spellEnd"/>
      <w:r w:rsidRPr="009050A5">
        <w:rPr>
          <w:rFonts w:ascii="Calibri" w:hAnsi="Calibri" w:cs="Arial"/>
          <w:sz w:val="20"/>
          <w:szCs w:val="20"/>
          <w:lang w:val="es-ES"/>
        </w:rPr>
        <w:t xml:space="preserve"> de art. 167 (1) din </w:t>
      </w:r>
      <w:proofErr w:type="spellStart"/>
      <w:r w:rsidRPr="009050A5">
        <w:rPr>
          <w:rFonts w:ascii="Calibri" w:hAnsi="Calibri" w:cs="Arial"/>
          <w:sz w:val="20"/>
          <w:szCs w:val="20"/>
          <w:lang w:val="es-ES"/>
        </w:rPr>
        <w:t>Legea</w:t>
      </w:r>
      <w:proofErr w:type="spellEnd"/>
      <w:r w:rsidRPr="009050A5">
        <w:rPr>
          <w:rFonts w:ascii="Calibri" w:hAnsi="Calibri" w:cs="Arial"/>
          <w:sz w:val="20"/>
          <w:szCs w:val="20"/>
          <w:lang w:val="es-ES"/>
        </w:rPr>
        <w:t xml:space="preserve"> 98/2016, </w:t>
      </w:r>
      <w:proofErr w:type="spellStart"/>
      <w:r w:rsidRPr="009050A5">
        <w:rPr>
          <w:rFonts w:ascii="Calibri" w:hAnsi="Calibri" w:cs="Arial"/>
          <w:sz w:val="20"/>
          <w:szCs w:val="20"/>
          <w:lang w:val="es-ES"/>
        </w:rPr>
        <w:t>respectiv</w:t>
      </w:r>
      <w:proofErr w:type="spellEnd"/>
      <w:r w:rsidRPr="009050A5">
        <w:rPr>
          <w:rFonts w:ascii="Calibri" w:hAnsi="Calibri" w:cs="Arial"/>
          <w:sz w:val="20"/>
          <w:szCs w:val="20"/>
          <w:lang w:val="es-ES"/>
        </w:rPr>
        <w:t xml:space="preserve">: </w:t>
      </w:r>
    </w:p>
    <w:p w14:paraId="54DCAB54" w14:textId="77777777" w:rsidR="001B7204" w:rsidRPr="009050A5" w:rsidRDefault="001B7204" w:rsidP="001B7204">
      <w:pPr>
        <w:jc w:val="both"/>
        <w:rPr>
          <w:rFonts w:ascii="Calibri" w:hAnsi="Calibri" w:cs="Arial"/>
          <w:sz w:val="20"/>
          <w:szCs w:val="20"/>
          <w:lang w:val="es-ES"/>
        </w:rPr>
      </w:pPr>
      <w:r w:rsidRPr="009050A5">
        <w:rPr>
          <w:rFonts w:ascii="Calibri" w:hAnsi="Calibri" w:cs="Arial"/>
          <w:sz w:val="20"/>
          <w:szCs w:val="20"/>
          <w:lang w:val="es-ES"/>
        </w:rPr>
        <w:t xml:space="preserve">a) </w:t>
      </w:r>
      <w:proofErr w:type="spellStart"/>
      <w:r w:rsidRPr="009050A5">
        <w:rPr>
          <w:rFonts w:ascii="Calibri" w:hAnsi="Calibri" w:cs="Arial"/>
          <w:sz w:val="20"/>
          <w:szCs w:val="20"/>
          <w:lang w:val="es-ES"/>
        </w:rPr>
        <w:t>nu</w:t>
      </w:r>
      <w:proofErr w:type="spellEnd"/>
      <w:r w:rsidRPr="009050A5">
        <w:rPr>
          <w:rFonts w:ascii="Calibri" w:hAnsi="Calibri" w:cs="Arial"/>
          <w:sz w:val="20"/>
          <w:szCs w:val="20"/>
          <w:lang w:val="es-ES"/>
        </w:rPr>
        <w:t xml:space="preserve"> am </w:t>
      </w:r>
      <w:proofErr w:type="spellStart"/>
      <w:r w:rsidRPr="009050A5">
        <w:rPr>
          <w:rFonts w:ascii="Calibri" w:hAnsi="Calibri" w:cs="Arial"/>
          <w:sz w:val="20"/>
          <w:szCs w:val="20"/>
          <w:lang w:val="es-ES"/>
        </w:rPr>
        <w:t>încălcat</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obligațiile</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stabilite</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potrivit</w:t>
      </w:r>
      <w:proofErr w:type="spellEnd"/>
      <w:r w:rsidRPr="009050A5">
        <w:rPr>
          <w:rFonts w:ascii="Calibri" w:hAnsi="Calibri" w:cs="Arial"/>
          <w:sz w:val="20"/>
          <w:szCs w:val="20"/>
          <w:lang w:val="es-ES"/>
        </w:rPr>
        <w:t xml:space="preserve"> art. 51 din </w:t>
      </w:r>
      <w:proofErr w:type="spellStart"/>
      <w:r w:rsidRPr="009050A5">
        <w:rPr>
          <w:rFonts w:ascii="Calibri" w:hAnsi="Calibri" w:cs="Arial"/>
          <w:sz w:val="20"/>
          <w:szCs w:val="20"/>
          <w:lang w:val="es-ES"/>
        </w:rPr>
        <w:t>Legea</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nr</w:t>
      </w:r>
      <w:proofErr w:type="spellEnd"/>
      <w:r w:rsidRPr="009050A5">
        <w:rPr>
          <w:rFonts w:ascii="Calibri" w:hAnsi="Calibri" w:cs="Arial"/>
          <w:sz w:val="20"/>
          <w:szCs w:val="20"/>
          <w:lang w:val="es-ES"/>
        </w:rPr>
        <w:t>. 98/2016;</w:t>
      </w:r>
    </w:p>
    <w:p w14:paraId="30A58BAF" w14:textId="77777777" w:rsidR="001B7204" w:rsidRPr="009050A5" w:rsidRDefault="001B7204" w:rsidP="001B7204">
      <w:pPr>
        <w:jc w:val="both"/>
        <w:rPr>
          <w:rFonts w:ascii="Calibri" w:hAnsi="Calibri" w:cs="Arial"/>
          <w:sz w:val="20"/>
          <w:szCs w:val="20"/>
          <w:lang w:val="es-ES"/>
        </w:rPr>
      </w:pPr>
      <w:r w:rsidRPr="009050A5">
        <w:rPr>
          <w:rFonts w:ascii="Calibri" w:hAnsi="Calibri" w:cs="Arial"/>
          <w:sz w:val="20"/>
          <w:szCs w:val="20"/>
          <w:lang w:val="es-ES"/>
        </w:rPr>
        <w:t xml:space="preserve">b) </w:t>
      </w:r>
      <w:proofErr w:type="spellStart"/>
      <w:r w:rsidRPr="009050A5">
        <w:rPr>
          <w:rFonts w:ascii="Calibri" w:hAnsi="Calibri" w:cs="Arial"/>
          <w:sz w:val="20"/>
          <w:szCs w:val="20"/>
          <w:lang w:val="es-ES"/>
        </w:rPr>
        <w:t>nu</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ne</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aflăm</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în</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procedura</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insolvenței</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sau</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în</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lichidare</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în</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supraveghere</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judiciară</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sau</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în</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încetarea</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activității</w:t>
      </w:r>
      <w:proofErr w:type="spellEnd"/>
      <w:r w:rsidRPr="009050A5">
        <w:rPr>
          <w:rFonts w:ascii="Calibri" w:hAnsi="Calibri" w:cs="Arial"/>
          <w:sz w:val="20"/>
          <w:szCs w:val="20"/>
          <w:lang w:val="es-ES"/>
        </w:rPr>
        <w:t xml:space="preserve">; </w:t>
      </w:r>
    </w:p>
    <w:p w14:paraId="59EC8E11" w14:textId="77777777" w:rsidR="001B7204" w:rsidRPr="009050A5" w:rsidRDefault="001B7204" w:rsidP="001B7204">
      <w:pPr>
        <w:jc w:val="both"/>
        <w:rPr>
          <w:rFonts w:ascii="Calibri" w:hAnsi="Calibri" w:cs="Arial"/>
          <w:sz w:val="20"/>
          <w:szCs w:val="20"/>
          <w:lang w:val="es-ES"/>
        </w:rPr>
      </w:pPr>
      <w:r w:rsidRPr="009050A5">
        <w:rPr>
          <w:rFonts w:ascii="Calibri" w:hAnsi="Calibri" w:cs="Arial"/>
          <w:sz w:val="20"/>
          <w:szCs w:val="20"/>
          <w:lang w:val="es-ES"/>
        </w:rPr>
        <w:t xml:space="preserve">c) </w:t>
      </w:r>
      <w:proofErr w:type="spellStart"/>
      <w:r w:rsidRPr="009050A5">
        <w:rPr>
          <w:rFonts w:ascii="Calibri" w:hAnsi="Calibri" w:cs="Arial"/>
          <w:sz w:val="20"/>
          <w:szCs w:val="20"/>
          <w:lang w:val="es-ES"/>
        </w:rPr>
        <w:t>nu</w:t>
      </w:r>
      <w:proofErr w:type="spellEnd"/>
      <w:r w:rsidRPr="009050A5">
        <w:rPr>
          <w:rFonts w:ascii="Calibri" w:hAnsi="Calibri" w:cs="Arial"/>
          <w:sz w:val="20"/>
          <w:szCs w:val="20"/>
          <w:lang w:val="es-ES"/>
        </w:rPr>
        <w:t xml:space="preserve"> am </w:t>
      </w:r>
      <w:proofErr w:type="spellStart"/>
      <w:r w:rsidRPr="009050A5">
        <w:rPr>
          <w:rFonts w:ascii="Calibri" w:hAnsi="Calibri" w:cs="Arial"/>
          <w:sz w:val="20"/>
          <w:szCs w:val="20"/>
          <w:lang w:val="es-ES"/>
        </w:rPr>
        <w:t>comis</w:t>
      </w:r>
      <w:proofErr w:type="spellEnd"/>
      <w:r w:rsidRPr="009050A5">
        <w:rPr>
          <w:rFonts w:ascii="Calibri" w:hAnsi="Calibri" w:cs="Arial"/>
          <w:sz w:val="20"/>
          <w:szCs w:val="20"/>
          <w:lang w:val="es-ES"/>
        </w:rPr>
        <w:t xml:space="preserve"> o </w:t>
      </w:r>
      <w:proofErr w:type="spellStart"/>
      <w:r w:rsidRPr="009050A5">
        <w:rPr>
          <w:rFonts w:ascii="Calibri" w:hAnsi="Calibri" w:cs="Arial"/>
          <w:sz w:val="20"/>
          <w:szCs w:val="20"/>
          <w:lang w:val="es-ES"/>
        </w:rPr>
        <w:t>abatere</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profesională</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gravă</w:t>
      </w:r>
      <w:proofErr w:type="spellEnd"/>
      <w:r w:rsidRPr="009050A5">
        <w:rPr>
          <w:rFonts w:ascii="Calibri" w:hAnsi="Calibri" w:cs="Arial"/>
          <w:sz w:val="20"/>
          <w:szCs w:val="20"/>
          <w:lang w:val="es-ES"/>
        </w:rPr>
        <w:t xml:space="preserve"> care </w:t>
      </w:r>
      <w:proofErr w:type="spellStart"/>
      <w:r w:rsidRPr="009050A5">
        <w:rPr>
          <w:rFonts w:ascii="Calibri" w:hAnsi="Calibri" w:cs="Arial"/>
          <w:sz w:val="20"/>
          <w:szCs w:val="20"/>
          <w:lang w:val="es-ES"/>
        </w:rPr>
        <w:t>ne</w:t>
      </w:r>
      <w:proofErr w:type="spellEnd"/>
      <w:r w:rsidRPr="009050A5">
        <w:rPr>
          <w:rFonts w:ascii="Calibri" w:hAnsi="Calibri" w:cs="Arial"/>
          <w:sz w:val="20"/>
          <w:szCs w:val="20"/>
          <w:lang w:val="es-ES"/>
        </w:rPr>
        <w:t xml:space="preserve"> pune </w:t>
      </w:r>
      <w:proofErr w:type="spellStart"/>
      <w:r w:rsidRPr="009050A5">
        <w:rPr>
          <w:rFonts w:ascii="Calibri" w:hAnsi="Calibri" w:cs="Arial"/>
          <w:sz w:val="20"/>
          <w:szCs w:val="20"/>
          <w:lang w:val="es-ES"/>
        </w:rPr>
        <w:t>în</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discuție</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integritatea</w:t>
      </w:r>
      <w:proofErr w:type="spellEnd"/>
      <w:r w:rsidRPr="009050A5">
        <w:rPr>
          <w:rFonts w:ascii="Calibri" w:hAnsi="Calibri" w:cs="Arial"/>
          <w:sz w:val="20"/>
          <w:szCs w:val="20"/>
          <w:lang w:val="es-ES"/>
        </w:rPr>
        <w:t>;</w:t>
      </w:r>
    </w:p>
    <w:p w14:paraId="631305AE" w14:textId="77777777" w:rsidR="001B7204" w:rsidRPr="009050A5" w:rsidRDefault="001B7204" w:rsidP="001B7204">
      <w:pPr>
        <w:jc w:val="both"/>
        <w:rPr>
          <w:rFonts w:ascii="Calibri" w:hAnsi="Calibri" w:cs="Arial"/>
          <w:sz w:val="20"/>
          <w:szCs w:val="20"/>
          <w:lang w:val="es-ES"/>
        </w:rPr>
      </w:pPr>
      <w:r w:rsidRPr="009050A5">
        <w:rPr>
          <w:rFonts w:ascii="Calibri" w:hAnsi="Calibri" w:cs="Arial"/>
          <w:sz w:val="20"/>
          <w:szCs w:val="20"/>
          <w:lang w:val="es-ES"/>
        </w:rPr>
        <w:t xml:space="preserve">d) </w:t>
      </w:r>
      <w:proofErr w:type="spellStart"/>
      <w:r w:rsidRPr="009050A5">
        <w:rPr>
          <w:rFonts w:ascii="Calibri" w:hAnsi="Calibri" w:cs="Arial"/>
          <w:sz w:val="20"/>
          <w:szCs w:val="20"/>
          <w:lang w:val="es-ES"/>
        </w:rPr>
        <w:t>nu</w:t>
      </w:r>
      <w:proofErr w:type="spellEnd"/>
      <w:r w:rsidRPr="009050A5">
        <w:rPr>
          <w:rFonts w:ascii="Calibri" w:hAnsi="Calibri" w:cs="Arial"/>
          <w:sz w:val="20"/>
          <w:szCs w:val="20"/>
          <w:lang w:val="es-ES"/>
        </w:rPr>
        <w:t xml:space="preserve"> am </w:t>
      </w:r>
      <w:proofErr w:type="spellStart"/>
      <w:r w:rsidRPr="009050A5">
        <w:rPr>
          <w:rFonts w:ascii="Calibri" w:hAnsi="Calibri" w:cs="Arial"/>
          <w:sz w:val="20"/>
          <w:szCs w:val="20"/>
          <w:lang w:val="es-ES"/>
        </w:rPr>
        <w:t>încheiat</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cu</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alți</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operatori</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economici</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acorduri</w:t>
      </w:r>
      <w:proofErr w:type="spellEnd"/>
      <w:r w:rsidRPr="009050A5">
        <w:rPr>
          <w:rFonts w:ascii="Calibri" w:hAnsi="Calibri" w:cs="Arial"/>
          <w:sz w:val="20"/>
          <w:szCs w:val="20"/>
          <w:lang w:val="es-ES"/>
        </w:rPr>
        <w:t xml:space="preserve"> care </w:t>
      </w:r>
      <w:proofErr w:type="spellStart"/>
      <w:r w:rsidRPr="009050A5">
        <w:rPr>
          <w:rFonts w:ascii="Calibri" w:hAnsi="Calibri" w:cs="Arial"/>
          <w:sz w:val="20"/>
          <w:szCs w:val="20"/>
          <w:lang w:val="es-ES"/>
        </w:rPr>
        <w:t>vizează</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denaturarea</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concurenței</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în</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cadrul</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sau</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în</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legătură</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cu</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procedura</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în</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cauză</w:t>
      </w:r>
      <w:proofErr w:type="spellEnd"/>
      <w:r w:rsidRPr="009050A5">
        <w:rPr>
          <w:rFonts w:ascii="Calibri" w:hAnsi="Calibri" w:cs="Arial"/>
          <w:sz w:val="20"/>
          <w:szCs w:val="20"/>
          <w:lang w:val="es-ES"/>
        </w:rPr>
        <w:t xml:space="preserve">; </w:t>
      </w:r>
    </w:p>
    <w:p w14:paraId="6BCDC671" w14:textId="77777777" w:rsidR="001B7204" w:rsidRPr="009050A5" w:rsidRDefault="001B7204" w:rsidP="001B7204">
      <w:pPr>
        <w:jc w:val="both"/>
        <w:rPr>
          <w:rFonts w:ascii="Calibri" w:hAnsi="Calibri" w:cs="Arial"/>
          <w:sz w:val="20"/>
          <w:szCs w:val="20"/>
          <w:lang w:val="es-ES"/>
        </w:rPr>
      </w:pPr>
      <w:r w:rsidRPr="009050A5">
        <w:rPr>
          <w:rFonts w:ascii="Calibri" w:hAnsi="Calibri" w:cs="Arial"/>
          <w:sz w:val="20"/>
          <w:szCs w:val="20"/>
          <w:lang w:val="es-ES"/>
        </w:rPr>
        <w:t xml:space="preserve">e) </w:t>
      </w:r>
      <w:proofErr w:type="spellStart"/>
      <w:r w:rsidRPr="009050A5">
        <w:rPr>
          <w:rFonts w:ascii="Calibri" w:hAnsi="Calibri" w:cs="Arial"/>
          <w:sz w:val="20"/>
          <w:szCs w:val="20"/>
          <w:lang w:val="es-ES"/>
        </w:rPr>
        <w:t>nu</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ne</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aflăm</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într</w:t>
      </w:r>
      <w:proofErr w:type="spellEnd"/>
      <w:r w:rsidRPr="009050A5">
        <w:rPr>
          <w:rFonts w:ascii="Calibri" w:hAnsi="Calibri" w:cs="Arial"/>
          <w:sz w:val="20"/>
          <w:szCs w:val="20"/>
          <w:lang w:val="es-ES"/>
        </w:rPr>
        <w:t xml:space="preserve">-o </w:t>
      </w:r>
      <w:proofErr w:type="spellStart"/>
      <w:r w:rsidRPr="009050A5">
        <w:rPr>
          <w:rFonts w:ascii="Calibri" w:hAnsi="Calibri" w:cs="Arial"/>
          <w:sz w:val="20"/>
          <w:szCs w:val="20"/>
          <w:lang w:val="es-ES"/>
        </w:rPr>
        <w:t>situație</w:t>
      </w:r>
      <w:proofErr w:type="spellEnd"/>
      <w:r w:rsidRPr="009050A5">
        <w:rPr>
          <w:rFonts w:ascii="Calibri" w:hAnsi="Calibri" w:cs="Arial"/>
          <w:sz w:val="20"/>
          <w:szCs w:val="20"/>
          <w:lang w:val="es-ES"/>
        </w:rPr>
        <w:t xml:space="preserve"> de </w:t>
      </w:r>
      <w:proofErr w:type="spellStart"/>
      <w:r w:rsidRPr="009050A5">
        <w:rPr>
          <w:rFonts w:ascii="Calibri" w:hAnsi="Calibri" w:cs="Arial"/>
          <w:sz w:val="20"/>
          <w:szCs w:val="20"/>
          <w:lang w:val="es-ES"/>
        </w:rPr>
        <w:t>conflict</w:t>
      </w:r>
      <w:proofErr w:type="spellEnd"/>
      <w:r w:rsidRPr="009050A5">
        <w:rPr>
          <w:rFonts w:ascii="Calibri" w:hAnsi="Calibri" w:cs="Arial"/>
          <w:sz w:val="20"/>
          <w:szCs w:val="20"/>
          <w:lang w:val="es-ES"/>
        </w:rPr>
        <w:t xml:space="preserve"> de interese </w:t>
      </w:r>
      <w:proofErr w:type="spellStart"/>
      <w:r w:rsidRPr="009050A5">
        <w:rPr>
          <w:rFonts w:ascii="Calibri" w:hAnsi="Calibri" w:cs="Arial"/>
          <w:sz w:val="20"/>
          <w:szCs w:val="20"/>
          <w:lang w:val="es-ES"/>
        </w:rPr>
        <w:t>în</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cadrul</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sau</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în</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legătură</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cu</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procedura</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în</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cauză</w:t>
      </w:r>
      <w:proofErr w:type="spellEnd"/>
      <w:r w:rsidRPr="009050A5">
        <w:rPr>
          <w:rFonts w:ascii="Calibri" w:hAnsi="Calibri" w:cs="Arial"/>
          <w:sz w:val="20"/>
          <w:szCs w:val="20"/>
          <w:lang w:val="es-ES"/>
        </w:rPr>
        <w:t xml:space="preserve">; </w:t>
      </w:r>
    </w:p>
    <w:p w14:paraId="5042BBE9" w14:textId="77777777" w:rsidR="001B7204" w:rsidRPr="009050A5" w:rsidRDefault="001B7204" w:rsidP="001B7204">
      <w:pPr>
        <w:jc w:val="both"/>
        <w:rPr>
          <w:rFonts w:ascii="Calibri" w:hAnsi="Calibri" w:cs="Arial"/>
          <w:sz w:val="20"/>
          <w:szCs w:val="20"/>
          <w:lang w:val="es-ES"/>
        </w:rPr>
      </w:pPr>
      <w:r w:rsidRPr="009050A5">
        <w:rPr>
          <w:rFonts w:ascii="Calibri" w:hAnsi="Calibri" w:cs="Arial"/>
          <w:sz w:val="20"/>
          <w:szCs w:val="20"/>
          <w:lang w:val="es-ES"/>
        </w:rPr>
        <w:t xml:space="preserve">f) </w:t>
      </w:r>
      <w:proofErr w:type="spellStart"/>
      <w:r w:rsidRPr="009050A5">
        <w:rPr>
          <w:rFonts w:ascii="Calibri" w:hAnsi="Calibri" w:cs="Arial"/>
          <w:sz w:val="20"/>
          <w:szCs w:val="20"/>
          <w:lang w:val="es-ES"/>
        </w:rPr>
        <w:t>nu</w:t>
      </w:r>
      <w:proofErr w:type="spellEnd"/>
      <w:r w:rsidRPr="009050A5">
        <w:rPr>
          <w:rFonts w:ascii="Calibri" w:hAnsi="Calibri" w:cs="Arial"/>
          <w:sz w:val="20"/>
          <w:szCs w:val="20"/>
          <w:lang w:val="es-ES"/>
        </w:rPr>
        <w:t xml:space="preserve"> am </w:t>
      </w:r>
      <w:proofErr w:type="spellStart"/>
      <w:r w:rsidRPr="009050A5">
        <w:rPr>
          <w:rFonts w:ascii="Calibri" w:hAnsi="Calibri" w:cs="Arial"/>
          <w:sz w:val="20"/>
          <w:szCs w:val="20"/>
          <w:lang w:val="es-ES"/>
        </w:rPr>
        <w:t>participat</w:t>
      </w:r>
      <w:proofErr w:type="spellEnd"/>
      <w:r w:rsidRPr="009050A5">
        <w:rPr>
          <w:rFonts w:ascii="Calibri" w:hAnsi="Calibri" w:cs="Arial"/>
          <w:sz w:val="20"/>
          <w:szCs w:val="20"/>
          <w:lang w:val="es-ES"/>
        </w:rPr>
        <w:t xml:space="preserve"> anterior la </w:t>
      </w:r>
      <w:proofErr w:type="spellStart"/>
      <w:r w:rsidRPr="009050A5">
        <w:rPr>
          <w:rFonts w:ascii="Calibri" w:hAnsi="Calibri" w:cs="Arial"/>
          <w:sz w:val="20"/>
          <w:szCs w:val="20"/>
          <w:lang w:val="es-ES"/>
        </w:rPr>
        <w:t>pregătirea</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procedurii</w:t>
      </w:r>
      <w:proofErr w:type="spellEnd"/>
      <w:r w:rsidRPr="009050A5">
        <w:rPr>
          <w:rFonts w:ascii="Calibri" w:hAnsi="Calibri" w:cs="Arial"/>
          <w:sz w:val="20"/>
          <w:szCs w:val="20"/>
          <w:lang w:val="es-ES"/>
        </w:rPr>
        <w:t xml:space="preserve"> de </w:t>
      </w:r>
      <w:proofErr w:type="spellStart"/>
      <w:r w:rsidRPr="009050A5">
        <w:rPr>
          <w:rFonts w:ascii="Calibri" w:hAnsi="Calibri" w:cs="Arial"/>
          <w:sz w:val="20"/>
          <w:szCs w:val="20"/>
          <w:lang w:val="es-ES"/>
        </w:rPr>
        <w:t>atribuire</w:t>
      </w:r>
      <w:proofErr w:type="spellEnd"/>
      <w:r w:rsidRPr="009050A5">
        <w:rPr>
          <w:rFonts w:ascii="Calibri" w:hAnsi="Calibri" w:cs="Arial"/>
          <w:sz w:val="20"/>
          <w:szCs w:val="20"/>
          <w:lang w:val="es-ES"/>
        </w:rPr>
        <w:t xml:space="preserve">; </w:t>
      </w:r>
    </w:p>
    <w:p w14:paraId="2B2FB1FD" w14:textId="77777777" w:rsidR="001B7204" w:rsidRPr="009050A5" w:rsidRDefault="001B7204" w:rsidP="001B7204">
      <w:pPr>
        <w:jc w:val="both"/>
        <w:rPr>
          <w:rFonts w:ascii="Calibri" w:hAnsi="Calibri" w:cs="Arial"/>
          <w:sz w:val="20"/>
          <w:szCs w:val="20"/>
          <w:lang w:val="es-ES"/>
        </w:rPr>
      </w:pPr>
      <w:r w:rsidRPr="009050A5">
        <w:rPr>
          <w:rFonts w:ascii="Calibri" w:hAnsi="Calibri" w:cs="Arial"/>
          <w:sz w:val="20"/>
          <w:szCs w:val="20"/>
          <w:lang w:val="es-ES"/>
        </w:rPr>
        <w:t xml:space="preserve">g) </w:t>
      </w:r>
      <w:proofErr w:type="spellStart"/>
      <w:r w:rsidRPr="009050A5">
        <w:rPr>
          <w:rFonts w:ascii="Calibri" w:hAnsi="Calibri" w:cs="Arial"/>
          <w:sz w:val="20"/>
          <w:szCs w:val="20"/>
          <w:lang w:val="es-ES"/>
        </w:rPr>
        <w:t>nu</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ne</w:t>
      </w:r>
      <w:proofErr w:type="spellEnd"/>
      <w:r w:rsidRPr="009050A5">
        <w:rPr>
          <w:rFonts w:ascii="Calibri" w:hAnsi="Calibri" w:cs="Arial"/>
          <w:sz w:val="20"/>
          <w:szCs w:val="20"/>
          <w:lang w:val="es-ES"/>
        </w:rPr>
        <w:t xml:space="preserve">-am </w:t>
      </w:r>
      <w:proofErr w:type="spellStart"/>
      <w:r w:rsidRPr="009050A5">
        <w:rPr>
          <w:rFonts w:ascii="Calibri" w:hAnsi="Calibri" w:cs="Arial"/>
          <w:sz w:val="20"/>
          <w:szCs w:val="20"/>
          <w:lang w:val="es-ES"/>
        </w:rPr>
        <w:t>încălcat</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în</w:t>
      </w:r>
      <w:proofErr w:type="spellEnd"/>
      <w:r w:rsidRPr="009050A5">
        <w:rPr>
          <w:rFonts w:ascii="Calibri" w:hAnsi="Calibri" w:cs="Arial"/>
          <w:sz w:val="20"/>
          <w:szCs w:val="20"/>
          <w:lang w:val="es-ES"/>
        </w:rPr>
        <w:t xml:space="preserve"> mod </w:t>
      </w:r>
      <w:proofErr w:type="spellStart"/>
      <w:r w:rsidRPr="009050A5">
        <w:rPr>
          <w:rFonts w:ascii="Calibri" w:hAnsi="Calibri" w:cs="Arial"/>
          <w:sz w:val="20"/>
          <w:szCs w:val="20"/>
          <w:lang w:val="es-ES"/>
        </w:rPr>
        <w:t>grav</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sau</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repetat</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obligațiile</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principale</w:t>
      </w:r>
      <w:proofErr w:type="spellEnd"/>
      <w:r w:rsidRPr="009050A5">
        <w:rPr>
          <w:rFonts w:ascii="Calibri" w:hAnsi="Calibri" w:cs="Arial"/>
          <w:sz w:val="20"/>
          <w:szCs w:val="20"/>
          <w:lang w:val="es-ES"/>
        </w:rPr>
        <w:t xml:space="preserve"> ce </w:t>
      </w:r>
      <w:proofErr w:type="spellStart"/>
      <w:r w:rsidRPr="009050A5">
        <w:rPr>
          <w:rFonts w:ascii="Calibri" w:hAnsi="Calibri" w:cs="Arial"/>
          <w:sz w:val="20"/>
          <w:szCs w:val="20"/>
          <w:lang w:val="es-ES"/>
        </w:rPr>
        <w:t>ne</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reveneau</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în</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cadrul</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unui</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contract</w:t>
      </w:r>
      <w:proofErr w:type="spellEnd"/>
      <w:r w:rsidRPr="009050A5">
        <w:rPr>
          <w:rFonts w:ascii="Calibri" w:hAnsi="Calibri" w:cs="Arial"/>
          <w:sz w:val="20"/>
          <w:szCs w:val="20"/>
          <w:lang w:val="es-ES"/>
        </w:rPr>
        <w:t xml:space="preserve"> de </w:t>
      </w:r>
      <w:proofErr w:type="spellStart"/>
      <w:r w:rsidRPr="009050A5">
        <w:rPr>
          <w:rFonts w:ascii="Calibri" w:hAnsi="Calibri" w:cs="Arial"/>
          <w:sz w:val="20"/>
          <w:szCs w:val="20"/>
          <w:lang w:val="es-ES"/>
        </w:rPr>
        <w:t>achiziții</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publice</w:t>
      </w:r>
      <w:proofErr w:type="spellEnd"/>
      <w:r w:rsidRPr="009050A5">
        <w:rPr>
          <w:rFonts w:ascii="Calibri" w:hAnsi="Calibri" w:cs="Arial"/>
          <w:sz w:val="20"/>
          <w:szCs w:val="20"/>
          <w:lang w:val="es-ES"/>
        </w:rPr>
        <w:t xml:space="preserve">, al </w:t>
      </w:r>
      <w:proofErr w:type="spellStart"/>
      <w:r w:rsidRPr="009050A5">
        <w:rPr>
          <w:rFonts w:ascii="Calibri" w:hAnsi="Calibri" w:cs="Arial"/>
          <w:sz w:val="20"/>
          <w:szCs w:val="20"/>
          <w:lang w:val="es-ES"/>
        </w:rPr>
        <w:t>unui</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contract</w:t>
      </w:r>
      <w:proofErr w:type="spellEnd"/>
      <w:r w:rsidRPr="009050A5">
        <w:rPr>
          <w:rFonts w:ascii="Calibri" w:hAnsi="Calibri" w:cs="Arial"/>
          <w:sz w:val="20"/>
          <w:szCs w:val="20"/>
          <w:lang w:val="es-ES"/>
        </w:rPr>
        <w:t xml:space="preserve"> de </w:t>
      </w:r>
      <w:proofErr w:type="spellStart"/>
      <w:r w:rsidRPr="009050A5">
        <w:rPr>
          <w:rFonts w:ascii="Calibri" w:hAnsi="Calibri" w:cs="Arial"/>
          <w:sz w:val="20"/>
          <w:szCs w:val="20"/>
          <w:lang w:val="es-ES"/>
        </w:rPr>
        <w:t>achiziții</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sectoriale</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sau</w:t>
      </w:r>
      <w:proofErr w:type="spellEnd"/>
      <w:r w:rsidRPr="009050A5">
        <w:rPr>
          <w:rFonts w:ascii="Calibri" w:hAnsi="Calibri" w:cs="Arial"/>
          <w:sz w:val="20"/>
          <w:szCs w:val="20"/>
          <w:lang w:val="es-ES"/>
        </w:rPr>
        <w:t xml:space="preserve"> al </w:t>
      </w:r>
      <w:proofErr w:type="spellStart"/>
      <w:r w:rsidRPr="009050A5">
        <w:rPr>
          <w:rFonts w:ascii="Calibri" w:hAnsi="Calibri" w:cs="Arial"/>
          <w:sz w:val="20"/>
          <w:szCs w:val="20"/>
          <w:lang w:val="es-ES"/>
        </w:rPr>
        <w:t>unui</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contract</w:t>
      </w:r>
      <w:proofErr w:type="spellEnd"/>
      <w:r w:rsidRPr="009050A5">
        <w:rPr>
          <w:rFonts w:ascii="Calibri" w:hAnsi="Calibri" w:cs="Arial"/>
          <w:sz w:val="20"/>
          <w:szCs w:val="20"/>
          <w:lang w:val="es-ES"/>
        </w:rPr>
        <w:t xml:space="preserve"> de </w:t>
      </w:r>
      <w:proofErr w:type="spellStart"/>
      <w:r w:rsidRPr="009050A5">
        <w:rPr>
          <w:rFonts w:ascii="Calibri" w:hAnsi="Calibri" w:cs="Arial"/>
          <w:sz w:val="20"/>
          <w:szCs w:val="20"/>
          <w:lang w:val="es-ES"/>
        </w:rPr>
        <w:t>concesiune</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încheiate</w:t>
      </w:r>
      <w:proofErr w:type="spellEnd"/>
      <w:r w:rsidRPr="009050A5">
        <w:rPr>
          <w:rFonts w:ascii="Calibri" w:hAnsi="Calibri" w:cs="Arial"/>
          <w:sz w:val="20"/>
          <w:szCs w:val="20"/>
          <w:lang w:val="es-ES"/>
        </w:rPr>
        <w:t xml:space="preserve"> anterior, </w:t>
      </w:r>
      <w:proofErr w:type="spellStart"/>
      <w:r w:rsidRPr="009050A5">
        <w:rPr>
          <w:rFonts w:ascii="Calibri" w:hAnsi="Calibri" w:cs="Arial"/>
          <w:sz w:val="20"/>
          <w:szCs w:val="20"/>
          <w:lang w:val="es-ES"/>
        </w:rPr>
        <w:t>iar</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aceste</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încălcări</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au</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dus</w:t>
      </w:r>
      <w:proofErr w:type="spellEnd"/>
      <w:r w:rsidRPr="009050A5">
        <w:rPr>
          <w:rFonts w:ascii="Calibri" w:hAnsi="Calibri" w:cs="Arial"/>
          <w:sz w:val="20"/>
          <w:szCs w:val="20"/>
          <w:lang w:val="es-ES"/>
        </w:rPr>
        <w:t xml:space="preserve"> la </w:t>
      </w:r>
      <w:proofErr w:type="spellStart"/>
      <w:r w:rsidRPr="009050A5">
        <w:rPr>
          <w:rFonts w:ascii="Calibri" w:hAnsi="Calibri" w:cs="Arial"/>
          <w:sz w:val="20"/>
          <w:szCs w:val="20"/>
          <w:lang w:val="es-ES"/>
        </w:rPr>
        <w:t>încetarea</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anticipată</w:t>
      </w:r>
      <w:proofErr w:type="spellEnd"/>
      <w:r w:rsidRPr="009050A5">
        <w:rPr>
          <w:rFonts w:ascii="Calibri" w:hAnsi="Calibri" w:cs="Arial"/>
          <w:sz w:val="20"/>
          <w:szCs w:val="20"/>
          <w:lang w:val="es-ES"/>
        </w:rPr>
        <w:t xml:space="preserve"> a </w:t>
      </w:r>
      <w:proofErr w:type="spellStart"/>
      <w:r w:rsidRPr="009050A5">
        <w:rPr>
          <w:rFonts w:ascii="Calibri" w:hAnsi="Calibri" w:cs="Arial"/>
          <w:sz w:val="20"/>
          <w:szCs w:val="20"/>
          <w:lang w:val="es-ES"/>
        </w:rPr>
        <w:t>respectivului</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contract</w:t>
      </w:r>
      <w:proofErr w:type="spellEnd"/>
      <w:r w:rsidRPr="009050A5">
        <w:rPr>
          <w:rFonts w:ascii="Calibri" w:hAnsi="Calibri" w:cs="Arial"/>
          <w:sz w:val="20"/>
          <w:szCs w:val="20"/>
          <w:lang w:val="es-ES"/>
        </w:rPr>
        <w:t xml:space="preserve">, plata de </w:t>
      </w:r>
      <w:proofErr w:type="spellStart"/>
      <w:r w:rsidRPr="009050A5">
        <w:rPr>
          <w:rFonts w:ascii="Calibri" w:hAnsi="Calibri" w:cs="Arial"/>
          <w:sz w:val="20"/>
          <w:szCs w:val="20"/>
          <w:lang w:val="es-ES"/>
        </w:rPr>
        <w:t>daune</w:t>
      </w:r>
      <w:proofErr w:type="spellEnd"/>
      <w:r w:rsidRPr="009050A5">
        <w:rPr>
          <w:rFonts w:ascii="Calibri" w:hAnsi="Calibri" w:cs="Arial"/>
          <w:sz w:val="20"/>
          <w:szCs w:val="20"/>
          <w:lang w:val="es-ES"/>
        </w:rPr>
        <w:t xml:space="preserve">-interese </w:t>
      </w:r>
      <w:proofErr w:type="spellStart"/>
      <w:r w:rsidRPr="009050A5">
        <w:rPr>
          <w:rFonts w:ascii="Calibri" w:hAnsi="Calibri" w:cs="Arial"/>
          <w:sz w:val="20"/>
          <w:szCs w:val="20"/>
          <w:lang w:val="es-ES"/>
        </w:rPr>
        <w:t>sau</w:t>
      </w:r>
      <w:proofErr w:type="spellEnd"/>
      <w:r w:rsidRPr="009050A5">
        <w:rPr>
          <w:rFonts w:ascii="Calibri" w:hAnsi="Calibri" w:cs="Arial"/>
          <w:sz w:val="20"/>
          <w:szCs w:val="20"/>
          <w:lang w:val="es-ES"/>
        </w:rPr>
        <w:t xml:space="preserve"> alte </w:t>
      </w:r>
      <w:proofErr w:type="spellStart"/>
      <w:r w:rsidRPr="009050A5">
        <w:rPr>
          <w:rFonts w:ascii="Calibri" w:hAnsi="Calibri" w:cs="Arial"/>
          <w:sz w:val="20"/>
          <w:szCs w:val="20"/>
          <w:lang w:val="es-ES"/>
        </w:rPr>
        <w:t>sancțiuni</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comparabile</w:t>
      </w:r>
      <w:proofErr w:type="spellEnd"/>
      <w:r w:rsidRPr="009050A5">
        <w:rPr>
          <w:rFonts w:ascii="Calibri" w:hAnsi="Calibri" w:cs="Arial"/>
          <w:sz w:val="20"/>
          <w:szCs w:val="20"/>
          <w:lang w:val="es-ES"/>
        </w:rPr>
        <w:t xml:space="preserve">; </w:t>
      </w:r>
    </w:p>
    <w:p w14:paraId="5FCBF04E" w14:textId="77777777" w:rsidR="001B7204" w:rsidRPr="009050A5" w:rsidRDefault="001B7204" w:rsidP="001B7204">
      <w:pPr>
        <w:jc w:val="both"/>
        <w:rPr>
          <w:rFonts w:ascii="Calibri" w:hAnsi="Calibri" w:cs="Arial"/>
          <w:sz w:val="20"/>
          <w:szCs w:val="20"/>
          <w:lang w:val="es-ES"/>
        </w:rPr>
      </w:pPr>
      <w:r w:rsidRPr="009050A5">
        <w:rPr>
          <w:rFonts w:ascii="Calibri" w:hAnsi="Calibri" w:cs="Arial"/>
          <w:sz w:val="20"/>
          <w:szCs w:val="20"/>
          <w:lang w:val="es-ES"/>
        </w:rPr>
        <w:t xml:space="preserve">h) </w:t>
      </w:r>
      <w:proofErr w:type="spellStart"/>
      <w:r w:rsidRPr="009050A5">
        <w:rPr>
          <w:rFonts w:ascii="Calibri" w:hAnsi="Calibri" w:cs="Arial"/>
          <w:sz w:val="20"/>
          <w:szCs w:val="20"/>
          <w:lang w:val="es-ES"/>
        </w:rPr>
        <w:t>nu</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ne</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facem</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vinovați</w:t>
      </w:r>
      <w:proofErr w:type="spellEnd"/>
      <w:r w:rsidRPr="009050A5">
        <w:rPr>
          <w:rFonts w:ascii="Calibri" w:hAnsi="Calibri" w:cs="Arial"/>
          <w:sz w:val="20"/>
          <w:szCs w:val="20"/>
          <w:lang w:val="es-ES"/>
        </w:rPr>
        <w:t xml:space="preserve"> de </w:t>
      </w:r>
      <w:proofErr w:type="spellStart"/>
      <w:r w:rsidRPr="009050A5">
        <w:rPr>
          <w:rFonts w:ascii="Calibri" w:hAnsi="Calibri" w:cs="Arial"/>
          <w:sz w:val="20"/>
          <w:szCs w:val="20"/>
          <w:lang w:val="es-ES"/>
        </w:rPr>
        <w:t>declarații</w:t>
      </w:r>
      <w:proofErr w:type="spellEnd"/>
      <w:r w:rsidRPr="009050A5">
        <w:rPr>
          <w:rFonts w:ascii="Calibri" w:hAnsi="Calibri" w:cs="Arial"/>
          <w:sz w:val="20"/>
          <w:szCs w:val="20"/>
          <w:lang w:val="es-ES"/>
        </w:rPr>
        <w:t xml:space="preserve"> false </w:t>
      </w:r>
      <w:proofErr w:type="spellStart"/>
      <w:r w:rsidRPr="009050A5">
        <w:rPr>
          <w:rFonts w:ascii="Calibri" w:hAnsi="Calibri" w:cs="Arial"/>
          <w:sz w:val="20"/>
          <w:szCs w:val="20"/>
          <w:lang w:val="es-ES"/>
        </w:rPr>
        <w:t>în</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conținutul</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informațiilor</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transmise</w:t>
      </w:r>
      <w:proofErr w:type="spellEnd"/>
      <w:r w:rsidRPr="009050A5">
        <w:rPr>
          <w:rFonts w:ascii="Calibri" w:hAnsi="Calibri" w:cs="Arial"/>
          <w:sz w:val="20"/>
          <w:szCs w:val="20"/>
          <w:lang w:val="es-ES"/>
        </w:rPr>
        <w:t xml:space="preserve"> la </w:t>
      </w:r>
      <w:proofErr w:type="spellStart"/>
      <w:r w:rsidRPr="009050A5">
        <w:rPr>
          <w:rFonts w:ascii="Calibri" w:hAnsi="Calibri" w:cs="Arial"/>
          <w:sz w:val="20"/>
          <w:szCs w:val="20"/>
          <w:lang w:val="es-ES"/>
        </w:rPr>
        <w:t>solicitarea</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autorității</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contractante</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în</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scopul</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verificării</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absenței</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motivelor</w:t>
      </w:r>
      <w:proofErr w:type="spellEnd"/>
      <w:r w:rsidRPr="009050A5">
        <w:rPr>
          <w:rFonts w:ascii="Calibri" w:hAnsi="Calibri" w:cs="Arial"/>
          <w:sz w:val="20"/>
          <w:szCs w:val="20"/>
          <w:lang w:val="es-ES"/>
        </w:rPr>
        <w:t xml:space="preserve"> de </w:t>
      </w:r>
      <w:proofErr w:type="spellStart"/>
      <w:r w:rsidRPr="009050A5">
        <w:rPr>
          <w:rFonts w:ascii="Calibri" w:hAnsi="Calibri" w:cs="Arial"/>
          <w:sz w:val="20"/>
          <w:szCs w:val="20"/>
          <w:lang w:val="es-ES"/>
        </w:rPr>
        <w:t>excludere</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sau</w:t>
      </w:r>
      <w:proofErr w:type="spellEnd"/>
      <w:r w:rsidRPr="009050A5">
        <w:rPr>
          <w:rFonts w:ascii="Calibri" w:hAnsi="Calibri" w:cs="Arial"/>
          <w:sz w:val="20"/>
          <w:szCs w:val="20"/>
          <w:lang w:val="es-ES"/>
        </w:rPr>
        <w:t xml:space="preserve"> al </w:t>
      </w:r>
      <w:proofErr w:type="spellStart"/>
      <w:r w:rsidRPr="009050A5">
        <w:rPr>
          <w:rFonts w:ascii="Calibri" w:hAnsi="Calibri" w:cs="Arial"/>
          <w:sz w:val="20"/>
          <w:szCs w:val="20"/>
          <w:lang w:val="es-ES"/>
        </w:rPr>
        <w:t>îndeplinirii</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criteriilor</w:t>
      </w:r>
      <w:proofErr w:type="spellEnd"/>
      <w:r w:rsidRPr="009050A5">
        <w:rPr>
          <w:rFonts w:ascii="Calibri" w:hAnsi="Calibri" w:cs="Arial"/>
          <w:sz w:val="20"/>
          <w:szCs w:val="20"/>
          <w:lang w:val="es-ES"/>
        </w:rPr>
        <w:t xml:space="preserve"> de calificare </w:t>
      </w:r>
      <w:proofErr w:type="spellStart"/>
      <w:r w:rsidRPr="009050A5">
        <w:rPr>
          <w:rFonts w:ascii="Calibri" w:hAnsi="Calibri" w:cs="Arial"/>
          <w:sz w:val="20"/>
          <w:szCs w:val="20"/>
          <w:lang w:val="es-ES"/>
        </w:rPr>
        <w:t>şi</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selecție</w:t>
      </w:r>
      <w:proofErr w:type="spellEnd"/>
      <w:r w:rsidRPr="009050A5">
        <w:rPr>
          <w:rFonts w:ascii="Calibri" w:hAnsi="Calibri" w:cs="Arial"/>
          <w:sz w:val="20"/>
          <w:szCs w:val="20"/>
          <w:lang w:val="es-ES"/>
        </w:rPr>
        <w:t xml:space="preserve">; </w:t>
      </w:r>
    </w:p>
    <w:p w14:paraId="2DCEBF6C" w14:textId="77777777" w:rsidR="001B7204" w:rsidRPr="009050A5" w:rsidRDefault="001B7204" w:rsidP="001B7204">
      <w:pPr>
        <w:jc w:val="both"/>
        <w:rPr>
          <w:rFonts w:ascii="Calibri" w:hAnsi="Calibri" w:cs="Arial"/>
          <w:sz w:val="20"/>
          <w:szCs w:val="20"/>
          <w:lang w:val="es-ES"/>
        </w:rPr>
      </w:pPr>
      <w:r w:rsidRPr="009050A5">
        <w:rPr>
          <w:rFonts w:ascii="Calibri" w:hAnsi="Calibri" w:cs="Arial"/>
          <w:sz w:val="20"/>
          <w:szCs w:val="20"/>
          <w:lang w:val="es-ES"/>
        </w:rPr>
        <w:t xml:space="preserve">i) </w:t>
      </w:r>
      <w:proofErr w:type="spellStart"/>
      <w:r w:rsidRPr="009050A5">
        <w:rPr>
          <w:rFonts w:ascii="Calibri" w:hAnsi="Calibri" w:cs="Arial"/>
          <w:sz w:val="20"/>
          <w:szCs w:val="20"/>
          <w:lang w:val="es-ES"/>
        </w:rPr>
        <w:t>nu</w:t>
      </w:r>
      <w:proofErr w:type="spellEnd"/>
      <w:r w:rsidRPr="009050A5">
        <w:rPr>
          <w:rFonts w:ascii="Calibri" w:hAnsi="Calibri" w:cs="Arial"/>
          <w:sz w:val="20"/>
          <w:szCs w:val="20"/>
          <w:lang w:val="es-ES"/>
        </w:rPr>
        <w:t xml:space="preserve"> am </w:t>
      </w:r>
      <w:proofErr w:type="spellStart"/>
      <w:r w:rsidRPr="009050A5">
        <w:rPr>
          <w:rFonts w:ascii="Calibri" w:hAnsi="Calibri" w:cs="Arial"/>
          <w:sz w:val="20"/>
          <w:szCs w:val="20"/>
          <w:lang w:val="es-ES"/>
        </w:rPr>
        <w:t>încercat</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să</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influențăm</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în</w:t>
      </w:r>
      <w:proofErr w:type="spellEnd"/>
      <w:r w:rsidRPr="009050A5">
        <w:rPr>
          <w:rFonts w:ascii="Calibri" w:hAnsi="Calibri" w:cs="Arial"/>
          <w:sz w:val="20"/>
          <w:szCs w:val="20"/>
          <w:lang w:val="es-ES"/>
        </w:rPr>
        <w:t xml:space="preserve"> mod </w:t>
      </w:r>
      <w:proofErr w:type="spellStart"/>
      <w:r w:rsidRPr="009050A5">
        <w:rPr>
          <w:rFonts w:ascii="Calibri" w:hAnsi="Calibri" w:cs="Arial"/>
          <w:sz w:val="20"/>
          <w:szCs w:val="20"/>
          <w:lang w:val="es-ES"/>
        </w:rPr>
        <w:t>nelegal</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procesul</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decizional</w:t>
      </w:r>
      <w:proofErr w:type="spellEnd"/>
      <w:r w:rsidRPr="009050A5">
        <w:rPr>
          <w:rFonts w:ascii="Calibri" w:hAnsi="Calibri" w:cs="Arial"/>
          <w:sz w:val="20"/>
          <w:szCs w:val="20"/>
          <w:lang w:val="es-ES"/>
        </w:rPr>
        <w:t xml:space="preserve"> al </w:t>
      </w:r>
      <w:proofErr w:type="spellStart"/>
      <w:r w:rsidRPr="009050A5">
        <w:rPr>
          <w:rFonts w:ascii="Calibri" w:hAnsi="Calibri" w:cs="Arial"/>
          <w:sz w:val="20"/>
          <w:szCs w:val="20"/>
          <w:lang w:val="es-ES"/>
        </w:rPr>
        <w:t>autorității</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contractante</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să</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obținem</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informații</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confidențiale</w:t>
      </w:r>
      <w:proofErr w:type="spellEnd"/>
      <w:r w:rsidRPr="009050A5">
        <w:rPr>
          <w:rFonts w:ascii="Calibri" w:hAnsi="Calibri" w:cs="Arial"/>
          <w:sz w:val="20"/>
          <w:szCs w:val="20"/>
          <w:lang w:val="es-ES"/>
        </w:rPr>
        <w:t xml:space="preserve"> care </w:t>
      </w:r>
      <w:proofErr w:type="spellStart"/>
      <w:r w:rsidRPr="009050A5">
        <w:rPr>
          <w:rFonts w:ascii="Calibri" w:hAnsi="Calibri" w:cs="Arial"/>
          <w:sz w:val="20"/>
          <w:szCs w:val="20"/>
          <w:lang w:val="es-ES"/>
        </w:rPr>
        <w:t>ne</w:t>
      </w:r>
      <w:proofErr w:type="spellEnd"/>
      <w:r w:rsidRPr="009050A5">
        <w:rPr>
          <w:rFonts w:ascii="Calibri" w:hAnsi="Calibri" w:cs="Arial"/>
          <w:sz w:val="20"/>
          <w:szCs w:val="20"/>
          <w:lang w:val="es-ES"/>
        </w:rPr>
        <w:t xml:space="preserve">-ar putea </w:t>
      </w:r>
      <w:proofErr w:type="spellStart"/>
      <w:r w:rsidRPr="009050A5">
        <w:rPr>
          <w:rFonts w:ascii="Calibri" w:hAnsi="Calibri" w:cs="Arial"/>
          <w:sz w:val="20"/>
          <w:szCs w:val="20"/>
          <w:lang w:val="es-ES"/>
        </w:rPr>
        <w:t>conferi</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avantaje</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nejustificate</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în</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cadrul</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procedurii</w:t>
      </w:r>
      <w:proofErr w:type="spellEnd"/>
      <w:r w:rsidRPr="009050A5">
        <w:rPr>
          <w:rFonts w:ascii="Calibri" w:hAnsi="Calibri" w:cs="Arial"/>
          <w:sz w:val="20"/>
          <w:szCs w:val="20"/>
          <w:lang w:val="es-ES"/>
        </w:rPr>
        <w:t xml:space="preserve"> de </w:t>
      </w:r>
      <w:proofErr w:type="spellStart"/>
      <w:r w:rsidRPr="009050A5">
        <w:rPr>
          <w:rFonts w:ascii="Calibri" w:hAnsi="Calibri" w:cs="Arial"/>
          <w:sz w:val="20"/>
          <w:szCs w:val="20"/>
          <w:lang w:val="es-ES"/>
        </w:rPr>
        <w:t>atribuire</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și</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nu</w:t>
      </w:r>
      <w:proofErr w:type="spellEnd"/>
      <w:r w:rsidRPr="009050A5">
        <w:rPr>
          <w:rFonts w:ascii="Calibri" w:hAnsi="Calibri" w:cs="Arial"/>
          <w:sz w:val="20"/>
          <w:szCs w:val="20"/>
          <w:lang w:val="es-ES"/>
        </w:rPr>
        <w:t xml:space="preserve"> am </w:t>
      </w:r>
      <w:proofErr w:type="spellStart"/>
      <w:r w:rsidRPr="009050A5">
        <w:rPr>
          <w:rFonts w:ascii="Calibri" w:hAnsi="Calibri" w:cs="Arial"/>
          <w:sz w:val="20"/>
          <w:szCs w:val="20"/>
          <w:lang w:val="es-ES"/>
        </w:rPr>
        <w:t>furnizat</w:t>
      </w:r>
      <w:proofErr w:type="spellEnd"/>
      <w:r w:rsidRPr="009050A5">
        <w:rPr>
          <w:rFonts w:ascii="Calibri" w:hAnsi="Calibri" w:cs="Arial"/>
          <w:sz w:val="20"/>
          <w:szCs w:val="20"/>
          <w:lang w:val="es-ES"/>
        </w:rPr>
        <w:t xml:space="preserve"> din </w:t>
      </w:r>
      <w:proofErr w:type="spellStart"/>
      <w:r w:rsidRPr="009050A5">
        <w:rPr>
          <w:rFonts w:ascii="Calibri" w:hAnsi="Calibri" w:cs="Arial"/>
          <w:sz w:val="20"/>
          <w:szCs w:val="20"/>
          <w:lang w:val="es-ES"/>
        </w:rPr>
        <w:t>neglijență</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informații</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eronate</w:t>
      </w:r>
      <w:proofErr w:type="spellEnd"/>
      <w:r w:rsidRPr="009050A5">
        <w:rPr>
          <w:rFonts w:ascii="Calibri" w:hAnsi="Calibri" w:cs="Arial"/>
          <w:sz w:val="20"/>
          <w:szCs w:val="20"/>
          <w:lang w:val="es-ES"/>
        </w:rPr>
        <w:t xml:space="preserve"> care </w:t>
      </w:r>
      <w:proofErr w:type="spellStart"/>
      <w:r w:rsidRPr="009050A5">
        <w:rPr>
          <w:rFonts w:ascii="Calibri" w:hAnsi="Calibri" w:cs="Arial"/>
          <w:sz w:val="20"/>
          <w:szCs w:val="20"/>
          <w:lang w:val="es-ES"/>
        </w:rPr>
        <w:t>pot</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avea</w:t>
      </w:r>
      <w:proofErr w:type="spellEnd"/>
      <w:r w:rsidRPr="009050A5">
        <w:rPr>
          <w:rFonts w:ascii="Calibri" w:hAnsi="Calibri" w:cs="Arial"/>
          <w:sz w:val="20"/>
          <w:szCs w:val="20"/>
          <w:lang w:val="es-ES"/>
        </w:rPr>
        <w:t xml:space="preserve"> o </w:t>
      </w:r>
      <w:proofErr w:type="spellStart"/>
      <w:r w:rsidRPr="009050A5">
        <w:rPr>
          <w:rFonts w:ascii="Calibri" w:hAnsi="Calibri" w:cs="Arial"/>
          <w:sz w:val="20"/>
          <w:szCs w:val="20"/>
          <w:lang w:val="es-ES"/>
        </w:rPr>
        <w:t>influență</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semnificativă</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asupra</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deciziilor</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autorității</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contractante</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privind</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excluderea</w:t>
      </w:r>
      <w:proofErr w:type="spellEnd"/>
      <w:r w:rsidRPr="009050A5">
        <w:rPr>
          <w:rFonts w:ascii="Calibri" w:hAnsi="Calibri" w:cs="Arial"/>
          <w:sz w:val="20"/>
          <w:szCs w:val="20"/>
          <w:lang w:val="es-ES"/>
        </w:rPr>
        <w:t xml:space="preserve"> din </w:t>
      </w:r>
      <w:proofErr w:type="spellStart"/>
      <w:r w:rsidRPr="009050A5">
        <w:rPr>
          <w:rFonts w:ascii="Calibri" w:hAnsi="Calibri" w:cs="Arial"/>
          <w:sz w:val="20"/>
          <w:szCs w:val="20"/>
          <w:lang w:val="es-ES"/>
        </w:rPr>
        <w:t>procedura</w:t>
      </w:r>
      <w:proofErr w:type="spellEnd"/>
      <w:r w:rsidRPr="009050A5">
        <w:rPr>
          <w:rFonts w:ascii="Calibri" w:hAnsi="Calibri" w:cs="Arial"/>
          <w:sz w:val="20"/>
          <w:szCs w:val="20"/>
          <w:lang w:val="es-ES"/>
        </w:rPr>
        <w:t xml:space="preserve"> de </w:t>
      </w:r>
      <w:proofErr w:type="spellStart"/>
      <w:r w:rsidRPr="009050A5">
        <w:rPr>
          <w:rFonts w:ascii="Calibri" w:hAnsi="Calibri" w:cs="Arial"/>
          <w:sz w:val="20"/>
          <w:szCs w:val="20"/>
          <w:lang w:val="es-ES"/>
        </w:rPr>
        <w:t>atribuire</w:t>
      </w:r>
      <w:proofErr w:type="spellEnd"/>
      <w:r w:rsidRPr="009050A5">
        <w:rPr>
          <w:rFonts w:ascii="Calibri" w:hAnsi="Calibri" w:cs="Arial"/>
          <w:sz w:val="20"/>
          <w:szCs w:val="20"/>
          <w:lang w:val="es-ES"/>
        </w:rPr>
        <w:t xml:space="preserve">.   </w:t>
      </w:r>
    </w:p>
    <w:p w14:paraId="6F9258F7" w14:textId="77777777" w:rsidR="001B7204" w:rsidRPr="009050A5" w:rsidRDefault="001B7204" w:rsidP="001B7204">
      <w:pPr>
        <w:jc w:val="both"/>
        <w:rPr>
          <w:rFonts w:ascii="Calibri" w:hAnsi="Calibri" w:cs="Arial"/>
          <w:sz w:val="20"/>
          <w:szCs w:val="20"/>
          <w:lang w:val="es-ES"/>
        </w:rPr>
      </w:pPr>
    </w:p>
    <w:p w14:paraId="5C6BE78D" w14:textId="77777777" w:rsidR="001B7204" w:rsidRDefault="001B7204" w:rsidP="001B7204">
      <w:pPr>
        <w:jc w:val="both"/>
        <w:rPr>
          <w:rFonts w:ascii="Calibri" w:hAnsi="Calibri" w:cs="Arial"/>
          <w:sz w:val="20"/>
          <w:szCs w:val="20"/>
          <w:lang w:val="es-ES"/>
        </w:rPr>
      </w:pPr>
      <w:proofErr w:type="spellStart"/>
      <w:r w:rsidRPr="009050A5">
        <w:rPr>
          <w:rFonts w:ascii="Calibri" w:hAnsi="Calibri" w:cs="Arial"/>
          <w:sz w:val="20"/>
          <w:szCs w:val="20"/>
          <w:lang w:val="es-ES"/>
        </w:rPr>
        <w:t>Declar</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că</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nu</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mă</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aflu</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în</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situaţia</w:t>
      </w:r>
      <w:proofErr w:type="spellEnd"/>
      <w:r w:rsidRPr="009050A5">
        <w:rPr>
          <w:rFonts w:ascii="Calibri" w:hAnsi="Calibri" w:cs="Arial"/>
          <w:sz w:val="20"/>
          <w:szCs w:val="20"/>
          <w:lang w:val="es-ES"/>
        </w:rPr>
        <w:t xml:space="preserve"> de </w:t>
      </w:r>
      <w:proofErr w:type="spellStart"/>
      <w:r w:rsidRPr="009050A5">
        <w:rPr>
          <w:rFonts w:ascii="Calibri" w:hAnsi="Calibri" w:cs="Arial"/>
          <w:sz w:val="20"/>
          <w:szCs w:val="20"/>
          <w:lang w:val="es-ES"/>
        </w:rPr>
        <w:t>excludere</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prevăzută</w:t>
      </w:r>
      <w:proofErr w:type="spellEnd"/>
      <w:r w:rsidRPr="009050A5">
        <w:rPr>
          <w:rFonts w:ascii="Calibri" w:hAnsi="Calibri" w:cs="Arial"/>
          <w:sz w:val="20"/>
          <w:szCs w:val="20"/>
          <w:lang w:val="es-ES"/>
        </w:rPr>
        <w:t xml:space="preserve"> de art. 167 </w:t>
      </w:r>
      <w:proofErr w:type="spellStart"/>
      <w:r w:rsidRPr="009050A5">
        <w:rPr>
          <w:rFonts w:ascii="Calibri" w:hAnsi="Calibri" w:cs="Arial"/>
          <w:sz w:val="20"/>
          <w:szCs w:val="20"/>
          <w:lang w:val="es-ES"/>
        </w:rPr>
        <w:t>alin</w:t>
      </w:r>
      <w:proofErr w:type="spellEnd"/>
      <w:r w:rsidRPr="009050A5">
        <w:rPr>
          <w:rFonts w:ascii="Calibri" w:hAnsi="Calibri" w:cs="Arial"/>
          <w:sz w:val="20"/>
          <w:szCs w:val="20"/>
          <w:lang w:val="es-ES"/>
        </w:rPr>
        <w:t xml:space="preserve">. (1^1) din </w:t>
      </w:r>
      <w:proofErr w:type="spellStart"/>
      <w:r w:rsidRPr="009050A5">
        <w:rPr>
          <w:rFonts w:ascii="Calibri" w:hAnsi="Calibri" w:cs="Arial"/>
          <w:sz w:val="20"/>
          <w:szCs w:val="20"/>
          <w:lang w:val="es-ES"/>
        </w:rPr>
        <w:t>Legea</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nr</w:t>
      </w:r>
      <w:proofErr w:type="spellEnd"/>
      <w:r w:rsidRPr="009050A5">
        <w:rPr>
          <w:rFonts w:ascii="Calibri" w:hAnsi="Calibri" w:cs="Arial"/>
          <w:sz w:val="20"/>
          <w:szCs w:val="20"/>
          <w:lang w:val="es-ES"/>
        </w:rPr>
        <w:t xml:space="preserve">. 98/2016, </w:t>
      </w:r>
      <w:proofErr w:type="spellStart"/>
      <w:r w:rsidRPr="009050A5">
        <w:rPr>
          <w:rFonts w:ascii="Calibri" w:hAnsi="Calibri" w:cs="Arial"/>
          <w:sz w:val="20"/>
          <w:szCs w:val="20"/>
          <w:lang w:val="es-ES"/>
        </w:rPr>
        <w:t>cu</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modificările</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şi</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completările</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ulterioare</w:t>
      </w:r>
      <w:proofErr w:type="spellEnd"/>
      <w:r w:rsidRPr="009050A5">
        <w:rPr>
          <w:rFonts w:ascii="Calibri" w:hAnsi="Calibri" w:cs="Arial"/>
          <w:sz w:val="20"/>
          <w:szCs w:val="20"/>
          <w:lang w:val="es-ES"/>
        </w:rPr>
        <w:t>.</w:t>
      </w:r>
    </w:p>
    <w:p w14:paraId="329EF4C0" w14:textId="77777777" w:rsidR="001B7204" w:rsidRPr="009050A5" w:rsidRDefault="001B7204" w:rsidP="001B7204">
      <w:pPr>
        <w:jc w:val="both"/>
        <w:rPr>
          <w:rFonts w:ascii="Calibri" w:hAnsi="Calibri" w:cs="Arial"/>
          <w:sz w:val="20"/>
          <w:szCs w:val="20"/>
          <w:lang w:val="es-ES"/>
        </w:rPr>
      </w:pPr>
    </w:p>
    <w:p w14:paraId="17202C24" w14:textId="77777777" w:rsidR="001B7204" w:rsidRPr="00410B5D" w:rsidRDefault="001B7204" w:rsidP="001B7204">
      <w:pPr>
        <w:jc w:val="both"/>
        <w:rPr>
          <w:rFonts w:ascii="Calibri" w:hAnsi="Calibri" w:cs="Arial"/>
          <w:i/>
          <w:iCs/>
          <w:sz w:val="20"/>
          <w:szCs w:val="20"/>
          <w:lang w:val="es-ES"/>
        </w:rPr>
      </w:pPr>
      <w:proofErr w:type="spellStart"/>
      <w:r w:rsidRPr="00410B5D">
        <w:rPr>
          <w:rFonts w:ascii="Calibri" w:hAnsi="Calibri" w:cs="Arial"/>
          <w:i/>
          <w:iCs/>
          <w:sz w:val="20"/>
          <w:szCs w:val="20"/>
          <w:lang w:val="es-ES"/>
        </w:rPr>
        <w:t>Ofertanții</w:t>
      </w:r>
      <w:proofErr w:type="spellEnd"/>
      <w:r w:rsidRPr="00410B5D">
        <w:rPr>
          <w:rFonts w:ascii="Calibri" w:hAnsi="Calibri" w:cs="Arial"/>
          <w:i/>
          <w:iCs/>
          <w:sz w:val="20"/>
          <w:szCs w:val="20"/>
          <w:lang w:val="es-ES"/>
        </w:rPr>
        <w:t xml:space="preserve">, </w:t>
      </w:r>
      <w:proofErr w:type="spellStart"/>
      <w:r w:rsidRPr="00410B5D">
        <w:rPr>
          <w:rFonts w:ascii="Calibri" w:hAnsi="Calibri" w:cs="Arial"/>
          <w:i/>
          <w:iCs/>
          <w:sz w:val="20"/>
          <w:szCs w:val="20"/>
          <w:lang w:val="es-ES"/>
        </w:rPr>
        <w:t>asociații</w:t>
      </w:r>
      <w:proofErr w:type="spellEnd"/>
      <w:r w:rsidRPr="00410B5D">
        <w:rPr>
          <w:rFonts w:ascii="Calibri" w:hAnsi="Calibri" w:cs="Arial"/>
          <w:i/>
          <w:iCs/>
          <w:sz w:val="20"/>
          <w:szCs w:val="20"/>
          <w:lang w:val="es-ES"/>
        </w:rPr>
        <w:t xml:space="preserve">, </w:t>
      </w:r>
      <w:proofErr w:type="spellStart"/>
      <w:r w:rsidRPr="00410B5D">
        <w:rPr>
          <w:rFonts w:ascii="Calibri" w:hAnsi="Calibri" w:cs="Arial"/>
          <w:i/>
          <w:iCs/>
          <w:sz w:val="20"/>
          <w:szCs w:val="20"/>
          <w:lang w:val="es-ES"/>
        </w:rPr>
        <w:t>subcontractanţii</w:t>
      </w:r>
      <w:proofErr w:type="spellEnd"/>
      <w:r w:rsidRPr="00410B5D">
        <w:rPr>
          <w:rFonts w:ascii="Calibri" w:hAnsi="Calibri" w:cs="Arial"/>
          <w:i/>
          <w:iCs/>
          <w:sz w:val="20"/>
          <w:szCs w:val="20"/>
          <w:lang w:val="es-ES"/>
        </w:rPr>
        <w:t xml:space="preserve"> </w:t>
      </w:r>
      <w:proofErr w:type="spellStart"/>
      <w:r w:rsidRPr="00410B5D">
        <w:rPr>
          <w:rFonts w:ascii="Calibri" w:hAnsi="Calibri" w:cs="Arial"/>
          <w:i/>
          <w:iCs/>
          <w:sz w:val="20"/>
          <w:szCs w:val="20"/>
          <w:lang w:val="es-ES"/>
        </w:rPr>
        <w:t>și</w:t>
      </w:r>
      <w:proofErr w:type="spellEnd"/>
      <w:r w:rsidRPr="00410B5D">
        <w:rPr>
          <w:rFonts w:ascii="Calibri" w:hAnsi="Calibri" w:cs="Arial"/>
          <w:i/>
          <w:iCs/>
          <w:sz w:val="20"/>
          <w:szCs w:val="20"/>
          <w:lang w:val="es-ES"/>
        </w:rPr>
        <w:t xml:space="preserve"> </w:t>
      </w:r>
      <w:proofErr w:type="spellStart"/>
      <w:r w:rsidRPr="00410B5D">
        <w:rPr>
          <w:rFonts w:ascii="Calibri" w:hAnsi="Calibri" w:cs="Arial"/>
          <w:i/>
          <w:iCs/>
          <w:sz w:val="20"/>
          <w:szCs w:val="20"/>
          <w:lang w:val="es-ES"/>
        </w:rPr>
        <w:t>terții</w:t>
      </w:r>
      <w:proofErr w:type="spellEnd"/>
      <w:r w:rsidRPr="00410B5D">
        <w:rPr>
          <w:rFonts w:ascii="Calibri" w:hAnsi="Calibri" w:cs="Arial"/>
          <w:i/>
          <w:iCs/>
          <w:sz w:val="20"/>
          <w:szCs w:val="20"/>
          <w:lang w:val="es-ES"/>
        </w:rPr>
        <w:t xml:space="preserve"> </w:t>
      </w:r>
      <w:proofErr w:type="spellStart"/>
      <w:r w:rsidRPr="00410B5D">
        <w:rPr>
          <w:rFonts w:ascii="Calibri" w:hAnsi="Calibri" w:cs="Arial"/>
          <w:i/>
          <w:iCs/>
          <w:sz w:val="20"/>
          <w:szCs w:val="20"/>
          <w:lang w:val="es-ES"/>
        </w:rPr>
        <w:t>susținători</w:t>
      </w:r>
      <w:proofErr w:type="spellEnd"/>
      <w:r w:rsidRPr="00410B5D">
        <w:rPr>
          <w:rFonts w:ascii="Calibri" w:hAnsi="Calibri" w:cs="Arial"/>
          <w:i/>
          <w:iCs/>
          <w:sz w:val="20"/>
          <w:szCs w:val="20"/>
          <w:lang w:val="es-ES"/>
        </w:rPr>
        <w:t xml:space="preserve"> </w:t>
      </w:r>
      <w:proofErr w:type="spellStart"/>
      <w:r w:rsidRPr="00410B5D">
        <w:rPr>
          <w:rFonts w:ascii="Calibri" w:hAnsi="Calibri" w:cs="Arial"/>
          <w:i/>
          <w:iCs/>
          <w:sz w:val="20"/>
          <w:szCs w:val="20"/>
          <w:lang w:val="es-ES"/>
        </w:rPr>
        <w:t>au</w:t>
      </w:r>
      <w:proofErr w:type="spellEnd"/>
      <w:r w:rsidRPr="00410B5D">
        <w:rPr>
          <w:rFonts w:ascii="Calibri" w:hAnsi="Calibri" w:cs="Arial"/>
          <w:i/>
          <w:iCs/>
          <w:sz w:val="20"/>
          <w:szCs w:val="20"/>
          <w:lang w:val="es-ES"/>
        </w:rPr>
        <w:t xml:space="preserve"> </w:t>
      </w:r>
      <w:proofErr w:type="spellStart"/>
      <w:r w:rsidRPr="00410B5D">
        <w:rPr>
          <w:rFonts w:ascii="Calibri" w:hAnsi="Calibri" w:cs="Arial"/>
          <w:i/>
          <w:iCs/>
          <w:sz w:val="20"/>
          <w:szCs w:val="20"/>
          <w:lang w:val="es-ES"/>
        </w:rPr>
        <w:t>obligaţia</w:t>
      </w:r>
      <w:proofErr w:type="spellEnd"/>
      <w:r w:rsidRPr="00410B5D">
        <w:rPr>
          <w:rFonts w:ascii="Calibri" w:hAnsi="Calibri" w:cs="Arial"/>
          <w:i/>
          <w:iCs/>
          <w:sz w:val="20"/>
          <w:szCs w:val="20"/>
          <w:lang w:val="es-ES"/>
        </w:rPr>
        <w:t xml:space="preserve"> </w:t>
      </w:r>
      <w:proofErr w:type="spellStart"/>
      <w:r w:rsidRPr="00410B5D">
        <w:rPr>
          <w:rFonts w:ascii="Calibri" w:hAnsi="Calibri" w:cs="Arial"/>
          <w:i/>
          <w:iCs/>
          <w:sz w:val="20"/>
          <w:szCs w:val="20"/>
          <w:lang w:val="es-ES"/>
        </w:rPr>
        <w:t>să</w:t>
      </w:r>
      <w:proofErr w:type="spellEnd"/>
      <w:r w:rsidRPr="00410B5D">
        <w:rPr>
          <w:rFonts w:ascii="Calibri" w:hAnsi="Calibri" w:cs="Arial"/>
          <w:i/>
          <w:iCs/>
          <w:sz w:val="20"/>
          <w:szCs w:val="20"/>
          <w:lang w:val="es-ES"/>
        </w:rPr>
        <w:t xml:space="preserve"> </w:t>
      </w:r>
      <w:proofErr w:type="spellStart"/>
      <w:r w:rsidRPr="00410B5D">
        <w:rPr>
          <w:rFonts w:ascii="Calibri" w:hAnsi="Calibri" w:cs="Arial"/>
          <w:i/>
          <w:iCs/>
          <w:sz w:val="20"/>
          <w:szCs w:val="20"/>
          <w:lang w:val="es-ES"/>
        </w:rPr>
        <w:t>prezinte</w:t>
      </w:r>
      <w:proofErr w:type="spellEnd"/>
      <w:r w:rsidRPr="00410B5D">
        <w:rPr>
          <w:rFonts w:ascii="Calibri" w:hAnsi="Calibri" w:cs="Arial"/>
          <w:i/>
          <w:iCs/>
          <w:sz w:val="20"/>
          <w:szCs w:val="20"/>
          <w:lang w:val="es-ES"/>
        </w:rPr>
        <w:t xml:space="preserve"> </w:t>
      </w:r>
      <w:proofErr w:type="spellStart"/>
      <w:r w:rsidRPr="00410B5D">
        <w:rPr>
          <w:rFonts w:ascii="Calibri" w:hAnsi="Calibri" w:cs="Arial"/>
          <w:i/>
          <w:iCs/>
          <w:sz w:val="20"/>
          <w:szCs w:val="20"/>
          <w:lang w:val="es-ES"/>
        </w:rPr>
        <w:t>datele</w:t>
      </w:r>
      <w:proofErr w:type="spellEnd"/>
      <w:r w:rsidRPr="00410B5D">
        <w:rPr>
          <w:rFonts w:ascii="Calibri" w:hAnsi="Calibri" w:cs="Arial"/>
          <w:i/>
          <w:iCs/>
          <w:sz w:val="20"/>
          <w:szCs w:val="20"/>
          <w:lang w:val="es-ES"/>
        </w:rPr>
        <w:t xml:space="preserve"> de identificare a </w:t>
      </w:r>
      <w:proofErr w:type="spellStart"/>
      <w:r w:rsidRPr="00410B5D">
        <w:rPr>
          <w:rFonts w:ascii="Calibri" w:hAnsi="Calibri" w:cs="Arial"/>
          <w:i/>
          <w:iCs/>
          <w:sz w:val="20"/>
          <w:szCs w:val="20"/>
          <w:lang w:val="es-ES"/>
        </w:rPr>
        <w:t>deţinătorilor</w:t>
      </w:r>
      <w:proofErr w:type="spellEnd"/>
      <w:r w:rsidRPr="00410B5D">
        <w:rPr>
          <w:rFonts w:ascii="Calibri" w:hAnsi="Calibri" w:cs="Arial"/>
          <w:i/>
          <w:iCs/>
          <w:sz w:val="20"/>
          <w:szCs w:val="20"/>
          <w:lang w:val="es-ES"/>
        </w:rPr>
        <w:t>/</w:t>
      </w:r>
      <w:proofErr w:type="spellStart"/>
      <w:r w:rsidRPr="00410B5D">
        <w:rPr>
          <w:rFonts w:ascii="Calibri" w:hAnsi="Calibri" w:cs="Arial"/>
          <w:i/>
          <w:iCs/>
          <w:sz w:val="20"/>
          <w:szCs w:val="20"/>
          <w:lang w:val="es-ES"/>
        </w:rPr>
        <w:t>beneficiarilor</w:t>
      </w:r>
      <w:proofErr w:type="spellEnd"/>
      <w:r w:rsidRPr="00410B5D">
        <w:rPr>
          <w:rFonts w:ascii="Calibri" w:hAnsi="Calibri" w:cs="Arial"/>
          <w:i/>
          <w:iCs/>
          <w:sz w:val="20"/>
          <w:szCs w:val="20"/>
          <w:lang w:val="es-ES"/>
        </w:rPr>
        <w:t xml:space="preserve"> </w:t>
      </w:r>
      <w:proofErr w:type="spellStart"/>
      <w:r w:rsidRPr="00410B5D">
        <w:rPr>
          <w:rFonts w:ascii="Calibri" w:hAnsi="Calibri" w:cs="Arial"/>
          <w:i/>
          <w:iCs/>
          <w:sz w:val="20"/>
          <w:szCs w:val="20"/>
          <w:lang w:val="es-ES"/>
        </w:rPr>
        <w:t>reali</w:t>
      </w:r>
      <w:proofErr w:type="spellEnd"/>
      <w:r w:rsidRPr="00410B5D">
        <w:rPr>
          <w:rFonts w:ascii="Calibri" w:hAnsi="Calibri" w:cs="Arial"/>
          <w:i/>
          <w:iCs/>
          <w:sz w:val="20"/>
          <w:szCs w:val="20"/>
          <w:lang w:val="es-ES"/>
        </w:rPr>
        <w:t xml:space="preserve"> </w:t>
      </w:r>
      <w:proofErr w:type="spellStart"/>
      <w:r w:rsidRPr="00410B5D">
        <w:rPr>
          <w:rFonts w:ascii="Calibri" w:hAnsi="Calibri" w:cs="Arial"/>
          <w:i/>
          <w:iCs/>
          <w:sz w:val="20"/>
          <w:szCs w:val="20"/>
          <w:lang w:val="es-ES"/>
        </w:rPr>
        <w:t>ai</w:t>
      </w:r>
      <w:proofErr w:type="spellEnd"/>
      <w:r w:rsidRPr="00410B5D">
        <w:rPr>
          <w:rFonts w:ascii="Calibri" w:hAnsi="Calibri" w:cs="Arial"/>
          <w:i/>
          <w:iCs/>
          <w:sz w:val="20"/>
          <w:szCs w:val="20"/>
          <w:lang w:val="es-ES"/>
        </w:rPr>
        <w:t xml:space="preserve"> </w:t>
      </w:r>
      <w:proofErr w:type="spellStart"/>
      <w:r w:rsidRPr="00410B5D">
        <w:rPr>
          <w:rFonts w:ascii="Calibri" w:hAnsi="Calibri" w:cs="Arial"/>
          <w:i/>
          <w:iCs/>
          <w:sz w:val="20"/>
          <w:szCs w:val="20"/>
          <w:lang w:val="es-ES"/>
        </w:rPr>
        <w:t>acţiunilor</w:t>
      </w:r>
      <w:proofErr w:type="spellEnd"/>
      <w:r w:rsidRPr="00410B5D">
        <w:rPr>
          <w:rFonts w:ascii="Calibri" w:hAnsi="Calibri" w:cs="Arial"/>
          <w:i/>
          <w:iCs/>
          <w:sz w:val="20"/>
          <w:szCs w:val="20"/>
          <w:lang w:val="es-ES"/>
        </w:rPr>
        <w:t xml:space="preserve"> la </w:t>
      </w:r>
      <w:proofErr w:type="spellStart"/>
      <w:r w:rsidRPr="00410B5D">
        <w:rPr>
          <w:rFonts w:ascii="Calibri" w:hAnsi="Calibri" w:cs="Arial"/>
          <w:i/>
          <w:iCs/>
          <w:sz w:val="20"/>
          <w:szCs w:val="20"/>
          <w:lang w:val="es-ES"/>
        </w:rPr>
        <w:t>purtător</w:t>
      </w:r>
      <w:proofErr w:type="spellEnd"/>
      <w:r w:rsidRPr="00410B5D">
        <w:rPr>
          <w:rFonts w:ascii="Calibri" w:hAnsi="Calibri" w:cs="Arial"/>
          <w:i/>
          <w:iCs/>
          <w:sz w:val="20"/>
          <w:szCs w:val="20"/>
          <w:lang w:val="es-ES"/>
        </w:rPr>
        <w:t xml:space="preserve"> </w:t>
      </w:r>
      <w:proofErr w:type="spellStart"/>
      <w:r w:rsidRPr="00410B5D">
        <w:rPr>
          <w:rFonts w:ascii="Calibri" w:hAnsi="Calibri" w:cs="Arial"/>
          <w:i/>
          <w:iCs/>
          <w:sz w:val="20"/>
          <w:szCs w:val="20"/>
          <w:lang w:val="es-ES"/>
        </w:rPr>
        <w:t>în</w:t>
      </w:r>
      <w:proofErr w:type="spellEnd"/>
      <w:r w:rsidRPr="00410B5D">
        <w:rPr>
          <w:rFonts w:ascii="Calibri" w:hAnsi="Calibri" w:cs="Arial"/>
          <w:i/>
          <w:iCs/>
          <w:sz w:val="20"/>
          <w:szCs w:val="20"/>
          <w:lang w:val="es-ES"/>
        </w:rPr>
        <w:t xml:space="preserve"> </w:t>
      </w:r>
      <w:proofErr w:type="spellStart"/>
      <w:r w:rsidRPr="00410B5D">
        <w:rPr>
          <w:rFonts w:ascii="Calibri" w:hAnsi="Calibri" w:cs="Arial"/>
          <w:i/>
          <w:iCs/>
          <w:sz w:val="20"/>
          <w:szCs w:val="20"/>
          <w:lang w:val="es-ES"/>
        </w:rPr>
        <w:t>situaţia</w:t>
      </w:r>
      <w:proofErr w:type="spellEnd"/>
      <w:r w:rsidRPr="00410B5D">
        <w:rPr>
          <w:rFonts w:ascii="Calibri" w:hAnsi="Calibri" w:cs="Arial"/>
          <w:i/>
          <w:iCs/>
          <w:sz w:val="20"/>
          <w:szCs w:val="20"/>
          <w:lang w:val="es-ES"/>
        </w:rPr>
        <w:t xml:space="preserve"> </w:t>
      </w:r>
      <w:proofErr w:type="spellStart"/>
      <w:r w:rsidRPr="00410B5D">
        <w:rPr>
          <w:rFonts w:ascii="Calibri" w:hAnsi="Calibri" w:cs="Arial"/>
          <w:i/>
          <w:iCs/>
          <w:sz w:val="20"/>
          <w:szCs w:val="20"/>
          <w:lang w:val="es-ES"/>
        </w:rPr>
        <w:t>în</w:t>
      </w:r>
      <w:proofErr w:type="spellEnd"/>
      <w:r w:rsidRPr="00410B5D">
        <w:rPr>
          <w:rFonts w:ascii="Calibri" w:hAnsi="Calibri" w:cs="Arial"/>
          <w:i/>
          <w:iCs/>
          <w:sz w:val="20"/>
          <w:szCs w:val="20"/>
          <w:lang w:val="es-ES"/>
        </w:rPr>
        <w:t xml:space="preserve"> care forma de organizare a </w:t>
      </w:r>
      <w:proofErr w:type="spellStart"/>
      <w:r w:rsidRPr="00410B5D">
        <w:rPr>
          <w:rFonts w:ascii="Calibri" w:hAnsi="Calibri" w:cs="Arial"/>
          <w:i/>
          <w:iCs/>
          <w:sz w:val="20"/>
          <w:szCs w:val="20"/>
          <w:lang w:val="es-ES"/>
        </w:rPr>
        <w:t>operatorului</w:t>
      </w:r>
      <w:proofErr w:type="spellEnd"/>
      <w:r w:rsidRPr="00410B5D">
        <w:rPr>
          <w:rFonts w:ascii="Calibri" w:hAnsi="Calibri" w:cs="Arial"/>
          <w:i/>
          <w:iCs/>
          <w:sz w:val="20"/>
          <w:szCs w:val="20"/>
          <w:lang w:val="es-ES"/>
        </w:rPr>
        <w:t xml:space="preserve"> </w:t>
      </w:r>
      <w:proofErr w:type="spellStart"/>
      <w:r w:rsidRPr="00410B5D">
        <w:rPr>
          <w:rFonts w:ascii="Calibri" w:hAnsi="Calibri" w:cs="Arial"/>
          <w:i/>
          <w:iCs/>
          <w:sz w:val="20"/>
          <w:szCs w:val="20"/>
          <w:lang w:val="es-ES"/>
        </w:rPr>
        <w:t>economic</w:t>
      </w:r>
      <w:proofErr w:type="spellEnd"/>
      <w:r w:rsidRPr="00410B5D">
        <w:rPr>
          <w:rFonts w:ascii="Calibri" w:hAnsi="Calibri" w:cs="Arial"/>
          <w:i/>
          <w:iCs/>
          <w:sz w:val="20"/>
          <w:szCs w:val="20"/>
          <w:lang w:val="es-ES"/>
        </w:rPr>
        <w:t xml:space="preserve"> (</w:t>
      </w:r>
      <w:proofErr w:type="spellStart"/>
      <w:r w:rsidRPr="00410B5D">
        <w:rPr>
          <w:rFonts w:ascii="Calibri" w:hAnsi="Calibri" w:cs="Arial"/>
          <w:i/>
          <w:iCs/>
          <w:sz w:val="20"/>
          <w:szCs w:val="20"/>
          <w:lang w:val="es-ES"/>
        </w:rPr>
        <w:t>ofertant</w:t>
      </w:r>
      <w:proofErr w:type="spellEnd"/>
      <w:r w:rsidRPr="00410B5D">
        <w:rPr>
          <w:rFonts w:ascii="Calibri" w:hAnsi="Calibri" w:cs="Arial"/>
          <w:i/>
          <w:iCs/>
          <w:sz w:val="20"/>
          <w:szCs w:val="20"/>
          <w:lang w:val="es-ES"/>
        </w:rPr>
        <w:t>/</w:t>
      </w:r>
      <w:proofErr w:type="spellStart"/>
      <w:r w:rsidRPr="00410B5D">
        <w:rPr>
          <w:rFonts w:ascii="Calibri" w:hAnsi="Calibri" w:cs="Arial"/>
          <w:i/>
          <w:iCs/>
          <w:sz w:val="20"/>
          <w:szCs w:val="20"/>
          <w:lang w:val="es-ES"/>
        </w:rPr>
        <w:t>terţ</w:t>
      </w:r>
      <w:proofErr w:type="spellEnd"/>
      <w:r w:rsidRPr="00410B5D">
        <w:rPr>
          <w:rFonts w:ascii="Calibri" w:hAnsi="Calibri" w:cs="Arial"/>
          <w:i/>
          <w:iCs/>
          <w:sz w:val="20"/>
          <w:szCs w:val="20"/>
          <w:lang w:val="es-ES"/>
        </w:rPr>
        <w:t xml:space="preserve"> </w:t>
      </w:r>
      <w:proofErr w:type="spellStart"/>
      <w:r w:rsidRPr="00410B5D">
        <w:rPr>
          <w:rFonts w:ascii="Calibri" w:hAnsi="Calibri" w:cs="Arial"/>
          <w:i/>
          <w:iCs/>
          <w:sz w:val="20"/>
          <w:szCs w:val="20"/>
          <w:lang w:val="es-ES"/>
        </w:rPr>
        <w:t>susţinător</w:t>
      </w:r>
      <w:proofErr w:type="spellEnd"/>
      <w:r w:rsidRPr="00410B5D">
        <w:rPr>
          <w:rFonts w:ascii="Calibri" w:hAnsi="Calibri" w:cs="Arial"/>
          <w:i/>
          <w:iCs/>
          <w:sz w:val="20"/>
          <w:szCs w:val="20"/>
          <w:lang w:val="es-ES"/>
        </w:rPr>
        <w:t>/</w:t>
      </w:r>
      <w:proofErr w:type="spellStart"/>
      <w:r w:rsidRPr="00410B5D">
        <w:rPr>
          <w:rFonts w:ascii="Calibri" w:hAnsi="Calibri" w:cs="Arial"/>
          <w:i/>
          <w:iCs/>
          <w:sz w:val="20"/>
          <w:szCs w:val="20"/>
          <w:lang w:val="es-ES"/>
        </w:rPr>
        <w:t>subcontractant</w:t>
      </w:r>
      <w:proofErr w:type="spellEnd"/>
      <w:r w:rsidRPr="00410B5D">
        <w:rPr>
          <w:rFonts w:ascii="Calibri" w:hAnsi="Calibri" w:cs="Arial"/>
          <w:i/>
          <w:iCs/>
          <w:sz w:val="20"/>
          <w:szCs w:val="20"/>
          <w:lang w:val="es-ES"/>
        </w:rPr>
        <w:t xml:space="preserve">) la </w:t>
      </w:r>
      <w:proofErr w:type="spellStart"/>
      <w:r w:rsidRPr="00410B5D">
        <w:rPr>
          <w:rFonts w:ascii="Calibri" w:hAnsi="Calibri" w:cs="Arial"/>
          <w:i/>
          <w:iCs/>
          <w:sz w:val="20"/>
          <w:szCs w:val="20"/>
          <w:lang w:val="es-ES"/>
        </w:rPr>
        <w:t>procedură</w:t>
      </w:r>
      <w:proofErr w:type="spellEnd"/>
      <w:r w:rsidRPr="00410B5D">
        <w:rPr>
          <w:rFonts w:ascii="Calibri" w:hAnsi="Calibri" w:cs="Arial"/>
          <w:i/>
          <w:iCs/>
          <w:sz w:val="20"/>
          <w:szCs w:val="20"/>
          <w:lang w:val="es-ES"/>
        </w:rPr>
        <w:t xml:space="preserve"> este de </w:t>
      </w:r>
      <w:proofErr w:type="spellStart"/>
      <w:r w:rsidRPr="00410B5D">
        <w:rPr>
          <w:rFonts w:ascii="Calibri" w:hAnsi="Calibri" w:cs="Arial"/>
          <w:i/>
          <w:iCs/>
          <w:sz w:val="20"/>
          <w:szCs w:val="20"/>
          <w:lang w:val="es-ES"/>
        </w:rPr>
        <w:t>societate</w:t>
      </w:r>
      <w:proofErr w:type="spellEnd"/>
      <w:r w:rsidRPr="00410B5D">
        <w:rPr>
          <w:rFonts w:ascii="Calibri" w:hAnsi="Calibri" w:cs="Arial"/>
          <w:i/>
          <w:iCs/>
          <w:sz w:val="20"/>
          <w:szCs w:val="20"/>
          <w:lang w:val="es-ES"/>
        </w:rPr>
        <w:t xml:space="preserve"> pe </w:t>
      </w:r>
      <w:proofErr w:type="spellStart"/>
      <w:r w:rsidRPr="00410B5D">
        <w:rPr>
          <w:rFonts w:ascii="Calibri" w:hAnsi="Calibri" w:cs="Arial"/>
          <w:i/>
          <w:iCs/>
          <w:sz w:val="20"/>
          <w:szCs w:val="20"/>
          <w:lang w:val="es-ES"/>
        </w:rPr>
        <w:t>acţiuni</w:t>
      </w:r>
      <w:proofErr w:type="spellEnd"/>
      <w:r w:rsidRPr="00410B5D">
        <w:rPr>
          <w:rFonts w:ascii="Calibri" w:hAnsi="Calibri" w:cs="Arial"/>
          <w:i/>
          <w:iCs/>
          <w:sz w:val="20"/>
          <w:szCs w:val="20"/>
          <w:lang w:val="es-ES"/>
        </w:rPr>
        <w:t xml:space="preserve">, </w:t>
      </w:r>
      <w:proofErr w:type="spellStart"/>
      <w:r w:rsidRPr="00410B5D">
        <w:rPr>
          <w:rFonts w:ascii="Calibri" w:hAnsi="Calibri" w:cs="Arial"/>
          <w:i/>
          <w:iCs/>
          <w:sz w:val="20"/>
          <w:szCs w:val="20"/>
          <w:lang w:val="es-ES"/>
        </w:rPr>
        <w:t>cu</w:t>
      </w:r>
      <w:proofErr w:type="spellEnd"/>
      <w:r w:rsidRPr="00410B5D">
        <w:rPr>
          <w:rFonts w:ascii="Calibri" w:hAnsi="Calibri" w:cs="Arial"/>
          <w:i/>
          <w:iCs/>
          <w:sz w:val="20"/>
          <w:szCs w:val="20"/>
          <w:lang w:val="es-ES"/>
        </w:rPr>
        <w:t xml:space="preserve"> capital social </w:t>
      </w:r>
      <w:proofErr w:type="spellStart"/>
      <w:r w:rsidRPr="00410B5D">
        <w:rPr>
          <w:rFonts w:ascii="Calibri" w:hAnsi="Calibri" w:cs="Arial"/>
          <w:i/>
          <w:iCs/>
          <w:sz w:val="20"/>
          <w:szCs w:val="20"/>
          <w:lang w:val="es-ES"/>
        </w:rPr>
        <w:t>reprezentat</w:t>
      </w:r>
      <w:proofErr w:type="spellEnd"/>
      <w:r w:rsidRPr="00410B5D">
        <w:rPr>
          <w:rFonts w:ascii="Calibri" w:hAnsi="Calibri" w:cs="Arial"/>
          <w:i/>
          <w:iCs/>
          <w:sz w:val="20"/>
          <w:szCs w:val="20"/>
          <w:lang w:val="es-ES"/>
        </w:rPr>
        <w:t xml:space="preserve"> </w:t>
      </w:r>
      <w:proofErr w:type="spellStart"/>
      <w:r w:rsidRPr="00410B5D">
        <w:rPr>
          <w:rFonts w:ascii="Calibri" w:hAnsi="Calibri" w:cs="Arial"/>
          <w:i/>
          <w:iCs/>
          <w:sz w:val="20"/>
          <w:szCs w:val="20"/>
          <w:lang w:val="es-ES"/>
        </w:rPr>
        <w:t>prin</w:t>
      </w:r>
      <w:proofErr w:type="spellEnd"/>
      <w:r w:rsidRPr="00410B5D">
        <w:rPr>
          <w:rFonts w:ascii="Calibri" w:hAnsi="Calibri" w:cs="Arial"/>
          <w:i/>
          <w:iCs/>
          <w:sz w:val="20"/>
          <w:szCs w:val="20"/>
          <w:lang w:val="es-ES"/>
        </w:rPr>
        <w:t xml:space="preserve"> </w:t>
      </w:r>
      <w:proofErr w:type="spellStart"/>
      <w:r w:rsidRPr="00410B5D">
        <w:rPr>
          <w:rFonts w:ascii="Calibri" w:hAnsi="Calibri" w:cs="Arial"/>
          <w:i/>
          <w:iCs/>
          <w:sz w:val="20"/>
          <w:szCs w:val="20"/>
          <w:lang w:val="es-ES"/>
        </w:rPr>
        <w:t>acţiuni</w:t>
      </w:r>
      <w:proofErr w:type="spellEnd"/>
      <w:r w:rsidRPr="00410B5D">
        <w:rPr>
          <w:rFonts w:ascii="Calibri" w:hAnsi="Calibri" w:cs="Arial"/>
          <w:i/>
          <w:iCs/>
          <w:sz w:val="20"/>
          <w:szCs w:val="20"/>
          <w:lang w:val="es-ES"/>
        </w:rPr>
        <w:t xml:space="preserve"> la </w:t>
      </w:r>
      <w:proofErr w:type="spellStart"/>
      <w:r w:rsidRPr="00410B5D">
        <w:rPr>
          <w:rFonts w:ascii="Calibri" w:hAnsi="Calibri" w:cs="Arial"/>
          <w:i/>
          <w:iCs/>
          <w:sz w:val="20"/>
          <w:szCs w:val="20"/>
          <w:lang w:val="es-ES"/>
        </w:rPr>
        <w:t>purtător</w:t>
      </w:r>
      <w:proofErr w:type="spellEnd"/>
      <w:r w:rsidRPr="00410B5D">
        <w:rPr>
          <w:rFonts w:ascii="Calibri" w:hAnsi="Calibri" w:cs="Arial"/>
          <w:i/>
          <w:iCs/>
          <w:sz w:val="20"/>
          <w:szCs w:val="20"/>
          <w:lang w:val="es-ES"/>
        </w:rPr>
        <w:t xml:space="preserve">. </w:t>
      </w:r>
      <w:proofErr w:type="spellStart"/>
      <w:r w:rsidRPr="00410B5D">
        <w:rPr>
          <w:rFonts w:ascii="Calibri" w:hAnsi="Calibri" w:cs="Arial"/>
          <w:i/>
          <w:iCs/>
          <w:sz w:val="20"/>
          <w:szCs w:val="20"/>
          <w:lang w:val="es-ES"/>
        </w:rPr>
        <w:t>În</w:t>
      </w:r>
      <w:proofErr w:type="spellEnd"/>
      <w:r w:rsidRPr="00410B5D">
        <w:rPr>
          <w:rFonts w:ascii="Calibri" w:hAnsi="Calibri" w:cs="Arial"/>
          <w:i/>
          <w:iCs/>
          <w:sz w:val="20"/>
          <w:szCs w:val="20"/>
          <w:lang w:val="es-ES"/>
        </w:rPr>
        <w:t xml:space="preserve"> </w:t>
      </w:r>
      <w:proofErr w:type="spellStart"/>
      <w:r w:rsidRPr="00410B5D">
        <w:rPr>
          <w:rFonts w:ascii="Calibri" w:hAnsi="Calibri" w:cs="Arial"/>
          <w:i/>
          <w:iCs/>
          <w:sz w:val="20"/>
          <w:szCs w:val="20"/>
          <w:lang w:val="es-ES"/>
        </w:rPr>
        <w:t>conformitate</w:t>
      </w:r>
      <w:proofErr w:type="spellEnd"/>
      <w:r w:rsidRPr="00410B5D">
        <w:rPr>
          <w:rFonts w:ascii="Calibri" w:hAnsi="Calibri" w:cs="Arial"/>
          <w:i/>
          <w:iCs/>
          <w:sz w:val="20"/>
          <w:szCs w:val="20"/>
          <w:lang w:val="es-ES"/>
        </w:rPr>
        <w:t xml:space="preserve"> </w:t>
      </w:r>
      <w:proofErr w:type="spellStart"/>
      <w:r w:rsidRPr="00410B5D">
        <w:rPr>
          <w:rFonts w:ascii="Calibri" w:hAnsi="Calibri" w:cs="Arial"/>
          <w:i/>
          <w:iCs/>
          <w:sz w:val="20"/>
          <w:szCs w:val="20"/>
          <w:lang w:val="es-ES"/>
        </w:rPr>
        <w:t>cu</w:t>
      </w:r>
      <w:proofErr w:type="spellEnd"/>
      <w:r w:rsidRPr="00410B5D">
        <w:rPr>
          <w:rFonts w:ascii="Calibri" w:hAnsi="Calibri" w:cs="Arial"/>
          <w:i/>
          <w:iCs/>
          <w:sz w:val="20"/>
          <w:szCs w:val="20"/>
          <w:lang w:val="es-ES"/>
        </w:rPr>
        <w:t xml:space="preserve"> </w:t>
      </w:r>
      <w:proofErr w:type="spellStart"/>
      <w:r w:rsidRPr="00410B5D">
        <w:rPr>
          <w:rFonts w:ascii="Calibri" w:hAnsi="Calibri" w:cs="Arial"/>
          <w:i/>
          <w:iCs/>
          <w:sz w:val="20"/>
          <w:szCs w:val="20"/>
          <w:lang w:val="es-ES"/>
        </w:rPr>
        <w:t>prevederile</w:t>
      </w:r>
      <w:proofErr w:type="spellEnd"/>
      <w:r w:rsidRPr="00410B5D">
        <w:rPr>
          <w:rFonts w:ascii="Calibri" w:hAnsi="Calibri" w:cs="Arial"/>
          <w:i/>
          <w:iCs/>
          <w:sz w:val="20"/>
          <w:szCs w:val="20"/>
          <w:lang w:val="es-ES"/>
        </w:rPr>
        <w:t xml:space="preserve"> art. 53 </w:t>
      </w:r>
      <w:proofErr w:type="spellStart"/>
      <w:r w:rsidRPr="00410B5D">
        <w:rPr>
          <w:rFonts w:ascii="Calibri" w:hAnsi="Calibri" w:cs="Arial"/>
          <w:i/>
          <w:iCs/>
          <w:sz w:val="20"/>
          <w:szCs w:val="20"/>
          <w:lang w:val="es-ES"/>
        </w:rPr>
        <w:t>alin</w:t>
      </w:r>
      <w:proofErr w:type="spellEnd"/>
      <w:r w:rsidRPr="00410B5D">
        <w:rPr>
          <w:rFonts w:ascii="Calibri" w:hAnsi="Calibri" w:cs="Arial"/>
          <w:i/>
          <w:iCs/>
          <w:sz w:val="20"/>
          <w:szCs w:val="20"/>
          <w:lang w:val="es-ES"/>
        </w:rPr>
        <w:t xml:space="preserve">. (3) din </w:t>
      </w:r>
      <w:proofErr w:type="spellStart"/>
      <w:r w:rsidRPr="00410B5D">
        <w:rPr>
          <w:rFonts w:ascii="Calibri" w:hAnsi="Calibri" w:cs="Arial"/>
          <w:i/>
          <w:iCs/>
          <w:sz w:val="20"/>
          <w:szCs w:val="20"/>
          <w:lang w:val="es-ES"/>
        </w:rPr>
        <w:t>Legea</w:t>
      </w:r>
      <w:proofErr w:type="spellEnd"/>
      <w:r w:rsidRPr="00410B5D">
        <w:rPr>
          <w:rFonts w:ascii="Calibri" w:hAnsi="Calibri" w:cs="Arial"/>
          <w:i/>
          <w:iCs/>
          <w:sz w:val="20"/>
          <w:szCs w:val="20"/>
          <w:lang w:val="es-ES"/>
        </w:rPr>
        <w:t xml:space="preserve"> </w:t>
      </w:r>
      <w:proofErr w:type="spellStart"/>
      <w:r w:rsidRPr="00410B5D">
        <w:rPr>
          <w:rFonts w:ascii="Calibri" w:hAnsi="Calibri" w:cs="Arial"/>
          <w:i/>
          <w:iCs/>
          <w:sz w:val="20"/>
          <w:szCs w:val="20"/>
          <w:lang w:val="es-ES"/>
        </w:rPr>
        <w:t>nr</w:t>
      </w:r>
      <w:proofErr w:type="spellEnd"/>
      <w:r w:rsidRPr="00410B5D">
        <w:rPr>
          <w:rFonts w:ascii="Calibri" w:hAnsi="Calibri" w:cs="Arial"/>
          <w:i/>
          <w:iCs/>
          <w:sz w:val="20"/>
          <w:szCs w:val="20"/>
          <w:lang w:val="es-ES"/>
        </w:rPr>
        <w:t xml:space="preserve">. 98/2016, </w:t>
      </w:r>
      <w:proofErr w:type="spellStart"/>
      <w:r w:rsidRPr="00410B5D">
        <w:rPr>
          <w:rFonts w:ascii="Calibri" w:hAnsi="Calibri" w:cs="Arial"/>
          <w:i/>
          <w:iCs/>
          <w:sz w:val="20"/>
          <w:szCs w:val="20"/>
          <w:lang w:val="es-ES"/>
        </w:rPr>
        <w:t>cu</w:t>
      </w:r>
      <w:proofErr w:type="spellEnd"/>
      <w:r w:rsidRPr="00410B5D">
        <w:rPr>
          <w:rFonts w:ascii="Calibri" w:hAnsi="Calibri" w:cs="Arial"/>
          <w:i/>
          <w:iCs/>
          <w:sz w:val="20"/>
          <w:szCs w:val="20"/>
          <w:lang w:val="es-ES"/>
        </w:rPr>
        <w:t xml:space="preserve"> </w:t>
      </w:r>
      <w:proofErr w:type="spellStart"/>
      <w:r w:rsidRPr="00410B5D">
        <w:rPr>
          <w:rFonts w:ascii="Calibri" w:hAnsi="Calibri" w:cs="Arial"/>
          <w:i/>
          <w:iCs/>
          <w:sz w:val="20"/>
          <w:szCs w:val="20"/>
          <w:lang w:val="es-ES"/>
        </w:rPr>
        <w:t>modificările</w:t>
      </w:r>
      <w:proofErr w:type="spellEnd"/>
      <w:r w:rsidRPr="00410B5D">
        <w:rPr>
          <w:rFonts w:ascii="Calibri" w:hAnsi="Calibri" w:cs="Arial"/>
          <w:i/>
          <w:iCs/>
          <w:sz w:val="20"/>
          <w:szCs w:val="20"/>
          <w:lang w:val="es-ES"/>
        </w:rPr>
        <w:t xml:space="preserve"> </w:t>
      </w:r>
      <w:proofErr w:type="spellStart"/>
      <w:r w:rsidRPr="00410B5D">
        <w:rPr>
          <w:rFonts w:ascii="Calibri" w:hAnsi="Calibri" w:cs="Arial"/>
          <w:i/>
          <w:iCs/>
          <w:sz w:val="20"/>
          <w:szCs w:val="20"/>
          <w:lang w:val="es-ES"/>
        </w:rPr>
        <w:t>şi</w:t>
      </w:r>
      <w:proofErr w:type="spellEnd"/>
      <w:r w:rsidRPr="00410B5D">
        <w:rPr>
          <w:rFonts w:ascii="Calibri" w:hAnsi="Calibri" w:cs="Arial"/>
          <w:i/>
          <w:iCs/>
          <w:sz w:val="20"/>
          <w:szCs w:val="20"/>
          <w:lang w:val="es-ES"/>
        </w:rPr>
        <w:t xml:space="preserve"> </w:t>
      </w:r>
      <w:proofErr w:type="spellStart"/>
      <w:r w:rsidRPr="00410B5D">
        <w:rPr>
          <w:rFonts w:ascii="Calibri" w:hAnsi="Calibri" w:cs="Arial"/>
          <w:i/>
          <w:iCs/>
          <w:sz w:val="20"/>
          <w:szCs w:val="20"/>
          <w:lang w:val="es-ES"/>
        </w:rPr>
        <w:t>completările</w:t>
      </w:r>
      <w:proofErr w:type="spellEnd"/>
      <w:r w:rsidRPr="00410B5D">
        <w:rPr>
          <w:rFonts w:ascii="Calibri" w:hAnsi="Calibri" w:cs="Arial"/>
          <w:i/>
          <w:iCs/>
          <w:sz w:val="20"/>
          <w:szCs w:val="20"/>
          <w:lang w:val="es-ES"/>
        </w:rPr>
        <w:t xml:space="preserve"> </w:t>
      </w:r>
      <w:proofErr w:type="spellStart"/>
      <w:r w:rsidRPr="00410B5D">
        <w:rPr>
          <w:rFonts w:ascii="Calibri" w:hAnsi="Calibri" w:cs="Arial"/>
          <w:i/>
          <w:iCs/>
          <w:sz w:val="20"/>
          <w:szCs w:val="20"/>
          <w:lang w:val="es-ES"/>
        </w:rPr>
        <w:t>ulterioare</w:t>
      </w:r>
      <w:proofErr w:type="spellEnd"/>
      <w:r w:rsidRPr="00410B5D">
        <w:rPr>
          <w:rFonts w:ascii="Calibri" w:hAnsi="Calibri" w:cs="Arial"/>
          <w:i/>
          <w:iCs/>
          <w:sz w:val="20"/>
          <w:szCs w:val="20"/>
          <w:lang w:val="es-ES"/>
        </w:rPr>
        <w:t xml:space="preserve">, </w:t>
      </w:r>
      <w:proofErr w:type="spellStart"/>
      <w:r w:rsidRPr="00410B5D">
        <w:rPr>
          <w:rFonts w:ascii="Calibri" w:hAnsi="Calibri" w:cs="Arial"/>
          <w:i/>
          <w:iCs/>
          <w:sz w:val="20"/>
          <w:szCs w:val="20"/>
          <w:lang w:val="es-ES"/>
        </w:rPr>
        <w:t>reprezentantul</w:t>
      </w:r>
      <w:proofErr w:type="spellEnd"/>
      <w:r w:rsidRPr="00410B5D">
        <w:rPr>
          <w:rFonts w:ascii="Calibri" w:hAnsi="Calibri" w:cs="Arial"/>
          <w:i/>
          <w:iCs/>
          <w:sz w:val="20"/>
          <w:szCs w:val="20"/>
          <w:lang w:val="es-ES"/>
        </w:rPr>
        <w:t xml:space="preserve"> legal al </w:t>
      </w:r>
      <w:proofErr w:type="spellStart"/>
      <w:r w:rsidRPr="00410B5D">
        <w:rPr>
          <w:rFonts w:ascii="Calibri" w:hAnsi="Calibri" w:cs="Arial"/>
          <w:i/>
          <w:iCs/>
          <w:sz w:val="20"/>
          <w:szCs w:val="20"/>
          <w:lang w:val="es-ES"/>
        </w:rPr>
        <w:t>operatorului</w:t>
      </w:r>
      <w:proofErr w:type="spellEnd"/>
      <w:r w:rsidRPr="00410B5D">
        <w:rPr>
          <w:rFonts w:ascii="Calibri" w:hAnsi="Calibri" w:cs="Arial"/>
          <w:i/>
          <w:iCs/>
          <w:sz w:val="20"/>
          <w:szCs w:val="20"/>
          <w:lang w:val="es-ES"/>
        </w:rPr>
        <w:t xml:space="preserve"> </w:t>
      </w:r>
      <w:proofErr w:type="spellStart"/>
      <w:r w:rsidRPr="00410B5D">
        <w:rPr>
          <w:rFonts w:ascii="Calibri" w:hAnsi="Calibri" w:cs="Arial"/>
          <w:i/>
          <w:iCs/>
          <w:sz w:val="20"/>
          <w:szCs w:val="20"/>
          <w:lang w:val="es-ES"/>
        </w:rPr>
        <w:t>economic</w:t>
      </w:r>
      <w:proofErr w:type="spellEnd"/>
      <w:r w:rsidRPr="00410B5D">
        <w:rPr>
          <w:rFonts w:ascii="Calibri" w:hAnsi="Calibri" w:cs="Arial"/>
          <w:i/>
          <w:iCs/>
          <w:sz w:val="20"/>
          <w:szCs w:val="20"/>
          <w:lang w:val="es-ES"/>
        </w:rPr>
        <w:t xml:space="preserve"> va </w:t>
      </w:r>
      <w:proofErr w:type="spellStart"/>
      <w:r w:rsidRPr="00410B5D">
        <w:rPr>
          <w:rFonts w:ascii="Calibri" w:hAnsi="Calibri" w:cs="Arial"/>
          <w:i/>
          <w:iCs/>
          <w:sz w:val="20"/>
          <w:szCs w:val="20"/>
          <w:lang w:val="es-ES"/>
        </w:rPr>
        <w:t>depune</w:t>
      </w:r>
      <w:proofErr w:type="spellEnd"/>
      <w:r w:rsidRPr="00410B5D">
        <w:rPr>
          <w:rFonts w:ascii="Calibri" w:hAnsi="Calibri" w:cs="Arial"/>
          <w:i/>
          <w:iCs/>
          <w:sz w:val="20"/>
          <w:szCs w:val="20"/>
          <w:lang w:val="es-ES"/>
        </w:rPr>
        <w:t xml:space="preserve"> o </w:t>
      </w:r>
      <w:proofErr w:type="spellStart"/>
      <w:r w:rsidRPr="00410B5D">
        <w:rPr>
          <w:rFonts w:ascii="Calibri" w:hAnsi="Calibri" w:cs="Arial"/>
          <w:i/>
          <w:iCs/>
          <w:sz w:val="20"/>
          <w:szCs w:val="20"/>
          <w:lang w:val="es-ES"/>
        </w:rPr>
        <w:t>declaraţie</w:t>
      </w:r>
      <w:proofErr w:type="spellEnd"/>
      <w:r w:rsidRPr="00410B5D">
        <w:rPr>
          <w:rFonts w:ascii="Calibri" w:hAnsi="Calibri" w:cs="Arial"/>
          <w:i/>
          <w:iCs/>
          <w:sz w:val="20"/>
          <w:szCs w:val="20"/>
          <w:lang w:val="es-ES"/>
        </w:rPr>
        <w:t xml:space="preserve"> pe proprie </w:t>
      </w:r>
      <w:proofErr w:type="spellStart"/>
      <w:r w:rsidRPr="00410B5D">
        <w:rPr>
          <w:rFonts w:ascii="Calibri" w:hAnsi="Calibri" w:cs="Arial"/>
          <w:i/>
          <w:iCs/>
          <w:sz w:val="20"/>
          <w:szCs w:val="20"/>
          <w:lang w:val="es-ES"/>
        </w:rPr>
        <w:t>răspundere</w:t>
      </w:r>
      <w:proofErr w:type="spellEnd"/>
      <w:r w:rsidRPr="00410B5D">
        <w:rPr>
          <w:rFonts w:ascii="Calibri" w:hAnsi="Calibri" w:cs="Arial"/>
          <w:i/>
          <w:iCs/>
          <w:sz w:val="20"/>
          <w:szCs w:val="20"/>
          <w:lang w:val="es-ES"/>
        </w:rPr>
        <w:t xml:space="preserve"> </w:t>
      </w:r>
      <w:proofErr w:type="spellStart"/>
      <w:r w:rsidRPr="00410B5D">
        <w:rPr>
          <w:rFonts w:ascii="Calibri" w:hAnsi="Calibri" w:cs="Arial"/>
          <w:i/>
          <w:iCs/>
          <w:sz w:val="20"/>
          <w:szCs w:val="20"/>
          <w:lang w:val="es-ES"/>
        </w:rPr>
        <w:t>cu</w:t>
      </w:r>
      <w:proofErr w:type="spellEnd"/>
      <w:r w:rsidRPr="00410B5D">
        <w:rPr>
          <w:rFonts w:ascii="Calibri" w:hAnsi="Calibri" w:cs="Arial"/>
          <w:i/>
          <w:iCs/>
          <w:sz w:val="20"/>
          <w:szCs w:val="20"/>
          <w:lang w:val="es-ES"/>
        </w:rPr>
        <w:t xml:space="preserve"> </w:t>
      </w:r>
      <w:proofErr w:type="spellStart"/>
      <w:r w:rsidRPr="00410B5D">
        <w:rPr>
          <w:rFonts w:ascii="Calibri" w:hAnsi="Calibri" w:cs="Arial"/>
          <w:i/>
          <w:iCs/>
          <w:sz w:val="20"/>
          <w:szCs w:val="20"/>
          <w:lang w:val="es-ES"/>
        </w:rPr>
        <w:t>privire</w:t>
      </w:r>
      <w:proofErr w:type="spellEnd"/>
      <w:r w:rsidRPr="00410B5D">
        <w:rPr>
          <w:rFonts w:ascii="Calibri" w:hAnsi="Calibri" w:cs="Arial"/>
          <w:i/>
          <w:iCs/>
          <w:sz w:val="20"/>
          <w:szCs w:val="20"/>
          <w:lang w:val="es-ES"/>
        </w:rPr>
        <w:t xml:space="preserve"> la </w:t>
      </w:r>
      <w:proofErr w:type="spellStart"/>
      <w:r w:rsidRPr="00410B5D">
        <w:rPr>
          <w:rFonts w:ascii="Calibri" w:hAnsi="Calibri" w:cs="Arial"/>
          <w:i/>
          <w:iCs/>
          <w:sz w:val="20"/>
          <w:szCs w:val="20"/>
          <w:lang w:val="es-ES"/>
        </w:rPr>
        <w:t>deţinătorii</w:t>
      </w:r>
      <w:proofErr w:type="spellEnd"/>
      <w:r w:rsidRPr="00410B5D">
        <w:rPr>
          <w:rFonts w:ascii="Calibri" w:hAnsi="Calibri" w:cs="Arial"/>
          <w:i/>
          <w:iCs/>
          <w:sz w:val="20"/>
          <w:szCs w:val="20"/>
          <w:lang w:val="es-ES"/>
        </w:rPr>
        <w:t>/</w:t>
      </w:r>
      <w:proofErr w:type="spellStart"/>
      <w:r w:rsidRPr="00410B5D">
        <w:rPr>
          <w:rFonts w:ascii="Calibri" w:hAnsi="Calibri" w:cs="Arial"/>
          <w:i/>
          <w:iCs/>
          <w:sz w:val="20"/>
          <w:szCs w:val="20"/>
          <w:lang w:val="es-ES"/>
        </w:rPr>
        <w:t>beneficiarii</w:t>
      </w:r>
      <w:proofErr w:type="spellEnd"/>
      <w:r w:rsidRPr="00410B5D">
        <w:rPr>
          <w:rFonts w:ascii="Calibri" w:hAnsi="Calibri" w:cs="Arial"/>
          <w:i/>
          <w:iCs/>
          <w:sz w:val="20"/>
          <w:szCs w:val="20"/>
          <w:lang w:val="es-ES"/>
        </w:rPr>
        <w:t xml:space="preserve"> </w:t>
      </w:r>
      <w:proofErr w:type="spellStart"/>
      <w:r w:rsidRPr="00410B5D">
        <w:rPr>
          <w:rFonts w:ascii="Calibri" w:hAnsi="Calibri" w:cs="Arial"/>
          <w:i/>
          <w:iCs/>
          <w:sz w:val="20"/>
          <w:szCs w:val="20"/>
          <w:lang w:val="es-ES"/>
        </w:rPr>
        <w:t>reali</w:t>
      </w:r>
      <w:proofErr w:type="spellEnd"/>
      <w:r w:rsidRPr="00410B5D">
        <w:rPr>
          <w:rFonts w:ascii="Calibri" w:hAnsi="Calibri" w:cs="Arial"/>
          <w:i/>
          <w:iCs/>
          <w:sz w:val="20"/>
          <w:szCs w:val="20"/>
          <w:lang w:val="es-ES"/>
        </w:rPr>
        <w:t xml:space="preserve"> </w:t>
      </w:r>
      <w:proofErr w:type="spellStart"/>
      <w:r w:rsidRPr="00410B5D">
        <w:rPr>
          <w:rFonts w:ascii="Calibri" w:hAnsi="Calibri" w:cs="Arial"/>
          <w:i/>
          <w:iCs/>
          <w:sz w:val="20"/>
          <w:szCs w:val="20"/>
          <w:lang w:val="es-ES"/>
        </w:rPr>
        <w:t>ai</w:t>
      </w:r>
      <w:proofErr w:type="spellEnd"/>
      <w:r w:rsidRPr="00410B5D">
        <w:rPr>
          <w:rFonts w:ascii="Calibri" w:hAnsi="Calibri" w:cs="Arial"/>
          <w:i/>
          <w:iCs/>
          <w:sz w:val="20"/>
          <w:szCs w:val="20"/>
          <w:lang w:val="es-ES"/>
        </w:rPr>
        <w:t xml:space="preserve"> </w:t>
      </w:r>
      <w:proofErr w:type="spellStart"/>
      <w:r w:rsidRPr="00410B5D">
        <w:rPr>
          <w:rFonts w:ascii="Calibri" w:hAnsi="Calibri" w:cs="Arial"/>
          <w:i/>
          <w:iCs/>
          <w:sz w:val="20"/>
          <w:szCs w:val="20"/>
          <w:lang w:val="es-ES"/>
        </w:rPr>
        <w:t>acţiunilor</w:t>
      </w:r>
      <w:proofErr w:type="spellEnd"/>
      <w:r w:rsidRPr="00410B5D">
        <w:rPr>
          <w:rFonts w:ascii="Calibri" w:hAnsi="Calibri" w:cs="Arial"/>
          <w:i/>
          <w:iCs/>
          <w:sz w:val="20"/>
          <w:szCs w:val="20"/>
          <w:lang w:val="es-ES"/>
        </w:rPr>
        <w:t xml:space="preserve"> la </w:t>
      </w:r>
      <w:proofErr w:type="spellStart"/>
      <w:r w:rsidRPr="00410B5D">
        <w:rPr>
          <w:rFonts w:ascii="Calibri" w:hAnsi="Calibri" w:cs="Arial"/>
          <w:i/>
          <w:iCs/>
          <w:sz w:val="20"/>
          <w:szCs w:val="20"/>
          <w:lang w:val="es-ES"/>
        </w:rPr>
        <w:t>purtători</w:t>
      </w:r>
      <w:proofErr w:type="spellEnd"/>
      <w:r w:rsidRPr="00410B5D">
        <w:rPr>
          <w:rFonts w:ascii="Calibri" w:hAnsi="Calibri" w:cs="Arial"/>
          <w:i/>
          <w:iCs/>
          <w:sz w:val="20"/>
          <w:szCs w:val="20"/>
          <w:lang w:val="es-ES"/>
        </w:rPr>
        <w:t xml:space="preserve">. </w:t>
      </w:r>
      <w:proofErr w:type="spellStart"/>
      <w:r w:rsidRPr="00410B5D">
        <w:rPr>
          <w:rFonts w:ascii="Calibri" w:hAnsi="Calibri" w:cs="Arial"/>
          <w:i/>
          <w:iCs/>
          <w:sz w:val="20"/>
          <w:szCs w:val="20"/>
          <w:lang w:val="es-ES"/>
        </w:rPr>
        <w:t>Dacă</w:t>
      </w:r>
      <w:proofErr w:type="spellEnd"/>
      <w:r w:rsidRPr="00410B5D">
        <w:rPr>
          <w:rFonts w:ascii="Calibri" w:hAnsi="Calibri" w:cs="Arial"/>
          <w:i/>
          <w:iCs/>
          <w:sz w:val="20"/>
          <w:szCs w:val="20"/>
          <w:lang w:val="es-ES"/>
        </w:rPr>
        <w:t xml:space="preserve"> este </w:t>
      </w:r>
      <w:proofErr w:type="spellStart"/>
      <w:r w:rsidRPr="00410B5D">
        <w:rPr>
          <w:rFonts w:ascii="Calibri" w:hAnsi="Calibri" w:cs="Arial"/>
          <w:i/>
          <w:iCs/>
          <w:sz w:val="20"/>
          <w:szCs w:val="20"/>
          <w:lang w:val="es-ES"/>
        </w:rPr>
        <w:t>cazul</w:t>
      </w:r>
      <w:proofErr w:type="spellEnd"/>
      <w:r w:rsidRPr="00410B5D">
        <w:rPr>
          <w:rFonts w:ascii="Calibri" w:hAnsi="Calibri" w:cs="Arial"/>
          <w:i/>
          <w:iCs/>
          <w:sz w:val="20"/>
          <w:szCs w:val="20"/>
          <w:lang w:val="es-ES"/>
        </w:rPr>
        <w:t xml:space="preserve">, </w:t>
      </w:r>
      <w:proofErr w:type="spellStart"/>
      <w:r w:rsidRPr="00410B5D">
        <w:rPr>
          <w:rFonts w:ascii="Calibri" w:hAnsi="Calibri" w:cs="Arial"/>
          <w:i/>
          <w:iCs/>
          <w:sz w:val="20"/>
          <w:szCs w:val="20"/>
          <w:lang w:val="es-ES"/>
        </w:rPr>
        <w:t>declaraţia</w:t>
      </w:r>
      <w:proofErr w:type="spellEnd"/>
      <w:r w:rsidRPr="00410B5D">
        <w:rPr>
          <w:rFonts w:ascii="Calibri" w:hAnsi="Calibri" w:cs="Arial"/>
          <w:i/>
          <w:iCs/>
          <w:sz w:val="20"/>
          <w:szCs w:val="20"/>
          <w:lang w:val="es-ES"/>
        </w:rPr>
        <w:t xml:space="preserve"> se va anexa la </w:t>
      </w:r>
      <w:proofErr w:type="spellStart"/>
      <w:r w:rsidRPr="00410B5D">
        <w:rPr>
          <w:rFonts w:ascii="Calibri" w:hAnsi="Calibri" w:cs="Arial"/>
          <w:i/>
          <w:iCs/>
          <w:sz w:val="20"/>
          <w:szCs w:val="20"/>
          <w:lang w:val="es-ES"/>
        </w:rPr>
        <w:t>prezenta</w:t>
      </w:r>
      <w:proofErr w:type="spellEnd"/>
      <w:r w:rsidRPr="00410B5D">
        <w:rPr>
          <w:rFonts w:ascii="Calibri" w:hAnsi="Calibri" w:cs="Arial"/>
          <w:i/>
          <w:iCs/>
          <w:sz w:val="20"/>
          <w:szCs w:val="20"/>
          <w:lang w:val="es-ES"/>
        </w:rPr>
        <w:t xml:space="preserve"> </w:t>
      </w:r>
      <w:proofErr w:type="spellStart"/>
      <w:r w:rsidRPr="00410B5D">
        <w:rPr>
          <w:rFonts w:ascii="Calibri" w:hAnsi="Calibri" w:cs="Arial"/>
          <w:i/>
          <w:iCs/>
          <w:sz w:val="20"/>
          <w:szCs w:val="20"/>
          <w:lang w:val="es-ES"/>
        </w:rPr>
        <w:t>declaraţie</w:t>
      </w:r>
      <w:proofErr w:type="spellEnd"/>
      <w:r w:rsidRPr="00410B5D">
        <w:rPr>
          <w:rFonts w:ascii="Calibri" w:hAnsi="Calibri" w:cs="Arial"/>
          <w:i/>
          <w:iCs/>
          <w:sz w:val="20"/>
          <w:szCs w:val="20"/>
          <w:lang w:val="es-ES"/>
        </w:rPr>
        <w:t>.</w:t>
      </w:r>
    </w:p>
    <w:p w14:paraId="484A1202" w14:textId="77777777" w:rsidR="001B7204" w:rsidRPr="009050A5" w:rsidRDefault="001B7204" w:rsidP="001B7204">
      <w:pPr>
        <w:jc w:val="both"/>
        <w:rPr>
          <w:rFonts w:ascii="Calibri" w:hAnsi="Calibri" w:cs="Arial"/>
          <w:sz w:val="20"/>
          <w:szCs w:val="20"/>
          <w:lang w:val="es-ES"/>
        </w:rPr>
      </w:pPr>
    </w:p>
    <w:p w14:paraId="5CA1A1A7" w14:textId="77777777" w:rsidR="001B7204" w:rsidRPr="009050A5" w:rsidRDefault="001B7204" w:rsidP="001B7204">
      <w:pPr>
        <w:jc w:val="both"/>
        <w:rPr>
          <w:rFonts w:ascii="Calibri" w:hAnsi="Calibri" w:cs="Arial"/>
          <w:sz w:val="20"/>
          <w:szCs w:val="20"/>
          <w:lang w:val="es-ES"/>
        </w:rPr>
      </w:pPr>
      <w:proofErr w:type="spellStart"/>
      <w:r w:rsidRPr="009050A5">
        <w:rPr>
          <w:rFonts w:ascii="Calibri" w:hAnsi="Calibri" w:cs="Arial"/>
          <w:sz w:val="20"/>
          <w:szCs w:val="20"/>
          <w:lang w:val="es-ES"/>
        </w:rPr>
        <w:t>Subsemnatul</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declar</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că</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informațiile</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furnizate</w:t>
      </w:r>
      <w:proofErr w:type="spellEnd"/>
      <w:r w:rsidRPr="009050A5">
        <w:rPr>
          <w:rFonts w:ascii="Calibri" w:hAnsi="Calibri" w:cs="Arial"/>
          <w:sz w:val="20"/>
          <w:szCs w:val="20"/>
          <w:lang w:val="es-ES"/>
        </w:rPr>
        <w:t xml:space="preserve"> sunt complete </w:t>
      </w:r>
      <w:proofErr w:type="spellStart"/>
      <w:r w:rsidRPr="009050A5">
        <w:rPr>
          <w:rFonts w:ascii="Calibri" w:hAnsi="Calibri" w:cs="Arial"/>
          <w:sz w:val="20"/>
          <w:szCs w:val="20"/>
          <w:lang w:val="es-ES"/>
        </w:rPr>
        <w:t>şi</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corecte</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în</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fiecare</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detaliu</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şi</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înțeleg</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că</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autoritatea</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contractantă</w:t>
      </w:r>
      <w:proofErr w:type="spellEnd"/>
      <w:r w:rsidRPr="009050A5">
        <w:rPr>
          <w:rFonts w:ascii="Calibri" w:hAnsi="Calibri" w:cs="Arial"/>
          <w:sz w:val="20"/>
          <w:szCs w:val="20"/>
          <w:lang w:val="es-ES"/>
        </w:rPr>
        <w:t xml:space="preserve"> are </w:t>
      </w:r>
      <w:proofErr w:type="spellStart"/>
      <w:r w:rsidRPr="009050A5">
        <w:rPr>
          <w:rFonts w:ascii="Calibri" w:hAnsi="Calibri" w:cs="Arial"/>
          <w:sz w:val="20"/>
          <w:szCs w:val="20"/>
          <w:lang w:val="es-ES"/>
        </w:rPr>
        <w:t>dreptul</w:t>
      </w:r>
      <w:proofErr w:type="spellEnd"/>
      <w:r w:rsidRPr="009050A5">
        <w:rPr>
          <w:rFonts w:ascii="Calibri" w:hAnsi="Calibri" w:cs="Arial"/>
          <w:sz w:val="20"/>
          <w:szCs w:val="20"/>
          <w:lang w:val="es-ES"/>
        </w:rPr>
        <w:t xml:space="preserve"> de a solicita, </w:t>
      </w:r>
      <w:proofErr w:type="spellStart"/>
      <w:r w:rsidRPr="009050A5">
        <w:rPr>
          <w:rFonts w:ascii="Calibri" w:hAnsi="Calibri" w:cs="Arial"/>
          <w:sz w:val="20"/>
          <w:szCs w:val="20"/>
          <w:lang w:val="es-ES"/>
        </w:rPr>
        <w:t>în</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scopul</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verificării</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şi</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confirmării</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declarațiilor</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orice</w:t>
      </w:r>
      <w:proofErr w:type="spellEnd"/>
      <w:r w:rsidRPr="009050A5">
        <w:rPr>
          <w:rFonts w:ascii="Calibri" w:hAnsi="Calibri" w:cs="Arial"/>
          <w:sz w:val="20"/>
          <w:szCs w:val="20"/>
          <w:lang w:val="es-ES"/>
        </w:rPr>
        <w:t xml:space="preserve"> documente </w:t>
      </w:r>
      <w:proofErr w:type="spellStart"/>
      <w:r w:rsidRPr="009050A5">
        <w:rPr>
          <w:rFonts w:ascii="Calibri" w:hAnsi="Calibri" w:cs="Arial"/>
          <w:sz w:val="20"/>
          <w:szCs w:val="20"/>
          <w:lang w:val="es-ES"/>
        </w:rPr>
        <w:t>doveditoare</w:t>
      </w:r>
      <w:proofErr w:type="spellEnd"/>
      <w:r w:rsidRPr="009050A5">
        <w:rPr>
          <w:rFonts w:ascii="Calibri" w:hAnsi="Calibri" w:cs="Arial"/>
          <w:sz w:val="20"/>
          <w:szCs w:val="20"/>
          <w:lang w:val="es-ES"/>
        </w:rPr>
        <w:t xml:space="preserve"> de care </w:t>
      </w:r>
      <w:proofErr w:type="spellStart"/>
      <w:r w:rsidRPr="009050A5">
        <w:rPr>
          <w:rFonts w:ascii="Calibri" w:hAnsi="Calibri" w:cs="Arial"/>
          <w:sz w:val="20"/>
          <w:szCs w:val="20"/>
          <w:lang w:val="es-ES"/>
        </w:rPr>
        <w:t>dispunem</w:t>
      </w:r>
      <w:proofErr w:type="spellEnd"/>
      <w:r w:rsidRPr="009050A5">
        <w:rPr>
          <w:rFonts w:ascii="Calibri" w:hAnsi="Calibri" w:cs="Arial"/>
          <w:sz w:val="20"/>
          <w:szCs w:val="20"/>
          <w:lang w:val="es-ES"/>
        </w:rPr>
        <w:t>.</w:t>
      </w:r>
    </w:p>
    <w:p w14:paraId="3FC37615" w14:textId="77777777" w:rsidR="001B7204" w:rsidRPr="009050A5" w:rsidRDefault="001B7204" w:rsidP="001B7204">
      <w:pPr>
        <w:jc w:val="both"/>
        <w:rPr>
          <w:rFonts w:ascii="Calibri" w:hAnsi="Calibri" w:cs="Arial"/>
          <w:sz w:val="20"/>
          <w:szCs w:val="20"/>
          <w:lang w:val="es-ES"/>
        </w:rPr>
      </w:pPr>
      <w:proofErr w:type="spellStart"/>
      <w:r w:rsidRPr="009050A5">
        <w:rPr>
          <w:rFonts w:ascii="Calibri" w:hAnsi="Calibri" w:cs="Arial"/>
          <w:sz w:val="20"/>
          <w:szCs w:val="20"/>
          <w:lang w:val="es-ES"/>
        </w:rPr>
        <w:t>Înțeleg</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că</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în</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cazul</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în</w:t>
      </w:r>
      <w:proofErr w:type="spellEnd"/>
      <w:r w:rsidRPr="009050A5">
        <w:rPr>
          <w:rFonts w:ascii="Calibri" w:hAnsi="Calibri" w:cs="Arial"/>
          <w:sz w:val="20"/>
          <w:szCs w:val="20"/>
          <w:lang w:val="es-ES"/>
        </w:rPr>
        <w:t xml:space="preserve"> care </w:t>
      </w:r>
      <w:proofErr w:type="spellStart"/>
      <w:r w:rsidRPr="009050A5">
        <w:rPr>
          <w:rFonts w:ascii="Calibri" w:hAnsi="Calibri" w:cs="Arial"/>
          <w:sz w:val="20"/>
          <w:szCs w:val="20"/>
          <w:lang w:val="es-ES"/>
        </w:rPr>
        <w:t>această</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declarație</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nu</w:t>
      </w:r>
      <w:proofErr w:type="spellEnd"/>
      <w:r w:rsidRPr="009050A5">
        <w:rPr>
          <w:rFonts w:ascii="Calibri" w:hAnsi="Calibri" w:cs="Arial"/>
          <w:sz w:val="20"/>
          <w:szCs w:val="20"/>
          <w:lang w:val="es-ES"/>
        </w:rPr>
        <w:t xml:space="preserve"> este </w:t>
      </w:r>
      <w:proofErr w:type="spellStart"/>
      <w:r w:rsidRPr="009050A5">
        <w:rPr>
          <w:rFonts w:ascii="Calibri" w:hAnsi="Calibri" w:cs="Arial"/>
          <w:sz w:val="20"/>
          <w:szCs w:val="20"/>
          <w:lang w:val="es-ES"/>
        </w:rPr>
        <w:t>conformă</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cu</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realitatea</w:t>
      </w:r>
      <w:proofErr w:type="spellEnd"/>
      <w:r w:rsidRPr="009050A5">
        <w:rPr>
          <w:rFonts w:ascii="Calibri" w:hAnsi="Calibri" w:cs="Arial"/>
          <w:sz w:val="20"/>
          <w:szCs w:val="20"/>
          <w:lang w:val="es-ES"/>
        </w:rPr>
        <w:t xml:space="preserve"> sunt </w:t>
      </w:r>
      <w:proofErr w:type="spellStart"/>
      <w:r w:rsidRPr="009050A5">
        <w:rPr>
          <w:rFonts w:ascii="Calibri" w:hAnsi="Calibri" w:cs="Arial"/>
          <w:sz w:val="20"/>
          <w:szCs w:val="20"/>
          <w:lang w:val="es-ES"/>
        </w:rPr>
        <w:t>pasibil</w:t>
      </w:r>
      <w:proofErr w:type="spellEnd"/>
      <w:r w:rsidRPr="009050A5">
        <w:rPr>
          <w:rFonts w:ascii="Calibri" w:hAnsi="Calibri" w:cs="Arial"/>
          <w:sz w:val="20"/>
          <w:szCs w:val="20"/>
          <w:lang w:val="es-ES"/>
        </w:rPr>
        <w:t xml:space="preserve"> de </w:t>
      </w:r>
      <w:proofErr w:type="spellStart"/>
      <w:r w:rsidRPr="009050A5">
        <w:rPr>
          <w:rFonts w:ascii="Calibri" w:hAnsi="Calibri" w:cs="Arial"/>
          <w:sz w:val="20"/>
          <w:szCs w:val="20"/>
          <w:lang w:val="es-ES"/>
        </w:rPr>
        <w:t>încălcarea</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prevederilor</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legislației</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penale</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privind</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falsul</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în</w:t>
      </w:r>
      <w:proofErr w:type="spellEnd"/>
      <w:r w:rsidRPr="009050A5">
        <w:rPr>
          <w:rFonts w:ascii="Calibri" w:hAnsi="Calibri" w:cs="Arial"/>
          <w:sz w:val="20"/>
          <w:szCs w:val="20"/>
          <w:lang w:val="es-ES"/>
        </w:rPr>
        <w:t xml:space="preserve"> </w:t>
      </w:r>
      <w:proofErr w:type="spellStart"/>
      <w:r w:rsidRPr="009050A5">
        <w:rPr>
          <w:rFonts w:ascii="Calibri" w:hAnsi="Calibri" w:cs="Arial"/>
          <w:sz w:val="20"/>
          <w:szCs w:val="20"/>
          <w:lang w:val="es-ES"/>
        </w:rPr>
        <w:t>declarații</w:t>
      </w:r>
      <w:proofErr w:type="spellEnd"/>
      <w:r w:rsidRPr="009050A5">
        <w:rPr>
          <w:rFonts w:ascii="Calibri" w:hAnsi="Calibri" w:cs="Arial"/>
          <w:sz w:val="20"/>
          <w:szCs w:val="20"/>
          <w:lang w:val="es-ES"/>
        </w:rPr>
        <w:t>.</w:t>
      </w:r>
    </w:p>
    <w:p w14:paraId="4895EB7B" w14:textId="77777777" w:rsidR="001B7204" w:rsidRPr="009050A5" w:rsidRDefault="001B7204" w:rsidP="001B7204">
      <w:pPr>
        <w:jc w:val="both"/>
        <w:rPr>
          <w:rFonts w:ascii="Calibri" w:hAnsi="Calibri" w:cs="Arial"/>
          <w:sz w:val="20"/>
          <w:szCs w:val="20"/>
          <w:lang w:val="es-ES"/>
        </w:rPr>
      </w:pPr>
    </w:p>
    <w:p w14:paraId="3A779E15" w14:textId="77777777" w:rsidR="001B7204" w:rsidRPr="009050A5" w:rsidRDefault="001B7204" w:rsidP="001B7204">
      <w:pPr>
        <w:rPr>
          <w:rFonts w:ascii="Calibri" w:hAnsi="Calibri" w:cs="Arial"/>
          <w:sz w:val="20"/>
          <w:szCs w:val="20"/>
          <w:lang w:val="es-ES"/>
        </w:rPr>
      </w:pPr>
    </w:p>
    <w:p w14:paraId="19F861A6" w14:textId="77777777" w:rsidR="001B7204" w:rsidRPr="00410B5D" w:rsidRDefault="001B7204" w:rsidP="001B7204">
      <w:pPr>
        <w:rPr>
          <w:rFonts w:ascii="Calibri" w:hAnsi="Calibri" w:cs="Arial"/>
          <w:sz w:val="20"/>
          <w:szCs w:val="20"/>
          <w:lang w:val="es-ES"/>
        </w:rPr>
      </w:pPr>
      <w:r w:rsidRPr="00410B5D">
        <w:rPr>
          <w:rFonts w:ascii="Calibri" w:hAnsi="Calibri" w:cs="Arial"/>
          <w:sz w:val="20"/>
          <w:szCs w:val="20"/>
          <w:lang w:val="es-ES"/>
        </w:rPr>
        <w:t>Data: [ZZ.LL.AAAA]</w:t>
      </w:r>
    </w:p>
    <w:p w14:paraId="68C6E4DC" w14:textId="77777777" w:rsidR="001B7204" w:rsidRPr="00410B5D" w:rsidRDefault="001B7204" w:rsidP="001B7204">
      <w:pPr>
        <w:rPr>
          <w:rFonts w:ascii="Calibri" w:hAnsi="Calibri" w:cs="Arial"/>
          <w:sz w:val="20"/>
          <w:szCs w:val="20"/>
          <w:lang w:val="es-ES"/>
        </w:rPr>
      </w:pPr>
    </w:p>
    <w:p w14:paraId="3146B7AC" w14:textId="77777777" w:rsidR="001B7204" w:rsidRPr="00410B5D" w:rsidRDefault="001B7204" w:rsidP="001B7204">
      <w:pPr>
        <w:rPr>
          <w:rFonts w:ascii="Calibri" w:hAnsi="Calibri" w:cs="Arial"/>
          <w:sz w:val="20"/>
          <w:szCs w:val="20"/>
          <w:lang w:val="es-ES"/>
        </w:rPr>
      </w:pPr>
      <w:proofErr w:type="spellStart"/>
      <w:r w:rsidRPr="00410B5D">
        <w:rPr>
          <w:rFonts w:ascii="Calibri" w:hAnsi="Calibri" w:cs="Arial"/>
          <w:sz w:val="20"/>
          <w:szCs w:val="20"/>
          <w:lang w:val="es-ES"/>
        </w:rPr>
        <w:t>Subsemnatul</w:t>
      </w:r>
      <w:proofErr w:type="spellEnd"/>
      <w:r w:rsidRPr="00410B5D">
        <w:rPr>
          <w:rFonts w:ascii="Calibri" w:hAnsi="Calibri" w:cs="Arial"/>
          <w:sz w:val="20"/>
          <w:szCs w:val="20"/>
          <w:lang w:val="es-ES"/>
        </w:rPr>
        <w:t xml:space="preserve"> (</w:t>
      </w:r>
      <w:proofErr w:type="spellStart"/>
      <w:r w:rsidRPr="00410B5D">
        <w:rPr>
          <w:rFonts w:ascii="Calibri" w:hAnsi="Calibri" w:cs="Arial"/>
          <w:sz w:val="20"/>
          <w:szCs w:val="20"/>
          <w:lang w:val="es-ES"/>
        </w:rPr>
        <w:t>nume</w:t>
      </w:r>
      <w:proofErr w:type="spellEnd"/>
      <w:r w:rsidRPr="00410B5D">
        <w:rPr>
          <w:rFonts w:ascii="Calibri" w:hAnsi="Calibri" w:cs="Arial"/>
          <w:sz w:val="20"/>
          <w:szCs w:val="20"/>
          <w:lang w:val="es-ES"/>
        </w:rPr>
        <w:t xml:space="preserve"> </w:t>
      </w:r>
      <w:proofErr w:type="spellStart"/>
      <w:r w:rsidRPr="00410B5D">
        <w:rPr>
          <w:rFonts w:ascii="Calibri" w:hAnsi="Calibri" w:cs="Arial"/>
          <w:sz w:val="20"/>
          <w:szCs w:val="20"/>
          <w:lang w:val="es-ES"/>
        </w:rPr>
        <w:t>şi</w:t>
      </w:r>
      <w:proofErr w:type="spellEnd"/>
      <w:r w:rsidRPr="00410B5D">
        <w:rPr>
          <w:rFonts w:ascii="Calibri" w:hAnsi="Calibri" w:cs="Arial"/>
          <w:sz w:val="20"/>
          <w:szCs w:val="20"/>
          <w:lang w:val="es-ES"/>
        </w:rPr>
        <w:t xml:space="preserve"> prenume)....................................................................., </w:t>
      </w:r>
      <w:proofErr w:type="spellStart"/>
      <w:r w:rsidRPr="00410B5D">
        <w:rPr>
          <w:rFonts w:ascii="Calibri" w:hAnsi="Calibri" w:cs="Arial"/>
          <w:sz w:val="20"/>
          <w:szCs w:val="20"/>
          <w:lang w:val="es-ES"/>
        </w:rPr>
        <w:t>în</w:t>
      </w:r>
      <w:proofErr w:type="spellEnd"/>
      <w:r w:rsidRPr="00410B5D">
        <w:rPr>
          <w:rFonts w:ascii="Calibri" w:hAnsi="Calibri" w:cs="Arial"/>
          <w:sz w:val="20"/>
          <w:szCs w:val="20"/>
          <w:lang w:val="es-ES"/>
        </w:rPr>
        <w:t xml:space="preserve"> </w:t>
      </w:r>
      <w:proofErr w:type="spellStart"/>
      <w:r w:rsidRPr="00410B5D">
        <w:rPr>
          <w:rFonts w:ascii="Calibri" w:hAnsi="Calibri" w:cs="Arial"/>
          <w:sz w:val="20"/>
          <w:szCs w:val="20"/>
          <w:lang w:val="es-ES"/>
        </w:rPr>
        <w:t>calitate</w:t>
      </w:r>
      <w:proofErr w:type="spellEnd"/>
      <w:r w:rsidRPr="00410B5D">
        <w:rPr>
          <w:rFonts w:ascii="Calibri" w:hAnsi="Calibri" w:cs="Arial"/>
          <w:sz w:val="20"/>
          <w:szCs w:val="20"/>
          <w:lang w:val="es-ES"/>
        </w:rPr>
        <w:t xml:space="preserve"> de ............................................, legal </w:t>
      </w:r>
      <w:proofErr w:type="spellStart"/>
      <w:r w:rsidRPr="00410B5D">
        <w:rPr>
          <w:rFonts w:ascii="Calibri" w:hAnsi="Calibri" w:cs="Arial"/>
          <w:sz w:val="20"/>
          <w:szCs w:val="20"/>
          <w:lang w:val="es-ES"/>
        </w:rPr>
        <w:t>autorizat</w:t>
      </w:r>
      <w:proofErr w:type="spellEnd"/>
      <w:r w:rsidRPr="00410B5D">
        <w:rPr>
          <w:rFonts w:ascii="Calibri" w:hAnsi="Calibri" w:cs="Arial"/>
          <w:sz w:val="20"/>
          <w:szCs w:val="20"/>
          <w:lang w:val="es-ES"/>
        </w:rPr>
        <w:t xml:space="preserve"> să semnez oferta pentru şi în numele .............................................................................</w:t>
      </w:r>
    </w:p>
    <w:p w14:paraId="0100FC9B" w14:textId="77777777" w:rsidR="001B7204" w:rsidRPr="00410B5D" w:rsidRDefault="001B7204" w:rsidP="001B7204">
      <w:pPr>
        <w:rPr>
          <w:rFonts w:ascii="Calibri" w:hAnsi="Calibri" w:cs="Arial"/>
          <w:sz w:val="20"/>
          <w:szCs w:val="20"/>
          <w:lang w:val="es-ES"/>
        </w:rPr>
      </w:pPr>
      <w:r w:rsidRPr="00410B5D">
        <w:rPr>
          <w:rFonts w:ascii="Calibri" w:hAnsi="Calibri" w:cs="Arial"/>
          <w:sz w:val="20"/>
          <w:szCs w:val="20"/>
          <w:lang w:val="es-ES"/>
        </w:rPr>
        <w:t xml:space="preserve">                                                                                            (</w:t>
      </w:r>
      <w:proofErr w:type="spellStart"/>
      <w:r w:rsidRPr="00410B5D">
        <w:rPr>
          <w:rFonts w:ascii="Calibri" w:hAnsi="Calibri" w:cs="Arial"/>
          <w:sz w:val="20"/>
          <w:szCs w:val="20"/>
          <w:lang w:val="es-ES"/>
        </w:rPr>
        <w:t>denumire</w:t>
      </w:r>
      <w:proofErr w:type="spellEnd"/>
      <w:r w:rsidRPr="00410B5D">
        <w:rPr>
          <w:rFonts w:ascii="Calibri" w:hAnsi="Calibri" w:cs="Arial"/>
          <w:sz w:val="20"/>
          <w:szCs w:val="20"/>
          <w:lang w:val="es-ES"/>
        </w:rPr>
        <w:t>/</w:t>
      </w:r>
      <w:proofErr w:type="spellStart"/>
      <w:r w:rsidRPr="00410B5D">
        <w:rPr>
          <w:rFonts w:ascii="Calibri" w:hAnsi="Calibri" w:cs="Arial"/>
          <w:sz w:val="20"/>
          <w:szCs w:val="20"/>
          <w:lang w:val="es-ES"/>
        </w:rPr>
        <w:t>nume</w:t>
      </w:r>
      <w:proofErr w:type="spellEnd"/>
      <w:r w:rsidRPr="00410B5D">
        <w:rPr>
          <w:rFonts w:ascii="Calibri" w:hAnsi="Calibri" w:cs="Arial"/>
          <w:sz w:val="20"/>
          <w:szCs w:val="20"/>
          <w:lang w:val="es-ES"/>
        </w:rPr>
        <w:t xml:space="preserve"> operator economic)</w:t>
      </w:r>
    </w:p>
    <w:p w14:paraId="1DE785DA" w14:textId="1939DD00" w:rsidR="001B7204" w:rsidRDefault="001B7204" w:rsidP="001B7204">
      <w:pPr>
        <w:rPr>
          <w:rFonts w:ascii="Calibri" w:hAnsi="Calibri" w:cs="Arial"/>
          <w:sz w:val="20"/>
          <w:szCs w:val="20"/>
          <w:lang w:val="es-ES"/>
        </w:rPr>
      </w:pPr>
      <w:r w:rsidRPr="00410B5D">
        <w:rPr>
          <w:rFonts w:ascii="Calibri" w:hAnsi="Calibri" w:cs="Arial"/>
          <w:sz w:val="20"/>
          <w:szCs w:val="20"/>
          <w:lang w:val="es-ES"/>
        </w:rPr>
        <w:t xml:space="preserve">                                                                                                                                                          (</w:t>
      </w:r>
      <w:proofErr w:type="spellStart"/>
      <w:r w:rsidRPr="00410B5D">
        <w:rPr>
          <w:rFonts w:ascii="Calibri" w:hAnsi="Calibri" w:cs="Arial"/>
          <w:sz w:val="20"/>
          <w:szCs w:val="20"/>
          <w:lang w:val="es-ES"/>
        </w:rPr>
        <w:t>semnătura</w:t>
      </w:r>
      <w:proofErr w:type="spellEnd"/>
      <w:r w:rsidRPr="00410B5D">
        <w:rPr>
          <w:rFonts w:ascii="Calibri" w:hAnsi="Calibri" w:cs="Arial"/>
          <w:sz w:val="20"/>
          <w:szCs w:val="20"/>
          <w:lang w:val="es-ES"/>
        </w:rPr>
        <w:t xml:space="preserve"> şi ştampilă),</w:t>
      </w:r>
    </w:p>
    <w:p w14:paraId="5FA73684" w14:textId="77777777" w:rsidR="00F976FC" w:rsidRDefault="00F976FC" w:rsidP="001B7204">
      <w:pPr>
        <w:rPr>
          <w:rFonts w:ascii="Calibri" w:hAnsi="Calibri" w:cs="Arial"/>
          <w:sz w:val="20"/>
          <w:szCs w:val="20"/>
          <w:lang w:val="es-ES"/>
        </w:rPr>
      </w:pPr>
    </w:p>
    <w:p w14:paraId="2A4324AC" w14:textId="77777777" w:rsidR="00F976FC" w:rsidRDefault="00F976FC" w:rsidP="001B7204">
      <w:pPr>
        <w:rPr>
          <w:rFonts w:ascii="Calibri" w:hAnsi="Calibri" w:cs="Arial"/>
          <w:sz w:val="20"/>
          <w:szCs w:val="20"/>
          <w:lang w:val="es-ES"/>
        </w:rPr>
      </w:pPr>
    </w:p>
    <w:p w14:paraId="4C7DD03E" w14:textId="77777777" w:rsidR="00F976FC" w:rsidRDefault="00F976FC" w:rsidP="001B7204">
      <w:pPr>
        <w:rPr>
          <w:rFonts w:ascii="Calibri" w:hAnsi="Calibri" w:cs="Arial"/>
          <w:sz w:val="20"/>
          <w:szCs w:val="20"/>
          <w:lang w:val="es-ES"/>
        </w:rPr>
      </w:pPr>
    </w:p>
    <w:p w14:paraId="5BDFF7FB" w14:textId="77777777" w:rsidR="001D048F" w:rsidRDefault="001D048F" w:rsidP="001B7204">
      <w:pPr>
        <w:rPr>
          <w:rFonts w:ascii="Calibri" w:hAnsi="Calibri" w:cs="Arial"/>
          <w:sz w:val="20"/>
          <w:szCs w:val="20"/>
          <w:lang w:val="es-ES"/>
        </w:rPr>
      </w:pPr>
    </w:p>
    <w:p w14:paraId="125141BE" w14:textId="46FE2FB2" w:rsidR="00653E83" w:rsidRDefault="00653E83" w:rsidP="001B7204">
      <w:pPr>
        <w:rPr>
          <w:rFonts w:ascii="Calibri" w:hAnsi="Calibri" w:cs="Arial"/>
          <w:sz w:val="20"/>
          <w:szCs w:val="20"/>
          <w:lang w:val="es-ES"/>
        </w:rPr>
      </w:pPr>
    </w:p>
    <w:p w14:paraId="20789CA7" w14:textId="77777777" w:rsidR="00653E83" w:rsidRDefault="00653E83" w:rsidP="001B7204">
      <w:pPr>
        <w:rPr>
          <w:rFonts w:ascii="Calibri" w:hAnsi="Calibri" w:cs="Arial"/>
          <w:sz w:val="20"/>
          <w:szCs w:val="20"/>
          <w:lang w:val="es-ES"/>
        </w:rPr>
      </w:pPr>
    </w:p>
    <w:p w14:paraId="18BFA6FB" w14:textId="0B75B4FE" w:rsidR="001B7204" w:rsidRDefault="001B7204" w:rsidP="001B7204">
      <w:pPr>
        <w:rPr>
          <w:rFonts w:ascii="Calibri" w:hAnsi="Calibri" w:cs="Arial"/>
          <w:sz w:val="20"/>
          <w:szCs w:val="20"/>
          <w:lang w:val="es-ES"/>
        </w:rPr>
      </w:pPr>
    </w:p>
    <w:p w14:paraId="6BA94961" w14:textId="755FC562" w:rsidR="001B7204" w:rsidRPr="00574377" w:rsidRDefault="00574377" w:rsidP="00574377">
      <w:pPr>
        <w:jc w:val="right"/>
        <w:rPr>
          <w:rFonts w:ascii="Calibri" w:hAnsi="Calibri" w:cs="Arial"/>
          <w:b/>
          <w:bCs/>
          <w:sz w:val="20"/>
          <w:szCs w:val="20"/>
          <w:lang w:val="es-ES"/>
        </w:rPr>
      </w:pPr>
      <w:r>
        <w:rPr>
          <w:rFonts w:ascii="Calibri" w:hAnsi="Calibri" w:cs="Arial"/>
          <w:sz w:val="20"/>
          <w:szCs w:val="20"/>
          <w:lang w:val="es-ES"/>
        </w:rPr>
        <w:t xml:space="preserve">                                                                                                                                      </w:t>
      </w:r>
      <w:proofErr w:type="spellStart"/>
      <w:r w:rsidR="001B7204" w:rsidRPr="00574377">
        <w:rPr>
          <w:rFonts w:ascii="Calibri" w:hAnsi="Calibri" w:cs="Arial"/>
          <w:b/>
          <w:bCs/>
          <w:sz w:val="20"/>
          <w:szCs w:val="20"/>
          <w:lang w:val="es-ES"/>
        </w:rPr>
        <w:t>Formularul</w:t>
      </w:r>
      <w:proofErr w:type="spellEnd"/>
      <w:r w:rsidR="001B7204" w:rsidRPr="00574377">
        <w:rPr>
          <w:rFonts w:ascii="Calibri" w:hAnsi="Calibri" w:cs="Arial"/>
          <w:b/>
          <w:bCs/>
          <w:sz w:val="20"/>
          <w:szCs w:val="20"/>
          <w:lang w:val="es-ES"/>
        </w:rPr>
        <w:t xml:space="preserve"> </w:t>
      </w:r>
      <w:proofErr w:type="spellStart"/>
      <w:r w:rsidR="001B7204" w:rsidRPr="00574377">
        <w:rPr>
          <w:rFonts w:ascii="Calibri" w:hAnsi="Calibri" w:cs="Arial"/>
          <w:b/>
          <w:bCs/>
          <w:sz w:val="20"/>
          <w:szCs w:val="20"/>
          <w:lang w:val="es-ES"/>
        </w:rPr>
        <w:t>nr</w:t>
      </w:r>
      <w:proofErr w:type="spellEnd"/>
      <w:r w:rsidR="001B7204" w:rsidRPr="00574377">
        <w:rPr>
          <w:rFonts w:ascii="Calibri" w:hAnsi="Calibri" w:cs="Arial"/>
          <w:b/>
          <w:bCs/>
          <w:sz w:val="20"/>
          <w:szCs w:val="20"/>
          <w:lang w:val="es-ES"/>
        </w:rPr>
        <w:t>. 5</w:t>
      </w:r>
    </w:p>
    <w:p w14:paraId="795633C3" w14:textId="77777777" w:rsidR="00574377" w:rsidRPr="009050A5" w:rsidRDefault="00574377" w:rsidP="00574377">
      <w:pPr>
        <w:rPr>
          <w:rFonts w:ascii="Calibri" w:hAnsi="Calibri" w:cs="Arial"/>
          <w:sz w:val="20"/>
          <w:szCs w:val="20"/>
          <w:lang w:val="es-ES"/>
        </w:rPr>
      </w:pPr>
      <w:r w:rsidRPr="009050A5">
        <w:rPr>
          <w:rFonts w:ascii="Calibri" w:hAnsi="Calibri" w:cs="Arial"/>
          <w:sz w:val="20"/>
          <w:szCs w:val="20"/>
          <w:lang w:val="es-ES"/>
        </w:rPr>
        <w:t>OPERATOR ECONOMIC</w:t>
      </w:r>
      <w:r>
        <w:rPr>
          <w:rFonts w:ascii="Calibri" w:hAnsi="Calibri" w:cs="Arial"/>
          <w:sz w:val="20"/>
          <w:szCs w:val="20"/>
          <w:lang w:val="es-ES"/>
        </w:rPr>
        <w:t>...........................................</w:t>
      </w:r>
    </w:p>
    <w:p w14:paraId="7B0CBC25" w14:textId="77777777" w:rsidR="00574377" w:rsidRPr="009050A5" w:rsidRDefault="00574377" w:rsidP="00574377">
      <w:pPr>
        <w:rPr>
          <w:rFonts w:ascii="Calibri" w:hAnsi="Calibri" w:cs="Arial"/>
          <w:sz w:val="20"/>
          <w:szCs w:val="20"/>
          <w:lang w:val="es-ES"/>
        </w:rPr>
      </w:pPr>
      <w:r w:rsidRPr="009050A5">
        <w:rPr>
          <w:rFonts w:ascii="Calibri" w:hAnsi="Calibri" w:cs="Arial"/>
          <w:sz w:val="20"/>
          <w:szCs w:val="20"/>
          <w:lang w:val="es-ES"/>
        </w:rPr>
        <w:t>(</w:t>
      </w:r>
      <w:proofErr w:type="spellStart"/>
      <w:r w:rsidRPr="009050A5">
        <w:rPr>
          <w:rFonts w:ascii="Calibri" w:hAnsi="Calibri" w:cs="Arial"/>
          <w:sz w:val="20"/>
          <w:szCs w:val="20"/>
          <w:lang w:val="es-ES"/>
        </w:rPr>
        <w:t>denumirea</w:t>
      </w:r>
      <w:proofErr w:type="spellEnd"/>
      <w:r w:rsidRPr="009050A5">
        <w:rPr>
          <w:rFonts w:ascii="Calibri" w:hAnsi="Calibri" w:cs="Arial"/>
          <w:sz w:val="20"/>
          <w:szCs w:val="20"/>
          <w:lang w:val="es-ES"/>
        </w:rPr>
        <w:t>/</w:t>
      </w:r>
      <w:proofErr w:type="spellStart"/>
      <w:r w:rsidRPr="009050A5">
        <w:rPr>
          <w:rFonts w:ascii="Calibri" w:hAnsi="Calibri" w:cs="Arial"/>
          <w:sz w:val="20"/>
          <w:szCs w:val="20"/>
          <w:lang w:val="es-ES"/>
        </w:rPr>
        <w:t>numele</w:t>
      </w:r>
      <w:proofErr w:type="spellEnd"/>
      <w:r w:rsidRPr="009050A5">
        <w:rPr>
          <w:rFonts w:ascii="Calibri" w:hAnsi="Calibri" w:cs="Arial"/>
          <w:sz w:val="20"/>
          <w:szCs w:val="20"/>
          <w:lang w:val="es-ES"/>
        </w:rPr>
        <w:t>)</w:t>
      </w:r>
    </w:p>
    <w:p w14:paraId="6ADCECBD" w14:textId="2245DBCC" w:rsidR="001B7204" w:rsidRDefault="001B7204" w:rsidP="001B7204">
      <w:pPr>
        <w:rPr>
          <w:rFonts w:ascii="Calibri" w:hAnsi="Calibri" w:cs="Arial"/>
          <w:sz w:val="20"/>
          <w:szCs w:val="20"/>
          <w:lang w:val="es-ES"/>
        </w:rPr>
      </w:pPr>
    </w:p>
    <w:p w14:paraId="6D0DE764" w14:textId="77777777" w:rsidR="00574377" w:rsidRPr="001B7204" w:rsidRDefault="00574377" w:rsidP="001B7204">
      <w:pPr>
        <w:rPr>
          <w:rFonts w:ascii="Calibri" w:hAnsi="Calibri" w:cs="Arial"/>
          <w:sz w:val="20"/>
          <w:szCs w:val="20"/>
          <w:lang w:val="es-ES"/>
        </w:rPr>
      </w:pPr>
    </w:p>
    <w:p w14:paraId="3873069F" w14:textId="7E139373" w:rsidR="001B7204" w:rsidRPr="001B7204" w:rsidRDefault="001B7204" w:rsidP="001B7204">
      <w:pPr>
        <w:jc w:val="center"/>
        <w:rPr>
          <w:rFonts w:ascii="Calibri" w:hAnsi="Calibri" w:cs="Arial"/>
          <w:b/>
          <w:bCs/>
          <w:sz w:val="20"/>
          <w:szCs w:val="20"/>
          <w:lang w:val="es-ES"/>
        </w:rPr>
      </w:pPr>
      <w:r w:rsidRPr="001B7204">
        <w:rPr>
          <w:rFonts w:ascii="Calibri" w:hAnsi="Calibri" w:cs="Arial"/>
          <w:b/>
          <w:bCs/>
          <w:sz w:val="20"/>
          <w:szCs w:val="20"/>
          <w:lang w:val="es-ES"/>
        </w:rPr>
        <w:t>DECLARAŢIE</w:t>
      </w:r>
    </w:p>
    <w:p w14:paraId="2FD1D442" w14:textId="77777777" w:rsidR="001B7204" w:rsidRPr="00653E83" w:rsidRDefault="001B7204" w:rsidP="001B7204">
      <w:pPr>
        <w:jc w:val="center"/>
        <w:rPr>
          <w:rFonts w:ascii="Calibri" w:hAnsi="Calibri" w:cs="Arial"/>
          <w:b/>
          <w:bCs/>
          <w:sz w:val="20"/>
          <w:szCs w:val="20"/>
          <w:lang w:val="es-ES"/>
        </w:rPr>
      </w:pPr>
      <w:proofErr w:type="spellStart"/>
      <w:r w:rsidRPr="00653E83">
        <w:rPr>
          <w:rFonts w:ascii="Calibri" w:hAnsi="Calibri" w:cs="Arial"/>
          <w:b/>
          <w:bCs/>
          <w:sz w:val="20"/>
          <w:szCs w:val="20"/>
          <w:lang w:val="es-ES"/>
        </w:rPr>
        <w:t>privind</w:t>
      </w:r>
      <w:proofErr w:type="spellEnd"/>
      <w:r w:rsidRPr="00653E83">
        <w:rPr>
          <w:rFonts w:ascii="Calibri" w:hAnsi="Calibri" w:cs="Arial"/>
          <w:b/>
          <w:bCs/>
          <w:sz w:val="20"/>
          <w:szCs w:val="20"/>
          <w:lang w:val="es-ES"/>
        </w:rPr>
        <w:t xml:space="preserve"> partea/</w:t>
      </w:r>
      <w:proofErr w:type="spellStart"/>
      <w:r w:rsidRPr="00653E83">
        <w:rPr>
          <w:rFonts w:ascii="Calibri" w:hAnsi="Calibri" w:cs="Arial"/>
          <w:b/>
          <w:bCs/>
          <w:sz w:val="20"/>
          <w:szCs w:val="20"/>
          <w:lang w:val="es-ES"/>
        </w:rPr>
        <w:t>părţile</w:t>
      </w:r>
      <w:proofErr w:type="spellEnd"/>
      <w:r w:rsidRPr="00653E83">
        <w:rPr>
          <w:rFonts w:ascii="Calibri" w:hAnsi="Calibri" w:cs="Arial"/>
          <w:b/>
          <w:bCs/>
          <w:sz w:val="20"/>
          <w:szCs w:val="20"/>
          <w:lang w:val="es-ES"/>
        </w:rPr>
        <w:t xml:space="preserve"> din </w:t>
      </w:r>
      <w:proofErr w:type="spellStart"/>
      <w:r w:rsidRPr="00653E83">
        <w:rPr>
          <w:rFonts w:ascii="Calibri" w:hAnsi="Calibri" w:cs="Arial"/>
          <w:b/>
          <w:bCs/>
          <w:sz w:val="20"/>
          <w:szCs w:val="20"/>
          <w:lang w:val="es-ES"/>
        </w:rPr>
        <w:t>contract</w:t>
      </w:r>
      <w:proofErr w:type="spellEnd"/>
    </w:p>
    <w:p w14:paraId="1FC8C14B" w14:textId="4972CFB4" w:rsidR="001B7204" w:rsidRPr="00653E83" w:rsidRDefault="001B7204" w:rsidP="001B7204">
      <w:pPr>
        <w:jc w:val="center"/>
        <w:rPr>
          <w:rFonts w:ascii="Calibri" w:hAnsi="Calibri" w:cs="Arial"/>
          <w:b/>
          <w:bCs/>
          <w:sz w:val="20"/>
          <w:szCs w:val="20"/>
          <w:lang w:val="es-ES"/>
        </w:rPr>
      </w:pPr>
      <w:r w:rsidRPr="00653E83">
        <w:rPr>
          <w:rFonts w:ascii="Calibri" w:hAnsi="Calibri" w:cs="Arial"/>
          <w:b/>
          <w:bCs/>
          <w:sz w:val="20"/>
          <w:szCs w:val="20"/>
          <w:lang w:val="es-ES"/>
        </w:rPr>
        <w:t xml:space="preserve">care sunt </w:t>
      </w:r>
      <w:proofErr w:type="spellStart"/>
      <w:r w:rsidRPr="00653E83">
        <w:rPr>
          <w:rFonts w:ascii="Calibri" w:hAnsi="Calibri" w:cs="Arial"/>
          <w:b/>
          <w:bCs/>
          <w:sz w:val="20"/>
          <w:szCs w:val="20"/>
          <w:lang w:val="es-ES"/>
        </w:rPr>
        <w:t>îndeplinite</w:t>
      </w:r>
      <w:proofErr w:type="spellEnd"/>
      <w:r w:rsidRPr="00653E83">
        <w:rPr>
          <w:rFonts w:ascii="Calibri" w:hAnsi="Calibri" w:cs="Arial"/>
          <w:b/>
          <w:bCs/>
          <w:sz w:val="20"/>
          <w:szCs w:val="20"/>
          <w:lang w:val="es-ES"/>
        </w:rPr>
        <w:t xml:space="preserve"> de </w:t>
      </w:r>
      <w:proofErr w:type="spellStart"/>
      <w:r w:rsidRPr="00653E83">
        <w:rPr>
          <w:rFonts w:ascii="Calibri" w:hAnsi="Calibri" w:cs="Arial"/>
          <w:b/>
          <w:bCs/>
          <w:sz w:val="20"/>
          <w:szCs w:val="20"/>
          <w:lang w:val="es-ES"/>
        </w:rPr>
        <w:t>subcontractanţi</w:t>
      </w:r>
      <w:proofErr w:type="spellEnd"/>
      <w:r w:rsidRPr="00653E83">
        <w:rPr>
          <w:rFonts w:ascii="Calibri" w:hAnsi="Calibri" w:cs="Arial"/>
          <w:b/>
          <w:bCs/>
          <w:sz w:val="20"/>
          <w:szCs w:val="20"/>
          <w:lang w:val="es-ES"/>
        </w:rPr>
        <w:t xml:space="preserve"> </w:t>
      </w:r>
      <w:proofErr w:type="spellStart"/>
      <w:r w:rsidRPr="00653E83">
        <w:rPr>
          <w:rFonts w:ascii="Calibri" w:hAnsi="Calibri" w:cs="Arial"/>
          <w:b/>
          <w:bCs/>
          <w:sz w:val="20"/>
          <w:szCs w:val="20"/>
          <w:lang w:val="es-ES"/>
        </w:rPr>
        <w:t>şi</w:t>
      </w:r>
      <w:proofErr w:type="spellEnd"/>
      <w:r w:rsidRPr="00653E83">
        <w:rPr>
          <w:rFonts w:ascii="Calibri" w:hAnsi="Calibri" w:cs="Arial"/>
          <w:b/>
          <w:bCs/>
          <w:sz w:val="20"/>
          <w:szCs w:val="20"/>
          <w:lang w:val="es-ES"/>
        </w:rPr>
        <w:t xml:space="preserve"> </w:t>
      </w:r>
      <w:proofErr w:type="spellStart"/>
      <w:r w:rsidRPr="00653E83">
        <w:rPr>
          <w:rFonts w:ascii="Calibri" w:hAnsi="Calibri" w:cs="Arial"/>
          <w:b/>
          <w:bCs/>
          <w:sz w:val="20"/>
          <w:szCs w:val="20"/>
          <w:lang w:val="es-ES"/>
        </w:rPr>
        <w:t>specializarea</w:t>
      </w:r>
      <w:proofErr w:type="spellEnd"/>
      <w:r w:rsidRPr="00653E83">
        <w:rPr>
          <w:rFonts w:ascii="Calibri" w:hAnsi="Calibri" w:cs="Arial"/>
          <w:b/>
          <w:bCs/>
          <w:sz w:val="20"/>
          <w:szCs w:val="20"/>
          <w:lang w:val="es-ES"/>
        </w:rPr>
        <w:t xml:space="preserve"> </w:t>
      </w:r>
      <w:proofErr w:type="spellStart"/>
      <w:r w:rsidRPr="00653E83">
        <w:rPr>
          <w:rFonts w:ascii="Calibri" w:hAnsi="Calibri" w:cs="Arial"/>
          <w:b/>
          <w:bCs/>
          <w:sz w:val="20"/>
          <w:szCs w:val="20"/>
          <w:lang w:val="es-ES"/>
        </w:rPr>
        <w:t>acestora</w:t>
      </w:r>
      <w:proofErr w:type="spellEnd"/>
      <w:r w:rsidRPr="00653E83">
        <w:rPr>
          <w:rFonts w:ascii="Calibri" w:hAnsi="Calibri" w:cs="Arial"/>
          <w:b/>
          <w:bCs/>
          <w:sz w:val="20"/>
          <w:szCs w:val="20"/>
          <w:lang w:val="es-ES"/>
        </w:rPr>
        <w:t xml:space="preserve"> – </w:t>
      </w:r>
      <w:proofErr w:type="spellStart"/>
      <w:r w:rsidRPr="000341DC">
        <w:rPr>
          <w:rFonts w:ascii="Calibri" w:hAnsi="Calibri" w:cs="Arial"/>
          <w:sz w:val="20"/>
          <w:szCs w:val="20"/>
          <w:lang w:val="es-ES"/>
        </w:rPr>
        <w:t>dacă</w:t>
      </w:r>
      <w:proofErr w:type="spellEnd"/>
      <w:r w:rsidRPr="000341DC">
        <w:rPr>
          <w:rFonts w:ascii="Calibri" w:hAnsi="Calibri" w:cs="Arial"/>
          <w:sz w:val="20"/>
          <w:szCs w:val="20"/>
          <w:lang w:val="es-ES"/>
        </w:rPr>
        <w:t xml:space="preserve"> este </w:t>
      </w:r>
      <w:proofErr w:type="spellStart"/>
      <w:r w:rsidRPr="000341DC">
        <w:rPr>
          <w:rFonts w:ascii="Calibri" w:hAnsi="Calibri" w:cs="Arial"/>
          <w:sz w:val="20"/>
          <w:szCs w:val="20"/>
          <w:lang w:val="es-ES"/>
        </w:rPr>
        <w:t>cazul</w:t>
      </w:r>
      <w:proofErr w:type="spellEnd"/>
    </w:p>
    <w:p w14:paraId="54970747" w14:textId="77777777" w:rsidR="00574377" w:rsidRDefault="00574377" w:rsidP="001B7204">
      <w:pPr>
        <w:jc w:val="center"/>
        <w:rPr>
          <w:rFonts w:ascii="Calibri" w:hAnsi="Calibri" w:cs="Arial"/>
          <w:sz w:val="20"/>
          <w:szCs w:val="20"/>
          <w:lang w:val="es-ES"/>
        </w:rPr>
      </w:pPr>
    </w:p>
    <w:p w14:paraId="656CEC50" w14:textId="1EB29633" w:rsidR="00574377" w:rsidRDefault="00574377" w:rsidP="001B7204">
      <w:pPr>
        <w:jc w:val="center"/>
        <w:rPr>
          <w:rFonts w:ascii="Calibri" w:hAnsi="Calibri" w:cs="Arial"/>
          <w:sz w:val="20"/>
          <w:szCs w:val="20"/>
          <w:lang w:val="es-ES"/>
        </w:rPr>
      </w:pPr>
    </w:p>
    <w:p w14:paraId="4438F3E6" w14:textId="77777777" w:rsidR="00574377" w:rsidRPr="001B7204" w:rsidRDefault="00574377" w:rsidP="001B7204">
      <w:pPr>
        <w:jc w:val="center"/>
        <w:rPr>
          <w:rFonts w:ascii="Calibri" w:hAnsi="Calibri" w:cs="Arial"/>
          <w:sz w:val="20"/>
          <w:szCs w:val="20"/>
          <w:lang w:val="es-ES"/>
        </w:rPr>
      </w:pPr>
    </w:p>
    <w:p w14:paraId="73AC2180" w14:textId="6E5FDB0D" w:rsidR="001B7204" w:rsidRPr="001B7204" w:rsidRDefault="001B7204" w:rsidP="00574377">
      <w:pPr>
        <w:jc w:val="both"/>
        <w:rPr>
          <w:rFonts w:ascii="Calibri" w:hAnsi="Calibri" w:cs="Arial"/>
          <w:sz w:val="20"/>
          <w:szCs w:val="20"/>
          <w:lang w:val="es-ES"/>
        </w:rPr>
      </w:pPr>
      <w:proofErr w:type="spellStart"/>
      <w:r w:rsidRPr="001B7204">
        <w:rPr>
          <w:rFonts w:ascii="Calibri" w:hAnsi="Calibri" w:cs="Arial"/>
          <w:sz w:val="20"/>
          <w:szCs w:val="20"/>
          <w:lang w:val="es-ES"/>
        </w:rPr>
        <w:t>Subsemnatul</w:t>
      </w:r>
      <w:proofErr w:type="spellEnd"/>
      <w:r w:rsidRPr="001B7204">
        <w:rPr>
          <w:rFonts w:ascii="Calibri" w:hAnsi="Calibri" w:cs="Arial"/>
          <w:sz w:val="20"/>
          <w:szCs w:val="20"/>
          <w:lang w:val="es-ES"/>
        </w:rPr>
        <w:t xml:space="preserve">, </w:t>
      </w:r>
      <w:proofErr w:type="spellStart"/>
      <w:r w:rsidRPr="001B7204">
        <w:rPr>
          <w:rFonts w:ascii="Calibri" w:hAnsi="Calibri" w:cs="Arial"/>
          <w:sz w:val="20"/>
          <w:szCs w:val="20"/>
          <w:lang w:val="es-ES"/>
        </w:rPr>
        <w:t>reprezentant</w:t>
      </w:r>
      <w:proofErr w:type="spellEnd"/>
      <w:r w:rsidRPr="001B7204">
        <w:rPr>
          <w:rFonts w:ascii="Calibri" w:hAnsi="Calibri" w:cs="Arial"/>
          <w:sz w:val="20"/>
          <w:szCs w:val="20"/>
          <w:lang w:val="es-ES"/>
        </w:rPr>
        <w:t xml:space="preserve"> legal/</w:t>
      </w:r>
      <w:proofErr w:type="spellStart"/>
      <w:r w:rsidRPr="001B7204">
        <w:rPr>
          <w:rFonts w:ascii="Calibri" w:hAnsi="Calibri" w:cs="Arial"/>
          <w:sz w:val="20"/>
          <w:szCs w:val="20"/>
          <w:lang w:val="es-ES"/>
        </w:rPr>
        <w:t>împuternicit</w:t>
      </w:r>
      <w:proofErr w:type="spellEnd"/>
      <w:r w:rsidRPr="001B7204">
        <w:rPr>
          <w:rFonts w:ascii="Calibri" w:hAnsi="Calibri" w:cs="Arial"/>
          <w:sz w:val="20"/>
          <w:szCs w:val="20"/>
          <w:lang w:val="es-ES"/>
        </w:rPr>
        <w:t xml:space="preserve"> al </w:t>
      </w:r>
      <w:r w:rsidR="00574377">
        <w:rPr>
          <w:rFonts w:ascii="Calibri" w:hAnsi="Calibri" w:cs="Arial"/>
          <w:sz w:val="20"/>
          <w:szCs w:val="20"/>
          <w:lang w:val="es-ES"/>
        </w:rPr>
        <w:t>............................................</w:t>
      </w:r>
      <w:r w:rsidRPr="001B7204">
        <w:rPr>
          <w:rFonts w:ascii="Calibri" w:hAnsi="Calibri" w:cs="Arial"/>
          <w:sz w:val="20"/>
          <w:szCs w:val="20"/>
          <w:lang w:val="es-ES"/>
        </w:rPr>
        <w:t>................................................ (</w:t>
      </w:r>
      <w:proofErr w:type="spellStart"/>
      <w:r w:rsidRPr="001B7204">
        <w:rPr>
          <w:rFonts w:ascii="Calibri" w:hAnsi="Calibri" w:cs="Arial"/>
          <w:sz w:val="20"/>
          <w:szCs w:val="20"/>
          <w:lang w:val="es-ES"/>
        </w:rPr>
        <w:t>denumirea</w:t>
      </w:r>
      <w:proofErr w:type="spellEnd"/>
      <w:r w:rsidRPr="001B7204">
        <w:rPr>
          <w:rFonts w:ascii="Calibri" w:hAnsi="Calibri" w:cs="Arial"/>
          <w:sz w:val="20"/>
          <w:szCs w:val="20"/>
          <w:lang w:val="es-ES"/>
        </w:rPr>
        <w:t>/</w:t>
      </w:r>
      <w:proofErr w:type="spellStart"/>
      <w:r w:rsidRPr="001B7204">
        <w:rPr>
          <w:rFonts w:ascii="Calibri" w:hAnsi="Calibri" w:cs="Arial"/>
          <w:sz w:val="20"/>
          <w:szCs w:val="20"/>
          <w:lang w:val="es-ES"/>
        </w:rPr>
        <w:t>numele</w:t>
      </w:r>
      <w:proofErr w:type="spellEnd"/>
      <w:r w:rsidRPr="001B7204">
        <w:rPr>
          <w:rFonts w:ascii="Calibri" w:hAnsi="Calibri" w:cs="Arial"/>
          <w:sz w:val="20"/>
          <w:szCs w:val="20"/>
          <w:lang w:val="es-ES"/>
        </w:rPr>
        <w:t xml:space="preserve"> </w:t>
      </w:r>
      <w:proofErr w:type="spellStart"/>
      <w:r w:rsidRPr="001B7204">
        <w:rPr>
          <w:rFonts w:ascii="Calibri" w:hAnsi="Calibri" w:cs="Arial"/>
          <w:sz w:val="20"/>
          <w:szCs w:val="20"/>
          <w:lang w:val="es-ES"/>
        </w:rPr>
        <w:t>şi</w:t>
      </w:r>
      <w:proofErr w:type="spellEnd"/>
      <w:r w:rsidRPr="001B7204">
        <w:rPr>
          <w:rFonts w:ascii="Calibri" w:hAnsi="Calibri" w:cs="Arial"/>
          <w:sz w:val="20"/>
          <w:szCs w:val="20"/>
          <w:lang w:val="es-ES"/>
        </w:rPr>
        <w:t xml:space="preserve"> </w:t>
      </w:r>
      <w:proofErr w:type="spellStart"/>
      <w:r w:rsidRPr="001B7204">
        <w:rPr>
          <w:rFonts w:ascii="Calibri" w:hAnsi="Calibri" w:cs="Arial"/>
          <w:sz w:val="20"/>
          <w:szCs w:val="20"/>
          <w:lang w:val="es-ES"/>
        </w:rPr>
        <w:t>sediul</w:t>
      </w:r>
      <w:proofErr w:type="spellEnd"/>
      <w:r w:rsidRPr="001B7204">
        <w:rPr>
          <w:rFonts w:ascii="Calibri" w:hAnsi="Calibri" w:cs="Arial"/>
          <w:sz w:val="20"/>
          <w:szCs w:val="20"/>
          <w:lang w:val="es-ES"/>
        </w:rPr>
        <w:t>/</w:t>
      </w:r>
      <w:proofErr w:type="spellStart"/>
      <w:r w:rsidRPr="001B7204">
        <w:rPr>
          <w:rFonts w:ascii="Calibri" w:hAnsi="Calibri" w:cs="Arial"/>
          <w:sz w:val="20"/>
          <w:szCs w:val="20"/>
          <w:lang w:val="es-ES"/>
        </w:rPr>
        <w:t>adresa</w:t>
      </w:r>
      <w:proofErr w:type="spellEnd"/>
      <w:r w:rsidRPr="001B7204">
        <w:rPr>
          <w:rFonts w:ascii="Calibri" w:hAnsi="Calibri" w:cs="Arial"/>
          <w:sz w:val="20"/>
          <w:szCs w:val="20"/>
          <w:lang w:val="es-ES"/>
        </w:rPr>
        <w:t xml:space="preserve"> </w:t>
      </w:r>
      <w:proofErr w:type="spellStart"/>
      <w:r w:rsidRPr="001B7204">
        <w:rPr>
          <w:rFonts w:ascii="Calibri" w:hAnsi="Calibri" w:cs="Arial"/>
          <w:sz w:val="20"/>
          <w:szCs w:val="20"/>
          <w:lang w:val="es-ES"/>
        </w:rPr>
        <w:t>ofertantului</w:t>
      </w:r>
      <w:proofErr w:type="spellEnd"/>
      <w:r w:rsidRPr="001B7204">
        <w:rPr>
          <w:rFonts w:ascii="Calibri" w:hAnsi="Calibri" w:cs="Arial"/>
          <w:sz w:val="20"/>
          <w:szCs w:val="20"/>
          <w:lang w:val="es-ES"/>
        </w:rPr>
        <w:t xml:space="preserve">), </w:t>
      </w:r>
      <w:proofErr w:type="spellStart"/>
      <w:r w:rsidRPr="001B7204">
        <w:rPr>
          <w:rFonts w:ascii="Calibri" w:hAnsi="Calibri" w:cs="Arial"/>
          <w:sz w:val="20"/>
          <w:szCs w:val="20"/>
          <w:lang w:val="es-ES"/>
        </w:rPr>
        <w:t>declar</w:t>
      </w:r>
      <w:proofErr w:type="spellEnd"/>
      <w:r w:rsidRPr="001B7204">
        <w:rPr>
          <w:rFonts w:ascii="Calibri" w:hAnsi="Calibri" w:cs="Arial"/>
          <w:sz w:val="20"/>
          <w:szCs w:val="20"/>
          <w:lang w:val="es-ES"/>
        </w:rPr>
        <w:t xml:space="preserve"> pe propria </w:t>
      </w:r>
      <w:proofErr w:type="spellStart"/>
      <w:r w:rsidRPr="001B7204">
        <w:rPr>
          <w:rFonts w:ascii="Calibri" w:hAnsi="Calibri" w:cs="Arial"/>
          <w:sz w:val="20"/>
          <w:szCs w:val="20"/>
          <w:lang w:val="es-ES"/>
        </w:rPr>
        <w:t>răspundere</w:t>
      </w:r>
      <w:proofErr w:type="spellEnd"/>
      <w:r w:rsidRPr="001B7204">
        <w:rPr>
          <w:rFonts w:ascii="Calibri" w:hAnsi="Calibri" w:cs="Arial"/>
          <w:sz w:val="20"/>
          <w:szCs w:val="20"/>
          <w:lang w:val="es-ES"/>
        </w:rPr>
        <w:t xml:space="preserve">, sub </w:t>
      </w:r>
      <w:proofErr w:type="spellStart"/>
      <w:r w:rsidRPr="001B7204">
        <w:rPr>
          <w:rFonts w:ascii="Calibri" w:hAnsi="Calibri" w:cs="Arial"/>
          <w:sz w:val="20"/>
          <w:szCs w:val="20"/>
          <w:lang w:val="es-ES"/>
        </w:rPr>
        <w:t>sancţiunile</w:t>
      </w:r>
      <w:proofErr w:type="spellEnd"/>
      <w:r w:rsidRPr="001B7204">
        <w:rPr>
          <w:rFonts w:ascii="Calibri" w:hAnsi="Calibri" w:cs="Arial"/>
          <w:sz w:val="20"/>
          <w:szCs w:val="20"/>
          <w:lang w:val="es-ES"/>
        </w:rPr>
        <w:t xml:space="preserve"> </w:t>
      </w:r>
      <w:proofErr w:type="spellStart"/>
      <w:r w:rsidRPr="001B7204">
        <w:rPr>
          <w:rFonts w:ascii="Calibri" w:hAnsi="Calibri" w:cs="Arial"/>
          <w:sz w:val="20"/>
          <w:szCs w:val="20"/>
          <w:lang w:val="es-ES"/>
        </w:rPr>
        <w:t>aplicate</w:t>
      </w:r>
      <w:proofErr w:type="spellEnd"/>
      <w:r w:rsidRPr="001B7204">
        <w:rPr>
          <w:rFonts w:ascii="Calibri" w:hAnsi="Calibri" w:cs="Arial"/>
          <w:sz w:val="20"/>
          <w:szCs w:val="20"/>
          <w:lang w:val="es-ES"/>
        </w:rPr>
        <w:t xml:space="preserve"> </w:t>
      </w:r>
      <w:proofErr w:type="spellStart"/>
      <w:r w:rsidRPr="001B7204">
        <w:rPr>
          <w:rFonts w:ascii="Calibri" w:hAnsi="Calibri" w:cs="Arial"/>
          <w:sz w:val="20"/>
          <w:szCs w:val="20"/>
          <w:lang w:val="es-ES"/>
        </w:rPr>
        <w:t>faptei</w:t>
      </w:r>
      <w:proofErr w:type="spellEnd"/>
      <w:r w:rsidRPr="001B7204">
        <w:rPr>
          <w:rFonts w:ascii="Calibri" w:hAnsi="Calibri" w:cs="Arial"/>
          <w:sz w:val="20"/>
          <w:szCs w:val="20"/>
          <w:lang w:val="es-ES"/>
        </w:rPr>
        <w:t xml:space="preserve"> de </w:t>
      </w:r>
      <w:proofErr w:type="spellStart"/>
      <w:r w:rsidRPr="001B7204">
        <w:rPr>
          <w:rFonts w:ascii="Calibri" w:hAnsi="Calibri" w:cs="Arial"/>
          <w:sz w:val="20"/>
          <w:szCs w:val="20"/>
          <w:lang w:val="es-ES"/>
        </w:rPr>
        <w:t>fals</w:t>
      </w:r>
      <w:proofErr w:type="spellEnd"/>
      <w:r w:rsidRPr="001B7204">
        <w:rPr>
          <w:rFonts w:ascii="Calibri" w:hAnsi="Calibri" w:cs="Arial"/>
          <w:sz w:val="20"/>
          <w:szCs w:val="20"/>
          <w:lang w:val="es-ES"/>
        </w:rPr>
        <w:t xml:space="preserve"> </w:t>
      </w:r>
      <w:proofErr w:type="spellStart"/>
      <w:r w:rsidRPr="001B7204">
        <w:rPr>
          <w:rFonts w:ascii="Calibri" w:hAnsi="Calibri" w:cs="Arial"/>
          <w:sz w:val="20"/>
          <w:szCs w:val="20"/>
          <w:lang w:val="es-ES"/>
        </w:rPr>
        <w:t>în</w:t>
      </w:r>
      <w:proofErr w:type="spellEnd"/>
      <w:r w:rsidRPr="001B7204">
        <w:rPr>
          <w:rFonts w:ascii="Calibri" w:hAnsi="Calibri" w:cs="Arial"/>
          <w:sz w:val="20"/>
          <w:szCs w:val="20"/>
          <w:lang w:val="es-ES"/>
        </w:rPr>
        <w:t xml:space="preserve"> </w:t>
      </w:r>
      <w:proofErr w:type="spellStart"/>
      <w:r w:rsidRPr="001B7204">
        <w:rPr>
          <w:rFonts w:ascii="Calibri" w:hAnsi="Calibri" w:cs="Arial"/>
          <w:sz w:val="20"/>
          <w:szCs w:val="20"/>
          <w:lang w:val="es-ES"/>
        </w:rPr>
        <w:t>acte</w:t>
      </w:r>
      <w:proofErr w:type="spellEnd"/>
      <w:r w:rsidRPr="001B7204">
        <w:rPr>
          <w:rFonts w:ascii="Calibri" w:hAnsi="Calibri" w:cs="Arial"/>
          <w:sz w:val="20"/>
          <w:szCs w:val="20"/>
          <w:lang w:val="es-ES"/>
        </w:rPr>
        <w:t xml:space="preserve"> </w:t>
      </w:r>
      <w:proofErr w:type="spellStart"/>
      <w:r w:rsidRPr="001B7204">
        <w:rPr>
          <w:rFonts w:ascii="Calibri" w:hAnsi="Calibri" w:cs="Arial"/>
          <w:sz w:val="20"/>
          <w:szCs w:val="20"/>
          <w:lang w:val="es-ES"/>
        </w:rPr>
        <w:t>publice</w:t>
      </w:r>
      <w:proofErr w:type="spellEnd"/>
      <w:r w:rsidRPr="001B7204">
        <w:rPr>
          <w:rFonts w:ascii="Calibri" w:hAnsi="Calibri" w:cs="Arial"/>
          <w:sz w:val="20"/>
          <w:szCs w:val="20"/>
          <w:lang w:val="es-ES"/>
        </w:rPr>
        <w:t xml:space="preserve">, </w:t>
      </w:r>
      <w:proofErr w:type="spellStart"/>
      <w:r w:rsidRPr="001B7204">
        <w:rPr>
          <w:rFonts w:ascii="Calibri" w:hAnsi="Calibri" w:cs="Arial"/>
          <w:sz w:val="20"/>
          <w:szCs w:val="20"/>
          <w:lang w:val="es-ES"/>
        </w:rPr>
        <w:t>că</w:t>
      </w:r>
      <w:proofErr w:type="spellEnd"/>
      <w:r w:rsidRPr="001B7204">
        <w:rPr>
          <w:rFonts w:ascii="Calibri" w:hAnsi="Calibri" w:cs="Arial"/>
          <w:sz w:val="20"/>
          <w:szCs w:val="20"/>
          <w:lang w:val="es-ES"/>
        </w:rPr>
        <w:t xml:space="preserve"> </w:t>
      </w:r>
      <w:proofErr w:type="spellStart"/>
      <w:r w:rsidRPr="001B7204">
        <w:rPr>
          <w:rFonts w:ascii="Calibri" w:hAnsi="Calibri" w:cs="Arial"/>
          <w:sz w:val="20"/>
          <w:szCs w:val="20"/>
          <w:lang w:val="es-ES"/>
        </w:rPr>
        <w:t>datele</w:t>
      </w:r>
      <w:proofErr w:type="spellEnd"/>
      <w:r w:rsidRPr="001B7204">
        <w:rPr>
          <w:rFonts w:ascii="Calibri" w:hAnsi="Calibri" w:cs="Arial"/>
          <w:sz w:val="20"/>
          <w:szCs w:val="20"/>
          <w:lang w:val="es-ES"/>
        </w:rPr>
        <w:t xml:space="preserve"> </w:t>
      </w:r>
      <w:proofErr w:type="spellStart"/>
      <w:r w:rsidRPr="001B7204">
        <w:rPr>
          <w:rFonts w:ascii="Calibri" w:hAnsi="Calibri" w:cs="Arial"/>
          <w:sz w:val="20"/>
          <w:szCs w:val="20"/>
          <w:lang w:val="es-ES"/>
        </w:rPr>
        <w:t>prezentate</w:t>
      </w:r>
      <w:proofErr w:type="spellEnd"/>
      <w:r w:rsidRPr="001B7204">
        <w:rPr>
          <w:rFonts w:ascii="Calibri" w:hAnsi="Calibri" w:cs="Arial"/>
          <w:sz w:val="20"/>
          <w:szCs w:val="20"/>
          <w:lang w:val="es-ES"/>
        </w:rPr>
        <w:t xml:space="preserve"> </w:t>
      </w:r>
      <w:proofErr w:type="spellStart"/>
      <w:r w:rsidRPr="001B7204">
        <w:rPr>
          <w:rFonts w:ascii="Calibri" w:hAnsi="Calibri" w:cs="Arial"/>
          <w:sz w:val="20"/>
          <w:szCs w:val="20"/>
          <w:lang w:val="es-ES"/>
        </w:rPr>
        <w:t>în</w:t>
      </w:r>
      <w:proofErr w:type="spellEnd"/>
      <w:r w:rsidRPr="001B7204">
        <w:rPr>
          <w:rFonts w:ascii="Calibri" w:hAnsi="Calibri" w:cs="Arial"/>
          <w:sz w:val="20"/>
          <w:szCs w:val="20"/>
          <w:lang w:val="es-ES"/>
        </w:rPr>
        <w:t xml:space="preserve"> </w:t>
      </w:r>
      <w:proofErr w:type="spellStart"/>
      <w:r w:rsidRPr="001B7204">
        <w:rPr>
          <w:rFonts w:ascii="Calibri" w:hAnsi="Calibri" w:cs="Arial"/>
          <w:sz w:val="20"/>
          <w:szCs w:val="20"/>
          <w:lang w:val="es-ES"/>
        </w:rPr>
        <w:t>tabelul</w:t>
      </w:r>
      <w:proofErr w:type="spellEnd"/>
      <w:r w:rsidRPr="001B7204">
        <w:rPr>
          <w:rFonts w:ascii="Calibri" w:hAnsi="Calibri" w:cs="Arial"/>
          <w:sz w:val="20"/>
          <w:szCs w:val="20"/>
          <w:lang w:val="es-ES"/>
        </w:rPr>
        <w:t xml:space="preserve"> </w:t>
      </w:r>
      <w:proofErr w:type="spellStart"/>
      <w:r w:rsidRPr="001B7204">
        <w:rPr>
          <w:rFonts w:ascii="Calibri" w:hAnsi="Calibri" w:cs="Arial"/>
          <w:sz w:val="20"/>
          <w:szCs w:val="20"/>
          <w:lang w:val="es-ES"/>
        </w:rPr>
        <w:t>anexat</w:t>
      </w:r>
      <w:proofErr w:type="spellEnd"/>
      <w:r w:rsidRPr="001B7204">
        <w:rPr>
          <w:rFonts w:ascii="Calibri" w:hAnsi="Calibri" w:cs="Arial"/>
          <w:sz w:val="20"/>
          <w:szCs w:val="20"/>
          <w:lang w:val="es-ES"/>
        </w:rPr>
        <w:t xml:space="preserve"> sunt </w:t>
      </w:r>
      <w:proofErr w:type="spellStart"/>
      <w:r w:rsidRPr="001B7204">
        <w:rPr>
          <w:rFonts w:ascii="Calibri" w:hAnsi="Calibri" w:cs="Arial"/>
          <w:sz w:val="20"/>
          <w:szCs w:val="20"/>
          <w:lang w:val="es-ES"/>
        </w:rPr>
        <w:t>reale</w:t>
      </w:r>
      <w:proofErr w:type="spellEnd"/>
      <w:r w:rsidRPr="001B7204">
        <w:rPr>
          <w:rFonts w:ascii="Calibri" w:hAnsi="Calibri" w:cs="Arial"/>
          <w:sz w:val="20"/>
          <w:szCs w:val="20"/>
          <w:lang w:val="es-ES"/>
        </w:rPr>
        <w:t>.</w:t>
      </w:r>
    </w:p>
    <w:p w14:paraId="2D8E21BD" w14:textId="77777777" w:rsidR="001B7204" w:rsidRPr="001B7204" w:rsidRDefault="001B7204" w:rsidP="00574377">
      <w:pPr>
        <w:jc w:val="both"/>
        <w:rPr>
          <w:rFonts w:ascii="Calibri" w:hAnsi="Calibri" w:cs="Arial"/>
          <w:sz w:val="20"/>
          <w:szCs w:val="20"/>
          <w:lang w:val="es-ES"/>
        </w:rPr>
      </w:pPr>
      <w:proofErr w:type="spellStart"/>
      <w:r w:rsidRPr="001B7204">
        <w:rPr>
          <w:rFonts w:ascii="Calibri" w:hAnsi="Calibri" w:cs="Arial"/>
          <w:sz w:val="20"/>
          <w:szCs w:val="20"/>
          <w:lang w:val="es-ES"/>
        </w:rPr>
        <w:t>Subsemnatul</w:t>
      </w:r>
      <w:proofErr w:type="spellEnd"/>
      <w:r w:rsidRPr="001B7204">
        <w:rPr>
          <w:rFonts w:ascii="Calibri" w:hAnsi="Calibri" w:cs="Arial"/>
          <w:sz w:val="20"/>
          <w:szCs w:val="20"/>
          <w:lang w:val="es-ES"/>
        </w:rPr>
        <w:t xml:space="preserve"> </w:t>
      </w:r>
      <w:proofErr w:type="spellStart"/>
      <w:r w:rsidRPr="001B7204">
        <w:rPr>
          <w:rFonts w:ascii="Calibri" w:hAnsi="Calibri" w:cs="Arial"/>
          <w:sz w:val="20"/>
          <w:szCs w:val="20"/>
          <w:lang w:val="es-ES"/>
        </w:rPr>
        <w:t>declar</w:t>
      </w:r>
      <w:proofErr w:type="spellEnd"/>
      <w:r w:rsidRPr="001B7204">
        <w:rPr>
          <w:rFonts w:ascii="Calibri" w:hAnsi="Calibri" w:cs="Arial"/>
          <w:sz w:val="20"/>
          <w:szCs w:val="20"/>
          <w:lang w:val="es-ES"/>
        </w:rPr>
        <w:t xml:space="preserve"> </w:t>
      </w:r>
      <w:proofErr w:type="spellStart"/>
      <w:r w:rsidRPr="001B7204">
        <w:rPr>
          <w:rFonts w:ascii="Calibri" w:hAnsi="Calibri" w:cs="Arial"/>
          <w:sz w:val="20"/>
          <w:szCs w:val="20"/>
          <w:lang w:val="es-ES"/>
        </w:rPr>
        <w:t>că</w:t>
      </w:r>
      <w:proofErr w:type="spellEnd"/>
      <w:r w:rsidRPr="001B7204">
        <w:rPr>
          <w:rFonts w:ascii="Calibri" w:hAnsi="Calibri" w:cs="Arial"/>
          <w:sz w:val="20"/>
          <w:szCs w:val="20"/>
          <w:lang w:val="es-ES"/>
        </w:rPr>
        <w:t xml:space="preserve"> </w:t>
      </w:r>
      <w:proofErr w:type="spellStart"/>
      <w:r w:rsidRPr="001B7204">
        <w:rPr>
          <w:rFonts w:ascii="Calibri" w:hAnsi="Calibri" w:cs="Arial"/>
          <w:sz w:val="20"/>
          <w:szCs w:val="20"/>
          <w:lang w:val="es-ES"/>
        </w:rPr>
        <w:t>informaţiile</w:t>
      </w:r>
      <w:proofErr w:type="spellEnd"/>
      <w:r w:rsidRPr="001B7204">
        <w:rPr>
          <w:rFonts w:ascii="Calibri" w:hAnsi="Calibri" w:cs="Arial"/>
          <w:sz w:val="20"/>
          <w:szCs w:val="20"/>
          <w:lang w:val="es-ES"/>
        </w:rPr>
        <w:t xml:space="preserve"> </w:t>
      </w:r>
      <w:proofErr w:type="spellStart"/>
      <w:r w:rsidRPr="001B7204">
        <w:rPr>
          <w:rFonts w:ascii="Calibri" w:hAnsi="Calibri" w:cs="Arial"/>
          <w:sz w:val="20"/>
          <w:szCs w:val="20"/>
          <w:lang w:val="es-ES"/>
        </w:rPr>
        <w:t>furnizate</w:t>
      </w:r>
      <w:proofErr w:type="spellEnd"/>
      <w:r w:rsidRPr="001B7204">
        <w:rPr>
          <w:rFonts w:ascii="Calibri" w:hAnsi="Calibri" w:cs="Arial"/>
          <w:sz w:val="20"/>
          <w:szCs w:val="20"/>
          <w:lang w:val="es-ES"/>
        </w:rPr>
        <w:t xml:space="preserve"> sunt complete </w:t>
      </w:r>
      <w:proofErr w:type="spellStart"/>
      <w:r w:rsidRPr="001B7204">
        <w:rPr>
          <w:rFonts w:ascii="Calibri" w:hAnsi="Calibri" w:cs="Arial"/>
          <w:sz w:val="20"/>
          <w:szCs w:val="20"/>
          <w:lang w:val="es-ES"/>
        </w:rPr>
        <w:t>şi</w:t>
      </w:r>
      <w:proofErr w:type="spellEnd"/>
      <w:r w:rsidRPr="001B7204">
        <w:rPr>
          <w:rFonts w:ascii="Calibri" w:hAnsi="Calibri" w:cs="Arial"/>
          <w:sz w:val="20"/>
          <w:szCs w:val="20"/>
          <w:lang w:val="es-ES"/>
        </w:rPr>
        <w:t xml:space="preserve"> </w:t>
      </w:r>
      <w:proofErr w:type="spellStart"/>
      <w:r w:rsidRPr="001B7204">
        <w:rPr>
          <w:rFonts w:ascii="Calibri" w:hAnsi="Calibri" w:cs="Arial"/>
          <w:sz w:val="20"/>
          <w:szCs w:val="20"/>
          <w:lang w:val="es-ES"/>
        </w:rPr>
        <w:t>corecte</w:t>
      </w:r>
      <w:proofErr w:type="spellEnd"/>
      <w:r w:rsidRPr="001B7204">
        <w:rPr>
          <w:rFonts w:ascii="Calibri" w:hAnsi="Calibri" w:cs="Arial"/>
          <w:sz w:val="20"/>
          <w:szCs w:val="20"/>
          <w:lang w:val="es-ES"/>
        </w:rPr>
        <w:t xml:space="preserve"> </w:t>
      </w:r>
      <w:proofErr w:type="spellStart"/>
      <w:r w:rsidRPr="001B7204">
        <w:rPr>
          <w:rFonts w:ascii="Calibri" w:hAnsi="Calibri" w:cs="Arial"/>
          <w:sz w:val="20"/>
          <w:szCs w:val="20"/>
          <w:lang w:val="es-ES"/>
        </w:rPr>
        <w:t>în</w:t>
      </w:r>
      <w:proofErr w:type="spellEnd"/>
      <w:r w:rsidRPr="001B7204">
        <w:rPr>
          <w:rFonts w:ascii="Calibri" w:hAnsi="Calibri" w:cs="Arial"/>
          <w:sz w:val="20"/>
          <w:szCs w:val="20"/>
          <w:lang w:val="es-ES"/>
        </w:rPr>
        <w:t xml:space="preserve"> </w:t>
      </w:r>
      <w:proofErr w:type="spellStart"/>
      <w:r w:rsidRPr="001B7204">
        <w:rPr>
          <w:rFonts w:ascii="Calibri" w:hAnsi="Calibri" w:cs="Arial"/>
          <w:sz w:val="20"/>
          <w:szCs w:val="20"/>
          <w:lang w:val="es-ES"/>
        </w:rPr>
        <w:t>fiecare</w:t>
      </w:r>
      <w:proofErr w:type="spellEnd"/>
      <w:r w:rsidRPr="001B7204">
        <w:rPr>
          <w:rFonts w:ascii="Calibri" w:hAnsi="Calibri" w:cs="Arial"/>
          <w:sz w:val="20"/>
          <w:szCs w:val="20"/>
          <w:lang w:val="es-ES"/>
        </w:rPr>
        <w:t xml:space="preserve"> </w:t>
      </w:r>
      <w:proofErr w:type="spellStart"/>
      <w:r w:rsidRPr="001B7204">
        <w:rPr>
          <w:rFonts w:ascii="Calibri" w:hAnsi="Calibri" w:cs="Arial"/>
          <w:sz w:val="20"/>
          <w:szCs w:val="20"/>
          <w:lang w:val="es-ES"/>
        </w:rPr>
        <w:t>detaliu</w:t>
      </w:r>
      <w:proofErr w:type="spellEnd"/>
      <w:r w:rsidRPr="001B7204">
        <w:rPr>
          <w:rFonts w:ascii="Calibri" w:hAnsi="Calibri" w:cs="Arial"/>
          <w:sz w:val="20"/>
          <w:szCs w:val="20"/>
          <w:lang w:val="es-ES"/>
        </w:rPr>
        <w:t xml:space="preserve"> </w:t>
      </w:r>
      <w:proofErr w:type="spellStart"/>
      <w:r w:rsidRPr="001B7204">
        <w:rPr>
          <w:rFonts w:ascii="Calibri" w:hAnsi="Calibri" w:cs="Arial"/>
          <w:sz w:val="20"/>
          <w:szCs w:val="20"/>
          <w:lang w:val="es-ES"/>
        </w:rPr>
        <w:t>şi</w:t>
      </w:r>
      <w:proofErr w:type="spellEnd"/>
      <w:r w:rsidRPr="001B7204">
        <w:rPr>
          <w:rFonts w:ascii="Calibri" w:hAnsi="Calibri" w:cs="Arial"/>
          <w:sz w:val="20"/>
          <w:szCs w:val="20"/>
          <w:lang w:val="es-ES"/>
        </w:rPr>
        <w:t xml:space="preserve"> </w:t>
      </w:r>
      <w:proofErr w:type="spellStart"/>
      <w:r w:rsidRPr="001B7204">
        <w:rPr>
          <w:rFonts w:ascii="Calibri" w:hAnsi="Calibri" w:cs="Arial"/>
          <w:sz w:val="20"/>
          <w:szCs w:val="20"/>
          <w:lang w:val="es-ES"/>
        </w:rPr>
        <w:t>înţeleg</w:t>
      </w:r>
      <w:proofErr w:type="spellEnd"/>
      <w:r w:rsidRPr="001B7204">
        <w:rPr>
          <w:rFonts w:ascii="Calibri" w:hAnsi="Calibri" w:cs="Arial"/>
          <w:sz w:val="20"/>
          <w:szCs w:val="20"/>
          <w:lang w:val="es-ES"/>
        </w:rPr>
        <w:t xml:space="preserve"> </w:t>
      </w:r>
      <w:proofErr w:type="spellStart"/>
      <w:r w:rsidRPr="001B7204">
        <w:rPr>
          <w:rFonts w:ascii="Calibri" w:hAnsi="Calibri" w:cs="Arial"/>
          <w:sz w:val="20"/>
          <w:szCs w:val="20"/>
          <w:lang w:val="es-ES"/>
        </w:rPr>
        <w:t>că</w:t>
      </w:r>
      <w:proofErr w:type="spellEnd"/>
      <w:r w:rsidRPr="001B7204">
        <w:rPr>
          <w:rFonts w:ascii="Calibri" w:hAnsi="Calibri" w:cs="Arial"/>
          <w:sz w:val="20"/>
          <w:szCs w:val="20"/>
          <w:lang w:val="es-ES"/>
        </w:rPr>
        <w:t xml:space="preserve"> </w:t>
      </w:r>
      <w:proofErr w:type="spellStart"/>
      <w:r w:rsidRPr="001B7204">
        <w:rPr>
          <w:rFonts w:ascii="Calibri" w:hAnsi="Calibri" w:cs="Arial"/>
          <w:sz w:val="20"/>
          <w:szCs w:val="20"/>
          <w:lang w:val="es-ES"/>
        </w:rPr>
        <w:t>autoritatea</w:t>
      </w:r>
      <w:proofErr w:type="spellEnd"/>
      <w:r w:rsidRPr="001B7204">
        <w:rPr>
          <w:rFonts w:ascii="Calibri" w:hAnsi="Calibri" w:cs="Arial"/>
          <w:sz w:val="20"/>
          <w:szCs w:val="20"/>
          <w:lang w:val="es-ES"/>
        </w:rPr>
        <w:t xml:space="preserve"> </w:t>
      </w:r>
      <w:proofErr w:type="spellStart"/>
      <w:r w:rsidRPr="001B7204">
        <w:rPr>
          <w:rFonts w:ascii="Calibri" w:hAnsi="Calibri" w:cs="Arial"/>
          <w:sz w:val="20"/>
          <w:szCs w:val="20"/>
          <w:lang w:val="es-ES"/>
        </w:rPr>
        <w:t>contractantă</w:t>
      </w:r>
      <w:proofErr w:type="spellEnd"/>
      <w:r w:rsidRPr="001B7204">
        <w:rPr>
          <w:rFonts w:ascii="Calibri" w:hAnsi="Calibri" w:cs="Arial"/>
          <w:sz w:val="20"/>
          <w:szCs w:val="20"/>
          <w:lang w:val="es-ES"/>
        </w:rPr>
        <w:t xml:space="preserve"> are </w:t>
      </w:r>
      <w:proofErr w:type="spellStart"/>
      <w:r w:rsidRPr="001B7204">
        <w:rPr>
          <w:rFonts w:ascii="Calibri" w:hAnsi="Calibri" w:cs="Arial"/>
          <w:sz w:val="20"/>
          <w:szCs w:val="20"/>
          <w:lang w:val="es-ES"/>
        </w:rPr>
        <w:t>dreptul</w:t>
      </w:r>
      <w:proofErr w:type="spellEnd"/>
      <w:r w:rsidRPr="001B7204">
        <w:rPr>
          <w:rFonts w:ascii="Calibri" w:hAnsi="Calibri" w:cs="Arial"/>
          <w:sz w:val="20"/>
          <w:szCs w:val="20"/>
          <w:lang w:val="es-ES"/>
        </w:rPr>
        <w:t xml:space="preserve"> de a solicita, </w:t>
      </w:r>
      <w:proofErr w:type="spellStart"/>
      <w:r w:rsidRPr="001B7204">
        <w:rPr>
          <w:rFonts w:ascii="Calibri" w:hAnsi="Calibri" w:cs="Arial"/>
          <w:sz w:val="20"/>
          <w:szCs w:val="20"/>
          <w:lang w:val="es-ES"/>
        </w:rPr>
        <w:t>în</w:t>
      </w:r>
      <w:proofErr w:type="spellEnd"/>
      <w:r w:rsidRPr="001B7204">
        <w:rPr>
          <w:rFonts w:ascii="Calibri" w:hAnsi="Calibri" w:cs="Arial"/>
          <w:sz w:val="20"/>
          <w:szCs w:val="20"/>
          <w:lang w:val="es-ES"/>
        </w:rPr>
        <w:t xml:space="preserve"> </w:t>
      </w:r>
      <w:proofErr w:type="spellStart"/>
      <w:r w:rsidRPr="001B7204">
        <w:rPr>
          <w:rFonts w:ascii="Calibri" w:hAnsi="Calibri" w:cs="Arial"/>
          <w:sz w:val="20"/>
          <w:szCs w:val="20"/>
          <w:lang w:val="es-ES"/>
        </w:rPr>
        <w:t>scopul</w:t>
      </w:r>
      <w:proofErr w:type="spellEnd"/>
      <w:r w:rsidRPr="001B7204">
        <w:rPr>
          <w:rFonts w:ascii="Calibri" w:hAnsi="Calibri" w:cs="Arial"/>
          <w:sz w:val="20"/>
          <w:szCs w:val="20"/>
          <w:lang w:val="es-ES"/>
        </w:rPr>
        <w:t xml:space="preserve"> </w:t>
      </w:r>
      <w:proofErr w:type="spellStart"/>
      <w:r w:rsidRPr="001B7204">
        <w:rPr>
          <w:rFonts w:ascii="Calibri" w:hAnsi="Calibri" w:cs="Arial"/>
          <w:sz w:val="20"/>
          <w:szCs w:val="20"/>
          <w:lang w:val="es-ES"/>
        </w:rPr>
        <w:t>verificării</w:t>
      </w:r>
      <w:proofErr w:type="spellEnd"/>
      <w:r w:rsidRPr="001B7204">
        <w:rPr>
          <w:rFonts w:ascii="Calibri" w:hAnsi="Calibri" w:cs="Arial"/>
          <w:sz w:val="20"/>
          <w:szCs w:val="20"/>
          <w:lang w:val="es-ES"/>
        </w:rPr>
        <w:t xml:space="preserve"> </w:t>
      </w:r>
      <w:proofErr w:type="spellStart"/>
      <w:r w:rsidRPr="001B7204">
        <w:rPr>
          <w:rFonts w:ascii="Calibri" w:hAnsi="Calibri" w:cs="Arial"/>
          <w:sz w:val="20"/>
          <w:szCs w:val="20"/>
          <w:lang w:val="es-ES"/>
        </w:rPr>
        <w:t>şi</w:t>
      </w:r>
      <w:proofErr w:type="spellEnd"/>
      <w:r w:rsidRPr="001B7204">
        <w:rPr>
          <w:rFonts w:ascii="Calibri" w:hAnsi="Calibri" w:cs="Arial"/>
          <w:sz w:val="20"/>
          <w:szCs w:val="20"/>
          <w:lang w:val="es-ES"/>
        </w:rPr>
        <w:t xml:space="preserve"> </w:t>
      </w:r>
      <w:proofErr w:type="spellStart"/>
      <w:r w:rsidRPr="001B7204">
        <w:rPr>
          <w:rFonts w:ascii="Calibri" w:hAnsi="Calibri" w:cs="Arial"/>
          <w:sz w:val="20"/>
          <w:szCs w:val="20"/>
          <w:lang w:val="es-ES"/>
        </w:rPr>
        <w:t>confirmării</w:t>
      </w:r>
      <w:proofErr w:type="spellEnd"/>
      <w:r w:rsidRPr="001B7204">
        <w:rPr>
          <w:rFonts w:ascii="Calibri" w:hAnsi="Calibri" w:cs="Arial"/>
          <w:sz w:val="20"/>
          <w:szCs w:val="20"/>
          <w:lang w:val="es-ES"/>
        </w:rPr>
        <w:t xml:space="preserve"> </w:t>
      </w:r>
      <w:proofErr w:type="spellStart"/>
      <w:r w:rsidRPr="001B7204">
        <w:rPr>
          <w:rFonts w:ascii="Calibri" w:hAnsi="Calibri" w:cs="Arial"/>
          <w:sz w:val="20"/>
          <w:szCs w:val="20"/>
          <w:lang w:val="es-ES"/>
        </w:rPr>
        <w:t>declaraţiilor</w:t>
      </w:r>
      <w:proofErr w:type="spellEnd"/>
      <w:r w:rsidRPr="001B7204">
        <w:rPr>
          <w:rFonts w:ascii="Calibri" w:hAnsi="Calibri" w:cs="Arial"/>
          <w:sz w:val="20"/>
          <w:szCs w:val="20"/>
          <w:lang w:val="es-ES"/>
        </w:rPr>
        <w:t xml:space="preserve">, </w:t>
      </w:r>
      <w:proofErr w:type="spellStart"/>
      <w:r w:rsidRPr="001B7204">
        <w:rPr>
          <w:rFonts w:ascii="Calibri" w:hAnsi="Calibri" w:cs="Arial"/>
          <w:sz w:val="20"/>
          <w:szCs w:val="20"/>
          <w:lang w:val="es-ES"/>
        </w:rPr>
        <w:t>situaţiilor</w:t>
      </w:r>
      <w:proofErr w:type="spellEnd"/>
      <w:r w:rsidRPr="001B7204">
        <w:rPr>
          <w:rFonts w:ascii="Calibri" w:hAnsi="Calibri" w:cs="Arial"/>
          <w:sz w:val="20"/>
          <w:szCs w:val="20"/>
          <w:lang w:val="es-ES"/>
        </w:rPr>
        <w:t xml:space="preserve"> </w:t>
      </w:r>
      <w:proofErr w:type="spellStart"/>
      <w:r w:rsidRPr="001B7204">
        <w:rPr>
          <w:rFonts w:ascii="Calibri" w:hAnsi="Calibri" w:cs="Arial"/>
          <w:sz w:val="20"/>
          <w:szCs w:val="20"/>
          <w:lang w:val="es-ES"/>
        </w:rPr>
        <w:t>şi</w:t>
      </w:r>
      <w:proofErr w:type="spellEnd"/>
      <w:r w:rsidRPr="001B7204">
        <w:rPr>
          <w:rFonts w:ascii="Calibri" w:hAnsi="Calibri" w:cs="Arial"/>
          <w:sz w:val="20"/>
          <w:szCs w:val="20"/>
          <w:lang w:val="es-ES"/>
        </w:rPr>
        <w:t xml:space="preserve"> </w:t>
      </w:r>
      <w:proofErr w:type="spellStart"/>
      <w:r w:rsidRPr="001B7204">
        <w:rPr>
          <w:rFonts w:ascii="Calibri" w:hAnsi="Calibri" w:cs="Arial"/>
          <w:sz w:val="20"/>
          <w:szCs w:val="20"/>
          <w:lang w:val="es-ES"/>
        </w:rPr>
        <w:t>documentelor</w:t>
      </w:r>
      <w:proofErr w:type="spellEnd"/>
      <w:r w:rsidRPr="001B7204">
        <w:rPr>
          <w:rFonts w:ascii="Calibri" w:hAnsi="Calibri" w:cs="Arial"/>
          <w:sz w:val="20"/>
          <w:szCs w:val="20"/>
          <w:lang w:val="es-ES"/>
        </w:rPr>
        <w:t xml:space="preserve"> care </w:t>
      </w:r>
      <w:proofErr w:type="spellStart"/>
      <w:r w:rsidRPr="001B7204">
        <w:rPr>
          <w:rFonts w:ascii="Calibri" w:hAnsi="Calibri" w:cs="Arial"/>
          <w:sz w:val="20"/>
          <w:szCs w:val="20"/>
          <w:lang w:val="es-ES"/>
        </w:rPr>
        <w:t>însoţesc</w:t>
      </w:r>
      <w:proofErr w:type="spellEnd"/>
      <w:r w:rsidRPr="001B7204">
        <w:rPr>
          <w:rFonts w:ascii="Calibri" w:hAnsi="Calibri" w:cs="Arial"/>
          <w:sz w:val="20"/>
          <w:szCs w:val="20"/>
          <w:lang w:val="es-ES"/>
        </w:rPr>
        <w:t xml:space="preserve"> oferta, </w:t>
      </w:r>
      <w:proofErr w:type="spellStart"/>
      <w:r w:rsidRPr="001B7204">
        <w:rPr>
          <w:rFonts w:ascii="Calibri" w:hAnsi="Calibri" w:cs="Arial"/>
          <w:sz w:val="20"/>
          <w:szCs w:val="20"/>
          <w:lang w:val="es-ES"/>
        </w:rPr>
        <w:t>orice</w:t>
      </w:r>
      <w:proofErr w:type="spellEnd"/>
      <w:r w:rsidRPr="001B7204">
        <w:rPr>
          <w:rFonts w:ascii="Calibri" w:hAnsi="Calibri" w:cs="Arial"/>
          <w:sz w:val="20"/>
          <w:szCs w:val="20"/>
          <w:lang w:val="es-ES"/>
        </w:rPr>
        <w:t xml:space="preserve"> </w:t>
      </w:r>
      <w:proofErr w:type="spellStart"/>
      <w:r w:rsidRPr="001B7204">
        <w:rPr>
          <w:rFonts w:ascii="Calibri" w:hAnsi="Calibri" w:cs="Arial"/>
          <w:sz w:val="20"/>
          <w:szCs w:val="20"/>
          <w:lang w:val="es-ES"/>
        </w:rPr>
        <w:t>informaţii</w:t>
      </w:r>
      <w:proofErr w:type="spellEnd"/>
      <w:r w:rsidRPr="001B7204">
        <w:rPr>
          <w:rFonts w:ascii="Calibri" w:hAnsi="Calibri" w:cs="Arial"/>
          <w:sz w:val="20"/>
          <w:szCs w:val="20"/>
          <w:lang w:val="es-ES"/>
        </w:rPr>
        <w:t xml:space="preserve"> </w:t>
      </w:r>
      <w:proofErr w:type="spellStart"/>
      <w:r w:rsidRPr="001B7204">
        <w:rPr>
          <w:rFonts w:ascii="Calibri" w:hAnsi="Calibri" w:cs="Arial"/>
          <w:sz w:val="20"/>
          <w:szCs w:val="20"/>
          <w:lang w:val="es-ES"/>
        </w:rPr>
        <w:t>suplimentare</w:t>
      </w:r>
      <w:proofErr w:type="spellEnd"/>
      <w:r w:rsidRPr="001B7204">
        <w:rPr>
          <w:rFonts w:ascii="Calibri" w:hAnsi="Calibri" w:cs="Arial"/>
          <w:sz w:val="20"/>
          <w:szCs w:val="20"/>
          <w:lang w:val="es-ES"/>
        </w:rPr>
        <w:t xml:space="preserve"> </w:t>
      </w:r>
      <w:proofErr w:type="spellStart"/>
      <w:r w:rsidRPr="001B7204">
        <w:rPr>
          <w:rFonts w:ascii="Calibri" w:hAnsi="Calibri" w:cs="Arial"/>
          <w:sz w:val="20"/>
          <w:szCs w:val="20"/>
          <w:lang w:val="es-ES"/>
        </w:rPr>
        <w:t>în</w:t>
      </w:r>
      <w:proofErr w:type="spellEnd"/>
      <w:r w:rsidRPr="001B7204">
        <w:rPr>
          <w:rFonts w:ascii="Calibri" w:hAnsi="Calibri" w:cs="Arial"/>
          <w:sz w:val="20"/>
          <w:szCs w:val="20"/>
          <w:lang w:val="es-ES"/>
        </w:rPr>
        <w:t xml:space="preserve"> </w:t>
      </w:r>
      <w:proofErr w:type="spellStart"/>
      <w:r w:rsidRPr="001B7204">
        <w:rPr>
          <w:rFonts w:ascii="Calibri" w:hAnsi="Calibri" w:cs="Arial"/>
          <w:sz w:val="20"/>
          <w:szCs w:val="20"/>
          <w:lang w:val="es-ES"/>
        </w:rPr>
        <w:t>scopul</w:t>
      </w:r>
      <w:proofErr w:type="spellEnd"/>
      <w:r w:rsidRPr="001B7204">
        <w:rPr>
          <w:rFonts w:ascii="Calibri" w:hAnsi="Calibri" w:cs="Arial"/>
          <w:sz w:val="20"/>
          <w:szCs w:val="20"/>
          <w:lang w:val="es-ES"/>
        </w:rPr>
        <w:t xml:space="preserve"> </w:t>
      </w:r>
      <w:proofErr w:type="spellStart"/>
      <w:r w:rsidRPr="001B7204">
        <w:rPr>
          <w:rFonts w:ascii="Calibri" w:hAnsi="Calibri" w:cs="Arial"/>
          <w:sz w:val="20"/>
          <w:szCs w:val="20"/>
          <w:lang w:val="es-ES"/>
        </w:rPr>
        <w:t>verificării</w:t>
      </w:r>
      <w:proofErr w:type="spellEnd"/>
      <w:r w:rsidRPr="001B7204">
        <w:rPr>
          <w:rFonts w:ascii="Calibri" w:hAnsi="Calibri" w:cs="Arial"/>
          <w:sz w:val="20"/>
          <w:szCs w:val="20"/>
          <w:lang w:val="es-ES"/>
        </w:rPr>
        <w:t xml:space="preserve"> </w:t>
      </w:r>
      <w:proofErr w:type="spellStart"/>
      <w:r w:rsidRPr="001B7204">
        <w:rPr>
          <w:rFonts w:ascii="Calibri" w:hAnsi="Calibri" w:cs="Arial"/>
          <w:sz w:val="20"/>
          <w:szCs w:val="20"/>
          <w:lang w:val="es-ES"/>
        </w:rPr>
        <w:t>datelor</w:t>
      </w:r>
      <w:proofErr w:type="spellEnd"/>
      <w:r w:rsidRPr="001B7204">
        <w:rPr>
          <w:rFonts w:ascii="Calibri" w:hAnsi="Calibri" w:cs="Arial"/>
          <w:sz w:val="20"/>
          <w:szCs w:val="20"/>
          <w:lang w:val="es-ES"/>
        </w:rPr>
        <w:t xml:space="preserve"> din </w:t>
      </w:r>
      <w:proofErr w:type="spellStart"/>
      <w:r w:rsidRPr="001B7204">
        <w:rPr>
          <w:rFonts w:ascii="Calibri" w:hAnsi="Calibri" w:cs="Arial"/>
          <w:sz w:val="20"/>
          <w:szCs w:val="20"/>
          <w:lang w:val="es-ES"/>
        </w:rPr>
        <w:t>prezenta</w:t>
      </w:r>
      <w:proofErr w:type="spellEnd"/>
      <w:r w:rsidRPr="001B7204">
        <w:rPr>
          <w:rFonts w:ascii="Calibri" w:hAnsi="Calibri" w:cs="Arial"/>
          <w:sz w:val="20"/>
          <w:szCs w:val="20"/>
          <w:lang w:val="es-ES"/>
        </w:rPr>
        <w:t xml:space="preserve"> </w:t>
      </w:r>
      <w:proofErr w:type="spellStart"/>
      <w:r w:rsidRPr="001B7204">
        <w:rPr>
          <w:rFonts w:ascii="Calibri" w:hAnsi="Calibri" w:cs="Arial"/>
          <w:sz w:val="20"/>
          <w:szCs w:val="20"/>
          <w:lang w:val="es-ES"/>
        </w:rPr>
        <w:t>declaraţie</w:t>
      </w:r>
      <w:proofErr w:type="spellEnd"/>
      <w:r w:rsidRPr="001B7204">
        <w:rPr>
          <w:rFonts w:ascii="Calibri" w:hAnsi="Calibri" w:cs="Arial"/>
          <w:sz w:val="20"/>
          <w:szCs w:val="20"/>
          <w:lang w:val="es-ES"/>
        </w:rPr>
        <w:t>.</w:t>
      </w:r>
    </w:p>
    <w:p w14:paraId="40B11B6A" w14:textId="0ADE8C01" w:rsidR="001B7204" w:rsidRPr="001B7204" w:rsidRDefault="001B7204" w:rsidP="00574377">
      <w:pPr>
        <w:jc w:val="both"/>
        <w:rPr>
          <w:rFonts w:ascii="Calibri" w:hAnsi="Calibri" w:cs="Arial"/>
          <w:sz w:val="20"/>
          <w:szCs w:val="20"/>
          <w:lang w:val="es-ES"/>
        </w:rPr>
      </w:pPr>
      <w:proofErr w:type="spellStart"/>
      <w:r w:rsidRPr="001B7204">
        <w:rPr>
          <w:rFonts w:ascii="Calibri" w:hAnsi="Calibri" w:cs="Arial"/>
          <w:sz w:val="20"/>
          <w:szCs w:val="20"/>
          <w:lang w:val="es-ES"/>
        </w:rPr>
        <w:t>Subsemnatul</w:t>
      </w:r>
      <w:proofErr w:type="spellEnd"/>
      <w:r w:rsidRPr="001B7204">
        <w:rPr>
          <w:rFonts w:ascii="Calibri" w:hAnsi="Calibri" w:cs="Arial"/>
          <w:sz w:val="20"/>
          <w:szCs w:val="20"/>
          <w:lang w:val="es-ES"/>
        </w:rPr>
        <w:t xml:space="preserve"> </w:t>
      </w:r>
      <w:proofErr w:type="spellStart"/>
      <w:r w:rsidRPr="001B7204">
        <w:rPr>
          <w:rFonts w:ascii="Calibri" w:hAnsi="Calibri" w:cs="Arial"/>
          <w:sz w:val="20"/>
          <w:szCs w:val="20"/>
          <w:lang w:val="es-ES"/>
        </w:rPr>
        <w:t>autorizez</w:t>
      </w:r>
      <w:proofErr w:type="spellEnd"/>
      <w:r w:rsidRPr="001B7204">
        <w:rPr>
          <w:rFonts w:ascii="Calibri" w:hAnsi="Calibri" w:cs="Arial"/>
          <w:sz w:val="20"/>
          <w:szCs w:val="20"/>
          <w:lang w:val="es-ES"/>
        </w:rPr>
        <w:t xml:space="preserve"> </w:t>
      </w:r>
      <w:proofErr w:type="spellStart"/>
      <w:r w:rsidRPr="001B7204">
        <w:rPr>
          <w:rFonts w:ascii="Calibri" w:hAnsi="Calibri" w:cs="Arial"/>
          <w:sz w:val="20"/>
          <w:szCs w:val="20"/>
          <w:lang w:val="es-ES"/>
        </w:rPr>
        <w:t>prin</w:t>
      </w:r>
      <w:proofErr w:type="spellEnd"/>
      <w:r w:rsidRPr="001B7204">
        <w:rPr>
          <w:rFonts w:ascii="Calibri" w:hAnsi="Calibri" w:cs="Arial"/>
          <w:sz w:val="20"/>
          <w:szCs w:val="20"/>
          <w:lang w:val="es-ES"/>
        </w:rPr>
        <w:t xml:space="preserve"> </w:t>
      </w:r>
      <w:proofErr w:type="spellStart"/>
      <w:r w:rsidRPr="001B7204">
        <w:rPr>
          <w:rFonts w:ascii="Calibri" w:hAnsi="Calibri" w:cs="Arial"/>
          <w:sz w:val="20"/>
          <w:szCs w:val="20"/>
          <w:lang w:val="es-ES"/>
        </w:rPr>
        <w:t>prezenta</w:t>
      </w:r>
      <w:proofErr w:type="spellEnd"/>
      <w:r w:rsidRPr="001B7204">
        <w:rPr>
          <w:rFonts w:ascii="Calibri" w:hAnsi="Calibri" w:cs="Arial"/>
          <w:sz w:val="20"/>
          <w:szCs w:val="20"/>
          <w:lang w:val="es-ES"/>
        </w:rPr>
        <w:t xml:space="preserve"> </w:t>
      </w:r>
      <w:proofErr w:type="spellStart"/>
      <w:r w:rsidRPr="001B7204">
        <w:rPr>
          <w:rFonts w:ascii="Calibri" w:hAnsi="Calibri" w:cs="Arial"/>
          <w:sz w:val="20"/>
          <w:szCs w:val="20"/>
          <w:lang w:val="es-ES"/>
        </w:rPr>
        <w:t>orice</w:t>
      </w:r>
      <w:proofErr w:type="spellEnd"/>
      <w:r w:rsidRPr="001B7204">
        <w:rPr>
          <w:rFonts w:ascii="Calibri" w:hAnsi="Calibri" w:cs="Arial"/>
          <w:sz w:val="20"/>
          <w:szCs w:val="20"/>
          <w:lang w:val="es-ES"/>
        </w:rPr>
        <w:t xml:space="preserve"> </w:t>
      </w:r>
      <w:proofErr w:type="spellStart"/>
      <w:r w:rsidRPr="001B7204">
        <w:rPr>
          <w:rFonts w:ascii="Calibri" w:hAnsi="Calibri" w:cs="Arial"/>
          <w:sz w:val="20"/>
          <w:szCs w:val="20"/>
          <w:lang w:val="es-ES"/>
        </w:rPr>
        <w:t>instituţie</w:t>
      </w:r>
      <w:proofErr w:type="spellEnd"/>
      <w:r w:rsidRPr="001B7204">
        <w:rPr>
          <w:rFonts w:ascii="Calibri" w:hAnsi="Calibri" w:cs="Arial"/>
          <w:sz w:val="20"/>
          <w:szCs w:val="20"/>
          <w:lang w:val="es-ES"/>
        </w:rPr>
        <w:t xml:space="preserve">, </w:t>
      </w:r>
      <w:proofErr w:type="spellStart"/>
      <w:r w:rsidRPr="001B7204">
        <w:rPr>
          <w:rFonts w:ascii="Calibri" w:hAnsi="Calibri" w:cs="Arial"/>
          <w:sz w:val="20"/>
          <w:szCs w:val="20"/>
          <w:lang w:val="es-ES"/>
        </w:rPr>
        <w:t>societate</w:t>
      </w:r>
      <w:proofErr w:type="spellEnd"/>
      <w:r w:rsidRPr="001B7204">
        <w:rPr>
          <w:rFonts w:ascii="Calibri" w:hAnsi="Calibri" w:cs="Arial"/>
          <w:sz w:val="20"/>
          <w:szCs w:val="20"/>
          <w:lang w:val="es-ES"/>
        </w:rPr>
        <w:t xml:space="preserve"> </w:t>
      </w:r>
      <w:proofErr w:type="spellStart"/>
      <w:r w:rsidRPr="001B7204">
        <w:rPr>
          <w:rFonts w:ascii="Calibri" w:hAnsi="Calibri" w:cs="Arial"/>
          <w:sz w:val="20"/>
          <w:szCs w:val="20"/>
          <w:lang w:val="es-ES"/>
        </w:rPr>
        <w:t>comercială</w:t>
      </w:r>
      <w:proofErr w:type="spellEnd"/>
      <w:r w:rsidRPr="001B7204">
        <w:rPr>
          <w:rFonts w:ascii="Calibri" w:hAnsi="Calibri" w:cs="Arial"/>
          <w:sz w:val="20"/>
          <w:szCs w:val="20"/>
          <w:lang w:val="es-ES"/>
        </w:rPr>
        <w:t xml:space="preserve">, </w:t>
      </w:r>
      <w:proofErr w:type="spellStart"/>
      <w:r w:rsidRPr="001B7204">
        <w:rPr>
          <w:rFonts w:ascii="Calibri" w:hAnsi="Calibri" w:cs="Arial"/>
          <w:sz w:val="20"/>
          <w:szCs w:val="20"/>
          <w:lang w:val="es-ES"/>
        </w:rPr>
        <w:t>bancă</w:t>
      </w:r>
      <w:proofErr w:type="spellEnd"/>
      <w:r w:rsidRPr="001B7204">
        <w:rPr>
          <w:rFonts w:ascii="Calibri" w:hAnsi="Calibri" w:cs="Arial"/>
          <w:sz w:val="20"/>
          <w:szCs w:val="20"/>
          <w:lang w:val="es-ES"/>
        </w:rPr>
        <w:t xml:space="preserve">, alte </w:t>
      </w:r>
      <w:proofErr w:type="spellStart"/>
      <w:r w:rsidRPr="001B7204">
        <w:rPr>
          <w:rFonts w:ascii="Calibri" w:hAnsi="Calibri" w:cs="Arial"/>
          <w:sz w:val="20"/>
          <w:szCs w:val="20"/>
          <w:lang w:val="es-ES"/>
        </w:rPr>
        <w:t>persoane</w:t>
      </w:r>
      <w:proofErr w:type="spellEnd"/>
      <w:r w:rsidRPr="001B7204">
        <w:rPr>
          <w:rFonts w:ascii="Calibri" w:hAnsi="Calibri" w:cs="Arial"/>
          <w:sz w:val="20"/>
          <w:szCs w:val="20"/>
          <w:lang w:val="es-ES"/>
        </w:rPr>
        <w:t xml:space="preserve"> </w:t>
      </w:r>
      <w:proofErr w:type="spellStart"/>
      <w:r w:rsidRPr="001B7204">
        <w:rPr>
          <w:rFonts w:ascii="Calibri" w:hAnsi="Calibri" w:cs="Arial"/>
          <w:sz w:val="20"/>
          <w:szCs w:val="20"/>
          <w:lang w:val="es-ES"/>
        </w:rPr>
        <w:t>juridice</w:t>
      </w:r>
      <w:proofErr w:type="spellEnd"/>
      <w:r w:rsidRPr="001B7204">
        <w:rPr>
          <w:rFonts w:ascii="Calibri" w:hAnsi="Calibri" w:cs="Arial"/>
          <w:sz w:val="20"/>
          <w:szCs w:val="20"/>
          <w:lang w:val="es-ES"/>
        </w:rPr>
        <w:t xml:space="preserve"> </w:t>
      </w:r>
      <w:proofErr w:type="spellStart"/>
      <w:r w:rsidRPr="001B7204">
        <w:rPr>
          <w:rFonts w:ascii="Calibri" w:hAnsi="Calibri" w:cs="Arial"/>
          <w:sz w:val="20"/>
          <w:szCs w:val="20"/>
          <w:lang w:val="es-ES"/>
        </w:rPr>
        <w:t>să</w:t>
      </w:r>
      <w:proofErr w:type="spellEnd"/>
      <w:r w:rsidRPr="001B7204">
        <w:rPr>
          <w:rFonts w:ascii="Calibri" w:hAnsi="Calibri" w:cs="Arial"/>
          <w:sz w:val="20"/>
          <w:szCs w:val="20"/>
          <w:lang w:val="es-ES"/>
        </w:rPr>
        <w:t xml:space="preserve"> </w:t>
      </w:r>
      <w:proofErr w:type="spellStart"/>
      <w:r w:rsidRPr="001B7204">
        <w:rPr>
          <w:rFonts w:ascii="Calibri" w:hAnsi="Calibri" w:cs="Arial"/>
          <w:sz w:val="20"/>
          <w:szCs w:val="20"/>
          <w:lang w:val="es-ES"/>
        </w:rPr>
        <w:t>furnizeze</w:t>
      </w:r>
      <w:proofErr w:type="spellEnd"/>
      <w:r w:rsidRPr="001B7204">
        <w:rPr>
          <w:rFonts w:ascii="Calibri" w:hAnsi="Calibri" w:cs="Arial"/>
          <w:sz w:val="20"/>
          <w:szCs w:val="20"/>
          <w:lang w:val="es-ES"/>
        </w:rPr>
        <w:t xml:space="preserve"> </w:t>
      </w:r>
      <w:proofErr w:type="spellStart"/>
      <w:r w:rsidRPr="001B7204">
        <w:rPr>
          <w:rFonts w:ascii="Calibri" w:hAnsi="Calibri" w:cs="Arial"/>
          <w:sz w:val="20"/>
          <w:szCs w:val="20"/>
          <w:lang w:val="es-ES"/>
        </w:rPr>
        <w:t>informaţii</w:t>
      </w:r>
      <w:proofErr w:type="spellEnd"/>
      <w:r w:rsidRPr="001B7204">
        <w:rPr>
          <w:rFonts w:ascii="Calibri" w:hAnsi="Calibri" w:cs="Arial"/>
          <w:sz w:val="20"/>
          <w:szCs w:val="20"/>
          <w:lang w:val="es-ES"/>
        </w:rPr>
        <w:t xml:space="preserve"> </w:t>
      </w:r>
      <w:proofErr w:type="spellStart"/>
      <w:r w:rsidRPr="001B7204">
        <w:rPr>
          <w:rFonts w:ascii="Calibri" w:hAnsi="Calibri" w:cs="Arial"/>
          <w:sz w:val="20"/>
          <w:szCs w:val="20"/>
          <w:lang w:val="es-ES"/>
        </w:rPr>
        <w:t>reprezentanţilor</w:t>
      </w:r>
      <w:proofErr w:type="spellEnd"/>
      <w:r w:rsidRPr="001B7204">
        <w:rPr>
          <w:rFonts w:ascii="Calibri" w:hAnsi="Calibri" w:cs="Arial"/>
          <w:sz w:val="20"/>
          <w:szCs w:val="20"/>
          <w:lang w:val="es-ES"/>
        </w:rPr>
        <w:t xml:space="preserve"> </w:t>
      </w:r>
      <w:proofErr w:type="spellStart"/>
      <w:r w:rsidRPr="001B7204">
        <w:rPr>
          <w:rFonts w:ascii="Calibri" w:hAnsi="Calibri" w:cs="Arial"/>
          <w:sz w:val="20"/>
          <w:szCs w:val="20"/>
          <w:lang w:val="es-ES"/>
        </w:rPr>
        <w:t>autorizaţi</w:t>
      </w:r>
      <w:proofErr w:type="spellEnd"/>
      <w:r w:rsidRPr="001B7204">
        <w:rPr>
          <w:rFonts w:ascii="Calibri" w:hAnsi="Calibri" w:cs="Arial"/>
          <w:sz w:val="20"/>
          <w:szCs w:val="20"/>
          <w:lang w:val="es-ES"/>
        </w:rPr>
        <w:t xml:space="preserve"> </w:t>
      </w:r>
      <w:proofErr w:type="spellStart"/>
      <w:r w:rsidRPr="001B7204">
        <w:rPr>
          <w:rFonts w:ascii="Calibri" w:hAnsi="Calibri" w:cs="Arial"/>
          <w:sz w:val="20"/>
          <w:szCs w:val="20"/>
          <w:lang w:val="es-ES"/>
        </w:rPr>
        <w:t>ai</w:t>
      </w:r>
      <w:proofErr w:type="spellEnd"/>
      <w:r w:rsidRPr="001B7204">
        <w:rPr>
          <w:rFonts w:ascii="Calibri" w:hAnsi="Calibri" w:cs="Arial"/>
          <w:sz w:val="20"/>
          <w:szCs w:val="20"/>
          <w:lang w:val="es-ES"/>
        </w:rPr>
        <w:t xml:space="preserve"> </w:t>
      </w:r>
      <w:r w:rsidR="000E399F" w:rsidRPr="00F976FC">
        <w:rPr>
          <w:rFonts w:ascii="Calibri" w:hAnsi="Calibri" w:cs="Arial"/>
          <w:sz w:val="20"/>
          <w:szCs w:val="20"/>
          <w:lang w:val="es-ES"/>
        </w:rPr>
        <w:t>………………NUMELE SOCIETATII………………………………</w:t>
      </w:r>
      <w:r w:rsidRPr="001B7204">
        <w:rPr>
          <w:rFonts w:ascii="Calibri" w:hAnsi="Calibri" w:cs="Arial"/>
          <w:sz w:val="20"/>
          <w:szCs w:val="20"/>
          <w:lang w:val="es-ES"/>
        </w:rPr>
        <w:t xml:space="preserve"> </w:t>
      </w:r>
      <w:proofErr w:type="spellStart"/>
      <w:r w:rsidRPr="001B7204">
        <w:rPr>
          <w:rFonts w:ascii="Calibri" w:hAnsi="Calibri" w:cs="Arial"/>
          <w:sz w:val="20"/>
          <w:szCs w:val="20"/>
          <w:lang w:val="es-ES"/>
        </w:rPr>
        <w:t>cu</w:t>
      </w:r>
      <w:proofErr w:type="spellEnd"/>
      <w:r w:rsidRPr="001B7204">
        <w:rPr>
          <w:rFonts w:ascii="Calibri" w:hAnsi="Calibri" w:cs="Arial"/>
          <w:sz w:val="20"/>
          <w:szCs w:val="20"/>
          <w:lang w:val="es-ES"/>
        </w:rPr>
        <w:t xml:space="preserve"> </w:t>
      </w:r>
      <w:proofErr w:type="spellStart"/>
      <w:r w:rsidRPr="001B7204">
        <w:rPr>
          <w:rFonts w:ascii="Calibri" w:hAnsi="Calibri" w:cs="Arial"/>
          <w:sz w:val="20"/>
          <w:szCs w:val="20"/>
          <w:lang w:val="es-ES"/>
        </w:rPr>
        <w:t>privire</w:t>
      </w:r>
      <w:proofErr w:type="spellEnd"/>
      <w:r w:rsidRPr="001B7204">
        <w:rPr>
          <w:rFonts w:ascii="Calibri" w:hAnsi="Calibri" w:cs="Arial"/>
          <w:sz w:val="20"/>
          <w:szCs w:val="20"/>
          <w:lang w:val="es-ES"/>
        </w:rPr>
        <w:t xml:space="preserve"> la </w:t>
      </w:r>
      <w:proofErr w:type="spellStart"/>
      <w:r w:rsidRPr="001B7204">
        <w:rPr>
          <w:rFonts w:ascii="Calibri" w:hAnsi="Calibri" w:cs="Arial"/>
          <w:sz w:val="20"/>
          <w:szCs w:val="20"/>
          <w:lang w:val="es-ES"/>
        </w:rPr>
        <w:t>orice</w:t>
      </w:r>
      <w:proofErr w:type="spellEnd"/>
      <w:r w:rsidRPr="001B7204">
        <w:rPr>
          <w:rFonts w:ascii="Calibri" w:hAnsi="Calibri" w:cs="Arial"/>
          <w:sz w:val="20"/>
          <w:szCs w:val="20"/>
          <w:lang w:val="es-ES"/>
        </w:rPr>
        <w:t xml:space="preserve"> </w:t>
      </w:r>
      <w:proofErr w:type="spellStart"/>
      <w:r w:rsidRPr="001B7204">
        <w:rPr>
          <w:rFonts w:ascii="Calibri" w:hAnsi="Calibri" w:cs="Arial"/>
          <w:sz w:val="20"/>
          <w:szCs w:val="20"/>
          <w:lang w:val="es-ES"/>
        </w:rPr>
        <w:t>aspect</w:t>
      </w:r>
      <w:proofErr w:type="spellEnd"/>
      <w:r w:rsidRPr="001B7204">
        <w:rPr>
          <w:rFonts w:ascii="Calibri" w:hAnsi="Calibri" w:cs="Arial"/>
          <w:sz w:val="20"/>
          <w:szCs w:val="20"/>
          <w:lang w:val="es-ES"/>
        </w:rPr>
        <w:t xml:space="preserve"> </w:t>
      </w:r>
      <w:proofErr w:type="spellStart"/>
      <w:r w:rsidRPr="001B7204">
        <w:rPr>
          <w:rFonts w:ascii="Calibri" w:hAnsi="Calibri" w:cs="Arial"/>
          <w:sz w:val="20"/>
          <w:szCs w:val="20"/>
          <w:lang w:val="es-ES"/>
        </w:rPr>
        <w:t>tehnic</w:t>
      </w:r>
      <w:proofErr w:type="spellEnd"/>
      <w:r w:rsidRPr="001B7204">
        <w:rPr>
          <w:rFonts w:ascii="Calibri" w:hAnsi="Calibri" w:cs="Arial"/>
          <w:sz w:val="20"/>
          <w:szCs w:val="20"/>
          <w:lang w:val="es-ES"/>
        </w:rPr>
        <w:t xml:space="preserve"> </w:t>
      </w:r>
      <w:proofErr w:type="spellStart"/>
      <w:r w:rsidRPr="001B7204">
        <w:rPr>
          <w:rFonts w:ascii="Calibri" w:hAnsi="Calibri" w:cs="Arial"/>
          <w:sz w:val="20"/>
          <w:szCs w:val="20"/>
          <w:lang w:val="es-ES"/>
        </w:rPr>
        <w:t>şi</w:t>
      </w:r>
      <w:proofErr w:type="spellEnd"/>
      <w:r w:rsidRPr="001B7204">
        <w:rPr>
          <w:rFonts w:ascii="Calibri" w:hAnsi="Calibri" w:cs="Arial"/>
          <w:sz w:val="20"/>
          <w:szCs w:val="20"/>
          <w:lang w:val="es-ES"/>
        </w:rPr>
        <w:t xml:space="preserve"> financiar </w:t>
      </w:r>
      <w:proofErr w:type="spellStart"/>
      <w:r w:rsidRPr="001B7204">
        <w:rPr>
          <w:rFonts w:ascii="Calibri" w:hAnsi="Calibri" w:cs="Arial"/>
          <w:sz w:val="20"/>
          <w:szCs w:val="20"/>
          <w:lang w:val="es-ES"/>
        </w:rPr>
        <w:t>în</w:t>
      </w:r>
      <w:proofErr w:type="spellEnd"/>
      <w:r w:rsidRPr="001B7204">
        <w:rPr>
          <w:rFonts w:ascii="Calibri" w:hAnsi="Calibri" w:cs="Arial"/>
          <w:sz w:val="20"/>
          <w:szCs w:val="20"/>
          <w:lang w:val="es-ES"/>
        </w:rPr>
        <w:t xml:space="preserve"> </w:t>
      </w:r>
      <w:proofErr w:type="spellStart"/>
      <w:r w:rsidRPr="001B7204">
        <w:rPr>
          <w:rFonts w:ascii="Calibri" w:hAnsi="Calibri" w:cs="Arial"/>
          <w:sz w:val="20"/>
          <w:szCs w:val="20"/>
          <w:lang w:val="es-ES"/>
        </w:rPr>
        <w:t>legătură</w:t>
      </w:r>
      <w:proofErr w:type="spellEnd"/>
      <w:r w:rsidRPr="001B7204">
        <w:rPr>
          <w:rFonts w:ascii="Calibri" w:hAnsi="Calibri" w:cs="Arial"/>
          <w:sz w:val="20"/>
          <w:szCs w:val="20"/>
          <w:lang w:val="es-ES"/>
        </w:rPr>
        <w:t xml:space="preserve"> </w:t>
      </w:r>
      <w:proofErr w:type="spellStart"/>
      <w:r w:rsidRPr="001B7204">
        <w:rPr>
          <w:rFonts w:ascii="Calibri" w:hAnsi="Calibri" w:cs="Arial"/>
          <w:sz w:val="20"/>
          <w:szCs w:val="20"/>
          <w:lang w:val="es-ES"/>
        </w:rPr>
        <w:t>cu</w:t>
      </w:r>
      <w:proofErr w:type="spellEnd"/>
      <w:r w:rsidRPr="001B7204">
        <w:rPr>
          <w:rFonts w:ascii="Calibri" w:hAnsi="Calibri" w:cs="Arial"/>
          <w:sz w:val="20"/>
          <w:szCs w:val="20"/>
          <w:lang w:val="es-ES"/>
        </w:rPr>
        <w:t xml:space="preserve"> </w:t>
      </w:r>
      <w:proofErr w:type="spellStart"/>
      <w:r w:rsidRPr="001B7204">
        <w:rPr>
          <w:rFonts w:ascii="Calibri" w:hAnsi="Calibri" w:cs="Arial"/>
          <w:sz w:val="20"/>
          <w:szCs w:val="20"/>
          <w:lang w:val="es-ES"/>
        </w:rPr>
        <w:t>activitatea</w:t>
      </w:r>
      <w:proofErr w:type="spellEnd"/>
      <w:r w:rsidRPr="001B7204">
        <w:rPr>
          <w:rFonts w:ascii="Calibri" w:hAnsi="Calibri" w:cs="Arial"/>
          <w:sz w:val="20"/>
          <w:szCs w:val="20"/>
          <w:lang w:val="es-ES"/>
        </w:rPr>
        <w:t xml:space="preserve"> </w:t>
      </w:r>
      <w:proofErr w:type="spellStart"/>
      <w:r w:rsidRPr="001B7204">
        <w:rPr>
          <w:rFonts w:ascii="Calibri" w:hAnsi="Calibri" w:cs="Arial"/>
          <w:sz w:val="20"/>
          <w:szCs w:val="20"/>
          <w:lang w:val="es-ES"/>
        </w:rPr>
        <w:t>noastră</w:t>
      </w:r>
      <w:proofErr w:type="spellEnd"/>
      <w:r w:rsidRPr="001B7204">
        <w:rPr>
          <w:rFonts w:ascii="Calibri" w:hAnsi="Calibri" w:cs="Arial"/>
          <w:sz w:val="20"/>
          <w:szCs w:val="20"/>
          <w:lang w:val="es-ES"/>
        </w:rPr>
        <w:t>.</w:t>
      </w:r>
    </w:p>
    <w:p w14:paraId="4A8B86D4" w14:textId="77777777" w:rsidR="001B7204" w:rsidRPr="001B7204" w:rsidRDefault="001B7204" w:rsidP="001B7204">
      <w:pPr>
        <w:rPr>
          <w:rFonts w:ascii="Calibri" w:hAnsi="Calibri" w:cs="Arial"/>
          <w:sz w:val="20"/>
          <w:szCs w:val="20"/>
          <w:lang w:val="es-ES"/>
        </w:rPr>
      </w:pPr>
    </w:p>
    <w:tbl>
      <w:tblPr>
        <w:tblW w:w="10175" w:type="dxa"/>
        <w:tblInd w:w="-7" w:type="dxa"/>
        <w:tblLayout w:type="fixed"/>
        <w:tblLook w:val="04A0" w:firstRow="1" w:lastRow="0" w:firstColumn="1" w:lastColumn="0" w:noHBand="0" w:noVBand="1"/>
      </w:tblPr>
      <w:tblGrid>
        <w:gridCol w:w="2809"/>
        <w:gridCol w:w="3543"/>
        <w:gridCol w:w="1843"/>
        <w:gridCol w:w="1980"/>
      </w:tblGrid>
      <w:tr w:rsidR="00574377" w:rsidRPr="00797E84" w14:paraId="6265DD20" w14:textId="77777777" w:rsidTr="00574377">
        <w:trPr>
          <w:cantSplit/>
        </w:trPr>
        <w:tc>
          <w:tcPr>
            <w:tcW w:w="2809" w:type="dxa"/>
            <w:tcBorders>
              <w:top w:val="single" w:sz="4" w:space="0" w:color="000000"/>
              <w:left w:val="single" w:sz="4" w:space="0" w:color="000000"/>
              <w:bottom w:val="single" w:sz="8" w:space="0" w:color="000000"/>
            </w:tcBorders>
            <w:vAlign w:val="center"/>
          </w:tcPr>
          <w:p w14:paraId="67CFEDFB" w14:textId="77777777" w:rsidR="00574377" w:rsidRPr="00574377" w:rsidRDefault="00574377" w:rsidP="00574377">
            <w:pPr>
              <w:snapToGrid w:val="0"/>
              <w:jc w:val="center"/>
              <w:rPr>
                <w:rFonts w:ascii="Segoe UI" w:eastAsia="Calibri" w:hAnsi="Segoe UI" w:cs="Segoe UI"/>
                <w:sz w:val="20"/>
                <w:szCs w:val="20"/>
              </w:rPr>
            </w:pPr>
            <w:r w:rsidRPr="00574377">
              <w:rPr>
                <w:rFonts w:ascii="Segoe UI" w:eastAsia="Calibri" w:hAnsi="Segoe UI" w:cs="Segoe UI"/>
                <w:sz w:val="20"/>
                <w:szCs w:val="20"/>
              </w:rPr>
              <w:t>Produsele ce se intentioneaza a fi subcontractate</w:t>
            </w:r>
          </w:p>
        </w:tc>
        <w:tc>
          <w:tcPr>
            <w:tcW w:w="3543" w:type="dxa"/>
            <w:tcBorders>
              <w:top w:val="single" w:sz="4" w:space="0" w:color="000000"/>
              <w:left w:val="single" w:sz="4" w:space="0" w:color="000000"/>
              <w:bottom w:val="single" w:sz="8" w:space="0" w:color="000000"/>
            </w:tcBorders>
            <w:vAlign w:val="center"/>
          </w:tcPr>
          <w:p w14:paraId="2EE9B6EA" w14:textId="77777777" w:rsidR="00574377" w:rsidRPr="00574377" w:rsidRDefault="00574377" w:rsidP="00574377">
            <w:pPr>
              <w:snapToGrid w:val="0"/>
              <w:jc w:val="center"/>
              <w:rPr>
                <w:rFonts w:ascii="Segoe UI" w:eastAsia="Calibri" w:hAnsi="Segoe UI" w:cs="Segoe UI"/>
                <w:sz w:val="20"/>
                <w:szCs w:val="20"/>
              </w:rPr>
            </w:pPr>
            <w:r w:rsidRPr="00574377">
              <w:rPr>
                <w:rFonts w:ascii="Segoe UI" w:eastAsia="Calibri" w:hAnsi="Segoe UI" w:cs="Segoe UI"/>
                <w:sz w:val="20"/>
                <w:szCs w:val="20"/>
              </w:rPr>
              <w:t>Numele şi detaliile</w:t>
            </w:r>
          </w:p>
          <w:p w14:paraId="571AF032" w14:textId="77777777" w:rsidR="00574377" w:rsidRPr="00574377" w:rsidRDefault="00574377" w:rsidP="00574377">
            <w:pPr>
              <w:snapToGrid w:val="0"/>
              <w:jc w:val="center"/>
              <w:rPr>
                <w:rFonts w:ascii="Segoe UI" w:eastAsia="Calibri" w:hAnsi="Segoe UI" w:cs="Segoe UI"/>
                <w:sz w:val="20"/>
                <w:szCs w:val="20"/>
              </w:rPr>
            </w:pPr>
            <w:r w:rsidRPr="00574377">
              <w:rPr>
                <w:rFonts w:ascii="Segoe UI" w:eastAsia="Calibri" w:hAnsi="Segoe UI" w:cs="Segoe UI"/>
                <w:sz w:val="20"/>
                <w:szCs w:val="20"/>
              </w:rPr>
              <w:t>subcontractanţilor</w:t>
            </w:r>
          </w:p>
        </w:tc>
        <w:tc>
          <w:tcPr>
            <w:tcW w:w="1843" w:type="dxa"/>
            <w:tcBorders>
              <w:top w:val="single" w:sz="4" w:space="0" w:color="000000"/>
              <w:left w:val="single" w:sz="4" w:space="0" w:color="000000"/>
              <w:bottom w:val="single" w:sz="8" w:space="0" w:color="000000"/>
            </w:tcBorders>
            <w:vAlign w:val="center"/>
          </w:tcPr>
          <w:p w14:paraId="3F7D890D" w14:textId="77777777" w:rsidR="00574377" w:rsidRPr="00574377" w:rsidRDefault="00574377" w:rsidP="00574377">
            <w:pPr>
              <w:snapToGrid w:val="0"/>
              <w:jc w:val="center"/>
              <w:rPr>
                <w:rFonts w:ascii="Segoe UI" w:eastAsia="Calibri" w:hAnsi="Segoe UI" w:cs="Segoe UI"/>
                <w:sz w:val="20"/>
                <w:szCs w:val="20"/>
              </w:rPr>
            </w:pPr>
            <w:r w:rsidRPr="00574377">
              <w:rPr>
                <w:rFonts w:ascii="Segoe UI" w:eastAsia="Calibri" w:hAnsi="Segoe UI" w:cs="Segoe UI"/>
                <w:sz w:val="20"/>
                <w:szCs w:val="20"/>
              </w:rPr>
              <w:t>Valoarea subcontractată</w:t>
            </w:r>
          </w:p>
        </w:tc>
        <w:tc>
          <w:tcPr>
            <w:tcW w:w="1980" w:type="dxa"/>
            <w:tcBorders>
              <w:top w:val="single" w:sz="4" w:space="0" w:color="000000"/>
              <w:left w:val="single" w:sz="4" w:space="0" w:color="000000"/>
              <w:bottom w:val="single" w:sz="8" w:space="0" w:color="000000"/>
              <w:right w:val="single" w:sz="4" w:space="0" w:color="000000"/>
            </w:tcBorders>
            <w:vAlign w:val="center"/>
          </w:tcPr>
          <w:p w14:paraId="4DFF9E39" w14:textId="77777777" w:rsidR="00574377" w:rsidRPr="00574377" w:rsidRDefault="00574377" w:rsidP="00574377">
            <w:pPr>
              <w:snapToGrid w:val="0"/>
              <w:jc w:val="center"/>
              <w:rPr>
                <w:rFonts w:ascii="Segoe UI" w:eastAsia="Calibri" w:hAnsi="Segoe UI" w:cs="Segoe UI"/>
                <w:sz w:val="20"/>
                <w:szCs w:val="20"/>
              </w:rPr>
            </w:pPr>
            <w:r w:rsidRPr="00574377">
              <w:rPr>
                <w:rFonts w:ascii="Segoe UI" w:eastAsia="Calibri" w:hAnsi="Segoe UI" w:cs="Segoe UI"/>
                <w:sz w:val="20"/>
                <w:szCs w:val="20"/>
              </w:rPr>
              <w:t>Acord subcontractor cu specimen semnătură</w:t>
            </w:r>
          </w:p>
        </w:tc>
      </w:tr>
      <w:tr w:rsidR="00574377" w:rsidRPr="00797E84" w14:paraId="7ED9633E" w14:textId="77777777" w:rsidTr="00574377">
        <w:trPr>
          <w:cantSplit/>
        </w:trPr>
        <w:tc>
          <w:tcPr>
            <w:tcW w:w="2809" w:type="dxa"/>
            <w:tcBorders>
              <w:left w:val="single" w:sz="4" w:space="0" w:color="000000"/>
            </w:tcBorders>
          </w:tcPr>
          <w:p w14:paraId="78E10E75" w14:textId="77777777" w:rsidR="00574377" w:rsidRPr="00797E84" w:rsidRDefault="00574377" w:rsidP="00551FCA">
            <w:pPr>
              <w:snapToGrid w:val="0"/>
              <w:spacing w:before="120"/>
              <w:jc w:val="center"/>
              <w:rPr>
                <w:snapToGrid w:val="0"/>
              </w:rPr>
            </w:pPr>
          </w:p>
        </w:tc>
        <w:tc>
          <w:tcPr>
            <w:tcW w:w="3543" w:type="dxa"/>
            <w:tcBorders>
              <w:left w:val="single" w:sz="4" w:space="0" w:color="000000"/>
            </w:tcBorders>
          </w:tcPr>
          <w:p w14:paraId="6CF485AE" w14:textId="77777777" w:rsidR="00574377" w:rsidRPr="00797E84" w:rsidRDefault="00574377" w:rsidP="00551FCA">
            <w:pPr>
              <w:snapToGrid w:val="0"/>
              <w:spacing w:before="120"/>
              <w:jc w:val="center"/>
              <w:rPr>
                <w:snapToGrid w:val="0"/>
              </w:rPr>
            </w:pPr>
          </w:p>
        </w:tc>
        <w:tc>
          <w:tcPr>
            <w:tcW w:w="1843" w:type="dxa"/>
            <w:tcBorders>
              <w:left w:val="single" w:sz="4" w:space="0" w:color="000000"/>
            </w:tcBorders>
          </w:tcPr>
          <w:p w14:paraId="7BB942B1" w14:textId="77777777" w:rsidR="00574377" w:rsidRPr="00797E84" w:rsidRDefault="00574377" w:rsidP="00551FCA">
            <w:pPr>
              <w:snapToGrid w:val="0"/>
              <w:spacing w:before="120"/>
              <w:jc w:val="center"/>
              <w:rPr>
                <w:snapToGrid w:val="0"/>
              </w:rPr>
            </w:pPr>
          </w:p>
        </w:tc>
        <w:tc>
          <w:tcPr>
            <w:tcW w:w="1980" w:type="dxa"/>
            <w:tcBorders>
              <w:left w:val="single" w:sz="4" w:space="0" w:color="000000"/>
              <w:right w:val="single" w:sz="4" w:space="0" w:color="000000"/>
            </w:tcBorders>
          </w:tcPr>
          <w:p w14:paraId="0D408274" w14:textId="77777777" w:rsidR="00574377" w:rsidRPr="00797E84" w:rsidRDefault="00574377" w:rsidP="00551FCA">
            <w:pPr>
              <w:snapToGrid w:val="0"/>
              <w:spacing w:before="120"/>
              <w:jc w:val="center"/>
              <w:rPr>
                <w:snapToGrid w:val="0"/>
              </w:rPr>
            </w:pPr>
          </w:p>
        </w:tc>
      </w:tr>
      <w:tr w:rsidR="00574377" w:rsidRPr="00797E84" w14:paraId="255595CF" w14:textId="77777777" w:rsidTr="00574377">
        <w:trPr>
          <w:cantSplit/>
        </w:trPr>
        <w:tc>
          <w:tcPr>
            <w:tcW w:w="2809" w:type="dxa"/>
            <w:tcBorders>
              <w:top w:val="single" w:sz="4" w:space="0" w:color="000000"/>
              <w:left w:val="single" w:sz="4" w:space="0" w:color="000000"/>
              <w:bottom w:val="single" w:sz="4" w:space="0" w:color="000000"/>
            </w:tcBorders>
          </w:tcPr>
          <w:p w14:paraId="74C1502F" w14:textId="77777777" w:rsidR="00574377" w:rsidRPr="00797E84" w:rsidRDefault="00574377" w:rsidP="00551FCA">
            <w:pPr>
              <w:snapToGrid w:val="0"/>
              <w:spacing w:before="120"/>
              <w:jc w:val="center"/>
              <w:rPr>
                <w:snapToGrid w:val="0"/>
              </w:rPr>
            </w:pPr>
          </w:p>
        </w:tc>
        <w:tc>
          <w:tcPr>
            <w:tcW w:w="3543" w:type="dxa"/>
            <w:tcBorders>
              <w:top w:val="single" w:sz="4" w:space="0" w:color="000000"/>
              <w:left w:val="single" w:sz="4" w:space="0" w:color="000000"/>
              <w:bottom w:val="single" w:sz="4" w:space="0" w:color="000000"/>
            </w:tcBorders>
          </w:tcPr>
          <w:p w14:paraId="372E1548" w14:textId="77777777" w:rsidR="00574377" w:rsidRPr="00797E84" w:rsidRDefault="00574377" w:rsidP="00551FCA">
            <w:pPr>
              <w:snapToGrid w:val="0"/>
              <w:spacing w:before="120"/>
              <w:jc w:val="center"/>
              <w:rPr>
                <w:snapToGrid w:val="0"/>
              </w:rPr>
            </w:pPr>
          </w:p>
        </w:tc>
        <w:tc>
          <w:tcPr>
            <w:tcW w:w="1843" w:type="dxa"/>
            <w:tcBorders>
              <w:top w:val="single" w:sz="4" w:space="0" w:color="000000"/>
              <w:left w:val="single" w:sz="4" w:space="0" w:color="000000"/>
              <w:bottom w:val="single" w:sz="4" w:space="0" w:color="000000"/>
            </w:tcBorders>
          </w:tcPr>
          <w:p w14:paraId="7DF34EE2" w14:textId="77777777" w:rsidR="00574377" w:rsidRPr="00797E84" w:rsidRDefault="00574377" w:rsidP="00551FCA">
            <w:pPr>
              <w:snapToGrid w:val="0"/>
              <w:spacing w:before="120"/>
              <w:jc w:val="center"/>
              <w:rPr>
                <w:snapToGrid w:val="0"/>
              </w:rPr>
            </w:pPr>
          </w:p>
        </w:tc>
        <w:tc>
          <w:tcPr>
            <w:tcW w:w="1980" w:type="dxa"/>
            <w:tcBorders>
              <w:top w:val="single" w:sz="4" w:space="0" w:color="000000"/>
              <w:left w:val="single" w:sz="4" w:space="0" w:color="000000"/>
              <w:bottom w:val="single" w:sz="4" w:space="0" w:color="000000"/>
              <w:right w:val="single" w:sz="4" w:space="0" w:color="000000"/>
            </w:tcBorders>
          </w:tcPr>
          <w:p w14:paraId="7A262B3C" w14:textId="77777777" w:rsidR="00574377" w:rsidRPr="00797E84" w:rsidRDefault="00574377" w:rsidP="00551FCA">
            <w:pPr>
              <w:snapToGrid w:val="0"/>
              <w:spacing w:before="120"/>
              <w:jc w:val="center"/>
              <w:rPr>
                <w:snapToGrid w:val="0"/>
              </w:rPr>
            </w:pPr>
          </w:p>
        </w:tc>
      </w:tr>
      <w:tr w:rsidR="00574377" w:rsidRPr="00797E84" w14:paraId="63320E5A" w14:textId="77777777" w:rsidTr="00574377">
        <w:trPr>
          <w:cantSplit/>
        </w:trPr>
        <w:tc>
          <w:tcPr>
            <w:tcW w:w="2809" w:type="dxa"/>
            <w:tcBorders>
              <w:left w:val="single" w:sz="4" w:space="0" w:color="000000"/>
              <w:bottom w:val="single" w:sz="4" w:space="0" w:color="000000"/>
            </w:tcBorders>
          </w:tcPr>
          <w:p w14:paraId="5F60E729" w14:textId="77777777" w:rsidR="00574377" w:rsidRPr="00797E84" w:rsidRDefault="00574377" w:rsidP="00551FCA">
            <w:pPr>
              <w:snapToGrid w:val="0"/>
              <w:spacing w:before="120"/>
              <w:jc w:val="center"/>
              <w:rPr>
                <w:snapToGrid w:val="0"/>
              </w:rPr>
            </w:pPr>
          </w:p>
        </w:tc>
        <w:tc>
          <w:tcPr>
            <w:tcW w:w="3543" w:type="dxa"/>
            <w:tcBorders>
              <w:left w:val="single" w:sz="4" w:space="0" w:color="000000"/>
              <w:bottom w:val="single" w:sz="4" w:space="0" w:color="000000"/>
            </w:tcBorders>
          </w:tcPr>
          <w:p w14:paraId="2390FC3E" w14:textId="77777777" w:rsidR="00574377" w:rsidRPr="00797E84" w:rsidRDefault="00574377" w:rsidP="00551FCA">
            <w:pPr>
              <w:snapToGrid w:val="0"/>
              <w:spacing w:before="120"/>
              <w:jc w:val="center"/>
              <w:rPr>
                <w:snapToGrid w:val="0"/>
              </w:rPr>
            </w:pPr>
          </w:p>
        </w:tc>
        <w:tc>
          <w:tcPr>
            <w:tcW w:w="1843" w:type="dxa"/>
            <w:tcBorders>
              <w:left w:val="single" w:sz="4" w:space="0" w:color="000000"/>
              <w:bottom w:val="single" w:sz="4" w:space="0" w:color="000000"/>
            </w:tcBorders>
          </w:tcPr>
          <w:p w14:paraId="0C29A307" w14:textId="77777777" w:rsidR="00574377" w:rsidRPr="00797E84" w:rsidRDefault="00574377" w:rsidP="00551FCA">
            <w:pPr>
              <w:snapToGrid w:val="0"/>
              <w:spacing w:before="120"/>
              <w:jc w:val="center"/>
              <w:rPr>
                <w:snapToGrid w:val="0"/>
              </w:rPr>
            </w:pPr>
          </w:p>
        </w:tc>
        <w:tc>
          <w:tcPr>
            <w:tcW w:w="1980" w:type="dxa"/>
            <w:tcBorders>
              <w:left w:val="single" w:sz="4" w:space="0" w:color="000000"/>
              <w:bottom w:val="single" w:sz="4" w:space="0" w:color="000000"/>
              <w:right w:val="single" w:sz="4" w:space="0" w:color="000000"/>
            </w:tcBorders>
          </w:tcPr>
          <w:p w14:paraId="3460087A" w14:textId="77777777" w:rsidR="00574377" w:rsidRPr="00797E84" w:rsidRDefault="00574377" w:rsidP="00551FCA">
            <w:pPr>
              <w:snapToGrid w:val="0"/>
              <w:spacing w:before="120"/>
              <w:jc w:val="center"/>
              <w:rPr>
                <w:snapToGrid w:val="0"/>
              </w:rPr>
            </w:pPr>
          </w:p>
        </w:tc>
      </w:tr>
      <w:tr w:rsidR="00574377" w:rsidRPr="00797E84" w14:paraId="19621BBA" w14:textId="77777777" w:rsidTr="00574377">
        <w:trPr>
          <w:cantSplit/>
        </w:trPr>
        <w:tc>
          <w:tcPr>
            <w:tcW w:w="2809" w:type="dxa"/>
            <w:tcBorders>
              <w:left w:val="single" w:sz="4" w:space="0" w:color="000000"/>
              <w:bottom w:val="single" w:sz="4" w:space="0" w:color="000000"/>
            </w:tcBorders>
          </w:tcPr>
          <w:p w14:paraId="125D9154" w14:textId="77777777" w:rsidR="00574377" w:rsidRPr="00797E84" w:rsidRDefault="00574377" w:rsidP="00551FCA">
            <w:pPr>
              <w:snapToGrid w:val="0"/>
              <w:spacing w:before="120"/>
              <w:jc w:val="center"/>
              <w:rPr>
                <w:snapToGrid w:val="0"/>
              </w:rPr>
            </w:pPr>
          </w:p>
        </w:tc>
        <w:tc>
          <w:tcPr>
            <w:tcW w:w="3543" w:type="dxa"/>
            <w:tcBorders>
              <w:left w:val="single" w:sz="4" w:space="0" w:color="000000"/>
              <w:bottom w:val="single" w:sz="4" w:space="0" w:color="000000"/>
            </w:tcBorders>
          </w:tcPr>
          <w:p w14:paraId="2A9CF5F2" w14:textId="77777777" w:rsidR="00574377" w:rsidRPr="00797E84" w:rsidRDefault="00574377" w:rsidP="00551FCA">
            <w:pPr>
              <w:snapToGrid w:val="0"/>
              <w:spacing w:before="120"/>
              <w:jc w:val="center"/>
              <w:rPr>
                <w:snapToGrid w:val="0"/>
              </w:rPr>
            </w:pPr>
          </w:p>
        </w:tc>
        <w:tc>
          <w:tcPr>
            <w:tcW w:w="1843" w:type="dxa"/>
            <w:tcBorders>
              <w:left w:val="single" w:sz="4" w:space="0" w:color="000000"/>
              <w:bottom w:val="single" w:sz="4" w:space="0" w:color="000000"/>
            </w:tcBorders>
          </w:tcPr>
          <w:p w14:paraId="629401C1" w14:textId="77777777" w:rsidR="00574377" w:rsidRPr="00797E84" w:rsidRDefault="00574377" w:rsidP="00551FCA">
            <w:pPr>
              <w:snapToGrid w:val="0"/>
              <w:spacing w:before="120"/>
              <w:jc w:val="center"/>
              <w:rPr>
                <w:snapToGrid w:val="0"/>
              </w:rPr>
            </w:pPr>
          </w:p>
        </w:tc>
        <w:tc>
          <w:tcPr>
            <w:tcW w:w="1980" w:type="dxa"/>
            <w:tcBorders>
              <w:left w:val="single" w:sz="4" w:space="0" w:color="000000"/>
              <w:bottom w:val="single" w:sz="4" w:space="0" w:color="000000"/>
              <w:right w:val="single" w:sz="4" w:space="0" w:color="000000"/>
            </w:tcBorders>
          </w:tcPr>
          <w:p w14:paraId="631435D5" w14:textId="77777777" w:rsidR="00574377" w:rsidRPr="00797E84" w:rsidRDefault="00574377" w:rsidP="00551FCA">
            <w:pPr>
              <w:snapToGrid w:val="0"/>
              <w:spacing w:before="120"/>
              <w:jc w:val="center"/>
              <w:rPr>
                <w:snapToGrid w:val="0"/>
              </w:rPr>
            </w:pPr>
          </w:p>
        </w:tc>
      </w:tr>
      <w:tr w:rsidR="00574377" w:rsidRPr="00797E84" w14:paraId="7664B8DD" w14:textId="77777777" w:rsidTr="00574377">
        <w:trPr>
          <w:cantSplit/>
        </w:trPr>
        <w:tc>
          <w:tcPr>
            <w:tcW w:w="2809" w:type="dxa"/>
            <w:tcBorders>
              <w:left w:val="single" w:sz="4" w:space="0" w:color="000000"/>
              <w:bottom w:val="single" w:sz="4" w:space="0" w:color="000000"/>
            </w:tcBorders>
          </w:tcPr>
          <w:p w14:paraId="63CE5EE6" w14:textId="77777777" w:rsidR="00574377" w:rsidRPr="00797E84" w:rsidRDefault="00574377" w:rsidP="00551FCA">
            <w:pPr>
              <w:snapToGrid w:val="0"/>
              <w:spacing w:before="120"/>
              <w:jc w:val="center"/>
              <w:rPr>
                <w:snapToGrid w:val="0"/>
              </w:rPr>
            </w:pPr>
          </w:p>
        </w:tc>
        <w:tc>
          <w:tcPr>
            <w:tcW w:w="3543" w:type="dxa"/>
            <w:tcBorders>
              <w:left w:val="single" w:sz="4" w:space="0" w:color="000000"/>
              <w:bottom w:val="single" w:sz="4" w:space="0" w:color="000000"/>
            </w:tcBorders>
          </w:tcPr>
          <w:p w14:paraId="7F1B7D76" w14:textId="77777777" w:rsidR="00574377" w:rsidRPr="00797E84" w:rsidRDefault="00574377" w:rsidP="00551FCA">
            <w:pPr>
              <w:snapToGrid w:val="0"/>
              <w:spacing w:before="120"/>
              <w:jc w:val="center"/>
              <w:rPr>
                <w:snapToGrid w:val="0"/>
              </w:rPr>
            </w:pPr>
          </w:p>
        </w:tc>
        <w:tc>
          <w:tcPr>
            <w:tcW w:w="1843" w:type="dxa"/>
            <w:tcBorders>
              <w:left w:val="single" w:sz="4" w:space="0" w:color="000000"/>
              <w:bottom w:val="single" w:sz="4" w:space="0" w:color="000000"/>
            </w:tcBorders>
          </w:tcPr>
          <w:p w14:paraId="5CA904E3" w14:textId="77777777" w:rsidR="00574377" w:rsidRPr="00797E84" w:rsidRDefault="00574377" w:rsidP="00551FCA">
            <w:pPr>
              <w:snapToGrid w:val="0"/>
              <w:spacing w:before="120"/>
              <w:jc w:val="center"/>
              <w:rPr>
                <w:snapToGrid w:val="0"/>
              </w:rPr>
            </w:pPr>
          </w:p>
        </w:tc>
        <w:tc>
          <w:tcPr>
            <w:tcW w:w="1980" w:type="dxa"/>
            <w:tcBorders>
              <w:left w:val="single" w:sz="4" w:space="0" w:color="000000"/>
              <w:bottom w:val="single" w:sz="4" w:space="0" w:color="000000"/>
              <w:right w:val="single" w:sz="4" w:space="0" w:color="000000"/>
            </w:tcBorders>
          </w:tcPr>
          <w:p w14:paraId="5B2D5D64" w14:textId="77777777" w:rsidR="00574377" w:rsidRPr="00797E84" w:rsidRDefault="00574377" w:rsidP="00551FCA">
            <w:pPr>
              <w:snapToGrid w:val="0"/>
              <w:spacing w:before="120"/>
              <w:jc w:val="center"/>
              <w:rPr>
                <w:snapToGrid w:val="0"/>
              </w:rPr>
            </w:pPr>
          </w:p>
        </w:tc>
      </w:tr>
    </w:tbl>
    <w:p w14:paraId="1114F9F0" w14:textId="77777777" w:rsidR="00574377" w:rsidRPr="00574377" w:rsidRDefault="00574377" w:rsidP="00574377">
      <w:pPr>
        <w:tabs>
          <w:tab w:val="center" w:pos="4680"/>
          <w:tab w:val="right" w:pos="9360"/>
        </w:tabs>
        <w:spacing w:before="120"/>
        <w:rPr>
          <w:rFonts w:ascii="Segoe UI" w:eastAsia="Calibri" w:hAnsi="Segoe UI" w:cs="Segoe UI"/>
          <w:sz w:val="20"/>
          <w:szCs w:val="20"/>
        </w:rPr>
      </w:pPr>
      <w:r w:rsidRPr="00574377">
        <w:rPr>
          <w:rFonts w:ascii="Segoe UI" w:eastAsia="Calibri" w:hAnsi="Segoe UI" w:cs="Segoe UI"/>
          <w:sz w:val="20"/>
          <w:szCs w:val="20"/>
        </w:rPr>
        <w:t>Se va anexa prezentei declaraţii, acordul de subcontractare.</w:t>
      </w:r>
    </w:p>
    <w:p w14:paraId="74C4175C" w14:textId="77777777" w:rsidR="001B7204" w:rsidRPr="001B7204" w:rsidRDefault="001B7204" w:rsidP="001B7204">
      <w:pPr>
        <w:rPr>
          <w:rFonts w:ascii="Calibri" w:hAnsi="Calibri" w:cs="Arial"/>
          <w:sz w:val="20"/>
          <w:szCs w:val="20"/>
          <w:lang w:val="es-ES"/>
        </w:rPr>
      </w:pPr>
      <w:r w:rsidRPr="001B7204">
        <w:rPr>
          <w:rFonts w:ascii="Calibri" w:hAnsi="Calibri" w:cs="Arial"/>
          <w:sz w:val="20"/>
          <w:szCs w:val="20"/>
          <w:lang w:val="es-ES"/>
        </w:rPr>
        <w:tab/>
      </w:r>
      <w:r w:rsidRPr="001B7204">
        <w:rPr>
          <w:rFonts w:ascii="Calibri" w:hAnsi="Calibri" w:cs="Arial"/>
          <w:sz w:val="20"/>
          <w:szCs w:val="20"/>
          <w:lang w:val="es-ES"/>
        </w:rPr>
        <w:tab/>
      </w:r>
      <w:r w:rsidRPr="001B7204">
        <w:rPr>
          <w:rFonts w:ascii="Calibri" w:hAnsi="Calibri" w:cs="Arial"/>
          <w:sz w:val="20"/>
          <w:szCs w:val="20"/>
          <w:lang w:val="es-ES"/>
        </w:rPr>
        <w:tab/>
      </w:r>
    </w:p>
    <w:p w14:paraId="21C11BEF" w14:textId="77777777" w:rsidR="001B7204" w:rsidRPr="001B7204" w:rsidRDefault="001B7204" w:rsidP="001B7204">
      <w:pPr>
        <w:rPr>
          <w:rFonts w:ascii="Calibri" w:hAnsi="Calibri" w:cs="Arial"/>
          <w:sz w:val="20"/>
          <w:szCs w:val="20"/>
          <w:lang w:val="es-ES"/>
        </w:rPr>
      </w:pPr>
      <w:r w:rsidRPr="001B7204">
        <w:rPr>
          <w:rFonts w:ascii="Calibri" w:hAnsi="Calibri" w:cs="Arial"/>
          <w:sz w:val="20"/>
          <w:szCs w:val="20"/>
          <w:lang w:val="es-ES"/>
        </w:rPr>
        <w:tab/>
      </w:r>
      <w:r w:rsidRPr="001B7204">
        <w:rPr>
          <w:rFonts w:ascii="Calibri" w:hAnsi="Calibri" w:cs="Arial"/>
          <w:sz w:val="20"/>
          <w:szCs w:val="20"/>
          <w:lang w:val="es-ES"/>
        </w:rPr>
        <w:tab/>
      </w:r>
      <w:r w:rsidRPr="001B7204">
        <w:rPr>
          <w:rFonts w:ascii="Calibri" w:hAnsi="Calibri" w:cs="Arial"/>
          <w:sz w:val="20"/>
          <w:szCs w:val="20"/>
          <w:lang w:val="es-ES"/>
        </w:rPr>
        <w:tab/>
      </w:r>
    </w:p>
    <w:p w14:paraId="08596EE1" w14:textId="77777777" w:rsidR="001B7204" w:rsidRPr="001B7204" w:rsidRDefault="001B7204" w:rsidP="001B7204">
      <w:pPr>
        <w:rPr>
          <w:rFonts w:ascii="Calibri" w:hAnsi="Calibri" w:cs="Arial"/>
          <w:sz w:val="20"/>
          <w:szCs w:val="20"/>
          <w:lang w:val="es-ES"/>
        </w:rPr>
      </w:pPr>
      <w:r w:rsidRPr="001B7204">
        <w:rPr>
          <w:rFonts w:ascii="Calibri" w:hAnsi="Calibri" w:cs="Arial"/>
          <w:sz w:val="20"/>
          <w:szCs w:val="20"/>
          <w:lang w:val="es-ES"/>
        </w:rPr>
        <w:tab/>
      </w:r>
      <w:r w:rsidRPr="001B7204">
        <w:rPr>
          <w:rFonts w:ascii="Calibri" w:hAnsi="Calibri" w:cs="Arial"/>
          <w:sz w:val="20"/>
          <w:szCs w:val="20"/>
          <w:lang w:val="es-ES"/>
        </w:rPr>
        <w:tab/>
      </w:r>
      <w:r w:rsidRPr="001B7204">
        <w:rPr>
          <w:rFonts w:ascii="Calibri" w:hAnsi="Calibri" w:cs="Arial"/>
          <w:sz w:val="20"/>
          <w:szCs w:val="20"/>
          <w:lang w:val="es-ES"/>
        </w:rPr>
        <w:tab/>
      </w:r>
    </w:p>
    <w:p w14:paraId="69FF530D" w14:textId="77777777" w:rsidR="001B7204" w:rsidRPr="001B7204" w:rsidRDefault="001B7204" w:rsidP="001B7204">
      <w:pPr>
        <w:rPr>
          <w:rFonts w:ascii="Calibri" w:hAnsi="Calibri" w:cs="Arial"/>
          <w:sz w:val="20"/>
          <w:szCs w:val="20"/>
          <w:lang w:val="es-ES"/>
        </w:rPr>
      </w:pPr>
      <w:r w:rsidRPr="001B7204">
        <w:rPr>
          <w:rFonts w:ascii="Calibri" w:hAnsi="Calibri" w:cs="Arial"/>
          <w:sz w:val="20"/>
          <w:szCs w:val="20"/>
          <w:lang w:val="es-ES"/>
        </w:rPr>
        <w:tab/>
      </w:r>
      <w:r w:rsidRPr="001B7204">
        <w:rPr>
          <w:rFonts w:ascii="Calibri" w:hAnsi="Calibri" w:cs="Arial"/>
          <w:sz w:val="20"/>
          <w:szCs w:val="20"/>
          <w:lang w:val="es-ES"/>
        </w:rPr>
        <w:tab/>
      </w:r>
      <w:r w:rsidRPr="001B7204">
        <w:rPr>
          <w:rFonts w:ascii="Calibri" w:hAnsi="Calibri" w:cs="Arial"/>
          <w:sz w:val="20"/>
          <w:szCs w:val="20"/>
          <w:lang w:val="es-ES"/>
        </w:rPr>
        <w:tab/>
      </w:r>
    </w:p>
    <w:p w14:paraId="78D481FC" w14:textId="77777777" w:rsidR="00574377" w:rsidRPr="00410B5D" w:rsidRDefault="00574377" w:rsidP="00574377">
      <w:pPr>
        <w:rPr>
          <w:rFonts w:ascii="Calibri" w:hAnsi="Calibri" w:cs="Arial"/>
          <w:sz w:val="20"/>
          <w:szCs w:val="20"/>
          <w:lang w:val="es-ES"/>
        </w:rPr>
      </w:pPr>
      <w:bookmarkStart w:id="9" w:name="_Hlk56007374"/>
      <w:r w:rsidRPr="00410B5D">
        <w:rPr>
          <w:rFonts w:ascii="Calibri" w:hAnsi="Calibri" w:cs="Arial"/>
          <w:sz w:val="20"/>
          <w:szCs w:val="20"/>
          <w:lang w:val="es-ES"/>
        </w:rPr>
        <w:t>Data: [ZZ.LL.AAAA]</w:t>
      </w:r>
    </w:p>
    <w:p w14:paraId="0B8B9510" w14:textId="77777777" w:rsidR="00574377" w:rsidRPr="00410B5D" w:rsidRDefault="00574377" w:rsidP="00574377">
      <w:pPr>
        <w:rPr>
          <w:rFonts w:ascii="Calibri" w:hAnsi="Calibri" w:cs="Arial"/>
          <w:sz w:val="20"/>
          <w:szCs w:val="20"/>
          <w:lang w:val="es-ES"/>
        </w:rPr>
      </w:pPr>
    </w:p>
    <w:p w14:paraId="04E24BAD" w14:textId="77777777" w:rsidR="00574377" w:rsidRPr="00410B5D" w:rsidRDefault="00574377" w:rsidP="00574377">
      <w:pPr>
        <w:rPr>
          <w:rFonts w:ascii="Calibri" w:hAnsi="Calibri" w:cs="Arial"/>
          <w:sz w:val="20"/>
          <w:szCs w:val="20"/>
          <w:lang w:val="es-ES"/>
        </w:rPr>
      </w:pPr>
      <w:proofErr w:type="spellStart"/>
      <w:r w:rsidRPr="00410B5D">
        <w:rPr>
          <w:rFonts w:ascii="Calibri" w:hAnsi="Calibri" w:cs="Arial"/>
          <w:sz w:val="20"/>
          <w:szCs w:val="20"/>
          <w:lang w:val="es-ES"/>
        </w:rPr>
        <w:t>Subsemnatul</w:t>
      </w:r>
      <w:proofErr w:type="spellEnd"/>
      <w:r w:rsidRPr="00410B5D">
        <w:rPr>
          <w:rFonts w:ascii="Calibri" w:hAnsi="Calibri" w:cs="Arial"/>
          <w:sz w:val="20"/>
          <w:szCs w:val="20"/>
          <w:lang w:val="es-ES"/>
        </w:rPr>
        <w:t xml:space="preserve"> (</w:t>
      </w:r>
      <w:proofErr w:type="spellStart"/>
      <w:r w:rsidRPr="00410B5D">
        <w:rPr>
          <w:rFonts w:ascii="Calibri" w:hAnsi="Calibri" w:cs="Arial"/>
          <w:sz w:val="20"/>
          <w:szCs w:val="20"/>
          <w:lang w:val="es-ES"/>
        </w:rPr>
        <w:t>nume</w:t>
      </w:r>
      <w:proofErr w:type="spellEnd"/>
      <w:r w:rsidRPr="00410B5D">
        <w:rPr>
          <w:rFonts w:ascii="Calibri" w:hAnsi="Calibri" w:cs="Arial"/>
          <w:sz w:val="20"/>
          <w:szCs w:val="20"/>
          <w:lang w:val="es-ES"/>
        </w:rPr>
        <w:t xml:space="preserve"> </w:t>
      </w:r>
      <w:proofErr w:type="spellStart"/>
      <w:r w:rsidRPr="00410B5D">
        <w:rPr>
          <w:rFonts w:ascii="Calibri" w:hAnsi="Calibri" w:cs="Arial"/>
          <w:sz w:val="20"/>
          <w:szCs w:val="20"/>
          <w:lang w:val="es-ES"/>
        </w:rPr>
        <w:t>şi</w:t>
      </w:r>
      <w:proofErr w:type="spellEnd"/>
      <w:r w:rsidRPr="00410B5D">
        <w:rPr>
          <w:rFonts w:ascii="Calibri" w:hAnsi="Calibri" w:cs="Arial"/>
          <w:sz w:val="20"/>
          <w:szCs w:val="20"/>
          <w:lang w:val="es-ES"/>
        </w:rPr>
        <w:t xml:space="preserve"> prenume)....................................................................., </w:t>
      </w:r>
      <w:proofErr w:type="spellStart"/>
      <w:r w:rsidRPr="00410B5D">
        <w:rPr>
          <w:rFonts w:ascii="Calibri" w:hAnsi="Calibri" w:cs="Arial"/>
          <w:sz w:val="20"/>
          <w:szCs w:val="20"/>
          <w:lang w:val="es-ES"/>
        </w:rPr>
        <w:t>în</w:t>
      </w:r>
      <w:proofErr w:type="spellEnd"/>
      <w:r w:rsidRPr="00410B5D">
        <w:rPr>
          <w:rFonts w:ascii="Calibri" w:hAnsi="Calibri" w:cs="Arial"/>
          <w:sz w:val="20"/>
          <w:szCs w:val="20"/>
          <w:lang w:val="es-ES"/>
        </w:rPr>
        <w:t xml:space="preserve"> calitate de ............................................, legal </w:t>
      </w:r>
      <w:proofErr w:type="spellStart"/>
      <w:r w:rsidRPr="00410B5D">
        <w:rPr>
          <w:rFonts w:ascii="Calibri" w:hAnsi="Calibri" w:cs="Arial"/>
          <w:sz w:val="20"/>
          <w:szCs w:val="20"/>
          <w:lang w:val="es-ES"/>
        </w:rPr>
        <w:t>autorizat</w:t>
      </w:r>
      <w:proofErr w:type="spellEnd"/>
      <w:r w:rsidRPr="00410B5D">
        <w:rPr>
          <w:rFonts w:ascii="Calibri" w:hAnsi="Calibri" w:cs="Arial"/>
          <w:sz w:val="20"/>
          <w:szCs w:val="20"/>
          <w:lang w:val="es-ES"/>
        </w:rPr>
        <w:t xml:space="preserve"> să semnez oferta pentru şi în numele .............................................................................</w:t>
      </w:r>
    </w:p>
    <w:p w14:paraId="787DDC8C" w14:textId="77777777" w:rsidR="00574377" w:rsidRPr="00410B5D" w:rsidRDefault="00574377" w:rsidP="00574377">
      <w:pPr>
        <w:rPr>
          <w:rFonts w:ascii="Calibri" w:hAnsi="Calibri" w:cs="Arial"/>
          <w:sz w:val="20"/>
          <w:szCs w:val="20"/>
          <w:lang w:val="es-ES"/>
        </w:rPr>
      </w:pPr>
      <w:r w:rsidRPr="00410B5D">
        <w:rPr>
          <w:rFonts w:ascii="Calibri" w:hAnsi="Calibri" w:cs="Arial"/>
          <w:sz w:val="20"/>
          <w:szCs w:val="20"/>
          <w:lang w:val="es-ES"/>
        </w:rPr>
        <w:t xml:space="preserve">                                                                                            (</w:t>
      </w:r>
      <w:proofErr w:type="spellStart"/>
      <w:r w:rsidRPr="00410B5D">
        <w:rPr>
          <w:rFonts w:ascii="Calibri" w:hAnsi="Calibri" w:cs="Arial"/>
          <w:sz w:val="20"/>
          <w:szCs w:val="20"/>
          <w:lang w:val="es-ES"/>
        </w:rPr>
        <w:t>denumire</w:t>
      </w:r>
      <w:proofErr w:type="spellEnd"/>
      <w:r w:rsidRPr="00410B5D">
        <w:rPr>
          <w:rFonts w:ascii="Calibri" w:hAnsi="Calibri" w:cs="Arial"/>
          <w:sz w:val="20"/>
          <w:szCs w:val="20"/>
          <w:lang w:val="es-ES"/>
        </w:rPr>
        <w:t>/</w:t>
      </w:r>
      <w:proofErr w:type="spellStart"/>
      <w:r w:rsidRPr="00410B5D">
        <w:rPr>
          <w:rFonts w:ascii="Calibri" w:hAnsi="Calibri" w:cs="Arial"/>
          <w:sz w:val="20"/>
          <w:szCs w:val="20"/>
          <w:lang w:val="es-ES"/>
        </w:rPr>
        <w:t>nume</w:t>
      </w:r>
      <w:proofErr w:type="spellEnd"/>
      <w:r w:rsidRPr="00410B5D">
        <w:rPr>
          <w:rFonts w:ascii="Calibri" w:hAnsi="Calibri" w:cs="Arial"/>
          <w:sz w:val="20"/>
          <w:szCs w:val="20"/>
          <w:lang w:val="es-ES"/>
        </w:rPr>
        <w:t xml:space="preserve"> </w:t>
      </w:r>
      <w:proofErr w:type="spellStart"/>
      <w:r w:rsidRPr="00410B5D">
        <w:rPr>
          <w:rFonts w:ascii="Calibri" w:hAnsi="Calibri" w:cs="Arial"/>
          <w:sz w:val="20"/>
          <w:szCs w:val="20"/>
          <w:lang w:val="es-ES"/>
        </w:rPr>
        <w:t>operator</w:t>
      </w:r>
      <w:proofErr w:type="spellEnd"/>
      <w:r w:rsidRPr="00410B5D">
        <w:rPr>
          <w:rFonts w:ascii="Calibri" w:hAnsi="Calibri" w:cs="Arial"/>
          <w:sz w:val="20"/>
          <w:szCs w:val="20"/>
          <w:lang w:val="es-ES"/>
        </w:rPr>
        <w:t xml:space="preserve"> </w:t>
      </w:r>
      <w:proofErr w:type="spellStart"/>
      <w:r w:rsidRPr="00410B5D">
        <w:rPr>
          <w:rFonts w:ascii="Calibri" w:hAnsi="Calibri" w:cs="Arial"/>
          <w:sz w:val="20"/>
          <w:szCs w:val="20"/>
          <w:lang w:val="es-ES"/>
        </w:rPr>
        <w:t>economic</w:t>
      </w:r>
      <w:proofErr w:type="spellEnd"/>
      <w:r w:rsidRPr="00410B5D">
        <w:rPr>
          <w:rFonts w:ascii="Calibri" w:hAnsi="Calibri" w:cs="Arial"/>
          <w:sz w:val="20"/>
          <w:szCs w:val="20"/>
          <w:lang w:val="es-ES"/>
        </w:rPr>
        <w:t>)</w:t>
      </w:r>
    </w:p>
    <w:bookmarkEnd w:id="9"/>
    <w:p w14:paraId="03220519" w14:textId="77777777" w:rsidR="001B7204" w:rsidRPr="001B7204" w:rsidRDefault="001B7204" w:rsidP="001B7204">
      <w:pPr>
        <w:rPr>
          <w:rFonts w:ascii="Calibri" w:hAnsi="Calibri" w:cs="Arial"/>
          <w:sz w:val="20"/>
          <w:szCs w:val="20"/>
          <w:lang w:val="es-ES"/>
        </w:rPr>
      </w:pPr>
      <w:r w:rsidRPr="001B7204">
        <w:rPr>
          <w:rFonts w:ascii="Calibri" w:hAnsi="Calibri" w:cs="Arial"/>
          <w:sz w:val="20"/>
          <w:szCs w:val="20"/>
          <w:lang w:val="es-ES"/>
        </w:rPr>
        <w:tab/>
      </w:r>
      <w:r w:rsidRPr="001B7204">
        <w:rPr>
          <w:rFonts w:ascii="Calibri" w:hAnsi="Calibri" w:cs="Arial"/>
          <w:sz w:val="20"/>
          <w:szCs w:val="20"/>
          <w:lang w:val="es-ES"/>
        </w:rPr>
        <w:tab/>
      </w:r>
      <w:r w:rsidRPr="001B7204">
        <w:rPr>
          <w:rFonts w:ascii="Calibri" w:hAnsi="Calibri" w:cs="Arial"/>
          <w:sz w:val="20"/>
          <w:szCs w:val="20"/>
          <w:lang w:val="es-ES"/>
        </w:rPr>
        <w:tab/>
      </w:r>
    </w:p>
    <w:p w14:paraId="288918F8" w14:textId="77777777" w:rsidR="00EB3478" w:rsidRPr="001B7204" w:rsidRDefault="00EB3478" w:rsidP="00E76E30">
      <w:pPr>
        <w:pStyle w:val="Heading1"/>
        <w:ind w:left="7200"/>
        <w:jc w:val="right"/>
        <w:rPr>
          <w:rFonts w:ascii="Segoe UI" w:hAnsi="Segoe UI" w:cs="Segoe UI"/>
          <w:i/>
          <w:noProof/>
          <w:spacing w:val="-1"/>
          <w:lang w:val="it-IT"/>
        </w:rPr>
      </w:pPr>
    </w:p>
    <w:p w14:paraId="2E8FAFA5" w14:textId="77777777" w:rsidR="00F72434" w:rsidRPr="001B7204" w:rsidRDefault="00F72434" w:rsidP="00F72434">
      <w:pPr>
        <w:rPr>
          <w:rFonts w:ascii="Segoe UI" w:hAnsi="Segoe UI" w:cs="Segoe UI"/>
          <w:lang w:val="it-IT"/>
        </w:rPr>
      </w:pPr>
    </w:p>
    <w:p w14:paraId="595226B4" w14:textId="77777777" w:rsidR="00F72434" w:rsidRDefault="00F72434" w:rsidP="00F72434">
      <w:pPr>
        <w:rPr>
          <w:lang w:val="it-IT"/>
        </w:rPr>
      </w:pPr>
    </w:p>
    <w:p w14:paraId="3FA3B875" w14:textId="47B79728" w:rsidR="00F72434" w:rsidRDefault="00F72434" w:rsidP="00F72434">
      <w:pPr>
        <w:rPr>
          <w:lang w:val="it-IT"/>
        </w:rPr>
      </w:pPr>
    </w:p>
    <w:p w14:paraId="692EBFCE" w14:textId="4F01F61D" w:rsidR="001B7204" w:rsidRDefault="001B7204" w:rsidP="00F72434">
      <w:pPr>
        <w:rPr>
          <w:lang w:val="it-IT"/>
        </w:rPr>
      </w:pPr>
    </w:p>
    <w:p w14:paraId="194B9F83" w14:textId="05332A6D" w:rsidR="001B7204" w:rsidRDefault="001B7204" w:rsidP="00F72434">
      <w:pPr>
        <w:rPr>
          <w:lang w:val="it-IT"/>
        </w:rPr>
      </w:pPr>
    </w:p>
    <w:p w14:paraId="16EF562A" w14:textId="76C9566E" w:rsidR="001B7204" w:rsidRDefault="001B7204" w:rsidP="00F72434">
      <w:pPr>
        <w:rPr>
          <w:lang w:val="it-IT"/>
        </w:rPr>
      </w:pPr>
    </w:p>
    <w:p w14:paraId="2505BD9D" w14:textId="6847E90E" w:rsidR="001B7204" w:rsidRDefault="001B7204" w:rsidP="00F72434">
      <w:pPr>
        <w:rPr>
          <w:lang w:val="it-IT"/>
        </w:rPr>
      </w:pPr>
    </w:p>
    <w:p w14:paraId="5F48A659" w14:textId="77777777" w:rsidR="00574377" w:rsidRPr="00574377" w:rsidRDefault="00574377" w:rsidP="00574377">
      <w:pPr>
        <w:pStyle w:val="Heading3"/>
        <w:pageBreakBefore/>
        <w:jc w:val="right"/>
        <w:rPr>
          <w:rFonts w:ascii="Segoe UI" w:hAnsi="Segoe UI" w:cs="Segoe UI"/>
          <w:b w:val="0"/>
          <w:bCs w:val="0"/>
          <w:i/>
          <w:iCs/>
          <w:sz w:val="20"/>
          <w:szCs w:val="20"/>
        </w:rPr>
      </w:pPr>
      <w:r w:rsidRPr="00574377">
        <w:rPr>
          <w:rFonts w:ascii="Segoe UI" w:hAnsi="Segoe UI" w:cs="Segoe UI"/>
          <w:i/>
          <w:iCs/>
          <w:sz w:val="20"/>
          <w:szCs w:val="20"/>
        </w:rPr>
        <w:lastRenderedPageBreak/>
        <w:t>Formularul nr. 6</w:t>
      </w:r>
    </w:p>
    <w:p w14:paraId="01229926" w14:textId="77777777" w:rsidR="00574377" w:rsidRPr="00574377" w:rsidRDefault="00574377" w:rsidP="00574377">
      <w:pPr>
        <w:jc w:val="both"/>
        <w:rPr>
          <w:rFonts w:ascii="Segoe UI" w:eastAsia="Calibri" w:hAnsi="Segoe UI" w:cs="Segoe UI"/>
          <w:sz w:val="20"/>
          <w:szCs w:val="20"/>
        </w:rPr>
      </w:pPr>
    </w:p>
    <w:p w14:paraId="275A011A" w14:textId="77777777" w:rsidR="00574377" w:rsidRPr="00574377" w:rsidRDefault="00574377" w:rsidP="00574377">
      <w:pPr>
        <w:jc w:val="center"/>
        <w:rPr>
          <w:rFonts w:ascii="Segoe UI" w:hAnsi="Segoe UI" w:cs="Segoe UI"/>
          <w:b/>
          <w:sz w:val="20"/>
          <w:szCs w:val="20"/>
        </w:rPr>
      </w:pPr>
      <w:r w:rsidRPr="00574377">
        <w:rPr>
          <w:rFonts w:ascii="Segoe UI" w:hAnsi="Segoe UI" w:cs="Segoe UI"/>
          <w:b/>
          <w:sz w:val="20"/>
          <w:szCs w:val="20"/>
        </w:rPr>
        <w:t>ACORD DE ASOCIERE</w:t>
      </w:r>
    </w:p>
    <w:p w14:paraId="42E90210" w14:textId="77777777" w:rsidR="00574377" w:rsidRPr="00574377" w:rsidRDefault="00574377" w:rsidP="00574377">
      <w:pPr>
        <w:jc w:val="center"/>
        <w:rPr>
          <w:rFonts w:ascii="Segoe UI" w:hAnsi="Segoe UI" w:cs="Segoe UI"/>
          <w:b/>
          <w:sz w:val="20"/>
          <w:szCs w:val="20"/>
        </w:rPr>
      </w:pPr>
      <w:r w:rsidRPr="00574377">
        <w:rPr>
          <w:rFonts w:ascii="Segoe UI" w:hAnsi="Segoe UI" w:cs="Segoe UI"/>
          <w:b/>
          <w:sz w:val="20"/>
          <w:szCs w:val="20"/>
        </w:rPr>
        <w:t xml:space="preserve">în vederea participării la procedura de atribuire a acordului-cadru – </w:t>
      </w:r>
      <w:r w:rsidRPr="000341DC">
        <w:rPr>
          <w:rFonts w:ascii="Segoe UI" w:hAnsi="Segoe UI" w:cs="Segoe UI"/>
          <w:bCs/>
          <w:sz w:val="20"/>
          <w:szCs w:val="20"/>
        </w:rPr>
        <w:t>dacă este cazul</w:t>
      </w:r>
    </w:p>
    <w:p w14:paraId="0000E6F6" w14:textId="77777777" w:rsidR="00574377" w:rsidRPr="00574377" w:rsidRDefault="00574377" w:rsidP="00574377">
      <w:pPr>
        <w:jc w:val="center"/>
        <w:rPr>
          <w:rFonts w:ascii="Segoe UI" w:hAnsi="Segoe UI" w:cs="Segoe UI"/>
          <w:b/>
          <w:sz w:val="20"/>
          <w:szCs w:val="20"/>
        </w:rPr>
      </w:pPr>
    </w:p>
    <w:p w14:paraId="3DA91D92" w14:textId="0ABCC2C3" w:rsidR="00574377" w:rsidRDefault="00574377" w:rsidP="00574377">
      <w:pPr>
        <w:pStyle w:val="ListParagraph"/>
        <w:ind w:left="0"/>
        <w:jc w:val="both"/>
        <w:rPr>
          <w:rFonts w:ascii="Segoe UI" w:hAnsi="Segoe UI" w:cs="Segoe UI"/>
          <w:sz w:val="20"/>
          <w:szCs w:val="20"/>
        </w:rPr>
      </w:pPr>
      <w:r w:rsidRPr="00574377">
        <w:rPr>
          <w:rFonts w:ascii="Segoe UI" w:hAnsi="Segoe UI" w:cs="Segoe UI"/>
          <w:sz w:val="20"/>
          <w:szCs w:val="20"/>
        </w:rPr>
        <w:t>Prezentul acord de asociere are ca temei legal art. 53 din Legea nr. 98/2016 privind achizițiile publice, cu modificările şi completările ulterioare</w:t>
      </w:r>
    </w:p>
    <w:p w14:paraId="06885F6D" w14:textId="77777777" w:rsidR="00574377" w:rsidRPr="00574377" w:rsidRDefault="00574377" w:rsidP="00574377">
      <w:pPr>
        <w:pStyle w:val="ListParagraph"/>
        <w:ind w:left="0"/>
        <w:jc w:val="both"/>
        <w:rPr>
          <w:rFonts w:ascii="Segoe UI" w:hAnsi="Segoe UI" w:cs="Segoe UI"/>
          <w:sz w:val="20"/>
          <w:szCs w:val="20"/>
        </w:rPr>
      </w:pPr>
    </w:p>
    <w:p w14:paraId="7683A2B0" w14:textId="77777777" w:rsidR="00653E83" w:rsidRPr="00653E83" w:rsidRDefault="00574377" w:rsidP="00653E83">
      <w:pPr>
        <w:ind w:left="360"/>
        <w:jc w:val="both"/>
        <w:rPr>
          <w:rFonts w:ascii="Segoe UI" w:hAnsi="Segoe UI" w:cs="Segoe UI"/>
          <w:bCs/>
          <w:sz w:val="20"/>
          <w:szCs w:val="20"/>
        </w:rPr>
      </w:pPr>
      <w:r w:rsidRPr="00653E83">
        <w:rPr>
          <w:rFonts w:ascii="Segoe UI" w:hAnsi="Segoe UI" w:cs="Segoe UI"/>
          <w:bCs/>
          <w:sz w:val="20"/>
          <w:szCs w:val="20"/>
        </w:rPr>
        <w:t>Părţile acordului :</w:t>
      </w:r>
    </w:p>
    <w:p w14:paraId="03DE421E" w14:textId="719329BE" w:rsidR="00574377" w:rsidRPr="00574377" w:rsidRDefault="00574377" w:rsidP="00574377">
      <w:pPr>
        <w:jc w:val="both"/>
        <w:rPr>
          <w:rFonts w:ascii="Segoe UI" w:hAnsi="Segoe UI" w:cs="Segoe UI"/>
          <w:sz w:val="20"/>
          <w:szCs w:val="20"/>
        </w:rPr>
      </w:pPr>
      <w:r>
        <w:rPr>
          <w:rFonts w:ascii="Segoe UI" w:hAnsi="Segoe UI" w:cs="Segoe UI"/>
          <w:sz w:val="20"/>
          <w:szCs w:val="20"/>
        </w:rPr>
        <w:t>..............................................................................................................................................................................</w:t>
      </w:r>
      <w:r w:rsidRPr="00574377">
        <w:rPr>
          <w:rFonts w:ascii="Segoe UI" w:hAnsi="Segoe UI" w:cs="Segoe UI"/>
          <w:i/>
          <w:sz w:val="20"/>
          <w:szCs w:val="20"/>
        </w:rPr>
        <w:t xml:space="preserve"> (denumire operator economic, sediu, telefon)</w:t>
      </w:r>
      <w:r w:rsidRPr="00574377">
        <w:rPr>
          <w:rFonts w:ascii="Segoe UI" w:hAnsi="Segoe UI" w:cs="Segoe UI"/>
          <w:sz w:val="20"/>
          <w:szCs w:val="20"/>
        </w:rPr>
        <w:t xml:space="preserve">, reprezentată prin </w:t>
      </w:r>
      <w:r>
        <w:rPr>
          <w:rFonts w:ascii="Segoe UI" w:hAnsi="Segoe UI" w:cs="Segoe UI"/>
          <w:sz w:val="20"/>
          <w:szCs w:val="20"/>
        </w:rPr>
        <w:t>.............................................</w:t>
      </w:r>
      <w:r w:rsidRPr="00574377">
        <w:rPr>
          <w:rFonts w:ascii="Segoe UI" w:hAnsi="Segoe UI" w:cs="Segoe UI"/>
          <w:sz w:val="20"/>
          <w:szCs w:val="20"/>
        </w:rPr>
        <w:t xml:space="preserve">  în calitate de </w:t>
      </w:r>
      <w:r>
        <w:rPr>
          <w:rFonts w:ascii="Segoe UI" w:hAnsi="Segoe UI" w:cs="Segoe UI"/>
          <w:sz w:val="20"/>
          <w:szCs w:val="20"/>
        </w:rPr>
        <w:t>................................</w:t>
      </w:r>
    </w:p>
    <w:p w14:paraId="009B2A95" w14:textId="77777777" w:rsidR="00574377" w:rsidRPr="00574377" w:rsidRDefault="00574377" w:rsidP="00574377">
      <w:pPr>
        <w:jc w:val="both"/>
        <w:rPr>
          <w:rFonts w:ascii="Segoe UI" w:hAnsi="Segoe UI" w:cs="Segoe UI"/>
          <w:i/>
          <w:sz w:val="20"/>
          <w:szCs w:val="20"/>
        </w:rPr>
      </w:pPr>
    </w:p>
    <w:p w14:paraId="5BBD33A6" w14:textId="77777777" w:rsidR="00574377" w:rsidRPr="00653E83" w:rsidRDefault="00574377" w:rsidP="00574377">
      <w:pPr>
        <w:jc w:val="both"/>
        <w:rPr>
          <w:rFonts w:ascii="Segoe UI" w:hAnsi="Segoe UI" w:cs="Segoe UI"/>
          <w:bCs/>
          <w:i/>
          <w:sz w:val="20"/>
          <w:szCs w:val="20"/>
        </w:rPr>
      </w:pPr>
      <w:r w:rsidRPr="00653E83">
        <w:rPr>
          <w:rFonts w:ascii="Segoe UI" w:hAnsi="Segoe UI" w:cs="Segoe UI"/>
          <w:bCs/>
          <w:i/>
          <w:sz w:val="20"/>
          <w:szCs w:val="20"/>
        </w:rPr>
        <w:t>şi</w:t>
      </w:r>
    </w:p>
    <w:p w14:paraId="047356E1" w14:textId="0A6946C5" w:rsidR="00574377" w:rsidRPr="00574377" w:rsidRDefault="00574377" w:rsidP="00574377">
      <w:pPr>
        <w:jc w:val="both"/>
        <w:rPr>
          <w:rFonts w:ascii="Segoe UI" w:hAnsi="Segoe UI" w:cs="Segoe UI"/>
          <w:sz w:val="20"/>
          <w:szCs w:val="20"/>
        </w:rPr>
      </w:pPr>
      <w:r>
        <w:rPr>
          <w:rFonts w:ascii="Segoe UI" w:hAnsi="Segoe UI" w:cs="Segoe UI"/>
          <w:sz w:val="20"/>
          <w:szCs w:val="20"/>
        </w:rPr>
        <w:t>....................................................................................................................................................</w:t>
      </w:r>
      <w:r w:rsidRPr="00574377">
        <w:rPr>
          <w:rFonts w:ascii="Segoe UI" w:hAnsi="Segoe UI" w:cs="Segoe UI"/>
          <w:i/>
          <w:sz w:val="20"/>
          <w:szCs w:val="20"/>
        </w:rPr>
        <w:t xml:space="preserve"> (denumire operator economic, sediu, telefon) </w:t>
      </w:r>
      <w:r w:rsidRPr="00574377">
        <w:rPr>
          <w:rFonts w:ascii="Segoe UI" w:hAnsi="Segoe UI" w:cs="Segoe UI"/>
          <w:sz w:val="20"/>
          <w:szCs w:val="20"/>
        </w:rPr>
        <w:t xml:space="preserve">reprezentată prin </w:t>
      </w:r>
      <w:r>
        <w:rPr>
          <w:rFonts w:ascii="Segoe UI" w:hAnsi="Segoe UI" w:cs="Segoe UI"/>
          <w:sz w:val="20"/>
          <w:szCs w:val="20"/>
        </w:rPr>
        <w:t>......................................................</w:t>
      </w:r>
      <w:r w:rsidRPr="00574377">
        <w:rPr>
          <w:rFonts w:ascii="Segoe UI" w:hAnsi="Segoe UI" w:cs="Segoe UI"/>
          <w:sz w:val="20"/>
          <w:szCs w:val="20"/>
        </w:rPr>
        <w:t xml:space="preserve">(prenume,nume), în calitate de </w:t>
      </w:r>
      <w:r>
        <w:rPr>
          <w:rFonts w:ascii="Segoe UI" w:hAnsi="Segoe UI" w:cs="Segoe UI"/>
          <w:sz w:val="20"/>
          <w:szCs w:val="20"/>
        </w:rPr>
        <w:t>..............................................</w:t>
      </w:r>
    </w:p>
    <w:p w14:paraId="57D8A012" w14:textId="77777777" w:rsidR="00574377" w:rsidRPr="00574377" w:rsidRDefault="00574377" w:rsidP="00574377">
      <w:pPr>
        <w:jc w:val="both"/>
        <w:rPr>
          <w:rFonts w:ascii="Segoe UI" w:hAnsi="Segoe UI" w:cs="Segoe UI"/>
          <w:i/>
          <w:sz w:val="20"/>
          <w:szCs w:val="20"/>
        </w:rPr>
      </w:pPr>
      <w:r w:rsidRPr="00574377">
        <w:rPr>
          <w:rFonts w:ascii="Segoe UI" w:hAnsi="Segoe UI" w:cs="Segoe UI"/>
          <w:i/>
          <w:sz w:val="20"/>
          <w:szCs w:val="20"/>
        </w:rPr>
        <w:t xml:space="preserve"> </w:t>
      </w:r>
    </w:p>
    <w:p w14:paraId="2C81C46E" w14:textId="77777777" w:rsidR="00574377" w:rsidRPr="00574377" w:rsidRDefault="00574377" w:rsidP="00574377">
      <w:pPr>
        <w:jc w:val="both"/>
        <w:rPr>
          <w:rFonts w:ascii="Segoe UI" w:hAnsi="Segoe UI" w:cs="Segoe UI"/>
          <w:sz w:val="20"/>
          <w:szCs w:val="20"/>
        </w:rPr>
      </w:pPr>
      <w:r w:rsidRPr="00653E83">
        <w:rPr>
          <w:rFonts w:ascii="Segoe UI" w:hAnsi="Segoe UI" w:cs="Segoe UI"/>
          <w:bCs/>
          <w:sz w:val="20"/>
          <w:szCs w:val="20"/>
        </w:rPr>
        <w:t>2. Obiectul acordului</w:t>
      </w:r>
      <w:r w:rsidRPr="00574377">
        <w:rPr>
          <w:rFonts w:ascii="Segoe UI" w:hAnsi="Segoe UI" w:cs="Segoe UI"/>
          <w:sz w:val="20"/>
          <w:szCs w:val="20"/>
        </w:rPr>
        <w:t>:</w:t>
      </w:r>
    </w:p>
    <w:p w14:paraId="09598D66" w14:textId="77777777" w:rsidR="00574377" w:rsidRPr="00574377" w:rsidRDefault="00574377" w:rsidP="00574377">
      <w:pPr>
        <w:jc w:val="both"/>
        <w:rPr>
          <w:rFonts w:ascii="Segoe UI" w:hAnsi="Segoe UI" w:cs="Segoe UI"/>
          <w:sz w:val="20"/>
          <w:szCs w:val="20"/>
        </w:rPr>
      </w:pPr>
      <w:r w:rsidRPr="00574377">
        <w:rPr>
          <w:rFonts w:ascii="Segoe UI" w:hAnsi="Segoe UI" w:cs="Segoe UI"/>
          <w:sz w:val="20"/>
          <w:szCs w:val="20"/>
        </w:rPr>
        <w:t>2.1 Asociaţii au convenit să desfaşoare în comun următoarele activitaţi:</w:t>
      </w:r>
    </w:p>
    <w:p w14:paraId="4B9248F0" w14:textId="138AE5D0" w:rsidR="00574377" w:rsidRPr="00574377" w:rsidRDefault="00574377" w:rsidP="00574377">
      <w:pPr>
        <w:jc w:val="both"/>
        <w:rPr>
          <w:rFonts w:ascii="Segoe UI" w:hAnsi="Segoe UI" w:cs="Segoe UI"/>
          <w:b/>
          <w:bCs/>
          <w:i/>
          <w:sz w:val="20"/>
          <w:szCs w:val="20"/>
        </w:rPr>
      </w:pPr>
      <w:r w:rsidRPr="00574377">
        <w:rPr>
          <w:rFonts w:ascii="Segoe UI" w:hAnsi="Segoe UI" w:cs="Segoe UI"/>
          <w:sz w:val="20"/>
          <w:szCs w:val="20"/>
        </w:rPr>
        <w:t xml:space="preserve">a) participarea la procedura de achiziţie publică </w:t>
      </w:r>
      <w:r w:rsidRPr="00F976FC">
        <w:rPr>
          <w:rFonts w:ascii="Segoe UI" w:hAnsi="Segoe UI" w:cs="Segoe UI"/>
          <w:sz w:val="20"/>
          <w:szCs w:val="20"/>
        </w:rPr>
        <w:t xml:space="preserve">organizată de </w:t>
      </w:r>
      <w:r w:rsidR="00F976FC" w:rsidRPr="00F976FC">
        <w:rPr>
          <w:rFonts w:ascii="Segoe UI" w:hAnsi="Segoe UI" w:cs="Segoe UI"/>
          <w:sz w:val="20"/>
          <w:szCs w:val="20"/>
        </w:rPr>
        <w:t xml:space="preserve">ȘCOALA GIMNAZIALĂ DE ARTE ,,IOSIF SAVA” </w:t>
      </w:r>
      <w:r w:rsidRPr="00574377">
        <w:rPr>
          <w:rFonts w:ascii="Segoe UI" w:hAnsi="Segoe UI" w:cs="Segoe UI"/>
          <w:b/>
          <w:sz w:val="20"/>
          <w:szCs w:val="20"/>
        </w:rPr>
        <w:t xml:space="preserve"> </w:t>
      </w:r>
      <w:r w:rsidRPr="00574377">
        <w:rPr>
          <w:rFonts w:ascii="Segoe UI" w:hAnsi="Segoe UI" w:cs="Segoe UI"/>
          <w:sz w:val="20"/>
          <w:szCs w:val="20"/>
        </w:rPr>
        <w:t xml:space="preserve">pentru atribuirea acordului-cadru de </w:t>
      </w:r>
      <w:r w:rsidRPr="00574377">
        <w:rPr>
          <w:rFonts w:ascii="Segoe UI" w:hAnsi="Segoe UI" w:cs="Segoe UI"/>
          <w:color w:val="000000"/>
          <w:sz w:val="20"/>
          <w:szCs w:val="20"/>
        </w:rPr>
        <w:t>furnizare</w:t>
      </w:r>
      <w:r w:rsidRPr="00574377">
        <w:rPr>
          <w:rFonts w:ascii="Segoe UI" w:hAnsi="Segoe UI" w:cs="Segoe UI"/>
          <w:i/>
          <w:iCs/>
          <w:sz w:val="20"/>
          <w:szCs w:val="20"/>
        </w:rPr>
        <w:t xml:space="preserve"> </w:t>
      </w:r>
      <w:r w:rsidRPr="00574377">
        <w:rPr>
          <w:rFonts w:ascii="Segoe UI" w:hAnsi="Segoe UI" w:cs="Segoe UI"/>
          <w:sz w:val="20"/>
          <w:szCs w:val="20"/>
        </w:rPr>
        <w:t xml:space="preserve">având ca </w:t>
      </w:r>
      <w:r w:rsidRPr="002034AD">
        <w:rPr>
          <w:rFonts w:ascii="Segoe UI" w:hAnsi="Segoe UI" w:cs="Segoe UI"/>
          <w:color w:val="000000"/>
          <w:sz w:val="20"/>
          <w:szCs w:val="20"/>
        </w:rPr>
        <w:t>obiect</w:t>
      </w:r>
      <w:r w:rsidRPr="002034AD">
        <w:rPr>
          <w:rFonts w:ascii="Segoe UI" w:hAnsi="Segoe UI" w:cs="Segoe UI"/>
          <w:b/>
          <w:bCs/>
          <w:i/>
          <w:iCs/>
          <w:color w:val="000000"/>
          <w:sz w:val="20"/>
          <w:szCs w:val="20"/>
        </w:rPr>
        <w:t xml:space="preserve"> </w:t>
      </w:r>
      <w:r w:rsidRPr="002034AD">
        <w:rPr>
          <w:rStyle w:val="Hyperlink"/>
          <w:rFonts w:ascii="Segoe UI" w:hAnsi="Segoe UI" w:cs="Segoe UI"/>
          <w:b/>
          <w:bCs/>
          <w:color w:val="000000"/>
          <w:sz w:val="20"/>
          <w:szCs w:val="20"/>
          <w:u w:val="none"/>
        </w:rPr>
        <w:t>„...................................................................................”</w:t>
      </w:r>
      <w:r w:rsidRPr="00574377">
        <w:rPr>
          <w:rStyle w:val="Hyperlink"/>
          <w:rFonts w:ascii="Segoe UI" w:hAnsi="Segoe UI" w:cs="Segoe UI"/>
          <w:b/>
          <w:bCs/>
          <w:sz w:val="20"/>
          <w:szCs w:val="20"/>
        </w:rPr>
        <w:t xml:space="preserve"> </w:t>
      </w:r>
      <w:r w:rsidRPr="00574377">
        <w:rPr>
          <w:rFonts w:ascii="Segoe UI" w:hAnsi="Segoe UI" w:cs="Segoe UI"/>
          <w:b/>
          <w:bCs/>
          <w:sz w:val="20"/>
          <w:szCs w:val="20"/>
        </w:rPr>
        <w:t xml:space="preserve">   </w:t>
      </w:r>
      <w:r w:rsidRPr="00574377">
        <w:rPr>
          <w:rFonts w:ascii="Segoe UI" w:hAnsi="Segoe UI" w:cs="Segoe UI"/>
          <w:sz w:val="20"/>
          <w:szCs w:val="20"/>
        </w:rPr>
        <w:t xml:space="preserve">             </w:t>
      </w:r>
      <w:r w:rsidRPr="00574377">
        <w:rPr>
          <w:rFonts w:ascii="Segoe UI" w:hAnsi="Segoe UI" w:cs="Segoe UI"/>
          <w:b/>
          <w:bCs/>
          <w:i/>
          <w:sz w:val="20"/>
          <w:szCs w:val="20"/>
        </w:rPr>
        <w:t xml:space="preserve">              </w:t>
      </w:r>
    </w:p>
    <w:p w14:paraId="4604F295" w14:textId="77777777" w:rsidR="00574377" w:rsidRPr="00574377" w:rsidRDefault="00574377" w:rsidP="00574377">
      <w:pPr>
        <w:jc w:val="both"/>
        <w:rPr>
          <w:rFonts w:ascii="Segoe UI" w:hAnsi="Segoe UI" w:cs="Segoe UI"/>
          <w:i/>
          <w:sz w:val="20"/>
          <w:szCs w:val="20"/>
        </w:rPr>
      </w:pPr>
      <w:r w:rsidRPr="00574377">
        <w:rPr>
          <w:rFonts w:ascii="Segoe UI" w:hAnsi="Segoe UI" w:cs="Segoe UI"/>
          <w:sz w:val="20"/>
          <w:szCs w:val="20"/>
        </w:rPr>
        <w:t xml:space="preserve">b) derularea în comun a acordului-cadru </w:t>
      </w:r>
      <w:r w:rsidRPr="00574377">
        <w:rPr>
          <w:rFonts w:ascii="Segoe UI" w:hAnsi="Segoe UI" w:cs="Segoe UI"/>
          <w:i/>
          <w:sz w:val="20"/>
          <w:szCs w:val="20"/>
        </w:rPr>
        <w:t>în cazul desemnarii ofertei comune ca fiind câştigatoare, dar in mod specific, fiecare asociat va executa următoarele activitați:</w:t>
      </w:r>
    </w:p>
    <w:p w14:paraId="46DB1E56" w14:textId="03A451B6" w:rsidR="00574377" w:rsidRPr="00574377" w:rsidRDefault="00653E83" w:rsidP="00653E83">
      <w:pPr>
        <w:jc w:val="both"/>
        <w:rPr>
          <w:rFonts w:ascii="Segoe UI" w:hAnsi="Segoe UI" w:cs="Segoe UI"/>
          <w:sz w:val="20"/>
          <w:szCs w:val="20"/>
        </w:rPr>
      </w:pPr>
      <w:bookmarkStart w:id="10" w:name="_Hlk56005521"/>
      <w:r>
        <w:rPr>
          <w:rFonts w:ascii="Segoe UI" w:hAnsi="Segoe UI" w:cs="Segoe UI"/>
          <w:sz w:val="20"/>
          <w:szCs w:val="20"/>
        </w:rPr>
        <w:t xml:space="preserve">                    1)</w:t>
      </w:r>
      <w:r w:rsidR="00574377" w:rsidRPr="00574377">
        <w:rPr>
          <w:rFonts w:ascii="Segoe UI" w:hAnsi="Segoe UI" w:cs="Segoe UI"/>
          <w:sz w:val="20"/>
          <w:szCs w:val="20"/>
        </w:rPr>
        <w:t xml:space="preserve">Asociatul </w:t>
      </w:r>
      <w:r w:rsidR="00574377">
        <w:rPr>
          <w:rFonts w:ascii="Segoe UI" w:hAnsi="Segoe UI" w:cs="Segoe UI"/>
          <w:sz w:val="20"/>
          <w:szCs w:val="20"/>
        </w:rPr>
        <w:t>....................................................................................</w:t>
      </w:r>
      <w:r w:rsidR="00574377" w:rsidRPr="00574377">
        <w:rPr>
          <w:rFonts w:ascii="Segoe UI" w:hAnsi="Segoe UI" w:cs="Segoe UI"/>
          <w:sz w:val="20"/>
          <w:szCs w:val="20"/>
        </w:rPr>
        <w:t xml:space="preserve"> va executa  </w:t>
      </w:r>
      <w:r w:rsidR="00574377">
        <w:rPr>
          <w:rFonts w:ascii="Segoe UI" w:hAnsi="Segoe UI" w:cs="Segoe UI"/>
          <w:sz w:val="20"/>
          <w:szCs w:val="20"/>
        </w:rPr>
        <w:t>............................................................</w:t>
      </w:r>
    </w:p>
    <w:p w14:paraId="5F27ABC5" w14:textId="1C2566CA" w:rsidR="00574377" w:rsidRPr="00574377" w:rsidRDefault="00653E83" w:rsidP="00574377">
      <w:pPr>
        <w:jc w:val="both"/>
        <w:rPr>
          <w:rFonts w:ascii="Segoe UI" w:hAnsi="Segoe UI" w:cs="Segoe UI"/>
          <w:sz w:val="20"/>
          <w:szCs w:val="20"/>
        </w:rPr>
      </w:pPr>
      <w:r>
        <w:rPr>
          <w:rFonts w:ascii="Segoe UI" w:hAnsi="Segoe UI" w:cs="Segoe UI"/>
          <w:i/>
          <w:sz w:val="20"/>
          <w:szCs w:val="20"/>
        </w:rPr>
        <w:t xml:space="preserve">                                       </w:t>
      </w:r>
      <w:r w:rsidR="00574377" w:rsidRPr="00574377">
        <w:rPr>
          <w:rFonts w:ascii="Segoe UI" w:hAnsi="Segoe UI" w:cs="Segoe UI"/>
          <w:i/>
          <w:sz w:val="20"/>
          <w:szCs w:val="20"/>
        </w:rPr>
        <w:t>(denumire operator economic)</w:t>
      </w:r>
    </w:p>
    <w:bookmarkEnd w:id="10"/>
    <w:p w14:paraId="7BC9FA01" w14:textId="05949F12" w:rsidR="00574377" w:rsidRPr="00574377" w:rsidRDefault="00653E83" w:rsidP="00653E83">
      <w:pPr>
        <w:ind w:left="1080"/>
        <w:jc w:val="both"/>
        <w:rPr>
          <w:rFonts w:ascii="Segoe UI" w:hAnsi="Segoe UI" w:cs="Segoe UI"/>
          <w:sz w:val="20"/>
          <w:szCs w:val="20"/>
        </w:rPr>
      </w:pPr>
      <w:r>
        <w:rPr>
          <w:rFonts w:ascii="Segoe UI" w:hAnsi="Segoe UI" w:cs="Segoe UI"/>
          <w:sz w:val="20"/>
          <w:szCs w:val="20"/>
        </w:rPr>
        <w:t>2)</w:t>
      </w:r>
      <w:r w:rsidR="00574377" w:rsidRPr="00574377">
        <w:rPr>
          <w:rFonts w:ascii="Segoe UI" w:hAnsi="Segoe UI" w:cs="Segoe UI"/>
          <w:sz w:val="20"/>
          <w:szCs w:val="20"/>
        </w:rPr>
        <w:t>Asociatul .................................................................................... va executa  ............................................................</w:t>
      </w:r>
    </w:p>
    <w:p w14:paraId="0E88FEB7" w14:textId="42F1938F" w:rsidR="00574377" w:rsidRPr="00653E83" w:rsidRDefault="00653E83" w:rsidP="00574377">
      <w:pPr>
        <w:jc w:val="both"/>
        <w:rPr>
          <w:rFonts w:ascii="Segoe UI" w:hAnsi="Segoe UI" w:cs="Segoe UI"/>
          <w:i/>
          <w:iCs/>
          <w:sz w:val="20"/>
          <w:szCs w:val="20"/>
        </w:rPr>
      </w:pPr>
      <w:r>
        <w:rPr>
          <w:rFonts w:ascii="Segoe UI" w:hAnsi="Segoe UI" w:cs="Segoe UI"/>
          <w:sz w:val="20"/>
          <w:szCs w:val="20"/>
        </w:rPr>
        <w:t xml:space="preserve">                                       </w:t>
      </w:r>
      <w:r w:rsidR="00574377" w:rsidRPr="00653E83">
        <w:rPr>
          <w:rFonts w:ascii="Segoe UI" w:hAnsi="Segoe UI" w:cs="Segoe UI"/>
          <w:i/>
          <w:iCs/>
          <w:sz w:val="20"/>
          <w:szCs w:val="20"/>
        </w:rPr>
        <w:t>(denumire operator economic)</w:t>
      </w:r>
    </w:p>
    <w:p w14:paraId="5CED14AD" w14:textId="5FC5C7BD" w:rsidR="00574377" w:rsidRPr="00574377" w:rsidRDefault="00574377" w:rsidP="00574377">
      <w:pPr>
        <w:jc w:val="both"/>
        <w:rPr>
          <w:rFonts w:ascii="Segoe UI" w:hAnsi="Segoe UI" w:cs="Segoe UI"/>
          <w:sz w:val="20"/>
          <w:szCs w:val="20"/>
        </w:rPr>
      </w:pPr>
    </w:p>
    <w:p w14:paraId="0E3F2A89" w14:textId="77777777" w:rsidR="00574377" w:rsidRPr="00574377" w:rsidRDefault="00574377" w:rsidP="00574377">
      <w:pPr>
        <w:jc w:val="both"/>
        <w:rPr>
          <w:rFonts w:ascii="Segoe UI" w:hAnsi="Segoe UI" w:cs="Segoe UI"/>
          <w:sz w:val="20"/>
          <w:szCs w:val="20"/>
        </w:rPr>
      </w:pPr>
      <w:r w:rsidRPr="00574377">
        <w:rPr>
          <w:rFonts w:ascii="Segoe UI" w:hAnsi="Segoe UI" w:cs="Segoe UI"/>
          <w:sz w:val="20"/>
          <w:szCs w:val="20"/>
        </w:rPr>
        <w:t xml:space="preserve">2.2 Alte activitaţi ce se vor realiza în comun: </w:t>
      </w:r>
    </w:p>
    <w:p w14:paraId="284F7CA6" w14:textId="77777777" w:rsidR="00574377" w:rsidRPr="00574377" w:rsidRDefault="00574377" w:rsidP="00574377">
      <w:pPr>
        <w:jc w:val="both"/>
        <w:rPr>
          <w:rFonts w:ascii="Segoe UI" w:hAnsi="Segoe UI" w:cs="Segoe UI"/>
          <w:sz w:val="20"/>
          <w:szCs w:val="20"/>
        </w:rPr>
      </w:pPr>
      <w:r w:rsidRPr="00574377">
        <w:rPr>
          <w:rFonts w:ascii="Segoe UI" w:hAnsi="Segoe UI" w:cs="Segoe UI"/>
          <w:sz w:val="20"/>
          <w:szCs w:val="20"/>
        </w:rPr>
        <w:t>1)  ___________________________________</w:t>
      </w:r>
    </w:p>
    <w:p w14:paraId="0C6DAC99" w14:textId="77777777" w:rsidR="00574377" w:rsidRPr="00574377" w:rsidRDefault="00574377" w:rsidP="00574377">
      <w:pPr>
        <w:jc w:val="both"/>
        <w:rPr>
          <w:rFonts w:ascii="Segoe UI" w:hAnsi="Segoe UI" w:cs="Segoe UI"/>
          <w:sz w:val="20"/>
          <w:szCs w:val="20"/>
        </w:rPr>
      </w:pPr>
      <w:r w:rsidRPr="00574377">
        <w:rPr>
          <w:rFonts w:ascii="Segoe UI" w:hAnsi="Segoe UI" w:cs="Segoe UI"/>
          <w:sz w:val="20"/>
          <w:szCs w:val="20"/>
        </w:rPr>
        <w:t>2) ___________________________________</w:t>
      </w:r>
    </w:p>
    <w:p w14:paraId="66831736" w14:textId="77777777" w:rsidR="00574377" w:rsidRPr="00574377" w:rsidRDefault="00574377" w:rsidP="00574377">
      <w:pPr>
        <w:jc w:val="both"/>
        <w:rPr>
          <w:rFonts w:ascii="Segoe UI" w:hAnsi="Segoe UI" w:cs="Segoe UI"/>
          <w:sz w:val="20"/>
          <w:szCs w:val="20"/>
        </w:rPr>
      </w:pPr>
      <w:r w:rsidRPr="00574377">
        <w:rPr>
          <w:rFonts w:ascii="Segoe UI" w:hAnsi="Segoe UI" w:cs="Segoe UI"/>
          <w:sz w:val="20"/>
          <w:szCs w:val="20"/>
        </w:rPr>
        <w:t>… ___________________________________</w:t>
      </w:r>
    </w:p>
    <w:p w14:paraId="4E1E6435" w14:textId="77777777" w:rsidR="00574377" w:rsidRPr="00574377" w:rsidRDefault="00574377" w:rsidP="00574377">
      <w:pPr>
        <w:jc w:val="both"/>
        <w:rPr>
          <w:rFonts w:ascii="Segoe UI" w:hAnsi="Segoe UI" w:cs="Segoe UI"/>
          <w:sz w:val="20"/>
          <w:szCs w:val="20"/>
        </w:rPr>
      </w:pPr>
      <w:r w:rsidRPr="00574377">
        <w:rPr>
          <w:rFonts w:ascii="Segoe UI" w:hAnsi="Segoe UI" w:cs="Segoe UI"/>
          <w:sz w:val="20"/>
          <w:szCs w:val="20"/>
        </w:rPr>
        <w:t>2.3 Contribuţia financiară/tehnică/profesională a fiecarei părţi la îndeplinirea contractului de achiziţie publică este:</w:t>
      </w:r>
    </w:p>
    <w:p w14:paraId="7EF72D2D" w14:textId="77777777" w:rsidR="00574377" w:rsidRPr="00574377" w:rsidRDefault="00574377" w:rsidP="00574377">
      <w:pPr>
        <w:jc w:val="both"/>
        <w:rPr>
          <w:rFonts w:ascii="Segoe UI" w:hAnsi="Segoe UI" w:cs="Segoe UI"/>
          <w:sz w:val="20"/>
          <w:szCs w:val="20"/>
        </w:rPr>
      </w:pPr>
      <w:r w:rsidRPr="00574377">
        <w:rPr>
          <w:rFonts w:ascii="Segoe UI" w:hAnsi="Segoe UI" w:cs="Segoe UI"/>
          <w:sz w:val="20"/>
          <w:szCs w:val="20"/>
        </w:rPr>
        <w:t>1)_______ % S.C. ___________________________</w:t>
      </w:r>
    </w:p>
    <w:p w14:paraId="6B8D1513" w14:textId="77777777" w:rsidR="00574377" w:rsidRPr="00574377" w:rsidRDefault="00574377" w:rsidP="00574377">
      <w:pPr>
        <w:jc w:val="both"/>
        <w:rPr>
          <w:rFonts w:ascii="Segoe UI" w:hAnsi="Segoe UI" w:cs="Segoe UI"/>
          <w:sz w:val="20"/>
          <w:szCs w:val="20"/>
        </w:rPr>
      </w:pPr>
      <w:r w:rsidRPr="00574377">
        <w:rPr>
          <w:rFonts w:ascii="Segoe UI" w:hAnsi="Segoe UI" w:cs="Segoe UI"/>
          <w:sz w:val="20"/>
          <w:szCs w:val="20"/>
        </w:rPr>
        <w:t>2)_______ % S.C. ___________________________</w:t>
      </w:r>
    </w:p>
    <w:p w14:paraId="1E6E7251" w14:textId="77777777" w:rsidR="00574377" w:rsidRPr="00574377" w:rsidRDefault="00574377" w:rsidP="00574377">
      <w:pPr>
        <w:jc w:val="both"/>
        <w:rPr>
          <w:rFonts w:ascii="Segoe UI" w:hAnsi="Segoe UI" w:cs="Segoe UI"/>
          <w:sz w:val="20"/>
          <w:szCs w:val="20"/>
        </w:rPr>
      </w:pPr>
      <w:r w:rsidRPr="00574377">
        <w:rPr>
          <w:rFonts w:ascii="Segoe UI" w:hAnsi="Segoe UI" w:cs="Segoe UI"/>
          <w:sz w:val="20"/>
          <w:szCs w:val="20"/>
        </w:rPr>
        <w:t>2.4 Repartizarea beneficiilor sau pierderilor rezultate din activitaţile comune desfaşurate de asociaţi se va efectua proporţional cu cota de participare a fiecarui asociat, respectiv:</w:t>
      </w:r>
    </w:p>
    <w:p w14:paraId="0E243D02" w14:textId="77777777" w:rsidR="00574377" w:rsidRPr="00574377" w:rsidRDefault="00574377" w:rsidP="00574377">
      <w:pPr>
        <w:jc w:val="both"/>
        <w:rPr>
          <w:rFonts w:ascii="Segoe UI" w:hAnsi="Segoe UI" w:cs="Segoe UI"/>
          <w:sz w:val="20"/>
          <w:szCs w:val="20"/>
        </w:rPr>
      </w:pPr>
      <w:r w:rsidRPr="00574377">
        <w:rPr>
          <w:rFonts w:ascii="Segoe UI" w:hAnsi="Segoe UI" w:cs="Segoe UI"/>
          <w:sz w:val="20"/>
          <w:szCs w:val="20"/>
        </w:rPr>
        <w:t>1)_______ % S.C. ___________________________</w:t>
      </w:r>
    </w:p>
    <w:p w14:paraId="1F453651" w14:textId="48B69E01" w:rsidR="00574377" w:rsidRDefault="00574377" w:rsidP="00574377">
      <w:pPr>
        <w:jc w:val="both"/>
        <w:rPr>
          <w:rFonts w:ascii="Segoe UI" w:hAnsi="Segoe UI" w:cs="Segoe UI"/>
          <w:sz w:val="20"/>
          <w:szCs w:val="20"/>
        </w:rPr>
      </w:pPr>
      <w:r w:rsidRPr="00574377">
        <w:rPr>
          <w:rFonts w:ascii="Segoe UI" w:hAnsi="Segoe UI" w:cs="Segoe UI"/>
          <w:sz w:val="20"/>
          <w:szCs w:val="20"/>
        </w:rPr>
        <w:t>2)_______ % S.C. ___________________________</w:t>
      </w:r>
    </w:p>
    <w:p w14:paraId="20D86A07" w14:textId="77777777" w:rsidR="00653E83" w:rsidRPr="00574377" w:rsidRDefault="00653E83" w:rsidP="00574377">
      <w:pPr>
        <w:jc w:val="both"/>
        <w:rPr>
          <w:rFonts w:ascii="Segoe UI" w:hAnsi="Segoe UI" w:cs="Segoe UI"/>
          <w:sz w:val="20"/>
          <w:szCs w:val="20"/>
        </w:rPr>
      </w:pPr>
    </w:p>
    <w:p w14:paraId="3D418AEE" w14:textId="77777777" w:rsidR="00574377" w:rsidRPr="00653E83" w:rsidRDefault="00574377" w:rsidP="00574377">
      <w:pPr>
        <w:jc w:val="both"/>
        <w:rPr>
          <w:rFonts w:ascii="Segoe UI" w:hAnsi="Segoe UI" w:cs="Segoe UI"/>
          <w:bCs/>
          <w:sz w:val="20"/>
          <w:szCs w:val="20"/>
        </w:rPr>
      </w:pPr>
      <w:r w:rsidRPr="00653E83">
        <w:rPr>
          <w:rFonts w:ascii="Segoe UI" w:hAnsi="Segoe UI" w:cs="Segoe UI"/>
          <w:bCs/>
          <w:sz w:val="20"/>
          <w:szCs w:val="20"/>
        </w:rPr>
        <w:t>3. Durata asocierii</w:t>
      </w:r>
    </w:p>
    <w:p w14:paraId="167BAD92" w14:textId="296843F8" w:rsidR="00574377" w:rsidRDefault="00574377" w:rsidP="00574377">
      <w:pPr>
        <w:jc w:val="both"/>
        <w:rPr>
          <w:rFonts w:ascii="Segoe UI" w:hAnsi="Segoe UI" w:cs="Segoe UI"/>
          <w:i/>
          <w:sz w:val="20"/>
          <w:szCs w:val="20"/>
        </w:rPr>
      </w:pPr>
      <w:r w:rsidRPr="00574377">
        <w:rPr>
          <w:rFonts w:ascii="Segoe UI" w:hAnsi="Segoe UI" w:cs="Segoe UI"/>
          <w:sz w:val="20"/>
          <w:szCs w:val="20"/>
        </w:rPr>
        <w:t>3.1 Durata asocierii constituite în baza prezentului acord este egală cu perioada derulării procedurii de atribuire şi se prelungeşte corespunzator cu perioada de îndeplinire a contractului (</w:t>
      </w:r>
      <w:r w:rsidRPr="00574377">
        <w:rPr>
          <w:rFonts w:ascii="Segoe UI" w:hAnsi="Segoe UI" w:cs="Segoe UI"/>
          <w:i/>
          <w:sz w:val="20"/>
          <w:szCs w:val="20"/>
        </w:rPr>
        <w:t xml:space="preserve">în cazul desemnării asocierii ca fiind câştigatoare a procedurii de achiziţie). </w:t>
      </w:r>
    </w:p>
    <w:p w14:paraId="20044821" w14:textId="77777777" w:rsidR="00653E83" w:rsidRPr="00574377" w:rsidRDefault="00653E83" w:rsidP="00574377">
      <w:pPr>
        <w:jc w:val="both"/>
        <w:rPr>
          <w:rFonts w:ascii="Segoe UI" w:hAnsi="Segoe UI" w:cs="Segoe UI"/>
          <w:i/>
          <w:sz w:val="20"/>
          <w:szCs w:val="20"/>
        </w:rPr>
      </w:pPr>
    </w:p>
    <w:p w14:paraId="21BE7D1A" w14:textId="77777777" w:rsidR="00574377" w:rsidRPr="00653E83" w:rsidRDefault="00574377" w:rsidP="00574377">
      <w:pPr>
        <w:jc w:val="both"/>
        <w:rPr>
          <w:rFonts w:ascii="Segoe UI" w:hAnsi="Segoe UI" w:cs="Segoe UI"/>
          <w:bCs/>
          <w:sz w:val="20"/>
          <w:szCs w:val="20"/>
        </w:rPr>
      </w:pPr>
      <w:r w:rsidRPr="00653E83">
        <w:rPr>
          <w:rFonts w:ascii="Segoe UI" w:hAnsi="Segoe UI" w:cs="Segoe UI"/>
          <w:bCs/>
          <w:sz w:val="20"/>
          <w:szCs w:val="20"/>
        </w:rPr>
        <w:t>4. Condiţiile de administrare şi conducere a asociaţiei:</w:t>
      </w:r>
    </w:p>
    <w:p w14:paraId="23D217BA" w14:textId="77777777" w:rsidR="00574377" w:rsidRPr="00574377" w:rsidRDefault="00574377" w:rsidP="00574377">
      <w:pPr>
        <w:jc w:val="both"/>
        <w:rPr>
          <w:rFonts w:ascii="Segoe UI" w:hAnsi="Segoe UI" w:cs="Segoe UI"/>
          <w:sz w:val="20"/>
          <w:szCs w:val="20"/>
        </w:rPr>
      </w:pPr>
      <w:r w:rsidRPr="00574377">
        <w:rPr>
          <w:rFonts w:ascii="Segoe UI" w:hAnsi="Segoe UI" w:cs="Segoe UI"/>
          <w:sz w:val="20"/>
          <w:szCs w:val="20"/>
        </w:rPr>
        <w:t xml:space="preserve">4.1 Se împuterniceşte ________________, având calitatea de lider al asociaţiei pentru întocmirea ofertei comune, semnarea şi depunerea acesteia în numele şi pentru asocierea constituită prin prezentul acord. </w:t>
      </w:r>
    </w:p>
    <w:p w14:paraId="4DE506C6" w14:textId="77777777" w:rsidR="00574377" w:rsidRPr="00574377" w:rsidRDefault="00574377" w:rsidP="00574377">
      <w:pPr>
        <w:jc w:val="both"/>
        <w:rPr>
          <w:rFonts w:ascii="Segoe UI" w:hAnsi="Segoe UI" w:cs="Segoe UI"/>
          <w:sz w:val="20"/>
          <w:szCs w:val="20"/>
        </w:rPr>
      </w:pPr>
      <w:r w:rsidRPr="00574377">
        <w:rPr>
          <w:rFonts w:ascii="Segoe UI" w:hAnsi="Segoe UI" w:cs="Segoe UI"/>
          <w:sz w:val="20"/>
          <w:szCs w:val="20"/>
        </w:rPr>
        <w:t xml:space="preserve">4.2 Se împuterniceşte ___________________, având calitatea de lider al asociaţiei pentru semnarea contractului de achiziţie publică în numele şi pentru asocierea constituită prin prezentul acord, </w:t>
      </w:r>
      <w:r w:rsidRPr="00574377">
        <w:rPr>
          <w:rFonts w:ascii="Segoe UI" w:hAnsi="Segoe UI" w:cs="Segoe UI"/>
          <w:i/>
          <w:sz w:val="20"/>
          <w:szCs w:val="20"/>
        </w:rPr>
        <w:t>în cazul desemnaăii asocierii ca fiind câştigatoare a procedurii de achiziţie).</w:t>
      </w:r>
    </w:p>
    <w:p w14:paraId="6641A95A" w14:textId="77777777" w:rsidR="00574377" w:rsidRPr="00574377" w:rsidRDefault="00574377" w:rsidP="00574377">
      <w:pPr>
        <w:jc w:val="both"/>
        <w:rPr>
          <w:rFonts w:ascii="Segoe UI" w:hAnsi="Segoe UI" w:cs="Segoe UI"/>
          <w:sz w:val="20"/>
          <w:szCs w:val="20"/>
        </w:rPr>
      </w:pPr>
    </w:p>
    <w:p w14:paraId="000AD038" w14:textId="77777777" w:rsidR="00574377" w:rsidRPr="00653E83" w:rsidRDefault="00574377" w:rsidP="00574377">
      <w:pPr>
        <w:jc w:val="both"/>
        <w:rPr>
          <w:rFonts w:ascii="Segoe UI" w:hAnsi="Segoe UI" w:cs="Segoe UI"/>
          <w:sz w:val="20"/>
          <w:szCs w:val="20"/>
        </w:rPr>
      </w:pPr>
      <w:r w:rsidRPr="00653E83">
        <w:rPr>
          <w:rFonts w:ascii="Segoe UI" w:hAnsi="Segoe UI" w:cs="Segoe UI"/>
          <w:sz w:val="20"/>
          <w:szCs w:val="20"/>
        </w:rPr>
        <w:lastRenderedPageBreak/>
        <w:t>5. Încetarea acordului de asociere</w:t>
      </w:r>
    </w:p>
    <w:p w14:paraId="39E2A4C0" w14:textId="77777777" w:rsidR="00574377" w:rsidRPr="00574377" w:rsidRDefault="00574377" w:rsidP="00574377">
      <w:pPr>
        <w:jc w:val="both"/>
        <w:rPr>
          <w:rFonts w:ascii="Segoe UI" w:hAnsi="Segoe UI" w:cs="Segoe UI"/>
          <w:sz w:val="20"/>
          <w:szCs w:val="20"/>
        </w:rPr>
      </w:pPr>
      <w:r w:rsidRPr="00574377">
        <w:rPr>
          <w:rFonts w:ascii="Segoe UI" w:hAnsi="Segoe UI" w:cs="Segoe UI"/>
          <w:sz w:val="20"/>
          <w:szCs w:val="20"/>
        </w:rPr>
        <w:t>5.1 Asocierea îşi înceteaza activitatea ca urmare a următoarelor cauze:</w:t>
      </w:r>
    </w:p>
    <w:p w14:paraId="46D71A44" w14:textId="77777777" w:rsidR="00574377" w:rsidRPr="00574377" w:rsidRDefault="00574377" w:rsidP="00574377">
      <w:pPr>
        <w:numPr>
          <w:ilvl w:val="0"/>
          <w:numId w:val="46"/>
        </w:numPr>
        <w:ind w:left="0" w:firstLine="0"/>
        <w:jc w:val="both"/>
        <w:rPr>
          <w:rFonts w:ascii="Segoe UI" w:hAnsi="Segoe UI" w:cs="Segoe UI"/>
          <w:sz w:val="20"/>
          <w:szCs w:val="20"/>
        </w:rPr>
      </w:pPr>
      <w:r w:rsidRPr="00574377">
        <w:rPr>
          <w:rFonts w:ascii="Segoe UI" w:hAnsi="Segoe UI" w:cs="Segoe UI"/>
          <w:sz w:val="20"/>
          <w:szCs w:val="20"/>
        </w:rPr>
        <w:t>expirarea duratei pentru care s-a încheiat acordul;</w:t>
      </w:r>
    </w:p>
    <w:p w14:paraId="451772E0" w14:textId="77777777" w:rsidR="00574377" w:rsidRPr="00574377" w:rsidRDefault="00574377" w:rsidP="00574377">
      <w:pPr>
        <w:numPr>
          <w:ilvl w:val="0"/>
          <w:numId w:val="46"/>
        </w:numPr>
        <w:ind w:left="0" w:firstLine="0"/>
        <w:jc w:val="both"/>
        <w:rPr>
          <w:rFonts w:ascii="Segoe UI" w:hAnsi="Segoe UI" w:cs="Segoe UI"/>
          <w:sz w:val="20"/>
          <w:szCs w:val="20"/>
        </w:rPr>
      </w:pPr>
      <w:r w:rsidRPr="00574377">
        <w:rPr>
          <w:rFonts w:ascii="Segoe UI" w:hAnsi="Segoe UI" w:cs="Segoe UI"/>
          <w:sz w:val="20"/>
          <w:szCs w:val="20"/>
        </w:rPr>
        <w:t>neîndeplinirea sau îndeplinirea necorespunzatoare a activitaţilor prevăzute la art. 2 din acord;</w:t>
      </w:r>
    </w:p>
    <w:p w14:paraId="2F9EE2DA" w14:textId="77777777" w:rsidR="00574377" w:rsidRPr="00574377" w:rsidRDefault="00574377" w:rsidP="00574377">
      <w:pPr>
        <w:numPr>
          <w:ilvl w:val="0"/>
          <w:numId w:val="46"/>
        </w:numPr>
        <w:ind w:left="0" w:firstLine="0"/>
        <w:jc w:val="both"/>
        <w:rPr>
          <w:rFonts w:ascii="Segoe UI" w:hAnsi="Segoe UI" w:cs="Segoe UI"/>
          <w:sz w:val="20"/>
          <w:szCs w:val="20"/>
        </w:rPr>
      </w:pPr>
      <w:r w:rsidRPr="00574377">
        <w:rPr>
          <w:rFonts w:ascii="Segoe UI" w:hAnsi="Segoe UI" w:cs="Segoe UI"/>
          <w:sz w:val="20"/>
          <w:szCs w:val="20"/>
        </w:rPr>
        <w:t>alte cauze prevăzute de lege.</w:t>
      </w:r>
    </w:p>
    <w:p w14:paraId="7D71991D" w14:textId="77777777" w:rsidR="00574377" w:rsidRPr="00574377" w:rsidRDefault="00574377" w:rsidP="00574377">
      <w:pPr>
        <w:jc w:val="both"/>
        <w:rPr>
          <w:rFonts w:ascii="Segoe UI" w:hAnsi="Segoe UI" w:cs="Segoe UI"/>
          <w:b/>
          <w:sz w:val="20"/>
          <w:szCs w:val="20"/>
        </w:rPr>
      </w:pPr>
    </w:p>
    <w:p w14:paraId="0A0BD829" w14:textId="77777777" w:rsidR="00574377" w:rsidRPr="00653E83" w:rsidRDefault="00574377" w:rsidP="00574377">
      <w:pPr>
        <w:jc w:val="both"/>
        <w:rPr>
          <w:rFonts w:ascii="Segoe UI" w:hAnsi="Segoe UI" w:cs="Segoe UI"/>
          <w:bCs/>
          <w:sz w:val="20"/>
          <w:szCs w:val="20"/>
        </w:rPr>
      </w:pPr>
      <w:r w:rsidRPr="00653E83">
        <w:rPr>
          <w:rFonts w:ascii="Segoe UI" w:hAnsi="Segoe UI" w:cs="Segoe UI"/>
          <w:bCs/>
          <w:sz w:val="20"/>
          <w:szCs w:val="20"/>
        </w:rPr>
        <w:t>6. Comunicări</w:t>
      </w:r>
    </w:p>
    <w:p w14:paraId="037062A8" w14:textId="77777777" w:rsidR="00574377" w:rsidRPr="00574377" w:rsidRDefault="00574377" w:rsidP="00574377">
      <w:pPr>
        <w:jc w:val="both"/>
        <w:rPr>
          <w:rFonts w:ascii="Segoe UI" w:hAnsi="Segoe UI" w:cs="Segoe UI"/>
          <w:sz w:val="20"/>
          <w:szCs w:val="20"/>
        </w:rPr>
      </w:pPr>
      <w:r w:rsidRPr="00574377">
        <w:rPr>
          <w:rFonts w:ascii="Segoe UI" w:hAnsi="Segoe UI" w:cs="Segoe UI"/>
          <w:sz w:val="20"/>
          <w:szCs w:val="20"/>
        </w:rPr>
        <w:t>6.1 Orice comunicare între părţi este valabil îndeplinită dacă se va face în scris şi va fi transmisă la adresa/adresele _______________________, prevăzute la art. _________.</w:t>
      </w:r>
    </w:p>
    <w:p w14:paraId="09857EA2" w14:textId="77777777" w:rsidR="00574377" w:rsidRPr="00574377" w:rsidRDefault="00574377" w:rsidP="00574377">
      <w:pPr>
        <w:jc w:val="both"/>
        <w:rPr>
          <w:rFonts w:ascii="Segoe UI" w:hAnsi="Segoe UI" w:cs="Segoe UI"/>
          <w:sz w:val="20"/>
          <w:szCs w:val="20"/>
        </w:rPr>
      </w:pPr>
      <w:r w:rsidRPr="00574377">
        <w:rPr>
          <w:rFonts w:ascii="Segoe UI" w:hAnsi="Segoe UI" w:cs="Segoe UI"/>
          <w:sz w:val="20"/>
          <w:szCs w:val="20"/>
        </w:rPr>
        <w:t>6.2 De comun acord, asociaţii pot stabili şi alte modalităţi de comunicare.</w:t>
      </w:r>
    </w:p>
    <w:p w14:paraId="6157B7C9" w14:textId="77777777" w:rsidR="00574377" w:rsidRPr="00574377" w:rsidRDefault="00574377" w:rsidP="00574377">
      <w:pPr>
        <w:jc w:val="both"/>
        <w:rPr>
          <w:rFonts w:ascii="Segoe UI" w:hAnsi="Segoe UI" w:cs="Segoe UI"/>
          <w:b/>
          <w:sz w:val="20"/>
          <w:szCs w:val="20"/>
        </w:rPr>
      </w:pPr>
    </w:p>
    <w:p w14:paraId="7D3276ED" w14:textId="77777777" w:rsidR="00574377" w:rsidRPr="00653E83" w:rsidRDefault="00574377" w:rsidP="00574377">
      <w:pPr>
        <w:jc w:val="both"/>
        <w:rPr>
          <w:rFonts w:ascii="Segoe UI" w:hAnsi="Segoe UI" w:cs="Segoe UI"/>
          <w:bCs/>
          <w:sz w:val="20"/>
          <w:szCs w:val="20"/>
        </w:rPr>
      </w:pPr>
      <w:r w:rsidRPr="00653E83">
        <w:rPr>
          <w:rFonts w:ascii="Segoe UI" w:hAnsi="Segoe UI" w:cs="Segoe UI"/>
          <w:bCs/>
          <w:sz w:val="20"/>
          <w:szCs w:val="20"/>
        </w:rPr>
        <w:t>7. Litigii</w:t>
      </w:r>
    </w:p>
    <w:p w14:paraId="14096B4B" w14:textId="77777777" w:rsidR="00574377" w:rsidRPr="00574377" w:rsidRDefault="00574377" w:rsidP="00574377">
      <w:pPr>
        <w:jc w:val="both"/>
        <w:rPr>
          <w:rFonts w:ascii="Segoe UI" w:hAnsi="Segoe UI" w:cs="Segoe UI"/>
          <w:sz w:val="20"/>
          <w:szCs w:val="20"/>
        </w:rPr>
      </w:pPr>
      <w:r w:rsidRPr="00574377">
        <w:rPr>
          <w:rFonts w:ascii="Segoe UI" w:hAnsi="Segoe UI" w:cs="Segoe UI"/>
          <w:sz w:val="20"/>
          <w:szCs w:val="20"/>
        </w:rPr>
        <w:t>7.1 Litigiile intervenite între părţi se vor soluţiona pe cale amiabilă, iar în caz de nerezolvare vor fi soluţionate de către instanţa de judecată competentă.</w:t>
      </w:r>
    </w:p>
    <w:p w14:paraId="4865E633" w14:textId="77777777" w:rsidR="00574377" w:rsidRPr="00574377" w:rsidRDefault="00574377" w:rsidP="00574377">
      <w:pPr>
        <w:jc w:val="both"/>
        <w:rPr>
          <w:rFonts w:ascii="Segoe UI" w:hAnsi="Segoe UI" w:cs="Segoe UI"/>
          <w:sz w:val="20"/>
          <w:szCs w:val="20"/>
        </w:rPr>
      </w:pPr>
    </w:p>
    <w:p w14:paraId="083D1716" w14:textId="77777777" w:rsidR="00574377" w:rsidRPr="00574377" w:rsidRDefault="00574377" w:rsidP="00574377">
      <w:pPr>
        <w:jc w:val="both"/>
        <w:rPr>
          <w:rFonts w:ascii="Segoe UI" w:hAnsi="Segoe UI" w:cs="Segoe UI"/>
          <w:sz w:val="20"/>
          <w:szCs w:val="20"/>
        </w:rPr>
      </w:pPr>
      <w:r w:rsidRPr="00653E83">
        <w:rPr>
          <w:rFonts w:ascii="Segoe UI" w:hAnsi="Segoe UI" w:cs="Segoe UI"/>
          <w:sz w:val="20"/>
          <w:szCs w:val="20"/>
        </w:rPr>
        <w:t>8. Alte clauze</w:t>
      </w:r>
      <w:r w:rsidRPr="00574377">
        <w:rPr>
          <w:rFonts w:ascii="Segoe UI" w:hAnsi="Segoe UI" w:cs="Segoe UI"/>
          <w:sz w:val="20"/>
          <w:szCs w:val="20"/>
        </w:rPr>
        <w:t>:____________________________________________</w:t>
      </w:r>
    </w:p>
    <w:p w14:paraId="2AAB5154" w14:textId="77777777" w:rsidR="00574377" w:rsidRPr="00574377" w:rsidRDefault="00574377" w:rsidP="00574377">
      <w:pPr>
        <w:jc w:val="both"/>
        <w:rPr>
          <w:rFonts w:ascii="Segoe UI" w:hAnsi="Segoe UI" w:cs="Segoe UI"/>
          <w:sz w:val="20"/>
          <w:szCs w:val="20"/>
        </w:rPr>
      </w:pPr>
      <w:r w:rsidRPr="00574377">
        <w:rPr>
          <w:rFonts w:ascii="Segoe UI" w:hAnsi="Segoe UI" w:cs="Segoe UI"/>
          <w:sz w:val="20"/>
          <w:szCs w:val="20"/>
        </w:rPr>
        <w:t>Prezentul acord a fost încheiat într-un numar de ____ exemplare, câte unul pentru fiecare parte, astăzi............................(</w:t>
      </w:r>
      <w:r w:rsidRPr="00574377">
        <w:rPr>
          <w:rFonts w:ascii="Segoe UI" w:hAnsi="Segoe UI" w:cs="Segoe UI"/>
          <w:i/>
          <w:sz w:val="20"/>
          <w:szCs w:val="20"/>
        </w:rPr>
        <w:t>data semnării lui</w:t>
      </w:r>
      <w:r w:rsidRPr="00574377">
        <w:rPr>
          <w:rFonts w:ascii="Segoe UI" w:hAnsi="Segoe UI" w:cs="Segoe UI"/>
          <w:sz w:val="20"/>
          <w:szCs w:val="20"/>
        </w:rPr>
        <w:t>)</w:t>
      </w:r>
    </w:p>
    <w:p w14:paraId="095BCF0C" w14:textId="283A9C93" w:rsidR="00574377" w:rsidRDefault="00574377" w:rsidP="00574377">
      <w:pPr>
        <w:jc w:val="both"/>
        <w:rPr>
          <w:rFonts w:ascii="Segoe UI" w:hAnsi="Segoe UI" w:cs="Segoe UI"/>
          <w:sz w:val="20"/>
          <w:szCs w:val="20"/>
        </w:rPr>
      </w:pPr>
    </w:p>
    <w:p w14:paraId="6B9587D8" w14:textId="62895E81" w:rsidR="00653E83" w:rsidRDefault="00653E83" w:rsidP="00574377">
      <w:pPr>
        <w:jc w:val="both"/>
        <w:rPr>
          <w:rFonts w:ascii="Segoe UI" w:hAnsi="Segoe UI" w:cs="Segoe UI"/>
          <w:sz w:val="20"/>
          <w:szCs w:val="20"/>
        </w:rPr>
      </w:pPr>
    </w:p>
    <w:p w14:paraId="4AFB7093" w14:textId="77777777" w:rsidR="00653E83" w:rsidRPr="00574377" w:rsidRDefault="00653E83" w:rsidP="00574377">
      <w:pPr>
        <w:jc w:val="both"/>
        <w:rPr>
          <w:rFonts w:ascii="Segoe UI" w:hAnsi="Segoe UI" w:cs="Segoe UI"/>
          <w:sz w:val="20"/>
          <w:szCs w:val="20"/>
        </w:rPr>
      </w:pPr>
    </w:p>
    <w:p w14:paraId="2222B66F" w14:textId="77777777" w:rsidR="00574377" w:rsidRPr="00574377" w:rsidRDefault="00574377" w:rsidP="00574377">
      <w:pPr>
        <w:jc w:val="both"/>
        <w:rPr>
          <w:rFonts w:ascii="Segoe UI" w:hAnsi="Segoe UI" w:cs="Segoe UI"/>
          <w:sz w:val="20"/>
          <w:szCs w:val="20"/>
        </w:rPr>
      </w:pPr>
      <w:r w:rsidRPr="00574377">
        <w:rPr>
          <w:rFonts w:ascii="Segoe UI" w:hAnsi="Segoe UI" w:cs="Segoe UI"/>
          <w:sz w:val="20"/>
          <w:szCs w:val="20"/>
        </w:rPr>
        <w:t>Liderul asociației:</w:t>
      </w:r>
    </w:p>
    <w:p w14:paraId="09F8CFA7" w14:textId="6E079330" w:rsidR="00574377" w:rsidRDefault="00653E83" w:rsidP="00574377">
      <w:pPr>
        <w:jc w:val="both"/>
        <w:rPr>
          <w:rFonts w:ascii="Segoe UI" w:hAnsi="Segoe UI" w:cs="Segoe UI"/>
          <w:sz w:val="20"/>
          <w:szCs w:val="20"/>
        </w:rPr>
      </w:pPr>
      <w:r>
        <w:rPr>
          <w:rFonts w:ascii="Segoe UI" w:hAnsi="Segoe UI" w:cs="Segoe UI"/>
          <w:sz w:val="20"/>
          <w:szCs w:val="20"/>
        </w:rPr>
        <w:t>........................................................................................</w:t>
      </w:r>
    </w:p>
    <w:p w14:paraId="33A67846" w14:textId="2B1A9EF4" w:rsidR="00653E83" w:rsidRDefault="00653E83" w:rsidP="00574377">
      <w:pPr>
        <w:jc w:val="both"/>
        <w:rPr>
          <w:rFonts w:ascii="Segoe UI" w:hAnsi="Segoe UI" w:cs="Segoe UI"/>
          <w:sz w:val="20"/>
          <w:szCs w:val="20"/>
        </w:rPr>
      </w:pPr>
    </w:p>
    <w:p w14:paraId="3750D188" w14:textId="77777777" w:rsidR="00653E83" w:rsidRPr="00574377" w:rsidRDefault="00653E83" w:rsidP="00574377">
      <w:pPr>
        <w:jc w:val="both"/>
        <w:rPr>
          <w:rFonts w:ascii="Segoe UI" w:hAnsi="Segoe UI" w:cs="Segoe UI"/>
          <w:sz w:val="20"/>
          <w:szCs w:val="20"/>
        </w:rPr>
      </w:pPr>
    </w:p>
    <w:p w14:paraId="2942F384" w14:textId="1E1531FC" w:rsidR="00574377" w:rsidRDefault="00574377" w:rsidP="00653E83">
      <w:pPr>
        <w:pBdr>
          <w:bottom w:val="single" w:sz="12" w:space="2" w:color="auto"/>
        </w:pBdr>
        <w:jc w:val="both"/>
        <w:rPr>
          <w:rFonts w:ascii="Segoe UI" w:hAnsi="Segoe UI" w:cs="Segoe UI"/>
          <w:sz w:val="20"/>
          <w:szCs w:val="20"/>
        </w:rPr>
      </w:pPr>
      <w:r w:rsidRPr="00574377">
        <w:rPr>
          <w:rFonts w:ascii="Segoe UI" w:hAnsi="Segoe UI" w:cs="Segoe UI"/>
          <w:sz w:val="20"/>
          <w:szCs w:val="20"/>
        </w:rPr>
        <w:t>A</w:t>
      </w:r>
      <w:r w:rsidR="00653E83" w:rsidRPr="00574377">
        <w:rPr>
          <w:rFonts w:ascii="Segoe UI" w:hAnsi="Segoe UI" w:cs="Segoe UI"/>
          <w:sz w:val="20"/>
          <w:szCs w:val="20"/>
        </w:rPr>
        <w:t>sociat</w:t>
      </w:r>
      <w:r w:rsidRPr="00574377">
        <w:rPr>
          <w:rFonts w:ascii="Segoe UI" w:hAnsi="Segoe UI" w:cs="Segoe UI"/>
          <w:sz w:val="20"/>
          <w:szCs w:val="20"/>
        </w:rPr>
        <w:t xml:space="preserve"> 1,</w:t>
      </w:r>
    </w:p>
    <w:p w14:paraId="0884CB20" w14:textId="77777777" w:rsidR="00574377" w:rsidRPr="00574377" w:rsidRDefault="00574377" w:rsidP="00574377">
      <w:pPr>
        <w:jc w:val="both"/>
        <w:rPr>
          <w:rFonts w:ascii="Segoe UI" w:hAnsi="Segoe UI" w:cs="Segoe UI"/>
          <w:i/>
          <w:sz w:val="20"/>
          <w:szCs w:val="20"/>
        </w:rPr>
      </w:pPr>
      <w:r w:rsidRPr="00574377">
        <w:rPr>
          <w:rFonts w:ascii="Segoe UI" w:hAnsi="Segoe UI" w:cs="Segoe UI"/>
          <w:i/>
          <w:sz w:val="20"/>
          <w:szCs w:val="20"/>
        </w:rPr>
        <w:t>(Denumire operator economic,</w:t>
      </w:r>
    </w:p>
    <w:p w14:paraId="697138A1" w14:textId="77777777" w:rsidR="00574377" w:rsidRPr="00574377" w:rsidRDefault="00574377" w:rsidP="00574377">
      <w:pPr>
        <w:jc w:val="both"/>
        <w:rPr>
          <w:rFonts w:ascii="Segoe UI" w:hAnsi="Segoe UI" w:cs="Segoe UI"/>
          <w:sz w:val="20"/>
          <w:szCs w:val="20"/>
        </w:rPr>
      </w:pPr>
      <w:r w:rsidRPr="00574377">
        <w:rPr>
          <w:rFonts w:ascii="Segoe UI" w:hAnsi="Segoe UI" w:cs="Segoe UI"/>
          <w:i/>
          <w:sz w:val="20"/>
          <w:szCs w:val="20"/>
        </w:rPr>
        <w:t>Nume prenume reprezentant / funcția/ semnatura autorizată)</w:t>
      </w:r>
    </w:p>
    <w:p w14:paraId="3796668F" w14:textId="77777777" w:rsidR="00574377" w:rsidRPr="00574377" w:rsidRDefault="00574377" w:rsidP="00574377">
      <w:pPr>
        <w:jc w:val="both"/>
        <w:rPr>
          <w:rFonts w:ascii="Segoe UI" w:hAnsi="Segoe UI" w:cs="Segoe UI"/>
          <w:sz w:val="20"/>
          <w:szCs w:val="20"/>
        </w:rPr>
      </w:pPr>
    </w:p>
    <w:p w14:paraId="1FE94F46" w14:textId="4E337C76" w:rsidR="00574377" w:rsidRPr="00574377" w:rsidRDefault="00574377" w:rsidP="00574377">
      <w:pPr>
        <w:pBdr>
          <w:bottom w:val="single" w:sz="12" w:space="1" w:color="auto"/>
        </w:pBdr>
        <w:jc w:val="both"/>
        <w:rPr>
          <w:rFonts w:ascii="Segoe UI" w:hAnsi="Segoe UI" w:cs="Segoe UI"/>
          <w:sz w:val="20"/>
          <w:szCs w:val="20"/>
        </w:rPr>
      </w:pPr>
      <w:r w:rsidRPr="00574377">
        <w:rPr>
          <w:rFonts w:ascii="Segoe UI" w:hAnsi="Segoe UI" w:cs="Segoe UI"/>
          <w:sz w:val="20"/>
          <w:szCs w:val="20"/>
        </w:rPr>
        <w:t>A</w:t>
      </w:r>
      <w:r w:rsidR="00653E83" w:rsidRPr="00574377">
        <w:rPr>
          <w:rFonts w:ascii="Segoe UI" w:hAnsi="Segoe UI" w:cs="Segoe UI"/>
          <w:sz w:val="20"/>
          <w:szCs w:val="20"/>
        </w:rPr>
        <w:t>sociat</w:t>
      </w:r>
      <w:r w:rsidRPr="00574377">
        <w:rPr>
          <w:rFonts w:ascii="Segoe UI" w:hAnsi="Segoe UI" w:cs="Segoe UI"/>
          <w:sz w:val="20"/>
          <w:szCs w:val="20"/>
        </w:rPr>
        <w:t xml:space="preserve"> 2,</w:t>
      </w:r>
    </w:p>
    <w:p w14:paraId="5492E34E" w14:textId="77777777" w:rsidR="00574377" w:rsidRPr="00574377" w:rsidRDefault="00574377" w:rsidP="00574377">
      <w:pPr>
        <w:jc w:val="both"/>
        <w:rPr>
          <w:rFonts w:ascii="Segoe UI" w:hAnsi="Segoe UI" w:cs="Segoe UI"/>
          <w:i/>
          <w:sz w:val="20"/>
          <w:szCs w:val="20"/>
        </w:rPr>
      </w:pPr>
      <w:r w:rsidRPr="00574377">
        <w:rPr>
          <w:rFonts w:ascii="Segoe UI" w:hAnsi="Segoe UI" w:cs="Segoe UI"/>
          <w:i/>
          <w:sz w:val="20"/>
          <w:szCs w:val="20"/>
        </w:rPr>
        <w:t>(Denumire operator economic,</w:t>
      </w:r>
    </w:p>
    <w:p w14:paraId="22270DFD" w14:textId="77777777" w:rsidR="00574377" w:rsidRPr="00574377" w:rsidRDefault="00574377" w:rsidP="00574377">
      <w:pPr>
        <w:jc w:val="both"/>
        <w:rPr>
          <w:rFonts w:ascii="Segoe UI" w:eastAsia="Calibri" w:hAnsi="Segoe UI" w:cs="Segoe UI"/>
          <w:sz w:val="20"/>
          <w:szCs w:val="20"/>
        </w:rPr>
      </w:pPr>
      <w:r w:rsidRPr="00574377">
        <w:rPr>
          <w:rFonts w:ascii="Segoe UI" w:hAnsi="Segoe UI" w:cs="Segoe UI"/>
          <w:i/>
          <w:sz w:val="20"/>
          <w:szCs w:val="20"/>
        </w:rPr>
        <w:t>Nume prenume reprezentant / funcția/ semnatura autorizată)</w:t>
      </w:r>
    </w:p>
    <w:p w14:paraId="4F5076E7" w14:textId="77777777" w:rsidR="00574377" w:rsidRPr="00574377" w:rsidRDefault="00574377" w:rsidP="00574377">
      <w:pPr>
        <w:jc w:val="both"/>
        <w:rPr>
          <w:rFonts w:ascii="Segoe UI" w:eastAsia="Calibri" w:hAnsi="Segoe UI" w:cs="Segoe UI"/>
          <w:sz w:val="20"/>
          <w:szCs w:val="20"/>
        </w:rPr>
      </w:pPr>
    </w:p>
    <w:p w14:paraId="5CEE6D82" w14:textId="77777777" w:rsidR="00574377" w:rsidRPr="00574377" w:rsidRDefault="00574377" w:rsidP="00574377">
      <w:pPr>
        <w:jc w:val="both"/>
        <w:rPr>
          <w:rFonts w:ascii="Segoe UI" w:eastAsia="Calibri" w:hAnsi="Segoe UI" w:cs="Segoe UI"/>
          <w:sz w:val="20"/>
          <w:szCs w:val="20"/>
        </w:rPr>
      </w:pPr>
    </w:p>
    <w:p w14:paraId="41EBFC27" w14:textId="68D1D6EA" w:rsidR="00574377" w:rsidRPr="00574377" w:rsidRDefault="00574377" w:rsidP="00574377">
      <w:pPr>
        <w:jc w:val="both"/>
        <w:rPr>
          <w:rFonts w:ascii="Segoe UI" w:eastAsia="Calibri" w:hAnsi="Segoe UI" w:cs="Segoe UI"/>
          <w:sz w:val="20"/>
          <w:szCs w:val="20"/>
        </w:rPr>
      </w:pPr>
      <w:r w:rsidRPr="00574377">
        <w:rPr>
          <w:rFonts w:ascii="Segoe UI" w:eastAsia="Calibri" w:hAnsi="Segoe UI" w:cs="Segoe UI"/>
          <w:sz w:val="20"/>
          <w:szCs w:val="20"/>
        </w:rPr>
        <w:t xml:space="preserve">Nota: </w:t>
      </w:r>
      <w:r w:rsidRPr="00574377">
        <w:rPr>
          <w:rFonts w:ascii="Segoe UI" w:eastAsia="Calibri" w:hAnsi="Segoe UI" w:cs="Segoe UI"/>
          <w:i/>
          <w:sz w:val="20"/>
          <w:szCs w:val="20"/>
        </w:rPr>
        <w:t>Prezentul Acord de Asociere conţine clauzele obligatorii, parțile putând adăuga şi alte clauze.</w:t>
      </w:r>
    </w:p>
    <w:p w14:paraId="15353B8A" w14:textId="77777777" w:rsidR="00574377" w:rsidRPr="00797E84" w:rsidRDefault="00574377" w:rsidP="00574377">
      <w:pPr>
        <w:jc w:val="right"/>
        <w:rPr>
          <w:rFonts w:eastAsia="Calibri"/>
          <w:b/>
        </w:rPr>
      </w:pPr>
    </w:p>
    <w:p w14:paraId="29C4A0B1" w14:textId="4E8DFF99" w:rsidR="001B7204" w:rsidRDefault="001B7204" w:rsidP="00F72434">
      <w:pPr>
        <w:rPr>
          <w:lang w:val="it-IT"/>
        </w:rPr>
      </w:pPr>
    </w:p>
    <w:p w14:paraId="38937DFA" w14:textId="0D54C128" w:rsidR="00653E83" w:rsidRDefault="00653E83" w:rsidP="00F72434">
      <w:pPr>
        <w:rPr>
          <w:lang w:val="it-IT"/>
        </w:rPr>
      </w:pPr>
    </w:p>
    <w:p w14:paraId="0782CD23" w14:textId="400474A2" w:rsidR="00653E83" w:rsidRDefault="00653E83" w:rsidP="00F72434">
      <w:pPr>
        <w:rPr>
          <w:lang w:val="it-IT"/>
        </w:rPr>
      </w:pPr>
    </w:p>
    <w:p w14:paraId="05FB382E" w14:textId="11A70193" w:rsidR="00653E83" w:rsidRDefault="00653E83" w:rsidP="00F72434">
      <w:pPr>
        <w:rPr>
          <w:lang w:val="it-IT"/>
        </w:rPr>
      </w:pPr>
    </w:p>
    <w:p w14:paraId="4EF4151B" w14:textId="04DA8933" w:rsidR="00653E83" w:rsidRDefault="00653E83" w:rsidP="00F72434">
      <w:pPr>
        <w:rPr>
          <w:lang w:val="it-IT"/>
        </w:rPr>
      </w:pPr>
    </w:p>
    <w:p w14:paraId="4ECE1B94" w14:textId="5404E37E" w:rsidR="00653E83" w:rsidRDefault="00653E83" w:rsidP="00F72434">
      <w:pPr>
        <w:rPr>
          <w:lang w:val="it-IT"/>
        </w:rPr>
      </w:pPr>
    </w:p>
    <w:p w14:paraId="5A9833BC" w14:textId="1C05A0C5" w:rsidR="00653E83" w:rsidRDefault="00653E83" w:rsidP="00F72434">
      <w:pPr>
        <w:rPr>
          <w:lang w:val="it-IT"/>
        </w:rPr>
      </w:pPr>
    </w:p>
    <w:p w14:paraId="1EF56781" w14:textId="479093B5" w:rsidR="00653E83" w:rsidRDefault="00653E83" w:rsidP="00F72434">
      <w:pPr>
        <w:rPr>
          <w:lang w:val="it-IT"/>
        </w:rPr>
      </w:pPr>
    </w:p>
    <w:p w14:paraId="107F6A69" w14:textId="032207F4" w:rsidR="00653E83" w:rsidRDefault="00653E83" w:rsidP="00F72434">
      <w:pPr>
        <w:rPr>
          <w:lang w:val="it-IT"/>
        </w:rPr>
      </w:pPr>
    </w:p>
    <w:p w14:paraId="4B97CBE5" w14:textId="1975E923" w:rsidR="00653E83" w:rsidRDefault="00653E83" w:rsidP="00F72434">
      <w:pPr>
        <w:rPr>
          <w:lang w:val="it-IT"/>
        </w:rPr>
      </w:pPr>
    </w:p>
    <w:p w14:paraId="5B7D9F22" w14:textId="7D4EB6C3" w:rsidR="00653E83" w:rsidRDefault="00653E83" w:rsidP="00F72434">
      <w:pPr>
        <w:rPr>
          <w:lang w:val="it-IT"/>
        </w:rPr>
      </w:pPr>
    </w:p>
    <w:p w14:paraId="4FC647C2" w14:textId="04BBAD21" w:rsidR="00653E83" w:rsidRDefault="00653E83" w:rsidP="00F72434">
      <w:pPr>
        <w:rPr>
          <w:lang w:val="it-IT"/>
        </w:rPr>
      </w:pPr>
    </w:p>
    <w:p w14:paraId="2EED81B0" w14:textId="68950757" w:rsidR="00653E83" w:rsidRDefault="00653E83" w:rsidP="00F72434">
      <w:pPr>
        <w:rPr>
          <w:lang w:val="it-IT"/>
        </w:rPr>
      </w:pPr>
    </w:p>
    <w:p w14:paraId="38477C9B" w14:textId="298424A5" w:rsidR="00653E83" w:rsidRDefault="00653E83" w:rsidP="00F72434">
      <w:pPr>
        <w:rPr>
          <w:lang w:val="it-IT"/>
        </w:rPr>
      </w:pPr>
    </w:p>
    <w:p w14:paraId="4D7E9BB7" w14:textId="0D28AA27" w:rsidR="00653E83" w:rsidRDefault="00653E83" w:rsidP="00F72434">
      <w:pPr>
        <w:rPr>
          <w:lang w:val="it-IT"/>
        </w:rPr>
      </w:pPr>
    </w:p>
    <w:p w14:paraId="6C145882" w14:textId="639451DC" w:rsidR="00653E83" w:rsidRDefault="00653E83" w:rsidP="00F72434">
      <w:pPr>
        <w:rPr>
          <w:lang w:val="it-IT"/>
        </w:rPr>
      </w:pPr>
    </w:p>
    <w:p w14:paraId="058B3866" w14:textId="26EFB8D9" w:rsidR="00653E83" w:rsidRPr="00B12366" w:rsidRDefault="00653E83" w:rsidP="00653E83">
      <w:pPr>
        <w:pStyle w:val="Heading3"/>
        <w:pageBreakBefore/>
        <w:jc w:val="right"/>
        <w:rPr>
          <w:rFonts w:ascii="Segoe UI" w:hAnsi="Segoe UI" w:cs="Segoe UI"/>
          <w:b w:val="0"/>
          <w:bCs w:val="0"/>
          <w:i/>
          <w:iCs/>
          <w:sz w:val="20"/>
          <w:szCs w:val="20"/>
        </w:rPr>
      </w:pPr>
      <w:r w:rsidRPr="00B12366">
        <w:rPr>
          <w:rFonts w:ascii="Segoe UI" w:hAnsi="Segoe UI" w:cs="Segoe UI"/>
          <w:i/>
          <w:iCs/>
          <w:sz w:val="20"/>
          <w:szCs w:val="20"/>
        </w:rPr>
        <w:lastRenderedPageBreak/>
        <w:t>Formularul nr.</w:t>
      </w:r>
      <w:r w:rsidR="00B12366" w:rsidRPr="00B12366">
        <w:rPr>
          <w:rFonts w:ascii="Segoe UI" w:hAnsi="Segoe UI" w:cs="Segoe UI"/>
          <w:i/>
          <w:iCs/>
          <w:sz w:val="20"/>
          <w:szCs w:val="20"/>
        </w:rPr>
        <w:t>7</w:t>
      </w:r>
    </w:p>
    <w:p w14:paraId="48FF5B20" w14:textId="53871C7B" w:rsidR="00653E83" w:rsidRDefault="00653E83" w:rsidP="00653E83">
      <w:pPr>
        <w:pBdr>
          <w:bottom w:val="single" w:sz="12" w:space="1" w:color="auto"/>
        </w:pBdr>
        <w:jc w:val="both"/>
        <w:rPr>
          <w:rFonts w:ascii="Segoe UI" w:eastAsia="Calibri" w:hAnsi="Segoe UI" w:cs="Segoe UI"/>
          <w:bCs/>
          <w:sz w:val="20"/>
          <w:szCs w:val="20"/>
        </w:rPr>
      </w:pPr>
      <w:r w:rsidRPr="00B12366">
        <w:rPr>
          <w:rFonts w:ascii="Segoe UI" w:eastAsia="Calibri" w:hAnsi="Segoe UI" w:cs="Segoe UI"/>
          <w:bCs/>
          <w:sz w:val="20"/>
          <w:szCs w:val="20"/>
        </w:rPr>
        <w:t>OFERTANT</w:t>
      </w:r>
    </w:p>
    <w:p w14:paraId="015C76A0" w14:textId="77777777" w:rsidR="00F77844" w:rsidRPr="00F77844" w:rsidRDefault="00F77844" w:rsidP="00653E83">
      <w:pPr>
        <w:pBdr>
          <w:bottom w:val="single" w:sz="12" w:space="1" w:color="auto"/>
        </w:pBdr>
        <w:jc w:val="both"/>
        <w:rPr>
          <w:rFonts w:ascii="Segoe UI" w:eastAsia="Calibri" w:hAnsi="Segoe UI" w:cs="Segoe UI"/>
          <w:bCs/>
          <w:sz w:val="20"/>
          <w:szCs w:val="20"/>
        </w:rPr>
      </w:pPr>
    </w:p>
    <w:p w14:paraId="0757ABB4" w14:textId="77777777" w:rsidR="00653E83" w:rsidRPr="00B12366" w:rsidRDefault="00653E83" w:rsidP="00653E83">
      <w:pPr>
        <w:jc w:val="both"/>
        <w:rPr>
          <w:rFonts w:ascii="Segoe UI" w:eastAsia="Calibri" w:hAnsi="Segoe UI" w:cs="Segoe UI"/>
          <w:bCs/>
          <w:sz w:val="20"/>
          <w:szCs w:val="20"/>
        </w:rPr>
      </w:pPr>
      <w:r w:rsidRPr="00B12366">
        <w:rPr>
          <w:rFonts w:ascii="Segoe UI" w:eastAsia="Calibri" w:hAnsi="Segoe UI" w:cs="Segoe UI"/>
          <w:bCs/>
          <w:sz w:val="20"/>
          <w:szCs w:val="20"/>
        </w:rPr>
        <w:t>(î</w:t>
      </w:r>
      <w:r w:rsidRPr="00B12366">
        <w:rPr>
          <w:rFonts w:ascii="Segoe UI" w:eastAsia="Calibri" w:hAnsi="Segoe UI" w:cs="Segoe UI"/>
          <w:bCs/>
          <w:i/>
          <w:sz w:val="20"/>
          <w:szCs w:val="20"/>
        </w:rPr>
        <w:t xml:space="preserve">n cazul unei Asocieri, </w:t>
      </w:r>
      <w:r w:rsidRPr="00B12366">
        <w:rPr>
          <w:rFonts w:ascii="Segoe UI" w:eastAsia="Calibri" w:hAnsi="Segoe UI" w:cs="Segoe UI"/>
          <w:bCs/>
          <w:i/>
          <w:sz w:val="20"/>
          <w:szCs w:val="20"/>
          <w:u w:val="single"/>
        </w:rPr>
        <w:t>se va completa denumirea întregii Asocieri</w:t>
      </w:r>
      <w:r w:rsidRPr="00B12366">
        <w:rPr>
          <w:rFonts w:ascii="Segoe UI" w:eastAsia="Calibri" w:hAnsi="Segoe UI" w:cs="Segoe UI"/>
          <w:bCs/>
          <w:sz w:val="20"/>
          <w:szCs w:val="20"/>
        </w:rPr>
        <w:t>)</w:t>
      </w:r>
    </w:p>
    <w:p w14:paraId="4962BA08" w14:textId="77777777" w:rsidR="00653E83" w:rsidRPr="00B12366" w:rsidRDefault="00653E83" w:rsidP="00653E83">
      <w:pPr>
        <w:jc w:val="both"/>
        <w:rPr>
          <w:rFonts w:ascii="Segoe UI" w:eastAsia="Calibri" w:hAnsi="Segoe UI" w:cs="Segoe UI"/>
          <w:bCs/>
          <w:sz w:val="20"/>
          <w:szCs w:val="20"/>
        </w:rPr>
      </w:pPr>
    </w:p>
    <w:p w14:paraId="6B87B419" w14:textId="77777777" w:rsidR="00653E83" w:rsidRPr="00B12366" w:rsidRDefault="00653E83" w:rsidP="00653E83">
      <w:pPr>
        <w:jc w:val="both"/>
        <w:rPr>
          <w:rFonts w:ascii="Segoe UI" w:eastAsia="Calibri" w:hAnsi="Segoe UI" w:cs="Segoe UI"/>
          <w:sz w:val="20"/>
          <w:szCs w:val="20"/>
        </w:rPr>
      </w:pPr>
    </w:p>
    <w:p w14:paraId="50151233" w14:textId="77777777" w:rsidR="00653E83" w:rsidRPr="00B12366" w:rsidRDefault="00653E83" w:rsidP="00653E83">
      <w:pPr>
        <w:jc w:val="both"/>
        <w:rPr>
          <w:rFonts w:ascii="Segoe UI" w:eastAsia="Calibri" w:hAnsi="Segoe UI" w:cs="Segoe UI"/>
          <w:sz w:val="20"/>
          <w:szCs w:val="20"/>
        </w:rPr>
      </w:pPr>
    </w:p>
    <w:p w14:paraId="536816C0" w14:textId="77777777" w:rsidR="00653E83" w:rsidRPr="00B12366" w:rsidRDefault="00653E83" w:rsidP="00653E83">
      <w:pPr>
        <w:jc w:val="center"/>
        <w:rPr>
          <w:rFonts w:ascii="Segoe UI" w:eastAsia="Calibri" w:hAnsi="Segoe UI" w:cs="Segoe UI"/>
          <w:b/>
          <w:bCs/>
          <w:sz w:val="20"/>
          <w:szCs w:val="20"/>
        </w:rPr>
      </w:pPr>
      <w:bookmarkStart w:id="11" w:name="_Hlk56006262"/>
      <w:r w:rsidRPr="00B12366">
        <w:rPr>
          <w:rFonts w:ascii="Segoe UI" w:eastAsia="Calibri" w:hAnsi="Segoe UI" w:cs="Segoe UI"/>
          <w:b/>
          <w:bCs/>
          <w:sz w:val="20"/>
          <w:szCs w:val="20"/>
        </w:rPr>
        <w:t xml:space="preserve">DECLARAȚIE </w:t>
      </w:r>
    </w:p>
    <w:p w14:paraId="5B3DB6FD" w14:textId="77777777" w:rsidR="00653E83" w:rsidRPr="00B12366" w:rsidRDefault="00653E83" w:rsidP="00653E83">
      <w:pPr>
        <w:jc w:val="center"/>
        <w:rPr>
          <w:rFonts w:ascii="Segoe UI" w:eastAsia="Calibri" w:hAnsi="Segoe UI" w:cs="Segoe UI"/>
          <w:sz w:val="20"/>
          <w:szCs w:val="20"/>
        </w:rPr>
      </w:pPr>
      <w:r w:rsidRPr="00B12366">
        <w:rPr>
          <w:rFonts w:ascii="Segoe UI" w:eastAsia="Calibri" w:hAnsi="Segoe UI" w:cs="Segoe UI"/>
          <w:b/>
          <w:bCs/>
          <w:sz w:val="20"/>
          <w:szCs w:val="20"/>
        </w:rPr>
        <w:t>privind respectarea reglementarilor obligatorii din domeniul mediului, social, al relațiilor de muncă și privind respectarea legislației de securitate și sănătate în muncă</w:t>
      </w:r>
    </w:p>
    <w:bookmarkEnd w:id="11"/>
    <w:p w14:paraId="69A1EFAF" w14:textId="77777777" w:rsidR="00653E83" w:rsidRPr="00B12366" w:rsidRDefault="00653E83" w:rsidP="00653E83">
      <w:pPr>
        <w:jc w:val="both"/>
        <w:rPr>
          <w:rFonts w:ascii="Segoe UI" w:eastAsia="Calibri" w:hAnsi="Segoe UI" w:cs="Segoe UI"/>
          <w:sz w:val="20"/>
          <w:szCs w:val="20"/>
        </w:rPr>
      </w:pPr>
    </w:p>
    <w:p w14:paraId="0474FC5F" w14:textId="77777777" w:rsidR="00653E83" w:rsidRPr="00B12366" w:rsidRDefault="00653E83" w:rsidP="00653E83">
      <w:pPr>
        <w:jc w:val="both"/>
        <w:rPr>
          <w:rFonts w:ascii="Segoe UI" w:eastAsia="Calibri" w:hAnsi="Segoe UI" w:cs="Segoe UI"/>
          <w:sz w:val="20"/>
          <w:szCs w:val="20"/>
        </w:rPr>
      </w:pPr>
    </w:p>
    <w:p w14:paraId="17027C4A" w14:textId="2FE99591" w:rsidR="00653E83" w:rsidRPr="00B12366" w:rsidRDefault="00653E83" w:rsidP="00653E83">
      <w:pPr>
        <w:jc w:val="both"/>
        <w:rPr>
          <w:rFonts w:ascii="Segoe UI" w:eastAsia="Calibri" w:hAnsi="Segoe UI" w:cs="Segoe UI"/>
          <w:i/>
          <w:sz w:val="20"/>
          <w:szCs w:val="20"/>
        </w:rPr>
      </w:pPr>
      <w:r w:rsidRPr="00B12366">
        <w:rPr>
          <w:rFonts w:ascii="Segoe UI" w:eastAsia="Calibri" w:hAnsi="Segoe UI" w:cs="Segoe UI"/>
          <w:b/>
          <w:sz w:val="20"/>
          <w:szCs w:val="20"/>
        </w:rPr>
        <w:tab/>
      </w:r>
      <w:r w:rsidRPr="00B12366">
        <w:rPr>
          <w:rFonts w:ascii="Segoe UI" w:eastAsia="Calibri" w:hAnsi="Segoe UI" w:cs="Segoe UI"/>
          <w:bCs/>
          <w:sz w:val="20"/>
          <w:szCs w:val="20"/>
        </w:rPr>
        <w:t>Subsemnatul(a)</w:t>
      </w:r>
      <w:r w:rsidRPr="00B12366">
        <w:rPr>
          <w:rFonts w:ascii="Segoe UI" w:eastAsia="Calibri" w:hAnsi="Segoe UI" w:cs="Segoe UI"/>
          <w:sz w:val="20"/>
          <w:szCs w:val="20"/>
        </w:rPr>
        <w:t xml:space="preserve"> (</w:t>
      </w:r>
      <w:r w:rsidRPr="00B12366">
        <w:rPr>
          <w:rFonts w:ascii="Segoe UI" w:eastAsia="Calibri" w:hAnsi="Segoe UI" w:cs="Segoe UI"/>
          <w:i/>
          <w:sz w:val="20"/>
          <w:szCs w:val="20"/>
        </w:rPr>
        <w:t>nume/ prenume</w:t>
      </w:r>
      <w:r w:rsidRPr="00B12366">
        <w:rPr>
          <w:rFonts w:ascii="Segoe UI" w:eastAsia="Calibri" w:hAnsi="Segoe UI" w:cs="Segoe UI"/>
          <w:sz w:val="20"/>
          <w:szCs w:val="20"/>
        </w:rPr>
        <w:t>)</w:t>
      </w:r>
      <w:r w:rsidR="00B12366">
        <w:rPr>
          <w:rFonts w:ascii="Segoe UI" w:eastAsia="Calibri" w:hAnsi="Segoe UI" w:cs="Segoe UI"/>
          <w:sz w:val="20"/>
          <w:szCs w:val="20"/>
        </w:rPr>
        <w:t>...................................................................................</w:t>
      </w:r>
      <w:r w:rsidRPr="00B12366">
        <w:rPr>
          <w:rFonts w:ascii="Segoe UI" w:eastAsia="Calibri" w:hAnsi="Segoe UI" w:cs="Segoe UI"/>
          <w:sz w:val="20"/>
          <w:szCs w:val="20"/>
        </w:rPr>
        <w:t xml:space="preserve">, </w:t>
      </w:r>
      <w:r w:rsidRPr="00F77844">
        <w:rPr>
          <w:rFonts w:ascii="Segoe UI" w:eastAsia="Calibri" w:hAnsi="Segoe UI" w:cs="Segoe UI"/>
          <w:bCs/>
          <w:sz w:val="20"/>
          <w:szCs w:val="20"/>
        </w:rPr>
        <w:t>în calitate de</w:t>
      </w:r>
      <w:r w:rsidRPr="00B12366">
        <w:rPr>
          <w:rFonts w:ascii="Segoe UI" w:eastAsia="Calibri" w:hAnsi="Segoe UI" w:cs="Segoe UI"/>
          <w:sz w:val="20"/>
          <w:szCs w:val="20"/>
        </w:rPr>
        <w:t xml:space="preserve"> </w:t>
      </w:r>
      <w:r w:rsidRPr="00B12366">
        <w:rPr>
          <w:rFonts w:ascii="Segoe UI" w:eastAsia="Calibri" w:hAnsi="Segoe UI" w:cs="Segoe UI"/>
          <w:i/>
          <w:sz w:val="20"/>
          <w:szCs w:val="20"/>
        </w:rPr>
        <w:t xml:space="preserve">reprezentant legal/împuternicit </w:t>
      </w:r>
      <w:r w:rsidRPr="00B12366">
        <w:rPr>
          <w:rFonts w:ascii="Segoe UI" w:eastAsia="Calibri" w:hAnsi="Segoe UI" w:cs="Segoe UI"/>
          <w:bCs/>
          <w:sz w:val="20"/>
          <w:szCs w:val="20"/>
        </w:rPr>
        <w:t>al Ofertantului</w:t>
      </w:r>
      <w:r w:rsidRPr="00B12366">
        <w:rPr>
          <w:rFonts w:ascii="Segoe UI" w:eastAsia="Calibri" w:hAnsi="Segoe UI" w:cs="Segoe UI"/>
          <w:sz w:val="20"/>
          <w:szCs w:val="20"/>
        </w:rPr>
        <w:t xml:space="preserve"> …………</w:t>
      </w:r>
      <w:r w:rsidR="007244B1">
        <w:rPr>
          <w:rFonts w:ascii="Segoe UI" w:eastAsia="Calibri" w:hAnsi="Segoe UI" w:cs="Segoe UI"/>
          <w:sz w:val="20"/>
          <w:szCs w:val="20"/>
        </w:rPr>
        <w:t>.......</w:t>
      </w:r>
      <w:r w:rsidR="00F77844">
        <w:rPr>
          <w:rFonts w:ascii="Segoe UI" w:eastAsia="Calibri" w:hAnsi="Segoe UI" w:cs="Segoe UI"/>
          <w:sz w:val="20"/>
          <w:szCs w:val="20"/>
        </w:rPr>
        <w:t>..............................</w:t>
      </w:r>
      <w:r w:rsidR="007244B1">
        <w:rPr>
          <w:rFonts w:ascii="Segoe UI" w:eastAsia="Calibri" w:hAnsi="Segoe UI" w:cs="Segoe UI"/>
          <w:sz w:val="20"/>
          <w:szCs w:val="20"/>
        </w:rPr>
        <w:t>...............</w:t>
      </w:r>
      <w:r w:rsidRPr="00B12366">
        <w:rPr>
          <w:rFonts w:ascii="Segoe UI" w:eastAsia="Calibri" w:hAnsi="Segoe UI" w:cs="Segoe UI"/>
          <w:sz w:val="20"/>
          <w:szCs w:val="20"/>
        </w:rPr>
        <w:t>…………………… (</w:t>
      </w:r>
      <w:r w:rsidRPr="00B12366">
        <w:rPr>
          <w:rFonts w:ascii="Segoe UI" w:eastAsia="Calibri" w:hAnsi="Segoe UI" w:cs="Segoe UI"/>
          <w:i/>
          <w:sz w:val="20"/>
          <w:szCs w:val="20"/>
        </w:rPr>
        <w:t xml:space="preserve">în cazul unei Asocieri, </w:t>
      </w:r>
      <w:r w:rsidRPr="00B12366">
        <w:rPr>
          <w:rFonts w:ascii="Segoe UI" w:eastAsia="Calibri" w:hAnsi="Segoe UI" w:cs="Segoe UI"/>
          <w:i/>
          <w:sz w:val="20"/>
          <w:szCs w:val="20"/>
          <w:u w:val="single"/>
        </w:rPr>
        <w:t>se va completa denumirea întregii Asocieri</w:t>
      </w:r>
      <w:r w:rsidRPr="00B12366">
        <w:rPr>
          <w:rFonts w:ascii="Segoe UI" w:eastAsia="Calibri" w:hAnsi="Segoe UI" w:cs="Segoe UI"/>
          <w:sz w:val="20"/>
          <w:szCs w:val="20"/>
        </w:rPr>
        <w:t xml:space="preserve">) la procedura </w:t>
      </w:r>
      <w:r w:rsidR="00B12366">
        <w:rPr>
          <w:rFonts w:ascii="Segoe UI" w:eastAsia="Calibri" w:hAnsi="Segoe UI" w:cs="Segoe UI"/>
          <w:sz w:val="20"/>
          <w:szCs w:val="20"/>
        </w:rPr>
        <w:t>licitatie deschisa</w:t>
      </w:r>
      <w:r w:rsidRPr="00B12366">
        <w:rPr>
          <w:rFonts w:ascii="Segoe UI" w:eastAsia="Calibri" w:hAnsi="Segoe UI" w:cs="Segoe UI"/>
          <w:sz w:val="20"/>
          <w:szCs w:val="20"/>
        </w:rPr>
        <w:t xml:space="preserve"> pentru atribuirea acordului-cadru</w:t>
      </w:r>
      <w:r w:rsidRPr="00B12366">
        <w:rPr>
          <w:rFonts w:ascii="Segoe UI" w:eastAsia="Calibri" w:hAnsi="Segoe UI" w:cs="Segoe UI"/>
          <w:b/>
          <w:bCs/>
          <w:sz w:val="20"/>
          <w:szCs w:val="20"/>
        </w:rPr>
        <w:t xml:space="preserve"> </w:t>
      </w:r>
      <w:r w:rsidRPr="00B12366">
        <w:rPr>
          <w:rFonts w:ascii="Segoe UI" w:hAnsi="Segoe UI" w:cs="Segoe UI"/>
          <w:sz w:val="20"/>
          <w:szCs w:val="20"/>
        </w:rPr>
        <w:t xml:space="preserve">de </w:t>
      </w:r>
      <w:r w:rsidRPr="00B12366">
        <w:rPr>
          <w:rFonts w:ascii="Segoe UI" w:hAnsi="Segoe UI" w:cs="Segoe UI"/>
          <w:color w:val="000000"/>
          <w:sz w:val="20"/>
          <w:szCs w:val="20"/>
        </w:rPr>
        <w:t>furnizare</w:t>
      </w:r>
      <w:r w:rsidRPr="00B12366">
        <w:rPr>
          <w:rFonts w:ascii="Segoe UI" w:hAnsi="Segoe UI" w:cs="Segoe UI"/>
          <w:i/>
          <w:iCs/>
          <w:sz w:val="20"/>
          <w:szCs w:val="20"/>
        </w:rPr>
        <w:t xml:space="preserve"> având </w:t>
      </w:r>
      <w:r w:rsidRPr="00B12366">
        <w:rPr>
          <w:rFonts w:ascii="Segoe UI" w:hAnsi="Segoe UI" w:cs="Segoe UI"/>
          <w:sz w:val="20"/>
          <w:szCs w:val="20"/>
        </w:rPr>
        <w:t>ca obiect</w:t>
      </w:r>
      <w:r w:rsidRPr="00B12366">
        <w:rPr>
          <w:rFonts w:ascii="Segoe UI" w:hAnsi="Segoe UI" w:cs="Segoe UI"/>
          <w:b/>
          <w:bCs/>
          <w:i/>
          <w:iCs/>
          <w:sz w:val="20"/>
          <w:szCs w:val="20"/>
        </w:rPr>
        <w:t xml:space="preserve"> </w:t>
      </w:r>
      <w:r w:rsidRPr="002034AD">
        <w:rPr>
          <w:rStyle w:val="Hyperlink"/>
          <w:rFonts w:ascii="Segoe UI" w:hAnsi="Segoe UI" w:cs="Segoe UI"/>
          <w:b/>
          <w:bCs/>
          <w:color w:val="000000"/>
          <w:sz w:val="20"/>
          <w:szCs w:val="20"/>
          <w:u w:val="none"/>
        </w:rPr>
        <w:t>„</w:t>
      </w:r>
      <w:r w:rsidR="00B12366" w:rsidRPr="002034AD">
        <w:rPr>
          <w:rStyle w:val="Hyperlink"/>
          <w:rFonts w:ascii="Segoe UI" w:hAnsi="Segoe UI" w:cs="Segoe UI"/>
          <w:color w:val="000000"/>
          <w:sz w:val="20"/>
          <w:szCs w:val="20"/>
          <w:u w:val="none"/>
        </w:rPr>
        <w:t>....................................</w:t>
      </w:r>
      <w:r w:rsidR="00F77844" w:rsidRPr="002034AD">
        <w:rPr>
          <w:rStyle w:val="Hyperlink"/>
          <w:rFonts w:ascii="Segoe UI" w:hAnsi="Segoe UI" w:cs="Segoe UI"/>
          <w:color w:val="000000"/>
          <w:sz w:val="20"/>
          <w:szCs w:val="20"/>
          <w:u w:val="none"/>
        </w:rPr>
        <w:t>...................................................</w:t>
      </w:r>
      <w:r w:rsidR="00B12366" w:rsidRPr="002034AD">
        <w:rPr>
          <w:rStyle w:val="Hyperlink"/>
          <w:rFonts w:ascii="Segoe UI" w:hAnsi="Segoe UI" w:cs="Segoe UI"/>
          <w:color w:val="000000"/>
          <w:sz w:val="20"/>
          <w:szCs w:val="20"/>
          <w:u w:val="none"/>
        </w:rPr>
        <w:t>................................</w:t>
      </w:r>
      <w:r w:rsidRPr="002034AD">
        <w:rPr>
          <w:rStyle w:val="Hyperlink"/>
          <w:rFonts w:ascii="Segoe UI" w:hAnsi="Segoe UI" w:cs="Segoe UI"/>
          <w:color w:val="000000"/>
          <w:sz w:val="20"/>
          <w:szCs w:val="20"/>
          <w:u w:val="none"/>
        </w:rPr>
        <w:t xml:space="preserve">” </w:t>
      </w:r>
      <w:r w:rsidRPr="000341DC">
        <w:rPr>
          <w:rFonts w:ascii="Segoe UI" w:eastAsia="Calibri" w:hAnsi="Segoe UI" w:cs="Segoe UI"/>
          <w:sz w:val="20"/>
          <w:szCs w:val="20"/>
        </w:rPr>
        <w:t xml:space="preserve">organizată de </w:t>
      </w:r>
      <w:r w:rsidR="000341DC" w:rsidRPr="000341DC">
        <w:rPr>
          <w:rFonts w:ascii="Segoe UI" w:eastAsia="Calibri" w:hAnsi="Segoe UI" w:cs="Segoe UI"/>
          <w:sz w:val="20"/>
          <w:szCs w:val="20"/>
        </w:rPr>
        <w:t>ȘCOALA GIMNAZIALĂ DE ARTE ,,IOSIF SAVA”</w:t>
      </w:r>
      <w:r w:rsidRPr="000341DC">
        <w:rPr>
          <w:rFonts w:ascii="Segoe UI" w:eastAsia="Calibri" w:hAnsi="Segoe UI" w:cs="Segoe UI"/>
          <w:sz w:val="20"/>
          <w:szCs w:val="20"/>
        </w:rPr>
        <w:t>,</w:t>
      </w:r>
      <w:r w:rsidRPr="00B12366">
        <w:rPr>
          <w:rFonts w:ascii="Segoe UI" w:eastAsia="Calibri" w:hAnsi="Segoe UI" w:cs="Segoe UI"/>
          <w:sz w:val="20"/>
          <w:szCs w:val="20"/>
        </w:rPr>
        <w:t xml:space="preserve"> declar pe propria raspundere, ca pe toata durata acordului-cadru/contractului subsecvent, voi respecta reglementarile obligatorii din domeniul mediului, social și al relațiilor de muncă.</w:t>
      </w:r>
    </w:p>
    <w:p w14:paraId="5566EA10" w14:textId="77777777" w:rsidR="00653E83" w:rsidRPr="00B12366" w:rsidRDefault="00653E83" w:rsidP="00653E83">
      <w:pPr>
        <w:jc w:val="both"/>
        <w:rPr>
          <w:rFonts w:ascii="Segoe UI" w:eastAsia="Calibri" w:hAnsi="Segoe UI" w:cs="Segoe UI"/>
          <w:sz w:val="20"/>
          <w:szCs w:val="20"/>
        </w:rPr>
      </w:pPr>
      <w:r w:rsidRPr="00B12366">
        <w:rPr>
          <w:rFonts w:ascii="Segoe UI" w:eastAsia="Calibri" w:hAnsi="Segoe UI" w:cs="Segoe UI"/>
          <w:sz w:val="20"/>
          <w:szCs w:val="20"/>
        </w:rPr>
        <w:tab/>
        <w:t>De asemenea, declar pe propria raspundere, ca pe toată durata contractului, voi respecta legislația de securitate şi sănatate în munca, în vigoare, pentru tot personalul angajat în prestarea serviciilor.</w:t>
      </w:r>
    </w:p>
    <w:p w14:paraId="682E5714" w14:textId="77777777" w:rsidR="00653E83" w:rsidRPr="00B12366" w:rsidRDefault="00653E83" w:rsidP="00653E83">
      <w:pPr>
        <w:jc w:val="both"/>
        <w:rPr>
          <w:rFonts w:ascii="Segoe UI" w:eastAsia="Calibri" w:hAnsi="Segoe UI" w:cs="Segoe UI"/>
          <w:sz w:val="20"/>
          <w:szCs w:val="20"/>
        </w:rPr>
      </w:pPr>
      <w:r w:rsidRPr="00B12366">
        <w:rPr>
          <w:rFonts w:ascii="Segoe UI" w:eastAsia="Calibri" w:hAnsi="Segoe UI" w:cs="Segoe UI"/>
          <w:sz w:val="20"/>
          <w:szCs w:val="20"/>
        </w:rPr>
        <w:tab/>
      </w:r>
    </w:p>
    <w:p w14:paraId="54CF905A" w14:textId="77777777" w:rsidR="00653E83" w:rsidRPr="00B12366" w:rsidRDefault="00653E83" w:rsidP="00653E83">
      <w:pPr>
        <w:jc w:val="both"/>
        <w:rPr>
          <w:rFonts w:ascii="Segoe UI" w:eastAsia="Calibri" w:hAnsi="Segoe UI" w:cs="Segoe UI"/>
          <w:sz w:val="20"/>
          <w:szCs w:val="20"/>
        </w:rPr>
      </w:pPr>
    </w:p>
    <w:p w14:paraId="39E1B0BA" w14:textId="77777777" w:rsidR="00653E83" w:rsidRPr="00B12366" w:rsidRDefault="00653E83" w:rsidP="00653E83">
      <w:pPr>
        <w:jc w:val="both"/>
        <w:rPr>
          <w:rFonts w:ascii="Segoe UI" w:eastAsia="Batang" w:hAnsi="Segoe UI" w:cs="Segoe UI"/>
          <w:iCs/>
          <w:sz w:val="20"/>
          <w:szCs w:val="20"/>
          <w:lang w:eastAsia="ko-KR"/>
        </w:rPr>
      </w:pPr>
      <w:r w:rsidRPr="00B12366">
        <w:rPr>
          <w:rFonts w:ascii="Segoe UI" w:eastAsia="Batang" w:hAnsi="Segoe UI" w:cs="Segoe UI"/>
          <w:iCs/>
          <w:sz w:val="20"/>
          <w:szCs w:val="20"/>
          <w:lang w:eastAsia="ko-KR"/>
        </w:rPr>
        <w:t>Înțeleg că în cazul în care această declarație nu este conformă cu realitatea sunt pasibil de încălcarea prevederilor legislației penale privind falsul în declarații.</w:t>
      </w:r>
    </w:p>
    <w:p w14:paraId="224595DB" w14:textId="77777777" w:rsidR="00653E83" w:rsidRPr="00B12366" w:rsidRDefault="00653E83" w:rsidP="00653E83">
      <w:pPr>
        <w:shd w:val="clear" w:color="auto" w:fill="FFFFFF"/>
        <w:ind w:firstLine="1080"/>
        <w:jc w:val="both"/>
        <w:rPr>
          <w:rFonts w:ascii="Segoe UI" w:eastAsia="Calibri" w:hAnsi="Segoe UI" w:cs="Segoe UI"/>
          <w:sz w:val="20"/>
          <w:szCs w:val="20"/>
        </w:rPr>
      </w:pPr>
    </w:p>
    <w:p w14:paraId="6292B492" w14:textId="77777777" w:rsidR="00653E83" w:rsidRPr="00B12366" w:rsidRDefault="00653E83" w:rsidP="00653E83">
      <w:pPr>
        <w:jc w:val="both"/>
        <w:rPr>
          <w:rFonts w:ascii="Segoe UI" w:eastAsia="Calibri" w:hAnsi="Segoe UI" w:cs="Segoe UI"/>
          <w:sz w:val="20"/>
          <w:szCs w:val="20"/>
        </w:rPr>
      </w:pPr>
    </w:p>
    <w:p w14:paraId="31261FDA" w14:textId="77777777" w:rsidR="00653E83" w:rsidRPr="00B12366" w:rsidRDefault="00653E83" w:rsidP="00653E83">
      <w:pPr>
        <w:jc w:val="both"/>
        <w:rPr>
          <w:rFonts w:ascii="Segoe UI" w:eastAsia="Calibri" w:hAnsi="Segoe UI" w:cs="Segoe UI"/>
          <w:sz w:val="20"/>
          <w:szCs w:val="20"/>
        </w:rPr>
      </w:pPr>
    </w:p>
    <w:p w14:paraId="58198C8E" w14:textId="77777777" w:rsidR="00F77844" w:rsidRPr="00410B5D" w:rsidRDefault="00F77844" w:rsidP="00F77844">
      <w:pPr>
        <w:rPr>
          <w:rFonts w:ascii="Calibri" w:hAnsi="Calibri" w:cs="Arial"/>
          <w:sz w:val="20"/>
          <w:szCs w:val="20"/>
          <w:lang w:val="es-ES"/>
        </w:rPr>
      </w:pPr>
      <w:bookmarkStart w:id="12" w:name="_Hlk56008708"/>
      <w:r w:rsidRPr="00410B5D">
        <w:rPr>
          <w:rFonts w:ascii="Calibri" w:hAnsi="Calibri" w:cs="Arial"/>
          <w:sz w:val="20"/>
          <w:szCs w:val="20"/>
          <w:lang w:val="es-ES"/>
        </w:rPr>
        <w:t>Data: [ZZ.LL.AAAA]</w:t>
      </w:r>
    </w:p>
    <w:p w14:paraId="67321733" w14:textId="77777777" w:rsidR="00F77844" w:rsidRPr="00410B5D" w:rsidRDefault="00F77844" w:rsidP="00F77844">
      <w:pPr>
        <w:rPr>
          <w:rFonts w:ascii="Calibri" w:hAnsi="Calibri" w:cs="Arial"/>
          <w:sz w:val="20"/>
          <w:szCs w:val="20"/>
          <w:lang w:val="es-ES"/>
        </w:rPr>
      </w:pPr>
    </w:p>
    <w:p w14:paraId="07B0E3C9" w14:textId="77777777" w:rsidR="00F77844" w:rsidRPr="00410B5D" w:rsidRDefault="00F77844" w:rsidP="00F77844">
      <w:pPr>
        <w:rPr>
          <w:rFonts w:ascii="Calibri" w:hAnsi="Calibri" w:cs="Arial"/>
          <w:sz w:val="20"/>
          <w:szCs w:val="20"/>
          <w:lang w:val="es-ES"/>
        </w:rPr>
      </w:pPr>
      <w:proofErr w:type="spellStart"/>
      <w:r w:rsidRPr="00410B5D">
        <w:rPr>
          <w:rFonts w:ascii="Calibri" w:hAnsi="Calibri" w:cs="Arial"/>
          <w:sz w:val="20"/>
          <w:szCs w:val="20"/>
          <w:lang w:val="es-ES"/>
        </w:rPr>
        <w:t>Subsemnatul</w:t>
      </w:r>
      <w:proofErr w:type="spellEnd"/>
      <w:r w:rsidRPr="00410B5D">
        <w:rPr>
          <w:rFonts w:ascii="Calibri" w:hAnsi="Calibri" w:cs="Arial"/>
          <w:sz w:val="20"/>
          <w:szCs w:val="20"/>
          <w:lang w:val="es-ES"/>
        </w:rPr>
        <w:t xml:space="preserve"> (</w:t>
      </w:r>
      <w:proofErr w:type="spellStart"/>
      <w:r w:rsidRPr="00410B5D">
        <w:rPr>
          <w:rFonts w:ascii="Calibri" w:hAnsi="Calibri" w:cs="Arial"/>
          <w:sz w:val="20"/>
          <w:szCs w:val="20"/>
          <w:lang w:val="es-ES"/>
        </w:rPr>
        <w:t>nume</w:t>
      </w:r>
      <w:proofErr w:type="spellEnd"/>
      <w:r w:rsidRPr="00410B5D">
        <w:rPr>
          <w:rFonts w:ascii="Calibri" w:hAnsi="Calibri" w:cs="Arial"/>
          <w:sz w:val="20"/>
          <w:szCs w:val="20"/>
          <w:lang w:val="es-ES"/>
        </w:rPr>
        <w:t xml:space="preserve"> </w:t>
      </w:r>
      <w:proofErr w:type="spellStart"/>
      <w:r w:rsidRPr="00410B5D">
        <w:rPr>
          <w:rFonts w:ascii="Calibri" w:hAnsi="Calibri" w:cs="Arial"/>
          <w:sz w:val="20"/>
          <w:szCs w:val="20"/>
          <w:lang w:val="es-ES"/>
        </w:rPr>
        <w:t>şi</w:t>
      </w:r>
      <w:proofErr w:type="spellEnd"/>
      <w:r w:rsidRPr="00410B5D">
        <w:rPr>
          <w:rFonts w:ascii="Calibri" w:hAnsi="Calibri" w:cs="Arial"/>
          <w:sz w:val="20"/>
          <w:szCs w:val="20"/>
          <w:lang w:val="es-ES"/>
        </w:rPr>
        <w:t xml:space="preserve"> prenume)....................................................................., </w:t>
      </w:r>
      <w:proofErr w:type="spellStart"/>
      <w:r w:rsidRPr="00410B5D">
        <w:rPr>
          <w:rFonts w:ascii="Calibri" w:hAnsi="Calibri" w:cs="Arial"/>
          <w:sz w:val="20"/>
          <w:szCs w:val="20"/>
          <w:lang w:val="es-ES"/>
        </w:rPr>
        <w:t>în</w:t>
      </w:r>
      <w:proofErr w:type="spellEnd"/>
      <w:r w:rsidRPr="00410B5D">
        <w:rPr>
          <w:rFonts w:ascii="Calibri" w:hAnsi="Calibri" w:cs="Arial"/>
          <w:sz w:val="20"/>
          <w:szCs w:val="20"/>
          <w:lang w:val="es-ES"/>
        </w:rPr>
        <w:t xml:space="preserve"> </w:t>
      </w:r>
      <w:proofErr w:type="spellStart"/>
      <w:r w:rsidRPr="00410B5D">
        <w:rPr>
          <w:rFonts w:ascii="Calibri" w:hAnsi="Calibri" w:cs="Arial"/>
          <w:sz w:val="20"/>
          <w:szCs w:val="20"/>
          <w:lang w:val="es-ES"/>
        </w:rPr>
        <w:t>calitate</w:t>
      </w:r>
      <w:proofErr w:type="spellEnd"/>
      <w:r w:rsidRPr="00410B5D">
        <w:rPr>
          <w:rFonts w:ascii="Calibri" w:hAnsi="Calibri" w:cs="Arial"/>
          <w:sz w:val="20"/>
          <w:szCs w:val="20"/>
          <w:lang w:val="es-ES"/>
        </w:rPr>
        <w:t xml:space="preserve"> de ............................................, legal </w:t>
      </w:r>
      <w:proofErr w:type="spellStart"/>
      <w:r w:rsidRPr="00410B5D">
        <w:rPr>
          <w:rFonts w:ascii="Calibri" w:hAnsi="Calibri" w:cs="Arial"/>
          <w:sz w:val="20"/>
          <w:szCs w:val="20"/>
          <w:lang w:val="es-ES"/>
        </w:rPr>
        <w:t>autorizat</w:t>
      </w:r>
      <w:proofErr w:type="spellEnd"/>
      <w:r w:rsidRPr="00410B5D">
        <w:rPr>
          <w:rFonts w:ascii="Calibri" w:hAnsi="Calibri" w:cs="Arial"/>
          <w:sz w:val="20"/>
          <w:szCs w:val="20"/>
          <w:lang w:val="es-ES"/>
        </w:rPr>
        <w:t xml:space="preserve"> să semnez oferta pentru şi în numele .............................................................................</w:t>
      </w:r>
    </w:p>
    <w:p w14:paraId="281F4AD9" w14:textId="77777777" w:rsidR="00F77844" w:rsidRPr="00410B5D" w:rsidRDefault="00F77844" w:rsidP="00F77844">
      <w:pPr>
        <w:rPr>
          <w:rFonts w:ascii="Calibri" w:hAnsi="Calibri" w:cs="Arial"/>
          <w:sz w:val="20"/>
          <w:szCs w:val="20"/>
          <w:lang w:val="es-ES"/>
        </w:rPr>
      </w:pPr>
      <w:r w:rsidRPr="00410B5D">
        <w:rPr>
          <w:rFonts w:ascii="Calibri" w:hAnsi="Calibri" w:cs="Arial"/>
          <w:sz w:val="20"/>
          <w:szCs w:val="20"/>
          <w:lang w:val="es-ES"/>
        </w:rPr>
        <w:t xml:space="preserve">                                                                                            (</w:t>
      </w:r>
      <w:proofErr w:type="spellStart"/>
      <w:r w:rsidRPr="00410B5D">
        <w:rPr>
          <w:rFonts w:ascii="Calibri" w:hAnsi="Calibri" w:cs="Arial"/>
          <w:sz w:val="20"/>
          <w:szCs w:val="20"/>
          <w:lang w:val="es-ES"/>
        </w:rPr>
        <w:t>denumire</w:t>
      </w:r>
      <w:proofErr w:type="spellEnd"/>
      <w:r w:rsidRPr="00410B5D">
        <w:rPr>
          <w:rFonts w:ascii="Calibri" w:hAnsi="Calibri" w:cs="Arial"/>
          <w:sz w:val="20"/>
          <w:szCs w:val="20"/>
          <w:lang w:val="es-ES"/>
        </w:rPr>
        <w:t>/</w:t>
      </w:r>
      <w:proofErr w:type="spellStart"/>
      <w:r w:rsidRPr="00410B5D">
        <w:rPr>
          <w:rFonts w:ascii="Calibri" w:hAnsi="Calibri" w:cs="Arial"/>
          <w:sz w:val="20"/>
          <w:szCs w:val="20"/>
          <w:lang w:val="es-ES"/>
        </w:rPr>
        <w:t>nume</w:t>
      </w:r>
      <w:proofErr w:type="spellEnd"/>
      <w:r w:rsidRPr="00410B5D">
        <w:rPr>
          <w:rFonts w:ascii="Calibri" w:hAnsi="Calibri" w:cs="Arial"/>
          <w:sz w:val="20"/>
          <w:szCs w:val="20"/>
          <w:lang w:val="es-ES"/>
        </w:rPr>
        <w:t xml:space="preserve"> </w:t>
      </w:r>
      <w:proofErr w:type="spellStart"/>
      <w:r w:rsidRPr="00410B5D">
        <w:rPr>
          <w:rFonts w:ascii="Calibri" w:hAnsi="Calibri" w:cs="Arial"/>
          <w:sz w:val="20"/>
          <w:szCs w:val="20"/>
          <w:lang w:val="es-ES"/>
        </w:rPr>
        <w:t>operator</w:t>
      </w:r>
      <w:proofErr w:type="spellEnd"/>
      <w:r w:rsidRPr="00410B5D">
        <w:rPr>
          <w:rFonts w:ascii="Calibri" w:hAnsi="Calibri" w:cs="Arial"/>
          <w:sz w:val="20"/>
          <w:szCs w:val="20"/>
          <w:lang w:val="es-ES"/>
        </w:rPr>
        <w:t xml:space="preserve"> </w:t>
      </w:r>
      <w:proofErr w:type="spellStart"/>
      <w:r w:rsidRPr="00410B5D">
        <w:rPr>
          <w:rFonts w:ascii="Calibri" w:hAnsi="Calibri" w:cs="Arial"/>
          <w:sz w:val="20"/>
          <w:szCs w:val="20"/>
          <w:lang w:val="es-ES"/>
        </w:rPr>
        <w:t>economic</w:t>
      </w:r>
      <w:proofErr w:type="spellEnd"/>
      <w:r w:rsidRPr="00410B5D">
        <w:rPr>
          <w:rFonts w:ascii="Calibri" w:hAnsi="Calibri" w:cs="Arial"/>
          <w:sz w:val="20"/>
          <w:szCs w:val="20"/>
          <w:lang w:val="es-ES"/>
        </w:rPr>
        <w:t>)</w:t>
      </w:r>
    </w:p>
    <w:bookmarkEnd w:id="12"/>
    <w:p w14:paraId="4C154EA5" w14:textId="77777777" w:rsidR="00653E83" w:rsidRPr="00B12366" w:rsidRDefault="00653E83" w:rsidP="00F72434">
      <w:pPr>
        <w:rPr>
          <w:rFonts w:ascii="Segoe UI" w:hAnsi="Segoe UI" w:cs="Segoe UI"/>
          <w:sz w:val="20"/>
          <w:szCs w:val="20"/>
          <w:lang w:val="it-IT"/>
        </w:rPr>
      </w:pPr>
    </w:p>
    <w:p w14:paraId="265B342A" w14:textId="13ED031B" w:rsidR="001B7204" w:rsidRPr="00B12366" w:rsidRDefault="001B7204" w:rsidP="00F72434">
      <w:pPr>
        <w:rPr>
          <w:rFonts w:ascii="Segoe UI" w:hAnsi="Segoe UI" w:cs="Segoe UI"/>
          <w:sz w:val="20"/>
          <w:szCs w:val="20"/>
          <w:lang w:val="it-IT"/>
        </w:rPr>
      </w:pPr>
    </w:p>
    <w:p w14:paraId="069CE01B" w14:textId="4B4E0F40" w:rsidR="001B7204" w:rsidRDefault="001B7204" w:rsidP="00F72434">
      <w:pPr>
        <w:rPr>
          <w:lang w:val="it-IT"/>
        </w:rPr>
      </w:pPr>
    </w:p>
    <w:p w14:paraId="0CABE0DF" w14:textId="38DE7D97" w:rsidR="001B7204" w:rsidRDefault="001B7204" w:rsidP="00F72434">
      <w:pPr>
        <w:rPr>
          <w:lang w:val="it-IT"/>
        </w:rPr>
      </w:pPr>
    </w:p>
    <w:p w14:paraId="4A84D4A2" w14:textId="64DE2F54" w:rsidR="001B7204" w:rsidRDefault="001B7204" w:rsidP="00F72434">
      <w:pPr>
        <w:rPr>
          <w:lang w:val="it-IT"/>
        </w:rPr>
      </w:pPr>
    </w:p>
    <w:p w14:paraId="3ACA999C" w14:textId="0973C553" w:rsidR="001B7204" w:rsidRDefault="001B7204" w:rsidP="00F72434">
      <w:pPr>
        <w:rPr>
          <w:lang w:val="it-IT"/>
        </w:rPr>
      </w:pPr>
    </w:p>
    <w:p w14:paraId="3965B7DA" w14:textId="0E4AF09A" w:rsidR="001B7204" w:rsidRDefault="001B7204" w:rsidP="00F72434">
      <w:pPr>
        <w:rPr>
          <w:lang w:val="it-IT"/>
        </w:rPr>
      </w:pPr>
    </w:p>
    <w:p w14:paraId="6BFD0595" w14:textId="64CC0376" w:rsidR="001B7204" w:rsidRDefault="001B7204" w:rsidP="00F72434">
      <w:pPr>
        <w:rPr>
          <w:lang w:val="it-IT"/>
        </w:rPr>
      </w:pPr>
    </w:p>
    <w:p w14:paraId="01ADBA16" w14:textId="00C886E8" w:rsidR="001B7204" w:rsidRDefault="001B7204" w:rsidP="00F72434">
      <w:pPr>
        <w:rPr>
          <w:lang w:val="it-IT"/>
        </w:rPr>
      </w:pPr>
    </w:p>
    <w:p w14:paraId="27EC2C81" w14:textId="2A742082" w:rsidR="001B7204" w:rsidRDefault="001B7204" w:rsidP="00F72434">
      <w:pPr>
        <w:rPr>
          <w:lang w:val="it-IT"/>
        </w:rPr>
      </w:pPr>
    </w:p>
    <w:p w14:paraId="440FE525" w14:textId="30D68A55" w:rsidR="001B7204" w:rsidRDefault="001B7204" w:rsidP="00F72434">
      <w:pPr>
        <w:rPr>
          <w:lang w:val="it-IT"/>
        </w:rPr>
      </w:pPr>
    </w:p>
    <w:p w14:paraId="31859E6B" w14:textId="6E1B49E8" w:rsidR="001B7204" w:rsidRDefault="001B7204" w:rsidP="00F72434">
      <w:pPr>
        <w:rPr>
          <w:lang w:val="it-IT"/>
        </w:rPr>
      </w:pPr>
    </w:p>
    <w:p w14:paraId="27EF3DB9" w14:textId="201FA02D" w:rsidR="001B7204" w:rsidRDefault="001B7204" w:rsidP="00F72434">
      <w:pPr>
        <w:rPr>
          <w:lang w:val="it-IT"/>
        </w:rPr>
      </w:pPr>
    </w:p>
    <w:p w14:paraId="78509A23" w14:textId="47362EF8" w:rsidR="001B7204" w:rsidRDefault="001B7204" w:rsidP="00F72434">
      <w:pPr>
        <w:rPr>
          <w:lang w:val="it-IT"/>
        </w:rPr>
      </w:pPr>
    </w:p>
    <w:p w14:paraId="04B4BC7C" w14:textId="24AF931A" w:rsidR="001B7204" w:rsidRDefault="001B7204" w:rsidP="00F72434">
      <w:pPr>
        <w:rPr>
          <w:lang w:val="it-IT"/>
        </w:rPr>
      </w:pPr>
    </w:p>
    <w:p w14:paraId="7EAB0CCE" w14:textId="03173C2B" w:rsidR="001B7204" w:rsidRDefault="001B7204" w:rsidP="00F72434">
      <w:pPr>
        <w:rPr>
          <w:lang w:val="it-IT"/>
        </w:rPr>
      </w:pPr>
    </w:p>
    <w:p w14:paraId="2D6BDE84" w14:textId="1E443DD5" w:rsidR="001B7204" w:rsidRDefault="001B7204" w:rsidP="00F72434">
      <w:pPr>
        <w:rPr>
          <w:lang w:val="it-IT"/>
        </w:rPr>
      </w:pPr>
    </w:p>
    <w:p w14:paraId="3B04D09F" w14:textId="42C43F19" w:rsidR="001B7204" w:rsidRDefault="001B7204" w:rsidP="00F72434">
      <w:pPr>
        <w:rPr>
          <w:lang w:val="it-IT"/>
        </w:rPr>
      </w:pPr>
    </w:p>
    <w:p w14:paraId="7DB58C07" w14:textId="38C9E29A" w:rsidR="001B7204" w:rsidRDefault="001B7204" w:rsidP="00F72434">
      <w:pPr>
        <w:rPr>
          <w:lang w:val="it-IT"/>
        </w:rPr>
      </w:pPr>
    </w:p>
    <w:p w14:paraId="0A0819B3" w14:textId="77777777" w:rsidR="003D2E8B" w:rsidRDefault="003D2E8B" w:rsidP="00371CE0">
      <w:pPr>
        <w:jc w:val="right"/>
        <w:rPr>
          <w:rFonts w:ascii="Arial" w:hAnsi="Arial" w:cs="Arial"/>
          <w:b/>
          <w:i/>
          <w:sz w:val="20"/>
          <w:szCs w:val="20"/>
        </w:rPr>
      </w:pPr>
    </w:p>
    <w:p w14:paraId="73CEA517" w14:textId="6009551B" w:rsidR="00371CE0" w:rsidRPr="00F72434" w:rsidRDefault="00371CE0" w:rsidP="00371CE0">
      <w:pPr>
        <w:jc w:val="right"/>
        <w:rPr>
          <w:rFonts w:ascii="Arial" w:hAnsi="Arial" w:cs="Arial"/>
          <w:b/>
          <w:i/>
          <w:sz w:val="20"/>
          <w:szCs w:val="20"/>
        </w:rPr>
      </w:pPr>
      <w:r w:rsidRPr="00F72434">
        <w:rPr>
          <w:rFonts w:ascii="Arial" w:hAnsi="Arial" w:cs="Arial"/>
          <w:b/>
          <w:i/>
          <w:sz w:val="20"/>
          <w:szCs w:val="20"/>
        </w:rPr>
        <w:t xml:space="preserve">Formularul nr. </w:t>
      </w:r>
      <w:r w:rsidR="00687251">
        <w:rPr>
          <w:rFonts w:ascii="Arial" w:hAnsi="Arial" w:cs="Arial"/>
          <w:b/>
          <w:i/>
          <w:sz w:val="20"/>
          <w:szCs w:val="20"/>
        </w:rPr>
        <w:t>8</w:t>
      </w:r>
    </w:p>
    <w:p w14:paraId="59A064FB" w14:textId="77777777" w:rsidR="00371CE0" w:rsidRPr="007B4EEC" w:rsidRDefault="00371CE0" w:rsidP="00371CE0">
      <w:pPr>
        <w:jc w:val="right"/>
        <w:rPr>
          <w:rFonts w:ascii="Arial" w:hAnsi="Arial" w:cs="Arial"/>
          <w:b/>
          <w:sz w:val="20"/>
          <w:szCs w:val="20"/>
        </w:rPr>
      </w:pPr>
    </w:p>
    <w:p w14:paraId="794ED450" w14:textId="77777777" w:rsidR="007B4EEC" w:rsidRDefault="007B4EEC" w:rsidP="00CC07C4">
      <w:pPr>
        <w:jc w:val="both"/>
        <w:rPr>
          <w:rFonts w:ascii="Calibri" w:hAnsi="Calibri"/>
          <w:i/>
          <w:iCs/>
          <w:noProof/>
        </w:rPr>
      </w:pPr>
    </w:p>
    <w:p w14:paraId="6033E6D0" w14:textId="77777777" w:rsidR="007853A0" w:rsidRPr="00E871B3" w:rsidRDefault="007853A0" w:rsidP="00F16607">
      <w:pPr>
        <w:jc w:val="both"/>
        <w:rPr>
          <w:rFonts w:ascii="Segoe UI" w:hAnsi="Segoe UI" w:cs="Segoe UI"/>
          <w:sz w:val="20"/>
          <w:szCs w:val="20"/>
        </w:rPr>
      </w:pPr>
      <w:r w:rsidRPr="00E871B3">
        <w:rPr>
          <w:rFonts w:ascii="Segoe UI" w:hAnsi="Segoe UI" w:cs="Segoe UI"/>
          <w:sz w:val="20"/>
          <w:szCs w:val="20"/>
        </w:rPr>
        <w:t>OFERTANTUL</w:t>
      </w:r>
    </w:p>
    <w:p w14:paraId="422AAD2D" w14:textId="514E5151" w:rsidR="007853A0" w:rsidRPr="00E871B3" w:rsidRDefault="00E871B3" w:rsidP="00F16607">
      <w:pPr>
        <w:jc w:val="both"/>
        <w:rPr>
          <w:rFonts w:ascii="Segoe UI" w:hAnsi="Segoe UI" w:cs="Segoe UI"/>
          <w:sz w:val="20"/>
          <w:szCs w:val="20"/>
        </w:rPr>
      </w:pPr>
      <w:r w:rsidRPr="00E871B3">
        <w:rPr>
          <w:rFonts w:ascii="Segoe UI" w:hAnsi="Segoe UI" w:cs="Segoe UI"/>
          <w:sz w:val="20"/>
          <w:szCs w:val="20"/>
        </w:rPr>
        <w:t>..............................................................................</w:t>
      </w:r>
    </w:p>
    <w:p w14:paraId="44928431" w14:textId="15FABFD8" w:rsidR="00E871B3" w:rsidRPr="00E871B3" w:rsidRDefault="00E871B3" w:rsidP="00F16607">
      <w:pPr>
        <w:jc w:val="both"/>
        <w:rPr>
          <w:rFonts w:ascii="Segoe UI" w:hAnsi="Segoe UI" w:cs="Segoe UI"/>
          <w:sz w:val="20"/>
          <w:szCs w:val="20"/>
        </w:rPr>
      </w:pPr>
      <w:r w:rsidRPr="00E871B3">
        <w:rPr>
          <w:rFonts w:ascii="Segoe UI" w:hAnsi="Segoe UI" w:cs="Segoe UI"/>
          <w:sz w:val="20"/>
          <w:szCs w:val="20"/>
        </w:rPr>
        <w:t>(în cazul unei Asocieri, se va completa denumirea întregii Asocieri)</w:t>
      </w:r>
    </w:p>
    <w:p w14:paraId="6CB6B33B" w14:textId="77777777" w:rsidR="00E871B3" w:rsidRPr="007B4EEC" w:rsidRDefault="00E871B3" w:rsidP="004A21B8">
      <w:pPr>
        <w:ind w:firstLine="720"/>
        <w:jc w:val="both"/>
        <w:rPr>
          <w:rFonts w:ascii="Arial" w:hAnsi="Arial" w:cs="Arial"/>
          <w:sz w:val="20"/>
          <w:szCs w:val="20"/>
        </w:rPr>
      </w:pPr>
    </w:p>
    <w:p w14:paraId="7A427B99" w14:textId="77777777" w:rsidR="00F72434" w:rsidRDefault="00F72434" w:rsidP="00371CE0">
      <w:pPr>
        <w:ind w:firstLine="720"/>
        <w:jc w:val="center"/>
        <w:rPr>
          <w:rFonts w:ascii="Arial" w:hAnsi="Arial" w:cs="Arial"/>
          <w:b/>
          <w:sz w:val="20"/>
          <w:szCs w:val="20"/>
        </w:rPr>
      </w:pPr>
    </w:p>
    <w:p w14:paraId="638C9E22" w14:textId="77777777" w:rsidR="007853A0" w:rsidRPr="00371CE0" w:rsidRDefault="00371CE0" w:rsidP="00371CE0">
      <w:pPr>
        <w:ind w:firstLine="720"/>
        <w:jc w:val="center"/>
        <w:rPr>
          <w:rFonts w:ascii="Arial" w:hAnsi="Arial" w:cs="Arial"/>
          <w:b/>
          <w:i/>
          <w:sz w:val="20"/>
          <w:szCs w:val="20"/>
        </w:rPr>
      </w:pPr>
      <w:r w:rsidRPr="00371CE0">
        <w:rPr>
          <w:rFonts w:ascii="Arial" w:hAnsi="Arial" w:cs="Arial"/>
          <w:b/>
          <w:sz w:val="20"/>
          <w:szCs w:val="20"/>
        </w:rPr>
        <w:t>MODEL</w:t>
      </w:r>
    </w:p>
    <w:p w14:paraId="76E95D97" w14:textId="77777777" w:rsidR="007853A0" w:rsidRDefault="007853A0" w:rsidP="00E33970">
      <w:pPr>
        <w:ind w:firstLine="426"/>
        <w:jc w:val="center"/>
        <w:rPr>
          <w:rFonts w:ascii="Arial" w:hAnsi="Arial" w:cs="Arial"/>
          <w:b/>
          <w:sz w:val="20"/>
          <w:szCs w:val="20"/>
        </w:rPr>
      </w:pPr>
      <w:bookmarkStart w:id="13" w:name="_Hlk536029719"/>
      <w:r w:rsidRPr="007B4EEC">
        <w:rPr>
          <w:rFonts w:ascii="Arial" w:hAnsi="Arial" w:cs="Arial"/>
          <w:b/>
          <w:sz w:val="20"/>
          <w:szCs w:val="20"/>
        </w:rPr>
        <w:t>FORMULAR DE OFERTA FINANCIARA</w:t>
      </w:r>
    </w:p>
    <w:p w14:paraId="71B86110" w14:textId="77777777" w:rsidR="00F72434" w:rsidRDefault="00F72434" w:rsidP="004A21B8">
      <w:pPr>
        <w:jc w:val="center"/>
        <w:rPr>
          <w:rFonts w:ascii="Arial" w:hAnsi="Arial" w:cs="Arial"/>
          <w:b/>
          <w:sz w:val="20"/>
          <w:szCs w:val="20"/>
        </w:rPr>
      </w:pPr>
    </w:p>
    <w:p w14:paraId="4970A2B7" w14:textId="77777777" w:rsidR="00F72434" w:rsidRPr="007B4EEC" w:rsidRDefault="00F72434" w:rsidP="004A21B8">
      <w:pPr>
        <w:jc w:val="center"/>
        <w:rPr>
          <w:rFonts w:ascii="Arial" w:hAnsi="Arial" w:cs="Arial"/>
          <w:b/>
          <w:sz w:val="20"/>
          <w:szCs w:val="20"/>
        </w:rPr>
      </w:pPr>
    </w:p>
    <w:bookmarkEnd w:id="13"/>
    <w:p w14:paraId="011F22B9" w14:textId="77777777" w:rsidR="007853A0" w:rsidRPr="007B4EEC" w:rsidRDefault="007853A0" w:rsidP="004A21B8">
      <w:pPr>
        <w:jc w:val="center"/>
        <w:rPr>
          <w:rFonts w:ascii="Arial" w:hAnsi="Arial" w:cs="Arial"/>
          <w:b/>
          <w:sz w:val="20"/>
          <w:szCs w:val="20"/>
        </w:rPr>
      </w:pPr>
    </w:p>
    <w:p w14:paraId="79ABEA23" w14:textId="02580533" w:rsidR="00E871B3" w:rsidRPr="00F16607" w:rsidRDefault="007853A0" w:rsidP="00E871B3">
      <w:pPr>
        <w:rPr>
          <w:rFonts w:ascii="Segoe UI" w:hAnsi="Segoe UI" w:cs="Segoe UI"/>
          <w:sz w:val="20"/>
          <w:szCs w:val="20"/>
        </w:rPr>
      </w:pPr>
      <w:r w:rsidRPr="00F16607">
        <w:rPr>
          <w:rFonts w:ascii="Segoe UI" w:hAnsi="Segoe UI" w:cs="Segoe UI"/>
          <w:sz w:val="20"/>
          <w:szCs w:val="20"/>
        </w:rPr>
        <w:t>Catre</w:t>
      </w:r>
      <w:r w:rsidR="00E871B3" w:rsidRPr="00F16607">
        <w:rPr>
          <w:rFonts w:ascii="Segoe UI" w:hAnsi="Segoe UI" w:cs="Segoe UI"/>
          <w:sz w:val="20"/>
          <w:szCs w:val="20"/>
        </w:rPr>
        <w:t>,</w:t>
      </w:r>
      <w:r w:rsidRPr="00F16607">
        <w:rPr>
          <w:rFonts w:ascii="Segoe UI" w:hAnsi="Segoe UI" w:cs="Segoe UI"/>
          <w:sz w:val="20"/>
          <w:szCs w:val="20"/>
        </w:rPr>
        <w:t xml:space="preserve"> </w:t>
      </w:r>
    </w:p>
    <w:p w14:paraId="2283B753" w14:textId="11EB9BB0" w:rsidR="007853A0" w:rsidRPr="003A1BFF" w:rsidRDefault="00E758A7" w:rsidP="00E871B3">
      <w:pPr>
        <w:rPr>
          <w:rFonts w:ascii="Segoe UI" w:hAnsi="Segoe UI" w:cs="Segoe UI"/>
          <w:b/>
          <w:bCs/>
          <w:sz w:val="20"/>
          <w:szCs w:val="20"/>
        </w:rPr>
      </w:pPr>
      <w:r w:rsidRPr="000341DC">
        <w:rPr>
          <w:rFonts w:ascii="Segoe UI" w:hAnsi="Segoe UI" w:cs="Segoe UI"/>
          <w:b/>
          <w:bCs/>
          <w:sz w:val="20"/>
          <w:szCs w:val="20"/>
        </w:rPr>
        <w:t>NUMELE SOCIETATII</w:t>
      </w:r>
    </w:p>
    <w:p w14:paraId="4107F118" w14:textId="6F640AAD" w:rsidR="00F16607" w:rsidRPr="00F16607" w:rsidRDefault="00F16607" w:rsidP="00E871B3">
      <w:pPr>
        <w:rPr>
          <w:rFonts w:ascii="Segoe UI" w:hAnsi="Segoe UI" w:cs="Segoe UI"/>
          <w:sz w:val="20"/>
          <w:szCs w:val="20"/>
        </w:rPr>
      </w:pPr>
    </w:p>
    <w:p w14:paraId="6BFA7499" w14:textId="77777777" w:rsidR="00F16607" w:rsidRPr="00F16607" w:rsidRDefault="00F16607" w:rsidP="00E871B3">
      <w:pPr>
        <w:rPr>
          <w:rFonts w:ascii="Segoe UI" w:hAnsi="Segoe UI" w:cs="Segoe UI"/>
          <w:sz w:val="20"/>
          <w:szCs w:val="20"/>
        </w:rPr>
      </w:pPr>
    </w:p>
    <w:p w14:paraId="321CB3C3" w14:textId="77777777" w:rsidR="007853A0" w:rsidRPr="00F16607" w:rsidRDefault="007853A0" w:rsidP="004A21B8">
      <w:pPr>
        <w:jc w:val="both"/>
        <w:rPr>
          <w:rFonts w:ascii="Segoe UI" w:hAnsi="Segoe UI" w:cs="Segoe UI"/>
          <w:sz w:val="20"/>
          <w:szCs w:val="20"/>
        </w:rPr>
      </w:pPr>
    </w:p>
    <w:p w14:paraId="1228FF32" w14:textId="77777777" w:rsidR="007853A0" w:rsidRPr="00F16607" w:rsidRDefault="007853A0" w:rsidP="004A21B8">
      <w:pPr>
        <w:ind w:firstLine="720"/>
        <w:jc w:val="both"/>
        <w:rPr>
          <w:rFonts w:ascii="Segoe UI" w:hAnsi="Segoe UI" w:cs="Segoe UI"/>
          <w:sz w:val="20"/>
          <w:szCs w:val="20"/>
        </w:rPr>
      </w:pPr>
      <w:r w:rsidRPr="00F16607">
        <w:rPr>
          <w:rFonts w:ascii="Segoe UI" w:hAnsi="Segoe UI" w:cs="Segoe UI"/>
          <w:sz w:val="20"/>
          <w:szCs w:val="20"/>
        </w:rPr>
        <w:t>Domnilor,</w:t>
      </w:r>
    </w:p>
    <w:p w14:paraId="49D2D799" w14:textId="25378AC8" w:rsidR="007853A0" w:rsidRPr="00F16607" w:rsidRDefault="007853A0" w:rsidP="00E871B3">
      <w:pPr>
        <w:jc w:val="both"/>
        <w:rPr>
          <w:rFonts w:ascii="Segoe UI" w:hAnsi="Segoe UI" w:cs="Segoe UI"/>
          <w:sz w:val="20"/>
          <w:szCs w:val="20"/>
        </w:rPr>
      </w:pPr>
      <w:r w:rsidRPr="00F16607">
        <w:rPr>
          <w:rFonts w:ascii="Segoe UI" w:hAnsi="Segoe UI" w:cs="Segoe UI"/>
          <w:sz w:val="20"/>
          <w:szCs w:val="20"/>
        </w:rPr>
        <w:t>1. Examinand documentatia de atribuire,</w:t>
      </w:r>
      <w:r w:rsidR="00E871B3" w:rsidRPr="00F16607">
        <w:rPr>
          <w:rFonts w:ascii="Segoe UI" w:hAnsi="Segoe UI" w:cs="Segoe UI"/>
          <w:sz w:val="20"/>
          <w:szCs w:val="20"/>
        </w:rPr>
        <w:t xml:space="preserve"> noi, </w:t>
      </w:r>
      <w:r w:rsidRPr="00F16607">
        <w:rPr>
          <w:rFonts w:ascii="Segoe UI" w:hAnsi="Segoe UI" w:cs="Segoe UI"/>
          <w:sz w:val="20"/>
          <w:szCs w:val="20"/>
        </w:rPr>
        <w:t xml:space="preserve"> subsemnatii, reprezentanti ai ofertantului </w:t>
      </w:r>
      <w:r w:rsidR="00E871B3" w:rsidRPr="00F16607">
        <w:rPr>
          <w:rFonts w:ascii="Segoe UI" w:hAnsi="Segoe UI" w:cs="Segoe UI"/>
          <w:sz w:val="20"/>
          <w:szCs w:val="20"/>
        </w:rPr>
        <w:t>.................................................................</w:t>
      </w:r>
      <w:r w:rsidR="00E871B3" w:rsidRPr="00F16607">
        <w:rPr>
          <w:rFonts w:ascii="Segoe UI" w:hAnsi="Segoe UI" w:cs="Segoe UI"/>
        </w:rPr>
        <w:t xml:space="preserve"> (</w:t>
      </w:r>
      <w:r w:rsidR="00E871B3" w:rsidRPr="00F16607">
        <w:rPr>
          <w:rFonts w:ascii="Segoe UI" w:hAnsi="Segoe UI" w:cs="Segoe UI"/>
          <w:i/>
          <w:iCs/>
          <w:sz w:val="20"/>
          <w:szCs w:val="20"/>
        </w:rPr>
        <w:t>numele ofertantului</w:t>
      </w:r>
      <w:r w:rsidR="00E871B3" w:rsidRPr="00F16607">
        <w:rPr>
          <w:rFonts w:ascii="Segoe UI" w:hAnsi="Segoe UI" w:cs="Segoe UI"/>
          <w:sz w:val="20"/>
          <w:szCs w:val="20"/>
        </w:rPr>
        <w:t>)</w:t>
      </w:r>
      <w:r w:rsidRPr="00F16607">
        <w:rPr>
          <w:rFonts w:ascii="Segoe UI" w:hAnsi="Segoe UI" w:cs="Segoe UI"/>
          <w:sz w:val="20"/>
          <w:szCs w:val="20"/>
        </w:rPr>
        <w:t>, ne angajam ca, in conformitate cu prevederile si cerintele cuprinse in documentatiei de atribuire, sa furnizam</w:t>
      </w:r>
      <w:r w:rsidR="00E871B3" w:rsidRPr="00F16607">
        <w:rPr>
          <w:rFonts w:ascii="Segoe UI" w:hAnsi="Segoe UI" w:cs="Segoe UI"/>
          <w:sz w:val="20"/>
          <w:szCs w:val="20"/>
        </w:rPr>
        <w:t xml:space="preserve"> produsele care fac obiectul procedurii licitatie deschisa de furnizare ..................................................................................................................</w:t>
      </w:r>
      <w:r w:rsidRPr="00F16607">
        <w:rPr>
          <w:rFonts w:ascii="Segoe UI" w:hAnsi="Segoe UI" w:cs="Segoe UI"/>
          <w:sz w:val="20"/>
          <w:szCs w:val="20"/>
        </w:rPr>
        <w:t>,</w:t>
      </w:r>
    </w:p>
    <w:p w14:paraId="38A5F424" w14:textId="323D00ED" w:rsidR="007853A0" w:rsidRPr="00F16607" w:rsidRDefault="007853A0" w:rsidP="004A21B8">
      <w:pPr>
        <w:jc w:val="both"/>
        <w:rPr>
          <w:rFonts w:ascii="Segoe UI" w:hAnsi="Segoe UI" w:cs="Segoe UI"/>
          <w:sz w:val="20"/>
          <w:szCs w:val="20"/>
        </w:rPr>
      </w:pPr>
      <w:r w:rsidRPr="00F16607">
        <w:rPr>
          <w:rFonts w:ascii="Segoe UI" w:hAnsi="Segoe UI" w:cs="Segoe UI"/>
          <w:sz w:val="20"/>
          <w:szCs w:val="20"/>
        </w:rPr>
        <w:t xml:space="preserve">pentru suma de </w:t>
      </w:r>
      <w:r w:rsidR="00E871B3" w:rsidRPr="00F16607">
        <w:rPr>
          <w:rFonts w:ascii="Segoe UI" w:hAnsi="Segoe UI" w:cs="Segoe UI"/>
          <w:sz w:val="20"/>
          <w:szCs w:val="20"/>
        </w:rPr>
        <w:t>.....................................................</w:t>
      </w:r>
      <w:r w:rsidRPr="00F16607">
        <w:rPr>
          <w:rFonts w:ascii="Segoe UI" w:hAnsi="Segoe UI" w:cs="Segoe UI"/>
          <w:sz w:val="20"/>
          <w:szCs w:val="20"/>
        </w:rPr>
        <w:t xml:space="preserve"> lei, </w:t>
      </w:r>
      <w:r w:rsidR="00E871B3" w:rsidRPr="00F16607">
        <w:rPr>
          <w:rFonts w:ascii="Segoe UI" w:hAnsi="Segoe UI" w:cs="Segoe UI"/>
          <w:sz w:val="20"/>
          <w:szCs w:val="20"/>
        </w:rPr>
        <w:t xml:space="preserve">fara TVA, </w:t>
      </w:r>
      <w:r w:rsidRPr="00F16607">
        <w:rPr>
          <w:rFonts w:ascii="Segoe UI" w:hAnsi="Segoe UI" w:cs="Segoe UI"/>
          <w:sz w:val="20"/>
          <w:szCs w:val="20"/>
        </w:rPr>
        <w:t xml:space="preserve"> la care se adauga taxa pe valoarea adaugata in valoare de </w:t>
      </w:r>
      <w:r w:rsidR="00E871B3" w:rsidRPr="00F16607">
        <w:rPr>
          <w:rFonts w:ascii="Segoe UI" w:hAnsi="Segoe UI" w:cs="Segoe UI"/>
          <w:sz w:val="20"/>
          <w:szCs w:val="20"/>
        </w:rPr>
        <w:t>.................................................</w:t>
      </w:r>
      <w:r w:rsidRPr="00F16607">
        <w:rPr>
          <w:rFonts w:ascii="Segoe UI" w:hAnsi="Segoe UI" w:cs="Segoe UI"/>
          <w:sz w:val="20"/>
          <w:szCs w:val="20"/>
        </w:rPr>
        <w:t xml:space="preserve">  lei.</w:t>
      </w:r>
    </w:p>
    <w:p w14:paraId="5193EC48" w14:textId="77777777" w:rsidR="007853A0" w:rsidRPr="00F16607" w:rsidRDefault="007853A0" w:rsidP="004A21B8">
      <w:pPr>
        <w:jc w:val="both"/>
        <w:rPr>
          <w:rFonts w:ascii="Segoe UI" w:hAnsi="Segoe UI" w:cs="Segoe UI"/>
          <w:sz w:val="20"/>
          <w:szCs w:val="20"/>
        </w:rPr>
      </w:pPr>
    </w:p>
    <w:p w14:paraId="32DC72E1" w14:textId="305C980A" w:rsidR="007853A0" w:rsidRPr="00F16607" w:rsidRDefault="007853A0" w:rsidP="004A21B8">
      <w:pPr>
        <w:ind w:firstLine="720"/>
        <w:jc w:val="both"/>
        <w:rPr>
          <w:rFonts w:ascii="Segoe UI" w:hAnsi="Segoe UI" w:cs="Segoe UI"/>
          <w:sz w:val="20"/>
          <w:szCs w:val="20"/>
        </w:rPr>
      </w:pPr>
      <w:r w:rsidRPr="00F16607">
        <w:rPr>
          <w:rFonts w:ascii="Segoe UI" w:hAnsi="Segoe UI" w:cs="Segoe UI"/>
          <w:sz w:val="20"/>
          <w:szCs w:val="20"/>
        </w:rPr>
        <w:t xml:space="preserve">2. Ne angajam ca, in cazul in care oferta noastra este stabilita castigatoare, </w:t>
      </w:r>
      <w:r w:rsidR="00E871B3" w:rsidRPr="00F16607">
        <w:rPr>
          <w:rFonts w:ascii="Segoe UI" w:hAnsi="Segoe UI" w:cs="Segoe UI"/>
          <w:sz w:val="20"/>
          <w:szCs w:val="20"/>
        </w:rPr>
        <w:t>să menţinem această ofertă valabilă pentru o durată de ....................................................... (</w:t>
      </w:r>
      <w:r w:rsidR="00E871B3" w:rsidRPr="00F16607">
        <w:rPr>
          <w:rFonts w:ascii="Segoe UI" w:hAnsi="Segoe UI" w:cs="Segoe UI"/>
          <w:i/>
          <w:iCs/>
          <w:sz w:val="20"/>
          <w:szCs w:val="20"/>
        </w:rPr>
        <w:t>durata în litere şi cifre</w:t>
      </w:r>
      <w:r w:rsidR="00E871B3" w:rsidRPr="00F16607">
        <w:rPr>
          <w:rFonts w:ascii="Segoe UI" w:hAnsi="Segoe UI" w:cs="Segoe UI"/>
          <w:sz w:val="20"/>
          <w:szCs w:val="20"/>
        </w:rPr>
        <w:t>) zile</w:t>
      </w:r>
      <w:r w:rsidRPr="00F16607">
        <w:rPr>
          <w:rFonts w:ascii="Segoe UI" w:hAnsi="Segoe UI" w:cs="Segoe UI"/>
          <w:sz w:val="20"/>
          <w:szCs w:val="20"/>
        </w:rPr>
        <w:t>.</w:t>
      </w:r>
    </w:p>
    <w:p w14:paraId="4E2FEAB8" w14:textId="77777777" w:rsidR="007853A0" w:rsidRPr="00F16607" w:rsidRDefault="007853A0" w:rsidP="004A21B8">
      <w:pPr>
        <w:ind w:firstLine="720"/>
        <w:jc w:val="both"/>
        <w:rPr>
          <w:rFonts w:ascii="Segoe UI" w:hAnsi="Segoe UI" w:cs="Segoe UI"/>
          <w:sz w:val="20"/>
          <w:szCs w:val="20"/>
        </w:rPr>
      </w:pPr>
    </w:p>
    <w:p w14:paraId="1F4C6B8A" w14:textId="10E67D93" w:rsidR="007853A0" w:rsidRPr="00F16607" w:rsidRDefault="007853A0" w:rsidP="004A21B8">
      <w:pPr>
        <w:ind w:firstLine="720"/>
        <w:jc w:val="both"/>
        <w:rPr>
          <w:rFonts w:ascii="Segoe UI" w:hAnsi="Segoe UI" w:cs="Segoe UI"/>
          <w:sz w:val="20"/>
          <w:szCs w:val="20"/>
        </w:rPr>
      </w:pPr>
      <w:r w:rsidRPr="00F16607">
        <w:rPr>
          <w:rFonts w:ascii="Segoe UI" w:hAnsi="Segoe UI" w:cs="Segoe UI"/>
          <w:sz w:val="20"/>
          <w:szCs w:val="20"/>
        </w:rPr>
        <w:t xml:space="preserve">3. </w:t>
      </w:r>
      <w:r w:rsidR="00E871B3" w:rsidRPr="00F16607">
        <w:rPr>
          <w:rFonts w:ascii="Segoe UI" w:hAnsi="Segoe UI" w:cs="Segoe UI"/>
          <w:sz w:val="20"/>
          <w:szCs w:val="20"/>
        </w:rPr>
        <w:t>Până la încheierea şi semnarea contractului de achiziţie publică această ofertă, împreună cu comunicarea transmisă de dumneavoastră, prin care oferta noastră este stabilită câştigătoare, vor constitui un angajament între noi.</w:t>
      </w:r>
    </w:p>
    <w:p w14:paraId="51C646AD" w14:textId="77777777" w:rsidR="007853A0" w:rsidRPr="00F16607" w:rsidRDefault="007853A0" w:rsidP="004A21B8">
      <w:pPr>
        <w:ind w:firstLine="720"/>
        <w:jc w:val="both"/>
        <w:rPr>
          <w:rFonts w:ascii="Segoe UI" w:hAnsi="Segoe UI" w:cs="Segoe UI"/>
          <w:sz w:val="20"/>
          <w:szCs w:val="20"/>
        </w:rPr>
      </w:pPr>
    </w:p>
    <w:p w14:paraId="2045EB7E" w14:textId="77777777" w:rsidR="00E871B3" w:rsidRPr="00F16607" w:rsidRDefault="00E871B3" w:rsidP="00E871B3">
      <w:pPr>
        <w:ind w:firstLine="720"/>
        <w:jc w:val="both"/>
        <w:rPr>
          <w:rFonts w:ascii="Segoe UI" w:hAnsi="Segoe UI" w:cs="Segoe UI"/>
          <w:sz w:val="20"/>
          <w:szCs w:val="20"/>
        </w:rPr>
      </w:pPr>
      <w:r w:rsidRPr="00F16607">
        <w:rPr>
          <w:rFonts w:ascii="Segoe UI" w:hAnsi="Segoe UI" w:cs="Segoe UI"/>
          <w:sz w:val="20"/>
          <w:szCs w:val="20"/>
        </w:rPr>
        <w:t>4. Precizăm că:</w:t>
      </w:r>
    </w:p>
    <w:p w14:paraId="0CDBF481" w14:textId="2D8F6453" w:rsidR="007853A0" w:rsidRPr="00F16607" w:rsidRDefault="00E871B3" w:rsidP="00E871B3">
      <w:pPr>
        <w:ind w:firstLine="720"/>
        <w:jc w:val="both"/>
        <w:rPr>
          <w:rFonts w:ascii="Segoe UI" w:hAnsi="Segoe UI" w:cs="Segoe UI"/>
          <w:sz w:val="20"/>
          <w:szCs w:val="20"/>
        </w:rPr>
      </w:pPr>
      <w:r w:rsidRPr="00F16607">
        <w:rPr>
          <w:rFonts w:ascii="Cambria Math" w:hAnsi="Cambria Math" w:cs="Cambria Math"/>
          <w:sz w:val="20"/>
          <w:szCs w:val="20"/>
        </w:rPr>
        <w:t>⃞</w:t>
      </w:r>
      <w:r w:rsidRPr="00F16607">
        <w:rPr>
          <w:rFonts w:ascii="Segoe UI" w:hAnsi="Segoe UI" w:cs="Segoe UI"/>
          <w:sz w:val="20"/>
          <w:szCs w:val="20"/>
        </w:rPr>
        <w:t xml:space="preserve">  nu depunem oferta alternativă (</w:t>
      </w:r>
      <w:r w:rsidRPr="00F16607">
        <w:rPr>
          <w:rFonts w:ascii="Segoe UI" w:hAnsi="Segoe UI" w:cs="Segoe UI"/>
          <w:i/>
          <w:iCs/>
          <w:sz w:val="20"/>
          <w:szCs w:val="20"/>
        </w:rPr>
        <w:t>se bifează opţiunea corespunzătoare</w:t>
      </w:r>
      <w:r w:rsidRPr="00F16607">
        <w:rPr>
          <w:rFonts w:ascii="Segoe UI" w:hAnsi="Segoe UI" w:cs="Segoe UI"/>
          <w:sz w:val="20"/>
          <w:szCs w:val="20"/>
        </w:rPr>
        <w:t>)</w:t>
      </w:r>
    </w:p>
    <w:p w14:paraId="710883EA" w14:textId="77777777" w:rsidR="00E871B3" w:rsidRPr="00F16607" w:rsidRDefault="00E871B3" w:rsidP="00E871B3">
      <w:pPr>
        <w:ind w:firstLine="720"/>
        <w:jc w:val="both"/>
        <w:rPr>
          <w:rFonts w:ascii="Segoe UI" w:hAnsi="Segoe UI" w:cs="Segoe UI"/>
          <w:sz w:val="20"/>
          <w:szCs w:val="20"/>
        </w:rPr>
      </w:pPr>
    </w:p>
    <w:p w14:paraId="6D3FBF12" w14:textId="22EBA692" w:rsidR="007853A0" w:rsidRPr="00F16607" w:rsidRDefault="007853A0" w:rsidP="004A21B8">
      <w:pPr>
        <w:ind w:firstLine="720"/>
        <w:jc w:val="both"/>
        <w:rPr>
          <w:rFonts w:ascii="Segoe UI" w:hAnsi="Segoe UI" w:cs="Segoe UI"/>
          <w:sz w:val="20"/>
          <w:szCs w:val="20"/>
        </w:rPr>
      </w:pPr>
      <w:r w:rsidRPr="00F16607">
        <w:rPr>
          <w:rFonts w:ascii="Segoe UI" w:hAnsi="Segoe UI" w:cs="Segoe UI"/>
          <w:sz w:val="20"/>
          <w:szCs w:val="20"/>
        </w:rPr>
        <w:t xml:space="preserve">5. </w:t>
      </w:r>
      <w:r w:rsidR="00E871B3" w:rsidRPr="00F16607">
        <w:rPr>
          <w:rFonts w:ascii="Segoe UI" w:hAnsi="Segoe UI" w:cs="Segoe UI"/>
          <w:sz w:val="20"/>
          <w:szCs w:val="20"/>
        </w:rPr>
        <w:t>Am înţeles şi consimţim că, în cazul în care oferta noastră este stabilită ca fiind câştigătoare, să constituim garanţia de bună execuţie în conformitate cu prevederile din documentaţia de atribuire, daca este cazul.</w:t>
      </w:r>
    </w:p>
    <w:p w14:paraId="2288335C" w14:textId="77777777" w:rsidR="007853A0" w:rsidRPr="00F16607" w:rsidRDefault="007853A0" w:rsidP="004A21B8">
      <w:pPr>
        <w:jc w:val="both"/>
        <w:rPr>
          <w:rFonts w:ascii="Segoe UI" w:hAnsi="Segoe UI" w:cs="Segoe UI"/>
          <w:i/>
          <w:sz w:val="20"/>
          <w:szCs w:val="20"/>
        </w:rPr>
      </w:pPr>
    </w:p>
    <w:p w14:paraId="1A76F899" w14:textId="77777777" w:rsidR="007853A0" w:rsidRPr="00F16607" w:rsidRDefault="007853A0" w:rsidP="004A21B8">
      <w:pPr>
        <w:ind w:firstLine="720"/>
        <w:jc w:val="both"/>
        <w:rPr>
          <w:rFonts w:ascii="Segoe UI" w:hAnsi="Segoe UI" w:cs="Segoe UI"/>
          <w:sz w:val="20"/>
          <w:szCs w:val="20"/>
        </w:rPr>
      </w:pPr>
    </w:p>
    <w:p w14:paraId="612BD202" w14:textId="77777777" w:rsidR="007853A0" w:rsidRPr="00F16607" w:rsidRDefault="007853A0" w:rsidP="004A21B8">
      <w:pPr>
        <w:ind w:firstLine="720"/>
        <w:jc w:val="both"/>
        <w:rPr>
          <w:rFonts w:ascii="Segoe UI" w:hAnsi="Segoe UI" w:cs="Segoe UI"/>
          <w:sz w:val="20"/>
          <w:szCs w:val="20"/>
        </w:rPr>
      </w:pPr>
      <w:r w:rsidRPr="00F16607">
        <w:rPr>
          <w:rFonts w:ascii="Segoe UI" w:hAnsi="Segoe UI" w:cs="Segoe UI"/>
          <w:sz w:val="20"/>
          <w:szCs w:val="20"/>
        </w:rPr>
        <w:t>7. Intelegem ca nu sunteti obligati sa acceptati oferta cu cel mai scazut pret sau orice alta oferta pe care o puteti primi.</w:t>
      </w:r>
    </w:p>
    <w:p w14:paraId="69247B0E" w14:textId="77777777" w:rsidR="007853A0" w:rsidRPr="00F16607" w:rsidRDefault="007853A0" w:rsidP="004A21B8">
      <w:pPr>
        <w:jc w:val="both"/>
        <w:rPr>
          <w:rFonts w:ascii="Segoe UI" w:hAnsi="Segoe UI" w:cs="Segoe UI"/>
          <w:sz w:val="20"/>
          <w:szCs w:val="20"/>
        </w:rPr>
      </w:pPr>
    </w:p>
    <w:p w14:paraId="7F644961" w14:textId="00182297" w:rsidR="007853A0" w:rsidRDefault="007853A0" w:rsidP="00CC07C4">
      <w:pPr>
        <w:jc w:val="center"/>
        <w:rPr>
          <w:rFonts w:ascii="Calibri" w:hAnsi="Calibri"/>
        </w:rPr>
      </w:pPr>
    </w:p>
    <w:p w14:paraId="38F3A8CA" w14:textId="769F0E1F" w:rsidR="00F16607" w:rsidRDefault="00F16607" w:rsidP="00CC07C4">
      <w:pPr>
        <w:jc w:val="center"/>
        <w:rPr>
          <w:rFonts w:ascii="Calibri" w:hAnsi="Calibri"/>
        </w:rPr>
      </w:pPr>
    </w:p>
    <w:p w14:paraId="4EEDA057" w14:textId="77777777" w:rsidR="00F16607" w:rsidRDefault="00F16607" w:rsidP="00CC07C4">
      <w:pPr>
        <w:jc w:val="center"/>
        <w:rPr>
          <w:rFonts w:ascii="Calibri" w:hAnsi="Calibri"/>
        </w:rPr>
      </w:pPr>
    </w:p>
    <w:p w14:paraId="04207EA1" w14:textId="77777777" w:rsidR="00F16607" w:rsidRPr="00410B5D" w:rsidRDefault="00F16607" w:rsidP="00F16607">
      <w:pPr>
        <w:rPr>
          <w:rFonts w:ascii="Calibri" w:hAnsi="Calibri" w:cs="Arial"/>
          <w:sz w:val="20"/>
          <w:szCs w:val="20"/>
          <w:lang w:val="es-ES"/>
        </w:rPr>
      </w:pPr>
      <w:r w:rsidRPr="00410B5D">
        <w:rPr>
          <w:rFonts w:ascii="Calibri" w:hAnsi="Calibri" w:cs="Arial"/>
          <w:sz w:val="20"/>
          <w:szCs w:val="20"/>
          <w:lang w:val="es-ES"/>
        </w:rPr>
        <w:t>Data: [ZZ.LL.AAAA]</w:t>
      </w:r>
    </w:p>
    <w:p w14:paraId="6DA6AABF" w14:textId="77777777" w:rsidR="00F16607" w:rsidRPr="00410B5D" w:rsidRDefault="00F16607" w:rsidP="00F16607">
      <w:pPr>
        <w:rPr>
          <w:rFonts w:ascii="Calibri" w:hAnsi="Calibri" w:cs="Arial"/>
          <w:sz w:val="20"/>
          <w:szCs w:val="20"/>
          <w:lang w:val="es-ES"/>
        </w:rPr>
      </w:pPr>
    </w:p>
    <w:p w14:paraId="2DF14D6F" w14:textId="77777777" w:rsidR="00F16607" w:rsidRPr="00410B5D" w:rsidRDefault="00F16607" w:rsidP="00F16607">
      <w:pPr>
        <w:rPr>
          <w:rFonts w:ascii="Calibri" w:hAnsi="Calibri" w:cs="Arial"/>
          <w:sz w:val="20"/>
          <w:szCs w:val="20"/>
          <w:lang w:val="es-ES"/>
        </w:rPr>
      </w:pPr>
      <w:proofErr w:type="spellStart"/>
      <w:r w:rsidRPr="00410B5D">
        <w:rPr>
          <w:rFonts w:ascii="Calibri" w:hAnsi="Calibri" w:cs="Arial"/>
          <w:sz w:val="20"/>
          <w:szCs w:val="20"/>
          <w:lang w:val="es-ES"/>
        </w:rPr>
        <w:t>Subsemnatul</w:t>
      </w:r>
      <w:proofErr w:type="spellEnd"/>
      <w:r w:rsidRPr="00410B5D">
        <w:rPr>
          <w:rFonts w:ascii="Calibri" w:hAnsi="Calibri" w:cs="Arial"/>
          <w:sz w:val="20"/>
          <w:szCs w:val="20"/>
          <w:lang w:val="es-ES"/>
        </w:rPr>
        <w:t xml:space="preserve"> (nume şi prenume)....................................................................., </w:t>
      </w:r>
      <w:proofErr w:type="spellStart"/>
      <w:r w:rsidRPr="00410B5D">
        <w:rPr>
          <w:rFonts w:ascii="Calibri" w:hAnsi="Calibri" w:cs="Arial"/>
          <w:sz w:val="20"/>
          <w:szCs w:val="20"/>
          <w:lang w:val="es-ES"/>
        </w:rPr>
        <w:t>în</w:t>
      </w:r>
      <w:proofErr w:type="spellEnd"/>
      <w:r w:rsidRPr="00410B5D">
        <w:rPr>
          <w:rFonts w:ascii="Calibri" w:hAnsi="Calibri" w:cs="Arial"/>
          <w:sz w:val="20"/>
          <w:szCs w:val="20"/>
          <w:lang w:val="es-ES"/>
        </w:rPr>
        <w:t xml:space="preserve"> </w:t>
      </w:r>
      <w:proofErr w:type="spellStart"/>
      <w:r w:rsidRPr="00410B5D">
        <w:rPr>
          <w:rFonts w:ascii="Calibri" w:hAnsi="Calibri" w:cs="Arial"/>
          <w:sz w:val="20"/>
          <w:szCs w:val="20"/>
          <w:lang w:val="es-ES"/>
        </w:rPr>
        <w:t>calitate</w:t>
      </w:r>
      <w:proofErr w:type="spellEnd"/>
      <w:r w:rsidRPr="00410B5D">
        <w:rPr>
          <w:rFonts w:ascii="Calibri" w:hAnsi="Calibri" w:cs="Arial"/>
          <w:sz w:val="20"/>
          <w:szCs w:val="20"/>
          <w:lang w:val="es-ES"/>
        </w:rPr>
        <w:t xml:space="preserve"> de ............................................, legal </w:t>
      </w:r>
      <w:proofErr w:type="spellStart"/>
      <w:r w:rsidRPr="00410B5D">
        <w:rPr>
          <w:rFonts w:ascii="Calibri" w:hAnsi="Calibri" w:cs="Arial"/>
          <w:sz w:val="20"/>
          <w:szCs w:val="20"/>
          <w:lang w:val="es-ES"/>
        </w:rPr>
        <w:t>autorizat</w:t>
      </w:r>
      <w:proofErr w:type="spellEnd"/>
      <w:r w:rsidRPr="00410B5D">
        <w:rPr>
          <w:rFonts w:ascii="Calibri" w:hAnsi="Calibri" w:cs="Arial"/>
          <w:sz w:val="20"/>
          <w:szCs w:val="20"/>
          <w:lang w:val="es-ES"/>
        </w:rPr>
        <w:t xml:space="preserve"> să semnez oferta pentru şi în numele .............................................................................</w:t>
      </w:r>
    </w:p>
    <w:p w14:paraId="1D347278" w14:textId="77777777" w:rsidR="00F16607" w:rsidRPr="00410B5D" w:rsidRDefault="00F16607" w:rsidP="00F16607">
      <w:pPr>
        <w:rPr>
          <w:rFonts w:ascii="Calibri" w:hAnsi="Calibri" w:cs="Arial"/>
          <w:sz w:val="20"/>
          <w:szCs w:val="20"/>
          <w:lang w:val="es-ES"/>
        </w:rPr>
      </w:pPr>
      <w:r w:rsidRPr="00410B5D">
        <w:rPr>
          <w:rFonts w:ascii="Calibri" w:hAnsi="Calibri" w:cs="Arial"/>
          <w:sz w:val="20"/>
          <w:szCs w:val="20"/>
          <w:lang w:val="es-ES"/>
        </w:rPr>
        <w:t xml:space="preserve">                                                                                            (</w:t>
      </w:r>
      <w:proofErr w:type="spellStart"/>
      <w:r w:rsidRPr="00410B5D">
        <w:rPr>
          <w:rFonts w:ascii="Calibri" w:hAnsi="Calibri" w:cs="Arial"/>
          <w:sz w:val="20"/>
          <w:szCs w:val="20"/>
          <w:lang w:val="es-ES"/>
        </w:rPr>
        <w:t>denumire</w:t>
      </w:r>
      <w:proofErr w:type="spellEnd"/>
      <w:r w:rsidRPr="00410B5D">
        <w:rPr>
          <w:rFonts w:ascii="Calibri" w:hAnsi="Calibri" w:cs="Arial"/>
          <w:sz w:val="20"/>
          <w:szCs w:val="20"/>
          <w:lang w:val="es-ES"/>
        </w:rPr>
        <w:t>/</w:t>
      </w:r>
      <w:proofErr w:type="spellStart"/>
      <w:r w:rsidRPr="00410B5D">
        <w:rPr>
          <w:rFonts w:ascii="Calibri" w:hAnsi="Calibri" w:cs="Arial"/>
          <w:sz w:val="20"/>
          <w:szCs w:val="20"/>
          <w:lang w:val="es-ES"/>
        </w:rPr>
        <w:t>nume</w:t>
      </w:r>
      <w:proofErr w:type="spellEnd"/>
      <w:r w:rsidRPr="00410B5D">
        <w:rPr>
          <w:rFonts w:ascii="Calibri" w:hAnsi="Calibri" w:cs="Arial"/>
          <w:sz w:val="20"/>
          <w:szCs w:val="20"/>
          <w:lang w:val="es-ES"/>
        </w:rPr>
        <w:t xml:space="preserve"> operator economic)</w:t>
      </w:r>
    </w:p>
    <w:p w14:paraId="6703EE65" w14:textId="77777777" w:rsidR="00F16607" w:rsidRDefault="00F16607" w:rsidP="00CC07C4">
      <w:pPr>
        <w:jc w:val="center"/>
        <w:rPr>
          <w:rFonts w:ascii="Calibri" w:hAnsi="Calibri"/>
        </w:rPr>
      </w:pPr>
    </w:p>
    <w:p w14:paraId="623D3E25" w14:textId="32544C68" w:rsidR="00F16607" w:rsidRPr="004A21B8" w:rsidRDefault="00F16607" w:rsidP="00F16607">
      <w:pPr>
        <w:rPr>
          <w:rFonts w:ascii="Calibri" w:hAnsi="Calibri"/>
        </w:rPr>
        <w:sectPr w:rsidR="00F16607" w:rsidRPr="004A21B8" w:rsidSect="00561361">
          <w:footerReference w:type="even" r:id="rId8"/>
          <w:footerReference w:type="default" r:id="rId9"/>
          <w:pgSz w:w="12240" w:h="15840"/>
          <w:pgMar w:top="720" w:right="616" w:bottom="720" w:left="1080" w:header="720" w:footer="720" w:gutter="0"/>
          <w:cols w:space="720"/>
          <w:docGrid w:linePitch="360"/>
        </w:sectPr>
      </w:pPr>
    </w:p>
    <w:p w14:paraId="0672D459" w14:textId="77777777" w:rsidR="001132D4" w:rsidRDefault="00EF78E2" w:rsidP="001132D4">
      <w:pPr>
        <w:tabs>
          <w:tab w:val="left" w:pos="7335"/>
        </w:tabs>
        <w:rPr>
          <w:rFonts w:ascii="Arial" w:hAnsi="Arial" w:cs="Arial"/>
          <w:sz w:val="20"/>
          <w:szCs w:val="20"/>
          <w:lang w:val="es-ES"/>
        </w:rPr>
      </w:pPr>
      <w:r>
        <w:lastRenderedPageBreak/>
        <w:t xml:space="preserve">         </w:t>
      </w:r>
      <w:r w:rsidRPr="005456D1">
        <w:rPr>
          <w:rFonts w:ascii="Arial" w:hAnsi="Arial" w:cs="Arial"/>
          <w:sz w:val="20"/>
          <w:szCs w:val="20"/>
          <w:lang w:val="es-ES"/>
        </w:rPr>
        <w:t xml:space="preserve">                                          </w:t>
      </w:r>
      <w:r w:rsidR="00F72434">
        <w:rPr>
          <w:rFonts w:ascii="Arial" w:hAnsi="Arial" w:cs="Arial"/>
          <w:sz w:val="20"/>
          <w:szCs w:val="20"/>
          <w:lang w:val="es-ES"/>
        </w:rPr>
        <w:t xml:space="preserve">                          </w:t>
      </w:r>
      <w:r w:rsidRPr="005456D1">
        <w:rPr>
          <w:rFonts w:ascii="Arial" w:hAnsi="Arial" w:cs="Arial"/>
          <w:sz w:val="20"/>
          <w:szCs w:val="20"/>
          <w:lang w:val="es-ES"/>
        </w:rPr>
        <w:t xml:space="preserve">                 </w:t>
      </w:r>
      <w:r w:rsidR="003A1BFF">
        <w:rPr>
          <w:rFonts w:ascii="Arial" w:hAnsi="Arial" w:cs="Arial"/>
          <w:sz w:val="20"/>
          <w:szCs w:val="20"/>
          <w:lang w:val="es-ES"/>
        </w:rPr>
        <w:t xml:space="preserve">                                                    </w:t>
      </w:r>
      <w:r w:rsidRPr="005456D1">
        <w:rPr>
          <w:rFonts w:ascii="Arial" w:hAnsi="Arial" w:cs="Arial"/>
          <w:sz w:val="20"/>
          <w:szCs w:val="20"/>
          <w:lang w:val="es-ES"/>
        </w:rPr>
        <w:t xml:space="preserve"> </w:t>
      </w:r>
    </w:p>
    <w:p w14:paraId="51269350" w14:textId="2CF9CE79" w:rsidR="00EF78E2" w:rsidRPr="005456D1" w:rsidRDefault="00EF78E2" w:rsidP="001132D4">
      <w:pPr>
        <w:tabs>
          <w:tab w:val="left" w:pos="7335"/>
        </w:tabs>
        <w:jc w:val="right"/>
        <w:rPr>
          <w:rFonts w:ascii="Arial" w:hAnsi="Arial" w:cs="Arial"/>
          <w:sz w:val="20"/>
          <w:szCs w:val="20"/>
        </w:rPr>
      </w:pPr>
      <w:r w:rsidRPr="005456D1">
        <w:rPr>
          <w:rFonts w:ascii="Arial" w:hAnsi="Arial" w:cs="Arial"/>
          <w:sz w:val="20"/>
          <w:szCs w:val="20"/>
          <w:lang w:val="es-ES"/>
        </w:rPr>
        <w:t xml:space="preserve">   </w:t>
      </w:r>
      <w:r w:rsidRPr="00F72434">
        <w:rPr>
          <w:rFonts w:ascii="Arial" w:hAnsi="Arial" w:cs="Arial"/>
          <w:b/>
          <w:i/>
          <w:sz w:val="20"/>
          <w:szCs w:val="20"/>
        </w:rPr>
        <w:t>F</w:t>
      </w:r>
      <w:r w:rsidR="00F72434" w:rsidRPr="00F72434">
        <w:rPr>
          <w:rFonts w:ascii="Arial" w:hAnsi="Arial" w:cs="Arial"/>
          <w:b/>
          <w:i/>
          <w:sz w:val="20"/>
          <w:szCs w:val="20"/>
        </w:rPr>
        <w:t>ormularul</w:t>
      </w:r>
      <w:r w:rsidR="00371CE0" w:rsidRPr="00F72434">
        <w:rPr>
          <w:rFonts w:ascii="Arial" w:hAnsi="Arial" w:cs="Arial"/>
          <w:b/>
          <w:i/>
          <w:sz w:val="20"/>
          <w:szCs w:val="20"/>
        </w:rPr>
        <w:t xml:space="preserve"> nr.</w:t>
      </w:r>
      <w:r w:rsidRPr="00F72434">
        <w:rPr>
          <w:rFonts w:ascii="Arial" w:hAnsi="Arial" w:cs="Arial"/>
          <w:b/>
          <w:i/>
          <w:sz w:val="20"/>
          <w:szCs w:val="20"/>
        </w:rPr>
        <w:t xml:space="preserve"> </w:t>
      </w:r>
      <w:r w:rsidR="003A1BFF">
        <w:rPr>
          <w:rFonts w:ascii="Arial" w:hAnsi="Arial" w:cs="Arial"/>
          <w:b/>
          <w:i/>
          <w:sz w:val="20"/>
          <w:szCs w:val="20"/>
        </w:rPr>
        <w:t>9</w:t>
      </w:r>
      <w:r w:rsidRPr="005456D1">
        <w:rPr>
          <w:rFonts w:ascii="Arial" w:hAnsi="Arial" w:cs="Arial"/>
          <w:sz w:val="20"/>
          <w:szCs w:val="20"/>
        </w:rPr>
        <w:t xml:space="preserve"> </w:t>
      </w:r>
    </w:p>
    <w:p w14:paraId="0594C562" w14:textId="77777777" w:rsidR="003A1BFF" w:rsidRPr="00E871B3" w:rsidRDefault="00EF78E2" w:rsidP="003A1BFF">
      <w:pPr>
        <w:jc w:val="both"/>
        <w:rPr>
          <w:rFonts w:ascii="Segoe UI" w:hAnsi="Segoe UI" w:cs="Segoe UI"/>
          <w:sz w:val="20"/>
          <w:szCs w:val="20"/>
        </w:rPr>
      </w:pPr>
      <w:r w:rsidRPr="005456D1">
        <w:rPr>
          <w:rFonts w:ascii="Arial" w:hAnsi="Arial" w:cs="Arial"/>
          <w:sz w:val="20"/>
          <w:szCs w:val="20"/>
        </w:rPr>
        <w:t xml:space="preserve">     </w:t>
      </w:r>
      <w:r w:rsidRPr="005456D1">
        <w:rPr>
          <w:rFonts w:ascii="Arial" w:hAnsi="Arial" w:cs="Arial"/>
          <w:sz w:val="20"/>
          <w:szCs w:val="20"/>
        </w:rPr>
        <w:tab/>
      </w:r>
      <w:r w:rsidR="003A1BFF" w:rsidRPr="00E871B3">
        <w:rPr>
          <w:rFonts w:ascii="Segoe UI" w:hAnsi="Segoe UI" w:cs="Segoe UI"/>
          <w:sz w:val="20"/>
          <w:szCs w:val="20"/>
        </w:rPr>
        <w:t>OFERTANTUL</w:t>
      </w:r>
    </w:p>
    <w:p w14:paraId="37650563" w14:textId="77777777" w:rsidR="003A1BFF" w:rsidRPr="00E871B3" w:rsidRDefault="003A1BFF" w:rsidP="003A1BFF">
      <w:pPr>
        <w:jc w:val="both"/>
        <w:rPr>
          <w:rFonts w:ascii="Segoe UI" w:hAnsi="Segoe UI" w:cs="Segoe UI"/>
          <w:sz w:val="20"/>
          <w:szCs w:val="20"/>
        </w:rPr>
      </w:pPr>
      <w:r w:rsidRPr="00E871B3">
        <w:rPr>
          <w:rFonts w:ascii="Segoe UI" w:hAnsi="Segoe UI" w:cs="Segoe UI"/>
          <w:sz w:val="20"/>
          <w:szCs w:val="20"/>
        </w:rPr>
        <w:t>..............................................................................</w:t>
      </w:r>
    </w:p>
    <w:p w14:paraId="398C7710" w14:textId="77777777" w:rsidR="003A1BFF" w:rsidRPr="00E871B3" w:rsidRDefault="003A1BFF" w:rsidP="003A1BFF">
      <w:pPr>
        <w:jc w:val="both"/>
        <w:rPr>
          <w:rFonts w:ascii="Segoe UI" w:hAnsi="Segoe UI" w:cs="Segoe UI"/>
          <w:sz w:val="20"/>
          <w:szCs w:val="20"/>
        </w:rPr>
      </w:pPr>
      <w:r w:rsidRPr="00E871B3">
        <w:rPr>
          <w:rFonts w:ascii="Segoe UI" w:hAnsi="Segoe UI" w:cs="Segoe UI"/>
          <w:sz w:val="20"/>
          <w:szCs w:val="20"/>
        </w:rPr>
        <w:t>(în cazul unei Asocieri, se va completa denumirea întregii Asocieri)</w:t>
      </w:r>
    </w:p>
    <w:p w14:paraId="009BC62C" w14:textId="5CC08152" w:rsidR="00EF78E2" w:rsidRDefault="00EF78E2" w:rsidP="003A1BFF">
      <w:pPr>
        <w:pStyle w:val="Header"/>
        <w:tabs>
          <w:tab w:val="left" w:pos="1680"/>
        </w:tabs>
        <w:rPr>
          <w:rFonts w:ascii="Arial" w:hAnsi="Arial" w:cs="Arial"/>
          <w:sz w:val="20"/>
          <w:szCs w:val="20"/>
        </w:rPr>
      </w:pPr>
    </w:p>
    <w:p w14:paraId="730E43B9" w14:textId="77777777" w:rsidR="00F72434" w:rsidRPr="005456D1" w:rsidRDefault="00F72434" w:rsidP="00EF78E2">
      <w:pPr>
        <w:rPr>
          <w:rFonts w:ascii="Arial" w:hAnsi="Arial" w:cs="Arial"/>
          <w:sz w:val="20"/>
          <w:szCs w:val="20"/>
        </w:rPr>
      </w:pPr>
    </w:p>
    <w:p w14:paraId="054903D4" w14:textId="59E3251F" w:rsidR="00EF78E2" w:rsidRPr="001132D4" w:rsidRDefault="001132D4" w:rsidP="001132D4">
      <w:pPr>
        <w:pStyle w:val="Header"/>
        <w:jc w:val="center"/>
        <w:rPr>
          <w:rFonts w:ascii="Segoe UI" w:hAnsi="Segoe UI" w:cs="Segoe UI"/>
          <w:b/>
          <w:bCs/>
          <w:sz w:val="20"/>
          <w:szCs w:val="20"/>
        </w:rPr>
      </w:pPr>
      <w:r w:rsidRPr="001132D4">
        <w:rPr>
          <w:rFonts w:ascii="Segoe UI" w:hAnsi="Segoe UI" w:cs="Segoe UI"/>
          <w:b/>
          <w:bCs/>
          <w:sz w:val="20"/>
          <w:szCs w:val="20"/>
        </w:rPr>
        <w:t>MODEL</w:t>
      </w:r>
    </w:p>
    <w:p w14:paraId="5D247F28" w14:textId="77777777" w:rsidR="00EF78E2" w:rsidRPr="003A1BFF" w:rsidRDefault="00EF78E2" w:rsidP="00EF78E2">
      <w:pPr>
        <w:pStyle w:val="Heading1"/>
        <w:rPr>
          <w:rFonts w:ascii="Segoe UI" w:hAnsi="Segoe UI" w:cs="Segoe UI"/>
          <w:sz w:val="20"/>
        </w:rPr>
      </w:pPr>
      <w:r w:rsidRPr="003A1BFF">
        <w:rPr>
          <w:rFonts w:ascii="Segoe UI" w:hAnsi="Segoe UI" w:cs="Segoe UI"/>
          <w:sz w:val="20"/>
        </w:rPr>
        <w:t xml:space="preserve">     </w:t>
      </w:r>
      <w:bookmarkStart w:id="14" w:name="_Hlk536029808"/>
      <w:r w:rsidRPr="003A1BFF">
        <w:rPr>
          <w:rFonts w:ascii="Segoe UI" w:hAnsi="Segoe UI" w:cs="Segoe UI"/>
          <w:sz w:val="20"/>
        </w:rPr>
        <w:t>PROPUNERE FINANCIARA</w:t>
      </w:r>
      <w:bookmarkEnd w:id="14"/>
    </w:p>
    <w:p w14:paraId="5C2F02A3" w14:textId="77777777" w:rsidR="00EF78E2" w:rsidRPr="003A1BFF" w:rsidRDefault="00EF78E2" w:rsidP="00EF78E2">
      <w:pPr>
        <w:rPr>
          <w:rFonts w:ascii="Segoe UI" w:hAnsi="Segoe UI" w:cs="Segoe UI"/>
          <w:sz w:val="20"/>
          <w:szCs w:val="20"/>
        </w:rPr>
      </w:pPr>
    </w:p>
    <w:p w14:paraId="128510A4" w14:textId="52A1129E" w:rsidR="005456D1" w:rsidRPr="003A1BFF" w:rsidRDefault="00EF78E2" w:rsidP="00EF78E2">
      <w:pPr>
        <w:rPr>
          <w:rFonts w:ascii="Segoe UI" w:hAnsi="Segoe UI" w:cs="Segoe UI"/>
          <w:sz w:val="20"/>
          <w:szCs w:val="20"/>
        </w:rPr>
      </w:pPr>
      <w:r w:rsidRPr="003A1BFF">
        <w:rPr>
          <w:rFonts w:ascii="Segoe UI" w:hAnsi="Segoe UI" w:cs="Segoe UI"/>
          <w:sz w:val="20"/>
          <w:szCs w:val="20"/>
        </w:rPr>
        <w:t xml:space="preserve">Catre </w:t>
      </w:r>
      <w:r w:rsidR="005456D1" w:rsidRPr="003A1BFF">
        <w:rPr>
          <w:rFonts w:ascii="Segoe UI" w:hAnsi="Segoe UI" w:cs="Segoe UI"/>
          <w:sz w:val="20"/>
          <w:szCs w:val="20"/>
        </w:rPr>
        <w:t>,</w:t>
      </w:r>
    </w:p>
    <w:p w14:paraId="3AB1C020" w14:textId="23F14A47" w:rsidR="00EF78E2" w:rsidRDefault="00E758A7" w:rsidP="00EF78E2">
      <w:pPr>
        <w:rPr>
          <w:rFonts w:ascii="Segoe UI" w:hAnsi="Segoe UI" w:cs="Segoe UI"/>
          <w:b/>
          <w:bCs/>
          <w:sz w:val="20"/>
          <w:szCs w:val="20"/>
        </w:rPr>
      </w:pPr>
      <w:r w:rsidRPr="000341DC">
        <w:rPr>
          <w:rFonts w:ascii="Segoe UI" w:hAnsi="Segoe UI" w:cs="Segoe UI"/>
          <w:b/>
          <w:bCs/>
          <w:sz w:val="20"/>
          <w:szCs w:val="20"/>
        </w:rPr>
        <w:t>NUMELE SOCIETATII</w:t>
      </w:r>
    </w:p>
    <w:p w14:paraId="7ABB5E81" w14:textId="77777777" w:rsidR="00E758A7" w:rsidRPr="003A1BFF" w:rsidRDefault="00E758A7" w:rsidP="00EF78E2">
      <w:pPr>
        <w:rPr>
          <w:rFonts w:ascii="Segoe UI" w:hAnsi="Segoe UI" w:cs="Segoe UI"/>
          <w:sz w:val="20"/>
          <w:szCs w:val="20"/>
        </w:rPr>
      </w:pPr>
    </w:p>
    <w:p w14:paraId="50245B0C" w14:textId="6DE24FC1" w:rsidR="00EF78E2" w:rsidRPr="003A1BFF" w:rsidRDefault="00EF78E2" w:rsidP="003A1BFF">
      <w:pPr>
        <w:jc w:val="both"/>
        <w:rPr>
          <w:rFonts w:ascii="Segoe UI" w:hAnsi="Segoe UI" w:cs="Segoe UI"/>
          <w:sz w:val="20"/>
          <w:szCs w:val="20"/>
          <w:lang w:val="es-ES"/>
        </w:rPr>
      </w:pPr>
      <w:proofErr w:type="spellStart"/>
      <w:r w:rsidRPr="003A1BFF">
        <w:rPr>
          <w:rFonts w:ascii="Segoe UI" w:hAnsi="Segoe UI" w:cs="Segoe UI"/>
          <w:sz w:val="20"/>
          <w:szCs w:val="20"/>
          <w:lang w:val="es-ES"/>
        </w:rPr>
        <w:t>Analizand</w:t>
      </w:r>
      <w:proofErr w:type="spellEnd"/>
      <w:r w:rsidRPr="003A1BFF">
        <w:rPr>
          <w:rFonts w:ascii="Segoe UI" w:hAnsi="Segoe UI" w:cs="Segoe UI"/>
          <w:sz w:val="20"/>
          <w:szCs w:val="20"/>
          <w:lang w:val="es-ES"/>
        </w:rPr>
        <w:t xml:space="preserve"> </w:t>
      </w:r>
      <w:proofErr w:type="spellStart"/>
      <w:r w:rsidRPr="003A1BFF">
        <w:rPr>
          <w:rFonts w:ascii="Segoe UI" w:hAnsi="Segoe UI" w:cs="Segoe UI"/>
          <w:sz w:val="20"/>
          <w:szCs w:val="20"/>
          <w:lang w:val="es-ES"/>
        </w:rPr>
        <w:t>documentatia</w:t>
      </w:r>
      <w:proofErr w:type="spellEnd"/>
      <w:r w:rsidRPr="003A1BFF">
        <w:rPr>
          <w:rFonts w:ascii="Segoe UI" w:hAnsi="Segoe UI" w:cs="Segoe UI"/>
          <w:sz w:val="20"/>
          <w:szCs w:val="20"/>
          <w:lang w:val="es-ES"/>
        </w:rPr>
        <w:t xml:space="preserve"> de </w:t>
      </w:r>
      <w:proofErr w:type="spellStart"/>
      <w:r w:rsidRPr="003A1BFF">
        <w:rPr>
          <w:rFonts w:ascii="Segoe UI" w:hAnsi="Segoe UI" w:cs="Segoe UI"/>
          <w:sz w:val="20"/>
          <w:szCs w:val="20"/>
          <w:lang w:val="es-ES"/>
        </w:rPr>
        <w:t>atribuire</w:t>
      </w:r>
      <w:proofErr w:type="spellEnd"/>
      <w:r w:rsidRPr="003A1BFF">
        <w:rPr>
          <w:rFonts w:ascii="Segoe UI" w:hAnsi="Segoe UI" w:cs="Segoe UI"/>
          <w:sz w:val="20"/>
          <w:szCs w:val="20"/>
          <w:lang w:val="es-ES"/>
        </w:rPr>
        <w:t xml:space="preserve"> in </w:t>
      </w:r>
      <w:proofErr w:type="spellStart"/>
      <w:r w:rsidRPr="003A1BFF">
        <w:rPr>
          <w:rFonts w:ascii="Segoe UI" w:hAnsi="Segoe UI" w:cs="Segoe UI"/>
          <w:sz w:val="20"/>
          <w:szCs w:val="20"/>
          <w:lang w:val="es-ES"/>
        </w:rPr>
        <w:t>urma</w:t>
      </w:r>
      <w:proofErr w:type="spellEnd"/>
      <w:r w:rsidRPr="003A1BFF">
        <w:rPr>
          <w:rFonts w:ascii="Segoe UI" w:hAnsi="Segoe UI" w:cs="Segoe UI"/>
          <w:sz w:val="20"/>
          <w:szCs w:val="20"/>
          <w:lang w:val="es-ES"/>
        </w:rPr>
        <w:t xml:space="preserve"> </w:t>
      </w:r>
      <w:proofErr w:type="spellStart"/>
      <w:r w:rsidRPr="003A1BFF">
        <w:rPr>
          <w:rFonts w:ascii="Segoe UI" w:hAnsi="Segoe UI" w:cs="Segoe UI"/>
          <w:sz w:val="20"/>
          <w:szCs w:val="20"/>
          <w:lang w:val="es-ES"/>
        </w:rPr>
        <w:t>aparitiei</w:t>
      </w:r>
      <w:proofErr w:type="spellEnd"/>
      <w:r w:rsidRPr="003A1BFF">
        <w:rPr>
          <w:rFonts w:ascii="Segoe UI" w:hAnsi="Segoe UI" w:cs="Segoe UI"/>
          <w:sz w:val="20"/>
          <w:szCs w:val="20"/>
          <w:lang w:val="es-ES"/>
        </w:rPr>
        <w:t xml:space="preserve"> </w:t>
      </w:r>
      <w:proofErr w:type="spellStart"/>
      <w:r w:rsidRPr="003A1BFF">
        <w:rPr>
          <w:rFonts w:ascii="Segoe UI" w:hAnsi="Segoe UI" w:cs="Segoe UI"/>
          <w:sz w:val="20"/>
          <w:szCs w:val="20"/>
          <w:lang w:val="es-ES"/>
        </w:rPr>
        <w:t>Anuntului</w:t>
      </w:r>
      <w:proofErr w:type="spellEnd"/>
      <w:r w:rsidRPr="003A1BFF">
        <w:rPr>
          <w:rFonts w:ascii="Segoe UI" w:hAnsi="Segoe UI" w:cs="Segoe UI"/>
          <w:sz w:val="20"/>
          <w:szCs w:val="20"/>
          <w:lang w:val="es-ES"/>
        </w:rPr>
        <w:t xml:space="preserve">  de participare in SEAP,</w:t>
      </w:r>
      <w:r w:rsidR="005456D1" w:rsidRPr="003A1BFF">
        <w:rPr>
          <w:rFonts w:ascii="Segoe UI" w:hAnsi="Segoe UI" w:cs="Segoe UI"/>
          <w:sz w:val="20"/>
          <w:szCs w:val="20"/>
          <w:lang w:val="es-ES"/>
        </w:rPr>
        <w:t xml:space="preserve"> </w:t>
      </w:r>
      <w:proofErr w:type="spellStart"/>
      <w:r w:rsidRPr="003A1BFF">
        <w:rPr>
          <w:rFonts w:ascii="Segoe UI" w:hAnsi="Segoe UI" w:cs="Segoe UI"/>
          <w:sz w:val="20"/>
          <w:szCs w:val="20"/>
          <w:lang w:val="es-ES"/>
        </w:rPr>
        <w:t>subsemnatii</w:t>
      </w:r>
      <w:proofErr w:type="spellEnd"/>
      <w:r w:rsidRPr="003A1BFF">
        <w:rPr>
          <w:rFonts w:ascii="Segoe UI" w:hAnsi="Segoe UI" w:cs="Segoe UI"/>
          <w:sz w:val="20"/>
          <w:szCs w:val="20"/>
          <w:lang w:val="es-ES"/>
        </w:rPr>
        <w:t xml:space="preserve"> </w:t>
      </w:r>
      <w:proofErr w:type="spellStart"/>
      <w:r w:rsidRPr="003A1BFF">
        <w:rPr>
          <w:rFonts w:ascii="Segoe UI" w:hAnsi="Segoe UI" w:cs="Segoe UI"/>
          <w:sz w:val="20"/>
          <w:szCs w:val="20"/>
          <w:lang w:val="es-ES"/>
        </w:rPr>
        <w:t>reprezentati</w:t>
      </w:r>
      <w:proofErr w:type="spellEnd"/>
      <w:r w:rsidRPr="003A1BFF">
        <w:rPr>
          <w:rFonts w:ascii="Segoe UI" w:hAnsi="Segoe UI" w:cs="Segoe UI"/>
          <w:sz w:val="20"/>
          <w:szCs w:val="20"/>
          <w:lang w:val="es-ES"/>
        </w:rPr>
        <w:t xml:space="preserve"> </w:t>
      </w:r>
      <w:proofErr w:type="spellStart"/>
      <w:r w:rsidRPr="003A1BFF">
        <w:rPr>
          <w:rFonts w:ascii="Segoe UI" w:hAnsi="Segoe UI" w:cs="Segoe UI"/>
          <w:sz w:val="20"/>
          <w:szCs w:val="20"/>
          <w:lang w:val="es-ES"/>
        </w:rPr>
        <w:t>ai</w:t>
      </w:r>
      <w:proofErr w:type="spellEnd"/>
      <w:r w:rsidRPr="003A1BFF">
        <w:rPr>
          <w:rFonts w:ascii="Segoe UI" w:hAnsi="Segoe UI" w:cs="Segoe UI"/>
          <w:sz w:val="20"/>
          <w:szCs w:val="20"/>
          <w:lang w:val="es-ES"/>
        </w:rPr>
        <w:t xml:space="preserve"> </w:t>
      </w:r>
      <w:proofErr w:type="spellStart"/>
      <w:r w:rsidRPr="003A1BFF">
        <w:rPr>
          <w:rFonts w:ascii="Segoe UI" w:hAnsi="Segoe UI" w:cs="Segoe UI"/>
          <w:sz w:val="20"/>
          <w:szCs w:val="20"/>
          <w:lang w:val="es-ES"/>
        </w:rPr>
        <w:t>ofertantului</w:t>
      </w:r>
      <w:proofErr w:type="spellEnd"/>
      <w:r w:rsidRPr="003A1BFF">
        <w:rPr>
          <w:rFonts w:ascii="Segoe UI" w:hAnsi="Segoe UI" w:cs="Segoe UI"/>
          <w:sz w:val="20"/>
          <w:szCs w:val="20"/>
          <w:lang w:val="es-ES"/>
        </w:rPr>
        <w:t xml:space="preserve"> ………………………</w:t>
      </w:r>
      <w:r w:rsidR="00E60D28">
        <w:rPr>
          <w:rFonts w:ascii="Segoe UI" w:hAnsi="Segoe UI" w:cs="Segoe UI"/>
          <w:sz w:val="20"/>
          <w:szCs w:val="20"/>
          <w:lang w:val="es-ES"/>
        </w:rPr>
        <w:t>...................</w:t>
      </w:r>
      <w:r w:rsidRPr="003A1BFF">
        <w:rPr>
          <w:rFonts w:ascii="Segoe UI" w:hAnsi="Segoe UI" w:cs="Segoe UI"/>
          <w:sz w:val="20"/>
          <w:szCs w:val="20"/>
          <w:lang w:val="es-ES"/>
        </w:rPr>
        <w:t>…………………..,(</w:t>
      </w:r>
      <w:proofErr w:type="spellStart"/>
      <w:r w:rsidRPr="003A1BFF">
        <w:rPr>
          <w:rFonts w:ascii="Segoe UI" w:hAnsi="Segoe UI" w:cs="Segoe UI"/>
          <w:sz w:val="20"/>
          <w:szCs w:val="20"/>
          <w:lang w:val="es-ES"/>
        </w:rPr>
        <w:t>denumirea</w:t>
      </w:r>
      <w:proofErr w:type="spellEnd"/>
      <w:r w:rsidRPr="003A1BFF">
        <w:rPr>
          <w:rFonts w:ascii="Segoe UI" w:hAnsi="Segoe UI" w:cs="Segoe UI"/>
          <w:sz w:val="20"/>
          <w:szCs w:val="20"/>
          <w:lang w:val="es-ES"/>
        </w:rPr>
        <w:t xml:space="preserve"> ofertantului) ne </w:t>
      </w:r>
      <w:proofErr w:type="spellStart"/>
      <w:r w:rsidRPr="003A1BFF">
        <w:rPr>
          <w:rFonts w:ascii="Segoe UI" w:hAnsi="Segoe UI" w:cs="Segoe UI"/>
          <w:sz w:val="20"/>
          <w:szCs w:val="20"/>
          <w:lang w:val="es-ES"/>
        </w:rPr>
        <w:t>oferim</w:t>
      </w:r>
      <w:proofErr w:type="spellEnd"/>
      <w:r w:rsidRPr="003A1BFF">
        <w:rPr>
          <w:rFonts w:ascii="Segoe UI" w:hAnsi="Segoe UI" w:cs="Segoe UI"/>
          <w:sz w:val="20"/>
          <w:szCs w:val="20"/>
          <w:lang w:val="es-ES"/>
        </w:rPr>
        <w:t xml:space="preserve"> ca in </w:t>
      </w:r>
      <w:proofErr w:type="spellStart"/>
      <w:r w:rsidRPr="003A1BFF">
        <w:rPr>
          <w:rFonts w:ascii="Segoe UI" w:hAnsi="Segoe UI" w:cs="Segoe UI"/>
          <w:sz w:val="20"/>
          <w:szCs w:val="20"/>
          <w:lang w:val="es-ES"/>
        </w:rPr>
        <w:t>conformitate</w:t>
      </w:r>
      <w:proofErr w:type="spellEnd"/>
      <w:r w:rsidRPr="003A1BFF">
        <w:rPr>
          <w:rFonts w:ascii="Segoe UI" w:hAnsi="Segoe UI" w:cs="Segoe UI"/>
          <w:sz w:val="20"/>
          <w:szCs w:val="20"/>
          <w:lang w:val="es-ES"/>
        </w:rPr>
        <w:t xml:space="preserve"> </w:t>
      </w:r>
      <w:proofErr w:type="spellStart"/>
      <w:r w:rsidRPr="003A1BFF">
        <w:rPr>
          <w:rFonts w:ascii="Segoe UI" w:hAnsi="Segoe UI" w:cs="Segoe UI"/>
          <w:sz w:val="20"/>
          <w:szCs w:val="20"/>
          <w:lang w:val="es-ES"/>
        </w:rPr>
        <w:t>cu</w:t>
      </w:r>
      <w:proofErr w:type="spellEnd"/>
      <w:r w:rsidRPr="003A1BFF">
        <w:rPr>
          <w:rFonts w:ascii="Segoe UI" w:hAnsi="Segoe UI" w:cs="Segoe UI"/>
          <w:sz w:val="20"/>
          <w:szCs w:val="20"/>
          <w:lang w:val="es-ES"/>
        </w:rPr>
        <w:t xml:space="preserve"> </w:t>
      </w:r>
      <w:proofErr w:type="spellStart"/>
      <w:r w:rsidRPr="003A1BFF">
        <w:rPr>
          <w:rFonts w:ascii="Segoe UI" w:hAnsi="Segoe UI" w:cs="Segoe UI"/>
          <w:sz w:val="20"/>
          <w:szCs w:val="20"/>
          <w:lang w:val="es-ES"/>
        </w:rPr>
        <w:t>prevederile</w:t>
      </w:r>
      <w:proofErr w:type="spellEnd"/>
      <w:r w:rsidRPr="003A1BFF">
        <w:rPr>
          <w:rFonts w:ascii="Segoe UI" w:hAnsi="Segoe UI" w:cs="Segoe UI"/>
          <w:sz w:val="20"/>
          <w:szCs w:val="20"/>
          <w:lang w:val="es-ES"/>
        </w:rPr>
        <w:t xml:space="preserve"> si </w:t>
      </w:r>
      <w:proofErr w:type="spellStart"/>
      <w:r w:rsidRPr="003A1BFF">
        <w:rPr>
          <w:rFonts w:ascii="Segoe UI" w:hAnsi="Segoe UI" w:cs="Segoe UI"/>
          <w:sz w:val="20"/>
          <w:szCs w:val="20"/>
          <w:lang w:val="es-ES"/>
        </w:rPr>
        <w:t>cerintele</w:t>
      </w:r>
      <w:proofErr w:type="spellEnd"/>
      <w:r w:rsidRPr="003A1BFF">
        <w:rPr>
          <w:rFonts w:ascii="Segoe UI" w:hAnsi="Segoe UI" w:cs="Segoe UI"/>
          <w:sz w:val="20"/>
          <w:szCs w:val="20"/>
          <w:lang w:val="es-ES"/>
        </w:rPr>
        <w:t xml:space="preserve"> </w:t>
      </w:r>
      <w:proofErr w:type="spellStart"/>
      <w:r w:rsidRPr="003A1BFF">
        <w:rPr>
          <w:rFonts w:ascii="Segoe UI" w:hAnsi="Segoe UI" w:cs="Segoe UI"/>
          <w:sz w:val="20"/>
          <w:szCs w:val="20"/>
          <w:lang w:val="es-ES"/>
        </w:rPr>
        <w:t>cuprinse</w:t>
      </w:r>
      <w:proofErr w:type="spellEnd"/>
      <w:r w:rsidRPr="003A1BFF">
        <w:rPr>
          <w:rFonts w:ascii="Segoe UI" w:hAnsi="Segoe UI" w:cs="Segoe UI"/>
          <w:sz w:val="20"/>
          <w:szCs w:val="20"/>
          <w:lang w:val="es-ES"/>
        </w:rPr>
        <w:t xml:space="preserve"> in </w:t>
      </w:r>
      <w:proofErr w:type="spellStart"/>
      <w:r w:rsidRPr="003A1BFF">
        <w:rPr>
          <w:rFonts w:ascii="Segoe UI" w:hAnsi="Segoe UI" w:cs="Segoe UI"/>
          <w:sz w:val="20"/>
          <w:szCs w:val="20"/>
          <w:lang w:val="es-ES"/>
        </w:rPr>
        <w:t>documentatia</w:t>
      </w:r>
      <w:proofErr w:type="spellEnd"/>
      <w:r w:rsidRPr="003A1BFF">
        <w:rPr>
          <w:rFonts w:ascii="Segoe UI" w:hAnsi="Segoe UI" w:cs="Segoe UI"/>
          <w:sz w:val="20"/>
          <w:szCs w:val="20"/>
          <w:lang w:val="es-ES"/>
        </w:rPr>
        <w:t xml:space="preserve"> </w:t>
      </w:r>
      <w:proofErr w:type="spellStart"/>
      <w:r w:rsidRPr="003A1BFF">
        <w:rPr>
          <w:rFonts w:ascii="Segoe UI" w:hAnsi="Segoe UI" w:cs="Segoe UI"/>
          <w:sz w:val="20"/>
          <w:szCs w:val="20"/>
          <w:lang w:val="es-ES"/>
        </w:rPr>
        <w:t>mai</w:t>
      </w:r>
      <w:proofErr w:type="spellEnd"/>
      <w:r w:rsidRPr="003A1BFF">
        <w:rPr>
          <w:rFonts w:ascii="Segoe UI" w:hAnsi="Segoe UI" w:cs="Segoe UI"/>
          <w:sz w:val="20"/>
          <w:szCs w:val="20"/>
          <w:lang w:val="es-ES"/>
        </w:rPr>
        <w:t xml:space="preserve"> sus </w:t>
      </w:r>
      <w:proofErr w:type="spellStart"/>
      <w:r w:rsidRPr="003A1BFF">
        <w:rPr>
          <w:rFonts w:ascii="Segoe UI" w:hAnsi="Segoe UI" w:cs="Segoe UI"/>
          <w:sz w:val="20"/>
          <w:szCs w:val="20"/>
          <w:lang w:val="es-ES"/>
        </w:rPr>
        <w:t>mentionata</w:t>
      </w:r>
      <w:proofErr w:type="spellEnd"/>
      <w:r w:rsidRPr="003A1BFF">
        <w:rPr>
          <w:rFonts w:ascii="Segoe UI" w:hAnsi="Segoe UI" w:cs="Segoe UI"/>
          <w:sz w:val="20"/>
          <w:szCs w:val="20"/>
          <w:lang w:val="es-ES"/>
        </w:rPr>
        <w:t xml:space="preserve"> </w:t>
      </w:r>
      <w:proofErr w:type="spellStart"/>
      <w:r w:rsidRPr="003A1BFF">
        <w:rPr>
          <w:rFonts w:ascii="Segoe UI" w:hAnsi="Segoe UI" w:cs="Segoe UI"/>
          <w:sz w:val="20"/>
          <w:szCs w:val="20"/>
          <w:lang w:val="es-ES"/>
        </w:rPr>
        <w:t>sa</w:t>
      </w:r>
      <w:proofErr w:type="spellEnd"/>
      <w:r w:rsidRPr="003A1BFF">
        <w:rPr>
          <w:rFonts w:ascii="Segoe UI" w:hAnsi="Segoe UI" w:cs="Segoe UI"/>
          <w:sz w:val="20"/>
          <w:szCs w:val="20"/>
          <w:lang w:val="es-ES"/>
        </w:rPr>
        <w:t xml:space="preserve"> </w:t>
      </w:r>
      <w:proofErr w:type="spellStart"/>
      <w:r w:rsidRPr="003A1BFF">
        <w:rPr>
          <w:rFonts w:ascii="Segoe UI" w:hAnsi="Segoe UI" w:cs="Segoe UI"/>
          <w:sz w:val="20"/>
          <w:szCs w:val="20"/>
          <w:lang w:val="es-ES"/>
        </w:rPr>
        <w:t>furnizam</w:t>
      </w:r>
      <w:proofErr w:type="spellEnd"/>
      <w:r w:rsidRPr="003A1BFF">
        <w:rPr>
          <w:rFonts w:ascii="Segoe UI" w:hAnsi="Segoe UI" w:cs="Segoe UI"/>
          <w:sz w:val="20"/>
          <w:szCs w:val="20"/>
          <w:lang w:val="es-ES"/>
        </w:rPr>
        <w:t xml:space="preserve"> </w:t>
      </w:r>
      <w:proofErr w:type="spellStart"/>
      <w:r w:rsidRPr="003A1BFF">
        <w:rPr>
          <w:rFonts w:ascii="Segoe UI" w:hAnsi="Segoe UI" w:cs="Segoe UI"/>
          <w:sz w:val="20"/>
          <w:szCs w:val="20"/>
          <w:lang w:val="es-ES"/>
        </w:rPr>
        <w:t>produsele</w:t>
      </w:r>
      <w:proofErr w:type="spellEnd"/>
      <w:r w:rsidRPr="003A1BFF">
        <w:rPr>
          <w:rFonts w:ascii="Segoe UI" w:hAnsi="Segoe UI" w:cs="Segoe UI"/>
          <w:sz w:val="20"/>
          <w:szCs w:val="20"/>
          <w:lang w:val="es-ES"/>
        </w:rPr>
        <w:t xml:space="preserve"> </w:t>
      </w:r>
      <w:proofErr w:type="spellStart"/>
      <w:r w:rsidRPr="003A1BFF">
        <w:rPr>
          <w:rFonts w:ascii="Segoe UI" w:hAnsi="Segoe UI" w:cs="Segoe UI"/>
          <w:sz w:val="20"/>
          <w:szCs w:val="20"/>
          <w:lang w:val="es-ES"/>
        </w:rPr>
        <w:t>prezentate</w:t>
      </w:r>
      <w:proofErr w:type="spellEnd"/>
      <w:r w:rsidRPr="003A1BFF">
        <w:rPr>
          <w:rFonts w:ascii="Segoe UI" w:hAnsi="Segoe UI" w:cs="Segoe UI"/>
          <w:sz w:val="20"/>
          <w:szCs w:val="20"/>
          <w:lang w:val="es-ES"/>
        </w:rPr>
        <w:t xml:space="preserve"> in  </w:t>
      </w:r>
      <w:proofErr w:type="spellStart"/>
      <w:r w:rsidRPr="003A1BFF">
        <w:rPr>
          <w:rFonts w:ascii="Segoe UI" w:hAnsi="Segoe UI" w:cs="Segoe UI"/>
          <w:sz w:val="20"/>
          <w:szCs w:val="20"/>
          <w:lang w:val="es-ES"/>
        </w:rPr>
        <w:t>Propunerea</w:t>
      </w:r>
      <w:proofErr w:type="spellEnd"/>
      <w:r w:rsidRPr="003A1BFF">
        <w:rPr>
          <w:rFonts w:ascii="Segoe UI" w:hAnsi="Segoe UI" w:cs="Segoe UI"/>
          <w:sz w:val="20"/>
          <w:szCs w:val="20"/>
          <w:lang w:val="es-ES"/>
        </w:rPr>
        <w:t xml:space="preserve"> </w:t>
      </w:r>
      <w:proofErr w:type="spellStart"/>
      <w:r w:rsidRPr="003A1BFF">
        <w:rPr>
          <w:rFonts w:ascii="Segoe UI" w:hAnsi="Segoe UI" w:cs="Segoe UI"/>
          <w:sz w:val="20"/>
          <w:szCs w:val="20"/>
          <w:lang w:val="es-ES"/>
        </w:rPr>
        <w:t>tehnica</w:t>
      </w:r>
      <w:proofErr w:type="spellEnd"/>
      <w:r w:rsidR="005456D1" w:rsidRPr="003A1BFF">
        <w:rPr>
          <w:rFonts w:ascii="Segoe UI" w:hAnsi="Segoe UI" w:cs="Segoe UI"/>
          <w:sz w:val="20"/>
          <w:szCs w:val="20"/>
          <w:lang w:val="es-ES"/>
        </w:rPr>
        <w:t xml:space="preserve">, </w:t>
      </w:r>
      <w:r w:rsidRPr="003A1BFF">
        <w:rPr>
          <w:rFonts w:ascii="Segoe UI" w:hAnsi="Segoe UI" w:cs="Segoe UI"/>
          <w:sz w:val="20"/>
          <w:szCs w:val="20"/>
          <w:lang w:val="es-ES"/>
        </w:rPr>
        <w:t xml:space="preserve"> </w:t>
      </w:r>
      <w:proofErr w:type="spellStart"/>
      <w:r w:rsidRPr="003A1BFF">
        <w:rPr>
          <w:rFonts w:ascii="Segoe UI" w:hAnsi="Segoe UI" w:cs="Segoe UI"/>
          <w:sz w:val="20"/>
          <w:szCs w:val="20"/>
          <w:lang w:val="es-ES"/>
        </w:rPr>
        <w:t>astfel</w:t>
      </w:r>
      <w:proofErr w:type="spellEnd"/>
      <w:r w:rsidRPr="003A1BFF">
        <w:rPr>
          <w:rFonts w:ascii="Segoe UI" w:hAnsi="Segoe UI" w:cs="Segoe UI"/>
          <w:sz w:val="20"/>
          <w:szCs w:val="20"/>
          <w:lang w:val="es-ES"/>
        </w:rPr>
        <w:t>:</w:t>
      </w:r>
    </w:p>
    <w:p w14:paraId="1DC5C9E2" w14:textId="77777777" w:rsidR="00EF78E2" w:rsidRPr="003A1BFF" w:rsidRDefault="00EF78E2" w:rsidP="00EF78E2">
      <w:pPr>
        <w:rPr>
          <w:rFonts w:ascii="Segoe UI" w:hAnsi="Segoe UI" w:cs="Segoe UI"/>
          <w:sz w:val="20"/>
          <w:szCs w:val="20"/>
          <w:lang w:val="es-ES"/>
        </w:rPr>
      </w:pPr>
    </w:p>
    <w:tbl>
      <w:tblPr>
        <w:tblW w:w="107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3"/>
        <w:gridCol w:w="2591"/>
        <w:gridCol w:w="604"/>
        <w:gridCol w:w="708"/>
        <w:gridCol w:w="1843"/>
        <w:gridCol w:w="1249"/>
        <w:gridCol w:w="928"/>
        <w:gridCol w:w="28"/>
        <w:gridCol w:w="1481"/>
        <w:gridCol w:w="712"/>
      </w:tblGrid>
      <w:tr w:rsidR="00361710" w:rsidRPr="003A1BFF" w14:paraId="11E9C90C" w14:textId="77777777" w:rsidTr="003A1BFF">
        <w:trPr>
          <w:cantSplit/>
          <w:trHeight w:val="1455"/>
        </w:trPr>
        <w:tc>
          <w:tcPr>
            <w:tcW w:w="633" w:type="dxa"/>
            <w:tcBorders>
              <w:right w:val="single" w:sz="4" w:space="0" w:color="auto"/>
            </w:tcBorders>
            <w:vAlign w:val="center"/>
          </w:tcPr>
          <w:p w14:paraId="47DE9381" w14:textId="77777777" w:rsidR="00361710" w:rsidRPr="003A1BFF" w:rsidRDefault="00361710" w:rsidP="00180105">
            <w:pPr>
              <w:jc w:val="center"/>
              <w:rPr>
                <w:rFonts w:ascii="Segoe UI" w:hAnsi="Segoe UI" w:cs="Segoe UI"/>
                <w:bCs/>
                <w:sz w:val="16"/>
                <w:szCs w:val="16"/>
                <w:lang w:val="es-ES"/>
              </w:rPr>
            </w:pPr>
            <w:r w:rsidRPr="003A1BFF">
              <w:rPr>
                <w:rFonts w:ascii="Segoe UI" w:hAnsi="Segoe UI" w:cs="Segoe UI"/>
                <w:bCs/>
                <w:sz w:val="16"/>
                <w:szCs w:val="16"/>
                <w:lang w:val="es-ES"/>
              </w:rPr>
              <w:t>LOT</w:t>
            </w:r>
          </w:p>
        </w:tc>
        <w:tc>
          <w:tcPr>
            <w:tcW w:w="3195" w:type="dxa"/>
            <w:gridSpan w:val="2"/>
            <w:tcBorders>
              <w:top w:val="single" w:sz="4" w:space="0" w:color="auto"/>
              <w:left w:val="single" w:sz="4" w:space="0" w:color="auto"/>
              <w:bottom w:val="single" w:sz="4" w:space="0" w:color="auto"/>
              <w:right w:val="single" w:sz="4" w:space="0" w:color="auto"/>
            </w:tcBorders>
            <w:vAlign w:val="center"/>
          </w:tcPr>
          <w:p w14:paraId="40CDA2BD" w14:textId="77777777" w:rsidR="00361710" w:rsidRPr="003A1BFF" w:rsidRDefault="00361710" w:rsidP="00180105">
            <w:pPr>
              <w:jc w:val="center"/>
              <w:rPr>
                <w:rFonts w:ascii="Segoe UI" w:hAnsi="Segoe UI" w:cs="Segoe UI"/>
                <w:bCs/>
                <w:sz w:val="16"/>
                <w:szCs w:val="16"/>
              </w:rPr>
            </w:pPr>
            <w:r w:rsidRPr="003A1BFF">
              <w:rPr>
                <w:rFonts w:ascii="Segoe UI" w:hAnsi="Segoe UI" w:cs="Segoe UI"/>
                <w:bCs/>
                <w:sz w:val="16"/>
                <w:szCs w:val="16"/>
              </w:rPr>
              <w:t>DENUMIREA PRODUSULUI OFERTAT</w:t>
            </w:r>
          </w:p>
        </w:tc>
        <w:tc>
          <w:tcPr>
            <w:tcW w:w="708" w:type="dxa"/>
            <w:tcBorders>
              <w:left w:val="single" w:sz="4" w:space="0" w:color="auto"/>
            </w:tcBorders>
            <w:vAlign w:val="center"/>
          </w:tcPr>
          <w:p w14:paraId="2BE91590" w14:textId="77777777" w:rsidR="00361710" w:rsidRPr="003A1BFF" w:rsidRDefault="00361710" w:rsidP="00180105">
            <w:pPr>
              <w:jc w:val="center"/>
              <w:rPr>
                <w:rFonts w:ascii="Segoe UI" w:hAnsi="Segoe UI" w:cs="Segoe UI"/>
                <w:bCs/>
                <w:sz w:val="16"/>
                <w:szCs w:val="16"/>
              </w:rPr>
            </w:pPr>
            <w:r w:rsidRPr="003A1BFF">
              <w:rPr>
                <w:rFonts w:ascii="Segoe UI" w:hAnsi="Segoe UI" w:cs="Segoe UI"/>
                <w:bCs/>
                <w:sz w:val="16"/>
                <w:szCs w:val="16"/>
              </w:rPr>
              <w:t>U.M.</w:t>
            </w:r>
          </w:p>
        </w:tc>
        <w:tc>
          <w:tcPr>
            <w:tcW w:w="1843" w:type="dxa"/>
            <w:vAlign w:val="center"/>
          </w:tcPr>
          <w:p w14:paraId="27ECF42E" w14:textId="77777777" w:rsidR="00361710" w:rsidRPr="003A1BFF" w:rsidRDefault="00361710" w:rsidP="00180105">
            <w:pPr>
              <w:jc w:val="center"/>
              <w:rPr>
                <w:rFonts w:ascii="Segoe UI" w:hAnsi="Segoe UI" w:cs="Segoe UI"/>
                <w:bCs/>
                <w:sz w:val="16"/>
                <w:szCs w:val="16"/>
              </w:rPr>
            </w:pPr>
            <w:r w:rsidRPr="003A1BFF">
              <w:rPr>
                <w:rFonts w:ascii="Segoe UI" w:hAnsi="Segoe UI" w:cs="Segoe UI"/>
                <w:bCs/>
                <w:sz w:val="16"/>
                <w:szCs w:val="16"/>
              </w:rPr>
              <w:t>PRODUCATOR</w:t>
            </w:r>
          </w:p>
        </w:tc>
        <w:tc>
          <w:tcPr>
            <w:tcW w:w="1249" w:type="dxa"/>
            <w:vAlign w:val="center"/>
          </w:tcPr>
          <w:p w14:paraId="48604B66" w14:textId="75D0366F" w:rsidR="00361710" w:rsidRPr="003A1BFF" w:rsidRDefault="00361710" w:rsidP="00EF78E2">
            <w:pPr>
              <w:jc w:val="center"/>
              <w:rPr>
                <w:rFonts w:ascii="Segoe UI" w:hAnsi="Segoe UI" w:cs="Segoe UI"/>
                <w:bCs/>
                <w:sz w:val="16"/>
                <w:szCs w:val="16"/>
                <w:lang w:val="es-ES"/>
              </w:rPr>
            </w:pPr>
            <w:r w:rsidRPr="003A1BFF">
              <w:rPr>
                <w:rFonts w:ascii="Segoe UI" w:hAnsi="Segoe UI" w:cs="Segoe UI"/>
                <w:bCs/>
                <w:sz w:val="16"/>
                <w:szCs w:val="16"/>
                <w:lang w:val="es-ES"/>
              </w:rPr>
              <w:t xml:space="preserve">CANTITATE </w:t>
            </w:r>
          </w:p>
          <w:p w14:paraId="313954DB" w14:textId="3F4D76A7" w:rsidR="00361710" w:rsidRPr="003A1BFF" w:rsidRDefault="00361710" w:rsidP="00EF78E2">
            <w:pPr>
              <w:jc w:val="center"/>
              <w:rPr>
                <w:rFonts w:ascii="Segoe UI" w:hAnsi="Segoe UI" w:cs="Segoe UI"/>
                <w:bCs/>
                <w:sz w:val="16"/>
                <w:szCs w:val="16"/>
                <w:lang w:val="es-ES"/>
              </w:rPr>
            </w:pPr>
          </w:p>
        </w:tc>
        <w:tc>
          <w:tcPr>
            <w:tcW w:w="928" w:type="dxa"/>
            <w:vAlign w:val="center"/>
          </w:tcPr>
          <w:p w14:paraId="7F79365D" w14:textId="77777777" w:rsidR="00361710" w:rsidRPr="003A1BFF" w:rsidRDefault="00361710" w:rsidP="00EF78E2">
            <w:pPr>
              <w:jc w:val="center"/>
              <w:rPr>
                <w:rFonts w:ascii="Segoe UI" w:hAnsi="Segoe UI" w:cs="Segoe UI"/>
                <w:bCs/>
                <w:sz w:val="16"/>
                <w:szCs w:val="16"/>
              </w:rPr>
            </w:pPr>
            <w:r w:rsidRPr="003A1BFF">
              <w:rPr>
                <w:rFonts w:ascii="Segoe UI" w:hAnsi="Segoe UI" w:cs="Segoe UI"/>
                <w:bCs/>
                <w:sz w:val="16"/>
                <w:szCs w:val="16"/>
              </w:rPr>
              <w:t>PRET UNITAR,   fara TVA</w:t>
            </w:r>
          </w:p>
          <w:p w14:paraId="682781B2" w14:textId="77777777" w:rsidR="00361710" w:rsidRPr="003A1BFF" w:rsidRDefault="00361710" w:rsidP="00EF78E2">
            <w:pPr>
              <w:jc w:val="center"/>
              <w:rPr>
                <w:rFonts w:ascii="Segoe UI" w:hAnsi="Segoe UI" w:cs="Segoe UI"/>
                <w:bCs/>
                <w:sz w:val="16"/>
                <w:szCs w:val="16"/>
              </w:rPr>
            </w:pPr>
            <w:r w:rsidRPr="003A1BFF">
              <w:rPr>
                <w:rFonts w:ascii="Segoe UI" w:hAnsi="Segoe UI" w:cs="Segoe UI"/>
                <w:bCs/>
                <w:sz w:val="16"/>
                <w:szCs w:val="16"/>
              </w:rPr>
              <w:t>(LEI/UM) cu 2</w:t>
            </w:r>
          </w:p>
          <w:p w14:paraId="4EA789DE" w14:textId="77777777" w:rsidR="00361710" w:rsidRPr="003A1BFF" w:rsidRDefault="00361710" w:rsidP="00EF78E2">
            <w:pPr>
              <w:jc w:val="center"/>
              <w:rPr>
                <w:rFonts w:ascii="Segoe UI" w:hAnsi="Segoe UI" w:cs="Segoe UI"/>
                <w:bCs/>
                <w:sz w:val="16"/>
                <w:szCs w:val="16"/>
              </w:rPr>
            </w:pPr>
            <w:r w:rsidRPr="003A1BFF">
              <w:rPr>
                <w:rFonts w:ascii="Segoe UI" w:hAnsi="Segoe UI" w:cs="Segoe UI"/>
                <w:bCs/>
                <w:sz w:val="16"/>
                <w:szCs w:val="16"/>
              </w:rPr>
              <w:t>zecimale</w:t>
            </w:r>
          </w:p>
        </w:tc>
        <w:tc>
          <w:tcPr>
            <w:tcW w:w="1509" w:type="dxa"/>
            <w:gridSpan w:val="2"/>
            <w:vAlign w:val="center"/>
          </w:tcPr>
          <w:p w14:paraId="0C60DB53" w14:textId="77777777" w:rsidR="00361710" w:rsidRPr="003A1BFF" w:rsidRDefault="00361710" w:rsidP="00EF78E2">
            <w:pPr>
              <w:jc w:val="center"/>
              <w:rPr>
                <w:rFonts w:ascii="Segoe UI" w:hAnsi="Segoe UI" w:cs="Segoe UI"/>
                <w:bCs/>
                <w:sz w:val="16"/>
                <w:szCs w:val="16"/>
              </w:rPr>
            </w:pPr>
          </w:p>
          <w:p w14:paraId="7ACAB22D" w14:textId="77777777" w:rsidR="00361710" w:rsidRPr="003A1BFF" w:rsidRDefault="00361710" w:rsidP="00EF78E2">
            <w:pPr>
              <w:jc w:val="center"/>
              <w:rPr>
                <w:rFonts w:ascii="Segoe UI" w:hAnsi="Segoe UI" w:cs="Segoe UI"/>
                <w:bCs/>
                <w:sz w:val="16"/>
                <w:szCs w:val="16"/>
              </w:rPr>
            </w:pPr>
            <w:r w:rsidRPr="003A1BFF">
              <w:rPr>
                <w:rFonts w:ascii="Segoe UI" w:hAnsi="Segoe UI" w:cs="Segoe UI"/>
                <w:bCs/>
                <w:sz w:val="16"/>
                <w:szCs w:val="16"/>
              </w:rPr>
              <w:t>TOTAL</w:t>
            </w:r>
          </w:p>
          <w:p w14:paraId="4D225CF0" w14:textId="77777777" w:rsidR="00361710" w:rsidRPr="003A1BFF" w:rsidRDefault="00361710" w:rsidP="00EF78E2">
            <w:pPr>
              <w:jc w:val="center"/>
              <w:rPr>
                <w:rFonts w:ascii="Segoe UI" w:hAnsi="Segoe UI" w:cs="Segoe UI"/>
                <w:bCs/>
                <w:sz w:val="16"/>
                <w:szCs w:val="16"/>
              </w:rPr>
            </w:pPr>
            <w:r w:rsidRPr="003A1BFF">
              <w:rPr>
                <w:rFonts w:ascii="Segoe UI" w:hAnsi="Segoe UI" w:cs="Segoe UI"/>
                <w:bCs/>
                <w:sz w:val="16"/>
                <w:szCs w:val="16"/>
              </w:rPr>
              <w:t>VALOARE FARA TVA (LEI)</w:t>
            </w:r>
          </w:p>
          <w:p w14:paraId="3A542EF1" w14:textId="77777777" w:rsidR="00361710" w:rsidRPr="003A1BFF" w:rsidRDefault="00361710" w:rsidP="00EF78E2">
            <w:pPr>
              <w:jc w:val="center"/>
              <w:rPr>
                <w:rFonts w:ascii="Segoe UI" w:hAnsi="Segoe UI" w:cs="Segoe UI"/>
                <w:bCs/>
                <w:sz w:val="16"/>
                <w:szCs w:val="16"/>
              </w:rPr>
            </w:pPr>
          </w:p>
          <w:p w14:paraId="4A999F87" w14:textId="77777777" w:rsidR="00361710" w:rsidRPr="003A1BFF" w:rsidRDefault="00361710" w:rsidP="00EF78E2">
            <w:pPr>
              <w:jc w:val="center"/>
              <w:rPr>
                <w:rFonts w:ascii="Segoe UI" w:hAnsi="Segoe UI" w:cs="Segoe UI"/>
                <w:bCs/>
                <w:sz w:val="16"/>
                <w:szCs w:val="16"/>
              </w:rPr>
            </w:pPr>
          </w:p>
          <w:p w14:paraId="0289DEEE" w14:textId="77777777" w:rsidR="00361710" w:rsidRPr="003A1BFF" w:rsidRDefault="00361710" w:rsidP="00EF78E2">
            <w:pPr>
              <w:jc w:val="center"/>
              <w:rPr>
                <w:rFonts w:ascii="Segoe UI" w:hAnsi="Segoe UI" w:cs="Segoe UI"/>
                <w:bCs/>
                <w:sz w:val="16"/>
                <w:szCs w:val="16"/>
              </w:rPr>
            </w:pPr>
          </w:p>
        </w:tc>
        <w:tc>
          <w:tcPr>
            <w:tcW w:w="709" w:type="dxa"/>
            <w:vAlign w:val="center"/>
          </w:tcPr>
          <w:p w14:paraId="7E39FE9D" w14:textId="77777777" w:rsidR="00361710" w:rsidRPr="003A1BFF" w:rsidRDefault="00361710" w:rsidP="00EF78E2">
            <w:pPr>
              <w:jc w:val="center"/>
              <w:rPr>
                <w:rFonts w:ascii="Segoe UI" w:hAnsi="Segoe UI" w:cs="Segoe UI"/>
                <w:bCs/>
                <w:sz w:val="16"/>
                <w:szCs w:val="16"/>
              </w:rPr>
            </w:pPr>
            <w:r w:rsidRPr="003A1BFF">
              <w:rPr>
                <w:rFonts w:ascii="Segoe UI" w:hAnsi="Segoe UI" w:cs="Segoe UI"/>
                <w:bCs/>
                <w:sz w:val="16"/>
                <w:szCs w:val="16"/>
              </w:rPr>
              <w:t>COTA TVA (%)</w:t>
            </w:r>
          </w:p>
        </w:tc>
      </w:tr>
      <w:tr w:rsidR="00A7710E" w:rsidRPr="003A1BFF" w14:paraId="0833274A" w14:textId="77777777" w:rsidTr="003A1BFF">
        <w:trPr>
          <w:cantSplit/>
          <w:trHeight w:val="240"/>
        </w:trPr>
        <w:tc>
          <w:tcPr>
            <w:tcW w:w="633" w:type="dxa"/>
            <w:tcBorders>
              <w:right w:val="single" w:sz="4" w:space="0" w:color="auto"/>
            </w:tcBorders>
            <w:vAlign w:val="center"/>
          </w:tcPr>
          <w:p w14:paraId="50D28D14" w14:textId="77777777" w:rsidR="00EF78E2" w:rsidRPr="003A1BFF" w:rsidRDefault="00EF78E2" w:rsidP="00180105">
            <w:pPr>
              <w:jc w:val="center"/>
              <w:rPr>
                <w:rFonts w:ascii="Segoe UI" w:hAnsi="Segoe UI" w:cs="Segoe UI"/>
                <w:i/>
                <w:sz w:val="16"/>
                <w:szCs w:val="16"/>
              </w:rPr>
            </w:pPr>
            <w:r w:rsidRPr="003A1BFF">
              <w:rPr>
                <w:rFonts w:ascii="Segoe UI" w:hAnsi="Segoe UI" w:cs="Segoe UI"/>
                <w:i/>
                <w:sz w:val="16"/>
                <w:szCs w:val="16"/>
              </w:rPr>
              <w:t>0</w:t>
            </w:r>
          </w:p>
        </w:tc>
        <w:tc>
          <w:tcPr>
            <w:tcW w:w="2591" w:type="dxa"/>
            <w:tcBorders>
              <w:top w:val="single" w:sz="4" w:space="0" w:color="auto"/>
              <w:left w:val="single" w:sz="4" w:space="0" w:color="auto"/>
              <w:bottom w:val="single" w:sz="4" w:space="0" w:color="auto"/>
              <w:right w:val="nil"/>
            </w:tcBorders>
            <w:vAlign w:val="center"/>
          </w:tcPr>
          <w:p w14:paraId="387B0930" w14:textId="77777777" w:rsidR="00EF78E2" w:rsidRPr="003A1BFF" w:rsidRDefault="00A7710E" w:rsidP="00180105">
            <w:pPr>
              <w:jc w:val="center"/>
              <w:rPr>
                <w:rFonts w:ascii="Segoe UI" w:hAnsi="Segoe UI" w:cs="Segoe UI"/>
                <w:i/>
                <w:sz w:val="16"/>
                <w:szCs w:val="16"/>
              </w:rPr>
            </w:pPr>
            <w:r w:rsidRPr="003A1BFF">
              <w:rPr>
                <w:rFonts w:ascii="Segoe UI" w:hAnsi="Segoe UI" w:cs="Segoe UI"/>
                <w:i/>
                <w:sz w:val="16"/>
                <w:szCs w:val="16"/>
              </w:rPr>
              <w:t>1</w:t>
            </w:r>
          </w:p>
        </w:tc>
        <w:tc>
          <w:tcPr>
            <w:tcW w:w="604" w:type="dxa"/>
            <w:tcBorders>
              <w:top w:val="single" w:sz="4" w:space="0" w:color="auto"/>
              <w:left w:val="nil"/>
              <w:bottom w:val="single" w:sz="4" w:space="0" w:color="auto"/>
              <w:right w:val="single" w:sz="4" w:space="0" w:color="auto"/>
            </w:tcBorders>
            <w:vAlign w:val="center"/>
          </w:tcPr>
          <w:p w14:paraId="631C56DE" w14:textId="77777777" w:rsidR="00EF78E2" w:rsidRPr="003A1BFF" w:rsidRDefault="00EF78E2" w:rsidP="00180105">
            <w:pPr>
              <w:jc w:val="center"/>
              <w:rPr>
                <w:rFonts w:ascii="Segoe UI" w:hAnsi="Segoe UI" w:cs="Segoe UI"/>
                <w:i/>
                <w:sz w:val="16"/>
                <w:szCs w:val="16"/>
              </w:rPr>
            </w:pPr>
          </w:p>
        </w:tc>
        <w:tc>
          <w:tcPr>
            <w:tcW w:w="708" w:type="dxa"/>
            <w:tcBorders>
              <w:left w:val="single" w:sz="4" w:space="0" w:color="auto"/>
            </w:tcBorders>
            <w:vAlign w:val="center"/>
          </w:tcPr>
          <w:p w14:paraId="513D7A15" w14:textId="77777777" w:rsidR="00EF78E2" w:rsidRPr="003A1BFF" w:rsidRDefault="00EF78E2" w:rsidP="00180105">
            <w:pPr>
              <w:jc w:val="center"/>
              <w:rPr>
                <w:rFonts w:ascii="Segoe UI" w:hAnsi="Segoe UI" w:cs="Segoe UI"/>
                <w:i/>
                <w:sz w:val="16"/>
                <w:szCs w:val="16"/>
              </w:rPr>
            </w:pPr>
            <w:r w:rsidRPr="003A1BFF">
              <w:rPr>
                <w:rFonts w:ascii="Segoe UI" w:hAnsi="Segoe UI" w:cs="Segoe UI"/>
                <w:i/>
                <w:sz w:val="16"/>
                <w:szCs w:val="16"/>
              </w:rPr>
              <w:t>3</w:t>
            </w:r>
          </w:p>
        </w:tc>
        <w:tc>
          <w:tcPr>
            <w:tcW w:w="1843" w:type="dxa"/>
            <w:vAlign w:val="center"/>
          </w:tcPr>
          <w:p w14:paraId="3E816600" w14:textId="77777777" w:rsidR="00EF78E2" w:rsidRPr="003A1BFF" w:rsidRDefault="00EF78E2" w:rsidP="00180105">
            <w:pPr>
              <w:jc w:val="center"/>
              <w:rPr>
                <w:rFonts w:ascii="Segoe UI" w:hAnsi="Segoe UI" w:cs="Segoe UI"/>
                <w:i/>
                <w:sz w:val="16"/>
                <w:szCs w:val="16"/>
              </w:rPr>
            </w:pPr>
            <w:r w:rsidRPr="003A1BFF">
              <w:rPr>
                <w:rFonts w:ascii="Segoe UI" w:hAnsi="Segoe UI" w:cs="Segoe UI"/>
                <w:i/>
                <w:sz w:val="16"/>
                <w:szCs w:val="16"/>
              </w:rPr>
              <w:t>4</w:t>
            </w:r>
          </w:p>
        </w:tc>
        <w:tc>
          <w:tcPr>
            <w:tcW w:w="1249" w:type="dxa"/>
            <w:vAlign w:val="center"/>
          </w:tcPr>
          <w:p w14:paraId="0532D6D6" w14:textId="77777777" w:rsidR="00EF78E2" w:rsidRPr="003A1BFF" w:rsidRDefault="00EF78E2" w:rsidP="00180105">
            <w:pPr>
              <w:jc w:val="center"/>
              <w:rPr>
                <w:rFonts w:ascii="Segoe UI" w:hAnsi="Segoe UI" w:cs="Segoe UI"/>
                <w:i/>
                <w:sz w:val="16"/>
                <w:szCs w:val="16"/>
              </w:rPr>
            </w:pPr>
            <w:r w:rsidRPr="003A1BFF">
              <w:rPr>
                <w:rFonts w:ascii="Segoe UI" w:hAnsi="Segoe UI" w:cs="Segoe UI"/>
                <w:i/>
                <w:sz w:val="16"/>
                <w:szCs w:val="16"/>
              </w:rPr>
              <w:t>5</w:t>
            </w:r>
          </w:p>
        </w:tc>
        <w:tc>
          <w:tcPr>
            <w:tcW w:w="928" w:type="dxa"/>
            <w:vAlign w:val="center"/>
          </w:tcPr>
          <w:p w14:paraId="0A687223" w14:textId="77777777" w:rsidR="00EF78E2" w:rsidRPr="003A1BFF" w:rsidRDefault="00EF78E2" w:rsidP="00180105">
            <w:pPr>
              <w:jc w:val="center"/>
              <w:rPr>
                <w:rFonts w:ascii="Segoe UI" w:hAnsi="Segoe UI" w:cs="Segoe UI"/>
                <w:i/>
                <w:sz w:val="16"/>
                <w:szCs w:val="16"/>
              </w:rPr>
            </w:pPr>
            <w:r w:rsidRPr="003A1BFF">
              <w:rPr>
                <w:rFonts w:ascii="Segoe UI" w:hAnsi="Segoe UI" w:cs="Segoe UI"/>
                <w:i/>
                <w:sz w:val="16"/>
                <w:szCs w:val="16"/>
              </w:rPr>
              <w:t>6</w:t>
            </w:r>
          </w:p>
        </w:tc>
        <w:tc>
          <w:tcPr>
            <w:tcW w:w="1509" w:type="dxa"/>
            <w:gridSpan w:val="2"/>
            <w:vAlign w:val="center"/>
          </w:tcPr>
          <w:p w14:paraId="63EF6A80" w14:textId="77777777" w:rsidR="007B4EEC" w:rsidRPr="003A1BFF" w:rsidRDefault="007B4EEC" w:rsidP="00180105">
            <w:pPr>
              <w:jc w:val="center"/>
              <w:rPr>
                <w:rFonts w:ascii="Segoe UI" w:hAnsi="Segoe UI" w:cs="Segoe UI"/>
                <w:i/>
                <w:sz w:val="16"/>
                <w:szCs w:val="16"/>
              </w:rPr>
            </w:pPr>
            <w:r w:rsidRPr="003A1BFF">
              <w:rPr>
                <w:rFonts w:ascii="Segoe UI" w:hAnsi="Segoe UI" w:cs="Segoe UI"/>
                <w:i/>
                <w:sz w:val="16"/>
                <w:szCs w:val="16"/>
              </w:rPr>
              <w:t>7</w:t>
            </w:r>
          </w:p>
          <w:p w14:paraId="72D59CC5" w14:textId="77777777" w:rsidR="00EF78E2" w:rsidRPr="003A1BFF" w:rsidRDefault="007B4EEC" w:rsidP="00180105">
            <w:pPr>
              <w:jc w:val="center"/>
              <w:rPr>
                <w:rFonts w:ascii="Segoe UI" w:hAnsi="Segoe UI" w:cs="Segoe UI"/>
                <w:i/>
                <w:sz w:val="16"/>
                <w:szCs w:val="16"/>
              </w:rPr>
            </w:pPr>
            <w:r w:rsidRPr="003A1BFF">
              <w:rPr>
                <w:rFonts w:ascii="Segoe UI" w:hAnsi="Segoe UI" w:cs="Segoe UI"/>
                <w:i/>
                <w:sz w:val="16"/>
                <w:szCs w:val="16"/>
              </w:rPr>
              <w:t>(col</w:t>
            </w:r>
            <w:r w:rsidR="00EF78E2" w:rsidRPr="003A1BFF">
              <w:rPr>
                <w:rFonts w:ascii="Segoe UI" w:hAnsi="Segoe UI" w:cs="Segoe UI"/>
                <w:i/>
                <w:sz w:val="16"/>
                <w:szCs w:val="16"/>
              </w:rPr>
              <w:t>5</w:t>
            </w:r>
            <w:r w:rsidRPr="003A1BFF">
              <w:rPr>
                <w:rFonts w:ascii="Segoe UI" w:hAnsi="Segoe UI" w:cs="Segoe UI"/>
                <w:i/>
                <w:sz w:val="16"/>
                <w:szCs w:val="16"/>
              </w:rPr>
              <w:t xml:space="preserve"> x col</w:t>
            </w:r>
            <w:r w:rsidR="00EF78E2" w:rsidRPr="003A1BFF">
              <w:rPr>
                <w:rFonts w:ascii="Segoe UI" w:hAnsi="Segoe UI" w:cs="Segoe UI"/>
                <w:i/>
                <w:sz w:val="16"/>
                <w:szCs w:val="16"/>
              </w:rPr>
              <w:t>6</w:t>
            </w:r>
            <w:r w:rsidRPr="003A1BFF">
              <w:rPr>
                <w:rFonts w:ascii="Segoe UI" w:hAnsi="Segoe UI" w:cs="Segoe UI"/>
                <w:i/>
                <w:sz w:val="16"/>
                <w:szCs w:val="16"/>
              </w:rPr>
              <w:t>)</w:t>
            </w:r>
          </w:p>
        </w:tc>
        <w:tc>
          <w:tcPr>
            <w:tcW w:w="709" w:type="dxa"/>
            <w:vAlign w:val="center"/>
          </w:tcPr>
          <w:p w14:paraId="07EC1D78" w14:textId="77777777" w:rsidR="00EF78E2" w:rsidRPr="003A1BFF" w:rsidRDefault="00EF78E2" w:rsidP="00180105">
            <w:pPr>
              <w:jc w:val="center"/>
              <w:rPr>
                <w:rFonts w:ascii="Segoe UI" w:hAnsi="Segoe UI" w:cs="Segoe UI"/>
                <w:i/>
                <w:sz w:val="16"/>
                <w:szCs w:val="16"/>
              </w:rPr>
            </w:pPr>
            <w:r w:rsidRPr="003A1BFF">
              <w:rPr>
                <w:rFonts w:ascii="Segoe UI" w:hAnsi="Segoe UI" w:cs="Segoe UI"/>
                <w:i/>
                <w:sz w:val="16"/>
                <w:szCs w:val="16"/>
              </w:rPr>
              <w:t>8</w:t>
            </w:r>
          </w:p>
        </w:tc>
      </w:tr>
      <w:tr w:rsidR="00EF78E2" w:rsidRPr="003A1BFF" w14:paraId="33A07ED8" w14:textId="77777777" w:rsidTr="003A1BFF">
        <w:trPr>
          <w:cantSplit/>
          <w:trHeight w:val="501"/>
        </w:trPr>
        <w:tc>
          <w:tcPr>
            <w:tcW w:w="633" w:type="dxa"/>
            <w:tcBorders>
              <w:bottom w:val="nil"/>
              <w:right w:val="single" w:sz="4" w:space="0" w:color="auto"/>
            </w:tcBorders>
            <w:vAlign w:val="center"/>
          </w:tcPr>
          <w:p w14:paraId="2D76F92E" w14:textId="77777777" w:rsidR="00EF78E2" w:rsidRPr="003A1BFF" w:rsidRDefault="00EF78E2" w:rsidP="00180105">
            <w:pPr>
              <w:pStyle w:val="BalloonText1"/>
              <w:jc w:val="center"/>
              <w:rPr>
                <w:rFonts w:ascii="Segoe UI" w:hAnsi="Segoe UI" w:cs="Segoe UI"/>
                <w:sz w:val="20"/>
                <w:szCs w:val="20"/>
              </w:rPr>
            </w:pPr>
            <w:r w:rsidRPr="003A1BFF">
              <w:rPr>
                <w:rFonts w:ascii="Segoe UI" w:hAnsi="Segoe UI" w:cs="Segoe UI"/>
                <w:sz w:val="20"/>
                <w:szCs w:val="20"/>
              </w:rPr>
              <w:t>1</w:t>
            </w:r>
          </w:p>
        </w:tc>
        <w:tc>
          <w:tcPr>
            <w:tcW w:w="2591" w:type="dxa"/>
            <w:tcBorders>
              <w:top w:val="single" w:sz="4" w:space="0" w:color="auto"/>
              <w:left w:val="single" w:sz="4" w:space="0" w:color="auto"/>
              <w:bottom w:val="single" w:sz="4" w:space="0" w:color="auto"/>
              <w:right w:val="nil"/>
            </w:tcBorders>
          </w:tcPr>
          <w:p w14:paraId="4842357F" w14:textId="77777777" w:rsidR="00EF78E2" w:rsidRPr="003A1BFF" w:rsidRDefault="00EF78E2" w:rsidP="00180105">
            <w:pPr>
              <w:rPr>
                <w:rFonts w:ascii="Segoe UI" w:hAnsi="Segoe UI" w:cs="Segoe UI"/>
                <w:sz w:val="20"/>
                <w:szCs w:val="20"/>
              </w:rPr>
            </w:pPr>
          </w:p>
        </w:tc>
        <w:tc>
          <w:tcPr>
            <w:tcW w:w="604" w:type="dxa"/>
            <w:tcBorders>
              <w:top w:val="single" w:sz="4" w:space="0" w:color="auto"/>
              <w:left w:val="nil"/>
              <w:bottom w:val="single" w:sz="4" w:space="0" w:color="auto"/>
              <w:right w:val="single" w:sz="4" w:space="0" w:color="auto"/>
            </w:tcBorders>
          </w:tcPr>
          <w:p w14:paraId="2F0B3689" w14:textId="77777777" w:rsidR="00EF78E2" w:rsidRPr="003A1BFF" w:rsidRDefault="00EF78E2" w:rsidP="00180105">
            <w:pPr>
              <w:jc w:val="center"/>
              <w:rPr>
                <w:rFonts w:ascii="Segoe UI" w:hAnsi="Segoe UI" w:cs="Segoe UI"/>
                <w:sz w:val="20"/>
                <w:szCs w:val="20"/>
              </w:rPr>
            </w:pPr>
          </w:p>
        </w:tc>
        <w:tc>
          <w:tcPr>
            <w:tcW w:w="708" w:type="dxa"/>
            <w:tcBorders>
              <w:left w:val="single" w:sz="4" w:space="0" w:color="auto"/>
              <w:bottom w:val="nil"/>
            </w:tcBorders>
          </w:tcPr>
          <w:p w14:paraId="5C37E0BD" w14:textId="77777777" w:rsidR="00EF78E2" w:rsidRPr="003A1BFF" w:rsidRDefault="00EF78E2" w:rsidP="00180105">
            <w:pPr>
              <w:jc w:val="center"/>
              <w:rPr>
                <w:rFonts w:ascii="Segoe UI" w:hAnsi="Segoe UI" w:cs="Segoe UI"/>
                <w:sz w:val="20"/>
                <w:szCs w:val="20"/>
              </w:rPr>
            </w:pPr>
          </w:p>
        </w:tc>
        <w:tc>
          <w:tcPr>
            <w:tcW w:w="1843" w:type="dxa"/>
            <w:tcBorders>
              <w:bottom w:val="nil"/>
            </w:tcBorders>
            <w:vAlign w:val="center"/>
          </w:tcPr>
          <w:p w14:paraId="66B58AA0" w14:textId="77777777" w:rsidR="00EF78E2" w:rsidRPr="003A1BFF" w:rsidRDefault="00EF78E2" w:rsidP="00180105">
            <w:pPr>
              <w:jc w:val="center"/>
              <w:rPr>
                <w:rFonts w:ascii="Segoe UI" w:hAnsi="Segoe UI" w:cs="Segoe UI"/>
                <w:sz w:val="20"/>
                <w:szCs w:val="20"/>
              </w:rPr>
            </w:pPr>
          </w:p>
        </w:tc>
        <w:tc>
          <w:tcPr>
            <w:tcW w:w="1249" w:type="dxa"/>
            <w:tcBorders>
              <w:left w:val="nil"/>
              <w:bottom w:val="nil"/>
            </w:tcBorders>
            <w:vAlign w:val="center"/>
          </w:tcPr>
          <w:p w14:paraId="5D93FF67" w14:textId="77777777" w:rsidR="00EF78E2" w:rsidRPr="003A1BFF" w:rsidRDefault="00EF78E2" w:rsidP="00180105">
            <w:pPr>
              <w:jc w:val="center"/>
              <w:rPr>
                <w:rFonts w:ascii="Segoe UI" w:hAnsi="Segoe UI" w:cs="Segoe UI"/>
                <w:sz w:val="20"/>
                <w:szCs w:val="20"/>
              </w:rPr>
            </w:pPr>
          </w:p>
        </w:tc>
        <w:tc>
          <w:tcPr>
            <w:tcW w:w="928" w:type="dxa"/>
            <w:tcBorders>
              <w:left w:val="nil"/>
              <w:bottom w:val="nil"/>
            </w:tcBorders>
            <w:vAlign w:val="center"/>
          </w:tcPr>
          <w:p w14:paraId="11BA061C" w14:textId="77777777" w:rsidR="00EF78E2" w:rsidRPr="003A1BFF" w:rsidRDefault="00EF78E2" w:rsidP="00180105">
            <w:pPr>
              <w:jc w:val="center"/>
              <w:rPr>
                <w:rFonts w:ascii="Segoe UI" w:hAnsi="Segoe UI" w:cs="Segoe UI"/>
                <w:sz w:val="20"/>
                <w:szCs w:val="20"/>
              </w:rPr>
            </w:pPr>
          </w:p>
        </w:tc>
        <w:tc>
          <w:tcPr>
            <w:tcW w:w="1509" w:type="dxa"/>
            <w:gridSpan w:val="2"/>
            <w:tcBorders>
              <w:left w:val="nil"/>
              <w:bottom w:val="nil"/>
            </w:tcBorders>
            <w:vAlign w:val="center"/>
          </w:tcPr>
          <w:p w14:paraId="28892508" w14:textId="77777777" w:rsidR="00EF78E2" w:rsidRPr="003A1BFF" w:rsidRDefault="00EF78E2" w:rsidP="00180105">
            <w:pPr>
              <w:jc w:val="center"/>
              <w:rPr>
                <w:rFonts w:ascii="Segoe UI" w:hAnsi="Segoe UI" w:cs="Segoe UI"/>
                <w:sz w:val="20"/>
                <w:szCs w:val="20"/>
              </w:rPr>
            </w:pPr>
          </w:p>
        </w:tc>
        <w:tc>
          <w:tcPr>
            <w:tcW w:w="709" w:type="dxa"/>
            <w:tcBorders>
              <w:bottom w:val="nil"/>
            </w:tcBorders>
            <w:vAlign w:val="center"/>
          </w:tcPr>
          <w:p w14:paraId="305E7AF9" w14:textId="77777777" w:rsidR="00EF78E2" w:rsidRPr="003A1BFF" w:rsidRDefault="00EF78E2" w:rsidP="00180105">
            <w:pPr>
              <w:jc w:val="center"/>
              <w:rPr>
                <w:rFonts w:ascii="Segoe UI" w:hAnsi="Segoe UI" w:cs="Segoe UI"/>
                <w:sz w:val="20"/>
                <w:szCs w:val="20"/>
              </w:rPr>
            </w:pPr>
          </w:p>
        </w:tc>
      </w:tr>
      <w:tr w:rsidR="00EF78E2" w:rsidRPr="003A1BFF" w14:paraId="35643C38" w14:textId="77777777" w:rsidTr="003A1BFF">
        <w:trPr>
          <w:trHeight w:val="495"/>
        </w:trPr>
        <w:tc>
          <w:tcPr>
            <w:tcW w:w="633" w:type="dxa"/>
            <w:tcBorders>
              <w:right w:val="single" w:sz="4" w:space="0" w:color="auto"/>
            </w:tcBorders>
            <w:vAlign w:val="center"/>
          </w:tcPr>
          <w:p w14:paraId="2F2EFCE3" w14:textId="77777777" w:rsidR="00EF78E2" w:rsidRPr="003A1BFF" w:rsidRDefault="00EF78E2" w:rsidP="00180105">
            <w:pPr>
              <w:jc w:val="center"/>
              <w:rPr>
                <w:rFonts w:ascii="Segoe UI" w:hAnsi="Segoe UI" w:cs="Segoe UI"/>
                <w:sz w:val="20"/>
                <w:szCs w:val="20"/>
              </w:rPr>
            </w:pPr>
            <w:r w:rsidRPr="003A1BFF">
              <w:rPr>
                <w:rFonts w:ascii="Segoe UI" w:hAnsi="Segoe UI" w:cs="Segoe UI"/>
                <w:sz w:val="20"/>
                <w:szCs w:val="20"/>
              </w:rPr>
              <w:t>2</w:t>
            </w:r>
          </w:p>
        </w:tc>
        <w:tc>
          <w:tcPr>
            <w:tcW w:w="2591" w:type="dxa"/>
            <w:tcBorders>
              <w:top w:val="single" w:sz="4" w:space="0" w:color="auto"/>
              <w:left w:val="single" w:sz="4" w:space="0" w:color="auto"/>
              <w:bottom w:val="single" w:sz="4" w:space="0" w:color="auto"/>
              <w:right w:val="nil"/>
            </w:tcBorders>
            <w:vAlign w:val="center"/>
          </w:tcPr>
          <w:p w14:paraId="38A850D4" w14:textId="77777777" w:rsidR="00EF78E2" w:rsidRPr="003A1BFF" w:rsidRDefault="00EF78E2" w:rsidP="00180105">
            <w:pPr>
              <w:jc w:val="center"/>
              <w:rPr>
                <w:rFonts w:ascii="Segoe UI" w:hAnsi="Segoe UI" w:cs="Segoe UI"/>
                <w:sz w:val="20"/>
                <w:szCs w:val="20"/>
              </w:rPr>
            </w:pPr>
          </w:p>
        </w:tc>
        <w:tc>
          <w:tcPr>
            <w:tcW w:w="604" w:type="dxa"/>
            <w:tcBorders>
              <w:top w:val="single" w:sz="4" w:space="0" w:color="auto"/>
              <w:left w:val="nil"/>
              <w:bottom w:val="single" w:sz="4" w:space="0" w:color="auto"/>
              <w:right w:val="single" w:sz="4" w:space="0" w:color="auto"/>
            </w:tcBorders>
          </w:tcPr>
          <w:p w14:paraId="2C31AFFB" w14:textId="77777777" w:rsidR="00EF78E2" w:rsidRPr="003A1BFF" w:rsidRDefault="00EF78E2" w:rsidP="00180105">
            <w:pPr>
              <w:rPr>
                <w:rFonts w:ascii="Segoe UI" w:hAnsi="Segoe UI" w:cs="Segoe UI"/>
                <w:sz w:val="20"/>
                <w:szCs w:val="20"/>
              </w:rPr>
            </w:pPr>
          </w:p>
        </w:tc>
        <w:tc>
          <w:tcPr>
            <w:tcW w:w="708" w:type="dxa"/>
            <w:tcBorders>
              <w:left w:val="single" w:sz="4" w:space="0" w:color="auto"/>
            </w:tcBorders>
          </w:tcPr>
          <w:p w14:paraId="0938F74B" w14:textId="77777777" w:rsidR="00EF78E2" w:rsidRPr="003A1BFF" w:rsidRDefault="00EF78E2" w:rsidP="00180105">
            <w:pPr>
              <w:rPr>
                <w:rFonts w:ascii="Segoe UI" w:hAnsi="Segoe UI" w:cs="Segoe UI"/>
                <w:sz w:val="20"/>
                <w:szCs w:val="20"/>
              </w:rPr>
            </w:pPr>
          </w:p>
        </w:tc>
        <w:tc>
          <w:tcPr>
            <w:tcW w:w="1843" w:type="dxa"/>
          </w:tcPr>
          <w:p w14:paraId="6973BA2E" w14:textId="77777777" w:rsidR="00EF78E2" w:rsidRPr="003A1BFF" w:rsidRDefault="00EF78E2" w:rsidP="00180105">
            <w:pPr>
              <w:pStyle w:val="Header"/>
              <w:rPr>
                <w:rFonts w:ascii="Segoe UI" w:hAnsi="Segoe UI" w:cs="Segoe UI"/>
                <w:sz w:val="20"/>
                <w:szCs w:val="20"/>
              </w:rPr>
            </w:pPr>
          </w:p>
        </w:tc>
        <w:tc>
          <w:tcPr>
            <w:tcW w:w="1249" w:type="dxa"/>
          </w:tcPr>
          <w:p w14:paraId="17BA70EC" w14:textId="77777777" w:rsidR="00EF78E2" w:rsidRPr="003A1BFF" w:rsidRDefault="00EF78E2" w:rsidP="00180105">
            <w:pPr>
              <w:rPr>
                <w:rFonts w:ascii="Segoe UI" w:hAnsi="Segoe UI" w:cs="Segoe UI"/>
                <w:sz w:val="20"/>
                <w:szCs w:val="20"/>
              </w:rPr>
            </w:pPr>
          </w:p>
        </w:tc>
        <w:tc>
          <w:tcPr>
            <w:tcW w:w="928" w:type="dxa"/>
          </w:tcPr>
          <w:p w14:paraId="668ACB06" w14:textId="77777777" w:rsidR="00EF78E2" w:rsidRPr="003A1BFF" w:rsidRDefault="00EF78E2" w:rsidP="00180105">
            <w:pPr>
              <w:rPr>
                <w:rFonts w:ascii="Segoe UI" w:hAnsi="Segoe UI" w:cs="Segoe UI"/>
                <w:sz w:val="20"/>
                <w:szCs w:val="20"/>
              </w:rPr>
            </w:pPr>
          </w:p>
        </w:tc>
        <w:tc>
          <w:tcPr>
            <w:tcW w:w="1509" w:type="dxa"/>
            <w:gridSpan w:val="2"/>
          </w:tcPr>
          <w:p w14:paraId="759B9558" w14:textId="77777777" w:rsidR="00EF78E2" w:rsidRPr="003A1BFF" w:rsidRDefault="00EF78E2" w:rsidP="00180105">
            <w:pPr>
              <w:rPr>
                <w:rFonts w:ascii="Segoe UI" w:hAnsi="Segoe UI" w:cs="Segoe UI"/>
                <w:sz w:val="20"/>
                <w:szCs w:val="20"/>
              </w:rPr>
            </w:pPr>
          </w:p>
        </w:tc>
        <w:tc>
          <w:tcPr>
            <w:tcW w:w="709" w:type="dxa"/>
          </w:tcPr>
          <w:p w14:paraId="6CBD4DF2" w14:textId="77777777" w:rsidR="00EF78E2" w:rsidRPr="003A1BFF" w:rsidRDefault="00EF78E2" w:rsidP="00180105">
            <w:pPr>
              <w:rPr>
                <w:rFonts w:ascii="Segoe UI" w:hAnsi="Segoe UI" w:cs="Segoe UI"/>
                <w:sz w:val="20"/>
                <w:szCs w:val="20"/>
              </w:rPr>
            </w:pPr>
          </w:p>
        </w:tc>
      </w:tr>
      <w:tr w:rsidR="00A7710E" w:rsidRPr="003A1BFF" w14:paraId="742F5DB6" w14:textId="77777777" w:rsidTr="003A1BFF">
        <w:trPr>
          <w:trHeight w:val="495"/>
        </w:trPr>
        <w:tc>
          <w:tcPr>
            <w:tcW w:w="633" w:type="dxa"/>
            <w:tcBorders>
              <w:right w:val="single" w:sz="4" w:space="0" w:color="auto"/>
            </w:tcBorders>
            <w:vAlign w:val="center"/>
          </w:tcPr>
          <w:p w14:paraId="6166FB32" w14:textId="77777777" w:rsidR="00A7710E" w:rsidRPr="003A1BFF" w:rsidRDefault="00A7710E" w:rsidP="00180105">
            <w:pPr>
              <w:jc w:val="center"/>
              <w:rPr>
                <w:rFonts w:ascii="Segoe UI" w:hAnsi="Segoe UI" w:cs="Segoe UI"/>
                <w:sz w:val="20"/>
                <w:szCs w:val="20"/>
              </w:rPr>
            </w:pPr>
            <w:r w:rsidRPr="003A1BFF">
              <w:rPr>
                <w:rFonts w:ascii="Segoe UI" w:hAnsi="Segoe UI" w:cs="Segoe UI"/>
                <w:sz w:val="20"/>
                <w:szCs w:val="20"/>
              </w:rPr>
              <w:t>....</w:t>
            </w:r>
          </w:p>
        </w:tc>
        <w:tc>
          <w:tcPr>
            <w:tcW w:w="2591" w:type="dxa"/>
            <w:tcBorders>
              <w:top w:val="single" w:sz="4" w:space="0" w:color="auto"/>
              <w:left w:val="single" w:sz="4" w:space="0" w:color="auto"/>
              <w:bottom w:val="single" w:sz="4" w:space="0" w:color="auto"/>
              <w:right w:val="nil"/>
            </w:tcBorders>
            <w:vAlign w:val="center"/>
          </w:tcPr>
          <w:p w14:paraId="46BF989C" w14:textId="77777777" w:rsidR="00A7710E" w:rsidRPr="003A1BFF" w:rsidRDefault="00A7710E" w:rsidP="00180105">
            <w:pPr>
              <w:jc w:val="center"/>
              <w:rPr>
                <w:rFonts w:ascii="Segoe UI" w:hAnsi="Segoe UI" w:cs="Segoe UI"/>
                <w:sz w:val="20"/>
                <w:szCs w:val="20"/>
              </w:rPr>
            </w:pPr>
          </w:p>
        </w:tc>
        <w:tc>
          <w:tcPr>
            <w:tcW w:w="604" w:type="dxa"/>
            <w:tcBorders>
              <w:top w:val="single" w:sz="4" w:space="0" w:color="auto"/>
              <w:left w:val="nil"/>
              <w:bottom w:val="single" w:sz="4" w:space="0" w:color="auto"/>
              <w:right w:val="single" w:sz="4" w:space="0" w:color="auto"/>
            </w:tcBorders>
          </w:tcPr>
          <w:p w14:paraId="3F4E84A5" w14:textId="77777777" w:rsidR="00A7710E" w:rsidRPr="003A1BFF" w:rsidRDefault="00A7710E" w:rsidP="00180105">
            <w:pPr>
              <w:rPr>
                <w:rFonts w:ascii="Segoe UI" w:hAnsi="Segoe UI" w:cs="Segoe UI"/>
                <w:sz w:val="20"/>
                <w:szCs w:val="20"/>
              </w:rPr>
            </w:pPr>
          </w:p>
        </w:tc>
        <w:tc>
          <w:tcPr>
            <w:tcW w:w="708" w:type="dxa"/>
            <w:tcBorders>
              <w:left w:val="single" w:sz="4" w:space="0" w:color="auto"/>
            </w:tcBorders>
          </w:tcPr>
          <w:p w14:paraId="42437DF7" w14:textId="77777777" w:rsidR="00A7710E" w:rsidRPr="003A1BFF" w:rsidRDefault="00A7710E" w:rsidP="00180105">
            <w:pPr>
              <w:rPr>
                <w:rFonts w:ascii="Segoe UI" w:hAnsi="Segoe UI" w:cs="Segoe UI"/>
                <w:sz w:val="20"/>
                <w:szCs w:val="20"/>
              </w:rPr>
            </w:pPr>
          </w:p>
        </w:tc>
        <w:tc>
          <w:tcPr>
            <w:tcW w:w="1843" w:type="dxa"/>
          </w:tcPr>
          <w:p w14:paraId="32444645" w14:textId="77777777" w:rsidR="00A7710E" w:rsidRPr="003A1BFF" w:rsidRDefault="00A7710E" w:rsidP="00180105">
            <w:pPr>
              <w:pStyle w:val="Header"/>
              <w:rPr>
                <w:rFonts w:ascii="Segoe UI" w:hAnsi="Segoe UI" w:cs="Segoe UI"/>
                <w:sz w:val="20"/>
                <w:szCs w:val="20"/>
              </w:rPr>
            </w:pPr>
          </w:p>
        </w:tc>
        <w:tc>
          <w:tcPr>
            <w:tcW w:w="1249" w:type="dxa"/>
          </w:tcPr>
          <w:p w14:paraId="0048A13B" w14:textId="77777777" w:rsidR="00A7710E" w:rsidRPr="003A1BFF" w:rsidRDefault="00A7710E" w:rsidP="00180105">
            <w:pPr>
              <w:rPr>
                <w:rFonts w:ascii="Segoe UI" w:hAnsi="Segoe UI" w:cs="Segoe UI"/>
                <w:sz w:val="20"/>
                <w:szCs w:val="20"/>
              </w:rPr>
            </w:pPr>
          </w:p>
        </w:tc>
        <w:tc>
          <w:tcPr>
            <w:tcW w:w="928" w:type="dxa"/>
          </w:tcPr>
          <w:p w14:paraId="7D5E17F1" w14:textId="77777777" w:rsidR="00A7710E" w:rsidRPr="003A1BFF" w:rsidRDefault="00A7710E" w:rsidP="00180105">
            <w:pPr>
              <w:rPr>
                <w:rFonts w:ascii="Segoe UI" w:hAnsi="Segoe UI" w:cs="Segoe UI"/>
                <w:sz w:val="20"/>
                <w:szCs w:val="20"/>
              </w:rPr>
            </w:pPr>
          </w:p>
        </w:tc>
        <w:tc>
          <w:tcPr>
            <w:tcW w:w="1509" w:type="dxa"/>
            <w:gridSpan w:val="2"/>
          </w:tcPr>
          <w:p w14:paraId="1DC96BA5" w14:textId="77777777" w:rsidR="00A7710E" w:rsidRPr="003A1BFF" w:rsidRDefault="00A7710E" w:rsidP="00180105">
            <w:pPr>
              <w:rPr>
                <w:rFonts w:ascii="Segoe UI" w:hAnsi="Segoe UI" w:cs="Segoe UI"/>
                <w:sz w:val="20"/>
                <w:szCs w:val="20"/>
              </w:rPr>
            </w:pPr>
          </w:p>
        </w:tc>
        <w:tc>
          <w:tcPr>
            <w:tcW w:w="709" w:type="dxa"/>
          </w:tcPr>
          <w:p w14:paraId="53335ACD" w14:textId="77777777" w:rsidR="00A7710E" w:rsidRPr="003A1BFF" w:rsidRDefault="00A7710E" w:rsidP="00180105">
            <w:pPr>
              <w:rPr>
                <w:rFonts w:ascii="Segoe UI" w:hAnsi="Segoe UI" w:cs="Segoe UI"/>
                <w:sz w:val="20"/>
                <w:szCs w:val="20"/>
              </w:rPr>
            </w:pPr>
          </w:p>
        </w:tc>
      </w:tr>
      <w:tr w:rsidR="00EF78E2" w:rsidRPr="003A1BFF" w14:paraId="300F7816" w14:textId="77777777" w:rsidTr="003A1BFF">
        <w:trPr>
          <w:cantSplit/>
          <w:trHeight w:val="383"/>
        </w:trPr>
        <w:tc>
          <w:tcPr>
            <w:tcW w:w="3828" w:type="dxa"/>
            <w:gridSpan w:val="3"/>
            <w:vMerge w:val="restart"/>
            <w:vAlign w:val="bottom"/>
          </w:tcPr>
          <w:p w14:paraId="582AF6E4" w14:textId="77777777" w:rsidR="00EF78E2" w:rsidRPr="003A1BFF" w:rsidRDefault="00EF78E2" w:rsidP="00180105">
            <w:pPr>
              <w:jc w:val="center"/>
              <w:rPr>
                <w:rFonts w:ascii="Segoe UI" w:hAnsi="Segoe UI" w:cs="Segoe UI"/>
                <w:sz w:val="20"/>
                <w:szCs w:val="20"/>
              </w:rPr>
            </w:pPr>
            <w:r w:rsidRPr="003A1BFF">
              <w:rPr>
                <w:rFonts w:ascii="Segoe UI" w:hAnsi="Segoe UI" w:cs="Segoe UI"/>
                <w:sz w:val="20"/>
                <w:szCs w:val="20"/>
              </w:rPr>
              <w:t>TOTAL</w:t>
            </w:r>
          </w:p>
          <w:p w14:paraId="034E78B3" w14:textId="77777777" w:rsidR="00EF78E2" w:rsidRPr="003A1BFF" w:rsidRDefault="00EF78E2" w:rsidP="00180105">
            <w:pPr>
              <w:jc w:val="center"/>
              <w:rPr>
                <w:rFonts w:ascii="Segoe UI" w:hAnsi="Segoe UI" w:cs="Segoe UI"/>
                <w:sz w:val="20"/>
                <w:szCs w:val="20"/>
              </w:rPr>
            </w:pPr>
          </w:p>
        </w:tc>
        <w:tc>
          <w:tcPr>
            <w:tcW w:w="4756" w:type="dxa"/>
            <w:gridSpan w:val="5"/>
            <w:vAlign w:val="center"/>
          </w:tcPr>
          <w:p w14:paraId="747925C5" w14:textId="77777777" w:rsidR="00EF78E2" w:rsidRPr="003A1BFF" w:rsidRDefault="00EF78E2" w:rsidP="003A1BFF">
            <w:pPr>
              <w:ind w:left="1017"/>
              <w:jc w:val="center"/>
              <w:rPr>
                <w:rFonts w:ascii="Segoe UI" w:hAnsi="Segoe UI" w:cs="Segoe UI"/>
                <w:sz w:val="20"/>
                <w:szCs w:val="20"/>
              </w:rPr>
            </w:pPr>
            <w:r w:rsidRPr="003A1BFF">
              <w:rPr>
                <w:rFonts w:ascii="Segoe UI" w:hAnsi="Segoe UI" w:cs="Segoe UI"/>
                <w:sz w:val="20"/>
                <w:szCs w:val="20"/>
              </w:rPr>
              <w:t>LEI</w:t>
            </w:r>
          </w:p>
        </w:tc>
        <w:tc>
          <w:tcPr>
            <w:tcW w:w="1481" w:type="dxa"/>
          </w:tcPr>
          <w:p w14:paraId="66AADFFE" w14:textId="77777777" w:rsidR="00EF78E2" w:rsidRPr="003A1BFF" w:rsidRDefault="00EF78E2" w:rsidP="00180105">
            <w:pPr>
              <w:rPr>
                <w:rFonts w:ascii="Segoe UI" w:hAnsi="Segoe UI" w:cs="Segoe UI"/>
                <w:sz w:val="20"/>
                <w:szCs w:val="20"/>
              </w:rPr>
            </w:pPr>
          </w:p>
        </w:tc>
        <w:tc>
          <w:tcPr>
            <w:tcW w:w="709" w:type="dxa"/>
            <w:vMerge w:val="restart"/>
          </w:tcPr>
          <w:p w14:paraId="445FF38E" w14:textId="77777777" w:rsidR="00EF78E2" w:rsidRPr="003A1BFF" w:rsidRDefault="00EF78E2" w:rsidP="00180105">
            <w:pPr>
              <w:rPr>
                <w:rFonts w:ascii="Segoe UI" w:hAnsi="Segoe UI" w:cs="Segoe UI"/>
                <w:sz w:val="20"/>
                <w:szCs w:val="20"/>
              </w:rPr>
            </w:pPr>
          </w:p>
        </w:tc>
      </w:tr>
      <w:tr w:rsidR="00EF78E2" w:rsidRPr="003A1BFF" w14:paraId="6EE24D5C" w14:textId="77777777" w:rsidTr="003A1BFF">
        <w:trPr>
          <w:cantSplit/>
          <w:trHeight w:val="332"/>
        </w:trPr>
        <w:tc>
          <w:tcPr>
            <w:tcW w:w="3828" w:type="dxa"/>
            <w:gridSpan w:val="3"/>
            <w:vMerge/>
            <w:vAlign w:val="center"/>
          </w:tcPr>
          <w:p w14:paraId="5C7EB43D" w14:textId="77777777" w:rsidR="00EF78E2" w:rsidRPr="003A1BFF" w:rsidRDefault="00EF78E2" w:rsidP="00180105">
            <w:pPr>
              <w:rPr>
                <w:rFonts w:ascii="Segoe UI" w:hAnsi="Segoe UI" w:cs="Segoe UI"/>
                <w:sz w:val="20"/>
                <w:szCs w:val="20"/>
              </w:rPr>
            </w:pPr>
          </w:p>
        </w:tc>
        <w:tc>
          <w:tcPr>
            <w:tcW w:w="4756" w:type="dxa"/>
            <w:gridSpan w:val="5"/>
            <w:vAlign w:val="center"/>
          </w:tcPr>
          <w:p w14:paraId="03D5769C" w14:textId="2FCC0DCE" w:rsidR="00EF78E2" w:rsidRPr="003A1BFF" w:rsidRDefault="003A1BFF" w:rsidP="003A1BFF">
            <w:pPr>
              <w:ind w:left="1017"/>
              <w:jc w:val="center"/>
              <w:rPr>
                <w:rFonts w:ascii="Segoe UI" w:hAnsi="Segoe UI" w:cs="Segoe UI"/>
                <w:sz w:val="20"/>
                <w:szCs w:val="20"/>
              </w:rPr>
            </w:pPr>
            <w:r w:rsidRPr="003A1BFF">
              <w:rPr>
                <w:rFonts w:ascii="Segoe UI" w:hAnsi="Segoe UI" w:cs="Segoe UI"/>
                <w:sz w:val="20"/>
                <w:szCs w:val="20"/>
              </w:rPr>
              <w:t>TVA</w:t>
            </w:r>
          </w:p>
        </w:tc>
        <w:tc>
          <w:tcPr>
            <w:tcW w:w="1481" w:type="dxa"/>
          </w:tcPr>
          <w:p w14:paraId="2F33E81C" w14:textId="77777777" w:rsidR="00EF78E2" w:rsidRPr="003A1BFF" w:rsidRDefault="00EF78E2" w:rsidP="00180105">
            <w:pPr>
              <w:rPr>
                <w:rFonts w:ascii="Segoe UI" w:hAnsi="Segoe UI" w:cs="Segoe UI"/>
                <w:sz w:val="20"/>
                <w:szCs w:val="20"/>
              </w:rPr>
            </w:pPr>
          </w:p>
        </w:tc>
        <w:tc>
          <w:tcPr>
            <w:tcW w:w="709" w:type="dxa"/>
            <w:vMerge/>
            <w:vAlign w:val="center"/>
          </w:tcPr>
          <w:p w14:paraId="755C3ECE" w14:textId="77777777" w:rsidR="00EF78E2" w:rsidRPr="003A1BFF" w:rsidRDefault="00EF78E2" w:rsidP="00180105">
            <w:pPr>
              <w:rPr>
                <w:rFonts w:ascii="Segoe UI" w:hAnsi="Segoe UI" w:cs="Segoe UI"/>
                <w:sz w:val="20"/>
                <w:szCs w:val="20"/>
              </w:rPr>
            </w:pPr>
          </w:p>
        </w:tc>
      </w:tr>
      <w:tr w:rsidR="00EF78E2" w:rsidRPr="003A1BFF" w14:paraId="171B934D" w14:textId="77777777" w:rsidTr="003A1BFF">
        <w:trPr>
          <w:cantSplit/>
          <w:trHeight w:val="599"/>
        </w:trPr>
        <w:tc>
          <w:tcPr>
            <w:tcW w:w="3828" w:type="dxa"/>
            <w:gridSpan w:val="3"/>
            <w:vAlign w:val="center"/>
          </w:tcPr>
          <w:p w14:paraId="7ABEAB3E" w14:textId="77777777" w:rsidR="00EF78E2" w:rsidRPr="003A1BFF" w:rsidRDefault="00EF78E2" w:rsidP="00180105">
            <w:pPr>
              <w:jc w:val="center"/>
              <w:rPr>
                <w:rFonts w:ascii="Segoe UI" w:hAnsi="Segoe UI" w:cs="Segoe UI"/>
                <w:sz w:val="20"/>
                <w:szCs w:val="20"/>
              </w:rPr>
            </w:pPr>
            <w:r w:rsidRPr="003A1BFF">
              <w:rPr>
                <w:rFonts w:ascii="Segoe UI" w:hAnsi="Segoe UI" w:cs="Segoe UI"/>
                <w:sz w:val="20"/>
                <w:szCs w:val="20"/>
              </w:rPr>
              <w:t>TOTAL GENERAL</w:t>
            </w:r>
          </w:p>
        </w:tc>
        <w:tc>
          <w:tcPr>
            <w:tcW w:w="4756" w:type="dxa"/>
            <w:gridSpan w:val="5"/>
            <w:vAlign w:val="center"/>
          </w:tcPr>
          <w:p w14:paraId="7FBC6E38" w14:textId="77777777" w:rsidR="00EF78E2" w:rsidRPr="003A1BFF" w:rsidRDefault="00EF78E2" w:rsidP="003A1BFF">
            <w:pPr>
              <w:ind w:left="1017"/>
              <w:jc w:val="center"/>
              <w:rPr>
                <w:rFonts w:ascii="Segoe UI" w:hAnsi="Segoe UI" w:cs="Segoe UI"/>
                <w:sz w:val="20"/>
                <w:szCs w:val="20"/>
              </w:rPr>
            </w:pPr>
            <w:r w:rsidRPr="003A1BFF">
              <w:rPr>
                <w:rFonts w:ascii="Segoe UI" w:hAnsi="Segoe UI" w:cs="Segoe UI"/>
                <w:sz w:val="20"/>
                <w:szCs w:val="20"/>
              </w:rPr>
              <w:t>LEI</w:t>
            </w:r>
          </w:p>
        </w:tc>
        <w:tc>
          <w:tcPr>
            <w:tcW w:w="2193" w:type="dxa"/>
            <w:gridSpan w:val="2"/>
          </w:tcPr>
          <w:p w14:paraId="7ADD4E8E" w14:textId="77777777" w:rsidR="00EF78E2" w:rsidRPr="003A1BFF" w:rsidRDefault="00EF78E2" w:rsidP="00180105">
            <w:pPr>
              <w:rPr>
                <w:rFonts w:ascii="Segoe UI" w:hAnsi="Segoe UI" w:cs="Segoe UI"/>
                <w:sz w:val="20"/>
                <w:szCs w:val="20"/>
              </w:rPr>
            </w:pPr>
          </w:p>
        </w:tc>
      </w:tr>
    </w:tbl>
    <w:p w14:paraId="17EEB23D" w14:textId="77777777" w:rsidR="00EF78E2" w:rsidRPr="003A1BFF" w:rsidRDefault="00EF78E2" w:rsidP="00EF78E2">
      <w:pPr>
        <w:pStyle w:val="Header"/>
        <w:rPr>
          <w:rFonts w:ascii="Segoe UI" w:hAnsi="Segoe UI" w:cs="Segoe UI"/>
          <w:sz w:val="20"/>
          <w:szCs w:val="20"/>
        </w:rPr>
      </w:pPr>
      <w:r w:rsidRPr="003A1BFF">
        <w:rPr>
          <w:rFonts w:ascii="Segoe UI" w:hAnsi="Segoe UI" w:cs="Segoe UI"/>
          <w:sz w:val="20"/>
          <w:szCs w:val="20"/>
        </w:rPr>
        <w:t xml:space="preserve">    </w:t>
      </w:r>
    </w:p>
    <w:p w14:paraId="3B3889A7" w14:textId="77777777" w:rsidR="00EF78E2" w:rsidRPr="003A1BFF" w:rsidRDefault="00EF78E2" w:rsidP="00EF78E2">
      <w:pPr>
        <w:rPr>
          <w:rFonts w:ascii="Segoe UI" w:hAnsi="Segoe UI" w:cs="Segoe UI"/>
          <w:sz w:val="20"/>
          <w:szCs w:val="20"/>
        </w:rPr>
      </w:pPr>
    </w:p>
    <w:p w14:paraId="3AB7AE51" w14:textId="77777777" w:rsidR="003A1BFF" w:rsidRDefault="003A1BFF" w:rsidP="003A1BFF">
      <w:pPr>
        <w:rPr>
          <w:rFonts w:ascii="Calibri" w:hAnsi="Calibri" w:cs="Arial"/>
          <w:sz w:val="20"/>
          <w:szCs w:val="20"/>
          <w:lang w:val="es-ES"/>
        </w:rPr>
      </w:pPr>
    </w:p>
    <w:p w14:paraId="2FCE303B" w14:textId="77777777" w:rsidR="003A1BFF" w:rsidRDefault="003A1BFF" w:rsidP="003A1BFF">
      <w:pPr>
        <w:rPr>
          <w:rFonts w:ascii="Calibri" w:hAnsi="Calibri" w:cs="Arial"/>
          <w:sz w:val="20"/>
          <w:szCs w:val="20"/>
          <w:lang w:val="es-ES"/>
        </w:rPr>
      </w:pPr>
    </w:p>
    <w:p w14:paraId="76FF17F0" w14:textId="141D1510" w:rsidR="003A1BFF" w:rsidRDefault="003A1BFF" w:rsidP="003A1BFF">
      <w:pPr>
        <w:rPr>
          <w:rFonts w:ascii="Calibri" w:hAnsi="Calibri" w:cs="Arial"/>
          <w:sz w:val="20"/>
          <w:szCs w:val="20"/>
          <w:lang w:val="es-ES"/>
        </w:rPr>
      </w:pPr>
      <w:bookmarkStart w:id="15" w:name="_Hlk56009200"/>
      <w:r w:rsidRPr="00410B5D">
        <w:rPr>
          <w:rFonts w:ascii="Calibri" w:hAnsi="Calibri" w:cs="Arial"/>
          <w:sz w:val="20"/>
          <w:szCs w:val="20"/>
          <w:lang w:val="es-ES"/>
        </w:rPr>
        <w:t>Data: [ZZ.LL.AAAA]</w:t>
      </w:r>
    </w:p>
    <w:p w14:paraId="3ABDC12F" w14:textId="1CA8EEA9" w:rsidR="003A1BFF" w:rsidRDefault="003A1BFF" w:rsidP="003A1BFF">
      <w:pPr>
        <w:rPr>
          <w:rFonts w:ascii="Calibri" w:hAnsi="Calibri" w:cs="Arial"/>
          <w:sz w:val="20"/>
          <w:szCs w:val="20"/>
          <w:lang w:val="es-ES"/>
        </w:rPr>
      </w:pPr>
    </w:p>
    <w:p w14:paraId="17D880EB" w14:textId="77777777" w:rsidR="003A1BFF" w:rsidRPr="00410B5D" w:rsidRDefault="003A1BFF" w:rsidP="003A1BFF">
      <w:pPr>
        <w:rPr>
          <w:rFonts w:ascii="Calibri" w:hAnsi="Calibri" w:cs="Arial"/>
          <w:sz w:val="20"/>
          <w:szCs w:val="20"/>
          <w:lang w:val="es-ES"/>
        </w:rPr>
      </w:pPr>
    </w:p>
    <w:p w14:paraId="33465CCE" w14:textId="77777777" w:rsidR="003A1BFF" w:rsidRPr="00410B5D" w:rsidRDefault="003A1BFF" w:rsidP="003A1BFF">
      <w:pPr>
        <w:rPr>
          <w:rFonts w:ascii="Calibri" w:hAnsi="Calibri" w:cs="Arial"/>
          <w:sz w:val="20"/>
          <w:szCs w:val="20"/>
          <w:lang w:val="es-ES"/>
        </w:rPr>
      </w:pPr>
    </w:p>
    <w:p w14:paraId="2D63262D" w14:textId="77777777" w:rsidR="003A1BFF" w:rsidRPr="00410B5D" w:rsidRDefault="003A1BFF" w:rsidP="003A1BFF">
      <w:pPr>
        <w:rPr>
          <w:rFonts w:ascii="Calibri" w:hAnsi="Calibri" w:cs="Arial"/>
          <w:sz w:val="20"/>
          <w:szCs w:val="20"/>
          <w:lang w:val="es-ES"/>
        </w:rPr>
      </w:pPr>
      <w:proofErr w:type="spellStart"/>
      <w:r w:rsidRPr="00410B5D">
        <w:rPr>
          <w:rFonts w:ascii="Calibri" w:hAnsi="Calibri" w:cs="Arial"/>
          <w:sz w:val="20"/>
          <w:szCs w:val="20"/>
          <w:lang w:val="es-ES"/>
        </w:rPr>
        <w:t>Subsemnatul</w:t>
      </w:r>
      <w:proofErr w:type="spellEnd"/>
      <w:r w:rsidRPr="00410B5D">
        <w:rPr>
          <w:rFonts w:ascii="Calibri" w:hAnsi="Calibri" w:cs="Arial"/>
          <w:sz w:val="20"/>
          <w:szCs w:val="20"/>
          <w:lang w:val="es-ES"/>
        </w:rPr>
        <w:t xml:space="preserve"> (nume şi prenume)....................................................................., </w:t>
      </w:r>
      <w:proofErr w:type="spellStart"/>
      <w:r w:rsidRPr="00410B5D">
        <w:rPr>
          <w:rFonts w:ascii="Calibri" w:hAnsi="Calibri" w:cs="Arial"/>
          <w:sz w:val="20"/>
          <w:szCs w:val="20"/>
          <w:lang w:val="es-ES"/>
        </w:rPr>
        <w:t>în</w:t>
      </w:r>
      <w:proofErr w:type="spellEnd"/>
      <w:r w:rsidRPr="00410B5D">
        <w:rPr>
          <w:rFonts w:ascii="Calibri" w:hAnsi="Calibri" w:cs="Arial"/>
          <w:sz w:val="20"/>
          <w:szCs w:val="20"/>
          <w:lang w:val="es-ES"/>
        </w:rPr>
        <w:t xml:space="preserve"> </w:t>
      </w:r>
      <w:proofErr w:type="spellStart"/>
      <w:r w:rsidRPr="00410B5D">
        <w:rPr>
          <w:rFonts w:ascii="Calibri" w:hAnsi="Calibri" w:cs="Arial"/>
          <w:sz w:val="20"/>
          <w:szCs w:val="20"/>
          <w:lang w:val="es-ES"/>
        </w:rPr>
        <w:t>calitate</w:t>
      </w:r>
      <w:proofErr w:type="spellEnd"/>
      <w:r w:rsidRPr="00410B5D">
        <w:rPr>
          <w:rFonts w:ascii="Calibri" w:hAnsi="Calibri" w:cs="Arial"/>
          <w:sz w:val="20"/>
          <w:szCs w:val="20"/>
          <w:lang w:val="es-ES"/>
        </w:rPr>
        <w:t xml:space="preserve"> de ............................................, legal </w:t>
      </w:r>
      <w:proofErr w:type="spellStart"/>
      <w:r w:rsidRPr="00410B5D">
        <w:rPr>
          <w:rFonts w:ascii="Calibri" w:hAnsi="Calibri" w:cs="Arial"/>
          <w:sz w:val="20"/>
          <w:szCs w:val="20"/>
          <w:lang w:val="es-ES"/>
        </w:rPr>
        <w:t>autorizat</w:t>
      </w:r>
      <w:proofErr w:type="spellEnd"/>
      <w:r w:rsidRPr="00410B5D">
        <w:rPr>
          <w:rFonts w:ascii="Calibri" w:hAnsi="Calibri" w:cs="Arial"/>
          <w:sz w:val="20"/>
          <w:szCs w:val="20"/>
          <w:lang w:val="es-ES"/>
        </w:rPr>
        <w:t xml:space="preserve"> să semnez oferta pentru şi în numele .............................................................................</w:t>
      </w:r>
    </w:p>
    <w:p w14:paraId="4FBC4FEF" w14:textId="77777777" w:rsidR="003A1BFF" w:rsidRPr="00410B5D" w:rsidRDefault="003A1BFF" w:rsidP="003A1BFF">
      <w:pPr>
        <w:rPr>
          <w:rFonts w:ascii="Calibri" w:hAnsi="Calibri" w:cs="Arial"/>
          <w:sz w:val="20"/>
          <w:szCs w:val="20"/>
          <w:lang w:val="es-ES"/>
        </w:rPr>
      </w:pPr>
      <w:r w:rsidRPr="00410B5D">
        <w:rPr>
          <w:rFonts w:ascii="Calibri" w:hAnsi="Calibri" w:cs="Arial"/>
          <w:sz w:val="20"/>
          <w:szCs w:val="20"/>
          <w:lang w:val="es-ES"/>
        </w:rPr>
        <w:t xml:space="preserve">                                                                                            (</w:t>
      </w:r>
      <w:proofErr w:type="spellStart"/>
      <w:r w:rsidRPr="00410B5D">
        <w:rPr>
          <w:rFonts w:ascii="Calibri" w:hAnsi="Calibri" w:cs="Arial"/>
          <w:sz w:val="20"/>
          <w:szCs w:val="20"/>
          <w:lang w:val="es-ES"/>
        </w:rPr>
        <w:t>denumire</w:t>
      </w:r>
      <w:proofErr w:type="spellEnd"/>
      <w:r w:rsidRPr="00410B5D">
        <w:rPr>
          <w:rFonts w:ascii="Calibri" w:hAnsi="Calibri" w:cs="Arial"/>
          <w:sz w:val="20"/>
          <w:szCs w:val="20"/>
          <w:lang w:val="es-ES"/>
        </w:rPr>
        <w:t>/</w:t>
      </w:r>
      <w:proofErr w:type="spellStart"/>
      <w:r w:rsidRPr="00410B5D">
        <w:rPr>
          <w:rFonts w:ascii="Calibri" w:hAnsi="Calibri" w:cs="Arial"/>
          <w:sz w:val="20"/>
          <w:szCs w:val="20"/>
          <w:lang w:val="es-ES"/>
        </w:rPr>
        <w:t>nume</w:t>
      </w:r>
      <w:proofErr w:type="spellEnd"/>
      <w:r w:rsidRPr="00410B5D">
        <w:rPr>
          <w:rFonts w:ascii="Calibri" w:hAnsi="Calibri" w:cs="Arial"/>
          <w:sz w:val="20"/>
          <w:szCs w:val="20"/>
          <w:lang w:val="es-ES"/>
        </w:rPr>
        <w:t xml:space="preserve"> operator economic)</w:t>
      </w:r>
    </w:p>
    <w:bookmarkEnd w:id="15"/>
    <w:p w14:paraId="06535786" w14:textId="77777777" w:rsidR="003A1BFF" w:rsidRDefault="003A1BFF" w:rsidP="003A1BFF">
      <w:pPr>
        <w:jc w:val="center"/>
        <w:rPr>
          <w:rFonts w:ascii="Calibri" w:hAnsi="Calibri"/>
        </w:rPr>
      </w:pPr>
    </w:p>
    <w:p w14:paraId="4AF5AE8B" w14:textId="77777777" w:rsidR="00B66C57" w:rsidRPr="005456D1" w:rsidRDefault="00B66C57" w:rsidP="00B66C57">
      <w:pPr>
        <w:rPr>
          <w:rFonts w:ascii="Arial" w:hAnsi="Arial" w:cs="Arial"/>
          <w:sz w:val="20"/>
          <w:szCs w:val="20"/>
          <w:lang w:val="es-ES"/>
        </w:rPr>
      </w:pPr>
    </w:p>
    <w:p w14:paraId="4E35F68B" w14:textId="77777777" w:rsidR="00B66C57" w:rsidRPr="005456D1" w:rsidRDefault="00B66C57" w:rsidP="00B66C57">
      <w:pPr>
        <w:rPr>
          <w:rFonts w:ascii="Arial" w:hAnsi="Arial" w:cs="Arial"/>
          <w:sz w:val="20"/>
          <w:szCs w:val="20"/>
          <w:lang w:val="es-ES"/>
        </w:rPr>
      </w:pPr>
    </w:p>
    <w:p w14:paraId="074014F5" w14:textId="67D681B3" w:rsidR="00B66C57" w:rsidRPr="005456D1" w:rsidRDefault="00B66C57" w:rsidP="00B66C57">
      <w:pPr>
        <w:rPr>
          <w:rFonts w:ascii="Arial" w:hAnsi="Arial" w:cs="Arial"/>
          <w:sz w:val="20"/>
          <w:szCs w:val="20"/>
          <w:lang w:val="es-ES"/>
        </w:rPr>
      </w:pPr>
      <w:r w:rsidRPr="005456D1">
        <w:rPr>
          <w:rFonts w:ascii="Arial" w:hAnsi="Arial" w:cs="Arial"/>
          <w:sz w:val="20"/>
          <w:szCs w:val="20"/>
          <w:lang w:val="es-ES"/>
        </w:rPr>
        <w:t xml:space="preserve">                                                                                                                  </w:t>
      </w:r>
    </w:p>
    <w:p w14:paraId="4070A20B" w14:textId="77777777" w:rsidR="00EF78E2" w:rsidRPr="005456D1" w:rsidRDefault="00EF78E2" w:rsidP="00B66C57">
      <w:pPr>
        <w:rPr>
          <w:rFonts w:ascii="Arial" w:hAnsi="Arial" w:cs="Arial"/>
        </w:rPr>
      </w:pPr>
    </w:p>
    <w:p w14:paraId="3C054BD3" w14:textId="77777777" w:rsidR="00EF78E2" w:rsidRPr="005456D1" w:rsidRDefault="00EF78E2" w:rsidP="00EF78E2">
      <w:pPr>
        <w:tabs>
          <w:tab w:val="left" w:pos="7335"/>
        </w:tabs>
        <w:rPr>
          <w:rFonts w:ascii="Arial" w:hAnsi="Arial" w:cs="Arial"/>
        </w:rPr>
      </w:pPr>
    </w:p>
    <w:p w14:paraId="323AB099" w14:textId="720E44F8" w:rsidR="00B66C57" w:rsidRDefault="007853A0" w:rsidP="00A41995">
      <w:pPr>
        <w:tabs>
          <w:tab w:val="left" w:pos="7335"/>
        </w:tabs>
        <w:rPr>
          <w:b/>
          <w:lang w:val="pt-BR"/>
        </w:rPr>
      </w:pPr>
      <w:r>
        <w:rPr>
          <w:b/>
          <w:lang w:val="pt-BR"/>
        </w:rPr>
        <w:t xml:space="preserve">                                                                                                                            </w:t>
      </w:r>
    </w:p>
    <w:p w14:paraId="5B1A96DC" w14:textId="0B9D67B0" w:rsidR="007853A0" w:rsidRPr="003A1BFF" w:rsidRDefault="00F72434" w:rsidP="00B66C57">
      <w:pPr>
        <w:tabs>
          <w:tab w:val="left" w:pos="7335"/>
        </w:tabs>
        <w:jc w:val="right"/>
        <w:rPr>
          <w:rFonts w:ascii="Segoe UI" w:hAnsi="Segoe UI" w:cs="Segoe UI"/>
          <w:b/>
          <w:i/>
          <w:sz w:val="20"/>
          <w:szCs w:val="20"/>
          <w:lang w:val="pt-BR"/>
        </w:rPr>
      </w:pPr>
      <w:r w:rsidRPr="003A1BFF">
        <w:rPr>
          <w:rFonts w:ascii="Segoe UI" w:hAnsi="Segoe UI" w:cs="Segoe UI"/>
          <w:b/>
          <w:i/>
          <w:sz w:val="20"/>
          <w:szCs w:val="20"/>
          <w:lang w:val="pt-BR"/>
        </w:rPr>
        <w:lastRenderedPageBreak/>
        <w:t xml:space="preserve">Formularul nr. </w:t>
      </w:r>
      <w:r w:rsidR="003A1BFF" w:rsidRPr="003A1BFF">
        <w:rPr>
          <w:rFonts w:ascii="Segoe UI" w:hAnsi="Segoe UI" w:cs="Segoe UI"/>
          <w:b/>
          <w:i/>
          <w:sz w:val="20"/>
          <w:szCs w:val="20"/>
          <w:lang w:val="pt-BR"/>
        </w:rPr>
        <w:t>10</w:t>
      </w:r>
    </w:p>
    <w:p w14:paraId="261A6E69" w14:textId="77777777" w:rsidR="007853A0" w:rsidRDefault="00000000" w:rsidP="00A7710E">
      <w:pPr>
        <w:rPr>
          <w:b/>
          <w:i/>
        </w:rPr>
      </w:pPr>
      <w:r>
        <w:rPr>
          <w:noProof/>
          <w:lang w:val="en-US" w:eastAsia="en-US"/>
        </w:rPr>
        <w:pict w14:anchorId="0EC5A2F5">
          <v:rect id="_x0000_s2051" style="position:absolute;margin-left:-9pt;margin-top:-6.35pt;width:475.2pt;height:79.45pt;z-index:-1" filled="f" stroked="f">
            <v:fill r:id="rId10" o:title="" type="tile"/>
          </v:rect>
        </w:pict>
      </w:r>
    </w:p>
    <w:p w14:paraId="43E56C02" w14:textId="77777777" w:rsidR="003A1BFF" w:rsidRPr="00E871B3" w:rsidRDefault="003A1BFF" w:rsidP="003A1BFF">
      <w:pPr>
        <w:jc w:val="both"/>
        <w:rPr>
          <w:rFonts w:ascii="Segoe UI" w:hAnsi="Segoe UI" w:cs="Segoe UI"/>
          <w:sz w:val="20"/>
          <w:szCs w:val="20"/>
        </w:rPr>
      </w:pPr>
      <w:r w:rsidRPr="00E871B3">
        <w:rPr>
          <w:rFonts w:ascii="Segoe UI" w:hAnsi="Segoe UI" w:cs="Segoe UI"/>
          <w:sz w:val="20"/>
          <w:szCs w:val="20"/>
        </w:rPr>
        <w:t>OFERTANTUL</w:t>
      </w:r>
    </w:p>
    <w:p w14:paraId="536D5E4B" w14:textId="77777777" w:rsidR="003A1BFF" w:rsidRPr="00E871B3" w:rsidRDefault="003A1BFF" w:rsidP="003A1BFF">
      <w:pPr>
        <w:jc w:val="both"/>
        <w:rPr>
          <w:rFonts w:ascii="Segoe UI" w:hAnsi="Segoe UI" w:cs="Segoe UI"/>
          <w:sz w:val="20"/>
          <w:szCs w:val="20"/>
        </w:rPr>
      </w:pPr>
      <w:r w:rsidRPr="00E871B3">
        <w:rPr>
          <w:rFonts w:ascii="Segoe UI" w:hAnsi="Segoe UI" w:cs="Segoe UI"/>
          <w:sz w:val="20"/>
          <w:szCs w:val="20"/>
        </w:rPr>
        <w:t>..............................................................................</w:t>
      </w:r>
    </w:p>
    <w:p w14:paraId="25C74DB9" w14:textId="77777777" w:rsidR="003A1BFF" w:rsidRPr="00E871B3" w:rsidRDefault="003A1BFF" w:rsidP="003A1BFF">
      <w:pPr>
        <w:jc w:val="both"/>
        <w:rPr>
          <w:rFonts w:ascii="Segoe UI" w:hAnsi="Segoe UI" w:cs="Segoe UI"/>
          <w:sz w:val="20"/>
          <w:szCs w:val="20"/>
        </w:rPr>
      </w:pPr>
      <w:r w:rsidRPr="00E871B3">
        <w:rPr>
          <w:rFonts w:ascii="Segoe UI" w:hAnsi="Segoe UI" w:cs="Segoe UI"/>
          <w:sz w:val="20"/>
          <w:szCs w:val="20"/>
        </w:rPr>
        <w:t>(în cazul unei Asocieri, se va completa denumirea întregii Asocieri)</w:t>
      </w:r>
    </w:p>
    <w:p w14:paraId="49A64557" w14:textId="77777777" w:rsidR="007853A0" w:rsidRDefault="007853A0" w:rsidP="00A41995">
      <w:pPr>
        <w:rPr>
          <w:rFonts w:ascii="Arial" w:hAnsi="Arial" w:cs="Arial"/>
          <w:sz w:val="20"/>
          <w:szCs w:val="20"/>
          <w:lang w:val="es-ES"/>
        </w:rPr>
      </w:pPr>
    </w:p>
    <w:p w14:paraId="0ABEF7D2" w14:textId="77777777" w:rsidR="00F72434" w:rsidRDefault="00F72434" w:rsidP="00A41995">
      <w:pPr>
        <w:rPr>
          <w:rFonts w:ascii="Arial" w:hAnsi="Arial" w:cs="Arial"/>
          <w:sz w:val="20"/>
          <w:szCs w:val="20"/>
          <w:lang w:val="es-ES"/>
        </w:rPr>
      </w:pPr>
    </w:p>
    <w:p w14:paraId="5B35E544" w14:textId="77777777" w:rsidR="007853A0" w:rsidRPr="00E60D28" w:rsidRDefault="00F72434" w:rsidP="00F72434">
      <w:pPr>
        <w:jc w:val="center"/>
        <w:rPr>
          <w:rFonts w:ascii="Segoe UI" w:hAnsi="Segoe UI" w:cs="Segoe UI"/>
          <w:b/>
          <w:sz w:val="20"/>
          <w:szCs w:val="20"/>
          <w:lang w:val="es-ES"/>
        </w:rPr>
      </w:pPr>
      <w:r w:rsidRPr="00E60D28">
        <w:rPr>
          <w:rFonts w:ascii="Segoe UI" w:hAnsi="Segoe UI" w:cs="Segoe UI"/>
          <w:b/>
          <w:sz w:val="20"/>
          <w:szCs w:val="20"/>
          <w:lang w:val="es-ES"/>
        </w:rPr>
        <w:t>MODEL</w:t>
      </w:r>
    </w:p>
    <w:p w14:paraId="3DA94176" w14:textId="56645694" w:rsidR="007853A0" w:rsidRPr="00E60D28" w:rsidRDefault="007853A0" w:rsidP="00A41995">
      <w:pPr>
        <w:pStyle w:val="Heading1"/>
        <w:rPr>
          <w:rFonts w:ascii="Segoe UI" w:hAnsi="Segoe UI" w:cs="Segoe UI"/>
          <w:sz w:val="20"/>
          <w:lang w:val="es-ES"/>
        </w:rPr>
      </w:pPr>
      <w:r w:rsidRPr="00E60D28">
        <w:rPr>
          <w:rFonts w:ascii="Segoe UI" w:hAnsi="Segoe UI" w:cs="Segoe UI"/>
          <w:sz w:val="20"/>
          <w:lang w:val="es-ES"/>
        </w:rPr>
        <w:t xml:space="preserve">   PROPUNERE TEHNICA</w:t>
      </w:r>
    </w:p>
    <w:p w14:paraId="5C19995F" w14:textId="77777777" w:rsidR="007853A0" w:rsidRPr="00E60D28" w:rsidRDefault="007853A0" w:rsidP="00A41995">
      <w:pPr>
        <w:rPr>
          <w:rFonts w:ascii="Segoe UI" w:hAnsi="Segoe UI" w:cs="Segoe UI"/>
          <w:sz w:val="20"/>
          <w:szCs w:val="20"/>
          <w:lang w:val="es-ES"/>
        </w:rPr>
      </w:pPr>
    </w:p>
    <w:p w14:paraId="1A286B9D" w14:textId="77777777" w:rsidR="003A1BFF" w:rsidRPr="00E60D28" w:rsidRDefault="007853A0" w:rsidP="00A41995">
      <w:pPr>
        <w:rPr>
          <w:rFonts w:ascii="Segoe UI" w:hAnsi="Segoe UI" w:cs="Segoe UI"/>
          <w:sz w:val="20"/>
          <w:szCs w:val="20"/>
        </w:rPr>
      </w:pPr>
      <w:r w:rsidRPr="00E60D28">
        <w:rPr>
          <w:rFonts w:ascii="Segoe UI" w:hAnsi="Segoe UI" w:cs="Segoe UI"/>
          <w:sz w:val="20"/>
          <w:szCs w:val="20"/>
        </w:rPr>
        <w:t xml:space="preserve">Catre </w:t>
      </w:r>
    </w:p>
    <w:p w14:paraId="5D1DBD55" w14:textId="47335AE9" w:rsidR="007853A0" w:rsidRPr="00E60D28" w:rsidRDefault="00E758A7" w:rsidP="00A41995">
      <w:pPr>
        <w:rPr>
          <w:rFonts w:ascii="Segoe UI" w:hAnsi="Segoe UI" w:cs="Segoe UI"/>
          <w:sz w:val="20"/>
          <w:szCs w:val="20"/>
        </w:rPr>
      </w:pPr>
      <w:r w:rsidRPr="000341DC">
        <w:rPr>
          <w:rFonts w:ascii="Segoe UI" w:hAnsi="Segoe UI" w:cs="Segoe UI"/>
          <w:b/>
          <w:bCs/>
          <w:sz w:val="20"/>
          <w:szCs w:val="20"/>
        </w:rPr>
        <w:t>.................................................</w:t>
      </w:r>
    </w:p>
    <w:p w14:paraId="58F54E54" w14:textId="77777777" w:rsidR="007853A0" w:rsidRPr="00E60D28" w:rsidRDefault="007853A0" w:rsidP="00A41995">
      <w:pPr>
        <w:rPr>
          <w:rFonts w:ascii="Segoe UI" w:hAnsi="Segoe UI" w:cs="Segoe UI"/>
          <w:sz w:val="20"/>
          <w:szCs w:val="20"/>
        </w:rPr>
      </w:pPr>
    </w:p>
    <w:p w14:paraId="55CACE4C" w14:textId="64195083" w:rsidR="007853A0" w:rsidRPr="00E60D28" w:rsidRDefault="007853A0" w:rsidP="00E60D28">
      <w:pPr>
        <w:jc w:val="both"/>
        <w:rPr>
          <w:rFonts w:ascii="Segoe UI" w:hAnsi="Segoe UI" w:cs="Segoe UI"/>
          <w:sz w:val="20"/>
          <w:szCs w:val="20"/>
          <w:lang w:val="es-ES"/>
        </w:rPr>
      </w:pPr>
      <w:proofErr w:type="spellStart"/>
      <w:r w:rsidRPr="00E60D28">
        <w:rPr>
          <w:rFonts w:ascii="Segoe UI" w:hAnsi="Segoe UI" w:cs="Segoe UI"/>
          <w:sz w:val="20"/>
          <w:szCs w:val="20"/>
          <w:lang w:val="es-ES"/>
        </w:rPr>
        <w:t>Analizand</w:t>
      </w:r>
      <w:proofErr w:type="spellEnd"/>
      <w:r w:rsidRPr="00E60D28">
        <w:rPr>
          <w:rFonts w:ascii="Segoe UI" w:hAnsi="Segoe UI" w:cs="Segoe UI"/>
          <w:sz w:val="20"/>
          <w:szCs w:val="20"/>
          <w:lang w:val="es-ES"/>
        </w:rPr>
        <w:t xml:space="preserve"> </w:t>
      </w:r>
      <w:proofErr w:type="spellStart"/>
      <w:r w:rsidRPr="00E60D28">
        <w:rPr>
          <w:rFonts w:ascii="Segoe UI" w:hAnsi="Segoe UI" w:cs="Segoe UI"/>
          <w:sz w:val="20"/>
          <w:szCs w:val="20"/>
          <w:lang w:val="es-ES"/>
        </w:rPr>
        <w:t>documentatia</w:t>
      </w:r>
      <w:proofErr w:type="spellEnd"/>
      <w:r w:rsidRPr="00E60D28">
        <w:rPr>
          <w:rFonts w:ascii="Segoe UI" w:hAnsi="Segoe UI" w:cs="Segoe UI"/>
          <w:sz w:val="20"/>
          <w:szCs w:val="20"/>
          <w:lang w:val="es-ES"/>
        </w:rPr>
        <w:t xml:space="preserve"> </w:t>
      </w:r>
      <w:proofErr w:type="spellStart"/>
      <w:r w:rsidRPr="00E60D28">
        <w:rPr>
          <w:rFonts w:ascii="Segoe UI" w:hAnsi="Segoe UI" w:cs="Segoe UI"/>
          <w:sz w:val="20"/>
          <w:szCs w:val="20"/>
          <w:lang w:val="es-ES"/>
        </w:rPr>
        <w:t>pentru</w:t>
      </w:r>
      <w:proofErr w:type="spellEnd"/>
      <w:r w:rsidRPr="00E60D28">
        <w:rPr>
          <w:rFonts w:ascii="Segoe UI" w:hAnsi="Segoe UI" w:cs="Segoe UI"/>
          <w:sz w:val="20"/>
          <w:szCs w:val="20"/>
          <w:lang w:val="es-ES"/>
        </w:rPr>
        <w:t xml:space="preserve"> </w:t>
      </w:r>
      <w:proofErr w:type="spellStart"/>
      <w:r w:rsidRPr="00E60D28">
        <w:rPr>
          <w:rFonts w:ascii="Segoe UI" w:hAnsi="Segoe UI" w:cs="Segoe UI"/>
          <w:sz w:val="20"/>
          <w:szCs w:val="20"/>
          <w:lang w:val="es-ES"/>
        </w:rPr>
        <w:t>elaborarea</w:t>
      </w:r>
      <w:proofErr w:type="spellEnd"/>
      <w:r w:rsidRPr="00E60D28">
        <w:rPr>
          <w:rFonts w:ascii="Segoe UI" w:hAnsi="Segoe UI" w:cs="Segoe UI"/>
          <w:sz w:val="20"/>
          <w:szCs w:val="20"/>
          <w:lang w:val="es-ES"/>
        </w:rPr>
        <w:t xml:space="preserve"> si </w:t>
      </w:r>
      <w:proofErr w:type="spellStart"/>
      <w:r w:rsidRPr="00E60D28">
        <w:rPr>
          <w:rFonts w:ascii="Segoe UI" w:hAnsi="Segoe UI" w:cs="Segoe UI"/>
          <w:sz w:val="20"/>
          <w:szCs w:val="20"/>
          <w:lang w:val="es-ES"/>
        </w:rPr>
        <w:t>prezentarea</w:t>
      </w:r>
      <w:proofErr w:type="spellEnd"/>
      <w:r w:rsidRPr="00E60D28">
        <w:rPr>
          <w:rFonts w:ascii="Segoe UI" w:hAnsi="Segoe UI" w:cs="Segoe UI"/>
          <w:sz w:val="20"/>
          <w:szCs w:val="20"/>
          <w:lang w:val="es-ES"/>
        </w:rPr>
        <w:t xml:space="preserve"> </w:t>
      </w:r>
      <w:proofErr w:type="spellStart"/>
      <w:r w:rsidRPr="00E60D28">
        <w:rPr>
          <w:rFonts w:ascii="Segoe UI" w:hAnsi="Segoe UI" w:cs="Segoe UI"/>
          <w:sz w:val="20"/>
          <w:szCs w:val="20"/>
          <w:lang w:val="es-ES"/>
        </w:rPr>
        <w:t>ofertei</w:t>
      </w:r>
      <w:proofErr w:type="spellEnd"/>
      <w:r w:rsidR="00B66C57" w:rsidRPr="00E60D28">
        <w:rPr>
          <w:rFonts w:ascii="Segoe UI" w:hAnsi="Segoe UI" w:cs="Segoe UI"/>
          <w:sz w:val="20"/>
          <w:szCs w:val="20"/>
          <w:lang w:val="es-ES"/>
        </w:rPr>
        <w:t xml:space="preserve"> </w:t>
      </w:r>
      <w:proofErr w:type="spellStart"/>
      <w:r w:rsidR="00E60D28" w:rsidRPr="00E60D28">
        <w:rPr>
          <w:rFonts w:ascii="Segoe UI" w:hAnsi="Segoe UI" w:cs="Segoe UI"/>
          <w:sz w:val="20"/>
          <w:szCs w:val="20"/>
          <w:lang w:val="es-ES"/>
        </w:rPr>
        <w:t>în</w:t>
      </w:r>
      <w:proofErr w:type="spellEnd"/>
      <w:r w:rsidR="00E60D28" w:rsidRPr="00E60D28">
        <w:rPr>
          <w:rFonts w:ascii="Segoe UI" w:hAnsi="Segoe UI" w:cs="Segoe UI"/>
          <w:sz w:val="20"/>
          <w:szCs w:val="20"/>
          <w:lang w:val="es-ES"/>
        </w:rPr>
        <w:t xml:space="preserve"> </w:t>
      </w:r>
      <w:proofErr w:type="spellStart"/>
      <w:r w:rsidR="00E60D28" w:rsidRPr="00E60D28">
        <w:rPr>
          <w:rFonts w:ascii="Segoe UI" w:hAnsi="Segoe UI" w:cs="Segoe UI"/>
          <w:sz w:val="20"/>
          <w:szCs w:val="20"/>
          <w:lang w:val="es-ES"/>
        </w:rPr>
        <w:t>calitate</w:t>
      </w:r>
      <w:proofErr w:type="spellEnd"/>
      <w:r w:rsidR="00E60D28" w:rsidRPr="00E60D28">
        <w:rPr>
          <w:rFonts w:ascii="Segoe UI" w:hAnsi="Segoe UI" w:cs="Segoe UI"/>
          <w:sz w:val="20"/>
          <w:szCs w:val="20"/>
          <w:lang w:val="es-ES"/>
        </w:rPr>
        <w:t xml:space="preserve"> de </w:t>
      </w:r>
      <w:proofErr w:type="spellStart"/>
      <w:r w:rsidR="00E60D28" w:rsidRPr="00E60D28">
        <w:rPr>
          <w:rFonts w:ascii="Segoe UI" w:hAnsi="Segoe UI" w:cs="Segoe UI"/>
          <w:sz w:val="20"/>
          <w:szCs w:val="20"/>
          <w:lang w:val="es-ES"/>
        </w:rPr>
        <w:t>ofertant</w:t>
      </w:r>
      <w:proofErr w:type="spellEnd"/>
      <w:r w:rsidR="00E60D28" w:rsidRPr="00E60D28">
        <w:rPr>
          <w:rFonts w:ascii="Segoe UI" w:hAnsi="Segoe UI" w:cs="Segoe UI"/>
          <w:sz w:val="20"/>
          <w:szCs w:val="20"/>
          <w:lang w:val="es-ES"/>
        </w:rPr>
        <w:t xml:space="preserve"> la </w:t>
      </w:r>
      <w:proofErr w:type="spellStart"/>
      <w:r w:rsidR="00E60D28" w:rsidRPr="00E60D28">
        <w:rPr>
          <w:rFonts w:ascii="Segoe UI" w:hAnsi="Segoe UI" w:cs="Segoe UI"/>
          <w:sz w:val="20"/>
          <w:szCs w:val="20"/>
          <w:lang w:val="es-ES"/>
        </w:rPr>
        <w:t>procedura</w:t>
      </w:r>
      <w:proofErr w:type="spellEnd"/>
      <w:r w:rsidR="00E60D28" w:rsidRPr="00E60D28">
        <w:rPr>
          <w:rFonts w:ascii="Segoe UI" w:hAnsi="Segoe UI" w:cs="Segoe UI"/>
          <w:sz w:val="20"/>
          <w:szCs w:val="20"/>
          <w:lang w:val="es-ES"/>
        </w:rPr>
        <w:t xml:space="preserve"> </w:t>
      </w:r>
      <w:proofErr w:type="spellStart"/>
      <w:r w:rsidR="00E60D28" w:rsidRPr="00E60D28">
        <w:rPr>
          <w:rFonts w:ascii="Segoe UI" w:hAnsi="Segoe UI" w:cs="Segoe UI"/>
          <w:sz w:val="20"/>
          <w:szCs w:val="20"/>
          <w:lang w:val="es-ES"/>
        </w:rPr>
        <w:t>licitatie</w:t>
      </w:r>
      <w:proofErr w:type="spellEnd"/>
      <w:r w:rsidR="00E60D28" w:rsidRPr="00E60D28">
        <w:rPr>
          <w:rFonts w:ascii="Segoe UI" w:hAnsi="Segoe UI" w:cs="Segoe UI"/>
          <w:sz w:val="20"/>
          <w:szCs w:val="20"/>
          <w:lang w:val="es-ES"/>
        </w:rPr>
        <w:t xml:space="preserve"> </w:t>
      </w:r>
      <w:proofErr w:type="spellStart"/>
      <w:r w:rsidR="00E60D28" w:rsidRPr="00E60D28">
        <w:rPr>
          <w:rFonts w:ascii="Segoe UI" w:hAnsi="Segoe UI" w:cs="Segoe UI"/>
          <w:sz w:val="20"/>
          <w:szCs w:val="20"/>
          <w:lang w:val="es-ES"/>
        </w:rPr>
        <w:t>deschisa</w:t>
      </w:r>
      <w:proofErr w:type="spellEnd"/>
      <w:r w:rsidR="00E60D28" w:rsidRPr="00E60D28">
        <w:rPr>
          <w:rFonts w:ascii="Segoe UI" w:hAnsi="Segoe UI" w:cs="Segoe UI"/>
          <w:sz w:val="20"/>
          <w:szCs w:val="20"/>
          <w:lang w:val="es-ES"/>
        </w:rPr>
        <w:t xml:space="preserve">  </w:t>
      </w:r>
      <w:proofErr w:type="spellStart"/>
      <w:r w:rsidR="00E60D28" w:rsidRPr="00E60D28">
        <w:rPr>
          <w:rFonts w:ascii="Segoe UI" w:hAnsi="Segoe UI" w:cs="Segoe UI"/>
          <w:sz w:val="20"/>
          <w:szCs w:val="20"/>
          <w:lang w:val="es-ES"/>
        </w:rPr>
        <w:t>având</w:t>
      </w:r>
      <w:proofErr w:type="spellEnd"/>
      <w:r w:rsidR="00E60D28" w:rsidRPr="00E60D28">
        <w:rPr>
          <w:rFonts w:ascii="Segoe UI" w:hAnsi="Segoe UI" w:cs="Segoe UI"/>
          <w:sz w:val="20"/>
          <w:szCs w:val="20"/>
          <w:lang w:val="es-ES"/>
        </w:rPr>
        <w:t xml:space="preserve"> ca </w:t>
      </w:r>
      <w:proofErr w:type="spellStart"/>
      <w:r w:rsidR="00E60D28" w:rsidRPr="00E60D28">
        <w:rPr>
          <w:rFonts w:ascii="Segoe UI" w:hAnsi="Segoe UI" w:cs="Segoe UI"/>
          <w:sz w:val="20"/>
          <w:szCs w:val="20"/>
          <w:lang w:val="es-ES"/>
        </w:rPr>
        <w:t>obiect</w:t>
      </w:r>
      <w:proofErr w:type="spellEnd"/>
      <w:r w:rsidR="00E60D28" w:rsidRPr="00E60D28">
        <w:rPr>
          <w:rFonts w:ascii="Segoe UI" w:hAnsi="Segoe UI" w:cs="Segoe UI"/>
          <w:sz w:val="20"/>
          <w:szCs w:val="20"/>
          <w:lang w:val="es-ES"/>
        </w:rPr>
        <w:t xml:space="preserve"> „.............................................................................”, </w:t>
      </w:r>
      <w:proofErr w:type="spellStart"/>
      <w:r w:rsidR="00E60D28" w:rsidRPr="000341DC">
        <w:rPr>
          <w:rFonts w:ascii="Segoe UI" w:hAnsi="Segoe UI" w:cs="Segoe UI"/>
          <w:sz w:val="20"/>
          <w:szCs w:val="20"/>
          <w:lang w:val="es-ES"/>
        </w:rPr>
        <w:t>organizată</w:t>
      </w:r>
      <w:proofErr w:type="spellEnd"/>
      <w:r w:rsidR="00E60D28" w:rsidRPr="000341DC">
        <w:rPr>
          <w:rFonts w:ascii="Segoe UI" w:hAnsi="Segoe UI" w:cs="Segoe UI"/>
          <w:sz w:val="20"/>
          <w:szCs w:val="20"/>
          <w:lang w:val="es-ES"/>
        </w:rPr>
        <w:t xml:space="preserve"> de</w:t>
      </w:r>
      <w:r w:rsidR="00E758A7" w:rsidRPr="000341DC">
        <w:rPr>
          <w:rFonts w:ascii="Segoe UI" w:hAnsi="Segoe UI" w:cs="Segoe UI"/>
          <w:sz w:val="20"/>
          <w:szCs w:val="20"/>
          <w:lang w:val="es-ES"/>
        </w:rPr>
        <w:t>……………………………………………</w:t>
      </w:r>
      <w:r w:rsidRPr="000341DC">
        <w:rPr>
          <w:rFonts w:ascii="Segoe UI" w:hAnsi="Segoe UI" w:cs="Segoe UI"/>
          <w:sz w:val="20"/>
          <w:szCs w:val="20"/>
          <w:lang w:val="es-ES"/>
        </w:rPr>
        <w:t>,</w:t>
      </w:r>
      <w:r w:rsidR="00E60D28" w:rsidRPr="00E60D28">
        <w:rPr>
          <w:rFonts w:ascii="Segoe UI" w:hAnsi="Segoe UI" w:cs="Segoe UI"/>
          <w:sz w:val="20"/>
          <w:szCs w:val="20"/>
          <w:lang w:val="es-ES"/>
        </w:rPr>
        <w:t xml:space="preserve"> </w:t>
      </w:r>
      <w:proofErr w:type="spellStart"/>
      <w:r w:rsidRPr="00E60D28">
        <w:rPr>
          <w:rFonts w:ascii="Segoe UI" w:hAnsi="Segoe UI" w:cs="Segoe UI"/>
          <w:sz w:val="20"/>
          <w:szCs w:val="20"/>
          <w:lang w:val="es-ES"/>
        </w:rPr>
        <w:t>subsemnatii</w:t>
      </w:r>
      <w:proofErr w:type="spellEnd"/>
      <w:r w:rsidRPr="00E60D28">
        <w:rPr>
          <w:rFonts w:ascii="Segoe UI" w:hAnsi="Segoe UI" w:cs="Segoe UI"/>
          <w:sz w:val="20"/>
          <w:szCs w:val="20"/>
          <w:lang w:val="es-ES"/>
        </w:rPr>
        <w:t xml:space="preserve"> </w:t>
      </w:r>
      <w:proofErr w:type="spellStart"/>
      <w:r w:rsidRPr="00E60D28">
        <w:rPr>
          <w:rFonts w:ascii="Segoe UI" w:hAnsi="Segoe UI" w:cs="Segoe UI"/>
          <w:sz w:val="20"/>
          <w:szCs w:val="20"/>
          <w:lang w:val="es-ES"/>
        </w:rPr>
        <w:t>reprezentati</w:t>
      </w:r>
      <w:proofErr w:type="spellEnd"/>
      <w:r w:rsidRPr="00E60D28">
        <w:rPr>
          <w:rFonts w:ascii="Segoe UI" w:hAnsi="Segoe UI" w:cs="Segoe UI"/>
          <w:sz w:val="20"/>
          <w:szCs w:val="20"/>
          <w:lang w:val="es-ES"/>
        </w:rPr>
        <w:t xml:space="preserve"> </w:t>
      </w:r>
      <w:proofErr w:type="spellStart"/>
      <w:r w:rsidRPr="00E60D28">
        <w:rPr>
          <w:rFonts w:ascii="Segoe UI" w:hAnsi="Segoe UI" w:cs="Segoe UI"/>
          <w:sz w:val="20"/>
          <w:szCs w:val="20"/>
          <w:lang w:val="es-ES"/>
        </w:rPr>
        <w:t>ai</w:t>
      </w:r>
      <w:proofErr w:type="spellEnd"/>
      <w:r w:rsidRPr="00E60D28">
        <w:rPr>
          <w:rFonts w:ascii="Segoe UI" w:hAnsi="Segoe UI" w:cs="Segoe UI"/>
          <w:sz w:val="20"/>
          <w:szCs w:val="20"/>
          <w:lang w:val="es-ES"/>
        </w:rPr>
        <w:t xml:space="preserve"> </w:t>
      </w:r>
      <w:proofErr w:type="spellStart"/>
      <w:r w:rsidRPr="00E60D28">
        <w:rPr>
          <w:rFonts w:ascii="Segoe UI" w:hAnsi="Segoe UI" w:cs="Segoe UI"/>
          <w:sz w:val="20"/>
          <w:szCs w:val="20"/>
          <w:lang w:val="es-ES"/>
        </w:rPr>
        <w:t>ofertantului</w:t>
      </w:r>
      <w:proofErr w:type="spellEnd"/>
      <w:r w:rsidRPr="00E60D28">
        <w:rPr>
          <w:rFonts w:ascii="Segoe UI" w:hAnsi="Segoe UI" w:cs="Segoe UI"/>
          <w:sz w:val="20"/>
          <w:szCs w:val="20"/>
          <w:lang w:val="es-ES"/>
        </w:rPr>
        <w:t xml:space="preserve"> ……</w:t>
      </w:r>
      <w:r w:rsidR="00B66C57" w:rsidRPr="00E60D28">
        <w:rPr>
          <w:rFonts w:ascii="Segoe UI" w:hAnsi="Segoe UI" w:cs="Segoe UI"/>
          <w:sz w:val="20"/>
          <w:szCs w:val="20"/>
          <w:lang w:val="es-ES"/>
        </w:rPr>
        <w:t>.........</w:t>
      </w:r>
      <w:r w:rsidRPr="00E60D28">
        <w:rPr>
          <w:rFonts w:ascii="Segoe UI" w:hAnsi="Segoe UI" w:cs="Segoe UI"/>
          <w:sz w:val="20"/>
          <w:szCs w:val="20"/>
          <w:lang w:val="es-ES"/>
        </w:rPr>
        <w:t>……………………………………..,(</w:t>
      </w:r>
      <w:proofErr w:type="spellStart"/>
      <w:r w:rsidRPr="00E60D28">
        <w:rPr>
          <w:rFonts w:ascii="Segoe UI" w:hAnsi="Segoe UI" w:cs="Segoe UI"/>
          <w:sz w:val="20"/>
          <w:szCs w:val="20"/>
          <w:lang w:val="es-ES"/>
        </w:rPr>
        <w:t>denumirea</w:t>
      </w:r>
      <w:proofErr w:type="spellEnd"/>
      <w:r w:rsidRPr="00E60D28">
        <w:rPr>
          <w:rFonts w:ascii="Segoe UI" w:hAnsi="Segoe UI" w:cs="Segoe UI"/>
          <w:sz w:val="20"/>
          <w:szCs w:val="20"/>
          <w:lang w:val="es-ES"/>
        </w:rPr>
        <w:t xml:space="preserve"> </w:t>
      </w:r>
      <w:proofErr w:type="spellStart"/>
      <w:r w:rsidRPr="00E60D28">
        <w:rPr>
          <w:rFonts w:ascii="Segoe UI" w:hAnsi="Segoe UI" w:cs="Segoe UI"/>
          <w:sz w:val="20"/>
          <w:szCs w:val="20"/>
          <w:lang w:val="es-ES"/>
        </w:rPr>
        <w:t>ofertantului</w:t>
      </w:r>
      <w:proofErr w:type="spellEnd"/>
      <w:r w:rsidRPr="00E60D28">
        <w:rPr>
          <w:rFonts w:ascii="Segoe UI" w:hAnsi="Segoe UI" w:cs="Segoe UI"/>
          <w:sz w:val="20"/>
          <w:szCs w:val="20"/>
          <w:lang w:val="es-ES"/>
        </w:rPr>
        <w:t xml:space="preserve">) </w:t>
      </w:r>
      <w:proofErr w:type="spellStart"/>
      <w:r w:rsidRPr="00E60D28">
        <w:rPr>
          <w:rFonts w:ascii="Segoe UI" w:hAnsi="Segoe UI" w:cs="Segoe UI"/>
          <w:sz w:val="20"/>
          <w:szCs w:val="20"/>
          <w:lang w:val="es-ES"/>
        </w:rPr>
        <w:t>ne</w:t>
      </w:r>
      <w:proofErr w:type="spellEnd"/>
      <w:r w:rsidRPr="00E60D28">
        <w:rPr>
          <w:rFonts w:ascii="Segoe UI" w:hAnsi="Segoe UI" w:cs="Segoe UI"/>
          <w:sz w:val="20"/>
          <w:szCs w:val="20"/>
          <w:lang w:val="es-ES"/>
        </w:rPr>
        <w:t xml:space="preserve"> </w:t>
      </w:r>
      <w:proofErr w:type="spellStart"/>
      <w:r w:rsidRPr="00E60D28">
        <w:rPr>
          <w:rFonts w:ascii="Segoe UI" w:hAnsi="Segoe UI" w:cs="Segoe UI"/>
          <w:sz w:val="20"/>
          <w:szCs w:val="20"/>
          <w:lang w:val="es-ES"/>
        </w:rPr>
        <w:t>oferim</w:t>
      </w:r>
      <w:proofErr w:type="spellEnd"/>
      <w:r w:rsidR="00E60D28" w:rsidRPr="00E60D28">
        <w:rPr>
          <w:rFonts w:ascii="Segoe UI" w:hAnsi="Segoe UI" w:cs="Segoe UI"/>
          <w:sz w:val="20"/>
          <w:szCs w:val="20"/>
          <w:lang w:val="es-ES"/>
        </w:rPr>
        <w:t>,</w:t>
      </w:r>
      <w:r w:rsidRPr="00E60D28">
        <w:rPr>
          <w:rFonts w:ascii="Segoe UI" w:hAnsi="Segoe UI" w:cs="Segoe UI"/>
          <w:sz w:val="20"/>
          <w:szCs w:val="20"/>
          <w:lang w:val="es-ES"/>
        </w:rPr>
        <w:t xml:space="preserve"> in </w:t>
      </w:r>
      <w:proofErr w:type="spellStart"/>
      <w:r w:rsidRPr="00E60D28">
        <w:rPr>
          <w:rFonts w:ascii="Segoe UI" w:hAnsi="Segoe UI" w:cs="Segoe UI"/>
          <w:sz w:val="20"/>
          <w:szCs w:val="20"/>
          <w:lang w:val="es-ES"/>
        </w:rPr>
        <w:t>conformitate</w:t>
      </w:r>
      <w:proofErr w:type="spellEnd"/>
      <w:r w:rsidRPr="00E60D28">
        <w:rPr>
          <w:rFonts w:ascii="Segoe UI" w:hAnsi="Segoe UI" w:cs="Segoe UI"/>
          <w:sz w:val="20"/>
          <w:szCs w:val="20"/>
          <w:lang w:val="es-ES"/>
        </w:rPr>
        <w:t xml:space="preserve"> </w:t>
      </w:r>
      <w:proofErr w:type="spellStart"/>
      <w:r w:rsidRPr="00E60D28">
        <w:rPr>
          <w:rFonts w:ascii="Segoe UI" w:hAnsi="Segoe UI" w:cs="Segoe UI"/>
          <w:sz w:val="20"/>
          <w:szCs w:val="20"/>
          <w:lang w:val="es-ES"/>
        </w:rPr>
        <w:t>cu</w:t>
      </w:r>
      <w:proofErr w:type="spellEnd"/>
      <w:r w:rsidRPr="00E60D28">
        <w:rPr>
          <w:rFonts w:ascii="Segoe UI" w:hAnsi="Segoe UI" w:cs="Segoe UI"/>
          <w:sz w:val="20"/>
          <w:szCs w:val="20"/>
          <w:lang w:val="es-ES"/>
        </w:rPr>
        <w:t xml:space="preserve"> </w:t>
      </w:r>
      <w:proofErr w:type="spellStart"/>
      <w:r w:rsidRPr="00E60D28">
        <w:rPr>
          <w:rFonts w:ascii="Segoe UI" w:hAnsi="Segoe UI" w:cs="Segoe UI"/>
          <w:sz w:val="20"/>
          <w:szCs w:val="20"/>
          <w:lang w:val="es-ES"/>
        </w:rPr>
        <w:t>prevederile</w:t>
      </w:r>
      <w:proofErr w:type="spellEnd"/>
      <w:r w:rsidRPr="00E60D28">
        <w:rPr>
          <w:rFonts w:ascii="Segoe UI" w:hAnsi="Segoe UI" w:cs="Segoe UI"/>
          <w:sz w:val="20"/>
          <w:szCs w:val="20"/>
          <w:lang w:val="es-ES"/>
        </w:rPr>
        <w:t xml:space="preserve"> si </w:t>
      </w:r>
      <w:proofErr w:type="spellStart"/>
      <w:r w:rsidRPr="00E60D28">
        <w:rPr>
          <w:rFonts w:ascii="Segoe UI" w:hAnsi="Segoe UI" w:cs="Segoe UI"/>
          <w:sz w:val="20"/>
          <w:szCs w:val="20"/>
          <w:lang w:val="es-ES"/>
        </w:rPr>
        <w:t>cerintele</w:t>
      </w:r>
      <w:proofErr w:type="spellEnd"/>
      <w:r w:rsidRPr="00E60D28">
        <w:rPr>
          <w:rFonts w:ascii="Segoe UI" w:hAnsi="Segoe UI" w:cs="Segoe UI"/>
          <w:sz w:val="20"/>
          <w:szCs w:val="20"/>
          <w:lang w:val="es-ES"/>
        </w:rPr>
        <w:t xml:space="preserve"> </w:t>
      </w:r>
      <w:proofErr w:type="spellStart"/>
      <w:r w:rsidRPr="00E60D28">
        <w:rPr>
          <w:rFonts w:ascii="Segoe UI" w:hAnsi="Segoe UI" w:cs="Segoe UI"/>
          <w:sz w:val="20"/>
          <w:szCs w:val="20"/>
          <w:lang w:val="es-ES"/>
        </w:rPr>
        <w:t>cuprinse</w:t>
      </w:r>
      <w:proofErr w:type="spellEnd"/>
      <w:r w:rsidRPr="00E60D28">
        <w:rPr>
          <w:rFonts w:ascii="Segoe UI" w:hAnsi="Segoe UI" w:cs="Segoe UI"/>
          <w:sz w:val="20"/>
          <w:szCs w:val="20"/>
          <w:lang w:val="es-ES"/>
        </w:rPr>
        <w:t xml:space="preserve"> in </w:t>
      </w:r>
      <w:proofErr w:type="spellStart"/>
      <w:r w:rsidRPr="00E60D28">
        <w:rPr>
          <w:rFonts w:ascii="Segoe UI" w:hAnsi="Segoe UI" w:cs="Segoe UI"/>
          <w:sz w:val="20"/>
          <w:szCs w:val="20"/>
          <w:lang w:val="es-ES"/>
        </w:rPr>
        <w:t>documentatia</w:t>
      </w:r>
      <w:proofErr w:type="spellEnd"/>
      <w:r w:rsidRPr="00E60D28">
        <w:rPr>
          <w:rFonts w:ascii="Segoe UI" w:hAnsi="Segoe UI" w:cs="Segoe UI"/>
          <w:sz w:val="20"/>
          <w:szCs w:val="20"/>
          <w:lang w:val="es-ES"/>
        </w:rPr>
        <w:t xml:space="preserve"> </w:t>
      </w:r>
      <w:proofErr w:type="spellStart"/>
      <w:r w:rsidRPr="00E60D28">
        <w:rPr>
          <w:rFonts w:ascii="Segoe UI" w:hAnsi="Segoe UI" w:cs="Segoe UI"/>
          <w:sz w:val="20"/>
          <w:szCs w:val="20"/>
          <w:lang w:val="es-ES"/>
        </w:rPr>
        <w:t>mai</w:t>
      </w:r>
      <w:proofErr w:type="spellEnd"/>
      <w:r w:rsidRPr="00E60D28">
        <w:rPr>
          <w:rFonts w:ascii="Segoe UI" w:hAnsi="Segoe UI" w:cs="Segoe UI"/>
          <w:sz w:val="20"/>
          <w:szCs w:val="20"/>
          <w:lang w:val="es-ES"/>
        </w:rPr>
        <w:t xml:space="preserve"> sus </w:t>
      </w:r>
      <w:proofErr w:type="spellStart"/>
      <w:r w:rsidRPr="00E60D28">
        <w:rPr>
          <w:rFonts w:ascii="Segoe UI" w:hAnsi="Segoe UI" w:cs="Segoe UI"/>
          <w:sz w:val="20"/>
          <w:szCs w:val="20"/>
          <w:lang w:val="es-ES"/>
        </w:rPr>
        <w:t>mentionata</w:t>
      </w:r>
      <w:proofErr w:type="spellEnd"/>
      <w:r w:rsidRPr="00E60D28">
        <w:rPr>
          <w:rFonts w:ascii="Segoe UI" w:hAnsi="Segoe UI" w:cs="Segoe UI"/>
          <w:sz w:val="20"/>
          <w:szCs w:val="20"/>
          <w:lang w:val="es-ES"/>
        </w:rPr>
        <w:t xml:space="preserve"> </w:t>
      </w:r>
      <w:proofErr w:type="spellStart"/>
      <w:r w:rsidRPr="00E60D28">
        <w:rPr>
          <w:rFonts w:ascii="Segoe UI" w:hAnsi="Segoe UI" w:cs="Segoe UI"/>
          <w:sz w:val="20"/>
          <w:szCs w:val="20"/>
          <w:lang w:val="es-ES"/>
        </w:rPr>
        <w:t>sa</w:t>
      </w:r>
      <w:proofErr w:type="spellEnd"/>
      <w:r w:rsidRPr="00E60D28">
        <w:rPr>
          <w:rFonts w:ascii="Segoe UI" w:hAnsi="Segoe UI" w:cs="Segoe UI"/>
          <w:sz w:val="20"/>
          <w:szCs w:val="20"/>
          <w:lang w:val="es-ES"/>
        </w:rPr>
        <w:t xml:space="preserve"> </w:t>
      </w:r>
      <w:proofErr w:type="spellStart"/>
      <w:r w:rsidRPr="00E60D28">
        <w:rPr>
          <w:rFonts w:ascii="Segoe UI" w:hAnsi="Segoe UI" w:cs="Segoe UI"/>
          <w:sz w:val="20"/>
          <w:szCs w:val="20"/>
          <w:lang w:val="es-ES"/>
        </w:rPr>
        <w:t>furnizam</w:t>
      </w:r>
      <w:proofErr w:type="spellEnd"/>
      <w:r w:rsidRPr="00E60D28">
        <w:rPr>
          <w:rFonts w:ascii="Segoe UI" w:hAnsi="Segoe UI" w:cs="Segoe UI"/>
          <w:sz w:val="20"/>
          <w:szCs w:val="20"/>
          <w:lang w:val="es-ES"/>
        </w:rPr>
        <w:t xml:space="preserve"> </w:t>
      </w:r>
      <w:proofErr w:type="spellStart"/>
      <w:r w:rsidRPr="00E60D28">
        <w:rPr>
          <w:rFonts w:ascii="Segoe UI" w:hAnsi="Segoe UI" w:cs="Segoe UI"/>
          <w:sz w:val="20"/>
          <w:szCs w:val="20"/>
          <w:lang w:val="es-ES"/>
        </w:rPr>
        <w:t>produsele</w:t>
      </w:r>
      <w:proofErr w:type="spellEnd"/>
      <w:r w:rsidRPr="00E60D28">
        <w:rPr>
          <w:rFonts w:ascii="Segoe UI" w:hAnsi="Segoe UI" w:cs="Segoe UI"/>
          <w:sz w:val="20"/>
          <w:szCs w:val="20"/>
          <w:lang w:val="es-ES"/>
        </w:rPr>
        <w:t>:</w:t>
      </w:r>
    </w:p>
    <w:p w14:paraId="60591505" w14:textId="77777777" w:rsidR="00A7710E" w:rsidRPr="00E60D28" w:rsidRDefault="00A7710E" w:rsidP="00A7710E">
      <w:pPr>
        <w:jc w:val="both"/>
        <w:rPr>
          <w:rFonts w:ascii="Segoe UI" w:hAnsi="Segoe UI" w:cs="Segoe UI"/>
          <w:sz w:val="20"/>
          <w:szCs w:val="20"/>
          <w:lang w:val="es-ES"/>
        </w:rPr>
      </w:pPr>
    </w:p>
    <w:p w14:paraId="548851BB" w14:textId="77777777" w:rsidR="00A7710E" w:rsidRPr="00A7710E" w:rsidRDefault="00A7710E" w:rsidP="00A7710E">
      <w:pPr>
        <w:rPr>
          <w:rFonts w:ascii="Arial" w:hAnsi="Arial" w:cs="Arial"/>
          <w:sz w:val="20"/>
          <w:szCs w:val="20"/>
        </w:rPr>
      </w:pPr>
    </w:p>
    <w:tbl>
      <w:tblPr>
        <w:tblW w:w="10548"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6"/>
        <w:gridCol w:w="3827"/>
        <w:gridCol w:w="2835"/>
      </w:tblGrid>
      <w:tr w:rsidR="00A7710E" w:rsidRPr="00A7710E" w14:paraId="0028091C" w14:textId="77777777" w:rsidTr="000341DC">
        <w:trPr>
          <w:cantSplit/>
          <w:trHeight w:val="501"/>
        </w:trPr>
        <w:tc>
          <w:tcPr>
            <w:tcW w:w="10548" w:type="dxa"/>
            <w:gridSpan w:val="3"/>
            <w:tcBorders>
              <w:top w:val="single" w:sz="4" w:space="0" w:color="auto"/>
              <w:left w:val="single" w:sz="4" w:space="0" w:color="auto"/>
              <w:bottom w:val="nil"/>
              <w:right w:val="single" w:sz="4" w:space="0" w:color="auto"/>
            </w:tcBorders>
            <w:vAlign w:val="center"/>
          </w:tcPr>
          <w:p w14:paraId="0CB468E0" w14:textId="11ED0FB4" w:rsidR="00A7710E" w:rsidRPr="00E60D28" w:rsidRDefault="00A7710E" w:rsidP="00E60D28">
            <w:pPr>
              <w:ind w:left="360"/>
              <w:rPr>
                <w:rFonts w:ascii="Segoe UI" w:hAnsi="Segoe UI" w:cs="Segoe UI"/>
                <w:sz w:val="20"/>
                <w:szCs w:val="20"/>
              </w:rPr>
            </w:pPr>
          </w:p>
        </w:tc>
      </w:tr>
      <w:tr w:rsidR="00A7710E" w:rsidRPr="00A7710E" w14:paraId="0E9E08BF" w14:textId="77777777" w:rsidTr="005115FC">
        <w:trPr>
          <w:trHeight w:val="495"/>
        </w:trPr>
        <w:tc>
          <w:tcPr>
            <w:tcW w:w="10548" w:type="dxa"/>
            <w:gridSpan w:val="3"/>
            <w:tcBorders>
              <w:top w:val="single" w:sz="4" w:space="0" w:color="auto"/>
              <w:left w:val="single" w:sz="4" w:space="0" w:color="auto"/>
              <w:bottom w:val="single" w:sz="4" w:space="0" w:color="auto"/>
              <w:right w:val="single" w:sz="4" w:space="0" w:color="auto"/>
            </w:tcBorders>
            <w:vAlign w:val="center"/>
            <w:hideMark/>
          </w:tcPr>
          <w:p w14:paraId="1AF21F56" w14:textId="29DE6643" w:rsidR="00A7710E" w:rsidRPr="00E60D28" w:rsidRDefault="00A7710E" w:rsidP="00A7710E">
            <w:pPr>
              <w:rPr>
                <w:rFonts w:ascii="Segoe UI" w:hAnsi="Segoe UI" w:cs="Segoe UI"/>
                <w:sz w:val="20"/>
                <w:szCs w:val="20"/>
              </w:rPr>
            </w:pPr>
            <w:r w:rsidRPr="00E60D28">
              <w:rPr>
                <w:rFonts w:ascii="Segoe UI" w:hAnsi="Segoe UI" w:cs="Segoe UI"/>
                <w:sz w:val="20"/>
                <w:szCs w:val="20"/>
              </w:rPr>
              <w:t xml:space="preserve">     </w:t>
            </w:r>
          </w:p>
          <w:p w14:paraId="55A8E781" w14:textId="77777777" w:rsidR="00A7710E" w:rsidRPr="00E60D28" w:rsidRDefault="00A7710E" w:rsidP="00A7710E">
            <w:pPr>
              <w:rPr>
                <w:rFonts w:ascii="Segoe UI" w:hAnsi="Segoe UI" w:cs="Segoe UI"/>
                <w:bCs/>
                <w:sz w:val="20"/>
                <w:szCs w:val="20"/>
              </w:rPr>
            </w:pPr>
            <w:r w:rsidRPr="00E60D28">
              <w:rPr>
                <w:rFonts w:ascii="Segoe UI" w:hAnsi="Segoe UI" w:cs="Segoe UI"/>
                <w:sz w:val="20"/>
                <w:szCs w:val="20"/>
              </w:rPr>
              <w:t xml:space="preserve"> </w:t>
            </w:r>
            <w:r w:rsidRPr="00E60D28">
              <w:rPr>
                <w:rFonts w:ascii="Segoe UI" w:hAnsi="Segoe UI" w:cs="Segoe UI"/>
                <w:bCs/>
                <w:sz w:val="20"/>
                <w:szCs w:val="20"/>
              </w:rPr>
              <w:t>Denumire     produs...................................................................................................................</w:t>
            </w:r>
          </w:p>
          <w:p w14:paraId="0D305966" w14:textId="77777777" w:rsidR="00A7710E" w:rsidRPr="00E60D28" w:rsidRDefault="00A7710E" w:rsidP="00A7710E">
            <w:pPr>
              <w:rPr>
                <w:rFonts w:ascii="Segoe UI" w:hAnsi="Segoe UI" w:cs="Segoe UI"/>
                <w:bCs/>
                <w:sz w:val="20"/>
                <w:szCs w:val="20"/>
              </w:rPr>
            </w:pPr>
            <w:r w:rsidRPr="00E60D28">
              <w:rPr>
                <w:rFonts w:ascii="Segoe UI" w:hAnsi="Segoe UI" w:cs="Segoe UI"/>
                <w:bCs/>
                <w:sz w:val="20"/>
                <w:szCs w:val="20"/>
              </w:rPr>
              <w:t xml:space="preserve"> Producator............................................</w:t>
            </w:r>
          </w:p>
          <w:p w14:paraId="12E24C83" w14:textId="77777777" w:rsidR="00A7710E" w:rsidRPr="00E60D28" w:rsidRDefault="00A7710E" w:rsidP="00A7710E">
            <w:pPr>
              <w:rPr>
                <w:rFonts w:ascii="Segoe UI" w:hAnsi="Segoe UI" w:cs="Segoe UI"/>
                <w:sz w:val="20"/>
                <w:szCs w:val="20"/>
              </w:rPr>
            </w:pPr>
          </w:p>
        </w:tc>
      </w:tr>
      <w:tr w:rsidR="00A7710E" w:rsidRPr="00A7710E" w14:paraId="3B70F219" w14:textId="77777777" w:rsidTr="005115FC">
        <w:trPr>
          <w:trHeight w:val="495"/>
        </w:trPr>
        <w:tc>
          <w:tcPr>
            <w:tcW w:w="3886" w:type="dxa"/>
            <w:tcBorders>
              <w:top w:val="single" w:sz="4" w:space="0" w:color="auto"/>
              <w:left w:val="single" w:sz="4" w:space="0" w:color="auto"/>
              <w:bottom w:val="single" w:sz="4" w:space="0" w:color="auto"/>
              <w:right w:val="single" w:sz="4" w:space="0" w:color="auto"/>
            </w:tcBorders>
            <w:vAlign w:val="center"/>
          </w:tcPr>
          <w:p w14:paraId="5FC241FB" w14:textId="77777777" w:rsidR="00A7710E" w:rsidRPr="00E60D28" w:rsidRDefault="00A7710E" w:rsidP="005115FC">
            <w:pPr>
              <w:jc w:val="center"/>
              <w:rPr>
                <w:rFonts w:ascii="Segoe UI" w:hAnsi="Segoe UI" w:cs="Segoe UI"/>
                <w:sz w:val="20"/>
                <w:szCs w:val="20"/>
              </w:rPr>
            </w:pPr>
          </w:p>
          <w:p w14:paraId="3A6A15AC" w14:textId="77777777" w:rsidR="005115FC" w:rsidRPr="00E60D28" w:rsidRDefault="00A7710E" w:rsidP="005115FC">
            <w:pPr>
              <w:jc w:val="center"/>
              <w:rPr>
                <w:rFonts w:ascii="Segoe UI" w:hAnsi="Segoe UI" w:cs="Segoe UI"/>
                <w:sz w:val="20"/>
                <w:szCs w:val="20"/>
              </w:rPr>
            </w:pPr>
            <w:r w:rsidRPr="00E60D28">
              <w:rPr>
                <w:rFonts w:ascii="Segoe UI" w:hAnsi="Segoe UI" w:cs="Segoe UI"/>
                <w:sz w:val="20"/>
                <w:szCs w:val="20"/>
              </w:rPr>
              <w:t xml:space="preserve">Caracteristici /cerinte tehnice solicitate prin </w:t>
            </w:r>
          </w:p>
          <w:p w14:paraId="12CE3902" w14:textId="77777777" w:rsidR="00A7710E" w:rsidRPr="00E60D28" w:rsidRDefault="00A7710E" w:rsidP="005115FC">
            <w:pPr>
              <w:jc w:val="center"/>
              <w:rPr>
                <w:rFonts w:ascii="Segoe UI" w:hAnsi="Segoe UI" w:cs="Segoe UI"/>
                <w:b/>
                <w:sz w:val="20"/>
                <w:szCs w:val="20"/>
              </w:rPr>
            </w:pPr>
            <w:r w:rsidRPr="00E60D28">
              <w:rPr>
                <w:rFonts w:ascii="Segoe UI" w:hAnsi="Segoe UI" w:cs="Segoe UI"/>
                <w:b/>
                <w:sz w:val="20"/>
                <w:szCs w:val="20"/>
              </w:rPr>
              <w:t>caietul de sarcini</w:t>
            </w:r>
          </w:p>
          <w:p w14:paraId="0C6DCD2F" w14:textId="77777777" w:rsidR="00A7710E" w:rsidRPr="00E60D28" w:rsidRDefault="00A7710E" w:rsidP="005115FC">
            <w:pPr>
              <w:jc w:val="center"/>
              <w:rPr>
                <w:rFonts w:ascii="Segoe UI" w:hAnsi="Segoe UI" w:cs="Segoe UI"/>
                <w:sz w:val="20"/>
                <w:szCs w:val="20"/>
              </w:rPr>
            </w:pPr>
          </w:p>
        </w:tc>
        <w:tc>
          <w:tcPr>
            <w:tcW w:w="3827" w:type="dxa"/>
            <w:tcBorders>
              <w:top w:val="single" w:sz="4" w:space="0" w:color="auto"/>
              <w:left w:val="single" w:sz="4" w:space="0" w:color="auto"/>
              <w:bottom w:val="single" w:sz="4" w:space="0" w:color="auto"/>
              <w:right w:val="single" w:sz="4" w:space="0" w:color="auto"/>
            </w:tcBorders>
            <w:vAlign w:val="center"/>
          </w:tcPr>
          <w:p w14:paraId="6B65342D" w14:textId="77777777" w:rsidR="005115FC" w:rsidRPr="00E60D28" w:rsidRDefault="00A7710E" w:rsidP="005115FC">
            <w:pPr>
              <w:jc w:val="center"/>
              <w:rPr>
                <w:rFonts w:ascii="Segoe UI" w:hAnsi="Segoe UI" w:cs="Segoe UI"/>
                <w:sz w:val="20"/>
                <w:szCs w:val="20"/>
              </w:rPr>
            </w:pPr>
            <w:r w:rsidRPr="00E60D28">
              <w:rPr>
                <w:rFonts w:ascii="Segoe UI" w:hAnsi="Segoe UI" w:cs="Segoe UI"/>
                <w:sz w:val="20"/>
                <w:szCs w:val="20"/>
              </w:rPr>
              <w:t xml:space="preserve">Caracteristici /cerinte tehnice ofertate prin </w:t>
            </w:r>
          </w:p>
          <w:p w14:paraId="248F93B7" w14:textId="77777777" w:rsidR="00A7710E" w:rsidRPr="00E60D28" w:rsidRDefault="00A7710E" w:rsidP="005115FC">
            <w:pPr>
              <w:jc w:val="center"/>
              <w:rPr>
                <w:rFonts w:ascii="Segoe UI" w:hAnsi="Segoe UI" w:cs="Segoe UI"/>
                <w:sz w:val="20"/>
                <w:szCs w:val="20"/>
              </w:rPr>
            </w:pPr>
            <w:r w:rsidRPr="00E60D28">
              <w:rPr>
                <w:rFonts w:ascii="Segoe UI" w:hAnsi="Segoe UI" w:cs="Segoe UI"/>
                <w:b/>
                <w:sz w:val="20"/>
                <w:szCs w:val="20"/>
              </w:rPr>
              <w:t>oferta tehnica</w:t>
            </w:r>
          </w:p>
        </w:tc>
        <w:tc>
          <w:tcPr>
            <w:tcW w:w="2835" w:type="dxa"/>
            <w:tcBorders>
              <w:top w:val="single" w:sz="4" w:space="0" w:color="auto"/>
              <w:left w:val="single" w:sz="4" w:space="0" w:color="auto"/>
              <w:bottom w:val="single" w:sz="4" w:space="0" w:color="auto"/>
              <w:right w:val="single" w:sz="4" w:space="0" w:color="auto"/>
            </w:tcBorders>
          </w:tcPr>
          <w:p w14:paraId="3322A694" w14:textId="77777777" w:rsidR="00A7710E" w:rsidRPr="00E60D28" w:rsidRDefault="00A7710E" w:rsidP="00A7710E">
            <w:pPr>
              <w:jc w:val="center"/>
              <w:rPr>
                <w:rFonts w:ascii="Segoe UI" w:hAnsi="Segoe UI" w:cs="Segoe UI"/>
                <w:sz w:val="20"/>
                <w:szCs w:val="20"/>
              </w:rPr>
            </w:pPr>
            <w:r w:rsidRPr="00E60D28">
              <w:rPr>
                <w:rFonts w:ascii="Segoe UI" w:hAnsi="Segoe UI" w:cs="Segoe UI"/>
                <w:sz w:val="20"/>
                <w:szCs w:val="20"/>
              </w:rPr>
              <w:t>Indicarea numarului de pagina unde se regaseste</w:t>
            </w:r>
          </w:p>
          <w:p w14:paraId="535D4019" w14:textId="77777777" w:rsidR="00A7710E" w:rsidRPr="00E60D28" w:rsidRDefault="00A7710E" w:rsidP="00A7710E">
            <w:pPr>
              <w:jc w:val="center"/>
              <w:rPr>
                <w:rFonts w:ascii="Segoe UI" w:hAnsi="Segoe UI" w:cs="Segoe UI"/>
                <w:sz w:val="20"/>
                <w:szCs w:val="20"/>
              </w:rPr>
            </w:pPr>
            <w:proofErr w:type="spellStart"/>
            <w:r w:rsidRPr="00E60D28">
              <w:rPr>
                <w:rFonts w:ascii="Segoe UI" w:hAnsi="Segoe UI" w:cs="Segoe UI"/>
                <w:sz w:val="20"/>
                <w:szCs w:val="20"/>
                <w:lang w:val="en-US"/>
              </w:rPr>
              <w:t>caracteristica</w:t>
            </w:r>
            <w:proofErr w:type="spellEnd"/>
            <w:r w:rsidRPr="00E60D28">
              <w:rPr>
                <w:rFonts w:ascii="Segoe UI" w:hAnsi="Segoe UI" w:cs="Segoe UI"/>
                <w:sz w:val="20"/>
                <w:szCs w:val="20"/>
                <w:lang w:val="en-US"/>
              </w:rPr>
              <w:t>/</w:t>
            </w:r>
            <w:proofErr w:type="spellStart"/>
            <w:r w:rsidRPr="00E60D28">
              <w:rPr>
                <w:rFonts w:ascii="Segoe UI" w:hAnsi="Segoe UI" w:cs="Segoe UI"/>
                <w:sz w:val="20"/>
                <w:szCs w:val="20"/>
                <w:lang w:val="en-US"/>
              </w:rPr>
              <w:t>cerinta</w:t>
            </w:r>
            <w:proofErr w:type="spellEnd"/>
            <w:r w:rsidRPr="00E60D28">
              <w:rPr>
                <w:rFonts w:ascii="Segoe UI" w:hAnsi="Segoe UI" w:cs="Segoe UI"/>
                <w:sz w:val="20"/>
                <w:szCs w:val="20"/>
                <w:lang w:val="en-US"/>
              </w:rPr>
              <w:t xml:space="preserve"> in </w:t>
            </w:r>
            <w:proofErr w:type="spellStart"/>
            <w:r w:rsidRPr="00E60D28">
              <w:rPr>
                <w:rFonts w:ascii="Segoe UI" w:hAnsi="Segoe UI" w:cs="Segoe UI"/>
                <w:sz w:val="20"/>
                <w:szCs w:val="20"/>
                <w:lang w:val="en-US"/>
              </w:rPr>
              <w:t>cadrul</w:t>
            </w:r>
            <w:proofErr w:type="spellEnd"/>
            <w:r w:rsidRPr="00E60D28">
              <w:rPr>
                <w:rFonts w:ascii="Segoe UI" w:hAnsi="Segoe UI" w:cs="Segoe UI"/>
                <w:sz w:val="20"/>
                <w:szCs w:val="20"/>
                <w:lang w:val="en-US"/>
              </w:rPr>
              <w:t xml:space="preserve"> </w:t>
            </w:r>
            <w:proofErr w:type="spellStart"/>
            <w:r w:rsidRPr="00E60D28">
              <w:rPr>
                <w:rFonts w:ascii="Segoe UI" w:hAnsi="Segoe UI" w:cs="Segoe UI"/>
                <w:sz w:val="20"/>
                <w:szCs w:val="20"/>
                <w:lang w:val="en-US"/>
              </w:rPr>
              <w:t>fiselor</w:t>
            </w:r>
            <w:proofErr w:type="spellEnd"/>
            <w:r w:rsidRPr="00E60D28">
              <w:rPr>
                <w:rFonts w:ascii="Segoe UI" w:hAnsi="Segoe UI" w:cs="Segoe UI"/>
                <w:sz w:val="20"/>
                <w:szCs w:val="20"/>
                <w:lang w:val="en-US"/>
              </w:rPr>
              <w:t xml:space="preserve"> </w:t>
            </w:r>
            <w:proofErr w:type="spellStart"/>
            <w:r w:rsidRPr="00E60D28">
              <w:rPr>
                <w:rFonts w:ascii="Segoe UI" w:hAnsi="Segoe UI" w:cs="Segoe UI"/>
                <w:sz w:val="20"/>
                <w:szCs w:val="20"/>
                <w:lang w:val="en-US"/>
              </w:rPr>
              <w:t>tehnice</w:t>
            </w:r>
            <w:proofErr w:type="spellEnd"/>
            <w:r w:rsidRPr="00E60D28">
              <w:rPr>
                <w:rFonts w:ascii="Segoe UI" w:hAnsi="Segoe UI" w:cs="Segoe UI"/>
                <w:sz w:val="20"/>
                <w:szCs w:val="20"/>
                <w:lang w:val="en-US"/>
              </w:rPr>
              <w:t xml:space="preserve"> /</w:t>
            </w:r>
            <w:proofErr w:type="spellStart"/>
            <w:r w:rsidRPr="00E60D28">
              <w:rPr>
                <w:rFonts w:ascii="Segoe UI" w:hAnsi="Segoe UI" w:cs="Segoe UI"/>
                <w:sz w:val="20"/>
                <w:szCs w:val="20"/>
                <w:lang w:val="en-US"/>
              </w:rPr>
              <w:t>documentatiei</w:t>
            </w:r>
            <w:proofErr w:type="spellEnd"/>
            <w:r w:rsidRPr="00E60D28">
              <w:rPr>
                <w:rFonts w:ascii="Segoe UI" w:hAnsi="Segoe UI" w:cs="Segoe UI"/>
                <w:sz w:val="20"/>
                <w:szCs w:val="20"/>
                <w:lang w:val="en-US"/>
              </w:rPr>
              <w:t xml:space="preserve"> din </w:t>
            </w:r>
            <w:proofErr w:type="spellStart"/>
            <w:r w:rsidRPr="00E60D28">
              <w:rPr>
                <w:rFonts w:ascii="Segoe UI" w:hAnsi="Segoe UI" w:cs="Segoe UI"/>
                <w:sz w:val="20"/>
                <w:szCs w:val="20"/>
                <w:lang w:val="en-US"/>
              </w:rPr>
              <w:t>partea</w:t>
            </w:r>
            <w:proofErr w:type="spellEnd"/>
            <w:r w:rsidRPr="00E60D28">
              <w:rPr>
                <w:rFonts w:ascii="Segoe UI" w:hAnsi="Segoe UI" w:cs="Segoe UI"/>
                <w:sz w:val="20"/>
                <w:szCs w:val="20"/>
                <w:lang w:val="en-US"/>
              </w:rPr>
              <w:t xml:space="preserve"> </w:t>
            </w:r>
            <w:proofErr w:type="spellStart"/>
            <w:r w:rsidRPr="00E60D28">
              <w:rPr>
                <w:rFonts w:ascii="Segoe UI" w:hAnsi="Segoe UI" w:cs="Segoe UI"/>
                <w:sz w:val="20"/>
                <w:szCs w:val="20"/>
                <w:lang w:val="en-US"/>
              </w:rPr>
              <w:t>producatorului</w:t>
            </w:r>
            <w:proofErr w:type="spellEnd"/>
            <w:r w:rsidRPr="00E60D28">
              <w:rPr>
                <w:rFonts w:ascii="Segoe UI" w:hAnsi="Segoe UI" w:cs="Segoe UI"/>
                <w:sz w:val="20"/>
                <w:szCs w:val="20"/>
                <w:lang w:val="en-US"/>
              </w:rPr>
              <w:t>.</w:t>
            </w:r>
          </w:p>
        </w:tc>
      </w:tr>
      <w:tr w:rsidR="00A7710E" w:rsidRPr="00A7710E" w14:paraId="7559E739" w14:textId="77777777" w:rsidTr="005115FC">
        <w:trPr>
          <w:trHeight w:val="495"/>
        </w:trPr>
        <w:tc>
          <w:tcPr>
            <w:tcW w:w="3886" w:type="dxa"/>
            <w:tcBorders>
              <w:top w:val="single" w:sz="4" w:space="0" w:color="auto"/>
              <w:left w:val="single" w:sz="4" w:space="0" w:color="auto"/>
              <w:bottom w:val="single" w:sz="4" w:space="0" w:color="auto"/>
              <w:right w:val="single" w:sz="4" w:space="0" w:color="auto"/>
            </w:tcBorders>
            <w:vAlign w:val="center"/>
          </w:tcPr>
          <w:p w14:paraId="77047BF3" w14:textId="77777777" w:rsidR="00A7710E" w:rsidRPr="00E60D28" w:rsidRDefault="00A7710E" w:rsidP="00A7710E">
            <w:pPr>
              <w:rPr>
                <w:rFonts w:ascii="Segoe UI" w:hAnsi="Segoe UI" w:cs="Segoe UI"/>
                <w:sz w:val="20"/>
                <w:szCs w:val="20"/>
              </w:rPr>
            </w:pPr>
            <w:r w:rsidRPr="00E60D28">
              <w:rPr>
                <w:rFonts w:ascii="Segoe UI" w:hAnsi="Segoe UI" w:cs="Segoe UI"/>
                <w:sz w:val="20"/>
                <w:szCs w:val="20"/>
              </w:rPr>
              <w:t>..............</w:t>
            </w:r>
          </w:p>
        </w:tc>
        <w:tc>
          <w:tcPr>
            <w:tcW w:w="3827" w:type="dxa"/>
            <w:tcBorders>
              <w:top w:val="single" w:sz="4" w:space="0" w:color="auto"/>
              <w:left w:val="single" w:sz="4" w:space="0" w:color="auto"/>
              <w:bottom w:val="single" w:sz="4" w:space="0" w:color="auto"/>
              <w:right w:val="single" w:sz="4" w:space="0" w:color="auto"/>
            </w:tcBorders>
          </w:tcPr>
          <w:p w14:paraId="02141570" w14:textId="77777777" w:rsidR="00A7710E" w:rsidRPr="00E60D28" w:rsidRDefault="00A7710E" w:rsidP="00A7710E">
            <w:pPr>
              <w:rPr>
                <w:rFonts w:ascii="Segoe UI" w:hAnsi="Segoe UI" w:cs="Segoe UI"/>
                <w:sz w:val="20"/>
                <w:szCs w:val="20"/>
              </w:rPr>
            </w:pPr>
          </w:p>
        </w:tc>
        <w:tc>
          <w:tcPr>
            <w:tcW w:w="2835" w:type="dxa"/>
            <w:tcBorders>
              <w:top w:val="single" w:sz="4" w:space="0" w:color="auto"/>
              <w:left w:val="single" w:sz="4" w:space="0" w:color="auto"/>
              <w:bottom w:val="single" w:sz="4" w:space="0" w:color="auto"/>
              <w:right w:val="single" w:sz="4" w:space="0" w:color="auto"/>
            </w:tcBorders>
          </w:tcPr>
          <w:p w14:paraId="57871C6A" w14:textId="77777777" w:rsidR="00A7710E" w:rsidRPr="00E60D28" w:rsidRDefault="00A7710E" w:rsidP="00A7710E">
            <w:pPr>
              <w:rPr>
                <w:rFonts w:ascii="Segoe UI" w:hAnsi="Segoe UI" w:cs="Segoe UI"/>
                <w:sz w:val="20"/>
                <w:szCs w:val="20"/>
              </w:rPr>
            </w:pPr>
          </w:p>
        </w:tc>
      </w:tr>
      <w:tr w:rsidR="00A7710E" w:rsidRPr="00A7710E" w14:paraId="187B3202" w14:textId="77777777" w:rsidTr="005115FC">
        <w:trPr>
          <w:trHeight w:val="495"/>
        </w:trPr>
        <w:tc>
          <w:tcPr>
            <w:tcW w:w="3886" w:type="dxa"/>
            <w:tcBorders>
              <w:top w:val="single" w:sz="4" w:space="0" w:color="auto"/>
              <w:left w:val="single" w:sz="4" w:space="0" w:color="auto"/>
              <w:bottom w:val="single" w:sz="4" w:space="0" w:color="auto"/>
              <w:right w:val="single" w:sz="4" w:space="0" w:color="auto"/>
            </w:tcBorders>
            <w:vAlign w:val="center"/>
          </w:tcPr>
          <w:p w14:paraId="150868F3" w14:textId="77777777" w:rsidR="00A7710E" w:rsidRPr="00E60D28" w:rsidRDefault="00A7710E" w:rsidP="00A7710E">
            <w:pPr>
              <w:rPr>
                <w:rFonts w:ascii="Segoe UI" w:hAnsi="Segoe UI" w:cs="Segoe UI"/>
                <w:sz w:val="20"/>
                <w:szCs w:val="20"/>
              </w:rPr>
            </w:pPr>
            <w:r w:rsidRPr="00E60D28">
              <w:rPr>
                <w:rFonts w:ascii="Segoe UI" w:hAnsi="Segoe UI" w:cs="Segoe UI"/>
                <w:sz w:val="20"/>
                <w:szCs w:val="20"/>
              </w:rPr>
              <w:t>..............</w:t>
            </w:r>
          </w:p>
        </w:tc>
        <w:tc>
          <w:tcPr>
            <w:tcW w:w="3827" w:type="dxa"/>
            <w:tcBorders>
              <w:top w:val="single" w:sz="4" w:space="0" w:color="auto"/>
              <w:left w:val="single" w:sz="4" w:space="0" w:color="auto"/>
              <w:bottom w:val="single" w:sz="4" w:space="0" w:color="auto"/>
              <w:right w:val="single" w:sz="4" w:space="0" w:color="auto"/>
            </w:tcBorders>
          </w:tcPr>
          <w:p w14:paraId="7EAEF3D6" w14:textId="77777777" w:rsidR="00A7710E" w:rsidRPr="00E60D28" w:rsidRDefault="00A7710E" w:rsidP="00A7710E">
            <w:pPr>
              <w:rPr>
                <w:rFonts w:ascii="Segoe UI" w:hAnsi="Segoe UI" w:cs="Segoe UI"/>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8CD5679" w14:textId="77777777" w:rsidR="00A7710E" w:rsidRPr="00E60D28" w:rsidRDefault="00A7710E" w:rsidP="00A7710E">
            <w:pPr>
              <w:rPr>
                <w:rFonts w:ascii="Segoe UI" w:hAnsi="Segoe UI" w:cs="Segoe UI"/>
                <w:sz w:val="20"/>
                <w:szCs w:val="20"/>
              </w:rPr>
            </w:pPr>
          </w:p>
        </w:tc>
      </w:tr>
      <w:tr w:rsidR="00A7710E" w:rsidRPr="00A7710E" w14:paraId="3F5813DF" w14:textId="77777777" w:rsidTr="005115FC">
        <w:trPr>
          <w:trHeight w:val="495"/>
        </w:trPr>
        <w:tc>
          <w:tcPr>
            <w:tcW w:w="3886" w:type="dxa"/>
            <w:tcBorders>
              <w:top w:val="single" w:sz="4" w:space="0" w:color="auto"/>
              <w:left w:val="single" w:sz="4" w:space="0" w:color="auto"/>
              <w:bottom w:val="single" w:sz="4" w:space="0" w:color="auto"/>
              <w:right w:val="single" w:sz="4" w:space="0" w:color="auto"/>
            </w:tcBorders>
            <w:vAlign w:val="center"/>
          </w:tcPr>
          <w:p w14:paraId="493A263B" w14:textId="77777777" w:rsidR="00A7710E" w:rsidRPr="00E60D28" w:rsidRDefault="00A7710E" w:rsidP="00A7710E">
            <w:pPr>
              <w:rPr>
                <w:rFonts w:ascii="Segoe UI" w:hAnsi="Segoe UI" w:cs="Segoe UI"/>
                <w:sz w:val="20"/>
                <w:szCs w:val="20"/>
              </w:rPr>
            </w:pPr>
            <w:r w:rsidRPr="00E60D28">
              <w:rPr>
                <w:rFonts w:ascii="Segoe UI" w:hAnsi="Segoe UI" w:cs="Segoe UI"/>
                <w:sz w:val="20"/>
                <w:szCs w:val="20"/>
              </w:rPr>
              <w:t>..............</w:t>
            </w:r>
          </w:p>
        </w:tc>
        <w:tc>
          <w:tcPr>
            <w:tcW w:w="3827" w:type="dxa"/>
            <w:tcBorders>
              <w:top w:val="single" w:sz="4" w:space="0" w:color="auto"/>
              <w:left w:val="single" w:sz="4" w:space="0" w:color="auto"/>
              <w:bottom w:val="single" w:sz="4" w:space="0" w:color="auto"/>
              <w:right w:val="single" w:sz="4" w:space="0" w:color="auto"/>
            </w:tcBorders>
          </w:tcPr>
          <w:p w14:paraId="56D9856A" w14:textId="77777777" w:rsidR="00A7710E" w:rsidRPr="00E60D28" w:rsidRDefault="00A7710E" w:rsidP="00A7710E">
            <w:pPr>
              <w:rPr>
                <w:rFonts w:ascii="Segoe UI" w:hAnsi="Segoe UI" w:cs="Segoe UI"/>
                <w:sz w:val="20"/>
                <w:szCs w:val="20"/>
              </w:rPr>
            </w:pPr>
          </w:p>
        </w:tc>
        <w:tc>
          <w:tcPr>
            <w:tcW w:w="2835" w:type="dxa"/>
            <w:tcBorders>
              <w:top w:val="single" w:sz="4" w:space="0" w:color="auto"/>
              <w:left w:val="single" w:sz="4" w:space="0" w:color="auto"/>
              <w:bottom w:val="single" w:sz="4" w:space="0" w:color="auto"/>
              <w:right w:val="single" w:sz="4" w:space="0" w:color="auto"/>
            </w:tcBorders>
          </w:tcPr>
          <w:p w14:paraId="71E0277E" w14:textId="77777777" w:rsidR="00A7710E" w:rsidRPr="00E60D28" w:rsidRDefault="00A7710E" w:rsidP="00A7710E">
            <w:pPr>
              <w:rPr>
                <w:rFonts w:ascii="Segoe UI" w:hAnsi="Segoe UI" w:cs="Segoe UI"/>
                <w:sz w:val="20"/>
                <w:szCs w:val="20"/>
              </w:rPr>
            </w:pPr>
          </w:p>
        </w:tc>
      </w:tr>
      <w:tr w:rsidR="00A7710E" w:rsidRPr="00A7710E" w14:paraId="35C932F3" w14:textId="77777777" w:rsidTr="005115FC">
        <w:trPr>
          <w:trHeight w:val="495"/>
        </w:trPr>
        <w:tc>
          <w:tcPr>
            <w:tcW w:w="3886" w:type="dxa"/>
            <w:tcBorders>
              <w:top w:val="single" w:sz="4" w:space="0" w:color="auto"/>
              <w:left w:val="single" w:sz="4" w:space="0" w:color="auto"/>
              <w:bottom w:val="single" w:sz="4" w:space="0" w:color="auto"/>
              <w:right w:val="single" w:sz="4" w:space="0" w:color="auto"/>
            </w:tcBorders>
            <w:vAlign w:val="center"/>
          </w:tcPr>
          <w:p w14:paraId="30FF18AC" w14:textId="77777777" w:rsidR="00A7710E" w:rsidRPr="00A7710E" w:rsidRDefault="00A7710E" w:rsidP="00A7710E">
            <w:pPr>
              <w:rPr>
                <w:rFonts w:ascii="Arial" w:hAnsi="Arial" w:cs="Arial"/>
                <w:sz w:val="20"/>
                <w:szCs w:val="20"/>
              </w:rPr>
            </w:pPr>
            <w:r w:rsidRPr="00A7710E">
              <w:rPr>
                <w:rFonts w:ascii="Arial" w:hAnsi="Arial" w:cs="Arial"/>
                <w:sz w:val="20"/>
                <w:szCs w:val="20"/>
              </w:rPr>
              <w:t>..............</w:t>
            </w:r>
          </w:p>
        </w:tc>
        <w:tc>
          <w:tcPr>
            <w:tcW w:w="3827" w:type="dxa"/>
            <w:tcBorders>
              <w:top w:val="single" w:sz="4" w:space="0" w:color="auto"/>
              <w:left w:val="single" w:sz="4" w:space="0" w:color="auto"/>
              <w:bottom w:val="single" w:sz="4" w:space="0" w:color="auto"/>
              <w:right w:val="single" w:sz="4" w:space="0" w:color="auto"/>
            </w:tcBorders>
          </w:tcPr>
          <w:p w14:paraId="45623CF9" w14:textId="77777777" w:rsidR="00A7710E" w:rsidRPr="00A7710E" w:rsidRDefault="00A7710E" w:rsidP="00A7710E">
            <w:pPr>
              <w:rPr>
                <w:rFonts w:ascii="Arial" w:hAnsi="Arial" w:cs="Arial"/>
                <w:sz w:val="20"/>
                <w:szCs w:val="20"/>
              </w:rPr>
            </w:pPr>
          </w:p>
        </w:tc>
        <w:tc>
          <w:tcPr>
            <w:tcW w:w="2835" w:type="dxa"/>
            <w:tcBorders>
              <w:top w:val="single" w:sz="4" w:space="0" w:color="auto"/>
              <w:left w:val="single" w:sz="4" w:space="0" w:color="auto"/>
              <w:bottom w:val="single" w:sz="4" w:space="0" w:color="auto"/>
              <w:right w:val="single" w:sz="4" w:space="0" w:color="auto"/>
            </w:tcBorders>
          </w:tcPr>
          <w:p w14:paraId="64CA0907" w14:textId="77777777" w:rsidR="00A7710E" w:rsidRPr="00A7710E" w:rsidRDefault="00A7710E" w:rsidP="00A7710E">
            <w:pPr>
              <w:rPr>
                <w:rFonts w:ascii="Arial" w:hAnsi="Arial" w:cs="Arial"/>
                <w:sz w:val="20"/>
                <w:szCs w:val="20"/>
              </w:rPr>
            </w:pPr>
          </w:p>
        </w:tc>
      </w:tr>
    </w:tbl>
    <w:p w14:paraId="02B47337" w14:textId="77777777" w:rsidR="00A7710E" w:rsidRPr="00A7710E" w:rsidRDefault="00A7710E" w:rsidP="00A7710E">
      <w:pPr>
        <w:jc w:val="both"/>
        <w:rPr>
          <w:rFonts w:ascii="Arial" w:hAnsi="Arial" w:cs="Arial"/>
          <w:sz w:val="20"/>
          <w:szCs w:val="20"/>
          <w:lang w:val="es-ES"/>
        </w:rPr>
      </w:pPr>
    </w:p>
    <w:p w14:paraId="5FB4BDC6" w14:textId="77777777" w:rsidR="00F72434" w:rsidRPr="00A7710E" w:rsidRDefault="00F72434" w:rsidP="00A41995">
      <w:pPr>
        <w:rPr>
          <w:rFonts w:ascii="Arial" w:hAnsi="Arial" w:cs="Arial"/>
          <w:sz w:val="20"/>
          <w:szCs w:val="20"/>
        </w:rPr>
      </w:pPr>
    </w:p>
    <w:p w14:paraId="33E148FF" w14:textId="47BD1134" w:rsidR="007853A0" w:rsidRPr="00E60D28" w:rsidRDefault="007853A0" w:rsidP="00A41995">
      <w:pPr>
        <w:rPr>
          <w:rFonts w:ascii="Segoe UI" w:hAnsi="Segoe UI" w:cs="Segoe UI"/>
          <w:sz w:val="20"/>
          <w:szCs w:val="20"/>
          <w:lang w:val="es-ES"/>
        </w:rPr>
      </w:pPr>
      <w:r w:rsidRPr="00E60D28">
        <w:rPr>
          <w:rFonts w:ascii="Segoe UI" w:hAnsi="Segoe UI" w:cs="Segoe UI"/>
          <w:sz w:val="20"/>
          <w:szCs w:val="20"/>
        </w:rPr>
        <w:t xml:space="preserve">  </w:t>
      </w:r>
      <w:proofErr w:type="spellStart"/>
      <w:r w:rsidRPr="00E60D28">
        <w:rPr>
          <w:rFonts w:ascii="Segoe UI" w:hAnsi="Segoe UI" w:cs="Segoe UI"/>
          <w:b/>
          <w:bCs/>
          <w:sz w:val="20"/>
          <w:szCs w:val="20"/>
          <w:lang w:val="es-ES"/>
        </w:rPr>
        <w:t>Termen</w:t>
      </w:r>
      <w:proofErr w:type="spellEnd"/>
      <w:r w:rsidRPr="00E60D28">
        <w:rPr>
          <w:rFonts w:ascii="Segoe UI" w:hAnsi="Segoe UI" w:cs="Segoe UI"/>
          <w:b/>
          <w:bCs/>
          <w:sz w:val="20"/>
          <w:szCs w:val="20"/>
          <w:lang w:val="es-ES"/>
        </w:rPr>
        <w:t xml:space="preserve"> de </w:t>
      </w:r>
      <w:proofErr w:type="spellStart"/>
      <w:r w:rsidRPr="00E60D28">
        <w:rPr>
          <w:rFonts w:ascii="Segoe UI" w:hAnsi="Segoe UI" w:cs="Segoe UI"/>
          <w:b/>
          <w:bCs/>
          <w:sz w:val="20"/>
          <w:szCs w:val="20"/>
          <w:lang w:val="es-ES"/>
        </w:rPr>
        <w:t>livrare</w:t>
      </w:r>
      <w:proofErr w:type="spellEnd"/>
      <w:r w:rsidRPr="00E60D28">
        <w:rPr>
          <w:rFonts w:ascii="Segoe UI" w:hAnsi="Segoe UI" w:cs="Segoe UI"/>
          <w:b/>
          <w:bCs/>
          <w:sz w:val="20"/>
          <w:szCs w:val="20"/>
          <w:lang w:val="es-ES"/>
        </w:rPr>
        <w:t>:</w:t>
      </w:r>
      <w:r w:rsidRPr="00E60D28">
        <w:rPr>
          <w:rFonts w:ascii="Segoe UI" w:hAnsi="Segoe UI" w:cs="Segoe UI"/>
          <w:sz w:val="20"/>
          <w:szCs w:val="20"/>
          <w:lang w:val="es-ES"/>
        </w:rPr>
        <w:t xml:space="preserve"> </w:t>
      </w:r>
      <w:r w:rsidR="00153C38" w:rsidRPr="00E60D28">
        <w:rPr>
          <w:rFonts w:ascii="Segoe UI" w:hAnsi="Segoe UI" w:cs="Segoe UI"/>
          <w:sz w:val="20"/>
          <w:szCs w:val="20"/>
          <w:lang w:val="es-ES"/>
        </w:rPr>
        <w:t xml:space="preserve"> in </w:t>
      </w:r>
      <w:proofErr w:type="spellStart"/>
      <w:r w:rsidR="00153C38" w:rsidRPr="00E60D28">
        <w:rPr>
          <w:rFonts w:ascii="Segoe UI" w:hAnsi="Segoe UI" w:cs="Segoe UI"/>
          <w:sz w:val="20"/>
          <w:szCs w:val="20"/>
          <w:lang w:val="es-ES"/>
        </w:rPr>
        <w:t>termen</w:t>
      </w:r>
      <w:proofErr w:type="spellEnd"/>
      <w:r w:rsidR="00153C38" w:rsidRPr="00E60D28">
        <w:rPr>
          <w:rFonts w:ascii="Segoe UI" w:hAnsi="Segoe UI" w:cs="Segoe UI"/>
          <w:sz w:val="20"/>
          <w:szCs w:val="20"/>
          <w:lang w:val="es-ES"/>
        </w:rPr>
        <w:t xml:space="preserve"> de </w:t>
      </w:r>
      <w:proofErr w:type="spellStart"/>
      <w:r w:rsidR="001132D4">
        <w:rPr>
          <w:rFonts w:ascii="Segoe UI" w:hAnsi="Segoe UI" w:cs="Segoe UI"/>
          <w:sz w:val="20"/>
          <w:szCs w:val="20"/>
          <w:lang w:val="es-ES"/>
        </w:rPr>
        <w:t>maxim</w:t>
      </w:r>
      <w:proofErr w:type="spellEnd"/>
      <w:r w:rsidR="001132D4">
        <w:rPr>
          <w:rFonts w:ascii="Segoe UI" w:hAnsi="Segoe UI" w:cs="Segoe UI"/>
          <w:sz w:val="20"/>
          <w:szCs w:val="20"/>
          <w:lang w:val="es-ES"/>
        </w:rPr>
        <w:t xml:space="preserve"> </w:t>
      </w:r>
      <w:r w:rsidR="000341DC">
        <w:rPr>
          <w:rFonts w:ascii="Segoe UI" w:hAnsi="Segoe UI" w:cs="Segoe UI"/>
          <w:sz w:val="20"/>
          <w:szCs w:val="20"/>
          <w:lang w:val="es-ES"/>
        </w:rPr>
        <w:t>………………………</w:t>
      </w:r>
      <w:r w:rsidR="001132D4">
        <w:rPr>
          <w:rFonts w:ascii="Segoe UI" w:hAnsi="Segoe UI" w:cs="Segoe UI"/>
          <w:sz w:val="20"/>
          <w:szCs w:val="20"/>
          <w:lang w:val="es-ES"/>
        </w:rPr>
        <w:t xml:space="preserve">de </w:t>
      </w:r>
      <w:proofErr w:type="spellStart"/>
      <w:r w:rsidR="001132D4">
        <w:rPr>
          <w:rFonts w:ascii="Segoe UI" w:hAnsi="Segoe UI" w:cs="Segoe UI"/>
          <w:sz w:val="20"/>
          <w:szCs w:val="20"/>
          <w:lang w:val="es-ES"/>
        </w:rPr>
        <w:t>zile</w:t>
      </w:r>
      <w:proofErr w:type="spellEnd"/>
      <w:r w:rsidR="00153C38" w:rsidRPr="00E60D28">
        <w:rPr>
          <w:rFonts w:ascii="Segoe UI" w:hAnsi="Segoe UI" w:cs="Segoe UI"/>
          <w:sz w:val="20"/>
          <w:szCs w:val="20"/>
          <w:lang w:val="es-ES"/>
        </w:rPr>
        <w:t xml:space="preserve"> </w:t>
      </w:r>
      <w:r w:rsidRPr="00E60D28">
        <w:rPr>
          <w:rFonts w:ascii="Segoe UI" w:hAnsi="Segoe UI" w:cs="Segoe UI"/>
          <w:sz w:val="20"/>
          <w:szCs w:val="20"/>
          <w:lang w:val="es-ES"/>
        </w:rPr>
        <w:t xml:space="preserve"> de la data </w:t>
      </w:r>
      <w:proofErr w:type="spellStart"/>
      <w:r w:rsidRPr="00E60D28">
        <w:rPr>
          <w:rFonts w:ascii="Segoe UI" w:hAnsi="Segoe UI" w:cs="Segoe UI"/>
          <w:sz w:val="20"/>
          <w:szCs w:val="20"/>
          <w:lang w:val="es-ES"/>
        </w:rPr>
        <w:t>transmiterii</w:t>
      </w:r>
      <w:proofErr w:type="spellEnd"/>
      <w:r w:rsidRPr="00E60D28">
        <w:rPr>
          <w:rFonts w:ascii="Segoe UI" w:hAnsi="Segoe UI" w:cs="Segoe UI"/>
          <w:sz w:val="20"/>
          <w:szCs w:val="20"/>
          <w:lang w:val="es-ES"/>
        </w:rPr>
        <w:t xml:space="preserve"> </w:t>
      </w:r>
      <w:proofErr w:type="spellStart"/>
      <w:r w:rsidRPr="00E60D28">
        <w:rPr>
          <w:rFonts w:ascii="Segoe UI" w:hAnsi="Segoe UI" w:cs="Segoe UI"/>
          <w:sz w:val="20"/>
          <w:szCs w:val="20"/>
          <w:lang w:val="es-ES"/>
        </w:rPr>
        <w:t>comenzii</w:t>
      </w:r>
      <w:proofErr w:type="spellEnd"/>
      <w:r w:rsidRPr="00E60D28">
        <w:rPr>
          <w:rFonts w:ascii="Segoe UI" w:hAnsi="Segoe UI" w:cs="Segoe UI"/>
          <w:sz w:val="20"/>
          <w:szCs w:val="20"/>
          <w:lang w:val="es-ES"/>
        </w:rPr>
        <w:t>.</w:t>
      </w:r>
    </w:p>
    <w:p w14:paraId="64BA36FA" w14:textId="77777777" w:rsidR="00153C38" w:rsidRPr="00E60D28" w:rsidRDefault="007853A0" w:rsidP="00A41995">
      <w:pPr>
        <w:rPr>
          <w:rFonts w:ascii="Segoe UI" w:hAnsi="Segoe UI" w:cs="Segoe UI"/>
          <w:b/>
          <w:bCs/>
          <w:sz w:val="20"/>
          <w:szCs w:val="20"/>
          <w:lang w:val="es-ES"/>
        </w:rPr>
      </w:pPr>
      <w:r w:rsidRPr="00E60D28">
        <w:rPr>
          <w:rFonts w:ascii="Segoe UI" w:hAnsi="Segoe UI" w:cs="Segoe UI"/>
          <w:b/>
          <w:bCs/>
          <w:sz w:val="20"/>
          <w:szCs w:val="20"/>
          <w:lang w:val="es-ES"/>
        </w:rPr>
        <w:t xml:space="preserve"> </w:t>
      </w:r>
    </w:p>
    <w:p w14:paraId="56DBF494" w14:textId="77777777" w:rsidR="007853A0" w:rsidRPr="00E60D28" w:rsidRDefault="007853A0" w:rsidP="00A41995">
      <w:pPr>
        <w:rPr>
          <w:rFonts w:ascii="Segoe UI" w:hAnsi="Segoe UI" w:cs="Segoe UI"/>
          <w:i/>
          <w:sz w:val="20"/>
          <w:szCs w:val="20"/>
          <w:lang w:val="es-ES"/>
        </w:rPr>
      </w:pPr>
      <w:r w:rsidRPr="00E60D28">
        <w:rPr>
          <w:rFonts w:ascii="Segoe UI" w:hAnsi="Segoe UI" w:cs="Segoe UI"/>
          <w:b/>
          <w:bCs/>
          <w:sz w:val="20"/>
          <w:szCs w:val="20"/>
          <w:lang w:val="es-ES"/>
        </w:rPr>
        <w:t xml:space="preserve"> </w:t>
      </w:r>
      <w:r w:rsidR="00942007" w:rsidRPr="00E60D28">
        <w:rPr>
          <w:rFonts w:ascii="Segoe UI" w:hAnsi="Segoe UI" w:cs="Segoe UI"/>
          <w:i/>
          <w:sz w:val="20"/>
          <w:szCs w:val="20"/>
          <w:lang w:val="es-ES"/>
        </w:rPr>
        <w:t xml:space="preserve">*) </w:t>
      </w:r>
      <w:proofErr w:type="spellStart"/>
      <w:r w:rsidR="00942007" w:rsidRPr="00E60D28">
        <w:rPr>
          <w:rFonts w:ascii="Segoe UI" w:hAnsi="Segoe UI" w:cs="Segoe UI"/>
          <w:i/>
          <w:sz w:val="20"/>
          <w:szCs w:val="20"/>
          <w:lang w:val="es-ES"/>
        </w:rPr>
        <w:t>Completati</w:t>
      </w:r>
      <w:proofErr w:type="spellEnd"/>
      <w:r w:rsidR="00942007" w:rsidRPr="00E60D28">
        <w:rPr>
          <w:rFonts w:ascii="Segoe UI" w:hAnsi="Segoe UI" w:cs="Segoe UI"/>
          <w:i/>
          <w:sz w:val="20"/>
          <w:szCs w:val="20"/>
          <w:lang w:val="es-ES"/>
        </w:rPr>
        <w:t xml:space="preserve"> </w:t>
      </w:r>
      <w:proofErr w:type="spellStart"/>
      <w:r w:rsidR="00942007" w:rsidRPr="00E60D28">
        <w:rPr>
          <w:rFonts w:ascii="Segoe UI" w:hAnsi="Segoe UI" w:cs="Segoe UI"/>
          <w:i/>
          <w:sz w:val="20"/>
          <w:szCs w:val="20"/>
          <w:lang w:val="es-ES"/>
        </w:rPr>
        <w:t>continutul</w:t>
      </w:r>
      <w:proofErr w:type="spellEnd"/>
      <w:r w:rsidR="00942007" w:rsidRPr="00E60D28">
        <w:rPr>
          <w:rFonts w:ascii="Segoe UI" w:hAnsi="Segoe UI" w:cs="Segoe UI"/>
          <w:i/>
          <w:sz w:val="20"/>
          <w:szCs w:val="20"/>
          <w:lang w:val="es-ES"/>
        </w:rPr>
        <w:t xml:space="preserve"> </w:t>
      </w:r>
      <w:proofErr w:type="spellStart"/>
      <w:r w:rsidR="00942007" w:rsidRPr="00E60D28">
        <w:rPr>
          <w:rFonts w:ascii="Segoe UI" w:hAnsi="Segoe UI" w:cs="Segoe UI"/>
          <w:i/>
          <w:sz w:val="20"/>
          <w:szCs w:val="20"/>
          <w:lang w:val="es-ES"/>
        </w:rPr>
        <w:t>propunerii</w:t>
      </w:r>
      <w:proofErr w:type="spellEnd"/>
      <w:r w:rsidR="00942007" w:rsidRPr="00E60D28">
        <w:rPr>
          <w:rFonts w:ascii="Segoe UI" w:hAnsi="Segoe UI" w:cs="Segoe UI"/>
          <w:i/>
          <w:sz w:val="20"/>
          <w:szCs w:val="20"/>
          <w:lang w:val="es-ES"/>
        </w:rPr>
        <w:t xml:space="preserve"> </w:t>
      </w:r>
      <w:proofErr w:type="spellStart"/>
      <w:r w:rsidR="00942007" w:rsidRPr="00E60D28">
        <w:rPr>
          <w:rFonts w:ascii="Segoe UI" w:hAnsi="Segoe UI" w:cs="Segoe UI"/>
          <w:i/>
          <w:sz w:val="20"/>
          <w:szCs w:val="20"/>
          <w:lang w:val="es-ES"/>
        </w:rPr>
        <w:t>tehnice</w:t>
      </w:r>
      <w:proofErr w:type="spellEnd"/>
      <w:r w:rsidR="00942007" w:rsidRPr="00E60D28">
        <w:rPr>
          <w:rFonts w:ascii="Segoe UI" w:hAnsi="Segoe UI" w:cs="Segoe UI"/>
          <w:i/>
          <w:sz w:val="20"/>
          <w:szCs w:val="20"/>
          <w:lang w:val="es-ES"/>
        </w:rPr>
        <w:t xml:space="preserve"> in mod </w:t>
      </w:r>
      <w:proofErr w:type="spellStart"/>
      <w:r w:rsidR="00942007" w:rsidRPr="00E60D28">
        <w:rPr>
          <w:rFonts w:ascii="Segoe UI" w:hAnsi="Segoe UI" w:cs="Segoe UI"/>
          <w:i/>
          <w:sz w:val="20"/>
          <w:szCs w:val="20"/>
          <w:lang w:val="es-ES"/>
        </w:rPr>
        <w:t>clar</w:t>
      </w:r>
      <w:proofErr w:type="spellEnd"/>
      <w:r w:rsidR="00942007" w:rsidRPr="00E60D28">
        <w:rPr>
          <w:rFonts w:ascii="Segoe UI" w:hAnsi="Segoe UI" w:cs="Segoe UI"/>
          <w:i/>
          <w:sz w:val="20"/>
          <w:szCs w:val="20"/>
          <w:lang w:val="es-ES"/>
        </w:rPr>
        <w:t xml:space="preserve"> si </w:t>
      </w:r>
      <w:proofErr w:type="spellStart"/>
      <w:r w:rsidR="00942007" w:rsidRPr="00E60D28">
        <w:rPr>
          <w:rFonts w:ascii="Segoe UI" w:hAnsi="Segoe UI" w:cs="Segoe UI"/>
          <w:i/>
          <w:sz w:val="20"/>
          <w:szCs w:val="20"/>
          <w:lang w:val="es-ES"/>
        </w:rPr>
        <w:t>cu</w:t>
      </w:r>
      <w:proofErr w:type="spellEnd"/>
      <w:r w:rsidR="00942007" w:rsidRPr="00E60D28">
        <w:rPr>
          <w:rFonts w:ascii="Segoe UI" w:hAnsi="Segoe UI" w:cs="Segoe UI"/>
          <w:i/>
          <w:sz w:val="20"/>
          <w:szCs w:val="20"/>
          <w:lang w:val="es-ES"/>
        </w:rPr>
        <w:t xml:space="preserve"> un nivel </w:t>
      </w:r>
      <w:proofErr w:type="spellStart"/>
      <w:r w:rsidR="00942007" w:rsidRPr="00E60D28">
        <w:rPr>
          <w:rFonts w:ascii="Segoe UI" w:hAnsi="Segoe UI" w:cs="Segoe UI"/>
          <w:i/>
          <w:sz w:val="20"/>
          <w:szCs w:val="20"/>
          <w:lang w:val="es-ES"/>
        </w:rPr>
        <w:t>suficient</w:t>
      </w:r>
      <w:proofErr w:type="spellEnd"/>
      <w:r w:rsidR="00942007" w:rsidRPr="00E60D28">
        <w:rPr>
          <w:rFonts w:ascii="Segoe UI" w:hAnsi="Segoe UI" w:cs="Segoe UI"/>
          <w:i/>
          <w:sz w:val="20"/>
          <w:szCs w:val="20"/>
          <w:lang w:val="es-ES"/>
        </w:rPr>
        <w:t xml:space="preserve"> de </w:t>
      </w:r>
      <w:proofErr w:type="spellStart"/>
      <w:r w:rsidR="00942007" w:rsidRPr="00E60D28">
        <w:rPr>
          <w:rFonts w:ascii="Segoe UI" w:hAnsi="Segoe UI" w:cs="Segoe UI"/>
          <w:i/>
          <w:sz w:val="20"/>
          <w:szCs w:val="20"/>
          <w:lang w:val="es-ES"/>
        </w:rPr>
        <w:t>detaliu</w:t>
      </w:r>
      <w:proofErr w:type="spellEnd"/>
      <w:r w:rsidR="00942007" w:rsidRPr="00E60D28">
        <w:rPr>
          <w:rFonts w:ascii="Segoe UI" w:hAnsi="Segoe UI" w:cs="Segoe UI"/>
          <w:i/>
          <w:sz w:val="20"/>
          <w:szCs w:val="20"/>
          <w:lang w:val="es-ES"/>
        </w:rPr>
        <w:t xml:space="preserve"> </w:t>
      </w:r>
      <w:proofErr w:type="spellStart"/>
      <w:r w:rsidR="00942007" w:rsidRPr="00E60D28">
        <w:rPr>
          <w:rFonts w:ascii="Segoe UI" w:hAnsi="Segoe UI" w:cs="Segoe UI"/>
          <w:i/>
          <w:sz w:val="20"/>
          <w:szCs w:val="20"/>
          <w:lang w:val="es-ES"/>
        </w:rPr>
        <w:t>pentru</w:t>
      </w:r>
      <w:proofErr w:type="spellEnd"/>
      <w:r w:rsidR="00942007" w:rsidRPr="00E60D28">
        <w:rPr>
          <w:rFonts w:ascii="Segoe UI" w:hAnsi="Segoe UI" w:cs="Segoe UI"/>
          <w:i/>
          <w:sz w:val="20"/>
          <w:szCs w:val="20"/>
          <w:lang w:val="es-ES"/>
        </w:rPr>
        <w:t xml:space="preserve"> a </w:t>
      </w:r>
      <w:proofErr w:type="spellStart"/>
      <w:r w:rsidR="00942007" w:rsidRPr="00E60D28">
        <w:rPr>
          <w:rFonts w:ascii="Segoe UI" w:hAnsi="Segoe UI" w:cs="Segoe UI"/>
          <w:i/>
          <w:sz w:val="20"/>
          <w:szCs w:val="20"/>
          <w:lang w:val="es-ES"/>
        </w:rPr>
        <w:t>se</w:t>
      </w:r>
      <w:proofErr w:type="spellEnd"/>
      <w:r w:rsidR="00942007" w:rsidRPr="00E60D28">
        <w:rPr>
          <w:rFonts w:ascii="Segoe UI" w:hAnsi="Segoe UI" w:cs="Segoe UI"/>
          <w:i/>
          <w:sz w:val="20"/>
          <w:szCs w:val="20"/>
          <w:lang w:val="es-ES"/>
        </w:rPr>
        <w:t xml:space="preserve"> putea aplica </w:t>
      </w:r>
      <w:proofErr w:type="spellStart"/>
      <w:r w:rsidR="00942007" w:rsidRPr="00E60D28">
        <w:rPr>
          <w:rFonts w:ascii="Segoe UI" w:hAnsi="Segoe UI" w:cs="Segoe UI"/>
          <w:i/>
          <w:sz w:val="20"/>
          <w:szCs w:val="20"/>
          <w:lang w:val="es-ES"/>
        </w:rPr>
        <w:t>factorii</w:t>
      </w:r>
      <w:proofErr w:type="spellEnd"/>
      <w:r w:rsidR="00942007" w:rsidRPr="00E60D28">
        <w:rPr>
          <w:rFonts w:ascii="Segoe UI" w:hAnsi="Segoe UI" w:cs="Segoe UI"/>
          <w:i/>
          <w:sz w:val="20"/>
          <w:szCs w:val="20"/>
          <w:lang w:val="es-ES"/>
        </w:rPr>
        <w:t xml:space="preserve"> de evaluare in mod </w:t>
      </w:r>
      <w:proofErr w:type="spellStart"/>
      <w:r w:rsidR="00942007" w:rsidRPr="00E60D28">
        <w:rPr>
          <w:rFonts w:ascii="Segoe UI" w:hAnsi="Segoe UI" w:cs="Segoe UI"/>
          <w:i/>
          <w:sz w:val="20"/>
          <w:szCs w:val="20"/>
          <w:lang w:val="es-ES"/>
        </w:rPr>
        <w:t>structurat</w:t>
      </w:r>
      <w:proofErr w:type="spellEnd"/>
      <w:r w:rsidR="00942007" w:rsidRPr="00E60D28">
        <w:rPr>
          <w:rFonts w:ascii="Segoe UI" w:hAnsi="Segoe UI" w:cs="Segoe UI"/>
          <w:i/>
          <w:sz w:val="20"/>
          <w:szCs w:val="20"/>
          <w:lang w:val="es-ES"/>
        </w:rPr>
        <w:t xml:space="preserve"> si </w:t>
      </w:r>
      <w:proofErr w:type="spellStart"/>
      <w:r w:rsidR="00942007" w:rsidRPr="00E60D28">
        <w:rPr>
          <w:rFonts w:ascii="Segoe UI" w:hAnsi="Segoe UI" w:cs="Segoe UI"/>
          <w:i/>
          <w:sz w:val="20"/>
          <w:szCs w:val="20"/>
          <w:lang w:val="es-ES"/>
        </w:rPr>
        <w:t>sistematic</w:t>
      </w:r>
      <w:proofErr w:type="spellEnd"/>
      <w:r w:rsidR="00942007" w:rsidRPr="00E60D28">
        <w:rPr>
          <w:rFonts w:ascii="Segoe UI" w:hAnsi="Segoe UI" w:cs="Segoe UI"/>
          <w:i/>
          <w:sz w:val="20"/>
          <w:szCs w:val="20"/>
          <w:lang w:val="es-ES"/>
        </w:rPr>
        <w:t>.</w:t>
      </w:r>
    </w:p>
    <w:p w14:paraId="4F42B0D9" w14:textId="77777777" w:rsidR="007853A0" w:rsidRPr="00A7710E" w:rsidRDefault="007853A0" w:rsidP="00A41995">
      <w:pPr>
        <w:rPr>
          <w:rFonts w:ascii="Arial" w:hAnsi="Arial" w:cs="Arial"/>
          <w:sz w:val="20"/>
          <w:szCs w:val="20"/>
          <w:lang w:val="es-ES"/>
        </w:rPr>
      </w:pPr>
    </w:p>
    <w:p w14:paraId="4C8761ED" w14:textId="77777777" w:rsidR="00942007" w:rsidRPr="00A7710E" w:rsidRDefault="00942007" w:rsidP="00A41995">
      <w:pPr>
        <w:rPr>
          <w:rFonts w:ascii="Arial" w:hAnsi="Arial" w:cs="Arial"/>
          <w:sz w:val="20"/>
          <w:szCs w:val="20"/>
          <w:lang w:val="es-ES"/>
        </w:rPr>
      </w:pPr>
    </w:p>
    <w:p w14:paraId="716B942A" w14:textId="77777777" w:rsidR="00E60D28" w:rsidRDefault="00B66C57" w:rsidP="00E60D28">
      <w:pPr>
        <w:rPr>
          <w:rFonts w:ascii="Calibri" w:hAnsi="Calibri" w:cs="Arial"/>
          <w:sz w:val="20"/>
          <w:szCs w:val="20"/>
          <w:lang w:val="es-ES"/>
        </w:rPr>
      </w:pPr>
      <w:r w:rsidRPr="00A7710E">
        <w:rPr>
          <w:rFonts w:ascii="Arial" w:hAnsi="Arial" w:cs="Arial"/>
          <w:sz w:val="20"/>
          <w:szCs w:val="20"/>
        </w:rPr>
        <w:t xml:space="preserve">      </w:t>
      </w:r>
      <w:r w:rsidR="00E60D28" w:rsidRPr="00410B5D">
        <w:rPr>
          <w:rFonts w:ascii="Calibri" w:hAnsi="Calibri" w:cs="Arial"/>
          <w:sz w:val="20"/>
          <w:szCs w:val="20"/>
          <w:lang w:val="es-ES"/>
        </w:rPr>
        <w:t>Data: [ZZ.LL.AAAA]</w:t>
      </w:r>
    </w:p>
    <w:p w14:paraId="471FF349" w14:textId="77777777" w:rsidR="00E60D28" w:rsidRDefault="00E60D28" w:rsidP="00E60D28">
      <w:pPr>
        <w:rPr>
          <w:rFonts w:ascii="Calibri" w:hAnsi="Calibri" w:cs="Arial"/>
          <w:sz w:val="20"/>
          <w:szCs w:val="20"/>
          <w:lang w:val="es-ES"/>
        </w:rPr>
      </w:pPr>
    </w:p>
    <w:p w14:paraId="2FC5243E" w14:textId="77777777" w:rsidR="00E60D28" w:rsidRPr="00410B5D" w:rsidRDefault="00E60D28" w:rsidP="00E60D28">
      <w:pPr>
        <w:rPr>
          <w:rFonts w:ascii="Calibri" w:hAnsi="Calibri" w:cs="Arial"/>
          <w:sz w:val="20"/>
          <w:szCs w:val="20"/>
          <w:lang w:val="es-ES"/>
        </w:rPr>
      </w:pPr>
    </w:p>
    <w:p w14:paraId="390C2781" w14:textId="77777777" w:rsidR="00E60D28" w:rsidRPr="00410B5D" w:rsidRDefault="00E60D28" w:rsidP="00E60D28">
      <w:pPr>
        <w:rPr>
          <w:rFonts w:ascii="Calibri" w:hAnsi="Calibri" w:cs="Arial"/>
          <w:sz w:val="20"/>
          <w:szCs w:val="20"/>
          <w:lang w:val="es-ES"/>
        </w:rPr>
      </w:pPr>
    </w:p>
    <w:p w14:paraId="2254568F" w14:textId="77777777" w:rsidR="00E60D28" w:rsidRPr="00410B5D" w:rsidRDefault="00E60D28" w:rsidP="00E60D28">
      <w:pPr>
        <w:rPr>
          <w:rFonts w:ascii="Calibri" w:hAnsi="Calibri" w:cs="Arial"/>
          <w:sz w:val="20"/>
          <w:szCs w:val="20"/>
          <w:lang w:val="es-ES"/>
        </w:rPr>
      </w:pPr>
      <w:proofErr w:type="spellStart"/>
      <w:r w:rsidRPr="00410B5D">
        <w:rPr>
          <w:rFonts w:ascii="Calibri" w:hAnsi="Calibri" w:cs="Arial"/>
          <w:sz w:val="20"/>
          <w:szCs w:val="20"/>
          <w:lang w:val="es-ES"/>
        </w:rPr>
        <w:t>Subsemnatul</w:t>
      </w:r>
      <w:proofErr w:type="spellEnd"/>
      <w:r w:rsidRPr="00410B5D">
        <w:rPr>
          <w:rFonts w:ascii="Calibri" w:hAnsi="Calibri" w:cs="Arial"/>
          <w:sz w:val="20"/>
          <w:szCs w:val="20"/>
          <w:lang w:val="es-ES"/>
        </w:rPr>
        <w:t xml:space="preserve"> (nume şi prenume)....................................................................., </w:t>
      </w:r>
      <w:proofErr w:type="spellStart"/>
      <w:r w:rsidRPr="00410B5D">
        <w:rPr>
          <w:rFonts w:ascii="Calibri" w:hAnsi="Calibri" w:cs="Arial"/>
          <w:sz w:val="20"/>
          <w:szCs w:val="20"/>
          <w:lang w:val="es-ES"/>
        </w:rPr>
        <w:t>în</w:t>
      </w:r>
      <w:proofErr w:type="spellEnd"/>
      <w:r w:rsidRPr="00410B5D">
        <w:rPr>
          <w:rFonts w:ascii="Calibri" w:hAnsi="Calibri" w:cs="Arial"/>
          <w:sz w:val="20"/>
          <w:szCs w:val="20"/>
          <w:lang w:val="es-ES"/>
        </w:rPr>
        <w:t xml:space="preserve"> </w:t>
      </w:r>
      <w:proofErr w:type="spellStart"/>
      <w:r w:rsidRPr="00410B5D">
        <w:rPr>
          <w:rFonts w:ascii="Calibri" w:hAnsi="Calibri" w:cs="Arial"/>
          <w:sz w:val="20"/>
          <w:szCs w:val="20"/>
          <w:lang w:val="es-ES"/>
        </w:rPr>
        <w:t>calitate</w:t>
      </w:r>
      <w:proofErr w:type="spellEnd"/>
      <w:r w:rsidRPr="00410B5D">
        <w:rPr>
          <w:rFonts w:ascii="Calibri" w:hAnsi="Calibri" w:cs="Arial"/>
          <w:sz w:val="20"/>
          <w:szCs w:val="20"/>
          <w:lang w:val="es-ES"/>
        </w:rPr>
        <w:t xml:space="preserve"> de ............................................, legal </w:t>
      </w:r>
      <w:proofErr w:type="spellStart"/>
      <w:r w:rsidRPr="00410B5D">
        <w:rPr>
          <w:rFonts w:ascii="Calibri" w:hAnsi="Calibri" w:cs="Arial"/>
          <w:sz w:val="20"/>
          <w:szCs w:val="20"/>
          <w:lang w:val="es-ES"/>
        </w:rPr>
        <w:t>autorizat</w:t>
      </w:r>
      <w:proofErr w:type="spellEnd"/>
      <w:r w:rsidRPr="00410B5D">
        <w:rPr>
          <w:rFonts w:ascii="Calibri" w:hAnsi="Calibri" w:cs="Arial"/>
          <w:sz w:val="20"/>
          <w:szCs w:val="20"/>
          <w:lang w:val="es-ES"/>
        </w:rPr>
        <w:t xml:space="preserve"> să semnez oferta pentru şi în numele .............................................................................</w:t>
      </w:r>
    </w:p>
    <w:p w14:paraId="2B9C2E3B" w14:textId="6C102FD4" w:rsidR="00741E39" w:rsidRDefault="00E60D28" w:rsidP="00E60D28">
      <w:pPr>
        <w:rPr>
          <w:rFonts w:ascii="Arial" w:hAnsi="Arial" w:cs="Arial"/>
          <w:sz w:val="20"/>
          <w:szCs w:val="20"/>
          <w:lang w:val="es-ES"/>
        </w:rPr>
      </w:pPr>
      <w:r w:rsidRPr="00410B5D">
        <w:rPr>
          <w:rFonts w:ascii="Calibri" w:hAnsi="Calibri" w:cs="Arial"/>
          <w:sz w:val="20"/>
          <w:szCs w:val="20"/>
          <w:lang w:val="es-ES"/>
        </w:rPr>
        <w:t xml:space="preserve">                                                                                            (</w:t>
      </w:r>
      <w:proofErr w:type="spellStart"/>
      <w:r w:rsidRPr="00410B5D">
        <w:rPr>
          <w:rFonts w:ascii="Calibri" w:hAnsi="Calibri" w:cs="Arial"/>
          <w:sz w:val="20"/>
          <w:szCs w:val="20"/>
          <w:lang w:val="es-ES"/>
        </w:rPr>
        <w:t>denumire</w:t>
      </w:r>
      <w:proofErr w:type="spellEnd"/>
      <w:r w:rsidRPr="00410B5D">
        <w:rPr>
          <w:rFonts w:ascii="Calibri" w:hAnsi="Calibri" w:cs="Arial"/>
          <w:sz w:val="20"/>
          <w:szCs w:val="20"/>
          <w:lang w:val="es-ES"/>
        </w:rPr>
        <w:t>/</w:t>
      </w:r>
      <w:proofErr w:type="spellStart"/>
      <w:r w:rsidRPr="00410B5D">
        <w:rPr>
          <w:rFonts w:ascii="Calibri" w:hAnsi="Calibri" w:cs="Arial"/>
          <w:sz w:val="20"/>
          <w:szCs w:val="20"/>
          <w:lang w:val="es-ES"/>
        </w:rPr>
        <w:t>nume</w:t>
      </w:r>
      <w:proofErr w:type="spellEnd"/>
      <w:r w:rsidRPr="00410B5D">
        <w:rPr>
          <w:rFonts w:ascii="Calibri" w:hAnsi="Calibri" w:cs="Arial"/>
          <w:sz w:val="20"/>
          <w:szCs w:val="20"/>
          <w:lang w:val="es-ES"/>
        </w:rPr>
        <w:t xml:space="preserve"> </w:t>
      </w:r>
      <w:proofErr w:type="spellStart"/>
      <w:r w:rsidRPr="00410B5D">
        <w:rPr>
          <w:rFonts w:ascii="Calibri" w:hAnsi="Calibri" w:cs="Arial"/>
          <w:sz w:val="20"/>
          <w:szCs w:val="20"/>
          <w:lang w:val="es-ES"/>
        </w:rPr>
        <w:t>operator</w:t>
      </w:r>
      <w:proofErr w:type="spellEnd"/>
      <w:r w:rsidRPr="00410B5D">
        <w:rPr>
          <w:rFonts w:ascii="Calibri" w:hAnsi="Calibri" w:cs="Arial"/>
          <w:sz w:val="20"/>
          <w:szCs w:val="20"/>
          <w:lang w:val="es-ES"/>
        </w:rPr>
        <w:t xml:space="preserve"> </w:t>
      </w:r>
      <w:proofErr w:type="spellStart"/>
      <w:r w:rsidRPr="00410B5D">
        <w:rPr>
          <w:rFonts w:ascii="Calibri" w:hAnsi="Calibri" w:cs="Arial"/>
          <w:sz w:val="20"/>
          <w:szCs w:val="20"/>
          <w:lang w:val="es-ES"/>
        </w:rPr>
        <w:t>economic</w:t>
      </w:r>
      <w:proofErr w:type="spellEnd"/>
      <w:r w:rsidRPr="00410B5D">
        <w:rPr>
          <w:rFonts w:ascii="Calibri" w:hAnsi="Calibri" w:cs="Arial"/>
          <w:sz w:val="20"/>
          <w:szCs w:val="20"/>
          <w:lang w:val="es-ES"/>
        </w:rPr>
        <w:t>)</w:t>
      </w:r>
    </w:p>
    <w:p w14:paraId="03261009" w14:textId="6641D46D" w:rsidR="00741E39" w:rsidRDefault="00741E39" w:rsidP="00EE740A">
      <w:pPr>
        <w:rPr>
          <w:rFonts w:ascii="Arial" w:hAnsi="Arial" w:cs="Arial"/>
          <w:sz w:val="20"/>
          <w:szCs w:val="20"/>
          <w:lang w:val="es-ES"/>
        </w:rPr>
      </w:pPr>
    </w:p>
    <w:sectPr w:rsidR="00741E39" w:rsidSect="00A41995">
      <w:pgSz w:w="12240" w:h="15840"/>
      <w:pgMar w:top="720" w:right="616"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BF6172" w14:textId="77777777" w:rsidR="004E484F" w:rsidRDefault="004E484F" w:rsidP="00CC07C4">
      <w:r>
        <w:separator/>
      </w:r>
    </w:p>
  </w:endnote>
  <w:endnote w:type="continuationSeparator" w:id="0">
    <w:p w14:paraId="2D789DF7" w14:textId="77777777" w:rsidR="004E484F" w:rsidRDefault="004E484F" w:rsidP="00CC0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81003F" w14:textId="77777777" w:rsidR="00180105" w:rsidRDefault="00180105" w:rsidP="00012C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F32737" w14:textId="77777777" w:rsidR="00180105" w:rsidRDefault="00180105" w:rsidP="00012C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6B7ABD" w14:textId="77777777" w:rsidR="00180105" w:rsidRDefault="00180105" w:rsidP="00012C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758A7">
      <w:rPr>
        <w:rStyle w:val="PageNumber"/>
        <w:noProof/>
      </w:rPr>
      <w:t>10</w:t>
    </w:r>
    <w:r>
      <w:rPr>
        <w:rStyle w:val="PageNumber"/>
      </w:rPr>
      <w:fldChar w:fldCharType="end"/>
    </w:r>
  </w:p>
  <w:p w14:paraId="3050811F" w14:textId="77777777" w:rsidR="00180105" w:rsidRDefault="00000000">
    <w:pPr>
      <w:pStyle w:val="Footer"/>
      <w:ind w:right="360"/>
    </w:pPr>
    <w:r>
      <w:rPr>
        <w:noProof/>
        <w:lang w:val="en-US"/>
      </w:rPr>
      <w:pict w14:anchorId="6182AB32">
        <v:shapetype id="_x0000_t202" coordsize="21600,21600" o:spt="202" path="m,l,21600r21600,l21600,xe">
          <v:stroke joinstyle="miter"/>
          <v:path gradientshapeok="t" o:connecttype="rect"/>
        </v:shapetype>
        <v:shape id="_x0000_s1025" type="#_x0000_t202" style="position:absolute;margin-left:1in;margin-top:.05pt;width:19pt;height:13.65pt;z-index:1;mso-wrap-distance-left:0;mso-wrap-distance-right:0;mso-position-horizontal-relative:page" stroked="f">
          <v:fill opacity="0" color2="black"/>
          <v:textbox style="mso-next-textbox:#_x0000_s1025" inset="0,0,0,0">
            <w:txbxContent>
              <w:p w14:paraId="6CEE871C" w14:textId="77777777" w:rsidR="00180105" w:rsidRDefault="00180105">
                <w:pPr>
                  <w:pStyle w:val="Footer"/>
                  <w:ind w:right="360"/>
                </w:pPr>
              </w:p>
            </w:txbxContent>
          </v:textbox>
          <w10:wrap type="square" side="largest" anchorx="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3BE33A" w14:textId="77777777" w:rsidR="004E484F" w:rsidRDefault="004E484F" w:rsidP="00CC07C4">
      <w:r>
        <w:separator/>
      </w:r>
    </w:p>
  </w:footnote>
  <w:footnote w:type="continuationSeparator" w:id="0">
    <w:p w14:paraId="141DA22C" w14:textId="77777777" w:rsidR="004E484F" w:rsidRDefault="004E484F" w:rsidP="00CC07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0CB4D7D8"/>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99249AD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1"/>
    <w:multiLevelType w:val="hybridMultilevel"/>
    <w:tmpl w:val="493E5356"/>
    <w:lvl w:ilvl="0" w:tplc="9AD697F2">
      <w:start w:val="1"/>
      <w:numFmt w:val="decimal"/>
      <w:lvlText w:val="%1."/>
      <w:lvlJc w:val="left"/>
      <w:pPr>
        <w:tabs>
          <w:tab w:val="num" w:pos="-720"/>
        </w:tabs>
        <w:ind w:left="-360" w:hanging="360"/>
      </w:pPr>
      <w:rPr>
        <w:rFonts w:ascii="Times New Roman" w:eastAsia="Times New Roman" w:hAnsi="Times New Roman" w:cs="Times New Roman" w:hint="default"/>
        <w:b/>
        <w:bCs w:val="0"/>
        <w:i w:val="0"/>
        <w:iCs w:val="0"/>
        <w:strike w:val="0"/>
        <w:color w:val="000000"/>
        <w:sz w:val="36"/>
        <w:szCs w:val="36"/>
        <w:u w:val="none"/>
      </w:rPr>
    </w:lvl>
    <w:lvl w:ilvl="1" w:tplc="FFFFFFFF">
      <w:start w:val="1"/>
      <w:numFmt w:val="lowerLetter"/>
      <w:lvlText w:val="%2."/>
      <w:lvlJc w:val="left"/>
      <w:pPr>
        <w:tabs>
          <w:tab w:val="num" w:pos="0"/>
        </w:tabs>
        <w:ind w:left="360" w:hanging="360"/>
      </w:pPr>
      <w:rPr>
        <w:rFonts w:ascii="Arial" w:eastAsia="Times New Roman" w:hAnsi="Arial" w:cs="Arial"/>
        <w:b w:val="0"/>
        <w:bCs w:val="0"/>
        <w:i w:val="0"/>
        <w:iCs w:val="0"/>
        <w:strike w:val="0"/>
        <w:color w:val="000000"/>
        <w:sz w:val="22"/>
        <w:szCs w:val="22"/>
        <w:u w:val="none"/>
      </w:rPr>
    </w:lvl>
    <w:lvl w:ilvl="2" w:tplc="FFFFFFFF">
      <w:start w:val="1"/>
      <w:numFmt w:val="lowerRoman"/>
      <w:lvlText w:val="%3."/>
      <w:lvlJc w:val="right"/>
      <w:pPr>
        <w:tabs>
          <w:tab w:val="num" w:pos="720"/>
        </w:tabs>
        <w:ind w:left="1080" w:hanging="180"/>
      </w:pPr>
      <w:rPr>
        <w:rFonts w:ascii="Arial" w:eastAsia="Times New Roman" w:hAnsi="Arial" w:cs="Arial"/>
        <w:b w:val="0"/>
        <w:bCs w:val="0"/>
        <w:i w:val="0"/>
        <w:iCs w:val="0"/>
        <w:strike w:val="0"/>
        <w:color w:val="000000"/>
        <w:sz w:val="22"/>
        <w:szCs w:val="22"/>
        <w:u w:val="none"/>
      </w:rPr>
    </w:lvl>
    <w:lvl w:ilvl="3" w:tplc="FFFFFFFF">
      <w:start w:val="1"/>
      <w:numFmt w:val="decimal"/>
      <w:lvlText w:val="%4."/>
      <w:lvlJc w:val="left"/>
      <w:pPr>
        <w:tabs>
          <w:tab w:val="num" w:pos="1440"/>
        </w:tabs>
        <w:ind w:left="1800" w:hanging="360"/>
      </w:pPr>
      <w:rPr>
        <w:rFonts w:ascii="Arial" w:eastAsia="Times New Roman" w:hAnsi="Arial" w:cs="Arial"/>
        <w:b w:val="0"/>
        <w:bCs w:val="0"/>
        <w:i w:val="0"/>
        <w:iCs w:val="0"/>
        <w:strike w:val="0"/>
        <w:color w:val="000000"/>
        <w:sz w:val="22"/>
        <w:szCs w:val="22"/>
        <w:u w:val="none"/>
      </w:rPr>
    </w:lvl>
    <w:lvl w:ilvl="4" w:tplc="FFFFFFFF">
      <w:start w:val="1"/>
      <w:numFmt w:val="lowerLetter"/>
      <w:lvlText w:val="%5."/>
      <w:lvlJc w:val="left"/>
      <w:pPr>
        <w:tabs>
          <w:tab w:val="num" w:pos="2160"/>
        </w:tabs>
        <w:ind w:left="2520" w:hanging="360"/>
      </w:pPr>
      <w:rPr>
        <w:rFonts w:ascii="Arial" w:eastAsia="Times New Roman" w:hAnsi="Arial" w:cs="Arial"/>
        <w:b w:val="0"/>
        <w:bCs w:val="0"/>
        <w:i w:val="0"/>
        <w:iCs w:val="0"/>
        <w:strike w:val="0"/>
        <w:color w:val="000000"/>
        <w:sz w:val="22"/>
        <w:szCs w:val="22"/>
        <w:u w:val="none"/>
      </w:rPr>
    </w:lvl>
    <w:lvl w:ilvl="5" w:tplc="FFFFFFFF">
      <w:start w:val="1"/>
      <w:numFmt w:val="lowerRoman"/>
      <w:lvlText w:val="%6."/>
      <w:lvlJc w:val="right"/>
      <w:pPr>
        <w:tabs>
          <w:tab w:val="num" w:pos="2880"/>
        </w:tabs>
        <w:ind w:left="3240" w:hanging="180"/>
      </w:pPr>
      <w:rPr>
        <w:rFonts w:ascii="Arial" w:eastAsia="Times New Roman" w:hAnsi="Arial" w:cs="Arial"/>
        <w:b w:val="0"/>
        <w:bCs w:val="0"/>
        <w:i w:val="0"/>
        <w:iCs w:val="0"/>
        <w:strike w:val="0"/>
        <w:color w:val="000000"/>
        <w:sz w:val="22"/>
        <w:szCs w:val="22"/>
        <w:u w:val="none"/>
      </w:rPr>
    </w:lvl>
    <w:lvl w:ilvl="6" w:tplc="FFFFFFFF">
      <w:start w:val="1"/>
      <w:numFmt w:val="decimal"/>
      <w:lvlText w:val="%7."/>
      <w:lvlJc w:val="left"/>
      <w:pPr>
        <w:tabs>
          <w:tab w:val="num" w:pos="3600"/>
        </w:tabs>
        <w:ind w:left="3960" w:hanging="360"/>
      </w:pPr>
      <w:rPr>
        <w:rFonts w:ascii="Arial" w:eastAsia="Times New Roman" w:hAnsi="Arial" w:cs="Arial"/>
        <w:b w:val="0"/>
        <w:bCs w:val="0"/>
        <w:i w:val="0"/>
        <w:iCs w:val="0"/>
        <w:strike w:val="0"/>
        <w:color w:val="000000"/>
        <w:sz w:val="22"/>
        <w:szCs w:val="22"/>
        <w:u w:val="none"/>
      </w:rPr>
    </w:lvl>
    <w:lvl w:ilvl="7" w:tplc="FFFFFFFF">
      <w:start w:val="1"/>
      <w:numFmt w:val="lowerLetter"/>
      <w:lvlText w:val="%8."/>
      <w:lvlJc w:val="left"/>
      <w:pPr>
        <w:tabs>
          <w:tab w:val="num" w:pos="4320"/>
        </w:tabs>
        <w:ind w:left="4680" w:hanging="360"/>
      </w:pPr>
      <w:rPr>
        <w:rFonts w:ascii="Arial" w:eastAsia="Times New Roman" w:hAnsi="Arial" w:cs="Arial"/>
        <w:b w:val="0"/>
        <w:bCs w:val="0"/>
        <w:i w:val="0"/>
        <w:iCs w:val="0"/>
        <w:strike w:val="0"/>
        <w:color w:val="000000"/>
        <w:sz w:val="22"/>
        <w:szCs w:val="22"/>
        <w:u w:val="none"/>
      </w:rPr>
    </w:lvl>
    <w:lvl w:ilvl="8" w:tplc="FFFFFFFF">
      <w:start w:val="1"/>
      <w:numFmt w:val="lowerRoman"/>
      <w:lvlText w:val="%9."/>
      <w:lvlJc w:val="right"/>
      <w:pPr>
        <w:tabs>
          <w:tab w:val="num" w:pos="5040"/>
        </w:tabs>
        <w:ind w:left="5400" w:hanging="180"/>
      </w:pPr>
      <w:rPr>
        <w:rFonts w:ascii="Arial" w:eastAsia="Times New Roman" w:hAnsi="Arial" w:cs="Arial"/>
        <w:b w:val="0"/>
        <w:bCs w:val="0"/>
        <w:i w:val="0"/>
        <w:iCs w:val="0"/>
        <w:strike w:val="0"/>
        <w:color w:val="000000"/>
        <w:sz w:val="22"/>
        <w:szCs w:val="22"/>
        <w:u w:val="none"/>
      </w:rPr>
    </w:lvl>
  </w:abstractNum>
  <w:abstractNum w:abstractNumId="3" w15:restartNumberingAfterBreak="0">
    <w:nsid w:val="00000002"/>
    <w:multiLevelType w:val="hybridMultilevel"/>
    <w:tmpl w:val="00000002"/>
    <w:lvl w:ilvl="0" w:tplc="FFFFFFFF">
      <w:start w:val="1"/>
      <w:numFmt w:val="bullet"/>
      <w:lvlText w:val="●"/>
      <w:lvlJc w:val="left"/>
      <w:pPr>
        <w:tabs>
          <w:tab w:val="num" w:pos="360"/>
        </w:tabs>
        <w:ind w:left="720" w:hanging="360"/>
      </w:pPr>
      <w:rPr>
        <w:rFonts w:ascii="Arial" w:eastAsia="Times New Roman" w:hAnsi="Arial"/>
        <w:b w:val="0"/>
        <w:i w:val="0"/>
        <w:strike w:val="0"/>
        <w:color w:val="000000"/>
        <w:sz w:val="22"/>
        <w:u w:val="none"/>
      </w:rPr>
    </w:lvl>
    <w:lvl w:ilvl="1" w:tplc="FFFFFFFF">
      <w:start w:val="1"/>
      <w:numFmt w:val="bullet"/>
      <w:lvlText w:val="○"/>
      <w:lvlJc w:val="left"/>
      <w:pPr>
        <w:tabs>
          <w:tab w:val="num" w:pos="1080"/>
        </w:tabs>
        <w:ind w:left="1440" w:hanging="360"/>
      </w:pPr>
      <w:rPr>
        <w:rFonts w:ascii="Arial" w:eastAsia="Times New Roman" w:hAnsi="Arial"/>
        <w:b w:val="0"/>
        <w:i w:val="0"/>
        <w:strike w:val="0"/>
        <w:color w:val="000000"/>
        <w:sz w:val="22"/>
        <w:u w:val="none"/>
      </w:rPr>
    </w:lvl>
    <w:lvl w:ilvl="2" w:tplc="FFFFFFFF">
      <w:start w:val="1"/>
      <w:numFmt w:val="bullet"/>
      <w:lvlText w:val="■"/>
      <w:lvlJc w:val="right"/>
      <w:pPr>
        <w:tabs>
          <w:tab w:val="num" w:pos="1800"/>
        </w:tabs>
        <w:ind w:left="2160" w:hanging="180"/>
      </w:pPr>
      <w:rPr>
        <w:rFonts w:ascii="Arial" w:eastAsia="Times New Roman" w:hAnsi="Arial"/>
        <w:b w:val="0"/>
        <w:i w:val="0"/>
        <w:strike w:val="0"/>
        <w:color w:val="000000"/>
        <w:sz w:val="22"/>
        <w:u w:val="none"/>
      </w:rPr>
    </w:lvl>
    <w:lvl w:ilvl="3" w:tplc="FFFFFFFF">
      <w:start w:val="1"/>
      <w:numFmt w:val="bullet"/>
      <w:lvlText w:val="●"/>
      <w:lvlJc w:val="left"/>
      <w:pPr>
        <w:tabs>
          <w:tab w:val="num" w:pos="2520"/>
        </w:tabs>
        <w:ind w:left="2880" w:hanging="360"/>
      </w:pPr>
      <w:rPr>
        <w:rFonts w:ascii="Arial" w:eastAsia="Times New Roman" w:hAnsi="Arial"/>
        <w:b w:val="0"/>
        <w:i w:val="0"/>
        <w:strike w:val="0"/>
        <w:color w:val="000000"/>
        <w:sz w:val="22"/>
        <w:u w:val="none"/>
      </w:rPr>
    </w:lvl>
    <w:lvl w:ilvl="4" w:tplc="FFFFFFFF">
      <w:start w:val="1"/>
      <w:numFmt w:val="bullet"/>
      <w:lvlText w:val="○"/>
      <w:lvlJc w:val="left"/>
      <w:pPr>
        <w:tabs>
          <w:tab w:val="num" w:pos="3240"/>
        </w:tabs>
        <w:ind w:left="3600" w:hanging="360"/>
      </w:pPr>
      <w:rPr>
        <w:rFonts w:ascii="Arial" w:eastAsia="Times New Roman" w:hAnsi="Arial"/>
        <w:b w:val="0"/>
        <w:i w:val="0"/>
        <w:strike w:val="0"/>
        <w:color w:val="000000"/>
        <w:sz w:val="22"/>
        <w:u w:val="none"/>
      </w:rPr>
    </w:lvl>
    <w:lvl w:ilvl="5" w:tplc="FFFFFFFF">
      <w:start w:val="1"/>
      <w:numFmt w:val="bullet"/>
      <w:lvlText w:val="■"/>
      <w:lvlJc w:val="right"/>
      <w:pPr>
        <w:tabs>
          <w:tab w:val="num" w:pos="3960"/>
        </w:tabs>
        <w:ind w:left="4320" w:hanging="180"/>
      </w:pPr>
      <w:rPr>
        <w:rFonts w:ascii="Arial" w:eastAsia="Times New Roman" w:hAnsi="Arial"/>
        <w:b w:val="0"/>
        <w:i w:val="0"/>
        <w:strike w:val="0"/>
        <w:color w:val="000000"/>
        <w:sz w:val="22"/>
        <w:u w:val="none"/>
      </w:rPr>
    </w:lvl>
    <w:lvl w:ilvl="6" w:tplc="FFFFFFFF">
      <w:start w:val="1"/>
      <w:numFmt w:val="bullet"/>
      <w:lvlText w:val="●"/>
      <w:lvlJc w:val="left"/>
      <w:pPr>
        <w:tabs>
          <w:tab w:val="num" w:pos="4680"/>
        </w:tabs>
        <w:ind w:left="5040" w:hanging="360"/>
      </w:pPr>
      <w:rPr>
        <w:rFonts w:ascii="Arial" w:eastAsia="Times New Roman" w:hAnsi="Arial"/>
        <w:b w:val="0"/>
        <w:i w:val="0"/>
        <w:strike w:val="0"/>
        <w:color w:val="000000"/>
        <w:sz w:val="22"/>
        <w:u w:val="none"/>
      </w:rPr>
    </w:lvl>
    <w:lvl w:ilvl="7" w:tplc="FFFFFFFF">
      <w:start w:val="1"/>
      <w:numFmt w:val="bullet"/>
      <w:lvlText w:val="○"/>
      <w:lvlJc w:val="left"/>
      <w:pPr>
        <w:tabs>
          <w:tab w:val="num" w:pos="5400"/>
        </w:tabs>
        <w:ind w:left="5760" w:hanging="360"/>
      </w:pPr>
      <w:rPr>
        <w:rFonts w:ascii="Arial" w:eastAsia="Times New Roman" w:hAnsi="Arial"/>
        <w:b w:val="0"/>
        <w:i w:val="0"/>
        <w:strike w:val="0"/>
        <w:color w:val="000000"/>
        <w:sz w:val="22"/>
        <w:u w:val="none"/>
      </w:rPr>
    </w:lvl>
    <w:lvl w:ilvl="8" w:tplc="FFFFFFFF">
      <w:start w:val="1"/>
      <w:numFmt w:val="bullet"/>
      <w:lvlText w:val="■"/>
      <w:lvlJc w:val="right"/>
      <w:pPr>
        <w:tabs>
          <w:tab w:val="num" w:pos="6120"/>
        </w:tabs>
        <w:ind w:left="6480" w:hanging="180"/>
      </w:pPr>
      <w:rPr>
        <w:rFonts w:ascii="Arial" w:eastAsia="Times New Roman" w:hAnsi="Arial"/>
        <w:b w:val="0"/>
        <w:i w:val="0"/>
        <w:strike w:val="0"/>
        <w:color w:val="000000"/>
        <w:sz w:val="22"/>
        <w:u w:val="none"/>
      </w:rPr>
    </w:lvl>
  </w:abstractNum>
  <w:abstractNum w:abstractNumId="4" w15:restartNumberingAfterBreak="0">
    <w:nsid w:val="00000003"/>
    <w:multiLevelType w:val="hybridMultilevel"/>
    <w:tmpl w:val="00000003"/>
    <w:lvl w:ilvl="0" w:tplc="FFFFFFFF">
      <w:start w:val="1"/>
      <w:numFmt w:val="bullet"/>
      <w:lvlText w:val="●"/>
      <w:lvlJc w:val="left"/>
      <w:pPr>
        <w:tabs>
          <w:tab w:val="num" w:pos="360"/>
        </w:tabs>
        <w:ind w:left="720" w:hanging="360"/>
      </w:pPr>
      <w:rPr>
        <w:rFonts w:ascii="Arial" w:eastAsia="Times New Roman" w:hAnsi="Arial"/>
        <w:b w:val="0"/>
        <w:i w:val="0"/>
        <w:strike w:val="0"/>
        <w:color w:val="000000"/>
        <w:sz w:val="22"/>
        <w:u w:val="none"/>
      </w:rPr>
    </w:lvl>
    <w:lvl w:ilvl="1" w:tplc="FFFFFFFF">
      <w:start w:val="1"/>
      <w:numFmt w:val="bullet"/>
      <w:lvlText w:val="○"/>
      <w:lvlJc w:val="left"/>
      <w:pPr>
        <w:tabs>
          <w:tab w:val="num" w:pos="1080"/>
        </w:tabs>
        <w:ind w:left="1440" w:hanging="360"/>
      </w:pPr>
      <w:rPr>
        <w:rFonts w:ascii="Arial" w:eastAsia="Times New Roman" w:hAnsi="Arial"/>
        <w:b w:val="0"/>
        <w:i w:val="0"/>
        <w:strike w:val="0"/>
        <w:color w:val="000000"/>
        <w:sz w:val="22"/>
        <w:u w:val="none"/>
      </w:rPr>
    </w:lvl>
    <w:lvl w:ilvl="2" w:tplc="FFFFFFFF">
      <w:start w:val="1"/>
      <w:numFmt w:val="bullet"/>
      <w:lvlText w:val="■"/>
      <w:lvlJc w:val="right"/>
      <w:pPr>
        <w:tabs>
          <w:tab w:val="num" w:pos="1800"/>
        </w:tabs>
        <w:ind w:left="2160" w:hanging="180"/>
      </w:pPr>
      <w:rPr>
        <w:rFonts w:ascii="Arial" w:eastAsia="Times New Roman" w:hAnsi="Arial"/>
        <w:b w:val="0"/>
        <w:i w:val="0"/>
        <w:strike w:val="0"/>
        <w:color w:val="000000"/>
        <w:sz w:val="22"/>
        <w:u w:val="none"/>
      </w:rPr>
    </w:lvl>
    <w:lvl w:ilvl="3" w:tplc="FFFFFFFF">
      <w:start w:val="1"/>
      <w:numFmt w:val="bullet"/>
      <w:lvlText w:val="●"/>
      <w:lvlJc w:val="left"/>
      <w:pPr>
        <w:tabs>
          <w:tab w:val="num" w:pos="2520"/>
        </w:tabs>
        <w:ind w:left="2880" w:hanging="360"/>
      </w:pPr>
      <w:rPr>
        <w:rFonts w:ascii="Arial" w:eastAsia="Times New Roman" w:hAnsi="Arial"/>
        <w:b w:val="0"/>
        <w:i w:val="0"/>
        <w:strike w:val="0"/>
        <w:color w:val="000000"/>
        <w:sz w:val="22"/>
        <w:u w:val="none"/>
      </w:rPr>
    </w:lvl>
    <w:lvl w:ilvl="4" w:tplc="FFFFFFFF">
      <w:start w:val="1"/>
      <w:numFmt w:val="bullet"/>
      <w:lvlText w:val="○"/>
      <w:lvlJc w:val="left"/>
      <w:pPr>
        <w:tabs>
          <w:tab w:val="num" w:pos="3240"/>
        </w:tabs>
        <w:ind w:left="3600" w:hanging="360"/>
      </w:pPr>
      <w:rPr>
        <w:rFonts w:ascii="Arial" w:eastAsia="Times New Roman" w:hAnsi="Arial"/>
        <w:b w:val="0"/>
        <w:i w:val="0"/>
        <w:strike w:val="0"/>
        <w:color w:val="000000"/>
        <w:sz w:val="22"/>
        <w:u w:val="none"/>
      </w:rPr>
    </w:lvl>
    <w:lvl w:ilvl="5" w:tplc="FFFFFFFF">
      <w:start w:val="1"/>
      <w:numFmt w:val="bullet"/>
      <w:lvlText w:val="■"/>
      <w:lvlJc w:val="right"/>
      <w:pPr>
        <w:tabs>
          <w:tab w:val="num" w:pos="3960"/>
        </w:tabs>
        <w:ind w:left="4320" w:hanging="180"/>
      </w:pPr>
      <w:rPr>
        <w:rFonts w:ascii="Arial" w:eastAsia="Times New Roman" w:hAnsi="Arial"/>
        <w:b w:val="0"/>
        <w:i w:val="0"/>
        <w:strike w:val="0"/>
        <w:color w:val="000000"/>
        <w:sz w:val="22"/>
        <w:u w:val="none"/>
      </w:rPr>
    </w:lvl>
    <w:lvl w:ilvl="6" w:tplc="FFFFFFFF">
      <w:start w:val="1"/>
      <w:numFmt w:val="bullet"/>
      <w:lvlText w:val="●"/>
      <w:lvlJc w:val="left"/>
      <w:pPr>
        <w:tabs>
          <w:tab w:val="num" w:pos="4680"/>
        </w:tabs>
        <w:ind w:left="5040" w:hanging="360"/>
      </w:pPr>
      <w:rPr>
        <w:rFonts w:ascii="Arial" w:eastAsia="Times New Roman" w:hAnsi="Arial"/>
        <w:b w:val="0"/>
        <w:i w:val="0"/>
        <w:strike w:val="0"/>
        <w:color w:val="000000"/>
        <w:sz w:val="22"/>
        <w:u w:val="none"/>
      </w:rPr>
    </w:lvl>
    <w:lvl w:ilvl="7" w:tplc="FFFFFFFF">
      <w:start w:val="1"/>
      <w:numFmt w:val="bullet"/>
      <w:lvlText w:val="○"/>
      <w:lvlJc w:val="left"/>
      <w:pPr>
        <w:tabs>
          <w:tab w:val="num" w:pos="5400"/>
        </w:tabs>
        <w:ind w:left="5760" w:hanging="360"/>
      </w:pPr>
      <w:rPr>
        <w:rFonts w:ascii="Arial" w:eastAsia="Times New Roman" w:hAnsi="Arial"/>
        <w:b w:val="0"/>
        <w:i w:val="0"/>
        <w:strike w:val="0"/>
        <w:color w:val="000000"/>
        <w:sz w:val="22"/>
        <w:u w:val="none"/>
      </w:rPr>
    </w:lvl>
    <w:lvl w:ilvl="8" w:tplc="FFFFFFFF">
      <w:start w:val="1"/>
      <w:numFmt w:val="bullet"/>
      <w:lvlText w:val="■"/>
      <w:lvlJc w:val="right"/>
      <w:pPr>
        <w:tabs>
          <w:tab w:val="num" w:pos="6120"/>
        </w:tabs>
        <w:ind w:left="6480" w:hanging="180"/>
      </w:pPr>
      <w:rPr>
        <w:rFonts w:ascii="Arial" w:eastAsia="Times New Roman" w:hAnsi="Arial"/>
        <w:b w:val="0"/>
        <w:i w:val="0"/>
        <w:strike w:val="0"/>
        <w:color w:val="000000"/>
        <w:sz w:val="22"/>
        <w:u w:val="none"/>
      </w:rPr>
    </w:lvl>
  </w:abstractNum>
  <w:abstractNum w:abstractNumId="5" w15:restartNumberingAfterBreak="0">
    <w:nsid w:val="00000004"/>
    <w:multiLevelType w:val="hybridMultilevel"/>
    <w:tmpl w:val="00000004"/>
    <w:lvl w:ilvl="0" w:tplc="FFFFFFFF">
      <w:start w:val="1"/>
      <w:numFmt w:val="bullet"/>
      <w:lvlText w:val="●"/>
      <w:lvlJc w:val="left"/>
      <w:pPr>
        <w:tabs>
          <w:tab w:val="num" w:pos="360"/>
        </w:tabs>
        <w:ind w:left="720" w:hanging="360"/>
      </w:pPr>
      <w:rPr>
        <w:rFonts w:ascii="Arial" w:eastAsia="Times New Roman" w:hAnsi="Arial"/>
        <w:b w:val="0"/>
        <w:i w:val="0"/>
        <w:strike w:val="0"/>
        <w:color w:val="000000"/>
        <w:sz w:val="22"/>
        <w:u w:val="none"/>
      </w:rPr>
    </w:lvl>
    <w:lvl w:ilvl="1" w:tplc="FFFFFFFF">
      <w:start w:val="1"/>
      <w:numFmt w:val="bullet"/>
      <w:lvlText w:val="○"/>
      <w:lvlJc w:val="left"/>
      <w:pPr>
        <w:tabs>
          <w:tab w:val="num" w:pos="1080"/>
        </w:tabs>
        <w:ind w:left="1440" w:hanging="360"/>
      </w:pPr>
      <w:rPr>
        <w:rFonts w:ascii="Arial" w:eastAsia="Times New Roman" w:hAnsi="Arial"/>
        <w:b w:val="0"/>
        <w:i w:val="0"/>
        <w:strike w:val="0"/>
        <w:color w:val="000000"/>
        <w:sz w:val="22"/>
        <w:u w:val="none"/>
      </w:rPr>
    </w:lvl>
    <w:lvl w:ilvl="2" w:tplc="FFFFFFFF">
      <w:start w:val="1"/>
      <w:numFmt w:val="bullet"/>
      <w:lvlText w:val="■"/>
      <w:lvlJc w:val="right"/>
      <w:pPr>
        <w:tabs>
          <w:tab w:val="num" w:pos="1800"/>
        </w:tabs>
        <w:ind w:left="2160" w:hanging="180"/>
      </w:pPr>
      <w:rPr>
        <w:rFonts w:ascii="Arial" w:eastAsia="Times New Roman" w:hAnsi="Arial"/>
        <w:b w:val="0"/>
        <w:i w:val="0"/>
        <w:strike w:val="0"/>
        <w:color w:val="000000"/>
        <w:sz w:val="22"/>
        <w:u w:val="none"/>
      </w:rPr>
    </w:lvl>
    <w:lvl w:ilvl="3" w:tplc="FFFFFFFF">
      <w:start w:val="1"/>
      <w:numFmt w:val="bullet"/>
      <w:lvlText w:val="●"/>
      <w:lvlJc w:val="left"/>
      <w:pPr>
        <w:tabs>
          <w:tab w:val="num" w:pos="2520"/>
        </w:tabs>
        <w:ind w:left="2880" w:hanging="360"/>
      </w:pPr>
      <w:rPr>
        <w:rFonts w:ascii="Arial" w:eastAsia="Times New Roman" w:hAnsi="Arial"/>
        <w:b w:val="0"/>
        <w:i w:val="0"/>
        <w:strike w:val="0"/>
        <w:color w:val="000000"/>
        <w:sz w:val="22"/>
        <w:u w:val="none"/>
      </w:rPr>
    </w:lvl>
    <w:lvl w:ilvl="4" w:tplc="FFFFFFFF">
      <w:start w:val="1"/>
      <w:numFmt w:val="bullet"/>
      <w:lvlText w:val="○"/>
      <w:lvlJc w:val="left"/>
      <w:pPr>
        <w:tabs>
          <w:tab w:val="num" w:pos="3240"/>
        </w:tabs>
        <w:ind w:left="3600" w:hanging="360"/>
      </w:pPr>
      <w:rPr>
        <w:rFonts w:ascii="Arial" w:eastAsia="Times New Roman" w:hAnsi="Arial"/>
        <w:b w:val="0"/>
        <w:i w:val="0"/>
        <w:strike w:val="0"/>
        <w:color w:val="000000"/>
        <w:sz w:val="22"/>
        <w:u w:val="none"/>
      </w:rPr>
    </w:lvl>
    <w:lvl w:ilvl="5" w:tplc="FFFFFFFF">
      <w:start w:val="1"/>
      <w:numFmt w:val="bullet"/>
      <w:lvlText w:val="■"/>
      <w:lvlJc w:val="right"/>
      <w:pPr>
        <w:tabs>
          <w:tab w:val="num" w:pos="3960"/>
        </w:tabs>
        <w:ind w:left="4320" w:hanging="180"/>
      </w:pPr>
      <w:rPr>
        <w:rFonts w:ascii="Arial" w:eastAsia="Times New Roman" w:hAnsi="Arial"/>
        <w:b w:val="0"/>
        <w:i w:val="0"/>
        <w:strike w:val="0"/>
        <w:color w:val="000000"/>
        <w:sz w:val="22"/>
        <w:u w:val="none"/>
      </w:rPr>
    </w:lvl>
    <w:lvl w:ilvl="6" w:tplc="FFFFFFFF">
      <w:start w:val="1"/>
      <w:numFmt w:val="bullet"/>
      <w:lvlText w:val="●"/>
      <w:lvlJc w:val="left"/>
      <w:pPr>
        <w:tabs>
          <w:tab w:val="num" w:pos="4680"/>
        </w:tabs>
        <w:ind w:left="5040" w:hanging="360"/>
      </w:pPr>
      <w:rPr>
        <w:rFonts w:ascii="Arial" w:eastAsia="Times New Roman" w:hAnsi="Arial"/>
        <w:b w:val="0"/>
        <w:i w:val="0"/>
        <w:strike w:val="0"/>
        <w:color w:val="000000"/>
        <w:sz w:val="22"/>
        <w:u w:val="none"/>
      </w:rPr>
    </w:lvl>
    <w:lvl w:ilvl="7" w:tplc="FFFFFFFF">
      <w:start w:val="1"/>
      <w:numFmt w:val="bullet"/>
      <w:lvlText w:val="○"/>
      <w:lvlJc w:val="left"/>
      <w:pPr>
        <w:tabs>
          <w:tab w:val="num" w:pos="5400"/>
        </w:tabs>
        <w:ind w:left="5760" w:hanging="360"/>
      </w:pPr>
      <w:rPr>
        <w:rFonts w:ascii="Arial" w:eastAsia="Times New Roman" w:hAnsi="Arial"/>
        <w:b w:val="0"/>
        <w:i w:val="0"/>
        <w:strike w:val="0"/>
        <w:color w:val="000000"/>
        <w:sz w:val="22"/>
        <w:u w:val="none"/>
      </w:rPr>
    </w:lvl>
    <w:lvl w:ilvl="8" w:tplc="FFFFFFFF">
      <w:start w:val="1"/>
      <w:numFmt w:val="bullet"/>
      <w:lvlText w:val="■"/>
      <w:lvlJc w:val="right"/>
      <w:pPr>
        <w:tabs>
          <w:tab w:val="num" w:pos="6120"/>
        </w:tabs>
        <w:ind w:left="6480" w:hanging="180"/>
      </w:pPr>
      <w:rPr>
        <w:rFonts w:ascii="Arial" w:eastAsia="Times New Roman" w:hAnsi="Arial"/>
        <w:b w:val="0"/>
        <w:i w:val="0"/>
        <w:strike w:val="0"/>
        <w:color w:val="000000"/>
        <w:sz w:val="22"/>
        <w:u w:val="none"/>
      </w:rPr>
    </w:lvl>
  </w:abstractNum>
  <w:abstractNum w:abstractNumId="6" w15:restartNumberingAfterBreak="0">
    <w:nsid w:val="00000005"/>
    <w:multiLevelType w:val="hybridMultilevel"/>
    <w:tmpl w:val="00000005"/>
    <w:lvl w:ilvl="0" w:tplc="FFFFFFFF">
      <w:start w:val="1"/>
      <w:numFmt w:val="bullet"/>
      <w:lvlText w:val="●"/>
      <w:lvlJc w:val="left"/>
      <w:pPr>
        <w:tabs>
          <w:tab w:val="num" w:pos="360"/>
        </w:tabs>
        <w:ind w:left="720" w:hanging="360"/>
      </w:pPr>
      <w:rPr>
        <w:rFonts w:ascii="Arial" w:eastAsia="Times New Roman" w:hAnsi="Arial"/>
        <w:b w:val="0"/>
        <w:i w:val="0"/>
        <w:strike w:val="0"/>
        <w:color w:val="000000"/>
        <w:sz w:val="22"/>
        <w:u w:val="none"/>
      </w:rPr>
    </w:lvl>
    <w:lvl w:ilvl="1" w:tplc="FFFFFFFF">
      <w:start w:val="1"/>
      <w:numFmt w:val="bullet"/>
      <w:lvlText w:val="○"/>
      <w:lvlJc w:val="left"/>
      <w:pPr>
        <w:tabs>
          <w:tab w:val="num" w:pos="1080"/>
        </w:tabs>
        <w:ind w:left="1440" w:hanging="360"/>
      </w:pPr>
      <w:rPr>
        <w:rFonts w:ascii="Arial" w:eastAsia="Times New Roman" w:hAnsi="Arial"/>
        <w:b w:val="0"/>
        <w:i w:val="0"/>
        <w:strike w:val="0"/>
        <w:color w:val="000000"/>
        <w:sz w:val="22"/>
        <w:u w:val="none"/>
      </w:rPr>
    </w:lvl>
    <w:lvl w:ilvl="2" w:tplc="FFFFFFFF">
      <w:start w:val="1"/>
      <w:numFmt w:val="bullet"/>
      <w:lvlText w:val="■"/>
      <w:lvlJc w:val="right"/>
      <w:pPr>
        <w:tabs>
          <w:tab w:val="num" w:pos="1800"/>
        </w:tabs>
        <w:ind w:left="2160" w:hanging="180"/>
      </w:pPr>
      <w:rPr>
        <w:rFonts w:ascii="Arial" w:eastAsia="Times New Roman" w:hAnsi="Arial"/>
        <w:b w:val="0"/>
        <w:i w:val="0"/>
        <w:strike w:val="0"/>
        <w:color w:val="000000"/>
        <w:sz w:val="22"/>
        <w:u w:val="none"/>
      </w:rPr>
    </w:lvl>
    <w:lvl w:ilvl="3" w:tplc="FFFFFFFF">
      <w:start w:val="1"/>
      <w:numFmt w:val="bullet"/>
      <w:lvlText w:val="●"/>
      <w:lvlJc w:val="left"/>
      <w:pPr>
        <w:tabs>
          <w:tab w:val="num" w:pos="2520"/>
        </w:tabs>
        <w:ind w:left="2880" w:hanging="360"/>
      </w:pPr>
      <w:rPr>
        <w:rFonts w:ascii="Arial" w:eastAsia="Times New Roman" w:hAnsi="Arial"/>
        <w:b w:val="0"/>
        <w:i w:val="0"/>
        <w:strike w:val="0"/>
        <w:color w:val="000000"/>
        <w:sz w:val="22"/>
        <w:u w:val="none"/>
      </w:rPr>
    </w:lvl>
    <w:lvl w:ilvl="4" w:tplc="FFFFFFFF">
      <w:start w:val="1"/>
      <w:numFmt w:val="bullet"/>
      <w:lvlText w:val="○"/>
      <w:lvlJc w:val="left"/>
      <w:pPr>
        <w:tabs>
          <w:tab w:val="num" w:pos="3240"/>
        </w:tabs>
        <w:ind w:left="3600" w:hanging="360"/>
      </w:pPr>
      <w:rPr>
        <w:rFonts w:ascii="Arial" w:eastAsia="Times New Roman" w:hAnsi="Arial"/>
        <w:b w:val="0"/>
        <w:i w:val="0"/>
        <w:strike w:val="0"/>
        <w:color w:val="000000"/>
        <w:sz w:val="22"/>
        <w:u w:val="none"/>
      </w:rPr>
    </w:lvl>
    <w:lvl w:ilvl="5" w:tplc="FFFFFFFF">
      <w:start w:val="1"/>
      <w:numFmt w:val="bullet"/>
      <w:lvlText w:val="■"/>
      <w:lvlJc w:val="right"/>
      <w:pPr>
        <w:tabs>
          <w:tab w:val="num" w:pos="3960"/>
        </w:tabs>
        <w:ind w:left="4320" w:hanging="180"/>
      </w:pPr>
      <w:rPr>
        <w:rFonts w:ascii="Arial" w:eastAsia="Times New Roman" w:hAnsi="Arial"/>
        <w:b w:val="0"/>
        <w:i w:val="0"/>
        <w:strike w:val="0"/>
        <w:color w:val="000000"/>
        <w:sz w:val="22"/>
        <w:u w:val="none"/>
      </w:rPr>
    </w:lvl>
    <w:lvl w:ilvl="6" w:tplc="FFFFFFFF">
      <w:start w:val="1"/>
      <w:numFmt w:val="bullet"/>
      <w:lvlText w:val="●"/>
      <w:lvlJc w:val="left"/>
      <w:pPr>
        <w:tabs>
          <w:tab w:val="num" w:pos="4680"/>
        </w:tabs>
        <w:ind w:left="5040" w:hanging="360"/>
      </w:pPr>
      <w:rPr>
        <w:rFonts w:ascii="Arial" w:eastAsia="Times New Roman" w:hAnsi="Arial"/>
        <w:b w:val="0"/>
        <w:i w:val="0"/>
        <w:strike w:val="0"/>
        <w:color w:val="000000"/>
        <w:sz w:val="22"/>
        <w:u w:val="none"/>
      </w:rPr>
    </w:lvl>
    <w:lvl w:ilvl="7" w:tplc="FFFFFFFF">
      <w:start w:val="1"/>
      <w:numFmt w:val="bullet"/>
      <w:lvlText w:val="○"/>
      <w:lvlJc w:val="left"/>
      <w:pPr>
        <w:tabs>
          <w:tab w:val="num" w:pos="5400"/>
        </w:tabs>
        <w:ind w:left="5760" w:hanging="360"/>
      </w:pPr>
      <w:rPr>
        <w:rFonts w:ascii="Arial" w:eastAsia="Times New Roman" w:hAnsi="Arial"/>
        <w:b w:val="0"/>
        <w:i w:val="0"/>
        <w:strike w:val="0"/>
        <w:color w:val="000000"/>
        <w:sz w:val="22"/>
        <w:u w:val="none"/>
      </w:rPr>
    </w:lvl>
    <w:lvl w:ilvl="8" w:tplc="FFFFFFFF">
      <w:start w:val="1"/>
      <w:numFmt w:val="bullet"/>
      <w:lvlText w:val="■"/>
      <w:lvlJc w:val="right"/>
      <w:pPr>
        <w:tabs>
          <w:tab w:val="num" w:pos="6120"/>
        </w:tabs>
        <w:ind w:left="6480" w:hanging="180"/>
      </w:pPr>
      <w:rPr>
        <w:rFonts w:ascii="Arial" w:eastAsia="Times New Roman" w:hAnsi="Arial"/>
        <w:b w:val="0"/>
        <w:i w:val="0"/>
        <w:strike w:val="0"/>
        <w:color w:val="000000"/>
        <w:sz w:val="22"/>
        <w:u w:val="none"/>
      </w:rPr>
    </w:lvl>
  </w:abstractNum>
  <w:abstractNum w:abstractNumId="7" w15:restartNumberingAfterBreak="0">
    <w:nsid w:val="065060A4"/>
    <w:multiLevelType w:val="hybridMultilevel"/>
    <w:tmpl w:val="A03CAAF8"/>
    <w:lvl w:ilvl="0" w:tplc="04090001">
      <w:start w:val="1"/>
      <w:numFmt w:val="bullet"/>
      <w:lvlText w:val=""/>
      <w:lvlJc w:val="left"/>
      <w:pPr>
        <w:tabs>
          <w:tab w:val="num" w:pos="720"/>
        </w:tabs>
        <w:ind w:left="720" w:hanging="360"/>
      </w:pPr>
      <w:rPr>
        <w:rFonts w:ascii="Symbol" w:hAnsi="Symbol" w:hint="default"/>
      </w:rPr>
    </w:lvl>
    <w:lvl w:ilvl="1" w:tplc="76446B74">
      <w:start w:val="3"/>
      <w:numFmt w:val="bullet"/>
      <w:lvlText w:val="-"/>
      <w:lvlJc w:val="left"/>
      <w:pPr>
        <w:tabs>
          <w:tab w:val="num" w:pos="1440"/>
        </w:tabs>
        <w:ind w:left="1440" w:hanging="36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6AF1DEC"/>
    <w:multiLevelType w:val="hybridMultilevel"/>
    <w:tmpl w:val="5E2413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075AAE"/>
    <w:multiLevelType w:val="hybridMultilevel"/>
    <w:tmpl w:val="0F8CC8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495294"/>
    <w:multiLevelType w:val="hybridMultilevel"/>
    <w:tmpl w:val="E1A65FC8"/>
    <w:lvl w:ilvl="0" w:tplc="71462C48">
      <w:start w:val="7"/>
      <w:numFmt w:val="decimal"/>
      <w:lvlText w:val="%1."/>
      <w:lvlJc w:val="left"/>
      <w:pPr>
        <w:tabs>
          <w:tab w:val="num" w:pos="1080"/>
        </w:tabs>
        <w:ind w:left="1080" w:hanging="360"/>
      </w:pPr>
      <w:rPr>
        <w:rFonts w:cs="Times New Roman" w:hint="default"/>
      </w:rPr>
    </w:lvl>
    <w:lvl w:ilvl="1" w:tplc="F394405A">
      <w:start w:val="1"/>
      <w:numFmt w:val="lowerLetter"/>
      <w:lvlText w:val="%2."/>
      <w:lvlJc w:val="left"/>
      <w:pPr>
        <w:tabs>
          <w:tab w:val="num" w:pos="1800"/>
        </w:tabs>
        <w:ind w:left="1800" w:hanging="360"/>
      </w:pPr>
      <w:rPr>
        <w:rFonts w:cs="Times New Roman"/>
        <w:b/>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15:restartNumberingAfterBreak="0">
    <w:nsid w:val="15ED4AA3"/>
    <w:multiLevelType w:val="hybridMultilevel"/>
    <w:tmpl w:val="148A4112"/>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175439D8"/>
    <w:multiLevelType w:val="hybridMultilevel"/>
    <w:tmpl w:val="C5BAF314"/>
    <w:lvl w:ilvl="0" w:tplc="AB00A56C">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6872D6"/>
    <w:multiLevelType w:val="hybridMultilevel"/>
    <w:tmpl w:val="39EA57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AA79B6"/>
    <w:multiLevelType w:val="hybridMultilevel"/>
    <w:tmpl w:val="E6A628BC"/>
    <w:lvl w:ilvl="0" w:tplc="67E662F6">
      <w:start w:val="6"/>
      <w:numFmt w:val="decimal"/>
      <w:lvlText w:val="%1"/>
      <w:lvlJc w:val="left"/>
      <w:pPr>
        <w:tabs>
          <w:tab w:val="num" w:pos="1080"/>
        </w:tabs>
        <w:ind w:left="1080" w:hanging="360"/>
      </w:pPr>
      <w:rPr>
        <w:rFonts w:cs="Times New Roman" w:hint="default"/>
      </w:rPr>
    </w:lvl>
    <w:lvl w:ilvl="1" w:tplc="04180019" w:tentative="1">
      <w:start w:val="1"/>
      <w:numFmt w:val="lowerLetter"/>
      <w:lvlText w:val="%2."/>
      <w:lvlJc w:val="left"/>
      <w:pPr>
        <w:tabs>
          <w:tab w:val="num" w:pos="1800"/>
        </w:tabs>
        <w:ind w:left="1800" w:hanging="360"/>
      </w:pPr>
      <w:rPr>
        <w:rFonts w:cs="Times New Roman"/>
      </w:rPr>
    </w:lvl>
    <w:lvl w:ilvl="2" w:tplc="0418001B" w:tentative="1">
      <w:start w:val="1"/>
      <w:numFmt w:val="lowerRoman"/>
      <w:lvlText w:val="%3."/>
      <w:lvlJc w:val="right"/>
      <w:pPr>
        <w:tabs>
          <w:tab w:val="num" w:pos="2520"/>
        </w:tabs>
        <w:ind w:left="2520" w:hanging="180"/>
      </w:pPr>
      <w:rPr>
        <w:rFonts w:cs="Times New Roman"/>
      </w:rPr>
    </w:lvl>
    <w:lvl w:ilvl="3" w:tplc="0418000F" w:tentative="1">
      <w:start w:val="1"/>
      <w:numFmt w:val="decimal"/>
      <w:lvlText w:val="%4."/>
      <w:lvlJc w:val="left"/>
      <w:pPr>
        <w:tabs>
          <w:tab w:val="num" w:pos="3240"/>
        </w:tabs>
        <w:ind w:left="3240" w:hanging="360"/>
      </w:pPr>
      <w:rPr>
        <w:rFonts w:cs="Times New Roman"/>
      </w:rPr>
    </w:lvl>
    <w:lvl w:ilvl="4" w:tplc="04180019" w:tentative="1">
      <w:start w:val="1"/>
      <w:numFmt w:val="lowerLetter"/>
      <w:lvlText w:val="%5."/>
      <w:lvlJc w:val="left"/>
      <w:pPr>
        <w:tabs>
          <w:tab w:val="num" w:pos="3960"/>
        </w:tabs>
        <w:ind w:left="3960" w:hanging="360"/>
      </w:pPr>
      <w:rPr>
        <w:rFonts w:cs="Times New Roman"/>
      </w:rPr>
    </w:lvl>
    <w:lvl w:ilvl="5" w:tplc="0418001B" w:tentative="1">
      <w:start w:val="1"/>
      <w:numFmt w:val="lowerRoman"/>
      <w:lvlText w:val="%6."/>
      <w:lvlJc w:val="right"/>
      <w:pPr>
        <w:tabs>
          <w:tab w:val="num" w:pos="4680"/>
        </w:tabs>
        <w:ind w:left="4680" w:hanging="180"/>
      </w:pPr>
      <w:rPr>
        <w:rFonts w:cs="Times New Roman"/>
      </w:rPr>
    </w:lvl>
    <w:lvl w:ilvl="6" w:tplc="0418000F" w:tentative="1">
      <w:start w:val="1"/>
      <w:numFmt w:val="decimal"/>
      <w:lvlText w:val="%7."/>
      <w:lvlJc w:val="left"/>
      <w:pPr>
        <w:tabs>
          <w:tab w:val="num" w:pos="5400"/>
        </w:tabs>
        <w:ind w:left="5400" w:hanging="360"/>
      </w:pPr>
      <w:rPr>
        <w:rFonts w:cs="Times New Roman"/>
      </w:rPr>
    </w:lvl>
    <w:lvl w:ilvl="7" w:tplc="04180019" w:tentative="1">
      <w:start w:val="1"/>
      <w:numFmt w:val="lowerLetter"/>
      <w:lvlText w:val="%8."/>
      <w:lvlJc w:val="left"/>
      <w:pPr>
        <w:tabs>
          <w:tab w:val="num" w:pos="6120"/>
        </w:tabs>
        <w:ind w:left="6120" w:hanging="360"/>
      </w:pPr>
      <w:rPr>
        <w:rFonts w:cs="Times New Roman"/>
      </w:rPr>
    </w:lvl>
    <w:lvl w:ilvl="8" w:tplc="0418001B" w:tentative="1">
      <w:start w:val="1"/>
      <w:numFmt w:val="lowerRoman"/>
      <w:lvlText w:val="%9."/>
      <w:lvlJc w:val="right"/>
      <w:pPr>
        <w:tabs>
          <w:tab w:val="num" w:pos="6840"/>
        </w:tabs>
        <w:ind w:left="6840" w:hanging="180"/>
      </w:pPr>
      <w:rPr>
        <w:rFonts w:cs="Times New Roman"/>
      </w:rPr>
    </w:lvl>
  </w:abstractNum>
  <w:abstractNum w:abstractNumId="15" w15:restartNumberingAfterBreak="0">
    <w:nsid w:val="206574D4"/>
    <w:multiLevelType w:val="hybridMultilevel"/>
    <w:tmpl w:val="788AA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0A33A9F"/>
    <w:multiLevelType w:val="hybridMultilevel"/>
    <w:tmpl w:val="D8E46074"/>
    <w:lvl w:ilvl="0" w:tplc="C37E71A8">
      <w:start w:val="1"/>
      <w:numFmt w:val="decimal"/>
      <w:pStyle w:val="Stil1"/>
      <w:lvlText w:val="%1."/>
      <w:lvlJc w:val="left"/>
      <w:pPr>
        <w:tabs>
          <w:tab w:val="num" w:pos="720"/>
        </w:tabs>
        <w:ind w:left="720" w:hanging="360"/>
      </w:pPr>
      <w:rPr>
        <w:rFonts w:cs="Times New Roman"/>
      </w:rPr>
    </w:lvl>
    <w:lvl w:ilvl="1" w:tplc="04180019">
      <w:start w:val="1"/>
      <w:numFmt w:val="lowerLetter"/>
      <w:lvlText w:val="%2."/>
      <w:lvlJc w:val="left"/>
      <w:pPr>
        <w:tabs>
          <w:tab w:val="num" w:pos="1440"/>
        </w:tabs>
        <w:ind w:left="1440" w:hanging="360"/>
      </w:pPr>
      <w:rPr>
        <w:rFonts w:cs="Times New Roman"/>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lowerLetter"/>
      <w:lvlText w:val="%5."/>
      <w:lvlJc w:val="left"/>
      <w:pPr>
        <w:tabs>
          <w:tab w:val="num" w:pos="3600"/>
        </w:tabs>
        <w:ind w:left="3600" w:hanging="360"/>
      </w:pPr>
      <w:rPr>
        <w:rFonts w:cs="Times New Roman"/>
      </w:rPr>
    </w:lvl>
    <w:lvl w:ilvl="5" w:tplc="0418001B">
      <w:start w:val="1"/>
      <w:numFmt w:val="lowerRoman"/>
      <w:lvlText w:val="%6."/>
      <w:lvlJc w:val="right"/>
      <w:pPr>
        <w:tabs>
          <w:tab w:val="num" w:pos="4320"/>
        </w:tabs>
        <w:ind w:left="4320" w:hanging="18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lowerLetter"/>
      <w:lvlText w:val="%8."/>
      <w:lvlJc w:val="left"/>
      <w:pPr>
        <w:tabs>
          <w:tab w:val="num" w:pos="5760"/>
        </w:tabs>
        <w:ind w:left="5760" w:hanging="360"/>
      </w:pPr>
      <w:rPr>
        <w:rFonts w:cs="Times New Roman"/>
      </w:rPr>
    </w:lvl>
    <w:lvl w:ilvl="8" w:tplc="0418001B">
      <w:start w:val="1"/>
      <w:numFmt w:val="lowerRoman"/>
      <w:lvlText w:val="%9."/>
      <w:lvlJc w:val="right"/>
      <w:pPr>
        <w:tabs>
          <w:tab w:val="num" w:pos="6480"/>
        </w:tabs>
        <w:ind w:left="6480" w:hanging="180"/>
      </w:pPr>
      <w:rPr>
        <w:rFonts w:cs="Times New Roman"/>
      </w:rPr>
    </w:lvl>
  </w:abstractNum>
  <w:abstractNum w:abstractNumId="17" w15:restartNumberingAfterBreak="0">
    <w:nsid w:val="2A512369"/>
    <w:multiLevelType w:val="singleLevel"/>
    <w:tmpl w:val="709EBE9A"/>
    <w:lvl w:ilvl="0">
      <w:start w:val="1"/>
      <w:numFmt w:val="lowerLetter"/>
      <w:lvlText w:val="%1)"/>
      <w:legacy w:legacy="1" w:legacySpace="0" w:legacyIndent="230"/>
      <w:lvlJc w:val="left"/>
      <w:rPr>
        <w:rFonts w:ascii="Times New Roman" w:hAnsi="Times New Roman" w:cs="Times New Roman" w:hint="default"/>
      </w:rPr>
    </w:lvl>
  </w:abstractNum>
  <w:abstractNum w:abstractNumId="18" w15:restartNumberingAfterBreak="0">
    <w:nsid w:val="30E86BFF"/>
    <w:multiLevelType w:val="hybridMultilevel"/>
    <w:tmpl w:val="2F52DB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37668D4"/>
    <w:multiLevelType w:val="singleLevel"/>
    <w:tmpl w:val="9042D1DE"/>
    <w:lvl w:ilvl="0">
      <w:numFmt w:val="bullet"/>
      <w:lvlText w:val="-"/>
      <w:lvlJc w:val="left"/>
      <w:pPr>
        <w:tabs>
          <w:tab w:val="num" w:pos="1080"/>
        </w:tabs>
        <w:ind w:left="1080" w:hanging="360"/>
      </w:pPr>
      <w:rPr>
        <w:rFonts w:ascii="Times New Roman" w:hAnsi="Times New Roman" w:hint="default"/>
      </w:rPr>
    </w:lvl>
  </w:abstractNum>
  <w:abstractNum w:abstractNumId="20" w15:restartNumberingAfterBreak="0">
    <w:nsid w:val="38541D46"/>
    <w:multiLevelType w:val="hybridMultilevel"/>
    <w:tmpl w:val="0EEE1E64"/>
    <w:lvl w:ilvl="0" w:tplc="A2BA52FC">
      <w:start w:val="1"/>
      <w:numFmt w:val="decimal"/>
      <w:lvlText w:val="%1."/>
      <w:lvlJc w:val="left"/>
      <w:pPr>
        <w:tabs>
          <w:tab w:val="num" w:pos="720"/>
        </w:tabs>
        <w:ind w:left="720" w:hanging="360"/>
      </w:pPr>
      <w:rPr>
        <w:rFonts w:cs="Times New Roman" w:hint="default"/>
      </w:rPr>
    </w:lvl>
    <w:lvl w:ilvl="1" w:tplc="04090003">
      <w:start w:val="1"/>
      <w:numFmt w:val="lowerLetter"/>
      <w:lvlText w:val="%2."/>
      <w:lvlJc w:val="left"/>
      <w:pPr>
        <w:tabs>
          <w:tab w:val="num" w:pos="1440"/>
        </w:tabs>
        <w:ind w:left="1440" w:hanging="360"/>
      </w:pPr>
      <w:rPr>
        <w:rFonts w:cs="Times New Roman"/>
      </w:rPr>
    </w:lvl>
    <w:lvl w:ilvl="2" w:tplc="04090005">
      <w:start w:val="1"/>
      <w:numFmt w:val="bullet"/>
      <w:lvlText w:val="-"/>
      <w:lvlJc w:val="left"/>
      <w:pPr>
        <w:tabs>
          <w:tab w:val="num" w:pos="2340"/>
        </w:tabs>
        <w:ind w:left="2340" w:hanging="360"/>
      </w:pPr>
      <w:rPr>
        <w:rFonts w:ascii="Times New Roman" w:eastAsia="Times New Roman" w:hAnsi="Times New Roman" w:hint="default"/>
        <w:sz w:val="24"/>
      </w:rPr>
    </w:lvl>
    <w:lvl w:ilvl="3" w:tplc="04090001">
      <w:start w:val="1"/>
      <w:numFmt w:val="decimal"/>
      <w:lvlText w:val="%4."/>
      <w:lvlJc w:val="left"/>
      <w:pPr>
        <w:tabs>
          <w:tab w:val="num" w:pos="2880"/>
        </w:tabs>
        <w:ind w:left="2880" w:hanging="360"/>
      </w:pPr>
      <w:rPr>
        <w:rFonts w:cs="Times New Roman" w:hint="default"/>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21" w15:restartNumberingAfterBreak="0">
    <w:nsid w:val="38D503E2"/>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2" w15:restartNumberingAfterBreak="0">
    <w:nsid w:val="3F8C16A9"/>
    <w:multiLevelType w:val="multilevel"/>
    <w:tmpl w:val="F0D0EAB8"/>
    <w:lvl w:ilvl="0">
      <w:start w:val="1"/>
      <w:numFmt w:val="decimal"/>
      <w:pStyle w:val="BodyText2"/>
      <w:lvlText w:val="%1."/>
      <w:lvlJc w:val="left"/>
      <w:pPr>
        <w:tabs>
          <w:tab w:val="num" w:pos="425"/>
        </w:tabs>
        <w:ind w:left="425" w:hanging="425"/>
      </w:pPr>
      <w:rPr>
        <w:rFonts w:cs="Times New Roman"/>
        <w:b/>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720"/>
        </w:tabs>
        <w:ind w:left="720" w:hanging="72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080"/>
        </w:tabs>
        <w:ind w:left="1080" w:hanging="108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440"/>
        </w:tabs>
        <w:ind w:left="1440" w:hanging="1440"/>
      </w:pPr>
      <w:rPr>
        <w:rFonts w:cs="Times New Roman" w:hint="default"/>
      </w:rPr>
    </w:lvl>
  </w:abstractNum>
  <w:abstractNum w:abstractNumId="23" w15:restartNumberingAfterBreak="0">
    <w:nsid w:val="41D246DB"/>
    <w:multiLevelType w:val="hybridMultilevel"/>
    <w:tmpl w:val="F7620544"/>
    <w:lvl w:ilvl="0" w:tplc="62220714">
      <w:start w:val="1"/>
      <w:numFmt w:val="decimal"/>
      <w:lvlText w:val="%1."/>
      <w:lvlJc w:val="left"/>
      <w:pPr>
        <w:tabs>
          <w:tab w:val="num" w:pos="1800"/>
        </w:tabs>
        <w:ind w:left="1800" w:hanging="360"/>
      </w:pPr>
      <w:rPr>
        <w:rFonts w:cs="Times New Roman"/>
        <w:b w:val="0"/>
        <w:color w:val="auto"/>
      </w:rPr>
    </w:lvl>
    <w:lvl w:ilvl="1" w:tplc="564E4594">
      <w:start w:val="1"/>
      <w:numFmt w:val="decimal"/>
      <w:lvlText w:val="%2."/>
      <w:lvlJc w:val="left"/>
      <w:pPr>
        <w:tabs>
          <w:tab w:val="num" w:pos="1980"/>
        </w:tabs>
        <w:ind w:left="1980" w:hanging="360"/>
      </w:pPr>
      <w:rPr>
        <w:rFonts w:cs="Times New Roman"/>
        <w:b/>
      </w:rPr>
    </w:lvl>
    <w:lvl w:ilvl="2" w:tplc="12E8AB68">
      <w:start w:val="1"/>
      <w:numFmt w:val="lowerLetter"/>
      <w:lvlText w:val="%3)"/>
      <w:lvlJc w:val="left"/>
      <w:pPr>
        <w:tabs>
          <w:tab w:val="num" w:pos="3180"/>
        </w:tabs>
        <w:ind w:left="3180" w:hanging="360"/>
      </w:pPr>
      <w:rPr>
        <w:rFonts w:cs="Times New Roman" w:hint="default"/>
      </w:rPr>
    </w:lvl>
    <w:lvl w:ilvl="3" w:tplc="0409000F" w:tentative="1">
      <w:start w:val="1"/>
      <w:numFmt w:val="decimal"/>
      <w:lvlText w:val="%4."/>
      <w:lvlJc w:val="left"/>
      <w:pPr>
        <w:tabs>
          <w:tab w:val="num" w:pos="3720"/>
        </w:tabs>
        <w:ind w:left="3720" w:hanging="360"/>
      </w:pPr>
      <w:rPr>
        <w:rFonts w:cs="Times New Roman"/>
      </w:rPr>
    </w:lvl>
    <w:lvl w:ilvl="4" w:tplc="04090019" w:tentative="1">
      <w:start w:val="1"/>
      <w:numFmt w:val="lowerLetter"/>
      <w:lvlText w:val="%5."/>
      <w:lvlJc w:val="left"/>
      <w:pPr>
        <w:tabs>
          <w:tab w:val="num" w:pos="4440"/>
        </w:tabs>
        <w:ind w:left="4440" w:hanging="360"/>
      </w:pPr>
      <w:rPr>
        <w:rFonts w:cs="Times New Roman"/>
      </w:rPr>
    </w:lvl>
    <w:lvl w:ilvl="5" w:tplc="0409001B" w:tentative="1">
      <w:start w:val="1"/>
      <w:numFmt w:val="lowerRoman"/>
      <w:lvlText w:val="%6."/>
      <w:lvlJc w:val="right"/>
      <w:pPr>
        <w:tabs>
          <w:tab w:val="num" w:pos="5160"/>
        </w:tabs>
        <w:ind w:left="5160" w:hanging="180"/>
      </w:pPr>
      <w:rPr>
        <w:rFonts w:cs="Times New Roman"/>
      </w:rPr>
    </w:lvl>
    <w:lvl w:ilvl="6" w:tplc="0409000F" w:tentative="1">
      <w:start w:val="1"/>
      <w:numFmt w:val="decimal"/>
      <w:lvlText w:val="%7."/>
      <w:lvlJc w:val="left"/>
      <w:pPr>
        <w:tabs>
          <w:tab w:val="num" w:pos="5880"/>
        </w:tabs>
        <w:ind w:left="5880" w:hanging="360"/>
      </w:pPr>
      <w:rPr>
        <w:rFonts w:cs="Times New Roman"/>
      </w:rPr>
    </w:lvl>
    <w:lvl w:ilvl="7" w:tplc="04090019" w:tentative="1">
      <w:start w:val="1"/>
      <w:numFmt w:val="lowerLetter"/>
      <w:lvlText w:val="%8."/>
      <w:lvlJc w:val="left"/>
      <w:pPr>
        <w:tabs>
          <w:tab w:val="num" w:pos="6600"/>
        </w:tabs>
        <w:ind w:left="6600" w:hanging="360"/>
      </w:pPr>
      <w:rPr>
        <w:rFonts w:cs="Times New Roman"/>
      </w:rPr>
    </w:lvl>
    <w:lvl w:ilvl="8" w:tplc="0409001B" w:tentative="1">
      <w:start w:val="1"/>
      <w:numFmt w:val="lowerRoman"/>
      <w:lvlText w:val="%9."/>
      <w:lvlJc w:val="right"/>
      <w:pPr>
        <w:tabs>
          <w:tab w:val="num" w:pos="7320"/>
        </w:tabs>
        <w:ind w:left="7320" w:hanging="180"/>
      </w:pPr>
      <w:rPr>
        <w:rFonts w:cs="Times New Roman"/>
      </w:rPr>
    </w:lvl>
  </w:abstractNum>
  <w:abstractNum w:abstractNumId="24" w15:restartNumberingAfterBreak="0">
    <w:nsid w:val="437F2244"/>
    <w:multiLevelType w:val="hybridMultilevel"/>
    <w:tmpl w:val="F7620544"/>
    <w:lvl w:ilvl="0" w:tplc="62220714">
      <w:start w:val="1"/>
      <w:numFmt w:val="decimal"/>
      <w:lvlText w:val="%1."/>
      <w:lvlJc w:val="left"/>
      <w:pPr>
        <w:tabs>
          <w:tab w:val="num" w:pos="1800"/>
        </w:tabs>
        <w:ind w:left="1800" w:hanging="360"/>
      </w:pPr>
      <w:rPr>
        <w:rFonts w:cs="Times New Roman"/>
        <w:b w:val="0"/>
        <w:color w:val="auto"/>
      </w:rPr>
    </w:lvl>
    <w:lvl w:ilvl="1" w:tplc="564E4594">
      <w:start w:val="1"/>
      <w:numFmt w:val="decimal"/>
      <w:lvlText w:val="%2."/>
      <w:lvlJc w:val="left"/>
      <w:pPr>
        <w:tabs>
          <w:tab w:val="num" w:pos="1980"/>
        </w:tabs>
        <w:ind w:left="1980" w:hanging="360"/>
      </w:pPr>
      <w:rPr>
        <w:rFonts w:cs="Times New Roman"/>
        <w:b/>
      </w:rPr>
    </w:lvl>
    <w:lvl w:ilvl="2" w:tplc="12E8AB68">
      <w:start w:val="1"/>
      <w:numFmt w:val="lowerLetter"/>
      <w:lvlText w:val="%3)"/>
      <w:lvlJc w:val="left"/>
      <w:pPr>
        <w:tabs>
          <w:tab w:val="num" w:pos="3180"/>
        </w:tabs>
        <w:ind w:left="3180" w:hanging="360"/>
      </w:pPr>
      <w:rPr>
        <w:rFonts w:cs="Times New Roman" w:hint="default"/>
      </w:rPr>
    </w:lvl>
    <w:lvl w:ilvl="3" w:tplc="0409000F" w:tentative="1">
      <w:start w:val="1"/>
      <w:numFmt w:val="decimal"/>
      <w:lvlText w:val="%4."/>
      <w:lvlJc w:val="left"/>
      <w:pPr>
        <w:tabs>
          <w:tab w:val="num" w:pos="3720"/>
        </w:tabs>
        <w:ind w:left="3720" w:hanging="360"/>
      </w:pPr>
      <w:rPr>
        <w:rFonts w:cs="Times New Roman"/>
      </w:rPr>
    </w:lvl>
    <w:lvl w:ilvl="4" w:tplc="04090019" w:tentative="1">
      <w:start w:val="1"/>
      <w:numFmt w:val="lowerLetter"/>
      <w:lvlText w:val="%5."/>
      <w:lvlJc w:val="left"/>
      <w:pPr>
        <w:tabs>
          <w:tab w:val="num" w:pos="4440"/>
        </w:tabs>
        <w:ind w:left="4440" w:hanging="360"/>
      </w:pPr>
      <w:rPr>
        <w:rFonts w:cs="Times New Roman"/>
      </w:rPr>
    </w:lvl>
    <w:lvl w:ilvl="5" w:tplc="0409001B" w:tentative="1">
      <w:start w:val="1"/>
      <w:numFmt w:val="lowerRoman"/>
      <w:lvlText w:val="%6."/>
      <w:lvlJc w:val="right"/>
      <w:pPr>
        <w:tabs>
          <w:tab w:val="num" w:pos="5160"/>
        </w:tabs>
        <w:ind w:left="5160" w:hanging="180"/>
      </w:pPr>
      <w:rPr>
        <w:rFonts w:cs="Times New Roman"/>
      </w:rPr>
    </w:lvl>
    <w:lvl w:ilvl="6" w:tplc="0409000F" w:tentative="1">
      <w:start w:val="1"/>
      <w:numFmt w:val="decimal"/>
      <w:lvlText w:val="%7."/>
      <w:lvlJc w:val="left"/>
      <w:pPr>
        <w:tabs>
          <w:tab w:val="num" w:pos="5880"/>
        </w:tabs>
        <w:ind w:left="5880" w:hanging="360"/>
      </w:pPr>
      <w:rPr>
        <w:rFonts w:cs="Times New Roman"/>
      </w:rPr>
    </w:lvl>
    <w:lvl w:ilvl="7" w:tplc="04090019" w:tentative="1">
      <w:start w:val="1"/>
      <w:numFmt w:val="lowerLetter"/>
      <w:lvlText w:val="%8."/>
      <w:lvlJc w:val="left"/>
      <w:pPr>
        <w:tabs>
          <w:tab w:val="num" w:pos="6600"/>
        </w:tabs>
        <w:ind w:left="6600" w:hanging="360"/>
      </w:pPr>
      <w:rPr>
        <w:rFonts w:cs="Times New Roman"/>
      </w:rPr>
    </w:lvl>
    <w:lvl w:ilvl="8" w:tplc="0409001B" w:tentative="1">
      <w:start w:val="1"/>
      <w:numFmt w:val="lowerRoman"/>
      <w:lvlText w:val="%9."/>
      <w:lvlJc w:val="right"/>
      <w:pPr>
        <w:tabs>
          <w:tab w:val="num" w:pos="7320"/>
        </w:tabs>
        <w:ind w:left="7320" w:hanging="180"/>
      </w:pPr>
      <w:rPr>
        <w:rFonts w:cs="Times New Roman"/>
      </w:rPr>
    </w:lvl>
  </w:abstractNum>
  <w:abstractNum w:abstractNumId="25" w15:restartNumberingAfterBreak="0">
    <w:nsid w:val="44134A81"/>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6" w15:restartNumberingAfterBreak="0">
    <w:nsid w:val="4BA37AD2"/>
    <w:multiLevelType w:val="hybridMultilevel"/>
    <w:tmpl w:val="CE38E9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4059BF"/>
    <w:multiLevelType w:val="hybridMultilevel"/>
    <w:tmpl w:val="36549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177C97"/>
    <w:multiLevelType w:val="hybridMultilevel"/>
    <w:tmpl w:val="35CC2B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FA22CC6"/>
    <w:multiLevelType w:val="hybridMultilevel"/>
    <w:tmpl w:val="0862F2D2"/>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0062A1A"/>
    <w:multiLevelType w:val="hybridMultilevel"/>
    <w:tmpl w:val="38EE7334"/>
    <w:lvl w:ilvl="0" w:tplc="0418000F">
      <w:start w:val="1"/>
      <w:numFmt w:val="decimal"/>
      <w:lvlText w:val="%1."/>
      <w:lvlJc w:val="left"/>
      <w:pPr>
        <w:tabs>
          <w:tab w:val="num" w:pos="720"/>
        </w:tabs>
        <w:ind w:left="720" w:hanging="360"/>
      </w:pPr>
      <w:rPr>
        <w:rFonts w:cs="Times New Roman"/>
      </w:rPr>
    </w:lvl>
    <w:lvl w:ilvl="1" w:tplc="04180007">
      <w:start w:val="1"/>
      <w:numFmt w:val="bullet"/>
      <w:lvlText w:val=""/>
      <w:lvlJc w:val="left"/>
      <w:pPr>
        <w:tabs>
          <w:tab w:val="num" w:pos="1440"/>
        </w:tabs>
        <w:ind w:left="1440" w:hanging="360"/>
      </w:pPr>
      <w:rPr>
        <w:rFonts w:ascii="Wingdings" w:hAnsi="Wingdings" w:hint="default"/>
        <w:sz w:val="16"/>
      </w:rPr>
    </w:lvl>
    <w:lvl w:ilvl="2" w:tplc="0409000B">
      <w:start w:val="1"/>
      <w:numFmt w:val="bullet"/>
      <w:lvlText w:val=""/>
      <w:lvlJc w:val="left"/>
      <w:pPr>
        <w:tabs>
          <w:tab w:val="num" w:pos="2340"/>
        </w:tabs>
        <w:ind w:left="2340" w:hanging="360"/>
      </w:pPr>
      <w:rPr>
        <w:rFonts w:ascii="Wingdings" w:hAnsi="Wingdings" w:hint="default"/>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3C21309"/>
    <w:multiLevelType w:val="hybridMultilevel"/>
    <w:tmpl w:val="B2AE29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B3015D"/>
    <w:multiLevelType w:val="hybridMultilevel"/>
    <w:tmpl w:val="EABA8522"/>
    <w:lvl w:ilvl="0" w:tplc="04090001">
      <w:start w:val="1"/>
      <w:numFmt w:val="bullet"/>
      <w:lvlText w:val=""/>
      <w:lvlJc w:val="left"/>
      <w:pPr>
        <w:ind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3" w15:restartNumberingAfterBreak="0">
    <w:nsid w:val="5EAC2563"/>
    <w:multiLevelType w:val="multilevel"/>
    <w:tmpl w:val="5EAC2563"/>
    <w:lvl w:ilvl="0">
      <w:start w:val="1"/>
      <w:numFmt w:val="lowerLetter"/>
      <w:lvlText w:val="%1)"/>
      <w:lvlJc w:val="left"/>
      <w:pPr>
        <w:tabs>
          <w:tab w:val="left" w:pos="680"/>
        </w:tabs>
        <w:ind w:left="680" w:hanging="34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653561DE"/>
    <w:multiLevelType w:val="hybridMultilevel"/>
    <w:tmpl w:val="CA9AF6AA"/>
    <w:lvl w:ilvl="0" w:tplc="276253EE">
      <w:start w:val="1"/>
      <w:numFmt w:val="decimal"/>
      <w:lvlText w:val="%1."/>
      <w:lvlJc w:val="left"/>
      <w:pPr>
        <w:tabs>
          <w:tab w:val="num" w:pos="1080"/>
        </w:tabs>
        <w:ind w:left="1080" w:hanging="360"/>
      </w:pPr>
      <w:rPr>
        <w:rFonts w:cs="Times New Roman" w:hint="default"/>
      </w:rPr>
    </w:lvl>
    <w:lvl w:ilvl="1" w:tplc="2B44166E">
      <w:start w:val="1"/>
      <w:numFmt w:val="bullet"/>
      <w:lvlText w:val=""/>
      <w:lvlJc w:val="left"/>
      <w:pPr>
        <w:tabs>
          <w:tab w:val="num" w:pos="1440"/>
        </w:tabs>
        <w:ind w:left="1440" w:hanging="360"/>
      </w:pPr>
      <w:rPr>
        <w:rFonts w:ascii="Symbol" w:hAnsi="Symbol" w:hint="default"/>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B852A7F"/>
    <w:multiLevelType w:val="hybridMultilevel"/>
    <w:tmpl w:val="F542AD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4C7ECB"/>
    <w:multiLevelType w:val="hybridMultilevel"/>
    <w:tmpl w:val="F0CA38BC"/>
    <w:lvl w:ilvl="0" w:tplc="0409000B">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7" w15:restartNumberingAfterBreak="0">
    <w:nsid w:val="74064BAD"/>
    <w:multiLevelType w:val="hybridMultilevel"/>
    <w:tmpl w:val="4692B456"/>
    <w:lvl w:ilvl="0" w:tplc="04090001">
      <w:start w:val="5"/>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4AF04F10">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5AB05B7"/>
    <w:multiLevelType w:val="multilevel"/>
    <w:tmpl w:val="75AB05B7"/>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9" w15:restartNumberingAfterBreak="0">
    <w:nsid w:val="77A2608B"/>
    <w:multiLevelType w:val="hybridMultilevel"/>
    <w:tmpl w:val="68CCF67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0" w15:restartNumberingAfterBreak="0">
    <w:nsid w:val="7BFA671C"/>
    <w:multiLevelType w:val="hybridMultilevel"/>
    <w:tmpl w:val="D582947E"/>
    <w:lvl w:ilvl="0" w:tplc="04090001">
      <w:start w:val="1"/>
      <w:numFmt w:val="bullet"/>
      <w:lvlText w:val=""/>
      <w:lvlJc w:val="left"/>
      <w:pPr>
        <w:ind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1" w15:restartNumberingAfterBreak="0">
    <w:nsid w:val="7E0E207B"/>
    <w:multiLevelType w:val="multilevel"/>
    <w:tmpl w:val="7E0E207B"/>
    <w:lvl w:ilvl="0">
      <w:start w:val="1"/>
      <w:numFmt w:val="decimal"/>
      <w:lvlText w:val="%1."/>
      <w:lvlJc w:val="left"/>
      <w:pPr>
        <w:tabs>
          <w:tab w:val="left" w:pos="720"/>
        </w:tabs>
        <w:ind w:left="720" w:hanging="360"/>
      </w:pPr>
      <w:rPr>
        <w:rFonts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2" w15:restartNumberingAfterBreak="0">
    <w:nsid w:val="7F92686D"/>
    <w:multiLevelType w:val="hybridMultilevel"/>
    <w:tmpl w:val="8B280952"/>
    <w:lvl w:ilvl="0" w:tplc="04180001">
      <w:start w:val="1"/>
      <w:numFmt w:val="bullet"/>
      <w:lvlText w:val=""/>
      <w:lvlJc w:val="left"/>
      <w:pPr>
        <w:tabs>
          <w:tab w:val="num" w:pos="720"/>
        </w:tabs>
        <w:ind w:left="720" w:hanging="360"/>
      </w:pPr>
      <w:rPr>
        <w:rFonts w:ascii="Symbol" w:hAnsi="Symbol" w:hint="default"/>
      </w:rPr>
    </w:lvl>
    <w:lvl w:ilvl="1" w:tplc="04180003">
      <w:start w:val="1"/>
      <w:numFmt w:val="decimal"/>
      <w:lvlText w:val="%2."/>
      <w:lvlJc w:val="left"/>
      <w:pPr>
        <w:tabs>
          <w:tab w:val="num" w:pos="1440"/>
        </w:tabs>
        <w:ind w:left="1440" w:hanging="360"/>
      </w:pPr>
      <w:rPr>
        <w:rFonts w:cs="Times New Roman"/>
      </w:rPr>
    </w:lvl>
    <w:lvl w:ilvl="2" w:tplc="04180005">
      <w:start w:val="1"/>
      <w:numFmt w:val="decimal"/>
      <w:lvlText w:val="%3."/>
      <w:lvlJc w:val="left"/>
      <w:pPr>
        <w:tabs>
          <w:tab w:val="num" w:pos="2160"/>
        </w:tabs>
        <w:ind w:left="2160" w:hanging="360"/>
      </w:pPr>
      <w:rPr>
        <w:rFonts w:cs="Times New Roman"/>
      </w:rPr>
    </w:lvl>
    <w:lvl w:ilvl="3" w:tplc="04180001">
      <w:start w:val="1"/>
      <w:numFmt w:val="decimal"/>
      <w:lvlText w:val="%4."/>
      <w:lvlJc w:val="left"/>
      <w:pPr>
        <w:tabs>
          <w:tab w:val="num" w:pos="2880"/>
        </w:tabs>
        <w:ind w:left="2880" w:hanging="360"/>
      </w:pPr>
      <w:rPr>
        <w:rFonts w:cs="Times New Roman"/>
      </w:rPr>
    </w:lvl>
    <w:lvl w:ilvl="4" w:tplc="04180003">
      <w:start w:val="1"/>
      <w:numFmt w:val="decimal"/>
      <w:lvlText w:val="%5."/>
      <w:lvlJc w:val="left"/>
      <w:pPr>
        <w:tabs>
          <w:tab w:val="num" w:pos="3600"/>
        </w:tabs>
        <w:ind w:left="3600" w:hanging="360"/>
      </w:pPr>
      <w:rPr>
        <w:rFonts w:cs="Times New Roman"/>
      </w:rPr>
    </w:lvl>
    <w:lvl w:ilvl="5" w:tplc="04180005">
      <w:start w:val="1"/>
      <w:numFmt w:val="decimal"/>
      <w:lvlText w:val="%6."/>
      <w:lvlJc w:val="left"/>
      <w:pPr>
        <w:tabs>
          <w:tab w:val="num" w:pos="4320"/>
        </w:tabs>
        <w:ind w:left="4320" w:hanging="360"/>
      </w:pPr>
      <w:rPr>
        <w:rFonts w:cs="Times New Roman"/>
      </w:rPr>
    </w:lvl>
    <w:lvl w:ilvl="6" w:tplc="04180001">
      <w:start w:val="1"/>
      <w:numFmt w:val="decimal"/>
      <w:lvlText w:val="%7."/>
      <w:lvlJc w:val="left"/>
      <w:pPr>
        <w:tabs>
          <w:tab w:val="num" w:pos="5040"/>
        </w:tabs>
        <w:ind w:left="5040" w:hanging="360"/>
      </w:pPr>
      <w:rPr>
        <w:rFonts w:cs="Times New Roman"/>
      </w:rPr>
    </w:lvl>
    <w:lvl w:ilvl="7" w:tplc="04180003">
      <w:start w:val="1"/>
      <w:numFmt w:val="decimal"/>
      <w:lvlText w:val="%8."/>
      <w:lvlJc w:val="left"/>
      <w:pPr>
        <w:tabs>
          <w:tab w:val="num" w:pos="5760"/>
        </w:tabs>
        <w:ind w:left="5760" w:hanging="360"/>
      </w:pPr>
      <w:rPr>
        <w:rFonts w:cs="Times New Roman"/>
      </w:rPr>
    </w:lvl>
    <w:lvl w:ilvl="8" w:tplc="04180005">
      <w:start w:val="1"/>
      <w:numFmt w:val="decimal"/>
      <w:lvlText w:val="%9."/>
      <w:lvlJc w:val="left"/>
      <w:pPr>
        <w:tabs>
          <w:tab w:val="num" w:pos="6480"/>
        </w:tabs>
        <w:ind w:left="6480" w:hanging="360"/>
      </w:pPr>
      <w:rPr>
        <w:rFonts w:cs="Times New Roman"/>
      </w:rPr>
    </w:lvl>
  </w:abstractNum>
  <w:num w:numId="1" w16cid:durableId="3670052">
    <w:abstractNumId w:val="0"/>
  </w:num>
  <w:num w:numId="2" w16cid:durableId="1161655166">
    <w:abstractNumId w:val="1"/>
  </w:num>
  <w:num w:numId="3" w16cid:durableId="310016542">
    <w:abstractNumId w:val="0"/>
  </w:num>
  <w:num w:numId="4" w16cid:durableId="1668750435">
    <w:abstractNumId w:val="1"/>
  </w:num>
  <w:num w:numId="5" w16cid:durableId="978849359">
    <w:abstractNumId w:val="22"/>
  </w:num>
  <w:num w:numId="6" w16cid:durableId="528956019">
    <w:abstractNumId w:val="25"/>
  </w:num>
  <w:num w:numId="7" w16cid:durableId="1851482174">
    <w:abstractNumId w:val="21"/>
  </w:num>
  <w:num w:numId="8" w16cid:durableId="1154294535">
    <w:abstractNumId w:val="17"/>
  </w:num>
  <w:num w:numId="9" w16cid:durableId="461970066">
    <w:abstractNumId w:val="17"/>
    <w:lvlOverride w:ilvl="0">
      <w:lvl w:ilvl="0">
        <w:start w:val="1"/>
        <w:numFmt w:val="lowerLetter"/>
        <w:lvlText w:val="%1)"/>
        <w:legacy w:legacy="1" w:legacySpace="0" w:legacyIndent="231"/>
        <w:lvlJc w:val="left"/>
        <w:rPr>
          <w:rFonts w:ascii="Times New Roman" w:hAnsi="Times New Roman" w:cs="Times New Roman" w:hint="default"/>
        </w:rPr>
      </w:lvl>
    </w:lvlOverride>
  </w:num>
  <w:num w:numId="10" w16cid:durableId="1748383202">
    <w:abstractNumId w:val="34"/>
  </w:num>
  <w:num w:numId="11" w16cid:durableId="425998200">
    <w:abstractNumId w:val="10"/>
  </w:num>
  <w:num w:numId="12" w16cid:durableId="1703550368">
    <w:abstractNumId w:val="18"/>
  </w:num>
  <w:num w:numId="13" w16cid:durableId="27492225">
    <w:abstractNumId w:val="23"/>
  </w:num>
  <w:num w:numId="14" w16cid:durableId="949093440">
    <w:abstractNumId w:val="14"/>
  </w:num>
  <w:num w:numId="15" w16cid:durableId="211620651">
    <w:abstractNumId w:val="24"/>
  </w:num>
  <w:num w:numId="16" w16cid:durableId="1670671806">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92708153">
    <w:abstractNumId w:val="2"/>
  </w:num>
  <w:num w:numId="18" w16cid:durableId="228032215">
    <w:abstractNumId w:val="3"/>
  </w:num>
  <w:num w:numId="19" w16cid:durableId="624506967">
    <w:abstractNumId w:val="4"/>
  </w:num>
  <w:num w:numId="20" w16cid:durableId="2070957717">
    <w:abstractNumId w:val="5"/>
  </w:num>
  <w:num w:numId="21" w16cid:durableId="1126004934">
    <w:abstractNumId w:val="6"/>
  </w:num>
  <w:num w:numId="22" w16cid:durableId="705836783">
    <w:abstractNumId w:val="35"/>
  </w:num>
  <w:num w:numId="23" w16cid:durableId="171140698">
    <w:abstractNumId w:val="12"/>
  </w:num>
  <w:num w:numId="24" w16cid:durableId="1640916389">
    <w:abstractNumId w:val="26"/>
  </w:num>
  <w:num w:numId="25" w16cid:durableId="13921565">
    <w:abstractNumId w:val="29"/>
  </w:num>
  <w:num w:numId="26" w16cid:durableId="955864779">
    <w:abstractNumId w:val="30"/>
  </w:num>
  <w:num w:numId="27" w16cid:durableId="1545025835">
    <w:abstractNumId w:val="36"/>
  </w:num>
  <w:num w:numId="28" w16cid:durableId="637763189">
    <w:abstractNumId w:val="32"/>
  </w:num>
  <w:num w:numId="29" w16cid:durableId="1994288862">
    <w:abstractNumId w:val="40"/>
  </w:num>
  <w:num w:numId="30" w16cid:durableId="1441530693">
    <w:abstractNumId w:val="27"/>
  </w:num>
  <w:num w:numId="31" w16cid:durableId="491526832">
    <w:abstractNumId w:val="31"/>
  </w:num>
  <w:num w:numId="32" w16cid:durableId="2014650800">
    <w:abstractNumId w:val="28"/>
  </w:num>
  <w:num w:numId="33" w16cid:durableId="504444459">
    <w:abstractNumId w:val="8"/>
  </w:num>
  <w:num w:numId="34" w16cid:durableId="1692336166">
    <w:abstractNumId w:val="7"/>
  </w:num>
  <w:num w:numId="35" w16cid:durableId="573246197">
    <w:abstractNumId w:val="9"/>
  </w:num>
  <w:num w:numId="36" w16cid:durableId="85226301">
    <w:abstractNumId w:val="15"/>
  </w:num>
  <w:num w:numId="37" w16cid:durableId="345061725">
    <w:abstractNumId w:val="13"/>
  </w:num>
  <w:num w:numId="38" w16cid:durableId="962152988">
    <w:abstractNumId w:val="37"/>
  </w:num>
  <w:num w:numId="39" w16cid:durableId="875391649">
    <w:abstractNumId w:val="20"/>
  </w:num>
  <w:num w:numId="40" w16cid:durableId="111483296">
    <w:abstractNumId w:val="11"/>
  </w:num>
  <w:num w:numId="41" w16cid:durableId="1140460525">
    <w:abstractNumId w:val="19"/>
  </w:num>
  <w:num w:numId="42" w16cid:durableId="15138361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52038048">
    <w:abstractNumId w:val="39"/>
  </w:num>
  <w:num w:numId="44" w16cid:durableId="1952741712">
    <w:abstractNumId w:val="41"/>
  </w:num>
  <w:num w:numId="45" w16cid:durableId="1972515176">
    <w:abstractNumId w:val="38"/>
  </w:num>
  <w:num w:numId="46" w16cid:durableId="57960640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NotTrackMoves/>
  <w:defaultTabStop w:val="720"/>
  <w:hyphenationZone w:val="425"/>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C07C4"/>
    <w:rsid w:val="00003F64"/>
    <w:rsid w:val="00012C42"/>
    <w:rsid w:val="00016945"/>
    <w:rsid w:val="000221DC"/>
    <w:rsid w:val="00024BD7"/>
    <w:rsid w:val="00027A75"/>
    <w:rsid w:val="000341DC"/>
    <w:rsid w:val="00034266"/>
    <w:rsid w:val="00052B5A"/>
    <w:rsid w:val="00072444"/>
    <w:rsid w:val="000776BC"/>
    <w:rsid w:val="00090842"/>
    <w:rsid w:val="0009698D"/>
    <w:rsid w:val="000A5DD8"/>
    <w:rsid w:val="000A5F78"/>
    <w:rsid w:val="000C0281"/>
    <w:rsid w:val="000E399F"/>
    <w:rsid w:val="00103897"/>
    <w:rsid w:val="00103F8D"/>
    <w:rsid w:val="001053EE"/>
    <w:rsid w:val="001132D4"/>
    <w:rsid w:val="001327E6"/>
    <w:rsid w:val="00135D65"/>
    <w:rsid w:val="001454F1"/>
    <w:rsid w:val="00153C38"/>
    <w:rsid w:val="001604E4"/>
    <w:rsid w:val="0016404B"/>
    <w:rsid w:val="00180105"/>
    <w:rsid w:val="00181CA0"/>
    <w:rsid w:val="001B1864"/>
    <w:rsid w:val="001B7204"/>
    <w:rsid w:val="001C074D"/>
    <w:rsid w:val="001C1D9F"/>
    <w:rsid w:val="001C5CE3"/>
    <w:rsid w:val="001D0094"/>
    <w:rsid w:val="001D048F"/>
    <w:rsid w:val="002034AD"/>
    <w:rsid w:val="00230306"/>
    <w:rsid w:val="00241FAB"/>
    <w:rsid w:val="00244A36"/>
    <w:rsid w:val="0026277F"/>
    <w:rsid w:val="002644F7"/>
    <w:rsid w:val="00264BA4"/>
    <w:rsid w:val="00266048"/>
    <w:rsid w:val="00273439"/>
    <w:rsid w:val="0028259B"/>
    <w:rsid w:val="00284140"/>
    <w:rsid w:val="002852CE"/>
    <w:rsid w:val="002A4147"/>
    <w:rsid w:val="002A4E98"/>
    <w:rsid w:val="002A539B"/>
    <w:rsid w:val="002B062A"/>
    <w:rsid w:val="002B6A94"/>
    <w:rsid w:val="002C13E5"/>
    <w:rsid w:val="002C7985"/>
    <w:rsid w:val="002D3293"/>
    <w:rsid w:val="002E0F7D"/>
    <w:rsid w:val="002F5BA9"/>
    <w:rsid w:val="002F7159"/>
    <w:rsid w:val="003020B3"/>
    <w:rsid w:val="0030447E"/>
    <w:rsid w:val="003201B1"/>
    <w:rsid w:val="003237C6"/>
    <w:rsid w:val="00326354"/>
    <w:rsid w:val="003359FB"/>
    <w:rsid w:val="00336C1A"/>
    <w:rsid w:val="00342421"/>
    <w:rsid w:val="003469F4"/>
    <w:rsid w:val="00354215"/>
    <w:rsid w:val="00356EDD"/>
    <w:rsid w:val="003610D7"/>
    <w:rsid w:val="00361710"/>
    <w:rsid w:val="003701D3"/>
    <w:rsid w:val="00371CE0"/>
    <w:rsid w:val="00387D4B"/>
    <w:rsid w:val="00397FD0"/>
    <w:rsid w:val="003A023C"/>
    <w:rsid w:val="003A1BFF"/>
    <w:rsid w:val="003A1CFE"/>
    <w:rsid w:val="003C3513"/>
    <w:rsid w:val="003D1156"/>
    <w:rsid w:val="003D1F63"/>
    <w:rsid w:val="003D2E8B"/>
    <w:rsid w:val="003D7225"/>
    <w:rsid w:val="003E40F9"/>
    <w:rsid w:val="003E6B15"/>
    <w:rsid w:val="003F4202"/>
    <w:rsid w:val="003F5A21"/>
    <w:rsid w:val="004047D5"/>
    <w:rsid w:val="00410B5D"/>
    <w:rsid w:val="00430694"/>
    <w:rsid w:val="0043140C"/>
    <w:rsid w:val="00454D0F"/>
    <w:rsid w:val="0046008F"/>
    <w:rsid w:val="00480DD3"/>
    <w:rsid w:val="00482E0D"/>
    <w:rsid w:val="004A21B8"/>
    <w:rsid w:val="004E0648"/>
    <w:rsid w:val="004E3737"/>
    <w:rsid w:val="004E484F"/>
    <w:rsid w:val="004E620E"/>
    <w:rsid w:val="004F753C"/>
    <w:rsid w:val="004F7931"/>
    <w:rsid w:val="005019A4"/>
    <w:rsid w:val="005115FC"/>
    <w:rsid w:val="005221DF"/>
    <w:rsid w:val="00530FB1"/>
    <w:rsid w:val="00533F9F"/>
    <w:rsid w:val="005353AD"/>
    <w:rsid w:val="00535B1A"/>
    <w:rsid w:val="005456D1"/>
    <w:rsid w:val="00561361"/>
    <w:rsid w:val="00571C40"/>
    <w:rsid w:val="00574377"/>
    <w:rsid w:val="00576BDB"/>
    <w:rsid w:val="00580A07"/>
    <w:rsid w:val="00580D0D"/>
    <w:rsid w:val="00591351"/>
    <w:rsid w:val="00594DCF"/>
    <w:rsid w:val="005B1AB1"/>
    <w:rsid w:val="005C1799"/>
    <w:rsid w:val="005C66C8"/>
    <w:rsid w:val="005D046C"/>
    <w:rsid w:val="005E605E"/>
    <w:rsid w:val="005F55AA"/>
    <w:rsid w:val="005F5836"/>
    <w:rsid w:val="00622BED"/>
    <w:rsid w:val="00642004"/>
    <w:rsid w:val="00642442"/>
    <w:rsid w:val="00653E83"/>
    <w:rsid w:val="006810D1"/>
    <w:rsid w:val="006847E3"/>
    <w:rsid w:val="00684BC3"/>
    <w:rsid w:val="006869AC"/>
    <w:rsid w:val="00687251"/>
    <w:rsid w:val="00691FF0"/>
    <w:rsid w:val="00694BC6"/>
    <w:rsid w:val="006A0C23"/>
    <w:rsid w:val="006A790F"/>
    <w:rsid w:val="006B184B"/>
    <w:rsid w:val="006C1088"/>
    <w:rsid w:val="006C65CD"/>
    <w:rsid w:val="006D2F6E"/>
    <w:rsid w:val="006D58C9"/>
    <w:rsid w:val="006E68E5"/>
    <w:rsid w:val="006F507C"/>
    <w:rsid w:val="006F5A18"/>
    <w:rsid w:val="00707226"/>
    <w:rsid w:val="0070797C"/>
    <w:rsid w:val="00722226"/>
    <w:rsid w:val="007244B1"/>
    <w:rsid w:val="00731B52"/>
    <w:rsid w:val="00741E39"/>
    <w:rsid w:val="007519A0"/>
    <w:rsid w:val="00752940"/>
    <w:rsid w:val="00754A25"/>
    <w:rsid w:val="00757B53"/>
    <w:rsid w:val="00757FE7"/>
    <w:rsid w:val="0076352D"/>
    <w:rsid w:val="007812B2"/>
    <w:rsid w:val="007853A0"/>
    <w:rsid w:val="0078603F"/>
    <w:rsid w:val="00790C53"/>
    <w:rsid w:val="00791ACA"/>
    <w:rsid w:val="007A263F"/>
    <w:rsid w:val="007A37D8"/>
    <w:rsid w:val="007A5A84"/>
    <w:rsid w:val="007B3EEA"/>
    <w:rsid w:val="007B4EEC"/>
    <w:rsid w:val="007C527A"/>
    <w:rsid w:val="0080065D"/>
    <w:rsid w:val="0081105C"/>
    <w:rsid w:val="008266BC"/>
    <w:rsid w:val="00841C61"/>
    <w:rsid w:val="008633E5"/>
    <w:rsid w:val="00877867"/>
    <w:rsid w:val="00880709"/>
    <w:rsid w:val="008903A1"/>
    <w:rsid w:val="008A05FE"/>
    <w:rsid w:val="008A64A9"/>
    <w:rsid w:val="008B5124"/>
    <w:rsid w:val="008B661A"/>
    <w:rsid w:val="008C4D51"/>
    <w:rsid w:val="008D46DB"/>
    <w:rsid w:val="008E6FFE"/>
    <w:rsid w:val="008F3BA3"/>
    <w:rsid w:val="009050A5"/>
    <w:rsid w:val="00922452"/>
    <w:rsid w:val="00942007"/>
    <w:rsid w:val="009453D4"/>
    <w:rsid w:val="00947D63"/>
    <w:rsid w:val="009627D9"/>
    <w:rsid w:val="00965B59"/>
    <w:rsid w:val="00985C97"/>
    <w:rsid w:val="009A5691"/>
    <w:rsid w:val="009B560C"/>
    <w:rsid w:val="009B5779"/>
    <w:rsid w:val="009D5633"/>
    <w:rsid w:val="009D6264"/>
    <w:rsid w:val="00A0589D"/>
    <w:rsid w:val="00A1483D"/>
    <w:rsid w:val="00A212F1"/>
    <w:rsid w:val="00A370D6"/>
    <w:rsid w:val="00A41995"/>
    <w:rsid w:val="00A44382"/>
    <w:rsid w:val="00A5430E"/>
    <w:rsid w:val="00A76871"/>
    <w:rsid w:val="00A7710E"/>
    <w:rsid w:val="00A77492"/>
    <w:rsid w:val="00A92E13"/>
    <w:rsid w:val="00A9787E"/>
    <w:rsid w:val="00AA4204"/>
    <w:rsid w:val="00AA5DC2"/>
    <w:rsid w:val="00AA7BAC"/>
    <w:rsid w:val="00AB24FD"/>
    <w:rsid w:val="00AB2CDD"/>
    <w:rsid w:val="00AB4A90"/>
    <w:rsid w:val="00AC6933"/>
    <w:rsid w:val="00AF1E21"/>
    <w:rsid w:val="00AF513A"/>
    <w:rsid w:val="00B03B53"/>
    <w:rsid w:val="00B12366"/>
    <w:rsid w:val="00B12C6F"/>
    <w:rsid w:val="00B14127"/>
    <w:rsid w:val="00B14B6F"/>
    <w:rsid w:val="00B33D25"/>
    <w:rsid w:val="00B35197"/>
    <w:rsid w:val="00B5202F"/>
    <w:rsid w:val="00B62543"/>
    <w:rsid w:val="00B65926"/>
    <w:rsid w:val="00B66C57"/>
    <w:rsid w:val="00B76B60"/>
    <w:rsid w:val="00B9746A"/>
    <w:rsid w:val="00BC3EDC"/>
    <w:rsid w:val="00BF307B"/>
    <w:rsid w:val="00C30F12"/>
    <w:rsid w:val="00C47F1A"/>
    <w:rsid w:val="00C57570"/>
    <w:rsid w:val="00C6324A"/>
    <w:rsid w:val="00C63C33"/>
    <w:rsid w:val="00C71E80"/>
    <w:rsid w:val="00C743B2"/>
    <w:rsid w:val="00C80370"/>
    <w:rsid w:val="00C822EB"/>
    <w:rsid w:val="00C82C43"/>
    <w:rsid w:val="00C84BCD"/>
    <w:rsid w:val="00C867E7"/>
    <w:rsid w:val="00C96B6C"/>
    <w:rsid w:val="00CC07C4"/>
    <w:rsid w:val="00CE2B9D"/>
    <w:rsid w:val="00CF790F"/>
    <w:rsid w:val="00D006F7"/>
    <w:rsid w:val="00D021EE"/>
    <w:rsid w:val="00D054D4"/>
    <w:rsid w:val="00D15025"/>
    <w:rsid w:val="00D37E6D"/>
    <w:rsid w:val="00D84602"/>
    <w:rsid w:val="00D87F1E"/>
    <w:rsid w:val="00DB2C8E"/>
    <w:rsid w:val="00DC1BD5"/>
    <w:rsid w:val="00DC30B2"/>
    <w:rsid w:val="00DC5CEA"/>
    <w:rsid w:val="00E064E6"/>
    <w:rsid w:val="00E27BCD"/>
    <w:rsid w:val="00E33970"/>
    <w:rsid w:val="00E4387D"/>
    <w:rsid w:val="00E60576"/>
    <w:rsid w:val="00E60D28"/>
    <w:rsid w:val="00E64061"/>
    <w:rsid w:val="00E66FAF"/>
    <w:rsid w:val="00E703DA"/>
    <w:rsid w:val="00E758A7"/>
    <w:rsid w:val="00E76E30"/>
    <w:rsid w:val="00E81CAE"/>
    <w:rsid w:val="00E863B9"/>
    <w:rsid w:val="00E871B3"/>
    <w:rsid w:val="00E91968"/>
    <w:rsid w:val="00E97C8F"/>
    <w:rsid w:val="00EA5975"/>
    <w:rsid w:val="00EB0251"/>
    <w:rsid w:val="00EB3478"/>
    <w:rsid w:val="00EB4FAE"/>
    <w:rsid w:val="00EC0677"/>
    <w:rsid w:val="00EC1E78"/>
    <w:rsid w:val="00ED70C7"/>
    <w:rsid w:val="00EE4050"/>
    <w:rsid w:val="00EE740A"/>
    <w:rsid w:val="00EF351D"/>
    <w:rsid w:val="00EF4258"/>
    <w:rsid w:val="00EF5964"/>
    <w:rsid w:val="00EF78E2"/>
    <w:rsid w:val="00F00BB7"/>
    <w:rsid w:val="00F017C0"/>
    <w:rsid w:val="00F04AA5"/>
    <w:rsid w:val="00F05A28"/>
    <w:rsid w:val="00F14725"/>
    <w:rsid w:val="00F16607"/>
    <w:rsid w:val="00F17AED"/>
    <w:rsid w:val="00F27D9B"/>
    <w:rsid w:val="00F528F2"/>
    <w:rsid w:val="00F604BC"/>
    <w:rsid w:val="00F70A16"/>
    <w:rsid w:val="00F72434"/>
    <w:rsid w:val="00F75293"/>
    <w:rsid w:val="00F77844"/>
    <w:rsid w:val="00F80747"/>
    <w:rsid w:val="00F82F80"/>
    <w:rsid w:val="00F9179B"/>
    <w:rsid w:val="00F976FC"/>
    <w:rsid w:val="00FA5616"/>
    <w:rsid w:val="00FB03C9"/>
    <w:rsid w:val="00FB1DDA"/>
    <w:rsid w:val="00FC1678"/>
    <w:rsid w:val="00FD1918"/>
    <w:rsid w:val="00FD46F6"/>
    <w:rsid w:val="00FE1CC5"/>
    <w:rsid w:val="00FE29E0"/>
    <w:rsid w:val="00FF7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2"/>
    </o:shapelayout>
  </w:shapeDefaults>
  <w:decimalSymbol w:val=","/>
  <w:listSeparator w:val=";"/>
  <w14:docId w14:val="78E027BC"/>
  <w15:docId w15:val="{8BA8AD5E-3F36-4FB0-9F01-C5DB5F9F8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semiHidden="1" w:unhideWhenUsed="1"/>
    <w:lsdException w:name="header" w:locked="1"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semiHidden="1" w:unhideWhenUsed="1"/>
    <w:lsdException w:name="List 2" w:locked="1" w:semiHidden="1" w:uiPriority="0" w:unhideWhenUsed="1"/>
    <w:lsdException w:name="List 3" w:semiHidden="1" w:unhideWhenUsed="1"/>
    <w:lsdException w:name="List 4" w:semiHidden="1" w:unhideWhenUsed="1"/>
    <w:lsdException w:name="List 5" w:semiHidden="1" w:unhideWhenUsed="1"/>
    <w:lsdException w:name="List Bullet 2" w:locked="1"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locked="1" w:semiHidden="1" w:uiPriority="0" w:unhideWhenUsed="1"/>
    <w:lsdException w:name="Body Text First Indent 2" w:locked="1" w:semiHidden="1" w:uiPriority="0" w:unhideWhenUsed="1"/>
    <w:lsdException w:name="Note Heading" w:semiHidden="1" w:unhideWhenUsed="1"/>
    <w:lsdException w:name="Body Text 2" w:semiHidden="1" w:unhideWhenUsed="1"/>
    <w:lsdException w:name="Body Text 3" w:locked="1" w:semiHidden="1" w:uiPriority="0" w:unhideWhenUsed="1"/>
    <w:lsdException w:name="Body Text Indent 2" w:locked="1" w:semiHidden="1" w:uiPriority="0" w:unhideWhenUsed="1"/>
    <w:lsdException w:name="Body Text Indent 3" w:semiHidden="1" w:unhideWhenUsed="1"/>
    <w:lsdException w:name="Block Text" w:locked="1"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D28"/>
    <w:rPr>
      <w:rFonts w:ascii="Times New Roman" w:eastAsia="Times New Roman" w:hAnsi="Times New Roman"/>
      <w:sz w:val="24"/>
      <w:szCs w:val="24"/>
    </w:rPr>
  </w:style>
  <w:style w:type="paragraph" w:styleId="Heading1">
    <w:name w:val="heading 1"/>
    <w:basedOn w:val="Normal"/>
    <w:next w:val="Normal"/>
    <w:link w:val="Heading1Char1"/>
    <w:uiPriority w:val="99"/>
    <w:qFormat/>
    <w:rsid w:val="00CC07C4"/>
    <w:pPr>
      <w:keepNext/>
      <w:jc w:val="center"/>
      <w:outlineLvl w:val="0"/>
    </w:pPr>
    <w:rPr>
      <w:b/>
      <w:bCs/>
      <w:lang w:val="en-US"/>
    </w:rPr>
  </w:style>
  <w:style w:type="paragraph" w:styleId="Heading2">
    <w:name w:val="heading 2"/>
    <w:basedOn w:val="Normal"/>
    <w:next w:val="Normal"/>
    <w:link w:val="Heading2Char1"/>
    <w:uiPriority w:val="99"/>
    <w:qFormat/>
    <w:rsid w:val="00CC07C4"/>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CC07C4"/>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CC07C4"/>
    <w:pPr>
      <w:keepNext/>
      <w:spacing w:before="240" w:after="60"/>
      <w:outlineLvl w:val="3"/>
    </w:pPr>
    <w:rPr>
      <w:b/>
      <w:bCs/>
      <w:sz w:val="28"/>
      <w:szCs w:val="28"/>
    </w:rPr>
  </w:style>
  <w:style w:type="paragraph" w:styleId="Heading5">
    <w:name w:val="heading 5"/>
    <w:basedOn w:val="Normal"/>
    <w:next w:val="Normal"/>
    <w:link w:val="Heading5Char"/>
    <w:uiPriority w:val="99"/>
    <w:qFormat/>
    <w:rsid w:val="00CC07C4"/>
    <w:pPr>
      <w:keepNext/>
      <w:outlineLvl w:val="4"/>
    </w:pPr>
    <w:rPr>
      <w:b/>
    </w:rPr>
  </w:style>
  <w:style w:type="paragraph" w:styleId="Heading7">
    <w:name w:val="heading 7"/>
    <w:basedOn w:val="Normal"/>
    <w:next w:val="Normal"/>
    <w:link w:val="Heading7Char"/>
    <w:uiPriority w:val="99"/>
    <w:qFormat/>
    <w:rsid w:val="00CC07C4"/>
    <w:pPr>
      <w:spacing w:before="240" w:after="60"/>
      <w:outlineLvl w:val="6"/>
    </w:pPr>
    <w:rPr>
      <w:rFonts w:ascii="Calibri" w:hAnsi="Calibri"/>
    </w:rPr>
  </w:style>
  <w:style w:type="paragraph" w:styleId="Heading9">
    <w:name w:val="heading 9"/>
    <w:basedOn w:val="Normal"/>
    <w:next w:val="Normal"/>
    <w:link w:val="Heading9Char"/>
    <w:uiPriority w:val="99"/>
    <w:qFormat/>
    <w:rsid w:val="00CC07C4"/>
    <w:pPr>
      <w:spacing w:before="240" w:after="60"/>
      <w:outlineLvl w:val="8"/>
    </w:pPr>
    <w:rPr>
      <w:rFonts w:ascii="Arial" w:hAnsi="Arial" w:cs="Arial"/>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9"/>
    <w:rsid w:val="00CC07C4"/>
    <w:rPr>
      <w:rFonts w:ascii="Cambria" w:hAnsi="Cambria" w:cs="Times New Roman"/>
      <w:b/>
      <w:bCs/>
      <w:color w:val="365F91"/>
      <w:sz w:val="28"/>
      <w:szCs w:val="28"/>
      <w:lang w:val="ro-RO" w:eastAsia="ro-RO"/>
    </w:rPr>
  </w:style>
  <w:style w:type="character" w:customStyle="1" w:styleId="Heading2Char">
    <w:name w:val="Heading 2 Char"/>
    <w:uiPriority w:val="99"/>
    <w:rsid w:val="00CC07C4"/>
    <w:rPr>
      <w:rFonts w:ascii="Cambria" w:hAnsi="Cambria" w:cs="Times New Roman"/>
      <w:b/>
      <w:bCs/>
      <w:color w:val="4F81BD"/>
      <w:sz w:val="26"/>
      <w:szCs w:val="26"/>
      <w:lang w:val="ro-RO" w:eastAsia="ro-RO"/>
    </w:rPr>
  </w:style>
  <w:style w:type="character" w:customStyle="1" w:styleId="Heading3Char">
    <w:name w:val="Heading 3 Char"/>
    <w:link w:val="Heading3"/>
    <w:uiPriority w:val="99"/>
    <w:locked/>
    <w:rsid w:val="00CC07C4"/>
    <w:rPr>
      <w:rFonts w:ascii="Arial" w:hAnsi="Arial" w:cs="Arial"/>
      <w:b/>
      <w:bCs/>
      <w:sz w:val="26"/>
      <w:szCs w:val="26"/>
      <w:lang w:val="ro-RO" w:eastAsia="ro-RO"/>
    </w:rPr>
  </w:style>
  <w:style w:type="character" w:customStyle="1" w:styleId="Heading4Char">
    <w:name w:val="Heading 4 Char"/>
    <w:link w:val="Heading4"/>
    <w:uiPriority w:val="99"/>
    <w:locked/>
    <w:rsid w:val="00CC07C4"/>
    <w:rPr>
      <w:rFonts w:ascii="Times New Roman" w:hAnsi="Times New Roman" w:cs="Times New Roman"/>
      <w:b/>
      <w:bCs/>
      <w:sz w:val="28"/>
      <w:szCs w:val="28"/>
      <w:lang w:val="ro-RO" w:eastAsia="ro-RO"/>
    </w:rPr>
  </w:style>
  <w:style w:type="character" w:customStyle="1" w:styleId="Heading5Char">
    <w:name w:val="Heading 5 Char"/>
    <w:link w:val="Heading5"/>
    <w:uiPriority w:val="99"/>
    <w:locked/>
    <w:rsid w:val="00CC07C4"/>
    <w:rPr>
      <w:rFonts w:ascii="Times New Roman" w:hAnsi="Times New Roman" w:cs="Times New Roman"/>
      <w:b/>
      <w:sz w:val="24"/>
      <w:szCs w:val="24"/>
      <w:lang w:val="ro-RO" w:eastAsia="ro-RO"/>
    </w:rPr>
  </w:style>
  <w:style w:type="character" w:customStyle="1" w:styleId="Heading7Char">
    <w:name w:val="Heading 7 Char"/>
    <w:link w:val="Heading7"/>
    <w:uiPriority w:val="99"/>
    <w:locked/>
    <w:rsid w:val="00CC07C4"/>
    <w:rPr>
      <w:rFonts w:ascii="Calibri" w:hAnsi="Calibri" w:cs="Times New Roman"/>
      <w:sz w:val="24"/>
      <w:szCs w:val="24"/>
      <w:lang w:val="ro-RO" w:eastAsia="ro-RO"/>
    </w:rPr>
  </w:style>
  <w:style w:type="character" w:customStyle="1" w:styleId="Heading9Char">
    <w:name w:val="Heading 9 Char"/>
    <w:link w:val="Heading9"/>
    <w:uiPriority w:val="99"/>
    <w:locked/>
    <w:rsid w:val="00CC07C4"/>
    <w:rPr>
      <w:rFonts w:ascii="Arial" w:hAnsi="Arial" w:cs="Arial"/>
    </w:rPr>
  </w:style>
  <w:style w:type="character" w:customStyle="1" w:styleId="Heading1Char1">
    <w:name w:val="Heading 1 Char1"/>
    <w:link w:val="Heading1"/>
    <w:uiPriority w:val="99"/>
    <w:locked/>
    <w:rsid w:val="00CC07C4"/>
    <w:rPr>
      <w:rFonts w:ascii="Times New Roman" w:hAnsi="Times New Roman" w:cs="Times New Roman"/>
      <w:b/>
      <w:bCs/>
      <w:sz w:val="24"/>
      <w:szCs w:val="24"/>
      <w:lang w:eastAsia="ro-RO"/>
    </w:rPr>
  </w:style>
  <w:style w:type="character" w:customStyle="1" w:styleId="Heading2Char1">
    <w:name w:val="Heading 2 Char1"/>
    <w:link w:val="Heading2"/>
    <w:uiPriority w:val="99"/>
    <w:locked/>
    <w:rsid w:val="00CC07C4"/>
    <w:rPr>
      <w:rFonts w:ascii="Cambria" w:hAnsi="Cambria" w:cs="Times New Roman"/>
      <w:b/>
      <w:bCs/>
      <w:i/>
      <w:iCs/>
      <w:sz w:val="28"/>
      <w:szCs w:val="28"/>
      <w:lang w:val="ro-RO" w:eastAsia="ro-RO"/>
    </w:rPr>
  </w:style>
  <w:style w:type="character" w:customStyle="1" w:styleId="CharChar8">
    <w:name w:val="Char Char8"/>
    <w:uiPriority w:val="99"/>
    <w:rsid w:val="00CC07C4"/>
    <w:rPr>
      <w:rFonts w:ascii="Cambria" w:hAnsi="Cambria" w:cs="Times New Roman"/>
      <w:b/>
      <w:bCs/>
      <w:i/>
      <w:iCs/>
      <w:sz w:val="28"/>
      <w:szCs w:val="28"/>
      <w:lang w:val="ro-RO" w:eastAsia="ro-RO"/>
    </w:rPr>
  </w:style>
  <w:style w:type="character" w:customStyle="1" w:styleId="CharChar7">
    <w:name w:val="Char Char7"/>
    <w:uiPriority w:val="99"/>
    <w:rsid w:val="00CC07C4"/>
    <w:rPr>
      <w:rFonts w:ascii="Arial" w:hAnsi="Arial" w:cs="Arial"/>
      <w:b/>
      <w:bCs/>
      <w:sz w:val="26"/>
      <w:szCs w:val="26"/>
      <w:lang w:val="ro-RO" w:eastAsia="ro-RO"/>
    </w:rPr>
  </w:style>
  <w:style w:type="character" w:customStyle="1" w:styleId="CharChar6">
    <w:name w:val="Char Char6"/>
    <w:uiPriority w:val="99"/>
    <w:rsid w:val="00CC07C4"/>
    <w:rPr>
      <w:rFonts w:cs="Times New Roman"/>
      <w:b/>
      <w:bCs/>
      <w:sz w:val="28"/>
      <w:szCs w:val="28"/>
      <w:lang w:val="ro-RO" w:eastAsia="ro-RO"/>
    </w:rPr>
  </w:style>
  <w:style w:type="character" w:customStyle="1" w:styleId="CharChar5">
    <w:name w:val="Char Char5"/>
    <w:uiPriority w:val="99"/>
    <w:rsid w:val="00CC07C4"/>
    <w:rPr>
      <w:rFonts w:ascii="Arial" w:hAnsi="Arial" w:cs="Arial"/>
      <w:sz w:val="22"/>
      <w:szCs w:val="22"/>
    </w:rPr>
  </w:style>
  <w:style w:type="paragraph" w:styleId="Footer">
    <w:name w:val="footer"/>
    <w:basedOn w:val="Normal"/>
    <w:link w:val="FooterChar"/>
    <w:uiPriority w:val="99"/>
    <w:rsid w:val="00CC07C4"/>
    <w:pPr>
      <w:tabs>
        <w:tab w:val="center" w:pos="4153"/>
        <w:tab w:val="right" w:pos="8306"/>
      </w:tabs>
    </w:pPr>
    <w:rPr>
      <w:lang w:val="en-GB" w:eastAsia="en-US"/>
    </w:rPr>
  </w:style>
  <w:style w:type="character" w:customStyle="1" w:styleId="FooterChar">
    <w:name w:val="Footer Char"/>
    <w:link w:val="Footer"/>
    <w:uiPriority w:val="99"/>
    <w:locked/>
    <w:rsid w:val="00CC07C4"/>
    <w:rPr>
      <w:rFonts w:ascii="Times New Roman" w:hAnsi="Times New Roman" w:cs="Times New Roman"/>
      <w:sz w:val="24"/>
      <w:szCs w:val="24"/>
      <w:lang w:val="en-GB"/>
    </w:rPr>
  </w:style>
  <w:style w:type="character" w:customStyle="1" w:styleId="CharChar4">
    <w:name w:val="Char Char4"/>
    <w:uiPriority w:val="99"/>
    <w:rsid w:val="00CC07C4"/>
    <w:rPr>
      <w:rFonts w:cs="Times New Roman"/>
      <w:sz w:val="24"/>
      <w:szCs w:val="24"/>
      <w:lang w:val="en-GB"/>
    </w:rPr>
  </w:style>
  <w:style w:type="paragraph" w:styleId="BodyText">
    <w:name w:val="Body Text"/>
    <w:basedOn w:val="Normal"/>
    <w:link w:val="BodyTextChar1"/>
    <w:uiPriority w:val="99"/>
    <w:rsid w:val="00CC07C4"/>
    <w:pPr>
      <w:spacing w:after="120"/>
    </w:pPr>
    <w:rPr>
      <w:lang w:val="en-US" w:eastAsia="en-US"/>
    </w:rPr>
  </w:style>
  <w:style w:type="character" w:customStyle="1" w:styleId="BodyTextChar">
    <w:name w:val="Body Text Char"/>
    <w:uiPriority w:val="99"/>
    <w:rsid w:val="00CC07C4"/>
    <w:rPr>
      <w:rFonts w:ascii="Times New Roman" w:hAnsi="Times New Roman" w:cs="Times New Roman"/>
      <w:sz w:val="24"/>
      <w:szCs w:val="24"/>
      <w:lang w:val="ro-RO" w:eastAsia="ro-RO"/>
    </w:rPr>
  </w:style>
  <w:style w:type="character" w:customStyle="1" w:styleId="BodyTextChar1">
    <w:name w:val="Body Text Char1"/>
    <w:link w:val="BodyText"/>
    <w:uiPriority w:val="99"/>
    <w:locked/>
    <w:rsid w:val="00CC07C4"/>
    <w:rPr>
      <w:rFonts w:ascii="Times New Roman" w:hAnsi="Times New Roman" w:cs="Times New Roman"/>
      <w:sz w:val="24"/>
      <w:szCs w:val="24"/>
    </w:rPr>
  </w:style>
  <w:style w:type="character" w:customStyle="1" w:styleId="CharChar3">
    <w:name w:val="Char Char3"/>
    <w:uiPriority w:val="99"/>
    <w:rsid w:val="00CC07C4"/>
    <w:rPr>
      <w:rFonts w:cs="Times New Roman"/>
      <w:sz w:val="24"/>
      <w:szCs w:val="24"/>
    </w:rPr>
  </w:style>
  <w:style w:type="paragraph" w:styleId="Header">
    <w:name w:val="header"/>
    <w:basedOn w:val="Normal"/>
    <w:link w:val="HeaderChar"/>
    <w:uiPriority w:val="99"/>
    <w:rsid w:val="00CC07C4"/>
    <w:pPr>
      <w:tabs>
        <w:tab w:val="center" w:pos="4680"/>
        <w:tab w:val="right" w:pos="9360"/>
      </w:tabs>
    </w:pPr>
  </w:style>
  <w:style w:type="character" w:customStyle="1" w:styleId="HeaderChar">
    <w:name w:val="Header Char"/>
    <w:link w:val="Header"/>
    <w:uiPriority w:val="99"/>
    <w:locked/>
    <w:rsid w:val="00CC07C4"/>
    <w:rPr>
      <w:rFonts w:ascii="Times New Roman" w:hAnsi="Times New Roman" w:cs="Times New Roman"/>
      <w:sz w:val="24"/>
      <w:szCs w:val="24"/>
      <w:lang w:val="ro-RO" w:eastAsia="ro-RO"/>
    </w:rPr>
  </w:style>
  <w:style w:type="character" w:customStyle="1" w:styleId="CharChar2">
    <w:name w:val="Char Char2"/>
    <w:uiPriority w:val="99"/>
    <w:rsid w:val="00CC07C4"/>
    <w:rPr>
      <w:rFonts w:cs="Times New Roman"/>
      <w:sz w:val="24"/>
      <w:szCs w:val="24"/>
      <w:lang w:val="ro-RO" w:eastAsia="ro-RO"/>
    </w:rPr>
  </w:style>
  <w:style w:type="paragraph" w:customStyle="1" w:styleId="DefaultText">
    <w:name w:val="Default Text"/>
    <w:basedOn w:val="Normal"/>
    <w:link w:val="DefaultTextChar"/>
    <w:uiPriority w:val="99"/>
    <w:rsid w:val="00CC07C4"/>
    <w:pPr>
      <w:overflowPunct w:val="0"/>
      <w:autoSpaceDE w:val="0"/>
      <w:autoSpaceDN w:val="0"/>
      <w:adjustRightInd w:val="0"/>
      <w:textAlignment w:val="baseline"/>
    </w:pPr>
    <w:rPr>
      <w:szCs w:val="20"/>
      <w:lang w:eastAsia="en-US"/>
    </w:rPr>
  </w:style>
  <w:style w:type="character" w:customStyle="1" w:styleId="DefaultTextChar">
    <w:name w:val="Default Text Char"/>
    <w:link w:val="DefaultText"/>
    <w:uiPriority w:val="99"/>
    <w:locked/>
    <w:rsid w:val="00CC07C4"/>
    <w:rPr>
      <w:rFonts w:ascii="Times New Roman" w:hAnsi="Times New Roman" w:cs="Times New Roman"/>
      <w:sz w:val="20"/>
      <w:szCs w:val="20"/>
      <w:lang w:val="ro-RO"/>
    </w:rPr>
  </w:style>
  <w:style w:type="character" w:styleId="PageNumber">
    <w:name w:val="page number"/>
    <w:uiPriority w:val="99"/>
    <w:rsid w:val="00CC07C4"/>
    <w:rPr>
      <w:rFonts w:cs="Times New Roman"/>
    </w:rPr>
  </w:style>
  <w:style w:type="paragraph" w:customStyle="1" w:styleId="DefaultText2">
    <w:name w:val="Default Text:2"/>
    <w:basedOn w:val="Normal"/>
    <w:uiPriority w:val="99"/>
    <w:rsid w:val="00CC07C4"/>
    <w:rPr>
      <w:noProof/>
      <w:szCs w:val="20"/>
      <w:lang w:val="en-US" w:eastAsia="en-US"/>
    </w:rPr>
  </w:style>
  <w:style w:type="paragraph" w:customStyle="1" w:styleId="DefaultText1">
    <w:name w:val="Default Text:1"/>
    <w:basedOn w:val="Normal"/>
    <w:link w:val="DefaultText1Char"/>
    <w:uiPriority w:val="99"/>
    <w:rsid w:val="00CC07C4"/>
    <w:rPr>
      <w:noProof/>
      <w:szCs w:val="20"/>
      <w:lang w:val="en-US" w:eastAsia="en-US"/>
    </w:rPr>
  </w:style>
  <w:style w:type="character" w:customStyle="1" w:styleId="DefaultText1Char">
    <w:name w:val="Default Text:1 Char"/>
    <w:link w:val="DefaultText1"/>
    <w:uiPriority w:val="99"/>
    <w:locked/>
    <w:rsid w:val="00CC07C4"/>
    <w:rPr>
      <w:rFonts w:ascii="Times New Roman" w:hAnsi="Times New Roman" w:cs="Times New Roman"/>
      <w:noProof/>
      <w:sz w:val="20"/>
      <w:szCs w:val="20"/>
    </w:rPr>
  </w:style>
  <w:style w:type="paragraph" w:styleId="BodyText2">
    <w:name w:val="Body Text 2"/>
    <w:basedOn w:val="Normal"/>
    <w:link w:val="BodyText2Char"/>
    <w:uiPriority w:val="99"/>
    <w:rsid w:val="00CC07C4"/>
    <w:pPr>
      <w:numPr>
        <w:numId w:val="5"/>
      </w:numPr>
      <w:tabs>
        <w:tab w:val="clear" w:pos="425"/>
      </w:tabs>
      <w:spacing w:after="120" w:line="480" w:lineRule="auto"/>
      <w:ind w:left="0" w:firstLine="0"/>
    </w:pPr>
  </w:style>
  <w:style w:type="character" w:customStyle="1" w:styleId="BodyText2Char">
    <w:name w:val="Body Text 2 Char"/>
    <w:link w:val="BodyText2"/>
    <w:uiPriority w:val="99"/>
    <w:locked/>
    <w:rsid w:val="00CC07C4"/>
    <w:rPr>
      <w:rFonts w:ascii="Times New Roman" w:eastAsia="Times New Roman" w:hAnsi="Times New Roman"/>
      <w:sz w:val="24"/>
      <w:szCs w:val="24"/>
      <w:lang w:val="ro-RO" w:eastAsia="ro-RO"/>
    </w:rPr>
  </w:style>
  <w:style w:type="character" w:customStyle="1" w:styleId="CharChar1">
    <w:name w:val="Char Char1"/>
    <w:uiPriority w:val="99"/>
    <w:rsid w:val="00CC07C4"/>
    <w:rPr>
      <w:rFonts w:cs="Times New Roman"/>
      <w:sz w:val="24"/>
      <w:szCs w:val="24"/>
      <w:lang w:val="ro-RO" w:eastAsia="ro-RO"/>
    </w:rPr>
  </w:style>
  <w:style w:type="character" w:styleId="Emphasis">
    <w:name w:val="Emphasis"/>
    <w:uiPriority w:val="99"/>
    <w:qFormat/>
    <w:rsid w:val="00CC07C4"/>
    <w:rPr>
      <w:rFonts w:cs="Times New Roman"/>
      <w:i/>
      <w:iCs/>
    </w:rPr>
  </w:style>
  <w:style w:type="paragraph" w:styleId="BlockText">
    <w:name w:val="Block Text"/>
    <w:basedOn w:val="Normal"/>
    <w:uiPriority w:val="99"/>
    <w:rsid w:val="00CC07C4"/>
    <w:pPr>
      <w:spacing w:line="360" w:lineRule="auto"/>
      <w:ind w:left="1773" w:right="-377"/>
    </w:pPr>
    <w:rPr>
      <w:sz w:val="28"/>
    </w:rPr>
  </w:style>
  <w:style w:type="paragraph" w:customStyle="1" w:styleId="xl69">
    <w:name w:val="xl69"/>
    <w:basedOn w:val="Normal"/>
    <w:uiPriority w:val="99"/>
    <w:rsid w:val="00CC07C4"/>
    <w:pPr>
      <w:spacing w:before="100" w:beforeAutospacing="1" w:after="100" w:afterAutospacing="1"/>
      <w:jc w:val="center"/>
    </w:pPr>
    <w:rPr>
      <w:b/>
      <w:bCs/>
    </w:rPr>
  </w:style>
  <w:style w:type="paragraph" w:styleId="BalloonText">
    <w:name w:val="Balloon Text"/>
    <w:basedOn w:val="Normal"/>
    <w:link w:val="BalloonTextChar"/>
    <w:uiPriority w:val="99"/>
    <w:rsid w:val="00CC07C4"/>
    <w:rPr>
      <w:rFonts w:ascii="Tahoma" w:hAnsi="Tahoma" w:cs="Tahoma"/>
      <w:sz w:val="16"/>
      <w:szCs w:val="16"/>
    </w:rPr>
  </w:style>
  <w:style w:type="character" w:customStyle="1" w:styleId="BalloonTextChar">
    <w:name w:val="Balloon Text Char"/>
    <w:link w:val="BalloonText"/>
    <w:uiPriority w:val="99"/>
    <w:locked/>
    <w:rsid w:val="00CC07C4"/>
    <w:rPr>
      <w:rFonts w:ascii="Tahoma" w:hAnsi="Tahoma" w:cs="Tahoma"/>
      <w:sz w:val="16"/>
      <w:szCs w:val="16"/>
      <w:lang w:val="ro-RO" w:eastAsia="ro-RO"/>
    </w:rPr>
  </w:style>
  <w:style w:type="character" w:customStyle="1" w:styleId="CharChar">
    <w:name w:val="Char Char"/>
    <w:uiPriority w:val="99"/>
    <w:rsid w:val="00CC07C4"/>
    <w:rPr>
      <w:rFonts w:ascii="Tahoma" w:hAnsi="Tahoma" w:cs="Tahoma"/>
      <w:sz w:val="16"/>
      <w:szCs w:val="16"/>
      <w:lang w:val="ro-RO" w:eastAsia="ro-RO"/>
    </w:rPr>
  </w:style>
  <w:style w:type="paragraph" w:customStyle="1" w:styleId="Titel1">
    <w:name w:val="Titel 1"/>
    <w:basedOn w:val="Normal"/>
    <w:autoRedefine/>
    <w:uiPriority w:val="99"/>
    <w:rsid w:val="00CC07C4"/>
    <w:pPr>
      <w:tabs>
        <w:tab w:val="num" w:pos="425"/>
      </w:tabs>
      <w:spacing w:before="120" w:after="120" w:line="280" w:lineRule="exact"/>
      <w:ind w:left="426" w:hanging="426"/>
    </w:pPr>
    <w:rPr>
      <w:rFonts w:ascii="Arial" w:hAnsi="Arial" w:cs="Arial"/>
      <w:b/>
      <w:lang w:eastAsia="en-US"/>
    </w:rPr>
  </w:style>
  <w:style w:type="paragraph" w:styleId="ListParagraph">
    <w:name w:val="List Paragraph"/>
    <w:aliases w:val="Normal bullet 2,List Paragraph1,A_wyliczenie,K-P_odwolanie,Akapit z listą5,maz_wyliczenie,opis dzialania,Table of contents numbered,Akapit z listą BS,Outlines a.b.c.,List_Paragraph,Multilevel para_II,Akapit z lista BS,body 2,lp1"/>
    <w:basedOn w:val="Normal"/>
    <w:link w:val="ListParagraphChar"/>
    <w:uiPriority w:val="34"/>
    <w:qFormat/>
    <w:rsid w:val="00CC07C4"/>
    <w:pPr>
      <w:ind w:left="720"/>
    </w:pPr>
    <w:rPr>
      <w:lang w:eastAsia="en-US"/>
    </w:rPr>
  </w:style>
  <w:style w:type="paragraph" w:styleId="BodyText3">
    <w:name w:val="Body Text 3"/>
    <w:basedOn w:val="Normal"/>
    <w:link w:val="BodyText3Char"/>
    <w:uiPriority w:val="99"/>
    <w:semiHidden/>
    <w:rsid w:val="00CC07C4"/>
    <w:pPr>
      <w:jc w:val="both"/>
    </w:pPr>
  </w:style>
  <w:style w:type="character" w:customStyle="1" w:styleId="BodyText3Char">
    <w:name w:val="Body Text 3 Char"/>
    <w:link w:val="BodyText3"/>
    <w:uiPriority w:val="99"/>
    <w:semiHidden/>
    <w:locked/>
    <w:rsid w:val="00CC07C4"/>
    <w:rPr>
      <w:rFonts w:ascii="Times New Roman" w:hAnsi="Times New Roman" w:cs="Times New Roman"/>
      <w:sz w:val="24"/>
      <w:szCs w:val="24"/>
      <w:lang w:val="ro-RO" w:eastAsia="ro-RO"/>
    </w:rPr>
  </w:style>
  <w:style w:type="paragraph" w:styleId="BodyTextIndent2">
    <w:name w:val="Body Text Indent 2"/>
    <w:basedOn w:val="Normal"/>
    <w:link w:val="BodyTextIndent2Char"/>
    <w:uiPriority w:val="99"/>
    <w:rsid w:val="00CC07C4"/>
    <w:pPr>
      <w:spacing w:after="120" w:line="480" w:lineRule="auto"/>
      <w:ind w:left="283"/>
    </w:pPr>
  </w:style>
  <w:style w:type="character" w:customStyle="1" w:styleId="BodyTextIndent2Char">
    <w:name w:val="Body Text Indent 2 Char"/>
    <w:link w:val="BodyTextIndent2"/>
    <w:uiPriority w:val="99"/>
    <w:locked/>
    <w:rsid w:val="00CC07C4"/>
    <w:rPr>
      <w:rFonts w:ascii="Times New Roman" w:hAnsi="Times New Roman" w:cs="Times New Roman"/>
      <w:sz w:val="24"/>
      <w:szCs w:val="24"/>
      <w:lang w:val="ro-RO" w:eastAsia="ro-RO"/>
    </w:rPr>
  </w:style>
  <w:style w:type="table" w:styleId="TableGrid">
    <w:name w:val="Table Grid"/>
    <w:basedOn w:val="TableNormal"/>
    <w:rsid w:val="00CC07C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rsid w:val="00CC07C4"/>
    <w:pPr>
      <w:spacing w:after="240"/>
      <w:jc w:val="center"/>
    </w:pPr>
    <w:rPr>
      <w:rFonts w:ascii="Arial Black" w:hAnsi="Arial Black"/>
      <w:noProof/>
      <w:sz w:val="48"/>
      <w:szCs w:val="20"/>
      <w:lang w:val="en-US" w:eastAsia="en-US"/>
    </w:rPr>
  </w:style>
  <w:style w:type="character" w:customStyle="1" w:styleId="TitleChar">
    <w:name w:val="Title Char"/>
    <w:link w:val="Title"/>
    <w:uiPriority w:val="99"/>
    <w:locked/>
    <w:rsid w:val="00CC07C4"/>
    <w:rPr>
      <w:rFonts w:ascii="Arial Black" w:hAnsi="Arial Black" w:cs="Times New Roman"/>
      <w:noProof/>
      <w:sz w:val="20"/>
      <w:szCs w:val="20"/>
    </w:rPr>
  </w:style>
  <w:style w:type="paragraph" w:customStyle="1" w:styleId="OutlineNotIndented">
    <w:name w:val="Outline (Not Indented)"/>
    <w:basedOn w:val="Normal"/>
    <w:uiPriority w:val="99"/>
    <w:rsid w:val="00CC07C4"/>
    <w:rPr>
      <w:noProof/>
      <w:szCs w:val="20"/>
      <w:lang w:val="en-US" w:eastAsia="en-US"/>
    </w:rPr>
  </w:style>
  <w:style w:type="paragraph" w:customStyle="1" w:styleId="OutlineIndented">
    <w:name w:val="Outline (Indented)"/>
    <w:basedOn w:val="Normal"/>
    <w:uiPriority w:val="99"/>
    <w:rsid w:val="00CC07C4"/>
    <w:rPr>
      <w:noProof/>
      <w:szCs w:val="20"/>
      <w:lang w:val="en-US" w:eastAsia="en-US"/>
    </w:rPr>
  </w:style>
  <w:style w:type="paragraph" w:customStyle="1" w:styleId="TableText">
    <w:name w:val="Table Text"/>
    <w:basedOn w:val="Normal"/>
    <w:uiPriority w:val="99"/>
    <w:rsid w:val="00CC07C4"/>
    <w:pPr>
      <w:tabs>
        <w:tab w:val="decimal" w:pos="0"/>
      </w:tabs>
    </w:pPr>
    <w:rPr>
      <w:noProof/>
      <w:szCs w:val="20"/>
      <w:lang w:val="en-US" w:eastAsia="en-US"/>
    </w:rPr>
  </w:style>
  <w:style w:type="paragraph" w:customStyle="1" w:styleId="NumberList">
    <w:name w:val="Number List"/>
    <w:basedOn w:val="Normal"/>
    <w:uiPriority w:val="99"/>
    <w:rsid w:val="00CC07C4"/>
    <w:rPr>
      <w:noProof/>
      <w:szCs w:val="20"/>
      <w:lang w:val="en-US" w:eastAsia="en-US"/>
    </w:rPr>
  </w:style>
  <w:style w:type="paragraph" w:customStyle="1" w:styleId="FirstLineIndent">
    <w:name w:val="First Line Indent"/>
    <w:basedOn w:val="Normal"/>
    <w:uiPriority w:val="99"/>
    <w:rsid w:val="00CC07C4"/>
    <w:pPr>
      <w:ind w:firstLine="720"/>
    </w:pPr>
    <w:rPr>
      <w:noProof/>
      <w:szCs w:val="20"/>
      <w:lang w:val="en-US" w:eastAsia="en-US"/>
    </w:rPr>
  </w:style>
  <w:style w:type="paragraph" w:customStyle="1" w:styleId="Bullet2">
    <w:name w:val="Bullet 2"/>
    <w:basedOn w:val="Normal"/>
    <w:uiPriority w:val="99"/>
    <w:rsid w:val="00CC07C4"/>
    <w:rPr>
      <w:noProof/>
      <w:szCs w:val="20"/>
      <w:lang w:val="en-US" w:eastAsia="en-US"/>
    </w:rPr>
  </w:style>
  <w:style w:type="paragraph" w:customStyle="1" w:styleId="Bullet1">
    <w:name w:val="Bullet 1"/>
    <w:basedOn w:val="Normal"/>
    <w:uiPriority w:val="99"/>
    <w:rsid w:val="00CC07C4"/>
    <w:rPr>
      <w:noProof/>
      <w:szCs w:val="20"/>
      <w:lang w:val="en-US" w:eastAsia="en-US"/>
    </w:rPr>
  </w:style>
  <w:style w:type="paragraph" w:customStyle="1" w:styleId="BodySingle">
    <w:name w:val="Body Single"/>
    <w:basedOn w:val="Normal"/>
    <w:uiPriority w:val="99"/>
    <w:rsid w:val="00CC07C4"/>
    <w:rPr>
      <w:noProof/>
      <w:szCs w:val="20"/>
      <w:lang w:val="en-US" w:eastAsia="en-US"/>
    </w:rPr>
  </w:style>
  <w:style w:type="paragraph" w:styleId="FootnoteText">
    <w:name w:val="footnote text"/>
    <w:basedOn w:val="Normal"/>
    <w:link w:val="FootnoteTextChar"/>
    <w:uiPriority w:val="99"/>
    <w:semiHidden/>
    <w:rsid w:val="00CC07C4"/>
    <w:rPr>
      <w:sz w:val="20"/>
      <w:szCs w:val="20"/>
      <w:lang w:val="en-US" w:eastAsia="en-US"/>
    </w:rPr>
  </w:style>
  <w:style w:type="character" w:customStyle="1" w:styleId="FootnoteTextChar">
    <w:name w:val="Footnote Text Char"/>
    <w:link w:val="FootnoteText"/>
    <w:uiPriority w:val="99"/>
    <w:semiHidden/>
    <w:locked/>
    <w:rsid w:val="00CC07C4"/>
    <w:rPr>
      <w:rFonts w:ascii="Times New Roman" w:hAnsi="Times New Roman" w:cs="Times New Roman"/>
      <w:sz w:val="20"/>
      <w:szCs w:val="20"/>
    </w:rPr>
  </w:style>
  <w:style w:type="character" w:styleId="FootnoteReference">
    <w:name w:val="footnote reference"/>
    <w:uiPriority w:val="99"/>
    <w:semiHidden/>
    <w:rsid w:val="00CC07C4"/>
    <w:rPr>
      <w:rFonts w:cs="Times New Roman"/>
      <w:vertAlign w:val="superscript"/>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CC07C4"/>
    <w:rPr>
      <w:rFonts w:ascii="Arial" w:hAnsi="Arial"/>
      <w:lang w:val="pl-PL" w:eastAsia="pl-PL"/>
    </w:rPr>
  </w:style>
  <w:style w:type="character" w:styleId="Strong">
    <w:name w:val="Strong"/>
    <w:uiPriority w:val="99"/>
    <w:qFormat/>
    <w:rsid w:val="00CC07C4"/>
    <w:rPr>
      <w:rFonts w:cs="Times New Roman"/>
      <w:b/>
      <w:bCs/>
    </w:rPr>
  </w:style>
  <w:style w:type="paragraph" w:styleId="NormalWeb">
    <w:name w:val="Normal (Web)"/>
    <w:basedOn w:val="Normal"/>
    <w:uiPriority w:val="99"/>
    <w:rsid w:val="00CC07C4"/>
    <w:pPr>
      <w:spacing w:before="100" w:beforeAutospacing="1" w:after="100" w:afterAutospacing="1"/>
    </w:pPr>
    <w:rPr>
      <w:rFonts w:eastAsia="Batang"/>
      <w:lang w:val="en-US" w:eastAsia="ko-KR"/>
    </w:rPr>
  </w:style>
  <w:style w:type="character" w:styleId="Hyperlink">
    <w:name w:val="Hyperlink"/>
    <w:uiPriority w:val="99"/>
    <w:rsid w:val="00CC07C4"/>
    <w:rPr>
      <w:rFonts w:cs="Times New Roman"/>
      <w:color w:val="0000FF"/>
      <w:u w:val="single"/>
    </w:rPr>
  </w:style>
  <w:style w:type="paragraph" w:styleId="BodyTextIndent">
    <w:name w:val="Body Text Indent"/>
    <w:basedOn w:val="Normal"/>
    <w:link w:val="BodyTextIndentChar1"/>
    <w:uiPriority w:val="99"/>
    <w:rsid w:val="00CC07C4"/>
    <w:pPr>
      <w:spacing w:after="120"/>
      <w:ind w:left="283"/>
    </w:pPr>
    <w:rPr>
      <w:lang w:eastAsia="en-US"/>
    </w:rPr>
  </w:style>
  <w:style w:type="character" w:customStyle="1" w:styleId="BodyTextIndentChar">
    <w:name w:val="Body Text Indent Char"/>
    <w:uiPriority w:val="99"/>
    <w:rsid w:val="00CC07C4"/>
    <w:rPr>
      <w:rFonts w:ascii="Times New Roman" w:hAnsi="Times New Roman" w:cs="Times New Roman"/>
      <w:sz w:val="24"/>
      <w:szCs w:val="24"/>
      <w:lang w:val="ro-RO" w:eastAsia="ro-RO"/>
    </w:rPr>
  </w:style>
  <w:style w:type="character" w:customStyle="1" w:styleId="BodyTextIndentChar1">
    <w:name w:val="Body Text Indent Char1"/>
    <w:link w:val="BodyTextIndent"/>
    <w:uiPriority w:val="99"/>
    <w:locked/>
    <w:rsid w:val="00CC07C4"/>
    <w:rPr>
      <w:rFonts w:ascii="Times New Roman" w:hAnsi="Times New Roman" w:cs="Times New Roman"/>
      <w:sz w:val="24"/>
      <w:szCs w:val="24"/>
      <w:lang w:val="ro-RO"/>
    </w:rPr>
  </w:style>
  <w:style w:type="paragraph" w:customStyle="1" w:styleId="ElisaParameter3">
    <w:name w:val="Elisa Parameter Ü3"/>
    <w:basedOn w:val="Normal"/>
    <w:uiPriority w:val="99"/>
    <w:rsid w:val="00CC07C4"/>
    <w:pPr>
      <w:widowControl w:val="0"/>
      <w:overflowPunct w:val="0"/>
      <w:autoSpaceDE w:val="0"/>
      <w:autoSpaceDN w:val="0"/>
      <w:adjustRightInd w:val="0"/>
      <w:spacing w:before="120" w:after="120"/>
      <w:ind w:left="1588" w:hanging="454"/>
    </w:pPr>
    <w:rPr>
      <w:rFonts w:ascii="Arial" w:hAnsi="Arial"/>
      <w:b/>
      <w:szCs w:val="20"/>
      <w:lang w:val="en-US"/>
    </w:rPr>
  </w:style>
  <w:style w:type="paragraph" w:styleId="ListBullet2">
    <w:name w:val="List Bullet 2"/>
    <w:basedOn w:val="Normal"/>
    <w:uiPriority w:val="99"/>
    <w:rsid w:val="00CC07C4"/>
    <w:pPr>
      <w:tabs>
        <w:tab w:val="num" w:pos="643"/>
      </w:tabs>
      <w:ind w:left="643" w:hanging="360"/>
    </w:pPr>
    <w:rPr>
      <w:rFonts w:eastAsia="MS Mincho"/>
      <w:lang w:val="en-US" w:eastAsia="ja-JP"/>
    </w:rPr>
  </w:style>
  <w:style w:type="paragraph" w:styleId="ListBullet">
    <w:name w:val="List Bullet"/>
    <w:basedOn w:val="Normal"/>
    <w:uiPriority w:val="99"/>
    <w:rsid w:val="00CC07C4"/>
    <w:pPr>
      <w:tabs>
        <w:tab w:val="num" w:pos="360"/>
      </w:tabs>
      <w:ind w:left="360" w:hanging="360"/>
    </w:pPr>
    <w:rPr>
      <w:rFonts w:eastAsia="MS Mincho"/>
      <w:lang w:val="en-US" w:eastAsia="ja-JP"/>
    </w:rPr>
  </w:style>
  <w:style w:type="paragraph" w:customStyle="1" w:styleId="Default">
    <w:name w:val="Default"/>
    <w:uiPriority w:val="99"/>
    <w:rsid w:val="00CC07C4"/>
    <w:rPr>
      <w:rFonts w:ascii="Times New Roman" w:eastAsia="Times New Roman" w:hAnsi="Times New Roman"/>
      <w:sz w:val="24"/>
      <w:lang w:val="en-US" w:eastAsia="en-US"/>
    </w:rPr>
  </w:style>
  <w:style w:type="character" w:customStyle="1" w:styleId="tpa1">
    <w:name w:val="tpa1"/>
    <w:uiPriority w:val="99"/>
    <w:rsid w:val="00CC07C4"/>
    <w:rPr>
      <w:rFonts w:cs="Times New Roman"/>
    </w:rPr>
  </w:style>
  <w:style w:type="paragraph" w:customStyle="1" w:styleId="Style9">
    <w:name w:val="Style9"/>
    <w:basedOn w:val="Normal"/>
    <w:uiPriority w:val="99"/>
    <w:rsid w:val="00CC07C4"/>
    <w:pPr>
      <w:widowControl w:val="0"/>
      <w:autoSpaceDE w:val="0"/>
      <w:autoSpaceDN w:val="0"/>
      <w:adjustRightInd w:val="0"/>
      <w:spacing w:line="274" w:lineRule="exact"/>
      <w:jc w:val="both"/>
    </w:pPr>
    <w:rPr>
      <w:lang w:val="en-US" w:eastAsia="en-US"/>
    </w:rPr>
  </w:style>
  <w:style w:type="paragraph" w:customStyle="1" w:styleId="Style15">
    <w:name w:val="Style15"/>
    <w:basedOn w:val="Normal"/>
    <w:uiPriority w:val="99"/>
    <w:rsid w:val="00CC07C4"/>
    <w:pPr>
      <w:widowControl w:val="0"/>
      <w:autoSpaceDE w:val="0"/>
      <w:autoSpaceDN w:val="0"/>
      <w:adjustRightInd w:val="0"/>
      <w:spacing w:line="274" w:lineRule="exact"/>
      <w:jc w:val="both"/>
    </w:pPr>
    <w:rPr>
      <w:lang w:val="en-US" w:eastAsia="en-US"/>
    </w:rPr>
  </w:style>
  <w:style w:type="paragraph" w:customStyle="1" w:styleId="Style56">
    <w:name w:val="Style56"/>
    <w:basedOn w:val="Normal"/>
    <w:uiPriority w:val="99"/>
    <w:rsid w:val="00CC07C4"/>
    <w:pPr>
      <w:widowControl w:val="0"/>
      <w:autoSpaceDE w:val="0"/>
      <w:autoSpaceDN w:val="0"/>
      <w:adjustRightInd w:val="0"/>
    </w:pPr>
    <w:rPr>
      <w:lang w:val="en-US" w:eastAsia="en-US"/>
    </w:rPr>
  </w:style>
  <w:style w:type="character" w:customStyle="1" w:styleId="FontStyle167">
    <w:name w:val="Font Style167"/>
    <w:uiPriority w:val="99"/>
    <w:rsid w:val="00CC07C4"/>
    <w:rPr>
      <w:rFonts w:ascii="Times New Roman" w:hAnsi="Times New Roman" w:cs="Times New Roman"/>
      <w:i/>
      <w:iCs/>
      <w:sz w:val="20"/>
      <w:szCs w:val="20"/>
    </w:rPr>
  </w:style>
  <w:style w:type="character" w:customStyle="1" w:styleId="FontStyle174">
    <w:name w:val="Font Style174"/>
    <w:uiPriority w:val="99"/>
    <w:rsid w:val="00CC07C4"/>
    <w:rPr>
      <w:rFonts w:ascii="Times New Roman" w:hAnsi="Times New Roman" w:cs="Times New Roman"/>
      <w:b/>
      <w:bCs/>
      <w:sz w:val="20"/>
      <w:szCs w:val="20"/>
    </w:rPr>
  </w:style>
  <w:style w:type="character" w:customStyle="1" w:styleId="FontStyle175">
    <w:name w:val="Font Style175"/>
    <w:uiPriority w:val="99"/>
    <w:rsid w:val="00CC07C4"/>
    <w:rPr>
      <w:rFonts w:ascii="Times New Roman" w:hAnsi="Times New Roman" w:cs="Times New Roman"/>
      <w:sz w:val="20"/>
      <w:szCs w:val="20"/>
    </w:rPr>
  </w:style>
  <w:style w:type="paragraph" w:customStyle="1" w:styleId="CaracterCaracterCharCharCaracterCaracter">
    <w:name w:val="Caracter Caracter Char Char Caracter Caracter"/>
    <w:basedOn w:val="Normal"/>
    <w:uiPriority w:val="99"/>
    <w:rsid w:val="00CC07C4"/>
    <w:pPr>
      <w:spacing w:after="160" w:line="240" w:lineRule="exact"/>
    </w:pPr>
    <w:rPr>
      <w:rFonts w:ascii="Tahoma" w:hAnsi="Tahoma"/>
      <w:sz w:val="20"/>
      <w:szCs w:val="20"/>
      <w:lang w:val="en-US" w:eastAsia="en-US"/>
    </w:rPr>
  </w:style>
  <w:style w:type="character" w:customStyle="1" w:styleId="shorttext">
    <w:name w:val="short_text"/>
    <w:uiPriority w:val="99"/>
    <w:rsid w:val="00CC07C4"/>
    <w:rPr>
      <w:rFonts w:cs="Times New Roman"/>
    </w:rPr>
  </w:style>
  <w:style w:type="character" w:customStyle="1" w:styleId="mediumtext">
    <w:name w:val="medium_text"/>
    <w:uiPriority w:val="99"/>
    <w:rsid w:val="00CC07C4"/>
    <w:rPr>
      <w:rFonts w:cs="Times New Roman"/>
    </w:rPr>
  </w:style>
  <w:style w:type="character" w:customStyle="1" w:styleId="articol1">
    <w:name w:val="articol1"/>
    <w:uiPriority w:val="99"/>
    <w:rsid w:val="00CC07C4"/>
    <w:rPr>
      <w:rFonts w:cs="Times New Roman"/>
      <w:b/>
      <w:bCs/>
      <w:color w:val="009500"/>
    </w:rPr>
  </w:style>
  <w:style w:type="character" w:customStyle="1" w:styleId="alineat1">
    <w:name w:val="alineat1"/>
    <w:uiPriority w:val="99"/>
    <w:rsid w:val="00CC07C4"/>
    <w:rPr>
      <w:rFonts w:cs="Times New Roman"/>
      <w:b/>
      <w:bCs/>
      <w:color w:val="000000"/>
    </w:rPr>
  </w:style>
  <w:style w:type="character" w:styleId="CommentReference">
    <w:name w:val="annotation reference"/>
    <w:uiPriority w:val="99"/>
    <w:semiHidden/>
    <w:rsid w:val="00CC07C4"/>
    <w:rPr>
      <w:rFonts w:cs="Times New Roman"/>
      <w:sz w:val="16"/>
      <w:szCs w:val="16"/>
    </w:rPr>
  </w:style>
  <w:style w:type="paragraph" w:styleId="CommentText">
    <w:name w:val="annotation text"/>
    <w:basedOn w:val="Normal"/>
    <w:link w:val="CommentTextChar"/>
    <w:uiPriority w:val="99"/>
    <w:semiHidden/>
    <w:rsid w:val="00CC07C4"/>
    <w:rPr>
      <w:sz w:val="20"/>
      <w:szCs w:val="20"/>
    </w:rPr>
  </w:style>
  <w:style w:type="character" w:customStyle="1" w:styleId="CommentTextChar">
    <w:name w:val="Comment Text Char"/>
    <w:link w:val="CommentText"/>
    <w:uiPriority w:val="99"/>
    <w:semiHidden/>
    <w:locked/>
    <w:rsid w:val="00CC07C4"/>
    <w:rPr>
      <w:rFonts w:ascii="Times New Roman" w:hAnsi="Times New Roman" w:cs="Times New Roman"/>
      <w:sz w:val="20"/>
      <w:szCs w:val="20"/>
      <w:lang w:val="ro-RO" w:eastAsia="ro-RO"/>
    </w:rPr>
  </w:style>
  <w:style w:type="paragraph" w:styleId="CommentSubject">
    <w:name w:val="annotation subject"/>
    <w:basedOn w:val="CommentText"/>
    <w:next w:val="CommentText"/>
    <w:link w:val="CommentSubjectChar"/>
    <w:uiPriority w:val="99"/>
    <w:semiHidden/>
    <w:rsid w:val="00CC07C4"/>
    <w:rPr>
      <w:b/>
      <w:bCs/>
    </w:rPr>
  </w:style>
  <w:style w:type="character" w:customStyle="1" w:styleId="CommentSubjectChar">
    <w:name w:val="Comment Subject Char"/>
    <w:link w:val="CommentSubject"/>
    <w:uiPriority w:val="99"/>
    <w:semiHidden/>
    <w:locked/>
    <w:rsid w:val="00CC07C4"/>
    <w:rPr>
      <w:rFonts w:ascii="Times New Roman" w:hAnsi="Times New Roman" w:cs="Times New Roman"/>
      <w:b/>
      <w:bCs/>
      <w:sz w:val="20"/>
      <w:szCs w:val="20"/>
      <w:lang w:val="ro-RO" w:eastAsia="ro-RO"/>
    </w:rPr>
  </w:style>
  <w:style w:type="character" w:customStyle="1" w:styleId="Heading1Char2">
    <w:name w:val="Heading 1 Char2"/>
    <w:uiPriority w:val="99"/>
    <w:locked/>
    <w:rsid w:val="00CC07C4"/>
    <w:rPr>
      <w:rFonts w:cs="Times New Roman"/>
      <w:b/>
      <w:bCs/>
      <w:sz w:val="24"/>
      <w:szCs w:val="24"/>
      <w:lang w:val="ro-RO" w:eastAsia="ro-RO"/>
    </w:rPr>
  </w:style>
  <w:style w:type="paragraph" w:customStyle="1" w:styleId="yiv518786690msonormal">
    <w:name w:val="yiv518786690msonormal"/>
    <w:basedOn w:val="Normal"/>
    <w:uiPriority w:val="99"/>
    <w:rsid w:val="00CC07C4"/>
    <w:pPr>
      <w:spacing w:before="100" w:beforeAutospacing="1" w:after="100" w:afterAutospacing="1"/>
    </w:pPr>
    <w:rPr>
      <w:lang w:val="en-US" w:eastAsia="en-US"/>
    </w:rPr>
  </w:style>
  <w:style w:type="paragraph" w:customStyle="1" w:styleId="yiv518786690normal1">
    <w:name w:val="yiv518786690normal1"/>
    <w:basedOn w:val="Normal"/>
    <w:uiPriority w:val="99"/>
    <w:rsid w:val="00CC07C4"/>
    <w:pPr>
      <w:spacing w:before="100" w:beforeAutospacing="1" w:after="100" w:afterAutospacing="1"/>
    </w:pPr>
    <w:rPr>
      <w:lang w:val="en-US" w:eastAsia="en-US"/>
    </w:rPr>
  </w:style>
  <w:style w:type="paragraph" w:styleId="List2">
    <w:name w:val="List 2"/>
    <w:basedOn w:val="Normal"/>
    <w:uiPriority w:val="99"/>
    <w:rsid w:val="00CC07C4"/>
    <w:pPr>
      <w:ind w:left="720" w:hanging="360"/>
    </w:pPr>
  </w:style>
  <w:style w:type="paragraph" w:styleId="BodyTextFirstIndent">
    <w:name w:val="Body Text First Indent"/>
    <w:basedOn w:val="BodyText"/>
    <w:link w:val="BodyTextFirstIndentChar"/>
    <w:uiPriority w:val="99"/>
    <w:rsid w:val="00CC07C4"/>
    <w:pPr>
      <w:ind w:firstLine="210"/>
    </w:pPr>
    <w:rPr>
      <w:lang w:val="ro-RO" w:eastAsia="ro-RO"/>
    </w:rPr>
  </w:style>
  <w:style w:type="character" w:customStyle="1" w:styleId="BodyTextFirstIndentChar">
    <w:name w:val="Body Text First Indent Char"/>
    <w:link w:val="BodyTextFirstIndent"/>
    <w:uiPriority w:val="99"/>
    <w:locked/>
    <w:rsid w:val="00CC07C4"/>
    <w:rPr>
      <w:rFonts w:ascii="Times New Roman" w:hAnsi="Times New Roman" w:cs="Times New Roman"/>
      <w:sz w:val="24"/>
      <w:szCs w:val="24"/>
      <w:lang w:val="ro-RO" w:eastAsia="ro-RO"/>
    </w:rPr>
  </w:style>
  <w:style w:type="paragraph" w:styleId="BodyTextFirstIndent2">
    <w:name w:val="Body Text First Indent 2"/>
    <w:basedOn w:val="BodyTextIndent"/>
    <w:link w:val="BodyTextFirstIndent2Char"/>
    <w:uiPriority w:val="99"/>
    <w:rsid w:val="00CC07C4"/>
    <w:pPr>
      <w:ind w:left="360" w:firstLine="210"/>
    </w:pPr>
    <w:rPr>
      <w:lang w:eastAsia="ro-RO"/>
    </w:rPr>
  </w:style>
  <w:style w:type="character" w:customStyle="1" w:styleId="BodyTextFirstIndent2Char">
    <w:name w:val="Body Text First Indent 2 Char"/>
    <w:link w:val="BodyTextFirstIndent2"/>
    <w:uiPriority w:val="99"/>
    <w:locked/>
    <w:rsid w:val="00CC07C4"/>
    <w:rPr>
      <w:rFonts w:ascii="Times New Roman" w:hAnsi="Times New Roman" w:cs="Times New Roman"/>
      <w:sz w:val="24"/>
      <w:szCs w:val="24"/>
      <w:lang w:val="ro-RO" w:eastAsia="ro-RO"/>
    </w:rPr>
  </w:style>
  <w:style w:type="paragraph" w:styleId="NoSpacing">
    <w:name w:val="No Spacing"/>
    <w:uiPriority w:val="1"/>
    <w:qFormat/>
    <w:rsid w:val="00CC07C4"/>
    <w:rPr>
      <w:sz w:val="22"/>
      <w:szCs w:val="22"/>
      <w:lang w:val="en-GB" w:eastAsia="en-US"/>
    </w:rPr>
  </w:style>
  <w:style w:type="paragraph" w:customStyle="1" w:styleId="Textbody">
    <w:name w:val="Text body"/>
    <w:basedOn w:val="Normal"/>
    <w:uiPriority w:val="99"/>
    <w:rsid w:val="004E0648"/>
    <w:pPr>
      <w:widowControl w:val="0"/>
      <w:suppressAutoHyphens/>
    </w:pPr>
    <w:rPr>
      <w:noProof/>
      <w:sz w:val="28"/>
      <w:szCs w:val="20"/>
      <w:lang w:val="en-US"/>
    </w:rPr>
  </w:style>
  <w:style w:type="paragraph" w:customStyle="1" w:styleId="BalloonText1">
    <w:name w:val="Balloon Text1"/>
    <w:basedOn w:val="Normal"/>
    <w:uiPriority w:val="99"/>
    <w:semiHidden/>
    <w:rsid w:val="001C074D"/>
    <w:rPr>
      <w:rFonts w:ascii="Tahoma" w:hAnsi="Tahoma" w:cs="Tahoma"/>
      <w:sz w:val="16"/>
      <w:szCs w:val="16"/>
      <w:lang w:val="en-US" w:eastAsia="en-US"/>
    </w:rPr>
  </w:style>
  <w:style w:type="paragraph" w:customStyle="1" w:styleId="Stil1">
    <w:name w:val="Stil1"/>
    <w:basedOn w:val="Normal"/>
    <w:autoRedefine/>
    <w:uiPriority w:val="99"/>
    <w:rsid w:val="001C074D"/>
    <w:pPr>
      <w:numPr>
        <w:numId w:val="42"/>
      </w:numPr>
    </w:pPr>
    <w:rPr>
      <w:sz w:val="20"/>
      <w:szCs w:val="18"/>
      <w:lang w:val="en-US" w:eastAsia="en-US"/>
    </w:rPr>
  </w:style>
  <w:style w:type="table" w:customStyle="1" w:styleId="Tabelgril1">
    <w:name w:val="Tabel grilă1"/>
    <w:basedOn w:val="TableNormal"/>
    <w:next w:val="TableGrid"/>
    <w:locked/>
    <w:rsid w:val="001454F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ist Paragraph1 Char,A_wyliczenie Char,K-P_odwolanie Char,Akapit z listą5 Char,maz_wyliczenie Char,opis dzialania Char,Table of contents numbered Char,Akapit z listą BS Char,Outlines a.b.c. Char,body 2 Char"/>
    <w:link w:val="ListParagraph"/>
    <w:uiPriority w:val="34"/>
    <w:qFormat/>
    <w:locked/>
    <w:rsid w:val="00574377"/>
    <w:rPr>
      <w:rFonts w:ascii="Times New Roman" w:eastAsia="Times New Roman" w:hAnsi="Times New Roman"/>
      <w:sz w:val="24"/>
      <w:szCs w:val="24"/>
      <w:lang w:eastAsia="en-US"/>
    </w:rPr>
  </w:style>
  <w:style w:type="paragraph" w:customStyle="1" w:styleId="yiv155788476msonormal">
    <w:name w:val="yiv155788476msonormal"/>
    <w:basedOn w:val="Normal"/>
    <w:rsid w:val="00561361"/>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769013">
      <w:bodyDiv w:val="1"/>
      <w:marLeft w:val="0"/>
      <w:marRight w:val="0"/>
      <w:marTop w:val="0"/>
      <w:marBottom w:val="0"/>
      <w:divBdr>
        <w:top w:val="none" w:sz="0" w:space="0" w:color="auto"/>
        <w:left w:val="none" w:sz="0" w:space="0" w:color="auto"/>
        <w:bottom w:val="none" w:sz="0" w:space="0" w:color="auto"/>
        <w:right w:val="none" w:sz="0" w:space="0" w:color="auto"/>
      </w:divBdr>
    </w:div>
    <w:div w:id="374546949">
      <w:marLeft w:val="0"/>
      <w:marRight w:val="0"/>
      <w:marTop w:val="0"/>
      <w:marBottom w:val="0"/>
      <w:divBdr>
        <w:top w:val="none" w:sz="0" w:space="0" w:color="auto"/>
        <w:left w:val="none" w:sz="0" w:space="0" w:color="auto"/>
        <w:bottom w:val="none" w:sz="0" w:space="0" w:color="auto"/>
        <w:right w:val="none" w:sz="0" w:space="0" w:color="auto"/>
      </w:divBdr>
    </w:div>
    <w:div w:id="374546950">
      <w:marLeft w:val="0"/>
      <w:marRight w:val="0"/>
      <w:marTop w:val="0"/>
      <w:marBottom w:val="0"/>
      <w:divBdr>
        <w:top w:val="none" w:sz="0" w:space="0" w:color="auto"/>
        <w:left w:val="none" w:sz="0" w:space="0" w:color="auto"/>
        <w:bottom w:val="none" w:sz="0" w:space="0" w:color="auto"/>
        <w:right w:val="none" w:sz="0" w:space="0" w:color="auto"/>
      </w:divBdr>
    </w:div>
    <w:div w:id="374546951">
      <w:marLeft w:val="0"/>
      <w:marRight w:val="0"/>
      <w:marTop w:val="0"/>
      <w:marBottom w:val="0"/>
      <w:divBdr>
        <w:top w:val="none" w:sz="0" w:space="0" w:color="auto"/>
        <w:left w:val="none" w:sz="0" w:space="0" w:color="auto"/>
        <w:bottom w:val="none" w:sz="0" w:space="0" w:color="auto"/>
        <w:right w:val="none" w:sz="0" w:space="0" w:color="auto"/>
      </w:divBdr>
    </w:div>
    <w:div w:id="655572166">
      <w:bodyDiv w:val="1"/>
      <w:marLeft w:val="0"/>
      <w:marRight w:val="0"/>
      <w:marTop w:val="0"/>
      <w:marBottom w:val="0"/>
      <w:divBdr>
        <w:top w:val="none" w:sz="0" w:space="0" w:color="auto"/>
        <w:left w:val="none" w:sz="0" w:space="0" w:color="auto"/>
        <w:bottom w:val="none" w:sz="0" w:space="0" w:color="auto"/>
        <w:right w:val="none" w:sz="0" w:space="0" w:color="auto"/>
      </w:divBdr>
    </w:div>
    <w:div w:id="748579415">
      <w:bodyDiv w:val="1"/>
      <w:marLeft w:val="0"/>
      <w:marRight w:val="0"/>
      <w:marTop w:val="0"/>
      <w:marBottom w:val="0"/>
      <w:divBdr>
        <w:top w:val="none" w:sz="0" w:space="0" w:color="auto"/>
        <w:left w:val="none" w:sz="0" w:space="0" w:color="auto"/>
        <w:bottom w:val="none" w:sz="0" w:space="0" w:color="auto"/>
        <w:right w:val="none" w:sz="0" w:space="0" w:color="auto"/>
      </w:divBdr>
    </w:div>
    <w:div w:id="1202092886">
      <w:bodyDiv w:val="1"/>
      <w:marLeft w:val="0"/>
      <w:marRight w:val="0"/>
      <w:marTop w:val="0"/>
      <w:marBottom w:val="0"/>
      <w:divBdr>
        <w:top w:val="none" w:sz="0" w:space="0" w:color="auto"/>
        <w:left w:val="none" w:sz="0" w:space="0" w:color="auto"/>
        <w:bottom w:val="none" w:sz="0" w:space="0" w:color="auto"/>
        <w:right w:val="none" w:sz="0" w:space="0" w:color="auto"/>
      </w:divBdr>
    </w:div>
    <w:div w:id="1546403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ecretariat@iosifsava.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992</TotalTime>
  <Pages>12</Pages>
  <Words>4301</Words>
  <Characters>24952</Characters>
  <Application>Microsoft Office Word</Application>
  <DocSecurity>0</DocSecurity>
  <Lines>207</Lines>
  <Paragraphs>58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dc:creator>
  <cp:keywords/>
  <dc:description/>
  <cp:lastModifiedBy>Oana</cp:lastModifiedBy>
  <cp:revision>171</cp:revision>
  <cp:lastPrinted>2018-03-23T08:56:00Z</cp:lastPrinted>
  <dcterms:created xsi:type="dcterms:W3CDTF">2011-10-04T10:19:00Z</dcterms:created>
  <dcterms:modified xsi:type="dcterms:W3CDTF">2024-09-10T06:03:00Z</dcterms:modified>
</cp:coreProperties>
</file>