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6776AB" w14:textId="77777777" w:rsidR="00FA7FC3" w:rsidRDefault="00FA7FC3">
      <w:pPr>
        <w:pStyle w:val="H3"/>
      </w:pPr>
      <w:r>
        <w:rPr>
          <w:sz w:val="26"/>
          <w:szCs w:val="26"/>
        </w:rPr>
        <w:t>SECŢIUNEA III: FORMULARE</w:t>
      </w:r>
    </w:p>
    <w:p w14:paraId="00403AF8" w14:textId="77777777" w:rsidR="00FA7FC3" w:rsidRDefault="00FA7FC3">
      <w:pPr>
        <w:rPr>
          <w:lang w:val="ro-RO"/>
        </w:rPr>
      </w:pPr>
    </w:p>
    <w:p w14:paraId="3B22DC17" w14:textId="77777777" w:rsidR="00FA7FC3" w:rsidRDefault="00FA7FC3">
      <w:pPr>
        <w:rPr>
          <w:lang w:val="ro-RO"/>
        </w:rPr>
      </w:pPr>
    </w:p>
    <w:p w14:paraId="43622756" w14:textId="77777777" w:rsidR="00FA7FC3" w:rsidRDefault="00FA7FC3">
      <w:pPr>
        <w:rPr>
          <w:lang w:val="ro-RO"/>
        </w:rPr>
      </w:pPr>
    </w:p>
    <w:p w14:paraId="278BF353" w14:textId="77777777" w:rsidR="00FA7FC3" w:rsidRDefault="00FA7FC3" w:rsidP="008331AE">
      <w:pPr>
        <w:jc w:val="both"/>
        <w:rPr>
          <w:sz w:val="24"/>
        </w:rPr>
      </w:pPr>
      <w:r>
        <w:rPr>
          <w:sz w:val="24"/>
          <w:lang w:val="fr-FR"/>
        </w:rPr>
        <w:t xml:space="preserve">                  </w:t>
      </w:r>
      <w:proofErr w:type="spellStart"/>
      <w:r>
        <w:rPr>
          <w:sz w:val="24"/>
        </w:rPr>
        <w:t>Secţiunea</w:t>
      </w:r>
      <w:proofErr w:type="spellEnd"/>
      <w:r>
        <w:rPr>
          <w:sz w:val="24"/>
        </w:rPr>
        <w:t xml:space="preserve"> III </w:t>
      </w:r>
      <w:proofErr w:type="spellStart"/>
      <w:r>
        <w:rPr>
          <w:sz w:val="24"/>
        </w:rPr>
        <w:t>conţine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formularele</w:t>
      </w:r>
      <w:proofErr w:type="spellEnd"/>
      <w:r>
        <w:rPr>
          <w:sz w:val="24"/>
        </w:rPr>
        <w:t xml:space="preserve"> destinate, pe de o </w:t>
      </w: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faciliteze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elaborarea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prezentarea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ofertei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documentelor</w:t>
      </w:r>
      <w:proofErr w:type="spellEnd"/>
      <w:r>
        <w:rPr>
          <w:sz w:val="24"/>
        </w:rPr>
        <w:t xml:space="preserve"> care o </w:t>
      </w:r>
      <w:proofErr w:type="spellStart"/>
      <w:r>
        <w:rPr>
          <w:sz w:val="24"/>
        </w:rPr>
        <w:t>însoţesc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, pe de </w:t>
      </w:r>
      <w:proofErr w:type="spellStart"/>
      <w:r>
        <w:rPr>
          <w:sz w:val="24"/>
        </w:rPr>
        <w:t>altă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permită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comisiei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evaluare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examinarea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evaluarea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rapidă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corectă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tuturor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ofertelor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depuse</w:t>
      </w:r>
      <w:proofErr w:type="spellEnd"/>
      <w:r>
        <w:rPr>
          <w:sz w:val="24"/>
        </w:rPr>
        <w:t>.</w:t>
      </w:r>
    </w:p>
    <w:p w14:paraId="3F026BE7" w14:textId="77777777" w:rsidR="00FA7FC3" w:rsidRDefault="00FA7FC3" w:rsidP="006C1E85">
      <w:pPr>
        <w:ind w:firstLine="709"/>
        <w:jc w:val="both"/>
        <w:rPr>
          <w:b/>
          <w:sz w:val="24"/>
          <w:szCs w:val="24"/>
        </w:rPr>
      </w:pPr>
      <w:proofErr w:type="spellStart"/>
      <w:r>
        <w:rPr>
          <w:sz w:val="24"/>
        </w:rPr>
        <w:t>Fiecare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ofertant</w:t>
      </w:r>
      <w:proofErr w:type="spellEnd"/>
      <w:r>
        <w:rPr>
          <w:sz w:val="24"/>
        </w:rPr>
        <w:t xml:space="preserve"> care </w:t>
      </w:r>
      <w:proofErr w:type="spellStart"/>
      <w:r>
        <w:rPr>
          <w:sz w:val="24"/>
        </w:rPr>
        <w:t>participă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mod individual </w:t>
      </w:r>
      <w:proofErr w:type="spellStart"/>
      <w:r>
        <w:rPr>
          <w:sz w:val="24"/>
        </w:rPr>
        <w:t>sau</w:t>
      </w:r>
      <w:proofErr w:type="spellEnd"/>
      <w:r>
        <w:rPr>
          <w:sz w:val="24"/>
        </w:rPr>
        <w:t xml:space="preserve"> ca </w:t>
      </w:r>
      <w:proofErr w:type="spellStart"/>
      <w:r>
        <w:rPr>
          <w:sz w:val="24"/>
        </w:rPr>
        <w:t>asociat</w:t>
      </w:r>
      <w:proofErr w:type="spellEnd"/>
      <w:r>
        <w:rPr>
          <w:sz w:val="24"/>
        </w:rPr>
        <w:t xml:space="preserve">, la </w:t>
      </w:r>
      <w:proofErr w:type="spellStart"/>
      <w:r>
        <w:rPr>
          <w:sz w:val="24"/>
        </w:rPr>
        <w:t>procedura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atribuirea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contractului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achiziţie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publică</w:t>
      </w:r>
      <w:proofErr w:type="spellEnd"/>
      <w:r>
        <w:rPr>
          <w:sz w:val="24"/>
        </w:rPr>
        <w:t xml:space="preserve"> are </w:t>
      </w:r>
      <w:proofErr w:type="spellStart"/>
      <w:r>
        <w:rPr>
          <w:sz w:val="24"/>
        </w:rPr>
        <w:t>obligaţia</w:t>
      </w:r>
      <w:proofErr w:type="spellEnd"/>
      <w:r>
        <w:rPr>
          <w:sz w:val="24"/>
        </w:rPr>
        <w:t xml:space="preserve"> de a </w:t>
      </w:r>
      <w:proofErr w:type="spellStart"/>
      <w:r>
        <w:rPr>
          <w:sz w:val="24"/>
        </w:rPr>
        <w:t>prezenta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formularele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prevăzute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cadrul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acestei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secţiuni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completate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mod </w:t>
      </w:r>
      <w:proofErr w:type="spellStart"/>
      <w:r>
        <w:rPr>
          <w:sz w:val="24"/>
        </w:rPr>
        <w:t>corespunzător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semnate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persoanele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autorizate</w:t>
      </w:r>
      <w:proofErr w:type="spellEnd"/>
      <w:r>
        <w:rPr>
          <w:sz w:val="24"/>
        </w:rPr>
        <w:t>.</w:t>
      </w:r>
    </w:p>
    <w:p w14:paraId="5AF251F6" w14:textId="77777777" w:rsidR="00FA7FC3" w:rsidRDefault="00FA7FC3">
      <w:pPr>
        <w:jc w:val="center"/>
        <w:rPr>
          <w:b/>
          <w:sz w:val="24"/>
          <w:szCs w:val="24"/>
        </w:rPr>
      </w:pPr>
    </w:p>
    <w:p w14:paraId="1D3F2A6D" w14:textId="77777777" w:rsidR="00FA7FC3" w:rsidRDefault="00FA7F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OPIS </w:t>
      </w:r>
    </w:p>
    <w:p w14:paraId="1B4B6C32" w14:textId="77777777" w:rsidR="00FA7FC3" w:rsidRDefault="00FA7FC3">
      <w:pPr>
        <w:jc w:val="center"/>
        <w:rPr>
          <w:b/>
          <w:sz w:val="24"/>
          <w:szCs w:val="24"/>
        </w:rPr>
      </w:pPr>
    </w:p>
    <w:p w14:paraId="3782706A" w14:textId="77777777" w:rsidR="00FA7FC3" w:rsidRDefault="00FA7FC3">
      <w:pPr>
        <w:jc w:val="center"/>
        <w:rPr>
          <w:b/>
          <w:sz w:val="24"/>
          <w:szCs w:val="24"/>
        </w:rPr>
      </w:pPr>
    </w:p>
    <w:p w14:paraId="221F5978" w14:textId="77777777" w:rsidR="00FA7FC3" w:rsidRDefault="00FA7FC3">
      <w:pPr>
        <w:jc w:val="center"/>
        <w:rPr>
          <w:b/>
          <w:color w:val="FF0000"/>
          <w:sz w:val="24"/>
          <w:szCs w:val="24"/>
        </w:rPr>
      </w:pPr>
    </w:p>
    <w:tbl>
      <w:tblPr>
        <w:tblW w:w="10060" w:type="dxa"/>
        <w:tblInd w:w="66" w:type="dxa"/>
        <w:tblLayout w:type="fixed"/>
        <w:tblLook w:val="0000" w:firstRow="0" w:lastRow="0" w:firstColumn="0" w:lastColumn="0" w:noHBand="0" w:noVBand="0"/>
      </w:tblPr>
      <w:tblGrid>
        <w:gridCol w:w="813"/>
        <w:gridCol w:w="6975"/>
        <w:gridCol w:w="2272"/>
      </w:tblGrid>
      <w:tr w:rsidR="00FA7FC3" w14:paraId="29DF915F" w14:textId="77777777" w:rsidTr="00F12669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80499" w14:textId="77777777" w:rsidR="00FA7FC3" w:rsidRDefault="00FA7FC3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5174E" w14:textId="77777777" w:rsidR="00FA7FC3" w:rsidRDefault="00FA7FC3">
            <w:proofErr w:type="spellStart"/>
            <w:r>
              <w:rPr>
                <w:sz w:val="24"/>
                <w:szCs w:val="24"/>
              </w:rPr>
              <w:t>Declaraţie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privind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neîncadrarea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situatiile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prevazute</w:t>
            </w:r>
            <w:proofErr w:type="spellEnd"/>
            <w:r>
              <w:rPr>
                <w:sz w:val="24"/>
                <w:szCs w:val="24"/>
              </w:rPr>
              <w:t xml:space="preserve"> la art. 73 din </w:t>
            </w:r>
            <w:proofErr w:type="spellStart"/>
            <w:r>
              <w:rPr>
                <w:sz w:val="24"/>
                <w:szCs w:val="24"/>
              </w:rPr>
              <w:t>Legea</w:t>
            </w:r>
            <w:proofErr w:type="spellEnd"/>
            <w:r>
              <w:rPr>
                <w:sz w:val="24"/>
                <w:szCs w:val="24"/>
              </w:rPr>
              <w:t xml:space="preserve"> nr. 99/2016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EE3E" w14:textId="77777777" w:rsidR="00FA7FC3" w:rsidRDefault="00FA7FC3">
            <w:pPr>
              <w:jc w:val="center"/>
            </w:pPr>
            <w:r>
              <w:rPr>
                <w:sz w:val="24"/>
                <w:szCs w:val="24"/>
              </w:rPr>
              <w:t>Formular 1</w:t>
            </w:r>
          </w:p>
        </w:tc>
      </w:tr>
      <w:tr w:rsidR="00FA7FC3" w14:paraId="5DB7D6D8" w14:textId="77777777" w:rsidTr="00F12669"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8C2FB" w14:textId="77777777" w:rsidR="00FA7FC3" w:rsidRDefault="00FA7FC3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CC604" w14:textId="77777777" w:rsidR="00FA7FC3" w:rsidRDefault="00FA7FC3">
            <w:pPr>
              <w:tabs>
                <w:tab w:val="left" w:pos="1216"/>
              </w:tabs>
            </w:pPr>
            <w:proofErr w:type="spellStart"/>
            <w:r>
              <w:rPr>
                <w:color w:val="000000"/>
                <w:sz w:val="24"/>
                <w:szCs w:val="24"/>
              </w:rPr>
              <w:t>Declaratie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ax1"/>
                <w:b w:val="0"/>
                <w:bCs w:val="0"/>
                <w:color w:val="000000"/>
                <w:sz w:val="24"/>
                <w:szCs w:val="24"/>
                <w:lang w:eastAsia="ar-SA"/>
              </w:rPr>
              <w:t>privind</w:t>
            </w:r>
            <w:proofErr w:type="spellEnd"/>
            <w:r>
              <w:rPr>
                <w:rStyle w:val="tax1"/>
                <w:b w:val="0"/>
                <w:bCs w:val="0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Style w:val="tax1"/>
                <w:b w:val="0"/>
                <w:bCs w:val="0"/>
                <w:color w:val="000000"/>
                <w:sz w:val="24"/>
                <w:szCs w:val="24"/>
                <w:lang w:eastAsia="ar-SA"/>
              </w:rPr>
              <w:t>partea</w:t>
            </w:r>
            <w:proofErr w:type="spellEnd"/>
            <w:r>
              <w:rPr>
                <w:rStyle w:val="tax1"/>
                <w:b w:val="0"/>
                <w:bCs w:val="0"/>
                <w:color w:val="000000"/>
                <w:sz w:val="24"/>
                <w:szCs w:val="24"/>
                <w:lang w:eastAsia="ar-SA"/>
              </w:rPr>
              <w:t>/</w:t>
            </w:r>
            <w:proofErr w:type="spellStart"/>
            <w:r>
              <w:rPr>
                <w:rStyle w:val="tax1"/>
                <w:b w:val="0"/>
                <w:bCs w:val="0"/>
                <w:color w:val="000000"/>
                <w:sz w:val="24"/>
                <w:szCs w:val="24"/>
                <w:lang w:eastAsia="ar-SA"/>
              </w:rPr>
              <w:t>părţile</w:t>
            </w:r>
            <w:proofErr w:type="spellEnd"/>
            <w:r>
              <w:rPr>
                <w:rStyle w:val="tax1"/>
                <w:b w:val="0"/>
                <w:bCs w:val="0"/>
                <w:color w:val="000000"/>
                <w:sz w:val="24"/>
                <w:szCs w:val="24"/>
                <w:lang w:eastAsia="ar-SA"/>
              </w:rPr>
              <w:t xml:space="preserve"> din contract care sunt </w:t>
            </w:r>
            <w:proofErr w:type="spellStart"/>
            <w:r>
              <w:rPr>
                <w:rStyle w:val="tax1"/>
                <w:b w:val="0"/>
                <w:bCs w:val="0"/>
                <w:color w:val="000000"/>
                <w:sz w:val="24"/>
                <w:szCs w:val="24"/>
                <w:lang w:eastAsia="ar-SA"/>
              </w:rPr>
              <w:t>îndeplinite</w:t>
            </w:r>
            <w:proofErr w:type="spellEnd"/>
            <w:r>
              <w:rPr>
                <w:rStyle w:val="tax1"/>
                <w:b w:val="0"/>
                <w:bCs w:val="0"/>
                <w:color w:val="000000"/>
                <w:sz w:val="24"/>
                <w:szCs w:val="24"/>
                <w:lang w:eastAsia="ar-SA"/>
              </w:rPr>
              <w:t xml:space="preserve"> de </w:t>
            </w:r>
            <w:proofErr w:type="spellStart"/>
            <w:r>
              <w:rPr>
                <w:rStyle w:val="tax1"/>
                <w:b w:val="0"/>
                <w:bCs w:val="0"/>
                <w:color w:val="000000"/>
                <w:sz w:val="24"/>
                <w:szCs w:val="24"/>
                <w:lang w:eastAsia="ar-SA"/>
              </w:rPr>
              <w:t>subcontractanţi</w:t>
            </w:r>
            <w:proofErr w:type="spellEnd"/>
            <w:r>
              <w:rPr>
                <w:rStyle w:val="tax1"/>
                <w:b w:val="0"/>
                <w:bCs w:val="0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Style w:val="tax1"/>
                <w:b w:val="0"/>
                <w:bCs w:val="0"/>
                <w:color w:val="000000"/>
                <w:sz w:val="24"/>
                <w:szCs w:val="24"/>
                <w:lang w:eastAsia="ar-SA"/>
              </w:rPr>
              <w:t>şi</w:t>
            </w:r>
            <w:proofErr w:type="spellEnd"/>
            <w:r>
              <w:rPr>
                <w:rStyle w:val="tax1"/>
                <w:b w:val="0"/>
                <w:bCs w:val="0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Style w:val="tax1"/>
                <w:b w:val="0"/>
                <w:bCs w:val="0"/>
                <w:color w:val="000000"/>
                <w:sz w:val="24"/>
                <w:szCs w:val="24"/>
                <w:lang w:eastAsia="ar-SA"/>
              </w:rPr>
              <w:t>specializarea</w:t>
            </w:r>
            <w:proofErr w:type="spellEnd"/>
            <w:r>
              <w:rPr>
                <w:rStyle w:val="tax1"/>
                <w:b w:val="0"/>
                <w:bCs w:val="0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Style w:val="tax1"/>
                <w:b w:val="0"/>
                <w:bCs w:val="0"/>
                <w:color w:val="000000"/>
                <w:sz w:val="24"/>
                <w:szCs w:val="24"/>
                <w:lang w:eastAsia="ar-SA"/>
              </w:rPr>
              <w:t>acestora</w:t>
            </w:r>
            <w:proofErr w:type="spellEnd"/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54F15" w14:textId="77777777" w:rsidR="00FA7FC3" w:rsidRDefault="00FA7FC3">
            <w:pPr>
              <w:jc w:val="center"/>
            </w:pPr>
            <w:r>
              <w:rPr>
                <w:sz w:val="24"/>
                <w:szCs w:val="24"/>
              </w:rPr>
              <w:t>Formular 2</w:t>
            </w:r>
          </w:p>
        </w:tc>
      </w:tr>
      <w:tr w:rsidR="00FA7FC3" w14:paraId="2ACCC44A" w14:textId="77777777" w:rsidTr="00F12669"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A0883" w14:textId="77777777" w:rsidR="00FA7FC3" w:rsidRDefault="00FA7FC3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586F2" w14:textId="77777777" w:rsidR="00FA7FC3" w:rsidRDefault="00FA7FC3">
            <w:pPr>
              <w:tabs>
                <w:tab w:val="left" w:pos="1216"/>
              </w:tabs>
              <w:spacing w:before="100" w:after="100"/>
            </w:pPr>
            <w:r>
              <w:rPr>
                <w:sz w:val="24"/>
                <w:szCs w:val="24"/>
              </w:rPr>
              <w:t xml:space="preserve">Acord de </w:t>
            </w:r>
            <w:proofErr w:type="spellStart"/>
            <w:r>
              <w:rPr>
                <w:sz w:val="24"/>
                <w:szCs w:val="24"/>
              </w:rPr>
              <w:t>asociere</w:t>
            </w:r>
            <w:proofErr w:type="spellEnd"/>
            <w:r>
              <w:rPr>
                <w:sz w:val="24"/>
                <w:szCs w:val="24"/>
              </w:rPr>
              <w:t>-Model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6C769" w14:textId="77777777" w:rsidR="00FA7FC3" w:rsidRDefault="00FA7FC3">
            <w:pPr>
              <w:jc w:val="center"/>
            </w:pPr>
            <w:r>
              <w:rPr>
                <w:sz w:val="24"/>
                <w:szCs w:val="24"/>
              </w:rPr>
              <w:t>Formular 3</w:t>
            </w:r>
          </w:p>
        </w:tc>
      </w:tr>
      <w:tr w:rsidR="00FA7FC3" w14:paraId="52FB2A2E" w14:textId="77777777" w:rsidTr="00F12669"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06C1" w14:textId="77777777" w:rsidR="00FA7FC3" w:rsidRDefault="00FA7FC3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6D29B" w14:textId="77777777" w:rsidR="00FA7FC3" w:rsidRDefault="00FA7FC3">
            <w:pPr>
              <w:jc w:val="both"/>
            </w:pPr>
            <w:proofErr w:type="spellStart"/>
            <w:r>
              <w:rPr>
                <w:sz w:val="24"/>
                <w:szCs w:val="24"/>
              </w:rPr>
              <w:t>Declaratie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privind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respectarea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reglementãrilor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din </w:t>
            </w:r>
            <w:proofErr w:type="spellStart"/>
            <w:r>
              <w:rPr>
                <w:sz w:val="24"/>
                <w:szCs w:val="24"/>
                <w:lang w:eastAsia="ar-SA"/>
              </w:rPr>
              <w:t>domeniul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 </w:t>
            </w:r>
            <w:proofErr w:type="spellStart"/>
            <w:r>
              <w:rPr>
                <w:sz w:val="24"/>
                <w:szCs w:val="24"/>
                <w:lang w:eastAsia="ar-SA"/>
              </w:rPr>
              <w:t>mediului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ar-SA"/>
              </w:rPr>
              <w:t>si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 </w:t>
            </w:r>
            <w:proofErr w:type="spellStart"/>
            <w:r>
              <w:rPr>
                <w:sz w:val="24"/>
                <w:szCs w:val="24"/>
                <w:lang w:eastAsia="ar-SA"/>
              </w:rPr>
              <w:t>protectiei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 </w:t>
            </w:r>
            <w:proofErr w:type="spellStart"/>
            <w:r>
              <w:rPr>
                <w:sz w:val="24"/>
                <w:szCs w:val="24"/>
                <w:lang w:eastAsia="ar-SA"/>
              </w:rPr>
              <w:t>mediului</w:t>
            </w:r>
            <w:proofErr w:type="spellEnd"/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A82DE" w14:textId="77777777" w:rsidR="00FA7FC3" w:rsidRDefault="00FA7FC3">
            <w:pPr>
              <w:snapToGrid w:val="0"/>
              <w:jc w:val="center"/>
            </w:pPr>
            <w:r>
              <w:rPr>
                <w:sz w:val="24"/>
                <w:szCs w:val="24"/>
              </w:rPr>
              <w:t>Formular 4</w:t>
            </w:r>
          </w:p>
        </w:tc>
      </w:tr>
      <w:tr w:rsidR="00FA7FC3" w14:paraId="05F9EDB7" w14:textId="77777777" w:rsidTr="00F12669"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E1502" w14:textId="77777777" w:rsidR="00FA7FC3" w:rsidRDefault="00FA7FC3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8AF97" w14:textId="77777777" w:rsidR="00FA7FC3" w:rsidRDefault="00FA7FC3">
            <w:pPr>
              <w:jc w:val="both"/>
            </w:pPr>
            <w:proofErr w:type="spellStart"/>
            <w:r>
              <w:rPr>
                <w:sz w:val="24"/>
                <w:szCs w:val="24"/>
              </w:rPr>
              <w:t>Declaratie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privind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respectarea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reglementãrilor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din </w:t>
            </w:r>
            <w:proofErr w:type="spellStart"/>
            <w:r>
              <w:rPr>
                <w:sz w:val="24"/>
                <w:szCs w:val="24"/>
                <w:lang w:eastAsia="ar-SA"/>
              </w:rPr>
              <w:t>domeniul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social </w:t>
            </w:r>
            <w:proofErr w:type="spellStart"/>
            <w:r>
              <w:rPr>
                <w:sz w:val="24"/>
                <w:szCs w:val="24"/>
                <w:lang w:eastAsia="ar-SA"/>
              </w:rPr>
              <w:t>si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al </w:t>
            </w:r>
            <w:proofErr w:type="spellStart"/>
            <w:r>
              <w:rPr>
                <w:sz w:val="24"/>
                <w:szCs w:val="24"/>
                <w:lang w:eastAsia="ar-SA"/>
              </w:rPr>
              <w:t>relatiilor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eastAsia="ar-SA"/>
              </w:rPr>
              <w:t>munca</w:t>
            </w:r>
            <w:proofErr w:type="spellEnd"/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00BC" w14:textId="77777777" w:rsidR="00FA7FC3" w:rsidRDefault="00FA7FC3">
            <w:pPr>
              <w:snapToGrid w:val="0"/>
              <w:jc w:val="center"/>
            </w:pPr>
            <w:r>
              <w:rPr>
                <w:sz w:val="24"/>
                <w:szCs w:val="24"/>
              </w:rPr>
              <w:t>Formular 5</w:t>
            </w:r>
          </w:p>
        </w:tc>
      </w:tr>
      <w:tr w:rsidR="00FA7FC3" w14:paraId="46F92421" w14:textId="77777777" w:rsidTr="00F12669"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1288C" w14:textId="77777777" w:rsidR="00FA7FC3" w:rsidRDefault="00FA7FC3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D5CFF" w14:textId="77777777" w:rsidR="00FA7FC3" w:rsidRDefault="00FA7FC3">
            <w:pPr>
              <w:pStyle w:val="H5"/>
              <w:tabs>
                <w:tab w:val="left" w:pos="1216"/>
              </w:tabs>
            </w:pPr>
            <w:r>
              <w:rPr>
                <w:b w:val="0"/>
                <w:color w:val="000000"/>
                <w:sz w:val="24"/>
                <w:szCs w:val="24"/>
              </w:rPr>
              <w:t>Formular de oferta + Anexa 1 + Anexa 2 (centralizator financiar)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5902F" w14:textId="77777777" w:rsidR="00FA7FC3" w:rsidRDefault="00FA7FC3">
            <w:pPr>
              <w:snapToGrid w:val="0"/>
              <w:jc w:val="center"/>
            </w:pPr>
            <w:r>
              <w:rPr>
                <w:sz w:val="24"/>
                <w:szCs w:val="24"/>
              </w:rPr>
              <w:t>Formular 6</w:t>
            </w:r>
          </w:p>
        </w:tc>
      </w:tr>
      <w:tr w:rsidR="00FA7FC3" w14:paraId="0B963516" w14:textId="77777777" w:rsidTr="00F12669"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BE3A6" w14:textId="77777777" w:rsidR="00FA7FC3" w:rsidRDefault="00FA7FC3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93318" w14:textId="77777777" w:rsidR="00FA7FC3" w:rsidRDefault="00FA7FC3">
            <w:pPr>
              <w:tabs>
                <w:tab w:val="left" w:pos="1216"/>
              </w:tabs>
              <w:snapToGrid w:val="0"/>
              <w:contextualSpacing/>
              <w:jc w:val="both"/>
            </w:pPr>
            <w:proofErr w:type="spellStart"/>
            <w:r>
              <w:rPr>
                <w:color w:val="000000"/>
                <w:sz w:val="24"/>
                <w:szCs w:val="24"/>
                <w:lang w:val="ro-RO" w:eastAsia="ar-SA"/>
              </w:rPr>
              <w:t>Declaratie</w:t>
            </w:r>
            <w:proofErr w:type="spellEnd"/>
            <w:r>
              <w:rPr>
                <w:color w:val="000000"/>
                <w:sz w:val="24"/>
                <w:szCs w:val="24"/>
                <w:lang w:val="ro-RO" w:eastAsia="ar-SA"/>
              </w:rPr>
              <w:t xml:space="preserve"> privind acceptarea clauzelor contractuale și constituirea </w:t>
            </w:r>
            <w:proofErr w:type="spellStart"/>
            <w:r>
              <w:rPr>
                <w:color w:val="000000"/>
                <w:sz w:val="24"/>
                <w:szCs w:val="24"/>
                <w:lang w:val="ro-RO" w:eastAsia="ar-SA"/>
              </w:rPr>
              <w:t>garantiei</w:t>
            </w:r>
            <w:proofErr w:type="spellEnd"/>
            <w:r>
              <w:rPr>
                <w:color w:val="000000"/>
                <w:sz w:val="24"/>
                <w:szCs w:val="24"/>
                <w:lang w:val="ro-RO" w:eastAsia="ar-SA"/>
              </w:rPr>
              <w:t xml:space="preserve"> de buna </w:t>
            </w:r>
            <w:proofErr w:type="spellStart"/>
            <w:r>
              <w:rPr>
                <w:color w:val="000000"/>
                <w:sz w:val="24"/>
                <w:szCs w:val="24"/>
                <w:lang w:val="ro-RO" w:eastAsia="ar-SA"/>
              </w:rPr>
              <w:t>executie</w:t>
            </w:r>
            <w:proofErr w:type="spellEnd"/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9E6C1" w14:textId="77777777" w:rsidR="00FA7FC3" w:rsidRDefault="00FA7FC3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Formular 7</w:t>
            </w:r>
          </w:p>
        </w:tc>
      </w:tr>
      <w:tr w:rsidR="00FA7FC3" w14:paraId="3F7B68E0" w14:textId="77777777" w:rsidTr="00F12669"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F3E99" w14:textId="77777777" w:rsidR="00FA7FC3" w:rsidRDefault="00FA7FC3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1307F" w14:textId="77777777" w:rsidR="00FA7FC3" w:rsidRDefault="00FA7FC3">
            <w:pPr>
              <w:pStyle w:val="CaracterCaracter2CharCharCaracterCaracterCharCharCaracterCaracterCharCharCaracterCaracterCharCharCaracterCaracter"/>
              <w:tabs>
                <w:tab w:val="left" w:pos="1216"/>
              </w:tabs>
              <w:snapToGrid w:val="0"/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ar-SA"/>
              </w:rPr>
              <w:t>Declaratie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ar-SA"/>
              </w:rPr>
              <w:t>cuprinzand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ar-SA"/>
              </w:rPr>
              <w:t>informatiile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 considerate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ar-SA"/>
              </w:rPr>
              <w:t>confidentiale</w:t>
            </w:r>
            <w:proofErr w:type="spellEnd"/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E6BD3" w14:textId="77777777" w:rsidR="00FA7FC3" w:rsidRDefault="00FA7FC3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Formular 8</w:t>
            </w:r>
          </w:p>
        </w:tc>
      </w:tr>
      <w:tr w:rsidR="00FA7FC3" w14:paraId="14C07C0C" w14:textId="77777777" w:rsidTr="00F12669"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33070" w14:textId="77777777" w:rsidR="00FA7FC3" w:rsidRDefault="00FA7FC3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63B6F" w14:textId="77777777" w:rsidR="00FA7FC3" w:rsidRDefault="00FA7FC3">
            <w:pPr>
              <w:tabs>
                <w:tab w:val="left" w:pos="1216"/>
              </w:tabs>
            </w:pPr>
            <w:proofErr w:type="spellStart"/>
            <w:r>
              <w:rPr>
                <w:color w:val="000000"/>
                <w:sz w:val="24"/>
                <w:szCs w:val="24"/>
                <w:lang w:eastAsia="ar-SA"/>
              </w:rPr>
              <w:t>Scrisoare</w:t>
            </w:r>
            <w:proofErr w:type="spellEnd"/>
            <w:r>
              <w:rPr>
                <w:color w:val="000000"/>
                <w:sz w:val="24"/>
                <w:szCs w:val="24"/>
                <w:lang w:eastAsia="ar-SA"/>
              </w:rPr>
              <w:t xml:space="preserve"> de </w:t>
            </w:r>
            <w:proofErr w:type="spellStart"/>
            <w:r>
              <w:rPr>
                <w:color w:val="000000"/>
                <w:sz w:val="24"/>
                <w:szCs w:val="24"/>
                <w:lang w:eastAsia="ar-SA"/>
              </w:rPr>
              <w:t>înaintare</w:t>
            </w:r>
            <w:proofErr w:type="spellEnd"/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3102D" w14:textId="77777777" w:rsidR="00FA7FC3" w:rsidRDefault="00FA7FC3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Formular 9</w:t>
            </w:r>
          </w:p>
        </w:tc>
      </w:tr>
      <w:tr w:rsidR="00FA7FC3" w14:paraId="75D39EAB" w14:textId="77777777" w:rsidTr="00F12669"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388D7" w14:textId="77777777" w:rsidR="00FA7FC3" w:rsidRDefault="00FA7FC3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56797" w14:textId="77777777" w:rsidR="00FA7FC3" w:rsidRDefault="00FA7FC3">
            <w:pPr>
              <w:pStyle w:val="H5"/>
              <w:tabs>
                <w:tab w:val="left" w:pos="1216"/>
              </w:tabs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Imputernicire</w:t>
            </w:r>
            <w:proofErr w:type="spellEnd"/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3CA46" w14:textId="77777777" w:rsidR="00FA7FC3" w:rsidRDefault="00FA7FC3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Formular 10</w:t>
            </w:r>
          </w:p>
        </w:tc>
      </w:tr>
      <w:tr w:rsidR="00FA7FC3" w14:paraId="737A60FF" w14:textId="77777777" w:rsidTr="00F12669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AF726" w14:textId="77777777" w:rsidR="00FA7FC3" w:rsidRDefault="00FA7FC3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85A20" w14:textId="77777777" w:rsidR="00FA7FC3" w:rsidRDefault="00FA7FC3">
            <w:pPr>
              <w:pStyle w:val="Style4"/>
              <w:spacing w:before="10" w:line="264" w:lineRule="exact"/>
              <w:jc w:val="both"/>
            </w:pPr>
            <w:proofErr w:type="spellStart"/>
            <w:r>
              <w:rPr>
                <w:rStyle w:val="FontStyle16"/>
                <w:b w:val="0"/>
                <w:bCs w:val="0"/>
                <w:sz w:val="24"/>
                <w:szCs w:val="24"/>
              </w:rPr>
              <w:t>Declaraţie</w:t>
            </w:r>
            <w:proofErr w:type="spellEnd"/>
            <w:r>
              <w:rPr>
                <w:rStyle w:val="FontStyle16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Cs w:val="24"/>
              </w:rPr>
              <w:t>privind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datele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identificare</w:t>
            </w:r>
            <w:proofErr w:type="spellEnd"/>
            <w:r>
              <w:rPr>
                <w:szCs w:val="24"/>
              </w:rPr>
              <w:t xml:space="preserve"> ale </w:t>
            </w:r>
            <w:proofErr w:type="spellStart"/>
            <w:r>
              <w:rPr>
                <w:szCs w:val="24"/>
              </w:rPr>
              <w:t>ofertantului</w:t>
            </w:r>
            <w:proofErr w:type="spell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ofertantului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asociat</w:t>
            </w:r>
            <w:proofErr w:type="spell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subcontractantului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propus</w:t>
            </w:r>
            <w:proofErr w:type="spell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terţului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susţinător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657FE" w14:textId="77777777" w:rsidR="00FA7FC3" w:rsidRDefault="00FA7FC3">
            <w:pPr>
              <w:jc w:val="center"/>
            </w:pPr>
            <w:r>
              <w:rPr>
                <w:sz w:val="24"/>
                <w:szCs w:val="24"/>
              </w:rPr>
              <w:t>Formular 11</w:t>
            </w:r>
          </w:p>
        </w:tc>
      </w:tr>
      <w:tr w:rsidR="00E319B2" w14:paraId="22342685" w14:textId="77777777" w:rsidTr="00F12669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7F98B" w14:textId="77777777" w:rsidR="00E319B2" w:rsidRDefault="00E319B2">
            <w:pPr>
              <w:numPr>
                <w:ilvl w:val="0"/>
                <w:numId w:val="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D1A58" w14:textId="77777777" w:rsidR="00E319B2" w:rsidRDefault="00E319B2" w:rsidP="00E319B2">
            <w:pPr>
              <w:pStyle w:val="Style4"/>
              <w:spacing w:before="10" w:line="264" w:lineRule="exact"/>
              <w:jc w:val="both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E319B2">
              <w:rPr>
                <w:rStyle w:val="FontStyle16"/>
                <w:b w:val="0"/>
                <w:bCs w:val="0"/>
                <w:sz w:val="24"/>
                <w:szCs w:val="24"/>
              </w:rPr>
              <w:t>M</w:t>
            </w:r>
            <w:r>
              <w:rPr>
                <w:rStyle w:val="FontStyle16"/>
                <w:b w:val="0"/>
                <w:bCs w:val="0"/>
                <w:sz w:val="24"/>
                <w:szCs w:val="24"/>
              </w:rPr>
              <w:t>odel</w:t>
            </w:r>
            <w:r w:rsidRPr="00E319B2">
              <w:rPr>
                <w:rStyle w:val="FontStyle16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16"/>
                <w:b w:val="0"/>
                <w:bCs w:val="0"/>
                <w:sz w:val="24"/>
                <w:szCs w:val="24"/>
              </w:rPr>
              <w:t>de</w:t>
            </w:r>
            <w:r w:rsidRPr="00E319B2">
              <w:rPr>
                <w:rStyle w:val="FontStyle16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16"/>
                <w:b w:val="0"/>
                <w:bCs w:val="0"/>
                <w:sz w:val="24"/>
                <w:szCs w:val="24"/>
              </w:rPr>
              <w:t xml:space="preserve">instrument de </w:t>
            </w:r>
            <w:proofErr w:type="spellStart"/>
            <w:r>
              <w:rPr>
                <w:rStyle w:val="FontStyle16"/>
                <w:b w:val="0"/>
                <w:bCs w:val="0"/>
                <w:sz w:val="24"/>
                <w:szCs w:val="24"/>
              </w:rPr>
              <w:t>garantare</w:t>
            </w:r>
            <w:proofErr w:type="spellEnd"/>
            <w:r>
              <w:rPr>
                <w:rStyle w:val="FontStyle16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E319B2">
              <w:rPr>
                <w:rStyle w:val="FontStyle16"/>
                <w:b w:val="0"/>
                <w:bCs w:val="0"/>
                <w:sz w:val="24"/>
                <w:szCs w:val="24"/>
              </w:rPr>
              <w:t>pentru</w:t>
            </w:r>
            <w:proofErr w:type="spellEnd"/>
            <w:r w:rsidRPr="00E319B2">
              <w:rPr>
                <w:rStyle w:val="FontStyle16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E319B2">
              <w:rPr>
                <w:rStyle w:val="FontStyle16"/>
                <w:b w:val="0"/>
                <w:bCs w:val="0"/>
                <w:sz w:val="24"/>
                <w:szCs w:val="24"/>
              </w:rPr>
              <w:t>participare</w:t>
            </w:r>
            <w:proofErr w:type="spellEnd"/>
            <w:r w:rsidRPr="00E319B2">
              <w:rPr>
                <w:rStyle w:val="FontStyle16"/>
                <w:b w:val="0"/>
                <w:bCs w:val="0"/>
                <w:sz w:val="24"/>
                <w:szCs w:val="24"/>
              </w:rPr>
              <w:t xml:space="preserve"> cu </w:t>
            </w:r>
            <w:proofErr w:type="spellStart"/>
            <w:r w:rsidRPr="00E319B2">
              <w:rPr>
                <w:rStyle w:val="FontStyle16"/>
                <w:b w:val="0"/>
                <w:bCs w:val="0"/>
                <w:sz w:val="24"/>
                <w:szCs w:val="24"/>
              </w:rPr>
              <w:t>oferta</w:t>
            </w:r>
            <w:proofErr w:type="spellEnd"/>
            <w:r w:rsidRPr="00E319B2">
              <w:rPr>
                <w:rStyle w:val="FontStyle16"/>
                <w:b w:val="0"/>
                <w:bCs w:val="0"/>
                <w:sz w:val="24"/>
                <w:szCs w:val="24"/>
              </w:rPr>
              <w:t xml:space="preserve"> la </w:t>
            </w:r>
            <w:proofErr w:type="spellStart"/>
            <w:r w:rsidRPr="00E319B2">
              <w:rPr>
                <w:rStyle w:val="FontStyle16"/>
                <w:b w:val="0"/>
                <w:bCs w:val="0"/>
                <w:sz w:val="24"/>
                <w:szCs w:val="24"/>
              </w:rPr>
              <w:t>procedura</w:t>
            </w:r>
            <w:proofErr w:type="spellEnd"/>
            <w:r w:rsidRPr="00E319B2">
              <w:rPr>
                <w:rStyle w:val="FontStyle16"/>
                <w:b w:val="0"/>
                <w:bCs w:val="0"/>
                <w:sz w:val="24"/>
                <w:szCs w:val="24"/>
              </w:rPr>
              <w:t xml:space="preserve"> de </w:t>
            </w:r>
            <w:proofErr w:type="spellStart"/>
            <w:r w:rsidRPr="00E319B2">
              <w:rPr>
                <w:rStyle w:val="FontStyle16"/>
                <w:b w:val="0"/>
                <w:bCs w:val="0"/>
                <w:sz w:val="24"/>
                <w:szCs w:val="24"/>
              </w:rPr>
              <w:t>atribuire</w:t>
            </w:r>
            <w:proofErr w:type="spellEnd"/>
            <w:r w:rsidRPr="00E319B2">
              <w:rPr>
                <w:rStyle w:val="FontStyle16"/>
                <w:b w:val="0"/>
                <w:bCs w:val="0"/>
                <w:sz w:val="24"/>
                <w:szCs w:val="24"/>
              </w:rPr>
              <w:t xml:space="preserve"> a </w:t>
            </w:r>
            <w:proofErr w:type="spellStart"/>
            <w:r w:rsidRPr="00E319B2">
              <w:rPr>
                <w:rStyle w:val="FontStyle16"/>
                <w:b w:val="0"/>
                <w:bCs w:val="0"/>
                <w:sz w:val="24"/>
                <w:szCs w:val="24"/>
              </w:rPr>
              <w:t>contractului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87B6F" w14:textId="77777777" w:rsidR="00E319B2" w:rsidRDefault="00E319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Formular 12</w:t>
            </w:r>
          </w:p>
        </w:tc>
      </w:tr>
    </w:tbl>
    <w:p w14:paraId="45B683F3" w14:textId="77777777" w:rsidR="00FA7FC3" w:rsidRPr="006C1E85" w:rsidRDefault="00FA7FC3" w:rsidP="008331AE">
      <w:pPr>
        <w:pageBreakBefore/>
        <w:rPr>
          <w:b/>
          <w:sz w:val="24"/>
          <w:szCs w:val="24"/>
          <w:lang w:eastAsia="en-US"/>
        </w:rPr>
      </w:pPr>
      <w:proofErr w:type="gramStart"/>
      <w:r w:rsidRPr="006C1E85">
        <w:rPr>
          <w:b/>
          <w:sz w:val="24"/>
          <w:szCs w:val="24"/>
          <w:lang w:eastAsia="en-US"/>
        </w:rPr>
        <w:lastRenderedPageBreak/>
        <w:t>Formular  1</w:t>
      </w:r>
      <w:proofErr w:type="gramEnd"/>
    </w:p>
    <w:p w14:paraId="05F0CDA2" w14:textId="77777777" w:rsidR="00FA7FC3" w:rsidRDefault="00FA7FC3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OPERATOR ECONOMIC</w:t>
      </w:r>
    </w:p>
    <w:p w14:paraId="020D76DA" w14:textId="77777777" w:rsidR="008331AE" w:rsidRDefault="00FA7FC3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____________________</w:t>
      </w:r>
    </w:p>
    <w:p w14:paraId="5995491C" w14:textId="77777777" w:rsidR="00FA7FC3" w:rsidRDefault="00FA7FC3" w:rsidP="008331AE">
      <w:pPr>
        <w:rPr>
          <w:szCs w:val="24"/>
        </w:rPr>
      </w:pPr>
      <w:r>
        <w:rPr>
          <w:i/>
          <w:sz w:val="24"/>
          <w:szCs w:val="24"/>
          <w:lang w:eastAsia="en-US"/>
        </w:rPr>
        <w:t>(</w:t>
      </w:r>
      <w:proofErr w:type="spellStart"/>
      <w:r>
        <w:rPr>
          <w:i/>
          <w:sz w:val="24"/>
          <w:szCs w:val="24"/>
          <w:lang w:eastAsia="en-US"/>
        </w:rPr>
        <w:t>denumirea</w:t>
      </w:r>
      <w:proofErr w:type="spellEnd"/>
      <w:r>
        <w:rPr>
          <w:i/>
          <w:sz w:val="24"/>
          <w:szCs w:val="24"/>
          <w:lang w:eastAsia="en-US"/>
        </w:rPr>
        <w:t>/</w:t>
      </w:r>
      <w:proofErr w:type="spellStart"/>
      <w:r>
        <w:rPr>
          <w:i/>
          <w:sz w:val="24"/>
          <w:szCs w:val="24"/>
          <w:lang w:eastAsia="en-US"/>
        </w:rPr>
        <w:t>numele</w:t>
      </w:r>
      <w:proofErr w:type="spellEnd"/>
      <w:r>
        <w:rPr>
          <w:i/>
          <w:sz w:val="24"/>
          <w:szCs w:val="24"/>
          <w:lang w:eastAsia="en-US"/>
        </w:rPr>
        <w:t>)</w:t>
      </w:r>
    </w:p>
    <w:p w14:paraId="4F228EB1" w14:textId="77777777" w:rsidR="00FA7FC3" w:rsidRDefault="00FA7FC3">
      <w:pPr>
        <w:pStyle w:val="DefaultText"/>
        <w:tabs>
          <w:tab w:val="left" w:pos="720"/>
        </w:tabs>
        <w:jc w:val="center"/>
        <w:rPr>
          <w:szCs w:val="24"/>
        </w:rPr>
      </w:pPr>
      <w:r>
        <w:rPr>
          <w:szCs w:val="24"/>
        </w:rPr>
        <w:t>DECLARAŢIE</w:t>
      </w:r>
    </w:p>
    <w:p w14:paraId="7BC8ECC5" w14:textId="77777777" w:rsidR="00FA7FC3" w:rsidRDefault="00FA7FC3">
      <w:pPr>
        <w:pStyle w:val="DefaultText"/>
        <w:tabs>
          <w:tab w:val="left" w:pos="720"/>
        </w:tabs>
        <w:jc w:val="center"/>
        <w:rPr>
          <w:szCs w:val="24"/>
        </w:rPr>
      </w:pPr>
      <w:proofErr w:type="spellStart"/>
      <w:r>
        <w:rPr>
          <w:szCs w:val="24"/>
        </w:rPr>
        <w:t>privind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neîncadrarea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situaţiile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prevăzute</w:t>
      </w:r>
      <w:proofErr w:type="spellEnd"/>
      <w:r>
        <w:rPr>
          <w:szCs w:val="24"/>
        </w:rPr>
        <w:t xml:space="preserve"> </w:t>
      </w:r>
    </w:p>
    <w:p w14:paraId="663044EA" w14:textId="77777777" w:rsidR="00FA7FC3" w:rsidRDefault="00FA7FC3">
      <w:pPr>
        <w:pStyle w:val="DefaultText"/>
        <w:tabs>
          <w:tab w:val="left" w:pos="720"/>
        </w:tabs>
        <w:jc w:val="center"/>
        <w:rPr>
          <w:b/>
          <w:bCs/>
          <w:szCs w:val="24"/>
        </w:rPr>
      </w:pPr>
      <w:r>
        <w:rPr>
          <w:szCs w:val="24"/>
        </w:rPr>
        <w:t xml:space="preserve">la art. 73 din </w:t>
      </w:r>
      <w:proofErr w:type="spellStart"/>
      <w:r>
        <w:rPr>
          <w:szCs w:val="24"/>
        </w:rPr>
        <w:t>Legea</w:t>
      </w:r>
      <w:proofErr w:type="spellEnd"/>
      <w:r>
        <w:rPr>
          <w:szCs w:val="24"/>
        </w:rPr>
        <w:t xml:space="preserve"> nr. 99/2016 (</w:t>
      </w:r>
      <w:proofErr w:type="spellStart"/>
      <w:r>
        <w:rPr>
          <w:szCs w:val="24"/>
        </w:rPr>
        <w:t>conflictul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interese</w:t>
      </w:r>
      <w:proofErr w:type="spellEnd"/>
      <w:r>
        <w:rPr>
          <w:szCs w:val="24"/>
        </w:rPr>
        <w:t>)</w:t>
      </w:r>
    </w:p>
    <w:p w14:paraId="64D0AEE1" w14:textId="77777777" w:rsidR="00FA7FC3" w:rsidRDefault="00FA7FC3">
      <w:pPr>
        <w:jc w:val="both"/>
        <w:rPr>
          <w:b/>
          <w:bCs/>
          <w:sz w:val="24"/>
          <w:szCs w:val="24"/>
          <w:lang w:eastAsia="en-US"/>
        </w:rPr>
      </w:pPr>
    </w:p>
    <w:p w14:paraId="34D1E0D4" w14:textId="77777777" w:rsidR="00FA7FC3" w:rsidRDefault="00FA7FC3">
      <w:pPr>
        <w:pStyle w:val="DefaultText"/>
        <w:tabs>
          <w:tab w:val="left" w:pos="720"/>
        </w:tabs>
        <w:jc w:val="both"/>
        <w:rPr>
          <w:szCs w:val="24"/>
        </w:rPr>
      </w:pPr>
      <w:r>
        <w:rPr>
          <w:b/>
          <w:bCs/>
          <w:szCs w:val="24"/>
        </w:rPr>
        <w:tab/>
      </w:r>
      <w:r>
        <w:rPr>
          <w:szCs w:val="24"/>
        </w:rPr>
        <w:t>Subsemnatul(a).............................................................................…. (</w:t>
      </w:r>
      <w:proofErr w:type="spellStart"/>
      <w:r>
        <w:rPr>
          <w:szCs w:val="24"/>
        </w:rPr>
        <w:t>denumirea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numele</w:t>
      </w:r>
      <w:proofErr w:type="spellEnd"/>
      <w:r>
        <w:rPr>
          <w:szCs w:val="24"/>
        </w:rPr>
        <w:t xml:space="preserve">),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calitate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Ofertant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Ofertant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Ofertant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asociat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Subcontractanti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propusi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Terti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sustinatori</w:t>
      </w:r>
      <w:proofErr w:type="spellEnd"/>
      <w:r>
        <w:rPr>
          <w:szCs w:val="24"/>
        </w:rPr>
        <w:t xml:space="preserve"> ( se </w:t>
      </w:r>
      <w:proofErr w:type="spellStart"/>
      <w:r>
        <w:rPr>
          <w:szCs w:val="24"/>
        </w:rPr>
        <w:t>alege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calitatea</w:t>
      </w:r>
      <w:proofErr w:type="spellEnd"/>
      <w:r>
        <w:rPr>
          <w:szCs w:val="24"/>
        </w:rPr>
        <w:t xml:space="preserve"> in care </w:t>
      </w:r>
      <w:proofErr w:type="spellStart"/>
      <w:r>
        <w:rPr>
          <w:szCs w:val="24"/>
        </w:rPr>
        <w:t>participa</w:t>
      </w:r>
      <w:proofErr w:type="spellEnd"/>
      <w:r>
        <w:rPr>
          <w:szCs w:val="24"/>
        </w:rPr>
        <w:t xml:space="preserve"> la </w:t>
      </w:r>
      <w:proofErr w:type="spellStart"/>
      <w:r>
        <w:rPr>
          <w:szCs w:val="24"/>
        </w:rPr>
        <w:t>procedura</w:t>
      </w:r>
      <w:proofErr w:type="spellEnd"/>
      <w:r>
        <w:rPr>
          <w:szCs w:val="24"/>
        </w:rPr>
        <w:t xml:space="preserve">) la </w:t>
      </w:r>
      <w:proofErr w:type="spellStart"/>
      <w:r>
        <w:rPr>
          <w:szCs w:val="24"/>
        </w:rPr>
        <w:t>procedura</w:t>
      </w:r>
      <w:proofErr w:type="spellEnd"/>
      <w:r>
        <w:rPr>
          <w:szCs w:val="24"/>
        </w:rPr>
        <w:t xml:space="preserve"> de …………………………..................…… (</w:t>
      </w:r>
      <w:r>
        <w:rPr>
          <w:i/>
          <w:szCs w:val="24"/>
        </w:rPr>
        <w:t xml:space="preserve">se </w:t>
      </w:r>
      <w:proofErr w:type="spellStart"/>
      <w:r>
        <w:rPr>
          <w:i/>
          <w:szCs w:val="24"/>
        </w:rPr>
        <w:t>menţionează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procedura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atribuirea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contractului</w:t>
      </w:r>
      <w:proofErr w:type="spellEnd"/>
      <w:r>
        <w:rPr>
          <w:szCs w:val="24"/>
        </w:rPr>
        <w:t xml:space="preserve"> sectorial de </w:t>
      </w:r>
      <w:proofErr w:type="spellStart"/>
      <w:r>
        <w:rPr>
          <w:szCs w:val="24"/>
        </w:rPr>
        <w:t>achiziţie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publică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având</w:t>
      </w:r>
      <w:proofErr w:type="spellEnd"/>
      <w:r>
        <w:rPr>
          <w:szCs w:val="24"/>
        </w:rPr>
        <w:t xml:space="preserve"> ca </w:t>
      </w:r>
      <w:proofErr w:type="spellStart"/>
      <w:r>
        <w:rPr>
          <w:szCs w:val="24"/>
        </w:rPr>
        <w:t>obiect</w:t>
      </w:r>
      <w:proofErr w:type="spellEnd"/>
      <w:r>
        <w:rPr>
          <w:szCs w:val="24"/>
        </w:rPr>
        <w:t xml:space="preserve"> ...............................................................(</w:t>
      </w:r>
      <w:r>
        <w:rPr>
          <w:i/>
          <w:szCs w:val="24"/>
        </w:rPr>
        <w:t xml:space="preserve">denumirea </w:t>
      </w:r>
      <w:proofErr w:type="spellStart"/>
      <w:r>
        <w:rPr>
          <w:i/>
          <w:szCs w:val="24"/>
        </w:rPr>
        <w:t>seviciului</w:t>
      </w:r>
      <w:proofErr w:type="spellEnd"/>
      <w:r>
        <w:rPr>
          <w:i/>
          <w:szCs w:val="24"/>
        </w:rPr>
        <w:t xml:space="preserve"> şi codul CPV</w:t>
      </w:r>
      <w:r>
        <w:rPr>
          <w:szCs w:val="24"/>
        </w:rPr>
        <w:t>), la data de .............. (zi/</w:t>
      </w:r>
      <w:proofErr w:type="spellStart"/>
      <w:r>
        <w:rPr>
          <w:szCs w:val="24"/>
        </w:rPr>
        <w:t>lună</w:t>
      </w:r>
      <w:proofErr w:type="spellEnd"/>
      <w:r>
        <w:rPr>
          <w:szCs w:val="24"/>
        </w:rPr>
        <w:t>/an),</w:t>
      </w:r>
      <w:r>
        <w:rPr>
          <w:i/>
          <w:szCs w:val="24"/>
        </w:rPr>
        <w:t xml:space="preserve"> </w:t>
      </w:r>
      <w:proofErr w:type="spellStart"/>
      <w:r>
        <w:rPr>
          <w:szCs w:val="24"/>
        </w:rPr>
        <w:t>organizată</w:t>
      </w:r>
      <w:proofErr w:type="spellEnd"/>
      <w:r>
        <w:rPr>
          <w:szCs w:val="24"/>
        </w:rPr>
        <w:t xml:space="preserve"> de ..............................................……… (</w:t>
      </w:r>
      <w:proofErr w:type="spellStart"/>
      <w:r>
        <w:rPr>
          <w:szCs w:val="24"/>
        </w:rPr>
        <w:t>denumirea</w:t>
      </w:r>
      <w:proofErr w:type="spellEnd"/>
      <w:r>
        <w:rPr>
          <w:i/>
          <w:szCs w:val="24"/>
        </w:rPr>
        <w:t xml:space="preserve"> entitatii </w:t>
      </w:r>
      <w:proofErr w:type="spellStart"/>
      <w:r>
        <w:rPr>
          <w:i/>
          <w:szCs w:val="24"/>
        </w:rPr>
        <w:t>contractante</w:t>
      </w:r>
      <w:proofErr w:type="spellEnd"/>
      <w:r>
        <w:rPr>
          <w:szCs w:val="24"/>
        </w:rPr>
        <w:t xml:space="preserve">), </w:t>
      </w:r>
      <w:proofErr w:type="spellStart"/>
      <w:r>
        <w:rPr>
          <w:szCs w:val="24"/>
        </w:rPr>
        <w:t>declar</w:t>
      </w:r>
      <w:proofErr w:type="spellEnd"/>
      <w:r>
        <w:rPr>
          <w:szCs w:val="24"/>
        </w:rPr>
        <w:t xml:space="preserve"> pe </w:t>
      </w:r>
      <w:proofErr w:type="spellStart"/>
      <w:r>
        <w:rPr>
          <w:szCs w:val="24"/>
        </w:rPr>
        <w:t>proprie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răspundere</w:t>
      </w:r>
      <w:proofErr w:type="spellEnd"/>
      <w:r>
        <w:rPr>
          <w:szCs w:val="24"/>
        </w:rPr>
        <w:t xml:space="preserve">, sub </w:t>
      </w:r>
      <w:proofErr w:type="spellStart"/>
      <w:r>
        <w:rPr>
          <w:szCs w:val="24"/>
        </w:rPr>
        <w:t>sancţiunea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falsului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declaraţii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următoarele</w:t>
      </w:r>
      <w:proofErr w:type="spellEnd"/>
      <w:r>
        <w:rPr>
          <w:szCs w:val="24"/>
        </w:rPr>
        <w:t>:</w:t>
      </w:r>
    </w:p>
    <w:p w14:paraId="72AAFEDA" w14:textId="77777777" w:rsidR="00FA7FC3" w:rsidRDefault="00FA7FC3">
      <w:pPr>
        <w:pStyle w:val="DefaultText"/>
        <w:tabs>
          <w:tab w:val="left" w:pos="720"/>
        </w:tabs>
        <w:jc w:val="both"/>
        <w:rPr>
          <w:szCs w:val="24"/>
        </w:rPr>
      </w:pPr>
      <w:r>
        <w:rPr>
          <w:szCs w:val="24"/>
        </w:rPr>
        <w:t xml:space="preserve">      - nu am </w:t>
      </w:r>
      <w:proofErr w:type="spellStart"/>
      <w:r>
        <w:rPr>
          <w:szCs w:val="24"/>
        </w:rPr>
        <w:t>drept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membri</w:t>
      </w:r>
      <w:proofErr w:type="spellEnd"/>
      <w:r>
        <w:rPr>
          <w:szCs w:val="24"/>
        </w:rPr>
        <w:t xml:space="preserve"> in </w:t>
      </w:r>
      <w:proofErr w:type="spellStart"/>
      <w:r>
        <w:rPr>
          <w:szCs w:val="24"/>
        </w:rPr>
        <w:t>cadrul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consiliului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administratie</w:t>
      </w:r>
      <w:proofErr w:type="spellEnd"/>
      <w:r>
        <w:rPr>
          <w:szCs w:val="24"/>
        </w:rPr>
        <w:t xml:space="preserve">/organ de </w:t>
      </w:r>
      <w:proofErr w:type="spellStart"/>
      <w:r>
        <w:rPr>
          <w:szCs w:val="24"/>
        </w:rPr>
        <w:t>conducere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sau</w:t>
      </w:r>
      <w:proofErr w:type="spellEnd"/>
      <w:r>
        <w:rPr>
          <w:szCs w:val="24"/>
        </w:rPr>
        <w:t xml:space="preserve"> de   </w:t>
      </w:r>
      <w:proofErr w:type="spellStart"/>
      <w:r>
        <w:rPr>
          <w:szCs w:val="24"/>
        </w:rPr>
        <w:t>supervizare</w:t>
      </w:r>
      <w:proofErr w:type="spellEnd"/>
      <w:r>
        <w:rPr>
          <w:szCs w:val="24"/>
        </w:rPr>
        <w:t xml:space="preserve">   </w:t>
      </w:r>
      <w:proofErr w:type="spellStart"/>
      <w:r>
        <w:rPr>
          <w:szCs w:val="24"/>
        </w:rPr>
        <w:t>si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sau</w:t>
      </w:r>
      <w:proofErr w:type="spellEnd"/>
      <w:r>
        <w:rPr>
          <w:szCs w:val="24"/>
        </w:rPr>
        <w:t xml:space="preserve"> nu am  </w:t>
      </w:r>
      <w:proofErr w:type="spellStart"/>
      <w:r>
        <w:rPr>
          <w:szCs w:val="24"/>
        </w:rPr>
        <w:t>actionari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asociati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semnificativi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persoane</w:t>
      </w:r>
      <w:proofErr w:type="spellEnd"/>
      <w:r>
        <w:rPr>
          <w:szCs w:val="24"/>
        </w:rPr>
        <w:t xml:space="preserve"> care sunt sot/sotie, </w:t>
      </w:r>
      <w:proofErr w:type="spellStart"/>
      <w:r>
        <w:rPr>
          <w:szCs w:val="24"/>
        </w:rPr>
        <w:t>ruda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afin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pana</w:t>
      </w:r>
      <w:proofErr w:type="spellEnd"/>
      <w:r>
        <w:rPr>
          <w:szCs w:val="24"/>
        </w:rPr>
        <w:t xml:space="preserve"> la  </w:t>
      </w:r>
      <w:proofErr w:type="spellStart"/>
      <w:r>
        <w:rPr>
          <w:szCs w:val="24"/>
        </w:rPr>
        <w:t>gradul</w:t>
      </w:r>
      <w:proofErr w:type="spellEnd"/>
      <w:r>
        <w:rPr>
          <w:szCs w:val="24"/>
        </w:rPr>
        <w:t xml:space="preserve"> al </w:t>
      </w:r>
      <w:proofErr w:type="spellStart"/>
      <w:r>
        <w:rPr>
          <w:szCs w:val="24"/>
        </w:rPr>
        <w:t>doilea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inclusiv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sau</w:t>
      </w:r>
      <w:proofErr w:type="spellEnd"/>
      <w:r>
        <w:rPr>
          <w:szCs w:val="24"/>
        </w:rPr>
        <w:t xml:space="preserve">  care se </w:t>
      </w:r>
      <w:proofErr w:type="spellStart"/>
      <w:r>
        <w:rPr>
          <w:szCs w:val="24"/>
        </w:rPr>
        <w:t>afla</w:t>
      </w:r>
      <w:proofErr w:type="spellEnd"/>
      <w:r>
        <w:rPr>
          <w:szCs w:val="24"/>
        </w:rPr>
        <w:t xml:space="preserve"> in </w:t>
      </w:r>
      <w:proofErr w:type="spellStart"/>
      <w:r>
        <w:rPr>
          <w:szCs w:val="24"/>
        </w:rPr>
        <w:t>relatii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comerciale</w:t>
      </w:r>
      <w:proofErr w:type="spellEnd"/>
      <w:r>
        <w:rPr>
          <w:szCs w:val="24"/>
        </w:rPr>
        <w:t xml:space="preserve"> cu </w:t>
      </w:r>
      <w:proofErr w:type="spellStart"/>
      <w:r>
        <w:rPr>
          <w:szCs w:val="24"/>
        </w:rPr>
        <w:t>persoane</w:t>
      </w:r>
      <w:proofErr w:type="spellEnd"/>
      <w:r>
        <w:rPr>
          <w:szCs w:val="24"/>
        </w:rPr>
        <w:t xml:space="preserve"> cu </w:t>
      </w:r>
      <w:proofErr w:type="spellStart"/>
      <w:r>
        <w:rPr>
          <w:szCs w:val="24"/>
        </w:rPr>
        <w:t>funcţii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decizie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cadrul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entităţii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contractante</w:t>
      </w:r>
      <w:proofErr w:type="spellEnd"/>
      <w:r>
        <w:rPr>
          <w:szCs w:val="24"/>
        </w:rPr>
        <w:t xml:space="preserve">  implicate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procedura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atribuire</w:t>
      </w:r>
      <w:proofErr w:type="spellEnd"/>
      <w:r>
        <w:rPr>
          <w:szCs w:val="24"/>
        </w:rPr>
        <w:t>;</w:t>
      </w:r>
    </w:p>
    <w:p w14:paraId="24FFE93C" w14:textId="77777777" w:rsidR="00FA7FC3" w:rsidRPr="00F93724" w:rsidRDefault="00FA7FC3">
      <w:pPr>
        <w:pStyle w:val="DefaultText"/>
        <w:tabs>
          <w:tab w:val="left" w:pos="720"/>
        </w:tabs>
        <w:jc w:val="both"/>
        <w:rPr>
          <w:b/>
          <w:iCs/>
          <w:szCs w:val="24"/>
          <w:lang w:val="pt-BR"/>
        </w:rPr>
      </w:pPr>
      <w:r>
        <w:rPr>
          <w:szCs w:val="24"/>
        </w:rPr>
        <w:t xml:space="preserve">       -  nu  am </w:t>
      </w:r>
      <w:proofErr w:type="spellStart"/>
      <w:r>
        <w:rPr>
          <w:szCs w:val="24"/>
        </w:rPr>
        <w:t>nominalizat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printre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principalele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persoane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desemnate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pentru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executarea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contractului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persoane</w:t>
      </w:r>
      <w:proofErr w:type="spellEnd"/>
      <w:r>
        <w:rPr>
          <w:szCs w:val="24"/>
        </w:rPr>
        <w:t xml:space="preserve"> care sunt </w:t>
      </w:r>
      <w:proofErr w:type="spellStart"/>
      <w:r>
        <w:rPr>
          <w:szCs w:val="24"/>
        </w:rPr>
        <w:t>soţ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soţie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rudă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afin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până</w:t>
      </w:r>
      <w:proofErr w:type="spellEnd"/>
      <w:r>
        <w:rPr>
          <w:szCs w:val="24"/>
        </w:rPr>
        <w:t xml:space="preserve"> la </w:t>
      </w:r>
      <w:proofErr w:type="spellStart"/>
      <w:r>
        <w:rPr>
          <w:szCs w:val="24"/>
        </w:rPr>
        <w:t>gradul</w:t>
      </w:r>
      <w:proofErr w:type="spellEnd"/>
      <w:r>
        <w:rPr>
          <w:szCs w:val="24"/>
        </w:rPr>
        <w:t xml:space="preserve"> al </w:t>
      </w:r>
      <w:proofErr w:type="spellStart"/>
      <w:r>
        <w:rPr>
          <w:szCs w:val="24"/>
        </w:rPr>
        <w:t>doilea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inclusiv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ori</w:t>
      </w:r>
      <w:proofErr w:type="spellEnd"/>
      <w:r>
        <w:rPr>
          <w:szCs w:val="24"/>
        </w:rPr>
        <w:t xml:space="preserve"> care se </w:t>
      </w:r>
      <w:proofErr w:type="spellStart"/>
      <w:r>
        <w:rPr>
          <w:szCs w:val="24"/>
        </w:rPr>
        <w:t>află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relaţii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comerciale</w:t>
      </w:r>
      <w:proofErr w:type="spellEnd"/>
      <w:r>
        <w:rPr>
          <w:szCs w:val="24"/>
        </w:rPr>
        <w:t xml:space="preserve"> cu </w:t>
      </w:r>
      <w:proofErr w:type="spellStart"/>
      <w:r>
        <w:rPr>
          <w:szCs w:val="24"/>
        </w:rPr>
        <w:t>persoane</w:t>
      </w:r>
      <w:proofErr w:type="spellEnd"/>
      <w:r>
        <w:rPr>
          <w:szCs w:val="24"/>
        </w:rPr>
        <w:t xml:space="preserve"> </w:t>
      </w:r>
      <w:r w:rsidRPr="00F93724">
        <w:rPr>
          <w:szCs w:val="24"/>
        </w:rPr>
        <w:t xml:space="preserve">cu </w:t>
      </w:r>
      <w:proofErr w:type="spellStart"/>
      <w:r w:rsidRPr="00F93724">
        <w:rPr>
          <w:szCs w:val="24"/>
        </w:rPr>
        <w:t>funcţii</w:t>
      </w:r>
      <w:proofErr w:type="spellEnd"/>
      <w:r w:rsidRPr="00F93724">
        <w:rPr>
          <w:szCs w:val="24"/>
        </w:rPr>
        <w:t xml:space="preserve"> de </w:t>
      </w:r>
      <w:proofErr w:type="spellStart"/>
      <w:r w:rsidRPr="00F93724">
        <w:rPr>
          <w:szCs w:val="24"/>
        </w:rPr>
        <w:t>decizie</w:t>
      </w:r>
      <w:proofErr w:type="spellEnd"/>
      <w:r w:rsidRPr="00F93724">
        <w:rPr>
          <w:szCs w:val="24"/>
        </w:rPr>
        <w:t xml:space="preserve"> </w:t>
      </w:r>
      <w:proofErr w:type="spellStart"/>
      <w:r w:rsidRPr="00F93724">
        <w:rPr>
          <w:szCs w:val="24"/>
        </w:rPr>
        <w:t>în</w:t>
      </w:r>
      <w:proofErr w:type="spellEnd"/>
      <w:r w:rsidRPr="00F93724">
        <w:rPr>
          <w:szCs w:val="24"/>
        </w:rPr>
        <w:t xml:space="preserve"> </w:t>
      </w:r>
      <w:proofErr w:type="spellStart"/>
      <w:r w:rsidRPr="00F93724">
        <w:rPr>
          <w:szCs w:val="24"/>
        </w:rPr>
        <w:t>cadrul</w:t>
      </w:r>
      <w:proofErr w:type="spellEnd"/>
      <w:r w:rsidRPr="00F93724">
        <w:rPr>
          <w:szCs w:val="24"/>
        </w:rPr>
        <w:t xml:space="preserve"> </w:t>
      </w:r>
      <w:proofErr w:type="spellStart"/>
      <w:r w:rsidRPr="00F93724">
        <w:rPr>
          <w:szCs w:val="24"/>
        </w:rPr>
        <w:t>entităţii</w:t>
      </w:r>
      <w:proofErr w:type="spellEnd"/>
      <w:r w:rsidRPr="00F93724">
        <w:rPr>
          <w:szCs w:val="24"/>
        </w:rPr>
        <w:t xml:space="preserve"> </w:t>
      </w:r>
      <w:proofErr w:type="spellStart"/>
      <w:r w:rsidRPr="00F93724">
        <w:rPr>
          <w:szCs w:val="24"/>
        </w:rPr>
        <w:t>contractante</w:t>
      </w:r>
      <w:proofErr w:type="spellEnd"/>
      <w:r w:rsidRPr="00F93724">
        <w:rPr>
          <w:szCs w:val="24"/>
        </w:rPr>
        <w:t xml:space="preserve"> </w:t>
      </w:r>
      <w:r w:rsidR="00F93724" w:rsidRPr="00F93724">
        <w:rPr>
          <w:szCs w:val="24"/>
        </w:rPr>
        <w:t xml:space="preserve">cu </w:t>
      </w:r>
      <w:proofErr w:type="spellStart"/>
      <w:r w:rsidR="00F93724" w:rsidRPr="00F93724">
        <w:rPr>
          <w:szCs w:val="24"/>
        </w:rPr>
        <w:t>privire</w:t>
      </w:r>
      <w:proofErr w:type="spellEnd"/>
      <w:r w:rsidR="00F93724" w:rsidRPr="00F93724">
        <w:rPr>
          <w:szCs w:val="24"/>
        </w:rPr>
        <w:t xml:space="preserve"> la </w:t>
      </w:r>
      <w:proofErr w:type="spellStart"/>
      <w:r w:rsidR="00F93724" w:rsidRPr="00F93724">
        <w:rPr>
          <w:szCs w:val="24"/>
        </w:rPr>
        <w:t>organizarea</w:t>
      </w:r>
      <w:proofErr w:type="spellEnd"/>
      <w:r w:rsidR="00F93724" w:rsidRPr="00F93724">
        <w:rPr>
          <w:szCs w:val="24"/>
        </w:rPr>
        <w:t xml:space="preserve">, </w:t>
      </w:r>
      <w:proofErr w:type="spellStart"/>
      <w:r w:rsidR="00F93724" w:rsidRPr="00F93724">
        <w:rPr>
          <w:szCs w:val="24"/>
        </w:rPr>
        <w:t>derularea</w:t>
      </w:r>
      <w:proofErr w:type="spellEnd"/>
      <w:r w:rsidR="00F93724" w:rsidRPr="00F93724">
        <w:rPr>
          <w:szCs w:val="24"/>
        </w:rPr>
        <w:t xml:space="preserve"> </w:t>
      </w:r>
      <w:proofErr w:type="spellStart"/>
      <w:r w:rsidR="00F93724" w:rsidRPr="00F93724">
        <w:rPr>
          <w:szCs w:val="24"/>
        </w:rPr>
        <w:t>si</w:t>
      </w:r>
      <w:proofErr w:type="spellEnd"/>
      <w:r w:rsidR="00F93724" w:rsidRPr="00F93724">
        <w:rPr>
          <w:szCs w:val="24"/>
        </w:rPr>
        <w:t xml:space="preserve"> </w:t>
      </w:r>
      <w:proofErr w:type="spellStart"/>
      <w:r w:rsidR="00F93724" w:rsidRPr="00F93724">
        <w:rPr>
          <w:szCs w:val="24"/>
        </w:rPr>
        <w:t>finalizarea</w:t>
      </w:r>
      <w:proofErr w:type="spellEnd"/>
      <w:r w:rsidR="00F93724" w:rsidRPr="00F93724">
        <w:rPr>
          <w:szCs w:val="24"/>
        </w:rPr>
        <w:t xml:space="preserve"> </w:t>
      </w:r>
      <w:proofErr w:type="spellStart"/>
      <w:r w:rsidR="00F93724" w:rsidRPr="00F93724">
        <w:rPr>
          <w:szCs w:val="24"/>
        </w:rPr>
        <w:t>procedurii</w:t>
      </w:r>
      <w:proofErr w:type="spellEnd"/>
      <w:r w:rsidR="00F93724" w:rsidRPr="00F93724">
        <w:rPr>
          <w:szCs w:val="24"/>
        </w:rPr>
        <w:t xml:space="preserve"> de </w:t>
      </w:r>
      <w:proofErr w:type="spellStart"/>
      <w:r w:rsidR="00F93724" w:rsidRPr="00F93724">
        <w:rPr>
          <w:szCs w:val="24"/>
        </w:rPr>
        <w:t>atribuire</w:t>
      </w:r>
      <w:proofErr w:type="spellEnd"/>
      <w:r w:rsidRPr="00F93724">
        <w:rPr>
          <w:szCs w:val="24"/>
        </w:rPr>
        <w:t xml:space="preserve">,  </w:t>
      </w:r>
      <w:proofErr w:type="spellStart"/>
      <w:r w:rsidRPr="00F93724">
        <w:rPr>
          <w:szCs w:val="24"/>
        </w:rPr>
        <w:t>după</w:t>
      </w:r>
      <w:proofErr w:type="spellEnd"/>
      <w:r w:rsidRPr="00F93724">
        <w:rPr>
          <w:szCs w:val="24"/>
        </w:rPr>
        <w:t xml:space="preserve"> cum </w:t>
      </w:r>
      <w:proofErr w:type="spellStart"/>
      <w:r w:rsidRPr="00F93724">
        <w:rPr>
          <w:szCs w:val="24"/>
        </w:rPr>
        <w:t>urmeaza</w:t>
      </w:r>
      <w:proofErr w:type="spellEnd"/>
      <w:r w:rsidRPr="00F93724">
        <w:rPr>
          <w:b/>
          <w:iCs/>
          <w:szCs w:val="24"/>
          <w:lang w:val="pt-BR"/>
        </w:rPr>
        <w:t>:</w:t>
      </w:r>
    </w:p>
    <w:p w14:paraId="08A355FA" w14:textId="77777777" w:rsidR="00E527CF" w:rsidRPr="00F93724" w:rsidRDefault="00E527CF" w:rsidP="00E527C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SegoeUI" w:hAnsi="Arial" w:cs="Arial"/>
          <w:kern w:val="0"/>
          <w:sz w:val="22"/>
          <w:szCs w:val="22"/>
          <w:lang w:eastAsia="en-US"/>
        </w:rPr>
      </w:pPr>
      <w:proofErr w:type="spellStart"/>
      <w:r w:rsidRPr="00F93724">
        <w:rPr>
          <w:rFonts w:ascii="Arial" w:eastAsia="SegoeUI" w:hAnsi="Arial" w:cs="Arial"/>
          <w:kern w:val="0"/>
          <w:sz w:val="22"/>
          <w:szCs w:val="22"/>
          <w:lang w:eastAsia="en-US"/>
        </w:rPr>
        <w:t>Varasciuc</w:t>
      </w:r>
      <w:proofErr w:type="spellEnd"/>
      <w:r w:rsidRPr="00F93724">
        <w:rPr>
          <w:rFonts w:ascii="Arial" w:eastAsia="SegoeUI" w:hAnsi="Arial" w:cs="Arial"/>
          <w:kern w:val="0"/>
          <w:sz w:val="22"/>
          <w:szCs w:val="22"/>
          <w:lang w:eastAsia="en-US"/>
        </w:rPr>
        <w:t xml:space="preserve"> Bogdan –Director general</w:t>
      </w:r>
    </w:p>
    <w:p w14:paraId="7D260D9E" w14:textId="77777777" w:rsidR="00E527CF" w:rsidRPr="00F93724" w:rsidRDefault="00E527CF" w:rsidP="00E527C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SegoeUI" w:hAnsi="Arial" w:cs="Arial"/>
          <w:kern w:val="0"/>
          <w:sz w:val="22"/>
          <w:szCs w:val="22"/>
          <w:lang w:eastAsia="en-US"/>
        </w:rPr>
      </w:pPr>
      <w:r w:rsidRPr="00F93724">
        <w:rPr>
          <w:rFonts w:ascii="Arial" w:eastAsia="SegoeUI" w:hAnsi="Arial" w:cs="Arial"/>
          <w:kern w:val="0"/>
          <w:sz w:val="22"/>
          <w:szCs w:val="22"/>
          <w:lang w:eastAsia="en-US"/>
        </w:rPr>
        <w:t>Lacatusu Cristina – Director economic</w:t>
      </w:r>
    </w:p>
    <w:p w14:paraId="37E55046" w14:textId="77777777" w:rsidR="00E527CF" w:rsidRPr="00F93724" w:rsidRDefault="00E527CF" w:rsidP="00E527C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SegoeUI" w:hAnsi="Arial" w:cs="Arial"/>
          <w:kern w:val="0"/>
          <w:sz w:val="22"/>
          <w:szCs w:val="22"/>
          <w:lang w:eastAsia="en-US"/>
        </w:rPr>
      </w:pPr>
      <w:proofErr w:type="spellStart"/>
      <w:r w:rsidRPr="00F93724">
        <w:rPr>
          <w:rFonts w:ascii="Arial" w:eastAsia="SegoeUI" w:hAnsi="Arial" w:cs="Arial"/>
          <w:kern w:val="0"/>
          <w:sz w:val="22"/>
          <w:szCs w:val="22"/>
          <w:lang w:eastAsia="en-US"/>
        </w:rPr>
        <w:t>Bosovici</w:t>
      </w:r>
      <w:proofErr w:type="spellEnd"/>
      <w:r w:rsidRPr="00F93724">
        <w:rPr>
          <w:rFonts w:ascii="Arial" w:eastAsia="SegoeUI" w:hAnsi="Arial" w:cs="Arial"/>
          <w:kern w:val="0"/>
          <w:sz w:val="22"/>
          <w:szCs w:val="22"/>
          <w:lang w:eastAsia="en-US"/>
        </w:rPr>
        <w:t xml:space="preserve"> Calin – Director </w:t>
      </w:r>
      <w:proofErr w:type="spellStart"/>
      <w:r w:rsidRPr="00F93724">
        <w:rPr>
          <w:rFonts w:ascii="Arial" w:eastAsia="SegoeUI" w:hAnsi="Arial" w:cs="Arial"/>
          <w:kern w:val="0"/>
          <w:sz w:val="22"/>
          <w:szCs w:val="22"/>
          <w:lang w:eastAsia="en-US"/>
        </w:rPr>
        <w:t>tehnic</w:t>
      </w:r>
      <w:proofErr w:type="spellEnd"/>
    </w:p>
    <w:p w14:paraId="73455A3A" w14:textId="77777777" w:rsidR="00E527CF" w:rsidRPr="00F93724" w:rsidRDefault="00E527CF" w:rsidP="00E527C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SegoeUI" w:hAnsi="Arial" w:cs="Arial"/>
          <w:kern w:val="0"/>
          <w:sz w:val="22"/>
          <w:szCs w:val="22"/>
          <w:lang w:eastAsia="en-US"/>
        </w:rPr>
      </w:pPr>
      <w:r w:rsidRPr="00F93724">
        <w:rPr>
          <w:rFonts w:ascii="Arial" w:eastAsia="SegoeUI" w:hAnsi="Arial" w:cs="Arial"/>
          <w:kern w:val="0"/>
          <w:sz w:val="22"/>
          <w:szCs w:val="22"/>
          <w:lang w:eastAsia="en-US"/>
        </w:rPr>
        <w:t xml:space="preserve">Sandu Florin – </w:t>
      </w:r>
      <w:proofErr w:type="spellStart"/>
      <w:r w:rsidRPr="00F93724">
        <w:rPr>
          <w:rFonts w:ascii="Arial" w:eastAsia="SegoeUI" w:hAnsi="Arial" w:cs="Arial"/>
          <w:kern w:val="0"/>
          <w:sz w:val="22"/>
          <w:szCs w:val="22"/>
          <w:lang w:eastAsia="en-US"/>
        </w:rPr>
        <w:t>Sef</w:t>
      </w:r>
      <w:proofErr w:type="spellEnd"/>
      <w:r w:rsidRPr="00F93724">
        <w:rPr>
          <w:rFonts w:ascii="Arial" w:eastAsia="SegoeUI" w:hAnsi="Arial" w:cs="Arial"/>
          <w:kern w:val="0"/>
          <w:sz w:val="22"/>
          <w:szCs w:val="22"/>
          <w:lang w:eastAsia="en-US"/>
        </w:rPr>
        <w:t xml:space="preserve"> </w:t>
      </w:r>
      <w:proofErr w:type="spellStart"/>
      <w:r w:rsidRPr="00F93724">
        <w:rPr>
          <w:rFonts w:ascii="Arial" w:eastAsia="SegoeUI" w:hAnsi="Arial" w:cs="Arial"/>
          <w:kern w:val="0"/>
          <w:sz w:val="22"/>
          <w:szCs w:val="22"/>
          <w:lang w:eastAsia="en-US"/>
        </w:rPr>
        <w:t>Departament</w:t>
      </w:r>
      <w:proofErr w:type="spellEnd"/>
      <w:r w:rsidRPr="00F93724">
        <w:rPr>
          <w:rFonts w:ascii="Arial" w:eastAsia="SegoeUI" w:hAnsi="Arial" w:cs="Arial"/>
          <w:kern w:val="0"/>
          <w:sz w:val="22"/>
          <w:szCs w:val="22"/>
          <w:lang w:eastAsia="en-US"/>
        </w:rPr>
        <w:t xml:space="preserve"> </w:t>
      </w:r>
      <w:proofErr w:type="spellStart"/>
      <w:r w:rsidRPr="00F93724">
        <w:rPr>
          <w:rFonts w:ascii="Arial" w:eastAsia="SegoeUI" w:hAnsi="Arial" w:cs="Arial"/>
          <w:kern w:val="0"/>
          <w:sz w:val="22"/>
          <w:szCs w:val="22"/>
          <w:lang w:eastAsia="en-US"/>
        </w:rPr>
        <w:t>Comercial</w:t>
      </w:r>
      <w:proofErr w:type="spellEnd"/>
    </w:p>
    <w:p w14:paraId="46A36A3E" w14:textId="77777777" w:rsidR="00E527CF" w:rsidRPr="00F93724" w:rsidRDefault="00E527CF" w:rsidP="00E527C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SegoeUI" w:hAnsi="Arial" w:cs="Arial"/>
          <w:kern w:val="0"/>
          <w:sz w:val="22"/>
          <w:szCs w:val="22"/>
          <w:lang w:eastAsia="en-US"/>
        </w:rPr>
      </w:pPr>
      <w:r w:rsidRPr="00F93724">
        <w:rPr>
          <w:rFonts w:ascii="Arial" w:eastAsia="SegoeUI" w:hAnsi="Arial" w:cs="Arial"/>
          <w:kern w:val="0"/>
          <w:sz w:val="22"/>
          <w:szCs w:val="22"/>
          <w:lang w:eastAsia="en-US"/>
        </w:rPr>
        <w:t xml:space="preserve">Ambrus Nicoleta – </w:t>
      </w:r>
      <w:proofErr w:type="spellStart"/>
      <w:r w:rsidRPr="00F93724">
        <w:rPr>
          <w:rFonts w:ascii="Arial" w:eastAsia="SegoeUI" w:hAnsi="Arial" w:cs="Arial"/>
          <w:kern w:val="0"/>
          <w:sz w:val="22"/>
          <w:szCs w:val="22"/>
          <w:lang w:eastAsia="en-US"/>
        </w:rPr>
        <w:t>Sef</w:t>
      </w:r>
      <w:proofErr w:type="spellEnd"/>
      <w:r w:rsidRPr="00F93724">
        <w:rPr>
          <w:rFonts w:ascii="Arial" w:eastAsia="SegoeUI" w:hAnsi="Arial" w:cs="Arial"/>
          <w:kern w:val="0"/>
          <w:sz w:val="22"/>
          <w:szCs w:val="22"/>
          <w:lang w:eastAsia="en-US"/>
        </w:rPr>
        <w:t xml:space="preserve"> </w:t>
      </w:r>
      <w:proofErr w:type="spellStart"/>
      <w:r w:rsidRPr="00F93724">
        <w:rPr>
          <w:rFonts w:ascii="Arial" w:eastAsia="SegoeUI" w:hAnsi="Arial" w:cs="Arial"/>
          <w:kern w:val="0"/>
          <w:sz w:val="22"/>
          <w:szCs w:val="22"/>
          <w:lang w:eastAsia="en-US"/>
        </w:rPr>
        <w:t>Oficiu</w:t>
      </w:r>
      <w:proofErr w:type="spellEnd"/>
      <w:r w:rsidRPr="00F93724">
        <w:rPr>
          <w:rFonts w:ascii="Arial" w:eastAsia="SegoeUI" w:hAnsi="Arial" w:cs="Arial"/>
          <w:kern w:val="0"/>
          <w:sz w:val="22"/>
          <w:szCs w:val="22"/>
          <w:lang w:eastAsia="en-US"/>
        </w:rPr>
        <w:t xml:space="preserve"> Juridic</w:t>
      </w:r>
    </w:p>
    <w:p w14:paraId="062F9A14" w14:textId="77777777" w:rsidR="00E527CF" w:rsidRPr="00F93724" w:rsidRDefault="00E527CF" w:rsidP="00E527C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SegoeUI" w:hAnsi="Arial" w:cs="Arial"/>
          <w:kern w:val="0"/>
          <w:sz w:val="22"/>
          <w:szCs w:val="22"/>
          <w:lang w:eastAsia="en-US"/>
        </w:rPr>
      </w:pPr>
      <w:r w:rsidRPr="00F93724">
        <w:rPr>
          <w:rFonts w:ascii="Arial" w:eastAsia="SegoeUI" w:hAnsi="Arial" w:cs="Arial"/>
          <w:kern w:val="0"/>
          <w:sz w:val="22"/>
          <w:szCs w:val="22"/>
          <w:lang w:eastAsia="en-US"/>
        </w:rPr>
        <w:t xml:space="preserve">Nechita Cristian – </w:t>
      </w:r>
      <w:proofErr w:type="spellStart"/>
      <w:r w:rsidRPr="00F93724">
        <w:rPr>
          <w:rFonts w:ascii="Arial" w:eastAsia="SegoeUI" w:hAnsi="Arial" w:cs="Arial"/>
          <w:kern w:val="0"/>
          <w:sz w:val="22"/>
          <w:szCs w:val="22"/>
          <w:lang w:eastAsia="en-US"/>
        </w:rPr>
        <w:t>Sef</w:t>
      </w:r>
      <w:proofErr w:type="spellEnd"/>
      <w:r w:rsidRPr="00F93724">
        <w:rPr>
          <w:rFonts w:ascii="Arial" w:eastAsia="SegoeUI" w:hAnsi="Arial" w:cs="Arial"/>
          <w:kern w:val="0"/>
          <w:sz w:val="22"/>
          <w:szCs w:val="22"/>
          <w:lang w:eastAsia="en-US"/>
        </w:rPr>
        <w:t xml:space="preserve"> Serviciu </w:t>
      </w:r>
      <w:proofErr w:type="spellStart"/>
      <w:r w:rsidRPr="00F93724">
        <w:rPr>
          <w:rFonts w:ascii="Arial" w:eastAsia="SegoeUI" w:hAnsi="Arial" w:cs="Arial"/>
          <w:kern w:val="0"/>
          <w:sz w:val="22"/>
          <w:szCs w:val="22"/>
          <w:lang w:eastAsia="en-US"/>
        </w:rPr>
        <w:t>achizitii</w:t>
      </w:r>
      <w:proofErr w:type="spellEnd"/>
      <w:r w:rsidRPr="00F93724">
        <w:rPr>
          <w:rFonts w:ascii="Arial" w:eastAsia="SegoeUI" w:hAnsi="Arial" w:cs="Arial"/>
          <w:kern w:val="0"/>
          <w:sz w:val="22"/>
          <w:szCs w:val="22"/>
          <w:lang w:eastAsia="en-US"/>
        </w:rPr>
        <w:t xml:space="preserve"> </w:t>
      </w:r>
      <w:proofErr w:type="spellStart"/>
      <w:r w:rsidRPr="00F93724">
        <w:rPr>
          <w:rFonts w:ascii="Arial" w:eastAsia="SegoeUI" w:hAnsi="Arial" w:cs="Arial"/>
          <w:kern w:val="0"/>
          <w:sz w:val="22"/>
          <w:szCs w:val="22"/>
          <w:lang w:eastAsia="en-US"/>
        </w:rPr>
        <w:t>contracte</w:t>
      </w:r>
      <w:proofErr w:type="spellEnd"/>
    </w:p>
    <w:p w14:paraId="6B36A4AA" w14:textId="77777777" w:rsidR="00E527CF" w:rsidRPr="0011515A" w:rsidRDefault="00E527CF" w:rsidP="00E527C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SegoeUI" w:hAnsi="Arial" w:cs="Arial"/>
          <w:kern w:val="0"/>
          <w:sz w:val="22"/>
          <w:szCs w:val="22"/>
          <w:lang w:eastAsia="en-US"/>
        </w:rPr>
      </w:pPr>
      <w:proofErr w:type="spellStart"/>
      <w:r w:rsidRPr="0011515A">
        <w:rPr>
          <w:rFonts w:ascii="Arial" w:eastAsia="SegoeUI" w:hAnsi="Arial" w:cs="Arial"/>
          <w:kern w:val="0"/>
          <w:sz w:val="22"/>
          <w:szCs w:val="22"/>
          <w:lang w:eastAsia="en-US"/>
        </w:rPr>
        <w:t>Carbune</w:t>
      </w:r>
      <w:proofErr w:type="spellEnd"/>
      <w:r w:rsidRPr="0011515A">
        <w:rPr>
          <w:rFonts w:ascii="Arial" w:eastAsia="SegoeUI" w:hAnsi="Arial" w:cs="Arial"/>
          <w:kern w:val="0"/>
          <w:sz w:val="22"/>
          <w:szCs w:val="22"/>
          <w:lang w:eastAsia="en-US"/>
        </w:rPr>
        <w:t xml:space="preserve"> Corneliu – </w:t>
      </w:r>
      <w:proofErr w:type="spellStart"/>
      <w:r w:rsidRPr="0011515A">
        <w:rPr>
          <w:rFonts w:ascii="Arial" w:eastAsia="SegoeUI" w:hAnsi="Arial" w:cs="Arial"/>
          <w:kern w:val="0"/>
          <w:sz w:val="22"/>
          <w:szCs w:val="22"/>
          <w:lang w:eastAsia="en-US"/>
        </w:rPr>
        <w:t>Membru</w:t>
      </w:r>
      <w:proofErr w:type="spellEnd"/>
      <w:r w:rsidRPr="0011515A">
        <w:rPr>
          <w:rFonts w:ascii="Arial" w:eastAsia="SegoeUI" w:hAnsi="Arial" w:cs="Arial"/>
          <w:kern w:val="0"/>
          <w:sz w:val="22"/>
          <w:szCs w:val="22"/>
          <w:lang w:eastAsia="en-US"/>
        </w:rPr>
        <w:t xml:space="preserve"> UIP</w:t>
      </w:r>
    </w:p>
    <w:p w14:paraId="2A57FED4" w14:textId="77777777" w:rsidR="00E527CF" w:rsidRPr="0011515A" w:rsidRDefault="00E527CF" w:rsidP="00E527C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SegoeUI" w:hAnsi="Arial" w:cs="Arial"/>
          <w:kern w:val="0"/>
          <w:sz w:val="22"/>
          <w:szCs w:val="22"/>
          <w:lang w:eastAsia="en-US"/>
        </w:rPr>
      </w:pPr>
      <w:proofErr w:type="spellStart"/>
      <w:r w:rsidRPr="0011515A">
        <w:rPr>
          <w:rFonts w:ascii="Arial" w:eastAsia="SegoeUI" w:hAnsi="Arial" w:cs="Arial"/>
          <w:kern w:val="0"/>
          <w:sz w:val="22"/>
          <w:szCs w:val="22"/>
          <w:lang w:eastAsia="en-US"/>
        </w:rPr>
        <w:t>Puflea</w:t>
      </w:r>
      <w:proofErr w:type="spellEnd"/>
      <w:r w:rsidRPr="0011515A">
        <w:rPr>
          <w:rFonts w:ascii="Arial" w:eastAsia="SegoeUI" w:hAnsi="Arial" w:cs="Arial"/>
          <w:kern w:val="0"/>
          <w:sz w:val="22"/>
          <w:szCs w:val="22"/>
          <w:lang w:eastAsia="en-US"/>
        </w:rPr>
        <w:t xml:space="preserve"> Cristian – </w:t>
      </w:r>
      <w:proofErr w:type="spellStart"/>
      <w:r w:rsidRPr="0011515A">
        <w:rPr>
          <w:rFonts w:ascii="Arial" w:eastAsia="SegoeUI" w:hAnsi="Arial" w:cs="Arial"/>
          <w:kern w:val="0"/>
          <w:sz w:val="22"/>
          <w:szCs w:val="22"/>
          <w:lang w:eastAsia="en-US"/>
        </w:rPr>
        <w:t>Sef</w:t>
      </w:r>
      <w:proofErr w:type="spellEnd"/>
      <w:r w:rsidRPr="0011515A">
        <w:rPr>
          <w:rFonts w:ascii="Arial" w:eastAsia="SegoeUI" w:hAnsi="Arial" w:cs="Arial"/>
          <w:kern w:val="0"/>
          <w:sz w:val="22"/>
          <w:szCs w:val="22"/>
          <w:lang w:eastAsia="en-US"/>
        </w:rPr>
        <w:t xml:space="preserve"> Atelier EFD</w:t>
      </w:r>
    </w:p>
    <w:p w14:paraId="4C4372FB" w14:textId="77777777" w:rsidR="00E527CF" w:rsidRPr="0011515A" w:rsidRDefault="0098057E" w:rsidP="00E527C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SegoeUI" w:hAnsi="Arial" w:cs="Arial"/>
          <w:kern w:val="0"/>
          <w:sz w:val="22"/>
          <w:szCs w:val="22"/>
          <w:lang w:eastAsia="en-US"/>
        </w:rPr>
      </w:pPr>
      <w:r w:rsidRPr="0011515A">
        <w:rPr>
          <w:rFonts w:ascii="Arial" w:eastAsia="SegoeUI" w:hAnsi="Arial" w:cs="Arial"/>
          <w:kern w:val="0"/>
          <w:sz w:val="22"/>
          <w:szCs w:val="22"/>
          <w:lang w:eastAsia="en-US"/>
        </w:rPr>
        <w:t>Glasberg Marius Samuel</w:t>
      </w:r>
      <w:r w:rsidR="00E527CF" w:rsidRPr="0011515A">
        <w:rPr>
          <w:rFonts w:ascii="Arial" w:eastAsia="SegoeUI" w:hAnsi="Arial" w:cs="Arial"/>
          <w:kern w:val="0"/>
          <w:sz w:val="22"/>
          <w:szCs w:val="22"/>
          <w:lang w:eastAsia="en-US"/>
        </w:rPr>
        <w:t xml:space="preserve">– </w:t>
      </w:r>
      <w:proofErr w:type="spellStart"/>
      <w:r w:rsidR="00E527CF" w:rsidRPr="0011515A">
        <w:rPr>
          <w:rFonts w:ascii="Arial" w:eastAsia="SegoeUI" w:hAnsi="Arial" w:cs="Arial"/>
          <w:kern w:val="0"/>
          <w:sz w:val="22"/>
          <w:szCs w:val="22"/>
          <w:lang w:eastAsia="en-US"/>
        </w:rPr>
        <w:t>inginer</w:t>
      </w:r>
      <w:proofErr w:type="spellEnd"/>
    </w:p>
    <w:p w14:paraId="529ED256" w14:textId="77777777" w:rsidR="00E527CF" w:rsidRPr="0011515A" w:rsidRDefault="0098057E" w:rsidP="00E527C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SegoeUI" w:hAnsi="Arial" w:cs="Arial"/>
          <w:kern w:val="0"/>
          <w:sz w:val="22"/>
          <w:szCs w:val="22"/>
          <w:lang w:eastAsia="en-US"/>
        </w:rPr>
      </w:pPr>
      <w:r w:rsidRPr="0011515A">
        <w:rPr>
          <w:rFonts w:ascii="Arial" w:eastAsia="SegoeUI" w:hAnsi="Arial" w:cs="Arial"/>
          <w:kern w:val="0"/>
          <w:sz w:val="22"/>
          <w:szCs w:val="22"/>
          <w:lang w:eastAsia="en-US"/>
        </w:rPr>
        <w:t>Andrei Elena</w:t>
      </w:r>
      <w:r w:rsidR="00F93724" w:rsidRPr="0011515A">
        <w:rPr>
          <w:rFonts w:ascii="Arial" w:eastAsia="SegoeUI" w:hAnsi="Arial" w:cs="Arial"/>
          <w:kern w:val="0"/>
          <w:sz w:val="22"/>
          <w:szCs w:val="22"/>
          <w:lang w:eastAsia="en-US"/>
        </w:rPr>
        <w:t xml:space="preserve"> - </w:t>
      </w:r>
      <w:r w:rsidRPr="0011515A">
        <w:rPr>
          <w:rFonts w:ascii="Arial" w:eastAsia="SegoeUI" w:hAnsi="Arial" w:cs="Arial"/>
          <w:kern w:val="0"/>
          <w:sz w:val="22"/>
          <w:szCs w:val="22"/>
          <w:lang w:eastAsia="en-US"/>
        </w:rPr>
        <w:t>economist</w:t>
      </w:r>
    </w:p>
    <w:p w14:paraId="31F80E33" w14:textId="77777777" w:rsidR="00E527CF" w:rsidRPr="0011515A" w:rsidRDefault="00E527CF" w:rsidP="00E527C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SegoeUI" w:hAnsi="Arial" w:cs="Arial"/>
          <w:kern w:val="0"/>
          <w:sz w:val="22"/>
          <w:szCs w:val="22"/>
          <w:lang w:eastAsia="en-US"/>
        </w:rPr>
      </w:pPr>
      <w:r w:rsidRPr="0011515A">
        <w:rPr>
          <w:rFonts w:ascii="Arial" w:eastAsia="SegoeUI" w:hAnsi="Arial" w:cs="Arial"/>
          <w:kern w:val="0"/>
          <w:sz w:val="22"/>
          <w:szCs w:val="22"/>
          <w:lang w:eastAsia="en-US"/>
        </w:rPr>
        <w:t>Bucataru Adrian</w:t>
      </w:r>
      <w:r w:rsidR="00F93724" w:rsidRPr="0011515A">
        <w:rPr>
          <w:rFonts w:ascii="Arial" w:eastAsia="SegoeUI" w:hAnsi="Arial" w:cs="Arial"/>
          <w:kern w:val="0"/>
          <w:sz w:val="22"/>
          <w:szCs w:val="22"/>
          <w:lang w:eastAsia="en-US"/>
        </w:rPr>
        <w:t xml:space="preserve"> – </w:t>
      </w:r>
      <w:proofErr w:type="spellStart"/>
      <w:r w:rsidR="00F93724" w:rsidRPr="0011515A">
        <w:rPr>
          <w:rFonts w:ascii="Arial" w:eastAsia="SegoeUI" w:hAnsi="Arial" w:cs="Arial"/>
          <w:kern w:val="0"/>
          <w:sz w:val="22"/>
          <w:szCs w:val="22"/>
          <w:lang w:eastAsia="en-US"/>
        </w:rPr>
        <w:t>Sef</w:t>
      </w:r>
      <w:proofErr w:type="spellEnd"/>
      <w:r w:rsidR="00F93724" w:rsidRPr="0011515A">
        <w:rPr>
          <w:rFonts w:ascii="Arial" w:eastAsia="SegoeUI" w:hAnsi="Arial" w:cs="Arial"/>
          <w:kern w:val="0"/>
          <w:sz w:val="22"/>
          <w:szCs w:val="22"/>
          <w:lang w:eastAsia="en-US"/>
        </w:rPr>
        <w:t xml:space="preserve"> Atelier </w:t>
      </w:r>
      <w:proofErr w:type="spellStart"/>
      <w:r w:rsidR="00F93724" w:rsidRPr="0011515A">
        <w:rPr>
          <w:rFonts w:ascii="Arial" w:eastAsia="SegoeUI" w:hAnsi="Arial" w:cs="Arial"/>
          <w:kern w:val="0"/>
          <w:sz w:val="22"/>
          <w:szCs w:val="22"/>
          <w:lang w:eastAsia="en-US"/>
        </w:rPr>
        <w:t>Reparatii</w:t>
      </w:r>
      <w:proofErr w:type="spellEnd"/>
    </w:p>
    <w:p w14:paraId="14459605" w14:textId="77777777" w:rsidR="0098057E" w:rsidRDefault="0098057E" w:rsidP="0098057E">
      <w:pPr>
        <w:shd w:val="clear" w:color="auto" w:fill="FFFFFF"/>
        <w:ind w:right="10" w:firstLine="360"/>
        <w:jc w:val="both"/>
        <w:rPr>
          <w:rFonts w:ascii="Arial" w:eastAsia="SegoeUI" w:hAnsi="Arial" w:cs="Arial"/>
          <w:kern w:val="0"/>
          <w:sz w:val="22"/>
          <w:szCs w:val="22"/>
          <w:lang w:eastAsia="en-US"/>
        </w:rPr>
      </w:pPr>
    </w:p>
    <w:p w14:paraId="4C98E8FA" w14:textId="77777777" w:rsidR="00FA7FC3" w:rsidRDefault="00FA7FC3" w:rsidP="0098057E">
      <w:pPr>
        <w:shd w:val="clear" w:color="auto" w:fill="FFFFFF"/>
        <w:ind w:right="10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Subsemnatul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informaţiile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furnizate</w:t>
      </w:r>
      <w:proofErr w:type="spellEnd"/>
      <w:r>
        <w:rPr>
          <w:sz w:val="24"/>
          <w:szCs w:val="24"/>
        </w:rPr>
        <w:t xml:space="preserve"> sunt complete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corecte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fiecare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detaliu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înţeleg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autoritatea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contractantă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dreptul</w:t>
      </w:r>
      <w:proofErr w:type="spellEnd"/>
      <w:r>
        <w:rPr>
          <w:sz w:val="24"/>
          <w:szCs w:val="24"/>
        </w:rPr>
        <w:t xml:space="preserve"> de a </w:t>
      </w:r>
      <w:proofErr w:type="spellStart"/>
      <w:r>
        <w:rPr>
          <w:sz w:val="24"/>
          <w:szCs w:val="24"/>
        </w:rPr>
        <w:t>solicita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verificării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confirmării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declaraţiilor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doveditoare</w:t>
      </w:r>
      <w:proofErr w:type="spellEnd"/>
      <w:r>
        <w:rPr>
          <w:sz w:val="24"/>
          <w:szCs w:val="24"/>
        </w:rPr>
        <w:t xml:space="preserve"> de care </w:t>
      </w:r>
      <w:proofErr w:type="spellStart"/>
      <w:r>
        <w:rPr>
          <w:sz w:val="24"/>
          <w:szCs w:val="24"/>
        </w:rPr>
        <w:t>dispun</w:t>
      </w:r>
      <w:proofErr w:type="spellEnd"/>
      <w:r>
        <w:rPr>
          <w:sz w:val="24"/>
          <w:szCs w:val="24"/>
        </w:rPr>
        <w:t>.</w:t>
      </w:r>
    </w:p>
    <w:p w14:paraId="212E8A46" w14:textId="77777777" w:rsidR="00FA7FC3" w:rsidRDefault="00FA7FC3">
      <w:pPr>
        <w:shd w:val="clear" w:color="auto" w:fill="FFFFFF"/>
        <w:ind w:right="10" w:firstLine="107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Înţeleg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această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declaraţie</w:t>
      </w:r>
      <w:proofErr w:type="spellEnd"/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conformă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realitatea</w:t>
      </w:r>
      <w:proofErr w:type="spellEnd"/>
      <w:r>
        <w:rPr>
          <w:sz w:val="24"/>
          <w:szCs w:val="24"/>
        </w:rPr>
        <w:t xml:space="preserve"> sunt </w:t>
      </w:r>
      <w:proofErr w:type="spellStart"/>
      <w:r>
        <w:rPr>
          <w:sz w:val="24"/>
          <w:szCs w:val="24"/>
        </w:rPr>
        <w:t>pasibil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încălcarea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legislaţiei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falsul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declaraţii</w:t>
      </w:r>
      <w:proofErr w:type="spellEnd"/>
      <w:r>
        <w:rPr>
          <w:sz w:val="24"/>
          <w:szCs w:val="24"/>
        </w:rPr>
        <w:t>.</w:t>
      </w:r>
    </w:p>
    <w:p w14:paraId="117B75E6" w14:textId="77777777" w:rsidR="00FA7FC3" w:rsidRDefault="00FA7FC3">
      <w:pPr>
        <w:shd w:val="clear" w:color="auto" w:fill="FFFFFF"/>
        <w:tabs>
          <w:tab w:val="left" w:pos="720"/>
        </w:tabs>
        <w:ind w:firstLine="1077"/>
        <w:jc w:val="both"/>
        <w:rPr>
          <w:sz w:val="24"/>
          <w:szCs w:val="24"/>
        </w:rPr>
      </w:pPr>
    </w:p>
    <w:p w14:paraId="4866C38F" w14:textId="77777777" w:rsidR="00FA7FC3" w:rsidRDefault="00FA7FC3">
      <w:pPr>
        <w:rPr>
          <w:rFonts w:cs="Arial"/>
          <w:iCs/>
          <w:sz w:val="24"/>
          <w:szCs w:val="24"/>
          <w:lang w:eastAsia="ar-SA"/>
        </w:rPr>
      </w:pPr>
      <w:r>
        <w:rPr>
          <w:rStyle w:val="FontStyle17"/>
          <w:sz w:val="24"/>
          <w:szCs w:val="24"/>
          <w:lang w:eastAsia="ar-SA"/>
        </w:rPr>
        <w:t xml:space="preserve">Data </w:t>
      </w:r>
      <w:proofErr w:type="spellStart"/>
      <w:r>
        <w:rPr>
          <w:sz w:val="24"/>
          <w:szCs w:val="24"/>
          <w:lang w:eastAsia="ar-SA"/>
        </w:rPr>
        <w:t>completării</w:t>
      </w:r>
      <w:proofErr w:type="spellEnd"/>
      <w:r>
        <w:rPr>
          <w:rStyle w:val="FontStyle17"/>
          <w:sz w:val="24"/>
          <w:szCs w:val="24"/>
          <w:lang w:eastAsia="ar-SA"/>
        </w:rPr>
        <w:tab/>
      </w:r>
    </w:p>
    <w:p w14:paraId="296917F9" w14:textId="77777777" w:rsidR="00FA7FC3" w:rsidRDefault="00FA7FC3">
      <w:pPr>
        <w:jc w:val="both"/>
        <w:rPr>
          <w:i/>
          <w:iCs/>
          <w:sz w:val="24"/>
          <w:szCs w:val="24"/>
        </w:rPr>
      </w:pPr>
      <w:r>
        <w:rPr>
          <w:rFonts w:cs="Arial"/>
          <w:iCs/>
          <w:sz w:val="24"/>
          <w:szCs w:val="24"/>
          <w:lang w:eastAsia="ar-SA"/>
        </w:rPr>
        <w:t>................................                                                                         Operator economic,</w:t>
      </w:r>
    </w:p>
    <w:p w14:paraId="3FC968D3" w14:textId="77777777" w:rsidR="00FA7FC3" w:rsidRDefault="00FA7FC3">
      <w:pPr>
        <w:spacing w:line="240" w:lineRule="exact"/>
        <w:ind w:firstLine="720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  </w:t>
      </w:r>
      <w:r>
        <w:rPr>
          <w:rFonts w:cs="Tahoma"/>
          <w:i/>
          <w:iCs/>
          <w:sz w:val="24"/>
          <w:szCs w:val="24"/>
        </w:rPr>
        <w:t>...........................................</w:t>
      </w:r>
    </w:p>
    <w:p w14:paraId="2CC7376D" w14:textId="77777777" w:rsidR="00FA7FC3" w:rsidRDefault="00FA7FC3">
      <w:pPr>
        <w:autoSpaceDE w:val="0"/>
        <w:jc w:val="center"/>
        <w:rPr>
          <w:rStyle w:val="tax1"/>
          <w:b w:val="0"/>
          <w:bCs w:val="0"/>
          <w:i/>
          <w:spacing w:val="-1"/>
          <w:sz w:val="24"/>
          <w:szCs w:val="24"/>
          <w:lang w:eastAsia="ar-SA"/>
        </w:rPr>
      </w:pPr>
      <w:r>
        <w:rPr>
          <w:i/>
          <w:sz w:val="24"/>
          <w:szCs w:val="24"/>
        </w:rPr>
        <w:t xml:space="preserve">                                                                             </w:t>
      </w:r>
      <w:r>
        <w:rPr>
          <w:rFonts w:cs="Tahoma"/>
          <w:i/>
          <w:sz w:val="24"/>
          <w:szCs w:val="24"/>
        </w:rPr>
        <w:t>(</w:t>
      </w:r>
      <w:proofErr w:type="spellStart"/>
      <w:r>
        <w:rPr>
          <w:rFonts w:cs="Tahoma"/>
          <w:i/>
          <w:sz w:val="24"/>
          <w:szCs w:val="24"/>
        </w:rPr>
        <w:t>denumirea</w:t>
      </w:r>
      <w:proofErr w:type="spellEnd"/>
      <w:r>
        <w:rPr>
          <w:rFonts w:cs="Tahoma"/>
          <w:i/>
          <w:sz w:val="24"/>
          <w:szCs w:val="24"/>
        </w:rPr>
        <w:t>/</w:t>
      </w:r>
      <w:proofErr w:type="spellStart"/>
      <w:r>
        <w:rPr>
          <w:rFonts w:cs="Tahoma"/>
          <w:i/>
          <w:sz w:val="24"/>
          <w:szCs w:val="24"/>
        </w:rPr>
        <w:t>numele</w:t>
      </w:r>
      <w:proofErr w:type="spellEnd"/>
      <w:r>
        <w:rPr>
          <w:rFonts w:cs="Tahoma"/>
          <w:i/>
          <w:sz w:val="24"/>
          <w:szCs w:val="24"/>
        </w:rPr>
        <w:t xml:space="preserve"> operatorului economic)</w:t>
      </w:r>
      <w:r>
        <w:rPr>
          <w:i/>
          <w:sz w:val="24"/>
          <w:szCs w:val="24"/>
        </w:rPr>
        <w:t xml:space="preserve">                                                                      </w:t>
      </w:r>
    </w:p>
    <w:p w14:paraId="71A62317" w14:textId="77777777" w:rsidR="00FA7FC3" w:rsidRDefault="00FA7FC3">
      <w:pPr>
        <w:autoSpaceDE w:val="0"/>
        <w:jc w:val="center"/>
        <w:rPr>
          <w:sz w:val="24"/>
          <w:szCs w:val="24"/>
          <w:lang w:eastAsia="en-US"/>
        </w:rPr>
      </w:pPr>
      <w:r>
        <w:rPr>
          <w:rStyle w:val="tax1"/>
          <w:b w:val="0"/>
          <w:bCs w:val="0"/>
          <w:i/>
          <w:spacing w:val="-1"/>
          <w:sz w:val="24"/>
          <w:szCs w:val="24"/>
          <w:lang w:eastAsia="ar-SA"/>
        </w:rPr>
        <w:t xml:space="preserve">                                                                                  (</w:t>
      </w:r>
      <w:proofErr w:type="spellStart"/>
      <w:r>
        <w:rPr>
          <w:rStyle w:val="tax1"/>
          <w:b w:val="0"/>
          <w:bCs w:val="0"/>
          <w:i/>
          <w:spacing w:val="-1"/>
          <w:sz w:val="24"/>
          <w:szCs w:val="24"/>
          <w:lang w:eastAsia="ar-SA"/>
        </w:rPr>
        <w:t>semnatura</w:t>
      </w:r>
      <w:proofErr w:type="spellEnd"/>
      <w:r>
        <w:rPr>
          <w:rStyle w:val="tax1"/>
          <w:b w:val="0"/>
          <w:bCs w:val="0"/>
          <w:i/>
          <w:spacing w:val="-1"/>
          <w:sz w:val="24"/>
          <w:szCs w:val="24"/>
          <w:lang w:eastAsia="ar-SA"/>
        </w:rPr>
        <w:t xml:space="preserve"> </w:t>
      </w:r>
      <w:proofErr w:type="spellStart"/>
      <w:r>
        <w:rPr>
          <w:rStyle w:val="tax1"/>
          <w:b w:val="0"/>
          <w:bCs w:val="0"/>
          <w:i/>
          <w:spacing w:val="-1"/>
          <w:sz w:val="24"/>
          <w:szCs w:val="24"/>
          <w:lang w:eastAsia="ar-SA"/>
        </w:rPr>
        <w:t>autorizata</w:t>
      </w:r>
      <w:proofErr w:type="spellEnd"/>
      <w:r>
        <w:rPr>
          <w:rStyle w:val="tax1"/>
          <w:b w:val="0"/>
          <w:bCs w:val="0"/>
          <w:i/>
          <w:spacing w:val="-1"/>
          <w:sz w:val="24"/>
          <w:szCs w:val="24"/>
          <w:lang w:eastAsia="ar-SA"/>
        </w:rPr>
        <w:t>)</w:t>
      </w:r>
    </w:p>
    <w:p w14:paraId="0D9D2909" w14:textId="77777777" w:rsidR="00FA7FC3" w:rsidRDefault="00FA7FC3">
      <w:pPr>
        <w:pStyle w:val="Heading1"/>
        <w:jc w:val="left"/>
        <w:rPr>
          <w:sz w:val="24"/>
          <w:szCs w:val="24"/>
          <w:lang w:val="en-US" w:eastAsia="en-US"/>
        </w:rPr>
      </w:pPr>
    </w:p>
    <w:p w14:paraId="613C0586" w14:textId="77777777" w:rsidR="00FA7FC3" w:rsidRDefault="00FA7FC3">
      <w:pPr>
        <w:jc w:val="both"/>
        <w:rPr>
          <w:b/>
          <w:bCs/>
          <w:sz w:val="24"/>
          <w:szCs w:val="24"/>
        </w:rPr>
      </w:pPr>
      <w:proofErr w:type="spellStart"/>
      <w:r>
        <w:rPr>
          <w:rFonts w:cs="Arial"/>
          <w:b/>
          <w:i/>
          <w:sz w:val="22"/>
          <w:szCs w:val="22"/>
        </w:rPr>
        <w:t>Nota</w:t>
      </w:r>
      <w:proofErr w:type="spellEnd"/>
      <w:r>
        <w:rPr>
          <w:rFonts w:cs="Arial"/>
          <w:b/>
          <w:i/>
          <w:sz w:val="22"/>
          <w:szCs w:val="22"/>
        </w:rPr>
        <w:t xml:space="preserve">: </w:t>
      </w:r>
      <w:proofErr w:type="spellStart"/>
      <w:r>
        <w:rPr>
          <w:rFonts w:cs="Arial"/>
          <w:i/>
          <w:sz w:val="22"/>
          <w:szCs w:val="22"/>
        </w:rPr>
        <w:t>Acest</w:t>
      </w:r>
      <w:proofErr w:type="spellEnd"/>
      <w:r>
        <w:rPr>
          <w:rFonts w:cs="Arial"/>
          <w:i/>
          <w:sz w:val="22"/>
          <w:szCs w:val="22"/>
        </w:rPr>
        <w:t xml:space="preserve"> formular se </w:t>
      </w:r>
      <w:proofErr w:type="spellStart"/>
      <w:r>
        <w:rPr>
          <w:rFonts w:cs="Arial"/>
          <w:i/>
          <w:sz w:val="22"/>
          <w:szCs w:val="22"/>
        </w:rPr>
        <w:t>va</w:t>
      </w:r>
      <w:proofErr w:type="spellEnd"/>
      <w:r>
        <w:rPr>
          <w:rFonts w:cs="Arial"/>
          <w:i/>
          <w:sz w:val="22"/>
          <w:szCs w:val="22"/>
        </w:rPr>
        <w:t xml:space="preserve"> </w:t>
      </w:r>
      <w:proofErr w:type="spellStart"/>
      <w:r>
        <w:rPr>
          <w:rFonts w:cs="Arial"/>
          <w:i/>
          <w:sz w:val="22"/>
          <w:szCs w:val="22"/>
        </w:rPr>
        <w:t>completa</w:t>
      </w:r>
      <w:proofErr w:type="spellEnd"/>
      <w:r>
        <w:rPr>
          <w:rFonts w:cs="Arial"/>
          <w:i/>
          <w:sz w:val="22"/>
          <w:szCs w:val="22"/>
        </w:rPr>
        <w:t xml:space="preserve"> de </w:t>
      </w:r>
      <w:proofErr w:type="spellStart"/>
      <w:r>
        <w:rPr>
          <w:rFonts w:cs="Arial"/>
          <w:i/>
          <w:sz w:val="22"/>
          <w:szCs w:val="22"/>
        </w:rPr>
        <w:t>catre</w:t>
      </w:r>
      <w:proofErr w:type="spellEnd"/>
      <w:r>
        <w:rPr>
          <w:rFonts w:cs="Arial"/>
          <w:i/>
          <w:sz w:val="22"/>
          <w:szCs w:val="22"/>
        </w:rPr>
        <w:t xml:space="preserve"> </w:t>
      </w:r>
      <w:proofErr w:type="spellStart"/>
      <w:r>
        <w:rPr>
          <w:rFonts w:cs="Arial"/>
          <w:i/>
          <w:sz w:val="22"/>
          <w:szCs w:val="22"/>
        </w:rPr>
        <w:t>toti</w:t>
      </w:r>
      <w:proofErr w:type="spellEnd"/>
      <w:r>
        <w:rPr>
          <w:rFonts w:cs="Arial"/>
          <w:i/>
          <w:sz w:val="22"/>
          <w:szCs w:val="22"/>
        </w:rPr>
        <w:t xml:space="preserve"> </w:t>
      </w:r>
      <w:proofErr w:type="spellStart"/>
      <w:r>
        <w:rPr>
          <w:rFonts w:cs="Arial"/>
          <w:i/>
          <w:sz w:val="22"/>
          <w:szCs w:val="22"/>
        </w:rPr>
        <w:t>operatorii</w:t>
      </w:r>
      <w:proofErr w:type="spellEnd"/>
      <w:r>
        <w:rPr>
          <w:rFonts w:cs="Arial"/>
          <w:i/>
          <w:sz w:val="22"/>
          <w:szCs w:val="22"/>
        </w:rPr>
        <w:t xml:space="preserve"> economici </w:t>
      </w:r>
      <w:proofErr w:type="spellStart"/>
      <w:r>
        <w:rPr>
          <w:rFonts w:cs="Arial"/>
          <w:i/>
          <w:sz w:val="22"/>
          <w:szCs w:val="22"/>
        </w:rPr>
        <w:t>participanti</w:t>
      </w:r>
      <w:proofErr w:type="spellEnd"/>
      <w:r>
        <w:rPr>
          <w:rFonts w:cs="Arial"/>
          <w:i/>
          <w:sz w:val="22"/>
          <w:szCs w:val="22"/>
        </w:rPr>
        <w:t xml:space="preserve"> la </w:t>
      </w:r>
      <w:proofErr w:type="spellStart"/>
      <w:r>
        <w:rPr>
          <w:rFonts w:cs="Arial"/>
          <w:i/>
          <w:sz w:val="22"/>
          <w:szCs w:val="22"/>
        </w:rPr>
        <w:t>procedura</w:t>
      </w:r>
      <w:proofErr w:type="spellEnd"/>
      <w:r>
        <w:rPr>
          <w:rFonts w:cs="Arial"/>
          <w:i/>
          <w:sz w:val="22"/>
          <w:szCs w:val="22"/>
        </w:rPr>
        <w:t xml:space="preserve"> de </w:t>
      </w:r>
      <w:proofErr w:type="spellStart"/>
      <w:r>
        <w:rPr>
          <w:rFonts w:cs="Arial"/>
          <w:i/>
          <w:sz w:val="22"/>
          <w:szCs w:val="22"/>
        </w:rPr>
        <w:t>atribuire</w:t>
      </w:r>
      <w:proofErr w:type="spellEnd"/>
      <w:r>
        <w:rPr>
          <w:rFonts w:cs="Arial"/>
          <w:i/>
          <w:sz w:val="22"/>
          <w:szCs w:val="22"/>
        </w:rPr>
        <w:t xml:space="preserve">, </w:t>
      </w:r>
      <w:proofErr w:type="spellStart"/>
      <w:r>
        <w:rPr>
          <w:rFonts w:cs="Arial"/>
          <w:i/>
          <w:sz w:val="22"/>
          <w:szCs w:val="22"/>
        </w:rPr>
        <w:t>indiferent</w:t>
      </w:r>
      <w:proofErr w:type="spellEnd"/>
      <w:r>
        <w:rPr>
          <w:rFonts w:cs="Arial"/>
          <w:i/>
          <w:sz w:val="22"/>
          <w:szCs w:val="22"/>
        </w:rPr>
        <w:t xml:space="preserve"> </w:t>
      </w:r>
      <w:proofErr w:type="spellStart"/>
      <w:r>
        <w:rPr>
          <w:rFonts w:cs="Arial"/>
          <w:i/>
          <w:sz w:val="22"/>
          <w:szCs w:val="22"/>
        </w:rPr>
        <w:t>daca</w:t>
      </w:r>
      <w:proofErr w:type="spellEnd"/>
      <w:r>
        <w:rPr>
          <w:rFonts w:cs="Arial"/>
          <w:i/>
          <w:sz w:val="22"/>
          <w:szCs w:val="22"/>
        </w:rPr>
        <w:t xml:space="preserve"> sunt </w:t>
      </w:r>
      <w:proofErr w:type="spellStart"/>
      <w:r>
        <w:rPr>
          <w:rStyle w:val="labeldatatext"/>
          <w:rFonts w:cs="Arial"/>
          <w:i/>
          <w:sz w:val="22"/>
          <w:szCs w:val="22"/>
        </w:rPr>
        <w:t>Ofertanti</w:t>
      </w:r>
      <w:proofErr w:type="spellEnd"/>
      <w:r>
        <w:rPr>
          <w:rStyle w:val="labeldatatext"/>
          <w:rFonts w:cs="Arial"/>
          <w:i/>
          <w:sz w:val="22"/>
          <w:szCs w:val="22"/>
        </w:rPr>
        <w:t xml:space="preserve"> /</w:t>
      </w:r>
      <w:proofErr w:type="spellStart"/>
      <w:r>
        <w:rPr>
          <w:rStyle w:val="labeldatatext"/>
          <w:rFonts w:cs="Arial"/>
          <w:i/>
          <w:sz w:val="22"/>
          <w:szCs w:val="22"/>
        </w:rPr>
        <w:t>Ofertant</w:t>
      </w:r>
      <w:proofErr w:type="spellEnd"/>
      <w:r>
        <w:rPr>
          <w:rStyle w:val="labeldatatext"/>
          <w:rFonts w:cs="Arial"/>
          <w:i/>
          <w:sz w:val="22"/>
          <w:szCs w:val="22"/>
        </w:rPr>
        <w:t xml:space="preserve"> </w:t>
      </w:r>
      <w:proofErr w:type="spellStart"/>
      <w:r>
        <w:rPr>
          <w:rStyle w:val="labeldatatext"/>
          <w:rFonts w:cs="Arial"/>
          <w:i/>
          <w:sz w:val="22"/>
          <w:szCs w:val="22"/>
        </w:rPr>
        <w:t>asociat</w:t>
      </w:r>
      <w:proofErr w:type="spellEnd"/>
      <w:r>
        <w:rPr>
          <w:rStyle w:val="labeldatatext"/>
          <w:rFonts w:cs="Arial"/>
          <w:i/>
          <w:sz w:val="22"/>
          <w:szCs w:val="22"/>
        </w:rPr>
        <w:t xml:space="preserve"> /</w:t>
      </w:r>
      <w:proofErr w:type="spellStart"/>
      <w:r>
        <w:rPr>
          <w:rStyle w:val="labeldatatext"/>
          <w:rFonts w:cs="Arial"/>
          <w:i/>
          <w:sz w:val="22"/>
          <w:szCs w:val="22"/>
        </w:rPr>
        <w:t>Subcontractant</w:t>
      </w:r>
      <w:proofErr w:type="spellEnd"/>
      <w:r>
        <w:rPr>
          <w:rStyle w:val="labeldatatext"/>
          <w:rFonts w:cs="Arial"/>
          <w:i/>
          <w:sz w:val="22"/>
          <w:szCs w:val="22"/>
        </w:rPr>
        <w:t xml:space="preserve"> /</w:t>
      </w:r>
      <w:proofErr w:type="spellStart"/>
      <w:r>
        <w:rPr>
          <w:rStyle w:val="labeldatatext"/>
          <w:rFonts w:cs="Arial"/>
          <w:i/>
          <w:sz w:val="22"/>
          <w:szCs w:val="22"/>
        </w:rPr>
        <w:t>Tert</w:t>
      </w:r>
      <w:proofErr w:type="spellEnd"/>
      <w:r>
        <w:rPr>
          <w:rStyle w:val="labeldatatext"/>
          <w:rFonts w:cs="Arial"/>
          <w:i/>
          <w:sz w:val="22"/>
          <w:szCs w:val="22"/>
        </w:rPr>
        <w:t xml:space="preserve"> </w:t>
      </w:r>
      <w:proofErr w:type="spellStart"/>
      <w:r>
        <w:rPr>
          <w:rStyle w:val="labeldatatext"/>
          <w:rFonts w:cs="Arial"/>
          <w:i/>
          <w:sz w:val="22"/>
          <w:szCs w:val="22"/>
        </w:rPr>
        <w:t>sustinator</w:t>
      </w:r>
      <w:proofErr w:type="spellEnd"/>
      <w:r>
        <w:rPr>
          <w:rFonts w:cs="Arial"/>
          <w:i/>
          <w:sz w:val="22"/>
          <w:szCs w:val="22"/>
        </w:rPr>
        <w:t>.</w:t>
      </w:r>
    </w:p>
    <w:p w14:paraId="56ACDBEA" w14:textId="77777777" w:rsidR="006C1E85" w:rsidRDefault="00FA7FC3" w:rsidP="008331A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07D91F9" w14:textId="77777777" w:rsidR="00F12669" w:rsidRDefault="00F12669" w:rsidP="008331AE">
      <w:pPr>
        <w:rPr>
          <w:b/>
          <w:bCs/>
          <w:sz w:val="24"/>
          <w:szCs w:val="24"/>
        </w:rPr>
      </w:pPr>
    </w:p>
    <w:p w14:paraId="2C55E1DD" w14:textId="77777777" w:rsidR="006C1E85" w:rsidRDefault="006C1E85" w:rsidP="008331AE">
      <w:pPr>
        <w:rPr>
          <w:b/>
          <w:bCs/>
          <w:sz w:val="24"/>
          <w:szCs w:val="24"/>
        </w:rPr>
      </w:pPr>
    </w:p>
    <w:p w14:paraId="4A83C9E1" w14:textId="77777777" w:rsidR="0011515A" w:rsidRDefault="0011515A" w:rsidP="008331AE">
      <w:pPr>
        <w:rPr>
          <w:b/>
          <w:bCs/>
          <w:sz w:val="24"/>
          <w:szCs w:val="24"/>
        </w:rPr>
      </w:pPr>
    </w:p>
    <w:p w14:paraId="75C69E0B" w14:textId="77777777" w:rsidR="006C1E85" w:rsidRDefault="006C1E85" w:rsidP="008331AE">
      <w:pPr>
        <w:rPr>
          <w:b/>
          <w:bCs/>
          <w:sz w:val="24"/>
          <w:szCs w:val="24"/>
        </w:rPr>
      </w:pPr>
    </w:p>
    <w:p w14:paraId="5FAA0621" w14:textId="77777777" w:rsidR="00FA7FC3" w:rsidRPr="006C1E85" w:rsidRDefault="00FA7FC3" w:rsidP="008331AE">
      <w:pPr>
        <w:rPr>
          <w:b/>
          <w:sz w:val="24"/>
          <w:szCs w:val="24"/>
        </w:rPr>
      </w:pPr>
      <w:r w:rsidRPr="006C1E85">
        <w:rPr>
          <w:b/>
          <w:sz w:val="24"/>
          <w:szCs w:val="24"/>
        </w:rPr>
        <w:lastRenderedPageBreak/>
        <w:t xml:space="preserve"> Formular 2</w:t>
      </w:r>
    </w:p>
    <w:p w14:paraId="18B9FCD4" w14:textId="77777777" w:rsidR="00FA7FC3" w:rsidRDefault="00FA7FC3">
      <w:pPr>
        <w:shd w:val="clear" w:color="auto" w:fill="FFFFFF"/>
        <w:ind w:hanging="15"/>
        <w:jc w:val="right"/>
      </w:pPr>
    </w:p>
    <w:p w14:paraId="32250684" w14:textId="77777777" w:rsidR="00FA7FC3" w:rsidRDefault="00FA7FC3">
      <w:pPr>
        <w:shd w:val="clear" w:color="auto" w:fill="FFFFFF"/>
        <w:ind w:hanging="15"/>
        <w:rPr>
          <w:rStyle w:val="tpa1"/>
          <w:sz w:val="24"/>
          <w:szCs w:val="24"/>
          <w:lang w:eastAsia="ar-SA"/>
        </w:rPr>
      </w:pPr>
      <w:bookmarkStart w:id="0" w:name="do%7Cax12%5EG%7Cpa1"/>
      <w:bookmarkEnd w:id="0"/>
      <w:r>
        <w:rPr>
          <w:rStyle w:val="tpa1"/>
          <w:sz w:val="24"/>
          <w:szCs w:val="24"/>
          <w:lang w:eastAsia="ar-SA"/>
        </w:rPr>
        <w:t xml:space="preserve">Operator economic         </w:t>
      </w:r>
    </w:p>
    <w:p w14:paraId="5177C3F4" w14:textId="77777777" w:rsidR="00FA7FC3" w:rsidRDefault="00FA7FC3">
      <w:pPr>
        <w:shd w:val="clear" w:color="auto" w:fill="FFFFFF"/>
        <w:jc w:val="both"/>
        <w:rPr>
          <w:rStyle w:val="tpa1"/>
          <w:sz w:val="24"/>
          <w:szCs w:val="24"/>
          <w:lang w:eastAsia="ar-SA"/>
        </w:rPr>
      </w:pPr>
      <w:bookmarkStart w:id="1" w:name="do%7Cax12%5EG%7Cpa2"/>
      <w:r>
        <w:rPr>
          <w:rStyle w:val="tpa1"/>
          <w:sz w:val="24"/>
          <w:szCs w:val="24"/>
          <w:lang w:eastAsia="ar-SA"/>
        </w:rPr>
        <w:t>............................</w:t>
      </w:r>
      <w:bookmarkEnd w:id="1"/>
    </w:p>
    <w:p w14:paraId="7AA544D9" w14:textId="77777777" w:rsidR="00FA7FC3" w:rsidRDefault="00FA7FC3">
      <w:pPr>
        <w:jc w:val="both"/>
        <w:rPr>
          <w:rStyle w:val="ax1"/>
          <w:sz w:val="24"/>
          <w:szCs w:val="24"/>
          <w:lang w:eastAsia="ar-SA"/>
        </w:rPr>
      </w:pPr>
      <w:bookmarkStart w:id="2" w:name="do%7Cax12%5EG%7Cpa3"/>
      <w:r>
        <w:rPr>
          <w:rStyle w:val="tpa1"/>
          <w:sz w:val="24"/>
          <w:szCs w:val="24"/>
          <w:lang w:eastAsia="ar-SA"/>
        </w:rPr>
        <w:t>(</w:t>
      </w:r>
      <w:proofErr w:type="spellStart"/>
      <w:r>
        <w:rPr>
          <w:rStyle w:val="tpa1"/>
          <w:sz w:val="24"/>
          <w:szCs w:val="24"/>
          <w:lang w:eastAsia="ar-SA"/>
        </w:rPr>
        <w:t>denumirea</w:t>
      </w:r>
      <w:proofErr w:type="spellEnd"/>
      <w:r>
        <w:rPr>
          <w:rStyle w:val="tpa1"/>
          <w:sz w:val="24"/>
          <w:szCs w:val="24"/>
          <w:lang w:eastAsia="ar-SA"/>
        </w:rPr>
        <w:t>/</w:t>
      </w:r>
      <w:proofErr w:type="spellStart"/>
      <w:r>
        <w:rPr>
          <w:rStyle w:val="tpa1"/>
          <w:sz w:val="24"/>
          <w:szCs w:val="24"/>
          <w:lang w:eastAsia="ar-SA"/>
        </w:rPr>
        <w:t>numele</w:t>
      </w:r>
      <w:proofErr w:type="spellEnd"/>
      <w:r>
        <w:rPr>
          <w:rStyle w:val="tpa1"/>
          <w:sz w:val="24"/>
          <w:szCs w:val="24"/>
          <w:lang w:eastAsia="ar-SA"/>
        </w:rPr>
        <w:t>)</w:t>
      </w:r>
      <w:bookmarkEnd w:id="2"/>
    </w:p>
    <w:p w14:paraId="314F3789" w14:textId="77777777" w:rsidR="00FA7FC3" w:rsidRDefault="00FA7FC3">
      <w:pPr>
        <w:jc w:val="both"/>
        <w:rPr>
          <w:rStyle w:val="ax1"/>
          <w:sz w:val="24"/>
          <w:szCs w:val="24"/>
          <w:lang w:eastAsia="ar-SA"/>
        </w:rPr>
      </w:pPr>
      <w:r>
        <w:rPr>
          <w:rStyle w:val="ax1"/>
          <w:sz w:val="24"/>
          <w:szCs w:val="24"/>
          <w:lang w:eastAsia="ar-SA"/>
        </w:rPr>
        <w:t xml:space="preserve">                                                                   </w:t>
      </w:r>
    </w:p>
    <w:p w14:paraId="4712629A" w14:textId="77777777" w:rsidR="00FA7FC3" w:rsidRDefault="00FA7FC3">
      <w:pPr>
        <w:jc w:val="both"/>
        <w:rPr>
          <w:rStyle w:val="tax1"/>
          <w:sz w:val="24"/>
          <w:szCs w:val="24"/>
          <w:lang w:eastAsia="ar-SA"/>
        </w:rPr>
      </w:pPr>
      <w:r>
        <w:rPr>
          <w:rStyle w:val="ax1"/>
          <w:sz w:val="24"/>
          <w:szCs w:val="24"/>
          <w:lang w:eastAsia="ar-SA"/>
        </w:rPr>
        <w:t xml:space="preserve">                                     </w:t>
      </w:r>
    </w:p>
    <w:p w14:paraId="275D9400" w14:textId="77777777" w:rsidR="00FA7FC3" w:rsidRDefault="00FA7FC3">
      <w:pPr>
        <w:jc w:val="center"/>
        <w:rPr>
          <w:rStyle w:val="tax1"/>
          <w:sz w:val="24"/>
          <w:szCs w:val="24"/>
          <w:lang w:eastAsia="ar-SA"/>
        </w:rPr>
      </w:pPr>
      <w:r>
        <w:rPr>
          <w:rStyle w:val="tax1"/>
          <w:sz w:val="24"/>
          <w:szCs w:val="24"/>
          <w:lang w:eastAsia="ar-SA"/>
        </w:rPr>
        <w:t>DECLARAŢIE PRIVIND PARTEA/PĂRŢILE DIN CONTRACT</w:t>
      </w:r>
    </w:p>
    <w:p w14:paraId="4C03869C" w14:textId="77777777" w:rsidR="00FA7FC3" w:rsidRDefault="00FA7FC3">
      <w:pPr>
        <w:jc w:val="center"/>
        <w:rPr>
          <w:sz w:val="24"/>
          <w:szCs w:val="24"/>
          <w:lang w:eastAsia="ar-SA"/>
        </w:rPr>
      </w:pPr>
      <w:r>
        <w:rPr>
          <w:rStyle w:val="tax1"/>
          <w:sz w:val="24"/>
          <w:szCs w:val="24"/>
          <w:lang w:eastAsia="ar-SA"/>
        </w:rPr>
        <w:t xml:space="preserve"> CARE SUNT ÎNDEPLINITE DE SUBCONTRACTANŢI ŞI SPECIALIZAREA ACESTORA</w:t>
      </w:r>
    </w:p>
    <w:p w14:paraId="3E4FFADE" w14:textId="77777777" w:rsidR="00FA7FC3" w:rsidRDefault="00FA7FC3">
      <w:pPr>
        <w:jc w:val="center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(Se </w:t>
      </w:r>
      <w:proofErr w:type="spellStart"/>
      <w:r>
        <w:rPr>
          <w:sz w:val="24"/>
          <w:szCs w:val="24"/>
          <w:lang w:eastAsia="ar-SA"/>
        </w:rPr>
        <w:t>completeaza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numai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daca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ofertantul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intentioneaza</w:t>
      </w:r>
      <w:proofErr w:type="spellEnd"/>
      <w:r>
        <w:rPr>
          <w:sz w:val="24"/>
          <w:szCs w:val="24"/>
          <w:lang w:eastAsia="ar-SA"/>
        </w:rPr>
        <w:t xml:space="preserve"> sa </w:t>
      </w:r>
      <w:proofErr w:type="spellStart"/>
      <w:r>
        <w:rPr>
          <w:sz w:val="24"/>
          <w:szCs w:val="24"/>
          <w:lang w:eastAsia="ar-SA"/>
        </w:rPr>
        <w:t>subcontracteze</w:t>
      </w:r>
      <w:bookmarkStart w:id="3" w:name="do%7Cax12%5EG%7Cpa4"/>
      <w:bookmarkEnd w:id="3"/>
      <w:proofErr w:type="spellEnd"/>
      <w:r>
        <w:rPr>
          <w:sz w:val="24"/>
          <w:szCs w:val="24"/>
          <w:lang w:eastAsia="ar-SA"/>
        </w:rPr>
        <w:t>)</w:t>
      </w:r>
    </w:p>
    <w:p w14:paraId="1D57FB94" w14:textId="77777777" w:rsidR="00FA7FC3" w:rsidRDefault="00FA7FC3">
      <w:pPr>
        <w:jc w:val="both"/>
        <w:rPr>
          <w:sz w:val="24"/>
          <w:szCs w:val="24"/>
        </w:rPr>
      </w:pPr>
    </w:p>
    <w:p w14:paraId="535B29F1" w14:textId="77777777" w:rsidR="00FA7FC3" w:rsidRDefault="00FA7FC3">
      <w:pPr>
        <w:jc w:val="both"/>
        <w:rPr>
          <w:sz w:val="24"/>
          <w:szCs w:val="24"/>
          <w:lang w:eastAsia="ar-SA"/>
        </w:rPr>
      </w:pPr>
      <w:r>
        <w:rPr>
          <w:rStyle w:val="tpa1"/>
          <w:sz w:val="24"/>
          <w:szCs w:val="24"/>
          <w:lang w:eastAsia="ar-SA"/>
        </w:rPr>
        <w:tab/>
      </w:r>
      <w:proofErr w:type="spellStart"/>
      <w:r>
        <w:rPr>
          <w:rStyle w:val="tpa1"/>
          <w:sz w:val="24"/>
          <w:szCs w:val="24"/>
          <w:lang w:eastAsia="ar-SA"/>
        </w:rPr>
        <w:t>Subsemnatul</w:t>
      </w:r>
      <w:proofErr w:type="spellEnd"/>
      <w:r>
        <w:rPr>
          <w:rStyle w:val="tpa1"/>
          <w:sz w:val="24"/>
          <w:szCs w:val="24"/>
          <w:lang w:eastAsia="ar-SA"/>
        </w:rPr>
        <w:t xml:space="preserve">, </w:t>
      </w:r>
      <w:proofErr w:type="spellStart"/>
      <w:r>
        <w:rPr>
          <w:rStyle w:val="tpa1"/>
          <w:sz w:val="24"/>
          <w:szCs w:val="24"/>
          <w:lang w:eastAsia="ar-SA"/>
        </w:rPr>
        <w:t>reprezentant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împuternicit</w:t>
      </w:r>
      <w:proofErr w:type="spellEnd"/>
      <w:r>
        <w:rPr>
          <w:rStyle w:val="tpa1"/>
          <w:sz w:val="24"/>
          <w:szCs w:val="24"/>
          <w:lang w:eastAsia="ar-SA"/>
        </w:rPr>
        <w:t xml:space="preserve"> al…………………………</w:t>
      </w:r>
      <w:proofErr w:type="gramStart"/>
      <w:r>
        <w:rPr>
          <w:rStyle w:val="tpa1"/>
          <w:sz w:val="24"/>
          <w:szCs w:val="24"/>
          <w:lang w:eastAsia="ar-SA"/>
        </w:rPr>
        <w:t>…..</w:t>
      </w:r>
      <w:proofErr w:type="gramEnd"/>
      <w:r>
        <w:rPr>
          <w:rStyle w:val="tpa1"/>
          <w:sz w:val="24"/>
          <w:szCs w:val="24"/>
          <w:lang w:eastAsia="ar-SA"/>
        </w:rPr>
        <w:t>(</w:t>
      </w:r>
      <w:proofErr w:type="spellStart"/>
      <w:r>
        <w:rPr>
          <w:rStyle w:val="tpa1"/>
          <w:sz w:val="24"/>
          <w:szCs w:val="24"/>
          <w:lang w:eastAsia="ar-SA"/>
        </w:rPr>
        <w:t>denumirea</w:t>
      </w:r>
      <w:proofErr w:type="spellEnd"/>
      <w:r>
        <w:rPr>
          <w:rStyle w:val="tpa1"/>
          <w:sz w:val="24"/>
          <w:szCs w:val="24"/>
          <w:lang w:eastAsia="ar-SA"/>
        </w:rPr>
        <w:t>/</w:t>
      </w:r>
      <w:proofErr w:type="spellStart"/>
      <w:r>
        <w:rPr>
          <w:rStyle w:val="tpa1"/>
          <w:sz w:val="24"/>
          <w:szCs w:val="24"/>
          <w:lang w:eastAsia="ar-SA"/>
        </w:rPr>
        <w:t>numele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şi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sediul</w:t>
      </w:r>
      <w:proofErr w:type="spellEnd"/>
      <w:r>
        <w:rPr>
          <w:rStyle w:val="tpa1"/>
          <w:sz w:val="24"/>
          <w:szCs w:val="24"/>
          <w:lang w:eastAsia="ar-SA"/>
        </w:rPr>
        <w:t>/</w:t>
      </w:r>
      <w:proofErr w:type="spellStart"/>
      <w:r>
        <w:rPr>
          <w:rStyle w:val="tpa1"/>
          <w:sz w:val="24"/>
          <w:szCs w:val="24"/>
          <w:lang w:eastAsia="ar-SA"/>
        </w:rPr>
        <w:t>adresa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ofertantului</w:t>
      </w:r>
      <w:proofErr w:type="spellEnd"/>
      <w:r>
        <w:rPr>
          <w:rStyle w:val="tpa1"/>
          <w:sz w:val="24"/>
          <w:szCs w:val="24"/>
          <w:lang w:eastAsia="ar-SA"/>
        </w:rPr>
        <w:t xml:space="preserve">), </w:t>
      </w:r>
      <w:proofErr w:type="spellStart"/>
      <w:r>
        <w:rPr>
          <w:rStyle w:val="tpa1"/>
          <w:sz w:val="24"/>
          <w:szCs w:val="24"/>
          <w:lang w:eastAsia="ar-SA"/>
        </w:rPr>
        <w:t>declar</w:t>
      </w:r>
      <w:proofErr w:type="spellEnd"/>
      <w:r>
        <w:rPr>
          <w:rStyle w:val="tpa1"/>
          <w:sz w:val="24"/>
          <w:szCs w:val="24"/>
          <w:lang w:eastAsia="ar-SA"/>
        </w:rPr>
        <w:t xml:space="preserve"> pe propria </w:t>
      </w:r>
      <w:proofErr w:type="spellStart"/>
      <w:r>
        <w:rPr>
          <w:rStyle w:val="tpa1"/>
          <w:sz w:val="24"/>
          <w:szCs w:val="24"/>
          <w:lang w:eastAsia="ar-SA"/>
        </w:rPr>
        <w:t>răspundere</w:t>
      </w:r>
      <w:proofErr w:type="spellEnd"/>
      <w:r>
        <w:rPr>
          <w:rStyle w:val="tpa1"/>
          <w:sz w:val="24"/>
          <w:szCs w:val="24"/>
          <w:lang w:eastAsia="ar-SA"/>
        </w:rPr>
        <w:t xml:space="preserve">, sub </w:t>
      </w:r>
      <w:proofErr w:type="spellStart"/>
      <w:r>
        <w:rPr>
          <w:rStyle w:val="tpa1"/>
          <w:sz w:val="24"/>
          <w:szCs w:val="24"/>
          <w:lang w:eastAsia="ar-SA"/>
        </w:rPr>
        <w:t>sancţiunile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aplicate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faptei</w:t>
      </w:r>
      <w:proofErr w:type="spellEnd"/>
      <w:r>
        <w:rPr>
          <w:rStyle w:val="tpa1"/>
          <w:sz w:val="24"/>
          <w:szCs w:val="24"/>
          <w:lang w:eastAsia="ar-SA"/>
        </w:rPr>
        <w:t xml:space="preserve"> de </w:t>
      </w:r>
      <w:proofErr w:type="spellStart"/>
      <w:r>
        <w:rPr>
          <w:rStyle w:val="tpa1"/>
          <w:sz w:val="24"/>
          <w:szCs w:val="24"/>
          <w:lang w:eastAsia="ar-SA"/>
        </w:rPr>
        <w:t>fals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în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acte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publice</w:t>
      </w:r>
      <w:proofErr w:type="spellEnd"/>
      <w:r>
        <w:rPr>
          <w:rStyle w:val="tpa1"/>
          <w:sz w:val="24"/>
          <w:szCs w:val="24"/>
          <w:lang w:eastAsia="ar-SA"/>
        </w:rPr>
        <w:t xml:space="preserve">, </w:t>
      </w:r>
      <w:proofErr w:type="spellStart"/>
      <w:r>
        <w:rPr>
          <w:rStyle w:val="tpa1"/>
          <w:sz w:val="24"/>
          <w:szCs w:val="24"/>
          <w:lang w:eastAsia="ar-SA"/>
        </w:rPr>
        <w:t>că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datele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prezentate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în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tabelul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anexat</w:t>
      </w:r>
      <w:proofErr w:type="spellEnd"/>
      <w:r>
        <w:rPr>
          <w:rStyle w:val="tpa1"/>
          <w:sz w:val="24"/>
          <w:szCs w:val="24"/>
          <w:lang w:eastAsia="ar-SA"/>
        </w:rPr>
        <w:t xml:space="preserve"> sunt </w:t>
      </w:r>
      <w:proofErr w:type="spellStart"/>
      <w:r>
        <w:rPr>
          <w:rStyle w:val="tpa1"/>
          <w:sz w:val="24"/>
          <w:szCs w:val="24"/>
          <w:lang w:eastAsia="ar-SA"/>
        </w:rPr>
        <w:t>reale</w:t>
      </w:r>
      <w:proofErr w:type="spellEnd"/>
      <w:r>
        <w:rPr>
          <w:rStyle w:val="tpa1"/>
          <w:sz w:val="24"/>
          <w:szCs w:val="24"/>
          <w:lang w:eastAsia="ar-SA"/>
        </w:rPr>
        <w:t>.</w:t>
      </w:r>
    </w:p>
    <w:p w14:paraId="6B64DFD6" w14:textId="77777777" w:rsidR="00FA7FC3" w:rsidRDefault="00FA7FC3">
      <w:pPr>
        <w:jc w:val="both"/>
        <w:rPr>
          <w:sz w:val="24"/>
          <w:szCs w:val="24"/>
          <w:lang w:eastAsia="ar-SA"/>
        </w:rPr>
      </w:pPr>
      <w:bookmarkStart w:id="4" w:name="do%7Cax12%5EG%7Cpa5"/>
      <w:r>
        <w:rPr>
          <w:sz w:val="24"/>
          <w:szCs w:val="24"/>
          <w:lang w:eastAsia="ar-SA"/>
        </w:rPr>
        <w:tab/>
      </w:r>
      <w:bookmarkEnd w:id="4"/>
      <w:proofErr w:type="spellStart"/>
      <w:r>
        <w:rPr>
          <w:rStyle w:val="tpa1"/>
          <w:sz w:val="24"/>
          <w:szCs w:val="24"/>
          <w:lang w:eastAsia="ar-SA"/>
        </w:rPr>
        <w:t>Subsemnatul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declar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că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informaţiile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furnizate</w:t>
      </w:r>
      <w:proofErr w:type="spellEnd"/>
      <w:r>
        <w:rPr>
          <w:rStyle w:val="tpa1"/>
          <w:sz w:val="24"/>
          <w:szCs w:val="24"/>
          <w:lang w:eastAsia="ar-SA"/>
        </w:rPr>
        <w:t xml:space="preserve"> sunt complete </w:t>
      </w:r>
      <w:proofErr w:type="spellStart"/>
      <w:r>
        <w:rPr>
          <w:rStyle w:val="tpa1"/>
          <w:sz w:val="24"/>
          <w:szCs w:val="24"/>
          <w:lang w:eastAsia="ar-SA"/>
        </w:rPr>
        <w:t>şi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corecte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în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fiecare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detaliu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şi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înţeleg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că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autoritatea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contractantă</w:t>
      </w:r>
      <w:proofErr w:type="spellEnd"/>
      <w:r>
        <w:rPr>
          <w:rStyle w:val="tpa1"/>
          <w:sz w:val="24"/>
          <w:szCs w:val="24"/>
          <w:lang w:eastAsia="ar-SA"/>
        </w:rPr>
        <w:t xml:space="preserve"> are </w:t>
      </w:r>
      <w:proofErr w:type="spellStart"/>
      <w:r>
        <w:rPr>
          <w:rStyle w:val="tpa1"/>
          <w:sz w:val="24"/>
          <w:szCs w:val="24"/>
          <w:lang w:eastAsia="ar-SA"/>
        </w:rPr>
        <w:t>dreptul</w:t>
      </w:r>
      <w:proofErr w:type="spellEnd"/>
      <w:r>
        <w:rPr>
          <w:rStyle w:val="tpa1"/>
          <w:sz w:val="24"/>
          <w:szCs w:val="24"/>
          <w:lang w:eastAsia="ar-SA"/>
        </w:rPr>
        <w:t xml:space="preserve"> de a </w:t>
      </w:r>
      <w:proofErr w:type="spellStart"/>
      <w:r>
        <w:rPr>
          <w:rStyle w:val="tpa1"/>
          <w:sz w:val="24"/>
          <w:szCs w:val="24"/>
          <w:lang w:eastAsia="ar-SA"/>
        </w:rPr>
        <w:t>solicita</w:t>
      </w:r>
      <w:proofErr w:type="spellEnd"/>
      <w:r>
        <w:rPr>
          <w:rStyle w:val="tpa1"/>
          <w:sz w:val="24"/>
          <w:szCs w:val="24"/>
          <w:lang w:eastAsia="ar-SA"/>
        </w:rPr>
        <w:t xml:space="preserve">, </w:t>
      </w:r>
      <w:proofErr w:type="spellStart"/>
      <w:r>
        <w:rPr>
          <w:rStyle w:val="tpa1"/>
          <w:sz w:val="24"/>
          <w:szCs w:val="24"/>
          <w:lang w:eastAsia="ar-SA"/>
        </w:rPr>
        <w:t>în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scopul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verificării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şi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confirmării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declaraţiilor</w:t>
      </w:r>
      <w:proofErr w:type="spellEnd"/>
      <w:r>
        <w:rPr>
          <w:rStyle w:val="tpa1"/>
          <w:sz w:val="24"/>
          <w:szCs w:val="24"/>
          <w:lang w:eastAsia="ar-SA"/>
        </w:rPr>
        <w:t xml:space="preserve">, </w:t>
      </w:r>
      <w:proofErr w:type="spellStart"/>
      <w:r>
        <w:rPr>
          <w:rStyle w:val="tpa1"/>
          <w:sz w:val="24"/>
          <w:szCs w:val="24"/>
          <w:lang w:eastAsia="ar-SA"/>
        </w:rPr>
        <w:t>situaţiilor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şi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documentelor</w:t>
      </w:r>
      <w:proofErr w:type="spellEnd"/>
      <w:r>
        <w:rPr>
          <w:rStyle w:val="tpa1"/>
          <w:sz w:val="24"/>
          <w:szCs w:val="24"/>
          <w:lang w:eastAsia="ar-SA"/>
        </w:rPr>
        <w:t xml:space="preserve"> care </w:t>
      </w:r>
      <w:proofErr w:type="spellStart"/>
      <w:r>
        <w:rPr>
          <w:rStyle w:val="tpa1"/>
          <w:sz w:val="24"/>
          <w:szCs w:val="24"/>
          <w:lang w:eastAsia="ar-SA"/>
        </w:rPr>
        <w:t>însoţesc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oferta</w:t>
      </w:r>
      <w:proofErr w:type="spellEnd"/>
      <w:r>
        <w:rPr>
          <w:rStyle w:val="tpa1"/>
          <w:sz w:val="24"/>
          <w:szCs w:val="24"/>
          <w:lang w:eastAsia="ar-SA"/>
        </w:rPr>
        <w:t xml:space="preserve">, </w:t>
      </w:r>
      <w:proofErr w:type="spellStart"/>
      <w:r>
        <w:rPr>
          <w:rStyle w:val="tpa1"/>
          <w:sz w:val="24"/>
          <w:szCs w:val="24"/>
          <w:lang w:eastAsia="ar-SA"/>
        </w:rPr>
        <w:t>orice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informaţii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suplimentare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în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scopul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verificării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datelor</w:t>
      </w:r>
      <w:proofErr w:type="spellEnd"/>
      <w:r>
        <w:rPr>
          <w:rStyle w:val="tpa1"/>
          <w:sz w:val="24"/>
          <w:szCs w:val="24"/>
          <w:lang w:eastAsia="ar-SA"/>
        </w:rPr>
        <w:t xml:space="preserve"> din </w:t>
      </w:r>
      <w:proofErr w:type="spellStart"/>
      <w:r>
        <w:rPr>
          <w:rStyle w:val="tpa1"/>
          <w:sz w:val="24"/>
          <w:szCs w:val="24"/>
          <w:lang w:eastAsia="ar-SA"/>
        </w:rPr>
        <w:t>prezenta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declaraţie</w:t>
      </w:r>
      <w:proofErr w:type="spellEnd"/>
      <w:r>
        <w:rPr>
          <w:rStyle w:val="tpa1"/>
          <w:sz w:val="24"/>
          <w:szCs w:val="24"/>
          <w:lang w:eastAsia="ar-SA"/>
        </w:rPr>
        <w:t>.</w:t>
      </w:r>
    </w:p>
    <w:p w14:paraId="17EBF40E" w14:textId="77777777" w:rsidR="00FA7FC3" w:rsidRDefault="00FA7FC3">
      <w:pPr>
        <w:jc w:val="both"/>
        <w:rPr>
          <w:sz w:val="24"/>
          <w:szCs w:val="24"/>
          <w:lang w:eastAsia="ar-SA"/>
        </w:rPr>
      </w:pPr>
      <w:bookmarkStart w:id="5" w:name="do%7Cax12%5EG%7Cpa6"/>
      <w:r>
        <w:rPr>
          <w:sz w:val="24"/>
          <w:szCs w:val="24"/>
          <w:lang w:eastAsia="ar-SA"/>
        </w:rPr>
        <w:tab/>
      </w:r>
      <w:bookmarkEnd w:id="5"/>
      <w:proofErr w:type="spellStart"/>
      <w:r>
        <w:rPr>
          <w:rStyle w:val="tpa1"/>
          <w:sz w:val="24"/>
          <w:szCs w:val="24"/>
          <w:lang w:eastAsia="ar-SA"/>
        </w:rPr>
        <w:t>Subsemnatul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autorizez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prin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prezenta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orice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instituţie</w:t>
      </w:r>
      <w:proofErr w:type="spellEnd"/>
      <w:r>
        <w:rPr>
          <w:rStyle w:val="tpa1"/>
          <w:sz w:val="24"/>
          <w:szCs w:val="24"/>
          <w:lang w:eastAsia="ar-SA"/>
        </w:rPr>
        <w:t xml:space="preserve">, </w:t>
      </w:r>
      <w:proofErr w:type="spellStart"/>
      <w:r>
        <w:rPr>
          <w:rStyle w:val="tpa1"/>
          <w:sz w:val="24"/>
          <w:szCs w:val="24"/>
          <w:lang w:eastAsia="ar-SA"/>
        </w:rPr>
        <w:t>societate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comercială</w:t>
      </w:r>
      <w:proofErr w:type="spellEnd"/>
      <w:r>
        <w:rPr>
          <w:rStyle w:val="tpa1"/>
          <w:sz w:val="24"/>
          <w:szCs w:val="24"/>
          <w:lang w:eastAsia="ar-SA"/>
        </w:rPr>
        <w:t xml:space="preserve">, </w:t>
      </w:r>
      <w:proofErr w:type="spellStart"/>
      <w:r>
        <w:rPr>
          <w:rStyle w:val="tpa1"/>
          <w:sz w:val="24"/>
          <w:szCs w:val="24"/>
          <w:lang w:eastAsia="ar-SA"/>
        </w:rPr>
        <w:t>bancă</w:t>
      </w:r>
      <w:proofErr w:type="spellEnd"/>
      <w:r>
        <w:rPr>
          <w:rStyle w:val="tpa1"/>
          <w:sz w:val="24"/>
          <w:szCs w:val="24"/>
          <w:lang w:eastAsia="ar-SA"/>
        </w:rPr>
        <w:t xml:space="preserve">, </w:t>
      </w:r>
      <w:proofErr w:type="spellStart"/>
      <w:r>
        <w:rPr>
          <w:rStyle w:val="tpa1"/>
          <w:sz w:val="24"/>
          <w:szCs w:val="24"/>
          <w:lang w:eastAsia="ar-SA"/>
        </w:rPr>
        <w:t>alte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persoane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juridice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să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furnizeze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informaţii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reprezentanţilor</w:t>
      </w:r>
      <w:proofErr w:type="spellEnd"/>
      <w:r>
        <w:rPr>
          <w:rStyle w:val="tpa1"/>
          <w:sz w:val="24"/>
          <w:szCs w:val="24"/>
          <w:lang w:eastAsia="ar-SA"/>
        </w:rPr>
        <w:t xml:space="preserve"> </w:t>
      </w:r>
      <w:proofErr w:type="spellStart"/>
      <w:r>
        <w:rPr>
          <w:rStyle w:val="tpa1"/>
          <w:sz w:val="24"/>
          <w:szCs w:val="24"/>
          <w:lang w:eastAsia="ar-SA"/>
        </w:rPr>
        <w:t>autorizaţi</w:t>
      </w:r>
      <w:proofErr w:type="spellEnd"/>
      <w:r>
        <w:rPr>
          <w:rStyle w:val="tpa1"/>
          <w:sz w:val="24"/>
          <w:szCs w:val="24"/>
          <w:lang w:eastAsia="ar-SA"/>
        </w:rPr>
        <w:t xml:space="preserve"> ai ................................................................. </w:t>
      </w:r>
      <w:r>
        <w:rPr>
          <w:rStyle w:val="tpa1"/>
          <w:sz w:val="24"/>
          <w:szCs w:val="24"/>
          <w:lang w:val="fr-FR" w:eastAsia="ar-SA"/>
        </w:rPr>
        <w:t>(</w:t>
      </w:r>
      <w:proofErr w:type="spellStart"/>
      <w:proofErr w:type="gramStart"/>
      <w:r>
        <w:rPr>
          <w:rStyle w:val="tpa1"/>
          <w:sz w:val="24"/>
          <w:szCs w:val="24"/>
          <w:lang w:val="fr-FR" w:eastAsia="ar-SA"/>
        </w:rPr>
        <w:t>denumirea</w:t>
      </w:r>
      <w:proofErr w:type="spellEnd"/>
      <w:proofErr w:type="gramEnd"/>
      <w:r>
        <w:rPr>
          <w:rStyle w:val="tpa1"/>
          <w:sz w:val="24"/>
          <w:szCs w:val="24"/>
          <w:lang w:val="fr-FR" w:eastAsia="ar-SA"/>
        </w:rPr>
        <w:t xml:space="preserve"> </w:t>
      </w:r>
      <w:proofErr w:type="spellStart"/>
      <w:r>
        <w:rPr>
          <w:rStyle w:val="tpa1"/>
          <w:sz w:val="24"/>
          <w:szCs w:val="24"/>
          <w:lang w:val="fr-FR" w:eastAsia="ar-SA"/>
        </w:rPr>
        <w:t>şi</w:t>
      </w:r>
      <w:proofErr w:type="spellEnd"/>
      <w:r>
        <w:rPr>
          <w:rStyle w:val="tpa1"/>
          <w:sz w:val="24"/>
          <w:szCs w:val="24"/>
          <w:lang w:val="fr-FR" w:eastAsia="ar-SA"/>
        </w:rPr>
        <w:t xml:space="preserve"> </w:t>
      </w:r>
      <w:proofErr w:type="spellStart"/>
      <w:r>
        <w:rPr>
          <w:rStyle w:val="tpa1"/>
          <w:sz w:val="24"/>
          <w:szCs w:val="24"/>
          <w:lang w:val="fr-FR" w:eastAsia="ar-SA"/>
        </w:rPr>
        <w:t>adresa</w:t>
      </w:r>
      <w:proofErr w:type="spellEnd"/>
      <w:r>
        <w:rPr>
          <w:rStyle w:val="tpa1"/>
          <w:sz w:val="24"/>
          <w:szCs w:val="24"/>
          <w:lang w:val="fr-FR" w:eastAsia="ar-SA"/>
        </w:rPr>
        <w:t xml:space="preserve"> </w:t>
      </w:r>
      <w:proofErr w:type="spellStart"/>
      <w:r>
        <w:rPr>
          <w:rStyle w:val="tpa1"/>
          <w:sz w:val="24"/>
          <w:szCs w:val="24"/>
          <w:lang w:val="fr-FR" w:eastAsia="ar-SA"/>
        </w:rPr>
        <w:t>autorităţii</w:t>
      </w:r>
      <w:proofErr w:type="spellEnd"/>
      <w:r>
        <w:rPr>
          <w:rStyle w:val="tpa1"/>
          <w:sz w:val="24"/>
          <w:szCs w:val="24"/>
          <w:lang w:val="fr-FR" w:eastAsia="ar-SA"/>
        </w:rPr>
        <w:t xml:space="preserve"> contractante) </w:t>
      </w:r>
      <w:proofErr w:type="spellStart"/>
      <w:r>
        <w:rPr>
          <w:rStyle w:val="tpa1"/>
          <w:sz w:val="24"/>
          <w:szCs w:val="24"/>
          <w:lang w:val="fr-FR" w:eastAsia="ar-SA"/>
        </w:rPr>
        <w:t>cu</w:t>
      </w:r>
      <w:proofErr w:type="spellEnd"/>
      <w:r>
        <w:rPr>
          <w:rStyle w:val="tpa1"/>
          <w:sz w:val="24"/>
          <w:szCs w:val="24"/>
          <w:lang w:val="fr-FR" w:eastAsia="ar-SA"/>
        </w:rPr>
        <w:t xml:space="preserve"> </w:t>
      </w:r>
      <w:proofErr w:type="spellStart"/>
      <w:r>
        <w:rPr>
          <w:rStyle w:val="tpa1"/>
          <w:sz w:val="24"/>
          <w:szCs w:val="24"/>
          <w:lang w:val="fr-FR" w:eastAsia="ar-SA"/>
        </w:rPr>
        <w:t>privire</w:t>
      </w:r>
      <w:proofErr w:type="spellEnd"/>
      <w:r>
        <w:rPr>
          <w:rStyle w:val="tpa1"/>
          <w:sz w:val="24"/>
          <w:szCs w:val="24"/>
          <w:lang w:val="fr-FR" w:eastAsia="ar-SA"/>
        </w:rPr>
        <w:t xml:space="preserve"> la </w:t>
      </w:r>
      <w:proofErr w:type="spellStart"/>
      <w:r>
        <w:rPr>
          <w:rStyle w:val="tpa1"/>
          <w:sz w:val="24"/>
          <w:szCs w:val="24"/>
          <w:lang w:val="fr-FR" w:eastAsia="ar-SA"/>
        </w:rPr>
        <w:t>orice</w:t>
      </w:r>
      <w:proofErr w:type="spellEnd"/>
      <w:r>
        <w:rPr>
          <w:rStyle w:val="tpa1"/>
          <w:sz w:val="24"/>
          <w:szCs w:val="24"/>
          <w:lang w:val="fr-FR" w:eastAsia="ar-SA"/>
        </w:rPr>
        <w:t xml:space="preserve"> aspect </w:t>
      </w:r>
      <w:proofErr w:type="spellStart"/>
      <w:r>
        <w:rPr>
          <w:rStyle w:val="tpa1"/>
          <w:sz w:val="24"/>
          <w:szCs w:val="24"/>
          <w:lang w:val="fr-FR" w:eastAsia="ar-SA"/>
        </w:rPr>
        <w:t>tehnic</w:t>
      </w:r>
      <w:proofErr w:type="spellEnd"/>
      <w:r>
        <w:rPr>
          <w:rStyle w:val="tpa1"/>
          <w:sz w:val="24"/>
          <w:szCs w:val="24"/>
          <w:lang w:val="fr-FR" w:eastAsia="ar-SA"/>
        </w:rPr>
        <w:t xml:space="preserve"> </w:t>
      </w:r>
      <w:proofErr w:type="spellStart"/>
      <w:r>
        <w:rPr>
          <w:rStyle w:val="tpa1"/>
          <w:sz w:val="24"/>
          <w:szCs w:val="24"/>
          <w:lang w:val="fr-FR" w:eastAsia="ar-SA"/>
        </w:rPr>
        <w:t>şi</w:t>
      </w:r>
      <w:proofErr w:type="spellEnd"/>
      <w:r>
        <w:rPr>
          <w:rStyle w:val="tpa1"/>
          <w:sz w:val="24"/>
          <w:szCs w:val="24"/>
          <w:lang w:val="fr-FR" w:eastAsia="ar-SA"/>
        </w:rPr>
        <w:t xml:space="preserve"> </w:t>
      </w:r>
      <w:proofErr w:type="spellStart"/>
      <w:r>
        <w:rPr>
          <w:rStyle w:val="tpa1"/>
          <w:sz w:val="24"/>
          <w:szCs w:val="24"/>
          <w:lang w:val="fr-FR" w:eastAsia="ar-SA"/>
        </w:rPr>
        <w:t>financiar</w:t>
      </w:r>
      <w:proofErr w:type="spellEnd"/>
      <w:r>
        <w:rPr>
          <w:rStyle w:val="tpa1"/>
          <w:sz w:val="24"/>
          <w:szCs w:val="24"/>
          <w:lang w:val="fr-FR" w:eastAsia="ar-SA"/>
        </w:rPr>
        <w:t xml:space="preserve"> </w:t>
      </w:r>
      <w:proofErr w:type="spellStart"/>
      <w:r>
        <w:rPr>
          <w:rStyle w:val="tpa1"/>
          <w:sz w:val="24"/>
          <w:szCs w:val="24"/>
          <w:lang w:val="fr-FR" w:eastAsia="ar-SA"/>
        </w:rPr>
        <w:t>în</w:t>
      </w:r>
      <w:proofErr w:type="spellEnd"/>
      <w:r>
        <w:rPr>
          <w:rStyle w:val="tpa1"/>
          <w:sz w:val="24"/>
          <w:szCs w:val="24"/>
          <w:lang w:val="fr-FR" w:eastAsia="ar-SA"/>
        </w:rPr>
        <w:t xml:space="preserve"> </w:t>
      </w:r>
      <w:proofErr w:type="spellStart"/>
      <w:r>
        <w:rPr>
          <w:rStyle w:val="tpa1"/>
          <w:sz w:val="24"/>
          <w:szCs w:val="24"/>
          <w:lang w:val="fr-FR" w:eastAsia="ar-SA"/>
        </w:rPr>
        <w:t>legătură</w:t>
      </w:r>
      <w:proofErr w:type="spellEnd"/>
      <w:r>
        <w:rPr>
          <w:rStyle w:val="tpa1"/>
          <w:sz w:val="24"/>
          <w:szCs w:val="24"/>
          <w:lang w:val="fr-FR" w:eastAsia="ar-SA"/>
        </w:rPr>
        <w:t xml:space="preserve"> </w:t>
      </w:r>
      <w:proofErr w:type="spellStart"/>
      <w:r>
        <w:rPr>
          <w:rStyle w:val="tpa1"/>
          <w:sz w:val="24"/>
          <w:szCs w:val="24"/>
          <w:lang w:val="fr-FR" w:eastAsia="ar-SA"/>
        </w:rPr>
        <w:t>cu</w:t>
      </w:r>
      <w:proofErr w:type="spellEnd"/>
      <w:r>
        <w:rPr>
          <w:rStyle w:val="tpa1"/>
          <w:sz w:val="24"/>
          <w:szCs w:val="24"/>
          <w:lang w:val="fr-FR" w:eastAsia="ar-SA"/>
        </w:rPr>
        <w:t xml:space="preserve"> </w:t>
      </w:r>
      <w:proofErr w:type="spellStart"/>
      <w:r>
        <w:rPr>
          <w:rStyle w:val="tpa1"/>
          <w:sz w:val="24"/>
          <w:szCs w:val="24"/>
          <w:lang w:val="fr-FR" w:eastAsia="ar-SA"/>
        </w:rPr>
        <w:t>activitatea</w:t>
      </w:r>
      <w:proofErr w:type="spellEnd"/>
      <w:r>
        <w:rPr>
          <w:rStyle w:val="tpa1"/>
          <w:sz w:val="24"/>
          <w:szCs w:val="24"/>
          <w:lang w:val="fr-FR" w:eastAsia="ar-SA"/>
        </w:rPr>
        <w:t xml:space="preserve"> </w:t>
      </w:r>
      <w:proofErr w:type="spellStart"/>
      <w:r>
        <w:rPr>
          <w:rStyle w:val="tpa1"/>
          <w:sz w:val="24"/>
          <w:szCs w:val="24"/>
          <w:lang w:val="fr-FR" w:eastAsia="ar-SA"/>
        </w:rPr>
        <w:t>noastră</w:t>
      </w:r>
      <w:proofErr w:type="spellEnd"/>
      <w:r>
        <w:rPr>
          <w:rStyle w:val="tpa1"/>
          <w:sz w:val="24"/>
          <w:szCs w:val="24"/>
          <w:lang w:val="fr-FR" w:eastAsia="ar-SA"/>
        </w:rPr>
        <w:t>.</w:t>
      </w:r>
    </w:p>
    <w:p w14:paraId="51FE725C" w14:textId="77777777" w:rsidR="00FA7FC3" w:rsidRDefault="00FA7FC3">
      <w:pPr>
        <w:jc w:val="both"/>
        <w:rPr>
          <w:sz w:val="24"/>
          <w:szCs w:val="24"/>
          <w:lang w:eastAsia="ar-SA"/>
        </w:rPr>
      </w:pPr>
      <w:bookmarkStart w:id="6" w:name="do%7Cax12%5EG%7Cpa7"/>
    </w:p>
    <w:p w14:paraId="297612E2" w14:textId="77777777" w:rsidR="00FA7FC3" w:rsidRDefault="00FA7F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proofErr w:type="spellStart"/>
      <w:r>
        <w:rPr>
          <w:sz w:val="24"/>
          <w:szCs w:val="24"/>
        </w:rPr>
        <w:t>completării</w:t>
      </w:r>
      <w:proofErr w:type="spellEnd"/>
      <w:r>
        <w:rPr>
          <w:sz w:val="24"/>
          <w:szCs w:val="24"/>
        </w:rPr>
        <w:t xml:space="preserve"> ......................</w:t>
      </w:r>
    </w:p>
    <w:p w14:paraId="31BF2B50" w14:textId="77777777" w:rsidR="00FA7FC3" w:rsidRDefault="00FA7FC3">
      <w:pPr>
        <w:jc w:val="both"/>
        <w:rPr>
          <w:sz w:val="24"/>
          <w:szCs w:val="24"/>
        </w:rPr>
      </w:pPr>
    </w:p>
    <w:p w14:paraId="0DED7348" w14:textId="77777777" w:rsidR="00FA7FC3" w:rsidRDefault="00FA7FC3">
      <w:pPr>
        <w:jc w:val="center"/>
        <w:rPr>
          <w:i/>
          <w:iCs/>
          <w:sz w:val="24"/>
          <w:szCs w:val="24"/>
        </w:rPr>
      </w:pPr>
      <w:r>
        <w:rPr>
          <w:iCs/>
          <w:sz w:val="24"/>
          <w:szCs w:val="24"/>
          <w:lang w:eastAsia="ar-SA"/>
        </w:rPr>
        <w:t xml:space="preserve">                                                                          Operator economic,</w:t>
      </w:r>
    </w:p>
    <w:p w14:paraId="696C551D" w14:textId="77777777" w:rsidR="00FA7FC3" w:rsidRDefault="00FA7FC3">
      <w:pPr>
        <w:spacing w:line="240" w:lineRule="exact"/>
        <w:ind w:firstLine="720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 </w:t>
      </w:r>
      <w:bookmarkEnd w:id="6"/>
      <w:r>
        <w:rPr>
          <w:i/>
          <w:iCs/>
          <w:sz w:val="24"/>
          <w:szCs w:val="24"/>
        </w:rPr>
        <w:t>.............…………………</w:t>
      </w:r>
    </w:p>
    <w:p w14:paraId="7C0A3012" w14:textId="77777777" w:rsidR="00FA7FC3" w:rsidRDefault="00FA7FC3">
      <w:pPr>
        <w:autoSpaceDE w:val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(</w:t>
      </w:r>
      <w:proofErr w:type="spellStart"/>
      <w:r>
        <w:rPr>
          <w:i/>
          <w:sz w:val="24"/>
          <w:szCs w:val="24"/>
        </w:rPr>
        <w:t>denumirea</w:t>
      </w:r>
      <w:proofErr w:type="spellEnd"/>
      <w:r>
        <w:rPr>
          <w:i/>
          <w:sz w:val="24"/>
          <w:szCs w:val="24"/>
        </w:rPr>
        <w:t>/</w:t>
      </w:r>
      <w:proofErr w:type="spellStart"/>
      <w:r>
        <w:rPr>
          <w:i/>
          <w:sz w:val="24"/>
          <w:szCs w:val="24"/>
        </w:rPr>
        <w:t>numele</w:t>
      </w:r>
      <w:proofErr w:type="spellEnd"/>
      <w:r>
        <w:rPr>
          <w:i/>
          <w:sz w:val="24"/>
          <w:szCs w:val="24"/>
        </w:rPr>
        <w:t xml:space="preserve"> operatorului economic)</w:t>
      </w:r>
    </w:p>
    <w:p w14:paraId="2DE30A04" w14:textId="77777777" w:rsidR="00FA7FC3" w:rsidRDefault="00FA7FC3">
      <w:pPr>
        <w:autoSpaceDE w:val="0"/>
        <w:spacing w:before="240"/>
        <w:jc w:val="center"/>
        <w:rPr>
          <w:rStyle w:val="tpa1"/>
          <w:i/>
          <w:spacing w:val="-1"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...................................... </w:t>
      </w:r>
    </w:p>
    <w:p w14:paraId="7A040F72" w14:textId="77777777" w:rsidR="00FA7FC3" w:rsidRDefault="00FA7FC3">
      <w:pPr>
        <w:spacing w:line="240" w:lineRule="exact"/>
        <w:ind w:firstLine="720"/>
        <w:rPr>
          <w:sz w:val="24"/>
          <w:szCs w:val="24"/>
          <w:lang w:eastAsia="ar-SA"/>
        </w:rPr>
      </w:pPr>
      <w:r>
        <w:rPr>
          <w:rStyle w:val="tpa1"/>
          <w:i/>
          <w:spacing w:val="-1"/>
          <w:sz w:val="24"/>
          <w:szCs w:val="24"/>
        </w:rPr>
        <w:t xml:space="preserve">                                                                         (</w:t>
      </w:r>
      <w:proofErr w:type="spellStart"/>
      <w:r>
        <w:rPr>
          <w:rStyle w:val="tpa1"/>
          <w:i/>
          <w:spacing w:val="-1"/>
          <w:sz w:val="24"/>
          <w:szCs w:val="24"/>
        </w:rPr>
        <w:t>numele</w:t>
      </w:r>
      <w:proofErr w:type="spellEnd"/>
      <w:r>
        <w:rPr>
          <w:rStyle w:val="tpa1"/>
          <w:i/>
          <w:spacing w:val="-1"/>
          <w:sz w:val="24"/>
          <w:szCs w:val="24"/>
        </w:rPr>
        <w:t xml:space="preserve"> </w:t>
      </w:r>
      <w:proofErr w:type="spellStart"/>
      <w:r>
        <w:rPr>
          <w:rStyle w:val="tpa1"/>
          <w:i/>
          <w:spacing w:val="-1"/>
          <w:sz w:val="24"/>
          <w:szCs w:val="24"/>
        </w:rPr>
        <w:t>persoanei</w:t>
      </w:r>
      <w:proofErr w:type="spellEnd"/>
      <w:r>
        <w:rPr>
          <w:rStyle w:val="tpa1"/>
          <w:i/>
          <w:spacing w:val="-1"/>
          <w:sz w:val="24"/>
          <w:szCs w:val="24"/>
        </w:rPr>
        <w:t xml:space="preserve"> </w:t>
      </w:r>
      <w:proofErr w:type="spellStart"/>
      <w:r>
        <w:rPr>
          <w:rStyle w:val="tpa1"/>
          <w:i/>
          <w:spacing w:val="-1"/>
          <w:sz w:val="24"/>
          <w:szCs w:val="24"/>
        </w:rPr>
        <w:t>autorizate</w:t>
      </w:r>
      <w:proofErr w:type="spellEnd"/>
      <w:r>
        <w:rPr>
          <w:rStyle w:val="tpa1"/>
          <w:i/>
          <w:spacing w:val="-1"/>
          <w:sz w:val="24"/>
          <w:szCs w:val="24"/>
        </w:rPr>
        <w:t xml:space="preserve">, </w:t>
      </w:r>
      <w:proofErr w:type="spellStart"/>
      <w:r>
        <w:rPr>
          <w:rStyle w:val="tpa1"/>
          <w:i/>
          <w:spacing w:val="-1"/>
          <w:sz w:val="24"/>
          <w:szCs w:val="24"/>
        </w:rPr>
        <w:t>semnătura</w:t>
      </w:r>
      <w:proofErr w:type="spellEnd"/>
      <w:r>
        <w:rPr>
          <w:rStyle w:val="tpa1"/>
          <w:i/>
          <w:spacing w:val="-1"/>
          <w:sz w:val="24"/>
          <w:szCs w:val="24"/>
        </w:rPr>
        <w:t>)</w:t>
      </w:r>
    </w:p>
    <w:p w14:paraId="08D17A02" w14:textId="77777777" w:rsidR="00FA7FC3" w:rsidRDefault="00FA7FC3">
      <w:pPr>
        <w:jc w:val="both"/>
        <w:rPr>
          <w:sz w:val="24"/>
          <w:szCs w:val="24"/>
          <w:lang w:eastAsia="ar-SA"/>
        </w:rPr>
      </w:pPr>
    </w:p>
    <w:p w14:paraId="67426049" w14:textId="77777777" w:rsidR="00FA7FC3" w:rsidRDefault="00FA7FC3">
      <w:pPr>
        <w:jc w:val="center"/>
        <w:rPr>
          <w:rStyle w:val="tax1"/>
          <w:color w:val="000000"/>
          <w:sz w:val="24"/>
          <w:szCs w:val="24"/>
          <w:u w:val="single"/>
        </w:rPr>
      </w:pPr>
      <w:r>
        <w:rPr>
          <w:rStyle w:val="tax1"/>
          <w:color w:val="000000"/>
          <w:sz w:val="24"/>
          <w:szCs w:val="24"/>
          <w:u w:val="single"/>
        </w:rPr>
        <w:t xml:space="preserve">PARTEA/PĂRŢILE DIN CONTRACT CARE SUNT ÎNDEPLINITE DE </w:t>
      </w:r>
    </w:p>
    <w:p w14:paraId="7874CE3F" w14:textId="77777777" w:rsidR="00FA7FC3" w:rsidRDefault="00FA7FC3">
      <w:pPr>
        <w:jc w:val="center"/>
        <w:rPr>
          <w:color w:val="000000"/>
          <w:sz w:val="24"/>
          <w:szCs w:val="24"/>
          <w:u w:val="single"/>
        </w:rPr>
      </w:pPr>
      <w:r>
        <w:rPr>
          <w:rStyle w:val="tax1"/>
          <w:color w:val="000000"/>
          <w:sz w:val="24"/>
          <w:szCs w:val="24"/>
          <w:u w:val="single"/>
        </w:rPr>
        <w:t xml:space="preserve">SUBCONTRACTANŢI </w:t>
      </w:r>
    </w:p>
    <w:p w14:paraId="34193F26" w14:textId="77777777" w:rsidR="00FA7FC3" w:rsidRDefault="00FA7FC3">
      <w:pPr>
        <w:jc w:val="center"/>
        <w:rPr>
          <w:color w:val="000000"/>
          <w:sz w:val="24"/>
          <w:szCs w:val="24"/>
          <w:u w:val="single"/>
        </w:rPr>
      </w:pPr>
    </w:p>
    <w:p w14:paraId="47985CD0" w14:textId="77777777" w:rsidR="00FA7FC3" w:rsidRDefault="00FA7FC3">
      <w:pPr>
        <w:ind w:left="-320"/>
        <w:jc w:val="both"/>
        <w:rPr>
          <w:color w:val="000000"/>
          <w:sz w:val="24"/>
          <w:szCs w:val="24"/>
          <w:u w:val="single"/>
        </w:rPr>
      </w:pPr>
    </w:p>
    <w:tbl>
      <w:tblPr>
        <w:tblW w:w="0" w:type="auto"/>
        <w:tblInd w:w="-4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3961"/>
        <w:gridCol w:w="3165"/>
        <w:gridCol w:w="3233"/>
      </w:tblGrid>
      <w:tr w:rsidR="00FA7FC3" w14:paraId="3A83683E" w14:textId="77777777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D6065" w14:textId="77777777" w:rsidR="00FA7FC3" w:rsidRDefault="00FA7FC3">
            <w:pPr>
              <w:snapToGrid w:val="0"/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Nr.</w:t>
            </w:r>
          </w:p>
          <w:p w14:paraId="56D7CB72" w14:textId="77777777" w:rsidR="00FA7FC3" w:rsidRDefault="00FA7FC3">
            <w:pPr>
              <w:snapToGrid w:val="0"/>
              <w:jc w:val="both"/>
            </w:pP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crt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>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4BC91" w14:textId="77777777" w:rsidR="00FA7FC3" w:rsidRDefault="00FA7FC3">
            <w:pPr>
              <w:snapToGrid w:val="0"/>
              <w:jc w:val="center"/>
              <w:rPr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Denumire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subcontractant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si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5DE2CC95" w14:textId="77777777" w:rsidR="00FA7FC3" w:rsidRDefault="00FA7FC3">
            <w:pPr>
              <w:snapToGrid w:val="0"/>
              <w:jc w:val="center"/>
            </w:pP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datele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recunoastere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 xml:space="preserve"> ale </w:t>
            </w: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acestora</w:t>
            </w:r>
            <w:proofErr w:type="spellEnd"/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F5C06" w14:textId="77777777" w:rsidR="00FA7FC3" w:rsidRDefault="00FA7FC3">
            <w:pPr>
              <w:snapToGrid w:val="0"/>
              <w:jc w:val="center"/>
            </w:pP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Partea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părţile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 xml:space="preserve"> din contract </w:t>
            </w: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ce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urmează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 xml:space="preserve"> a fi </w:t>
            </w: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subcontractate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fizic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şi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valoric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>)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A419A" w14:textId="77777777" w:rsidR="00FA7FC3" w:rsidRDefault="00FA7FC3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  <w:u w:val="single"/>
              </w:rPr>
              <w:t xml:space="preserve">Acord subcontractor cu specimen de </w:t>
            </w: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semnătură</w:t>
            </w:r>
            <w:proofErr w:type="spellEnd"/>
          </w:p>
        </w:tc>
      </w:tr>
      <w:tr w:rsidR="00FA7FC3" w14:paraId="20869138" w14:textId="77777777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2EE4F" w14:textId="77777777" w:rsidR="00FA7FC3" w:rsidRDefault="00FA7FC3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  <w:u w:val="single"/>
              </w:rPr>
              <w:t> 1.</w:t>
            </w:r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D3A18" w14:textId="77777777" w:rsidR="00FA7FC3" w:rsidRDefault="00FA7FC3">
            <w:pPr>
              <w:snapToGrid w:val="0"/>
              <w:jc w:val="both"/>
            </w:pPr>
            <w:r>
              <w:rPr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A8C0E" w14:textId="77777777" w:rsidR="00FA7FC3" w:rsidRDefault="00FA7FC3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3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BA6AF" w14:textId="77777777" w:rsidR="00FA7FC3" w:rsidRDefault="00FA7FC3">
            <w:pPr>
              <w:snapToGrid w:val="0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FA7FC3" w14:paraId="3ED591D1" w14:textId="77777777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DDEBE" w14:textId="77777777" w:rsidR="00FA7FC3" w:rsidRDefault="00FA7FC3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  <w:u w:val="single"/>
              </w:rPr>
              <w:t> 2.</w:t>
            </w:r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71137" w14:textId="77777777" w:rsidR="00FA7FC3" w:rsidRDefault="00FA7FC3">
            <w:pPr>
              <w:snapToGrid w:val="0"/>
              <w:jc w:val="both"/>
            </w:pPr>
            <w:r>
              <w:rPr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C3DED" w14:textId="77777777" w:rsidR="00FA7FC3" w:rsidRDefault="00FA7FC3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3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089DD" w14:textId="77777777" w:rsidR="00FA7FC3" w:rsidRDefault="00FA7FC3">
            <w:pPr>
              <w:snapToGrid w:val="0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FA7FC3" w14:paraId="34FC7BC8" w14:textId="77777777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7D10D" w14:textId="77777777" w:rsidR="00FA7FC3" w:rsidRDefault="00FA7FC3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  <w:u w:val="single"/>
              </w:rPr>
              <w:t> ....</w:t>
            </w:r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B9632" w14:textId="77777777" w:rsidR="00FA7FC3" w:rsidRDefault="00FA7FC3">
            <w:pPr>
              <w:snapToGrid w:val="0"/>
              <w:jc w:val="both"/>
            </w:pPr>
            <w:r>
              <w:rPr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DD806" w14:textId="77777777" w:rsidR="00FA7FC3" w:rsidRDefault="00FA7FC3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3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5528C" w14:textId="77777777" w:rsidR="00FA7FC3" w:rsidRDefault="00FA7FC3">
            <w:pPr>
              <w:snapToGrid w:val="0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</w:tbl>
    <w:p w14:paraId="552586F7" w14:textId="77777777" w:rsidR="00FA7FC3" w:rsidRDefault="00FA7FC3">
      <w:pPr>
        <w:jc w:val="both"/>
        <w:rPr>
          <w:color w:val="000000"/>
          <w:sz w:val="24"/>
          <w:szCs w:val="24"/>
          <w:u w:val="single"/>
        </w:rPr>
      </w:pPr>
    </w:p>
    <w:p w14:paraId="1BB78D5F" w14:textId="77777777" w:rsidR="00FA7FC3" w:rsidRDefault="00FA7F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proofErr w:type="spellStart"/>
      <w:r>
        <w:rPr>
          <w:sz w:val="24"/>
          <w:szCs w:val="24"/>
        </w:rPr>
        <w:t>completării</w:t>
      </w:r>
      <w:proofErr w:type="spellEnd"/>
      <w:r>
        <w:rPr>
          <w:sz w:val="24"/>
          <w:szCs w:val="24"/>
        </w:rPr>
        <w:t xml:space="preserve"> ......................</w:t>
      </w:r>
    </w:p>
    <w:p w14:paraId="6BB72E9B" w14:textId="77777777" w:rsidR="00FA7FC3" w:rsidRDefault="00FA7FC3">
      <w:pPr>
        <w:jc w:val="both"/>
        <w:rPr>
          <w:sz w:val="24"/>
          <w:szCs w:val="24"/>
        </w:rPr>
      </w:pPr>
    </w:p>
    <w:p w14:paraId="6D83D9E1" w14:textId="77777777" w:rsidR="00FA7FC3" w:rsidRDefault="00FA7FC3">
      <w:pPr>
        <w:rPr>
          <w:i/>
          <w:iCs/>
          <w:sz w:val="24"/>
          <w:szCs w:val="24"/>
        </w:rPr>
      </w:pPr>
      <w:r>
        <w:rPr>
          <w:iCs/>
          <w:sz w:val="24"/>
          <w:szCs w:val="24"/>
          <w:lang w:eastAsia="ar-SA"/>
        </w:rPr>
        <w:t xml:space="preserve">                                                                                                               Operator economic,</w:t>
      </w:r>
    </w:p>
    <w:p w14:paraId="764A8A64" w14:textId="77777777" w:rsidR="00FA7FC3" w:rsidRDefault="00FA7FC3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                       ......................................</w:t>
      </w:r>
    </w:p>
    <w:p w14:paraId="24AC0FB2" w14:textId="77777777" w:rsidR="00FA7FC3" w:rsidRDefault="00FA7FC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>
        <w:rPr>
          <w:i/>
          <w:iCs/>
          <w:sz w:val="24"/>
          <w:szCs w:val="24"/>
        </w:rPr>
        <w:t>(</w:t>
      </w:r>
      <w:proofErr w:type="spellStart"/>
      <w:r>
        <w:rPr>
          <w:i/>
          <w:iCs/>
          <w:sz w:val="24"/>
          <w:szCs w:val="24"/>
        </w:rPr>
        <w:t>denumirea</w:t>
      </w:r>
      <w:proofErr w:type="spellEnd"/>
      <w:r>
        <w:rPr>
          <w:i/>
          <w:iCs/>
          <w:sz w:val="24"/>
          <w:szCs w:val="24"/>
        </w:rPr>
        <w:t>/</w:t>
      </w:r>
      <w:proofErr w:type="spellStart"/>
      <w:r>
        <w:rPr>
          <w:i/>
          <w:iCs/>
          <w:sz w:val="24"/>
          <w:szCs w:val="24"/>
        </w:rPr>
        <w:t>numele</w:t>
      </w:r>
      <w:proofErr w:type="spellEnd"/>
      <w:r>
        <w:rPr>
          <w:i/>
          <w:iCs/>
          <w:sz w:val="24"/>
          <w:szCs w:val="24"/>
        </w:rPr>
        <w:t xml:space="preserve"> operatorului economic)</w:t>
      </w:r>
    </w:p>
    <w:p w14:paraId="77E2F2C2" w14:textId="77777777" w:rsidR="00FA7FC3" w:rsidRDefault="00FA7FC3">
      <w:pPr>
        <w:rPr>
          <w:rStyle w:val="tpa1"/>
          <w:i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...................................</w:t>
      </w:r>
    </w:p>
    <w:p w14:paraId="5887E72C" w14:textId="77777777" w:rsidR="00FA7FC3" w:rsidRDefault="00FA7FC3">
      <w:pPr>
        <w:spacing w:line="240" w:lineRule="exact"/>
        <w:ind w:firstLine="720"/>
      </w:pPr>
      <w:r>
        <w:rPr>
          <w:rStyle w:val="tpa1"/>
          <w:i/>
          <w:spacing w:val="-1"/>
          <w:sz w:val="24"/>
          <w:szCs w:val="24"/>
        </w:rPr>
        <w:t xml:space="preserve">                                                                                 (</w:t>
      </w:r>
      <w:proofErr w:type="spellStart"/>
      <w:r>
        <w:rPr>
          <w:rStyle w:val="tpa1"/>
          <w:i/>
          <w:spacing w:val="-1"/>
          <w:sz w:val="24"/>
          <w:szCs w:val="24"/>
        </w:rPr>
        <w:t>numele</w:t>
      </w:r>
      <w:proofErr w:type="spellEnd"/>
      <w:r>
        <w:rPr>
          <w:rStyle w:val="tpa1"/>
          <w:i/>
          <w:spacing w:val="-1"/>
          <w:sz w:val="24"/>
          <w:szCs w:val="24"/>
        </w:rPr>
        <w:t xml:space="preserve"> persoanei autorizate, semnătura)</w:t>
      </w:r>
    </w:p>
    <w:p w14:paraId="70BC75FF" w14:textId="77777777" w:rsidR="00FA7FC3" w:rsidRDefault="00FA7FC3">
      <w:pPr>
        <w:shd w:val="clear" w:color="auto" w:fill="FFFFFF"/>
        <w:spacing w:after="60" w:line="264" w:lineRule="auto"/>
        <w:ind w:left="6480"/>
      </w:pPr>
    </w:p>
    <w:p w14:paraId="0907B0E0" w14:textId="77777777" w:rsidR="006C1E85" w:rsidRDefault="006C1E85">
      <w:pPr>
        <w:shd w:val="clear" w:color="auto" w:fill="FFFFFF"/>
        <w:spacing w:after="60" w:line="264" w:lineRule="auto"/>
        <w:ind w:left="6480"/>
        <w:rPr>
          <w:color w:val="FF0000"/>
          <w:spacing w:val="-2"/>
          <w:sz w:val="24"/>
          <w:szCs w:val="24"/>
          <w:lang w:eastAsia="ar-SA"/>
        </w:rPr>
      </w:pPr>
    </w:p>
    <w:p w14:paraId="071930F5" w14:textId="77777777" w:rsidR="00FA7FC3" w:rsidRDefault="00FA7FC3">
      <w:pPr>
        <w:shd w:val="clear" w:color="auto" w:fill="FFFFFF"/>
        <w:spacing w:after="60" w:line="264" w:lineRule="auto"/>
        <w:ind w:left="6480"/>
        <w:rPr>
          <w:rStyle w:val="AnexaChar"/>
        </w:rPr>
      </w:pPr>
      <w:r>
        <w:rPr>
          <w:color w:val="FF0000"/>
          <w:spacing w:val="-2"/>
          <w:sz w:val="24"/>
          <w:szCs w:val="24"/>
          <w:lang w:eastAsia="ar-SA"/>
        </w:rPr>
        <w:t xml:space="preserve">   </w:t>
      </w:r>
      <w:r>
        <w:rPr>
          <w:color w:val="FF0000"/>
          <w:spacing w:val="-2"/>
          <w:lang w:eastAsia="ar-SA"/>
        </w:rPr>
        <w:t xml:space="preserve">                                                                                                                  </w:t>
      </w:r>
    </w:p>
    <w:p w14:paraId="6C77E797" w14:textId="77777777" w:rsidR="00FA7FC3" w:rsidRPr="006C1E85" w:rsidRDefault="00FA7FC3" w:rsidP="008331AE">
      <w:pPr>
        <w:spacing w:after="200"/>
        <w:rPr>
          <w:b/>
          <w:bCs/>
          <w:sz w:val="24"/>
          <w:szCs w:val="24"/>
        </w:rPr>
      </w:pPr>
      <w:r>
        <w:rPr>
          <w:rStyle w:val="AnexaChar"/>
        </w:rPr>
        <w:lastRenderedPageBreak/>
        <w:t xml:space="preserve">   </w:t>
      </w:r>
      <w:r w:rsidRPr="006C1E85">
        <w:rPr>
          <w:rStyle w:val="AnexaChar"/>
          <w:b/>
        </w:rPr>
        <w:t>Formular</w:t>
      </w:r>
      <w:r w:rsidRPr="006C1E85">
        <w:rPr>
          <w:b/>
          <w:sz w:val="24"/>
          <w:szCs w:val="24"/>
        </w:rPr>
        <w:t xml:space="preserve"> 3</w:t>
      </w:r>
    </w:p>
    <w:p w14:paraId="4EFC7BB9" w14:textId="77777777" w:rsidR="00FA7FC3" w:rsidRDefault="00FA7FC3">
      <w:pPr>
        <w:jc w:val="center"/>
        <w:rPr>
          <w:b/>
          <w:bCs/>
          <w:sz w:val="24"/>
          <w:szCs w:val="24"/>
        </w:rPr>
      </w:pPr>
    </w:p>
    <w:p w14:paraId="47234964" w14:textId="77777777" w:rsidR="00FA7FC3" w:rsidRDefault="00FA7FC3">
      <w:pPr>
        <w:jc w:val="center"/>
        <w:rPr>
          <w:b/>
          <w:bCs/>
          <w:sz w:val="24"/>
          <w:szCs w:val="24"/>
        </w:rPr>
      </w:pPr>
    </w:p>
    <w:p w14:paraId="2FC34B5C" w14:textId="77777777" w:rsidR="00FA7FC3" w:rsidRDefault="00FA7FC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ACORD DE ASOCIERE</w:t>
      </w:r>
    </w:p>
    <w:p w14:paraId="722ECD94" w14:textId="77777777" w:rsidR="00FA7FC3" w:rsidRDefault="00FA7FC3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în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vederea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participării</w:t>
      </w:r>
      <w:proofErr w:type="spellEnd"/>
      <w:r>
        <w:rPr>
          <w:b/>
          <w:bCs/>
          <w:sz w:val="24"/>
          <w:szCs w:val="24"/>
        </w:rPr>
        <w:t xml:space="preserve"> la </w:t>
      </w:r>
      <w:proofErr w:type="spellStart"/>
      <w:r>
        <w:rPr>
          <w:b/>
          <w:bCs/>
          <w:sz w:val="24"/>
          <w:szCs w:val="24"/>
        </w:rPr>
        <w:t>procedura</w:t>
      </w:r>
      <w:proofErr w:type="spellEnd"/>
      <w:r>
        <w:rPr>
          <w:b/>
          <w:bCs/>
          <w:sz w:val="24"/>
          <w:szCs w:val="24"/>
        </w:rPr>
        <w:t xml:space="preserve"> de </w:t>
      </w:r>
      <w:proofErr w:type="spellStart"/>
      <w:r>
        <w:rPr>
          <w:b/>
          <w:bCs/>
          <w:sz w:val="24"/>
          <w:szCs w:val="24"/>
        </w:rPr>
        <w:t>atribuire</w:t>
      </w:r>
      <w:proofErr w:type="spellEnd"/>
      <w:r>
        <w:rPr>
          <w:b/>
          <w:bCs/>
          <w:sz w:val="24"/>
          <w:szCs w:val="24"/>
        </w:rPr>
        <w:t xml:space="preserve"> a </w:t>
      </w:r>
      <w:proofErr w:type="spellStart"/>
      <w:r>
        <w:rPr>
          <w:b/>
          <w:bCs/>
          <w:sz w:val="24"/>
          <w:szCs w:val="24"/>
        </w:rPr>
        <w:t>contractului</w:t>
      </w:r>
      <w:proofErr w:type="spellEnd"/>
      <w:r>
        <w:rPr>
          <w:b/>
          <w:bCs/>
          <w:sz w:val="24"/>
          <w:szCs w:val="24"/>
        </w:rPr>
        <w:t xml:space="preserve"> de achiziţie </w:t>
      </w:r>
      <w:proofErr w:type="spellStart"/>
      <w:r>
        <w:rPr>
          <w:b/>
          <w:bCs/>
          <w:sz w:val="24"/>
          <w:szCs w:val="24"/>
        </w:rPr>
        <w:t>sectoriala</w:t>
      </w:r>
      <w:proofErr w:type="spellEnd"/>
    </w:p>
    <w:p w14:paraId="089199B6" w14:textId="77777777" w:rsidR="00FA7FC3" w:rsidRDefault="00FA7FC3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………………………………...</w:t>
      </w:r>
    </w:p>
    <w:p w14:paraId="54C280CE" w14:textId="77777777" w:rsidR="00FA7FC3" w:rsidRDefault="00FA7FC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4D446B0" w14:textId="77777777" w:rsidR="00FA7FC3" w:rsidRDefault="00FA7FC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1.Părţile </w:t>
      </w:r>
      <w:proofErr w:type="spellStart"/>
      <w:proofErr w:type="gramStart"/>
      <w:r>
        <w:rPr>
          <w:b/>
          <w:bCs/>
          <w:sz w:val="24"/>
          <w:szCs w:val="24"/>
        </w:rPr>
        <w:t>acordului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1EA89E57" w14:textId="77777777" w:rsidR="00FA7FC3" w:rsidRDefault="00FA7FC3">
      <w:pPr>
        <w:ind w:left="36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_______________________, </w:t>
      </w:r>
      <w:proofErr w:type="spellStart"/>
      <w:r>
        <w:rPr>
          <w:sz w:val="24"/>
          <w:szCs w:val="24"/>
        </w:rPr>
        <w:t>reprezentată</w:t>
      </w:r>
      <w:proofErr w:type="spellEnd"/>
      <w:r>
        <w:rPr>
          <w:sz w:val="24"/>
          <w:szCs w:val="24"/>
        </w:rPr>
        <w:t xml:space="preserve"> prin................................,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calitate</w:t>
      </w:r>
      <w:proofErr w:type="spellEnd"/>
      <w:r>
        <w:rPr>
          <w:sz w:val="24"/>
          <w:szCs w:val="24"/>
        </w:rPr>
        <w:t xml:space="preserve"> de...........………………..</w:t>
      </w:r>
    </w:p>
    <w:p w14:paraId="45CF1F43" w14:textId="77777777" w:rsidR="00FA7FC3" w:rsidRDefault="00FA7FC3">
      <w:pPr>
        <w:jc w:val="both"/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(</w:t>
      </w:r>
      <w:proofErr w:type="spellStart"/>
      <w:r>
        <w:rPr>
          <w:i/>
          <w:iCs/>
          <w:sz w:val="24"/>
          <w:szCs w:val="24"/>
        </w:rPr>
        <w:t>denumire</w:t>
      </w:r>
      <w:proofErr w:type="spellEnd"/>
      <w:r>
        <w:rPr>
          <w:i/>
          <w:iCs/>
          <w:sz w:val="24"/>
          <w:szCs w:val="24"/>
        </w:rPr>
        <w:t xml:space="preserve"> operator economic, </w:t>
      </w:r>
      <w:proofErr w:type="spellStart"/>
      <w:r>
        <w:rPr>
          <w:i/>
          <w:iCs/>
          <w:sz w:val="24"/>
          <w:szCs w:val="24"/>
        </w:rPr>
        <w:t>sediu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telefon</w:t>
      </w:r>
      <w:proofErr w:type="spellEnd"/>
      <w:r>
        <w:rPr>
          <w:i/>
          <w:iCs/>
          <w:sz w:val="24"/>
          <w:szCs w:val="24"/>
        </w:rPr>
        <w:t>)</w:t>
      </w:r>
    </w:p>
    <w:p w14:paraId="35EF14E6" w14:textId="77777777" w:rsidR="00FA7FC3" w:rsidRDefault="00FA7FC3">
      <w:pPr>
        <w:jc w:val="both"/>
        <w:rPr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şi</w:t>
      </w:r>
      <w:proofErr w:type="spellEnd"/>
    </w:p>
    <w:p w14:paraId="300180F1" w14:textId="77777777" w:rsidR="00FA7FC3" w:rsidRDefault="00FA7FC3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________________________ </w:t>
      </w:r>
      <w:proofErr w:type="spellStart"/>
      <w:r>
        <w:rPr>
          <w:sz w:val="24"/>
          <w:szCs w:val="24"/>
        </w:rPr>
        <w:t>reprezentată</w:t>
      </w:r>
      <w:proofErr w:type="spellEnd"/>
      <w:r>
        <w:rPr>
          <w:sz w:val="24"/>
          <w:szCs w:val="24"/>
        </w:rPr>
        <w:t xml:space="preserve"> prin...............................,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calitate</w:t>
      </w:r>
      <w:proofErr w:type="spellEnd"/>
      <w:r>
        <w:rPr>
          <w:sz w:val="24"/>
          <w:szCs w:val="24"/>
        </w:rPr>
        <w:t xml:space="preserve"> de...........…………………...</w:t>
      </w:r>
    </w:p>
    <w:p w14:paraId="44BC58AB" w14:textId="77777777" w:rsidR="00FA7FC3" w:rsidRDefault="00FA7FC3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(</w:t>
      </w:r>
      <w:proofErr w:type="spellStart"/>
      <w:r>
        <w:rPr>
          <w:i/>
          <w:iCs/>
          <w:sz w:val="24"/>
          <w:szCs w:val="24"/>
        </w:rPr>
        <w:t>denumire</w:t>
      </w:r>
      <w:proofErr w:type="spellEnd"/>
      <w:r>
        <w:rPr>
          <w:i/>
          <w:iCs/>
          <w:sz w:val="24"/>
          <w:szCs w:val="24"/>
        </w:rPr>
        <w:t xml:space="preserve"> operator economic, </w:t>
      </w:r>
      <w:proofErr w:type="spellStart"/>
      <w:r>
        <w:rPr>
          <w:i/>
          <w:iCs/>
          <w:sz w:val="24"/>
          <w:szCs w:val="24"/>
        </w:rPr>
        <w:t>sediu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telefon</w:t>
      </w:r>
      <w:proofErr w:type="spellEnd"/>
      <w:r>
        <w:rPr>
          <w:i/>
          <w:iCs/>
          <w:sz w:val="24"/>
          <w:szCs w:val="24"/>
        </w:rPr>
        <w:t>)</w:t>
      </w:r>
    </w:p>
    <w:p w14:paraId="08A27E07" w14:textId="77777777" w:rsidR="00FA7FC3" w:rsidRDefault="00FA7FC3">
      <w:pPr>
        <w:jc w:val="both"/>
        <w:rPr>
          <w:i/>
          <w:iCs/>
          <w:sz w:val="24"/>
          <w:szCs w:val="24"/>
        </w:rPr>
      </w:pPr>
    </w:p>
    <w:p w14:paraId="5CC98737" w14:textId="77777777" w:rsidR="00FA7FC3" w:rsidRDefault="00FA7FC3">
      <w:pPr>
        <w:ind w:first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proofErr w:type="spellStart"/>
      <w:r>
        <w:rPr>
          <w:b/>
          <w:bCs/>
          <w:sz w:val="24"/>
          <w:szCs w:val="24"/>
        </w:rPr>
        <w:t>Obiectul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acordului</w:t>
      </w:r>
      <w:proofErr w:type="spellEnd"/>
      <w:r>
        <w:rPr>
          <w:sz w:val="24"/>
          <w:szCs w:val="24"/>
        </w:rPr>
        <w:t>:</w:t>
      </w:r>
    </w:p>
    <w:p w14:paraId="3A553D6B" w14:textId="77777777" w:rsidR="00FA7FC3" w:rsidRDefault="00FA7F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 </w:t>
      </w:r>
      <w:proofErr w:type="spellStart"/>
      <w:r>
        <w:rPr>
          <w:sz w:val="24"/>
          <w:szCs w:val="24"/>
        </w:rPr>
        <w:t>Asociaţii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convenit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desfăşoare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următoarele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activităţi</w:t>
      </w:r>
      <w:proofErr w:type="spellEnd"/>
      <w:r>
        <w:rPr>
          <w:sz w:val="24"/>
          <w:szCs w:val="24"/>
        </w:rPr>
        <w:t>:</w:t>
      </w:r>
    </w:p>
    <w:p w14:paraId="7322160C" w14:textId="77777777" w:rsidR="00FA7FC3" w:rsidRDefault="00FA7F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proofErr w:type="spellStart"/>
      <w:r>
        <w:rPr>
          <w:sz w:val="24"/>
          <w:szCs w:val="24"/>
        </w:rPr>
        <w:t>participarea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procedura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achiziţie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organizată</w:t>
      </w:r>
      <w:proofErr w:type="spellEnd"/>
      <w:r>
        <w:rPr>
          <w:sz w:val="24"/>
          <w:szCs w:val="24"/>
        </w:rPr>
        <w:t xml:space="preserve"> de ...................................</w:t>
      </w:r>
      <w:r>
        <w:rPr>
          <w:i/>
          <w:iCs/>
          <w:sz w:val="24"/>
          <w:szCs w:val="24"/>
        </w:rPr>
        <w:t xml:space="preserve"> ................................(</w:t>
      </w:r>
      <w:proofErr w:type="spellStart"/>
      <w:r>
        <w:rPr>
          <w:i/>
          <w:iCs/>
          <w:sz w:val="24"/>
          <w:szCs w:val="24"/>
        </w:rPr>
        <w:t>denumire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autoritate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contractantă</w:t>
      </w:r>
      <w:proofErr w:type="spellEnd"/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atribuirea</w:t>
      </w:r>
      <w:proofErr w:type="spellEnd"/>
      <w:r>
        <w:rPr>
          <w:sz w:val="24"/>
          <w:szCs w:val="24"/>
        </w:rPr>
        <w:t xml:space="preserve"> contractului /acordului cadru ...........................................................(</w:t>
      </w:r>
      <w:r>
        <w:rPr>
          <w:i/>
          <w:iCs/>
          <w:sz w:val="24"/>
          <w:szCs w:val="24"/>
        </w:rPr>
        <w:t xml:space="preserve">obiectul </w:t>
      </w:r>
      <w:proofErr w:type="spellStart"/>
      <w:r>
        <w:rPr>
          <w:i/>
          <w:iCs/>
          <w:sz w:val="24"/>
          <w:szCs w:val="24"/>
        </w:rPr>
        <w:t>contractului</w:t>
      </w:r>
      <w:proofErr w:type="spellEnd"/>
      <w:r>
        <w:rPr>
          <w:i/>
          <w:iCs/>
          <w:sz w:val="24"/>
          <w:szCs w:val="24"/>
        </w:rPr>
        <w:t>/</w:t>
      </w:r>
      <w:proofErr w:type="spellStart"/>
      <w:r>
        <w:rPr>
          <w:i/>
          <w:iCs/>
          <w:sz w:val="24"/>
          <w:szCs w:val="24"/>
        </w:rPr>
        <w:t>acordului-cadru</w:t>
      </w:r>
      <w:proofErr w:type="spellEnd"/>
      <w:r>
        <w:rPr>
          <w:i/>
          <w:iCs/>
          <w:sz w:val="24"/>
          <w:szCs w:val="24"/>
        </w:rPr>
        <w:t xml:space="preserve">) </w:t>
      </w:r>
    </w:p>
    <w:p w14:paraId="7DB4C4F0" w14:textId="77777777" w:rsidR="00FA7FC3" w:rsidRDefault="00FA7FC3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b) </w:t>
      </w:r>
      <w:proofErr w:type="spellStart"/>
      <w:r>
        <w:rPr>
          <w:sz w:val="24"/>
          <w:szCs w:val="24"/>
        </w:rPr>
        <w:t>derularea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achiziţie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în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cazul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desemnării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ofertei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comune</w:t>
      </w:r>
      <w:proofErr w:type="spellEnd"/>
      <w:r>
        <w:rPr>
          <w:i/>
          <w:iCs/>
          <w:sz w:val="24"/>
          <w:szCs w:val="24"/>
        </w:rPr>
        <w:t xml:space="preserve"> ca </w:t>
      </w:r>
      <w:proofErr w:type="spellStart"/>
      <w:r>
        <w:rPr>
          <w:i/>
          <w:iCs/>
          <w:sz w:val="24"/>
          <w:szCs w:val="24"/>
        </w:rPr>
        <w:t>fiind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câştigătoare</w:t>
      </w:r>
      <w:proofErr w:type="spellEnd"/>
      <w:r>
        <w:rPr>
          <w:i/>
          <w:iCs/>
          <w:sz w:val="24"/>
          <w:szCs w:val="24"/>
        </w:rPr>
        <w:t xml:space="preserve">. </w:t>
      </w:r>
    </w:p>
    <w:p w14:paraId="1AF431B0" w14:textId="77777777" w:rsidR="00FA7FC3" w:rsidRDefault="00FA7FC3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</w:t>
      </w:r>
    </w:p>
    <w:p w14:paraId="2522E237" w14:textId="77777777" w:rsidR="00FA7FC3" w:rsidRDefault="00FA7F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 </w:t>
      </w:r>
      <w:proofErr w:type="spellStart"/>
      <w:r>
        <w:rPr>
          <w:sz w:val="24"/>
          <w:szCs w:val="24"/>
        </w:rPr>
        <w:t>Activitaţi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fiecare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membru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asocierii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parte</w:t>
      </w:r>
      <w:proofErr w:type="spellEnd"/>
      <w:r>
        <w:rPr>
          <w:sz w:val="24"/>
          <w:szCs w:val="24"/>
        </w:rPr>
        <w:t xml:space="preserve">: </w:t>
      </w:r>
    </w:p>
    <w:p w14:paraId="464D1113" w14:textId="77777777" w:rsidR="00FA7FC3" w:rsidRDefault="00FA7F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___________________________________</w:t>
      </w:r>
    </w:p>
    <w:p w14:paraId="1594EF7B" w14:textId="77777777" w:rsidR="00FA7FC3" w:rsidRDefault="00FA7F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___________________________________</w:t>
      </w:r>
    </w:p>
    <w:p w14:paraId="0DB3F28A" w14:textId="77777777" w:rsidR="00FA7FC3" w:rsidRDefault="00FA7F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… ___________________________________</w:t>
      </w:r>
    </w:p>
    <w:p w14:paraId="4B6C5C18" w14:textId="77777777" w:rsidR="00FA7FC3" w:rsidRDefault="00FA7F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 </w:t>
      </w:r>
      <w:proofErr w:type="spellStart"/>
      <w:r>
        <w:rPr>
          <w:sz w:val="24"/>
          <w:szCs w:val="24"/>
        </w:rPr>
        <w:t>Contribuţia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tehnică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profesională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fiecarei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părţi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îndeplinirea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achiziţie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>:</w:t>
      </w:r>
    </w:p>
    <w:p w14:paraId="1715D4E5" w14:textId="77777777" w:rsidR="00FA7FC3" w:rsidRDefault="00FA7FC3">
      <w:pPr>
        <w:jc w:val="both"/>
        <w:rPr>
          <w:sz w:val="24"/>
          <w:szCs w:val="24"/>
        </w:rPr>
      </w:pPr>
    </w:p>
    <w:p w14:paraId="3B95164E" w14:textId="77777777" w:rsidR="00FA7FC3" w:rsidRDefault="00FA7F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1._______ % S.C. ___________________________</w:t>
      </w:r>
    </w:p>
    <w:p w14:paraId="61858241" w14:textId="77777777" w:rsidR="00FA7FC3" w:rsidRDefault="00FA7F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2._______ % S.C. ___________________________</w:t>
      </w:r>
    </w:p>
    <w:p w14:paraId="59E2E23C" w14:textId="77777777" w:rsidR="00FA7FC3" w:rsidRDefault="00FA7F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 </w:t>
      </w:r>
      <w:proofErr w:type="spellStart"/>
      <w:r>
        <w:rPr>
          <w:sz w:val="24"/>
          <w:szCs w:val="24"/>
        </w:rPr>
        <w:t>Repartizarea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beneficiilor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pierderilor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rezultate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activităţile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desfăşurate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asociaţi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proporţional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cota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participare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fiecărui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asociat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>:</w:t>
      </w:r>
    </w:p>
    <w:p w14:paraId="700E03D7" w14:textId="77777777" w:rsidR="00FA7FC3" w:rsidRDefault="00FA7FC3">
      <w:pPr>
        <w:jc w:val="both"/>
        <w:rPr>
          <w:sz w:val="24"/>
          <w:szCs w:val="24"/>
        </w:rPr>
      </w:pPr>
    </w:p>
    <w:p w14:paraId="64B64C75" w14:textId="77777777" w:rsidR="00FA7FC3" w:rsidRDefault="00FA7F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1._______ % S.C. ___________________________</w:t>
      </w:r>
    </w:p>
    <w:p w14:paraId="40A0205C" w14:textId="77777777" w:rsidR="00FA7FC3" w:rsidRDefault="00FA7F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2._______ % S.C. ___________________________</w:t>
      </w:r>
    </w:p>
    <w:p w14:paraId="5A064CED" w14:textId="77777777" w:rsidR="00FA7FC3" w:rsidRDefault="00FA7FC3">
      <w:pPr>
        <w:ind w:firstLine="720"/>
        <w:jc w:val="both"/>
        <w:rPr>
          <w:sz w:val="24"/>
          <w:szCs w:val="24"/>
        </w:rPr>
      </w:pPr>
    </w:p>
    <w:p w14:paraId="3EC20254" w14:textId="77777777" w:rsidR="00FA7FC3" w:rsidRDefault="00FA7FC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Durata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asocierii</w:t>
      </w:r>
      <w:proofErr w:type="spellEnd"/>
    </w:p>
    <w:p w14:paraId="33E02F60" w14:textId="77777777" w:rsidR="00FA7FC3" w:rsidRDefault="00FA7FC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3.1 </w:t>
      </w:r>
      <w:proofErr w:type="spellStart"/>
      <w:r>
        <w:rPr>
          <w:sz w:val="24"/>
          <w:szCs w:val="24"/>
        </w:rPr>
        <w:t>Durata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asocierii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constituite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egală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derulării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procedurii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atribuire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prelungeşte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corespunzător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îndeplinire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i/>
          <w:iCs/>
          <w:sz w:val="24"/>
          <w:szCs w:val="24"/>
        </w:rPr>
        <w:t>în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cazul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desemnării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asocierii</w:t>
      </w:r>
      <w:proofErr w:type="spellEnd"/>
      <w:r>
        <w:rPr>
          <w:i/>
          <w:iCs/>
          <w:sz w:val="24"/>
          <w:szCs w:val="24"/>
        </w:rPr>
        <w:t xml:space="preserve"> ca </w:t>
      </w:r>
      <w:proofErr w:type="spellStart"/>
      <w:r>
        <w:rPr>
          <w:i/>
          <w:iCs/>
          <w:sz w:val="24"/>
          <w:szCs w:val="24"/>
        </w:rPr>
        <w:t>fiind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câştigătoare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procedurii</w:t>
      </w:r>
      <w:proofErr w:type="spellEnd"/>
      <w:r>
        <w:rPr>
          <w:i/>
          <w:iCs/>
          <w:sz w:val="24"/>
          <w:szCs w:val="24"/>
        </w:rPr>
        <w:t xml:space="preserve"> de </w:t>
      </w:r>
      <w:proofErr w:type="spellStart"/>
      <w:r>
        <w:rPr>
          <w:i/>
          <w:iCs/>
          <w:sz w:val="24"/>
          <w:szCs w:val="24"/>
        </w:rPr>
        <w:t>achiziţie</w:t>
      </w:r>
      <w:proofErr w:type="spellEnd"/>
      <w:r>
        <w:rPr>
          <w:i/>
          <w:iCs/>
          <w:sz w:val="24"/>
          <w:szCs w:val="24"/>
        </w:rPr>
        <w:t xml:space="preserve">). </w:t>
      </w:r>
    </w:p>
    <w:p w14:paraId="3A864E11" w14:textId="77777777" w:rsidR="00FA7FC3" w:rsidRDefault="00FA7FC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proofErr w:type="spellStart"/>
      <w:r>
        <w:rPr>
          <w:b/>
          <w:bCs/>
          <w:sz w:val="24"/>
          <w:szCs w:val="24"/>
        </w:rPr>
        <w:t>Condiţiile</w:t>
      </w:r>
      <w:proofErr w:type="spellEnd"/>
      <w:r>
        <w:rPr>
          <w:b/>
          <w:bCs/>
          <w:sz w:val="24"/>
          <w:szCs w:val="24"/>
        </w:rPr>
        <w:t xml:space="preserve"> de </w:t>
      </w:r>
      <w:proofErr w:type="spellStart"/>
      <w:r>
        <w:rPr>
          <w:b/>
          <w:bCs/>
          <w:sz w:val="24"/>
          <w:szCs w:val="24"/>
        </w:rPr>
        <w:t>administrare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şi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conducere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asociaţiei</w:t>
      </w:r>
      <w:proofErr w:type="spellEnd"/>
      <w:r>
        <w:rPr>
          <w:b/>
          <w:bCs/>
          <w:sz w:val="24"/>
          <w:szCs w:val="24"/>
        </w:rPr>
        <w:t>:</w:t>
      </w:r>
    </w:p>
    <w:p w14:paraId="4D6DB3FF" w14:textId="77777777" w:rsidR="00FA7FC3" w:rsidRDefault="00FA7F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 Se </w:t>
      </w:r>
      <w:proofErr w:type="spellStart"/>
      <w:r>
        <w:rPr>
          <w:sz w:val="24"/>
          <w:szCs w:val="24"/>
        </w:rPr>
        <w:t>împuterniceşte</w:t>
      </w:r>
      <w:proofErr w:type="spellEnd"/>
      <w:r>
        <w:rPr>
          <w:sz w:val="24"/>
          <w:szCs w:val="24"/>
        </w:rPr>
        <w:t xml:space="preserve"> SC...............................,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calitatea de </w:t>
      </w:r>
      <w:proofErr w:type="spellStart"/>
      <w:r>
        <w:rPr>
          <w:sz w:val="24"/>
          <w:szCs w:val="24"/>
        </w:rPr>
        <w:t>lider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asociaţiei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întocmirea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semnarea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depunerea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acesteia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asocierea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constituită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. </w:t>
      </w:r>
    </w:p>
    <w:p w14:paraId="049F24F7" w14:textId="77777777" w:rsidR="00FA7FC3" w:rsidRDefault="00FA7F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 Se </w:t>
      </w:r>
      <w:proofErr w:type="spellStart"/>
      <w:r>
        <w:rPr>
          <w:sz w:val="24"/>
          <w:szCs w:val="24"/>
        </w:rPr>
        <w:t>împuterniceşte</w:t>
      </w:r>
      <w:proofErr w:type="spellEnd"/>
      <w:r>
        <w:rPr>
          <w:sz w:val="24"/>
          <w:szCs w:val="24"/>
        </w:rPr>
        <w:t xml:space="preserve"> SC...............................,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calitatea de </w:t>
      </w:r>
      <w:proofErr w:type="spellStart"/>
      <w:r>
        <w:rPr>
          <w:sz w:val="24"/>
          <w:szCs w:val="24"/>
        </w:rPr>
        <w:t>lider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asociaţiei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semnarea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achiziţie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asocierea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constituită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în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cazul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desemnării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asocierii</w:t>
      </w:r>
      <w:proofErr w:type="spellEnd"/>
      <w:r>
        <w:rPr>
          <w:i/>
          <w:iCs/>
          <w:sz w:val="24"/>
          <w:szCs w:val="24"/>
        </w:rPr>
        <w:t xml:space="preserve"> ca </w:t>
      </w:r>
      <w:proofErr w:type="spellStart"/>
      <w:r>
        <w:rPr>
          <w:i/>
          <w:iCs/>
          <w:sz w:val="24"/>
          <w:szCs w:val="24"/>
        </w:rPr>
        <w:t>fiind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câştigătoare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procedurii</w:t>
      </w:r>
      <w:proofErr w:type="spellEnd"/>
      <w:r>
        <w:rPr>
          <w:i/>
          <w:iCs/>
          <w:sz w:val="24"/>
          <w:szCs w:val="24"/>
        </w:rPr>
        <w:t xml:space="preserve"> de </w:t>
      </w:r>
      <w:proofErr w:type="spellStart"/>
      <w:r>
        <w:rPr>
          <w:i/>
          <w:iCs/>
          <w:sz w:val="24"/>
          <w:szCs w:val="24"/>
        </w:rPr>
        <w:t>achiziţie</w:t>
      </w:r>
      <w:proofErr w:type="spellEnd"/>
      <w:r>
        <w:rPr>
          <w:i/>
          <w:iCs/>
          <w:sz w:val="24"/>
          <w:szCs w:val="24"/>
        </w:rPr>
        <w:t>).</w:t>
      </w:r>
    </w:p>
    <w:p w14:paraId="6859DDB6" w14:textId="77777777" w:rsidR="00FA7FC3" w:rsidRDefault="00FA7F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b/>
          <w:bCs/>
          <w:sz w:val="24"/>
          <w:szCs w:val="24"/>
        </w:rPr>
        <w:t>Încetarea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acordului</w:t>
      </w:r>
      <w:proofErr w:type="spellEnd"/>
      <w:r>
        <w:rPr>
          <w:b/>
          <w:bCs/>
          <w:sz w:val="24"/>
          <w:szCs w:val="24"/>
        </w:rPr>
        <w:t xml:space="preserve"> de </w:t>
      </w:r>
      <w:proofErr w:type="spellStart"/>
      <w:r>
        <w:rPr>
          <w:b/>
          <w:bCs/>
          <w:sz w:val="24"/>
          <w:szCs w:val="24"/>
        </w:rPr>
        <w:t>asociere</w:t>
      </w:r>
      <w:proofErr w:type="spellEnd"/>
    </w:p>
    <w:p w14:paraId="5A9B81FB" w14:textId="77777777" w:rsidR="00FA7FC3" w:rsidRDefault="00FA7F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 </w:t>
      </w:r>
      <w:proofErr w:type="spellStart"/>
      <w:r>
        <w:rPr>
          <w:sz w:val="24"/>
          <w:szCs w:val="24"/>
        </w:rPr>
        <w:t>Asocierea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încetează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activitatea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urmare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următoarelor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cauze</w:t>
      </w:r>
      <w:proofErr w:type="spellEnd"/>
      <w:r>
        <w:rPr>
          <w:sz w:val="24"/>
          <w:szCs w:val="24"/>
        </w:rPr>
        <w:t>:</w:t>
      </w:r>
    </w:p>
    <w:p w14:paraId="1AD6657C" w14:textId="77777777" w:rsidR="00FA7FC3" w:rsidRDefault="00FA7FC3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expirarea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care s-a </w:t>
      </w:r>
      <w:proofErr w:type="spellStart"/>
      <w:r>
        <w:rPr>
          <w:sz w:val="24"/>
          <w:szCs w:val="24"/>
        </w:rPr>
        <w:t>încheiat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acordul</w:t>
      </w:r>
      <w:proofErr w:type="spellEnd"/>
      <w:r>
        <w:rPr>
          <w:sz w:val="24"/>
          <w:szCs w:val="24"/>
        </w:rPr>
        <w:t>;</w:t>
      </w:r>
    </w:p>
    <w:p w14:paraId="2DFFFDB8" w14:textId="77777777" w:rsidR="00FA7FC3" w:rsidRDefault="00FA7FC3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neîndeplinirea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îndeplinirea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necorespunzătoare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activităţilor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prevăzute</w:t>
      </w:r>
      <w:proofErr w:type="spellEnd"/>
      <w:r>
        <w:rPr>
          <w:sz w:val="24"/>
          <w:szCs w:val="24"/>
        </w:rPr>
        <w:t xml:space="preserve"> la art. 2 din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>;</w:t>
      </w:r>
    </w:p>
    <w:p w14:paraId="50B5541C" w14:textId="77777777" w:rsidR="00FA7FC3" w:rsidRDefault="00FA7FC3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cauze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prevăzute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lege</w:t>
      </w:r>
      <w:proofErr w:type="spellEnd"/>
      <w:r>
        <w:rPr>
          <w:sz w:val="24"/>
          <w:szCs w:val="24"/>
        </w:rPr>
        <w:t>.</w:t>
      </w:r>
    </w:p>
    <w:p w14:paraId="57688EF6" w14:textId="77777777" w:rsidR="00FA7FC3" w:rsidRDefault="00FA7FC3">
      <w:pPr>
        <w:jc w:val="both"/>
        <w:rPr>
          <w:b/>
          <w:bCs/>
          <w:sz w:val="24"/>
          <w:szCs w:val="24"/>
        </w:rPr>
      </w:pPr>
    </w:p>
    <w:p w14:paraId="61415692" w14:textId="77777777" w:rsidR="00FA7FC3" w:rsidRDefault="00FA7FC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proofErr w:type="spellStart"/>
      <w:r>
        <w:rPr>
          <w:b/>
          <w:bCs/>
          <w:sz w:val="24"/>
          <w:szCs w:val="24"/>
        </w:rPr>
        <w:t>Comunicări</w:t>
      </w:r>
      <w:proofErr w:type="spellEnd"/>
    </w:p>
    <w:p w14:paraId="22A30BC3" w14:textId="77777777" w:rsidR="00FA7FC3" w:rsidRDefault="00FA7F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 Orice </w:t>
      </w:r>
      <w:proofErr w:type="spellStart"/>
      <w:r>
        <w:rPr>
          <w:sz w:val="24"/>
          <w:szCs w:val="24"/>
        </w:rPr>
        <w:t>comunicare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părţi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valabil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îndeplinită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dacă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face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transmisă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adresele</w:t>
      </w:r>
      <w:proofErr w:type="spellEnd"/>
      <w:r>
        <w:rPr>
          <w:sz w:val="24"/>
          <w:szCs w:val="24"/>
        </w:rPr>
        <w:t xml:space="preserve"> ......................................................., </w:t>
      </w:r>
      <w:proofErr w:type="spellStart"/>
      <w:r>
        <w:rPr>
          <w:sz w:val="24"/>
          <w:szCs w:val="24"/>
        </w:rPr>
        <w:t>prevăzute</w:t>
      </w:r>
      <w:proofErr w:type="spellEnd"/>
      <w:r>
        <w:rPr>
          <w:sz w:val="24"/>
          <w:szCs w:val="24"/>
        </w:rPr>
        <w:t xml:space="preserve"> la art..........</w:t>
      </w:r>
    </w:p>
    <w:p w14:paraId="640700D1" w14:textId="77777777" w:rsidR="00FA7FC3" w:rsidRDefault="00FA7FC3">
      <w:pPr>
        <w:jc w:val="both"/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6.2  De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asociaţii</w:t>
      </w:r>
      <w:proofErr w:type="spellEnd"/>
      <w:r>
        <w:rPr>
          <w:sz w:val="24"/>
          <w:szCs w:val="24"/>
        </w:rPr>
        <w:t xml:space="preserve"> pot </w:t>
      </w:r>
      <w:proofErr w:type="spellStart"/>
      <w:r>
        <w:rPr>
          <w:sz w:val="24"/>
          <w:szCs w:val="24"/>
        </w:rPr>
        <w:t>stabili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modalităţi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comunicare</w:t>
      </w:r>
      <w:proofErr w:type="spellEnd"/>
      <w:r>
        <w:rPr>
          <w:sz w:val="24"/>
          <w:szCs w:val="24"/>
        </w:rPr>
        <w:t>.</w:t>
      </w:r>
    </w:p>
    <w:p w14:paraId="7BB74EFA" w14:textId="77777777" w:rsidR="00FA7FC3" w:rsidRDefault="00FA7FC3">
      <w:pPr>
        <w:jc w:val="both"/>
        <w:rPr>
          <w:b/>
          <w:bCs/>
          <w:sz w:val="24"/>
          <w:szCs w:val="24"/>
        </w:rPr>
      </w:pPr>
    </w:p>
    <w:p w14:paraId="425DD318" w14:textId="77777777" w:rsidR="00FA7FC3" w:rsidRDefault="00FA7FC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7 </w:t>
      </w:r>
      <w:proofErr w:type="spellStart"/>
      <w:r>
        <w:rPr>
          <w:b/>
          <w:bCs/>
          <w:sz w:val="24"/>
          <w:szCs w:val="24"/>
        </w:rPr>
        <w:t>Litigii</w:t>
      </w:r>
      <w:proofErr w:type="spellEnd"/>
    </w:p>
    <w:p w14:paraId="24780661" w14:textId="77777777" w:rsidR="00FA7FC3" w:rsidRDefault="00FA7FC3">
      <w:pPr>
        <w:jc w:val="both"/>
      </w:pPr>
      <w:r>
        <w:rPr>
          <w:sz w:val="24"/>
          <w:szCs w:val="24"/>
        </w:rPr>
        <w:t xml:space="preserve">7.1 </w:t>
      </w:r>
      <w:proofErr w:type="spellStart"/>
      <w:r>
        <w:rPr>
          <w:sz w:val="24"/>
          <w:szCs w:val="24"/>
        </w:rPr>
        <w:t>Litigiile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intervenite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părţi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soluţiona</w:t>
      </w:r>
      <w:proofErr w:type="spellEnd"/>
      <w:r>
        <w:rPr>
          <w:sz w:val="24"/>
          <w:szCs w:val="24"/>
        </w:rPr>
        <w:t xml:space="preserve"> pe cale </w:t>
      </w:r>
      <w:proofErr w:type="spellStart"/>
      <w:r>
        <w:rPr>
          <w:sz w:val="24"/>
          <w:szCs w:val="24"/>
        </w:rPr>
        <w:t>amiabilă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nerezolvare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soluţionate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instanţa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judecată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competentă</w:t>
      </w:r>
      <w:proofErr w:type="spellEnd"/>
      <w:r>
        <w:rPr>
          <w:sz w:val="24"/>
          <w:szCs w:val="24"/>
        </w:rPr>
        <w:t>.</w:t>
      </w:r>
    </w:p>
    <w:p w14:paraId="2B9975BB" w14:textId="77777777" w:rsidR="00FA7FC3" w:rsidRDefault="00FA7FC3">
      <w:pPr>
        <w:jc w:val="both"/>
      </w:pPr>
    </w:p>
    <w:p w14:paraId="39464D24" w14:textId="77777777" w:rsidR="00FA7FC3" w:rsidRDefault="00FA7FC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8. Alte </w:t>
      </w:r>
      <w:proofErr w:type="spellStart"/>
      <w:proofErr w:type="gramStart"/>
      <w:r>
        <w:rPr>
          <w:b/>
          <w:bCs/>
          <w:sz w:val="24"/>
          <w:szCs w:val="24"/>
        </w:rPr>
        <w:t>clauze</w:t>
      </w:r>
      <w:proofErr w:type="spellEnd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</w:t>
      </w:r>
    </w:p>
    <w:p w14:paraId="590A3F7C" w14:textId="77777777" w:rsidR="00FA7FC3" w:rsidRDefault="00FA7FC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încheiat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într</w:t>
      </w:r>
      <w:proofErr w:type="spellEnd"/>
      <w:r>
        <w:rPr>
          <w:sz w:val="24"/>
          <w:szCs w:val="24"/>
        </w:rPr>
        <w:t xml:space="preserve">-un </w:t>
      </w:r>
      <w:proofErr w:type="spellStart"/>
      <w:r>
        <w:rPr>
          <w:sz w:val="24"/>
          <w:szCs w:val="24"/>
        </w:rPr>
        <w:t>număr</w:t>
      </w:r>
      <w:proofErr w:type="spellEnd"/>
      <w:r>
        <w:rPr>
          <w:sz w:val="24"/>
          <w:szCs w:val="24"/>
        </w:rPr>
        <w:t xml:space="preserve"> de</w:t>
      </w:r>
      <w:proofErr w:type="gramStart"/>
      <w:r>
        <w:rPr>
          <w:sz w:val="24"/>
          <w:szCs w:val="24"/>
        </w:rPr>
        <w:t>.....</w:t>
      </w:r>
      <w:proofErr w:type="spellStart"/>
      <w:proofErr w:type="gramEnd"/>
      <w:r>
        <w:rPr>
          <w:sz w:val="24"/>
          <w:szCs w:val="24"/>
        </w:rPr>
        <w:t>exemplare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câte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fiecare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astăzi</w:t>
      </w:r>
      <w:proofErr w:type="spellEnd"/>
      <w:r>
        <w:rPr>
          <w:sz w:val="24"/>
          <w:szCs w:val="24"/>
        </w:rPr>
        <w:t>............................(</w:t>
      </w:r>
      <w:r>
        <w:rPr>
          <w:i/>
          <w:iCs/>
          <w:sz w:val="24"/>
          <w:szCs w:val="24"/>
        </w:rPr>
        <w:t xml:space="preserve">data </w:t>
      </w:r>
      <w:proofErr w:type="spellStart"/>
      <w:r>
        <w:rPr>
          <w:i/>
          <w:iCs/>
          <w:sz w:val="24"/>
          <w:szCs w:val="24"/>
        </w:rPr>
        <w:t>semnării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lui</w:t>
      </w:r>
      <w:proofErr w:type="spellEnd"/>
      <w:r>
        <w:rPr>
          <w:sz w:val="24"/>
          <w:szCs w:val="24"/>
        </w:rPr>
        <w:t>)</w:t>
      </w:r>
    </w:p>
    <w:p w14:paraId="793256FA" w14:textId="77777777" w:rsidR="00FA7FC3" w:rsidRDefault="00FA7FC3">
      <w:pPr>
        <w:jc w:val="both"/>
        <w:rPr>
          <w:sz w:val="24"/>
          <w:szCs w:val="24"/>
        </w:rPr>
      </w:pPr>
    </w:p>
    <w:p w14:paraId="1B3FBA58" w14:textId="77777777" w:rsidR="00FA7FC3" w:rsidRDefault="00FA7FC3">
      <w:pPr>
        <w:jc w:val="center"/>
        <w:rPr>
          <w:sz w:val="24"/>
          <w:szCs w:val="24"/>
        </w:rPr>
      </w:pPr>
    </w:p>
    <w:p w14:paraId="76DC8FD1" w14:textId="77777777" w:rsidR="00FA7FC3" w:rsidRDefault="00FA7FC3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Liderul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asociatiei</w:t>
      </w:r>
      <w:proofErr w:type="spellEnd"/>
      <w:r>
        <w:rPr>
          <w:sz w:val="24"/>
          <w:szCs w:val="24"/>
        </w:rPr>
        <w:t>:</w:t>
      </w:r>
    </w:p>
    <w:p w14:paraId="06863A91" w14:textId="77777777" w:rsidR="00FA7FC3" w:rsidRDefault="00FA7FC3">
      <w:pPr>
        <w:jc w:val="center"/>
        <w:rPr>
          <w:sz w:val="24"/>
          <w:szCs w:val="24"/>
        </w:rPr>
      </w:pPr>
    </w:p>
    <w:p w14:paraId="6681870B" w14:textId="77777777" w:rsidR="00FA7FC3" w:rsidRDefault="00FA7FC3">
      <w:pPr>
        <w:jc w:val="center"/>
        <w:rPr>
          <w:i/>
          <w:iCs/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12269DF2" w14:textId="77777777" w:rsidR="00FA7FC3" w:rsidRDefault="00FA7FC3">
      <w:pPr>
        <w:jc w:val="center"/>
        <w:rPr>
          <w:sz w:val="24"/>
          <w:szCs w:val="24"/>
        </w:rPr>
      </w:pPr>
      <w:r>
        <w:rPr>
          <w:i/>
          <w:iCs/>
          <w:sz w:val="24"/>
          <w:szCs w:val="24"/>
        </w:rPr>
        <w:t>(</w:t>
      </w:r>
      <w:proofErr w:type="spellStart"/>
      <w:r>
        <w:rPr>
          <w:i/>
          <w:iCs/>
          <w:sz w:val="24"/>
          <w:szCs w:val="24"/>
        </w:rPr>
        <w:t>denumire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autoritate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contractanta</w:t>
      </w:r>
      <w:proofErr w:type="spellEnd"/>
      <w:r>
        <w:rPr>
          <w:i/>
          <w:iCs/>
          <w:sz w:val="24"/>
          <w:szCs w:val="24"/>
        </w:rPr>
        <w:t>)</w:t>
      </w:r>
    </w:p>
    <w:p w14:paraId="6E86046F" w14:textId="77777777" w:rsidR="00FA7FC3" w:rsidRDefault="00FA7FC3">
      <w:pPr>
        <w:jc w:val="center"/>
        <w:rPr>
          <w:sz w:val="24"/>
          <w:szCs w:val="24"/>
        </w:rPr>
      </w:pPr>
    </w:p>
    <w:p w14:paraId="26650705" w14:textId="77777777" w:rsidR="00FA7FC3" w:rsidRDefault="00FA7FC3">
      <w:pPr>
        <w:rPr>
          <w:sz w:val="24"/>
          <w:szCs w:val="24"/>
        </w:rPr>
      </w:pPr>
      <w:r>
        <w:rPr>
          <w:sz w:val="24"/>
          <w:szCs w:val="24"/>
        </w:rPr>
        <w:t>ASOCIAT 1,</w:t>
      </w:r>
    </w:p>
    <w:p w14:paraId="0CCB057D" w14:textId="77777777" w:rsidR="00FA7FC3" w:rsidRDefault="00FA7FC3">
      <w:pPr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p w14:paraId="639E4880" w14:textId="77777777" w:rsidR="00FA7FC3" w:rsidRDefault="00FA7FC3">
      <w:pPr>
        <w:rPr>
          <w:sz w:val="24"/>
          <w:szCs w:val="24"/>
        </w:rPr>
      </w:pPr>
    </w:p>
    <w:p w14:paraId="4A504A44" w14:textId="77777777" w:rsidR="00FA7FC3" w:rsidRDefault="00FA7FC3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</w:pPr>
      <w:r>
        <w:rPr>
          <w:sz w:val="24"/>
          <w:szCs w:val="24"/>
        </w:rPr>
        <w:t>ASOCIAT 2,</w:t>
      </w:r>
    </w:p>
    <w:p w14:paraId="053DDE89" w14:textId="77777777" w:rsidR="00FA7FC3" w:rsidRDefault="00FA7FC3">
      <w:pPr>
        <w:jc w:val="center"/>
      </w:pPr>
    </w:p>
    <w:p w14:paraId="318EDA5A" w14:textId="77777777" w:rsidR="00FA7FC3" w:rsidRDefault="00FA7FC3">
      <w:pPr>
        <w:jc w:val="center"/>
      </w:pPr>
    </w:p>
    <w:p w14:paraId="505B8B75" w14:textId="77777777" w:rsidR="00FA7FC3" w:rsidRDefault="00FA7FC3">
      <w:pPr>
        <w:jc w:val="center"/>
      </w:pPr>
    </w:p>
    <w:p w14:paraId="6301DC65" w14:textId="77777777" w:rsidR="00FA7FC3" w:rsidRDefault="00FA7FC3">
      <w:pPr>
        <w:jc w:val="center"/>
      </w:pPr>
    </w:p>
    <w:p w14:paraId="5971072D" w14:textId="77777777" w:rsidR="00FA7FC3" w:rsidRDefault="00FA7FC3">
      <w:pPr>
        <w:jc w:val="center"/>
      </w:pPr>
    </w:p>
    <w:p w14:paraId="602D262F" w14:textId="77777777" w:rsidR="00FA7FC3" w:rsidRDefault="00FA7FC3">
      <w:pPr>
        <w:jc w:val="center"/>
      </w:pPr>
      <w:proofErr w:type="spellStart"/>
      <w:proofErr w:type="gramStart"/>
      <w:r>
        <w:rPr>
          <w:b/>
          <w:bCs/>
          <w:i/>
          <w:iCs/>
          <w:sz w:val="24"/>
          <w:szCs w:val="24"/>
        </w:rPr>
        <w:t>Notă</w:t>
      </w:r>
      <w:proofErr w:type="spellEnd"/>
      <w:r>
        <w:rPr>
          <w:b/>
          <w:bCs/>
          <w:i/>
          <w:iCs/>
          <w:sz w:val="24"/>
          <w:szCs w:val="24"/>
        </w:rPr>
        <w:t>!:</w:t>
      </w:r>
      <w:proofErr w:type="gram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Prezentul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acord</w:t>
      </w:r>
      <w:proofErr w:type="spellEnd"/>
      <w:r>
        <w:rPr>
          <w:i/>
          <w:iCs/>
          <w:sz w:val="24"/>
          <w:szCs w:val="24"/>
        </w:rPr>
        <w:t xml:space="preserve"> de </w:t>
      </w:r>
      <w:proofErr w:type="spellStart"/>
      <w:r>
        <w:rPr>
          <w:i/>
          <w:iCs/>
          <w:sz w:val="24"/>
          <w:szCs w:val="24"/>
        </w:rPr>
        <w:t>asociere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constituie</w:t>
      </w:r>
      <w:proofErr w:type="spellEnd"/>
      <w:r>
        <w:rPr>
          <w:i/>
          <w:iCs/>
          <w:sz w:val="24"/>
          <w:szCs w:val="24"/>
        </w:rPr>
        <w:t xml:space="preserve"> un model </w:t>
      </w:r>
      <w:proofErr w:type="spellStart"/>
      <w:r>
        <w:rPr>
          <w:i/>
          <w:iCs/>
          <w:sz w:val="24"/>
          <w:szCs w:val="24"/>
        </w:rPr>
        <w:t>orientativ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şi</w:t>
      </w:r>
      <w:proofErr w:type="spellEnd"/>
      <w:r>
        <w:rPr>
          <w:i/>
          <w:iCs/>
          <w:sz w:val="24"/>
          <w:szCs w:val="24"/>
        </w:rPr>
        <w:t xml:space="preserve"> se </w:t>
      </w:r>
      <w:proofErr w:type="spellStart"/>
      <w:r>
        <w:rPr>
          <w:i/>
          <w:iCs/>
          <w:sz w:val="24"/>
          <w:szCs w:val="24"/>
        </w:rPr>
        <w:t>va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completa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în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funcţie</w:t>
      </w:r>
      <w:proofErr w:type="spellEnd"/>
      <w:r>
        <w:rPr>
          <w:i/>
          <w:iCs/>
          <w:sz w:val="24"/>
          <w:szCs w:val="24"/>
        </w:rPr>
        <w:t xml:space="preserve"> de </w:t>
      </w:r>
      <w:proofErr w:type="spellStart"/>
      <w:r>
        <w:rPr>
          <w:i/>
          <w:iCs/>
          <w:sz w:val="24"/>
          <w:szCs w:val="24"/>
        </w:rPr>
        <w:t>cerinţele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specifice</w:t>
      </w:r>
      <w:proofErr w:type="spellEnd"/>
      <w:r>
        <w:rPr>
          <w:i/>
          <w:iCs/>
          <w:sz w:val="24"/>
          <w:szCs w:val="24"/>
        </w:rPr>
        <w:t xml:space="preserve"> ale </w:t>
      </w:r>
      <w:proofErr w:type="spellStart"/>
      <w:r>
        <w:rPr>
          <w:i/>
          <w:iCs/>
          <w:sz w:val="24"/>
          <w:szCs w:val="24"/>
        </w:rPr>
        <w:t>obiectului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contractului</w:t>
      </w:r>
      <w:proofErr w:type="spellEnd"/>
      <w:r>
        <w:rPr>
          <w:i/>
          <w:iCs/>
          <w:sz w:val="24"/>
          <w:szCs w:val="24"/>
        </w:rPr>
        <w:t>/</w:t>
      </w:r>
      <w:proofErr w:type="spellStart"/>
      <w:r>
        <w:rPr>
          <w:i/>
          <w:iCs/>
          <w:sz w:val="24"/>
          <w:szCs w:val="24"/>
        </w:rPr>
        <w:t>contractelor</w:t>
      </w:r>
      <w:proofErr w:type="spellEnd"/>
      <w:r>
        <w:rPr>
          <w:i/>
          <w:iCs/>
          <w:sz w:val="24"/>
          <w:szCs w:val="24"/>
        </w:rPr>
        <w:t xml:space="preserve">. </w:t>
      </w:r>
    </w:p>
    <w:p w14:paraId="3F1EB4F0" w14:textId="77777777" w:rsidR="00FA7FC3" w:rsidRDefault="00FA7FC3">
      <w:pPr>
        <w:pStyle w:val="H4"/>
      </w:pPr>
    </w:p>
    <w:p w14:paraId="18102931" w14:textId="77777777" w:rsidR="00FA7FC3" w:rsidRDefault="00FA7FC3">
      <w:pPr>
        <w:rPr>
          <w:rFonts w:ascii="Trebuchet MS" w:hAnsi="Trebuchet MS" w:cs="Trebuchet MS"/>
          <w:iCs/>
          <w:lang w:val="fr-FR"/>
        </w:rPr>
      </w:pPr>
    </w:p>
    <w:p w14:paraId="3F08F3A6" w14:textId="77777777" w:rsidR="00FA7FC3" w:rsidRDefault="00FA7FC3"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5577FFA5" w14:textId="77777777" w:rsidR="00FA7FC3" w:rsidRDefault="00FA7FC3"/>
    <w:p w14:paraId="77973CB2" w14:textId="77777777" w:rsidR="00FA7FC3" w:rsidRDefault="00FA7FC3"/>
    <w:p w14:paraId="00007E1E" w14:textId="77777777" w:rsidR="00FA7FC3" w:rsidRDefault="00FA7FC3"/>
    <w:p w14:paraId="2DF2E558" w14:textId="77777777" w:rsidR="00FA7FC3" w:rsidRDefault="00FA7FC3"/>
    <w:p w14:paraId="5A552D65" w14:textId="77777777" w:rsidR="00FA7FC3" w:rsidRDefault="00FA7FC3"/>
    <w:p w14:paraId="10BB6DCF" w14:textId="77777777" w:rsidR="00FA7FC3" w:rsidRDefault="00FA7FC3"/>
    <w:p w14:paraId="01706A2E" w14:textId="77777777" w:rsidR="00FA7FC3" w:rsidRDefault="00FA7FC3"/>
    <w:p w14:paraId="50A6213B" w14:textId="77777777" w:rsidR="00FA7FC3" w:rsidRDefault="00FA7FC3"/>
    <w:p w14:paraId="1055A8F5" w14:textId="77777777" w:rsidR="00FA7FC3" w:rsidRDefault="00FA7FC3"/>
    <w:p w14:paraId="413F79BF" w14:textId="77777777" w:rsidR="00FA7FC3" w:rsidRDefault="00FA7FC3"/>
    <w:p w14:paraId="3B2E7DD0" w14:textId="77777777" w:rsidR="00FA7FC3" w:rsidRDefault="00FA7FC3"/>
    <w:p w14:paraId="019D5DD9" w14:textId="77777777" w:rsidR="00FA7FC3" w:rsidRDefault="00FA7FC3"/>
    <w:p w14:paraId="0D25F3AD" w14:textId="77777777" w:rsidR="00FA7FC3" w:rsidRDefault="00FA7FC3"/>
    <w:p w14:paraId="0401DCEA" w14:textId="77777777" w:rsidR="00FA7FC3" w:rsidRDefault="00FA7FC3"/>
    <w:p w14:paraId="5684AA4D" w14:textId="77777777" w:rsidR="00FA7FC3" w:rsidRDefault="00FA7FC3"/>
    <w:p w14:paraId="3A863164" w14:textId="77777777" w:rsidR="00FA7FC3" w:rsidRDefault="00FA7FC3"/>
    <w:p w14:paraId="49218A37" w14:textId="77777777" w:rsidR="00FA7FC3" w:rsidRDefault="00FA7FC3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6C0455C" w14:textId="77777777" w:rsidR="00FA7FC3" w:rsidRDefault="00FA7FC3">
      <w:pPr>
        <w:jc w:val="right"/>
        <w:rPr>
          <w:b/>
          <w:bCs/>
          <w:sz w:val="24"/>
          <w:szCs w:val="24"/>
        </w:rPr>
      </w:pPr>
    </w:p>
    <w:p w14:paraId="3931AB0C" w14:textId="77777777" w:rsidR="008331AE" w:rsidRPr="006C1E85" w:rsidRDefault="008331AE">
      <w:pPr>
        <w:pStyle w:val="Heading1"/>
        <w:spacing w:after="200"/>
        <w:jc w:val="both"/>
        <w:rPr>
          <w:sz w:val="24"/>
          <w:szCs w:val="24"/>
        </w:rPr>
      </w:pPr>
      <w:r w:rsidRPr="006C1E85">
        <w:rPr>
          <w:sz w:val="24"/>
          <w:szCs w:val="24"/>
        </w:rPr>
        <w:lastRenderedPageBreak/>
        <w:t>Formular 4</w:t>
      </w:r>
    </w:p>
    <w:p w14:paraId="417BAFEB" w14:textId="77777777" w:rsidR="00FA7FC3" w:rsidRDefault="00FA7FC3">
      <w:pPr>
        <w:pStyle w:val="Heading1"/>
        <w:spacing w:after="200"/>
        <w:jc w:val="both"/>
        <w:rPr>
          <w:b w:val="0"/>
        </w:rPr>
      </w:pPr>
      <w:r>
        <w:rPr>
          <w:b w:val="0"/>
          <w:sz w:val="24"/>
          <w:szCs w:val="24"/>
        </w:rPr>
        <w:t xml:space="preserve">Operator economic                                                                                                                   </w:t>
      </w:r>
      <w:r>
        <w:rPr>
          <w:b w:val="0"/>
          <w:color w:val="000000"/>
          <w:sz w:val="24"/>
          <w:szCs w:val="24"/>
        </w:rPr>
        <w:t xml:space="preserve">       </w:t>
      </w:r>
    </w:p>
    <w:p w14:paraId="4118ABEE" w14:textId="77777777" w:rsidR="00FA7FC3" w:rsidRDefault="00FA7FC3">
      <w:pPr>
        <w:pStyle w:val="Heading1"/>
        <w:spacing w:after="200"/>
        <w:jc w:val="both"/>
      </w:pPr>
      <w:r>
        <w:rPr>
          <w:b w:val="0"/>
        </w:rPr>
        <w:t>______________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6A888FF7" w14:textId="77777777" w:rsidR="00FA7FC3" w:rsidRDefault="00FA7FC3">
      <w:pPr>
        <w:pStyle w:val="DefaultText"/>
        <w:rPr>
          <w:b/>
          <w:bCs/>
          <w:szCs w:val="24"/>
        </w:rPr>
      </w:pPr>
      <w:r>
        <w:t>(</w:t>
      </w:r>
      <w:proofErr w:type="spellStart"/>
      <w:r>
        <w:t>denumirea</w:t>
      </w:r>
      <w:proofErr w:type="spellEnd"/>
      <w:r>
        <w:t>/</w:t>
      </w:r>
      <w:proofErr w:type="spellStart"/>
      <w:r>
        <w:t>numele</w:t>
      </w:r>
      <w:proofErr w:type="spellEnd"/>
      <w:r>
        <w:t xml:space="preserve">)      </w:t>
      </w:r>
    </w:p>
    <w:p w14:paraId="1407F403" w14:textId="77777777" w:rsidR="00FA7FC3" w:rsidRDefault="00FA7FC3">
      <w:pPr>
        <w:rPr>
          <w:b/>
          <w:bCs/>
          <w:sz w:val="24"/>
          <w:szCs w:val="24"/>
        </w:rPr>
      </w:pPr>
    </w:p>
    <w:p w14:paraId="1028E58B" w14:textId="77777777" w:rsidR="00FA7FC3" w:rsidRDefault="00FA7FC3">
      <w:pPr>
        <w:rPr>
          <w:b/>
          <w:bCs/>
          <w:sz w:val="24"/>
          <w:szCs w:val="24"/>
        </w:rPr>
      </w:pPr>
    </w:p>
    <w:p w14:paraId="0BFABFCB" w14:textId="77777777" w:rsidR="00FA7FC3" w:rsidRDefault="00FA7FC3">
      <w:pPr>
        <w:rPr>
          <w:b/>
          <w:bCs/>
          <w:sz w:val="24"/>
          <w:szCs w:val="24"/>
        </w:rPr>
      </w:pPr>
    </w:p>
    <w:p w14:paraId="2D9C8E5D" w14:textId="77777777" w:rsidR="00FA7FC3" w:rsidRDefault="00FA7FC3">
      <w:pPr>
        <w:rPr>
          <w:b/>
          <w:bCs/>
          <w:sz w:val="24"/>
          <w:szCs w:val="24"/>
        </w:rPr>
      </w:pPr>
    </w:p>
    <w:p w14:paraId="6A0E416D" w14:textId="77777777" w:rsidR="00FA7FC3" w:rsidRDefault="00FA7FC3">
      <w:pPr>
        <w:rPr>
          <w:b/>
          <w:bCs/>
          <w:sz w:val="24"/>
          <w:szCs w:val="24"/>
        </w:rPr>
      </w:pPr>
    </w:p>
    <w:p w14:paraId="3FF0E2EA" w14:textId="77777777" w:rsidR="00FA7FC3" w:rsidRDefault="00FA7FC3">
      <w:pPr>
        <w:jc w:val="center"/>
        <w:rPr>
          <w:b/>
          <w:bCs/>
          <w:sz w:val="24"/>
          <w:szCs w:val="24"/>
        </w:rPr>
      </w:pPr>
      <w:proofErr w:type="spellStart"/>
      <w:r>
        <w:rPr>
          <w:rFonts w:eastAsia="Lucida Sans Unicode"/>
          <w:b/>
          <w:bCs/>
          <w:color w:val="000000"/>
          <w:sz w:val="24"/>
          <w:szCs w:val="24"/>
          <w:lang w:val="ro-RO"/>
        </w:rPr>
        <w:t>Declaratie</w:t>
      </w:r>
      <w:proofErr w:type="spellEnd"/>
      <w:r>
        <w:rPr>
          <w:rFonts w:eastAsia="Lucida Sans Unicode"/>
          <w:b/>
          <w:bCs/>
          <w:color w:val="000000"/>
          <w:sz w:val="24"/>
          <w:szCs w:val="24"/>
          <w:lang w:val="ro-RO"/>
        </w:rPr>
        <w:t xml:space="preserve"> privind respectarea </w:t>
      </w:r>
      <w:proofErr w:type="spellStart"/>
      <w:r>
        <w:rPr>
          <w:rFonts w:eastAsia="Lucida Sans Unicode"/>
          <w:b/>
          <w:bCs/>
          <w:color w:val="000000"/>
          <w:sz w:val="24"/>
          <w:szCs w:val="24"/>
          <w:lang w:val="ro-RO"/>
        </w:rPr>
        <w:t>conditiilor</w:t>
      </w:r>
      <w:proofErr w:type="spellEnd"/>
      <w:r>
        <w:rPr>
          <w:rFonts w:eastAsia="Lucida Sans Unicode"/>
          <w:b/>
          <w:bCs/>
          <w:color w:val="000000"/>
          <w:sz w:val="24"/>
          <w:szCs w:val="24"/>
          <w:lang w:val="ro-RO"/>
        </w:rPr>
        <w:t xml:space="preserve"> de mediu și protecția mediului</w:t>
      </w:r>
    </w:p>
    <w:p w14:paraId="173E0F90" w14:textId="77777777" w:rsidR="00FA7FC3" w:rsidRDefault="00FA7FC3">
      <w:pPr>
        <w:jc w:val="center"/>
        <w:rPr>
          <w:b/>
          <w:bCs/>
          <w:sz w:val="24"/>
          <w:szCs w:val="24"/>
        </w:rPr>
      </w:pPr>
    </w:p>
    <w:p w14:paraId="42E7D803" w14:textId="77777777" w:rsidR="00FA7FC3" w:rsidRDefault="00FA7FC3">
      <w:pPr>
        <w:jc w:val="center"/>
        <w:rPr>
          <w:b/>
          <w:bCs/>
          <w:sz w:val="24"/>
          <w:szCs w:val="24"/>
        </w:rPr>
      </w:pPr>
    </w:p>
    <w:p w14:paraId="5356B69E" w14:textId="77777777" w:rsidR="00FA7FC3" w:rsidRDefault="00FA7FC3">
      <w:pPr>
        <w:rPr>
          <w:b/>
          <w:bCs/>
          <w:sz w:val="24"/>
          <w:szCs w:val="24"/>
        </w:rPr>
      </w:pPr>
    </w:p>
    <w:p w14:paraId="40A8A8D6" w14:textId="77777777" w:rsidR="00FA7FC3" w:rsidRDefault="00FA7FC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Prin </w:t>
      </w:r>
      <w:proofErr w:type="spellStart"/>
      <w:r>
        <w:rPr>
          <w:sz w:val="24"/>
          <w:szCs w:val="24"/>
        </w:rPr>
        <w:t>aceastã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declaratie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subsemnat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ul</w:t>
      </w:r>
      <w:proofErr w:type="spellEnd"/>
      <w:r>
        <w:rPr>
          <w:sz w:val="24"/>
          <w:szCs w:val="24"/>
        </w:rPr>
        <w:t xml:space="preserve">)/a ……………………………….., in </w:t>
      </w:r>
      <w:proofErr w:type="spellStart"/>
      <w:r>
        <w:rPr>
          <w:sz w:val="24"/>
          <w:szCs w:val="24"/>
        </w:rPr>
        <w:t>calitate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reprezentant</w:t>
      </w:r>
      <w:proofErr w:type="spellEnd"/>
      <w:r>
        <w:rPr>
          <w:sz w:val="24"/>
          <w:szCs w:val="24"/>
        </w:rPr>
        <w:t xml:space="preserve"> legal al ………….........................................……………………………….,  (</w:t>
      </w:r>
      <w:proofErr w:type="spellStart"/>
      <w:r>
        <w:rPr>
          <w:i/>
          <w:iCs/>
          <w:sz w:val="24"/>
          <w:szCs w:val="24"/>
          <w:lang w:eastAsia="ar-SA"/>
        </w:rPr>
        <w:t>denumirea</w:t>
      </w:r>
      <w:proofErr w:type="spellEnd"/>
      <w:r>
        <w:rPr>
          <w:i/>
          <w:iCs/>
          <w:sz w:val="24"/>
          <w:szCs w:val="24"/>
          <w:lang w:eastAsia="ar-SA"/>
        </w:rPr>
        <w:t xml:space="preserve"> </w:t>
      </w:r>
      <w:proofErr w:type="spellStart"/>
      <w:r>
        <w:rPr>
          <w:i/>
          <w:iCs/>
          <w:sz w:val="24"/>
          <w:szCs w:val="24"/>
          <w:lang w:eastAsia="ar-SA"/>
        </w:rPr>
        <w:t>si</w:t>
      </w:r>
      <w:proofErr w:type="spellEnd"/>
      <w:r>
        <w:rPr>
          <w:i/>
          <w:iCs/>
          <w:sz w:val="24"/>
          <w:szCs w:val="24"/>
          <w:lang w:eastAsia="ar-SA"/>
        </w:rPr>
        <w:t xml:space="preserve"> </w:t>
      </w:r>
      <w:proofErr w:type="spellStart"/>
      <w:r>
        <w:rPr>
          <w:i/>
          <w:iCs/>
          <w:sz w:val="24"/>
          <w:szCs w:val="24"/>
          <w:lang w:eastAsia="ar-SA"/>
        </w:rPr>
        <w:t>datele</w:t>
      </w:r>
      <w:proofErr w:type="spellEnd"/>
      <w:r>
        <w:rPr>
          <w:i/>
          <w:iCs/>
          <w:sz w:val="24"/>
          <w:szCs w:val="24"/>
          <w:lang w:eastAsia="ar-SA"/>
        </w:rPr>
        <w:t xml:space="preserve"> de </w:t>
      </w:r>
      <w:proofErr w:type="spellStart"/>
      <w:r>
        <w:rPr>
          <w:i/>
          <w:iCs/>
          <w:sz w:val="24"/>
          <w:szCs w:val="24"/>
          <w:lang w:eastAsia="ar-SA"/>
        </w:rPr>
        <w:t>identificare</w:t>
      </w:r>
      <w:proofErr w:type="spellEnd"/>
      <w:r>
        <w:rPr>
          <w:i/>
          <w:iCs/>
          <w:sz w:val="24"/>
          <w:szCs w:val="24"/>
          <w:lang w:eastAsia="ar-SA"/>
        </w:rPr>
        <w:t xml:space="preserve"> ale </w:t>
      </w:r>
      <w:proofErr w:type="spellStart"/>
      <w:r>
        <w:rPr>
          <w:i/>
          <w:iCs/>
          <w:sz w:val="24"/>
          <w:szCs w:val="24"/>
          <w:lang w:eastAsia="ar-SA"/>
        </w:rPr>
        <w:t>operatorului</w:t>
      </w:r>
      <w:proofErr w:type="spellEnd"/>
      <w:r>
        <w:rPr>
          <w:i/>
          <w:iCs/>
          <w:sz w:val="24"/>
          <w:szCs w:val="24"/>
          <w:lang w:eastAsia="ar-SA"/>
        </w:rPr>
        <w:t xml:space="preserve"> economic),</w:t>
      </w:r>
      <w:r>
        <w:rPr>
          <w:sz w:val="24"/>
          <w:szCs w:val="24"/>
        </w:rPr>
        <w:t xml:space="preserve">participant la </w:t>
      </w:r>
      <w:proofErr w:type="spellStart"/>
      <w:r>
        <w:rPr>
          <w:sz w:val="24"/>
          <w:szCs w:val="24"/>
        </w:rPr>
        <w:t>procedura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ar-SA"/>
        </w:rPr>
        <w:t>în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calitate</w:t>
      </w:r>
      <w:proofErr w:type="spellEnd"/>
      <w:r>
        <w:rPr>
          <w:sz w:val="24"/>
          <w:szCs w:val="24"/>
          <w:lang w:eastAsia="ar-SA"/>
        </w:rPr>
        <w:t xml:space="preserve"> de </w:t>
      </w:r>
      <w:proofErr w:type="spellStart"/>
      <w:r>
        <w:rPr>
          <w:sz w:val="24"/>
          <w:szCs w:val="24"/>
          <w:lang w:eastAsia="ar-SA"/>
        </w:rPr>
        <w:t>ofertant</w:t>
      </w:r>
      <w:proofErr w:type="spellEnd"/>
      <w:r>
        <w:rPr>
          <w:sz w:val="24"/>
          <w:szCs w:val="24"/>
          <w:lang w:eastAsia="ar-SA"/>
        </w:rPr>
        <w:t xml:space="preserve">/ </w:t>
      </w:r>
      <w:proofErr w:type="spellStart"/>
      <w:r>
        <w:rPr>
          <w:sz w:val="24"/>
          <w:szCs w:val="24"/>
          <w:lang w:eastAsia="ar-SA"/>
        </w:rPr>
        <w:t>ofertant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asociat</w:t>
      </w:r>
      <w:proofErr w:type="spellEnd"/>
      <w:r>
        <w:rPr>
          <w:sz w:val="24"/>
          <w:szCs w:val="24"/>
          <w:lang w:eastAsia="ar-SA"/>
        </w:rPr>
        <w:t xml:space="preserve">/ </w:t>
      </w:r>
      <w:proofErr w:type="spellStart"/>
      <w:r>
        <w:rPr>
          <w:sz w:val="24"/>
          <w:szCs w:val="24"/>
          <w:lang w:eastAsia="ar-SA"/>
        </w:rPr>
        <w:t>terţ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susţinător</w:t>
      </w:r>
      <w:proofErr w:type="spellEnd"/>
      <w:r>
        <w:rPr>
          <w:sz w:val="24"/>
          <w:szCs w:val="24"/>
          <w:lang w:eastAsia="ar-SA"/>
        </w:rPr>
        <w:t xml:space="preserve">/ </w:t>
      </w:r>
      <w:proofErr w:type="spellStart"/>
      <w:r>
        <w:rPr>
          <w:sz w:val="24"/>
          <w:szCs w:val="24"/>
          <w:lang w:eastAsia="ar-SA"/>
        </w:rPr>
        <w:t>subcontractant</w:t>
      </w:r>
      <w:proofErr w:type="spellEnd"/>
      <w:r>
        <w:rPr>
          <w:sz w:val="24"/>
          <w:szCs w:val="24"/>
          <w:lang w:eastAsia="ar-SA"/>
        </w:rPr>
        <w:t xml:space="preserve"> al </w:t>
      </w:r>
      <w:proofErr w:type="spellStart"/>
      <w:r>
        <w:rPr>
          <w:sz w:val="24"/>
          <w:szCs w:val="24"/>
          <w:lang w:eastAsia="ar-SA"/>
        </w:rPr>
        <w:t>ofertantului</w:t>
      </w:r>
      <w:proofErr w:type="spellEnd"/>
      <w:r>
        <w:rPr>
          <w:sz w:val="24"/>
          <w:szCs w:val="24"/>
          <w:lang w:eastAsia="ar-SA"/>
        </w:rPr>
        <w:t xml:space="preserve">, la </w:t>
      </w:r>
      <w:proofErr w:type="spellStart"/>
      <w:r>
        <w:rPr>
          <w:sz w:val="24"/>
          <w:szCs w:val="24"/>
          <w:lang w:eastAsia="ar-SA"/>
        </w:rPr>
        <w:t>procedura</w:t>
      </w:r>
      <w:proofErr w:type="spellEnd"/>
      <w:r>
        <w:rPr>
          <w:sz w:val="24"/>
          <w:szCs w:val="24"/>
          <w:lang w:eastAsia="ar-SA"/>
        </w:rPr>
        <w:t xml:space="preserve"> de ........................................................... </w:t>
      </w:r>
      <w:r>
        <w:rPr>
          <w:i/>
          <w:iCs/>
          <w:sz w:val="24"/>
          <w:szCs w:val="24"/>
          <w:lang w:eastAsia="ar-SA"/>
        </w:rPr>
        <w:t xml:space="preserve">(se </w:t>
      </w:r>
      <w:proofErr w:type="spellStart"/>
      <w:r>
        <w:rPr>
          <w:i/>
          <w:iCs/>
          <w:sz w:val="24"/>
          <w:szCs w:val="24"/>
          <w:lang w:eastAsia="ar-SA"/>
        </w:rPr>
        <w:t>menţionează</w:t>
      </w:r>
      <w:proofErr w:type="spellEnd"/>
      <w:r>
        <w:rPr>
          <w:i/>
          <w:iCs/>
          <w:sz w:val="24"/>
          <w:szCs w:val="24"/>
          <w:lang w:eastAsia="ar-SA"/>
        </w:rPr>
        <w:t xml:space="preserve"> </w:t>
      </w:r>
      <w:proofErr w:type="spellStart"/>
      <w:r>
        <w:rPr>
          <w:i/>
          <w:iCs/>
          <w:sz w:val="24"/>
          <w:szCs w:val="24"/>
          <w:lang w:eastAsia="ar-SA"/>
        </w:rPr>
        <w:t>procedura</w:t>
      </w:r>
      <w:proofErr w:type="spellEnd"/>
      <w:r>
        <w:rPr>
          <w:i/>
          <w:iCs/>
          <w:sz w:val="24"/>
          <w:szCs w:val="24"/>
          <w:lang w:eastAsia="ar-SA"/>
        </w:rPr>
        <w:t>)</w:t>
      </w:r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pentru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atribuirea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contractului</w:t>
      </w:r>
      <w:proofErr w:type="spellEnd"/>
      <w:r>
        <w:rPr>
          <w:sz w:val="24"/>
          <w:szCs w:val="24"/>
          <w:lang w:eastAsia="ar-SA"/>
        </w:rPr>
        <w:t xml:space="preserve"> sectorial </w:t>
      </w:r>
      <w:proofErr w:type="spellStart"/>
      <w:r>
        <w:rPr>
          <w:sz w:val="24"/>
          <w:szCs w:val="24"/>
          <w:lang w:eastAsia="ar-SA"/>
        </w:rPr>
        <w:t>având</w:t>
      </w:r>
      <w:proofErr w:type="spellEnd"/>
      <w:r>
        <w:rPr>
          <w:sz w:val="24"/>
          <w:szCs w:val="24"/>
          <w:lang w:eastAsia="ar-SA"/>
        </w:rPr>
        <w:t xml:space="preserve"> ca </w:t>
      </w:r>
      <w:proofErr w:type="spellStart"/>
      <w:r>
        <w:rPr>
          <w:sz w:val="24"/>
          <w:szCs w:val="24"/>
          <w:lang w:eastAsia="ar-SA"/>
        </w:rPr>
        <w:t>obiect</w:t>
      </w:r>
      <w:proofErr w:type="spellEnd"/>
      <w:r>
        <w:rPr>
          <w:sz w:val="24"/>
          <w:szCs w:val="24"/>
          <w:lang w:eastAsia="ar-SA"/>
        </w:rPr>
        <w:t xml:space="preserve"> ......................................................... </w:t>
      </w:r>
      <w:r>
        <w:rPr>
          <w:i/>
          <w:iCs/>
          <w:sz w:val="24"/>
          <w:szCs w:val="24"/>
          <w:lang w:eastAsia="ar-SA"/>
        </w:rPr>
        <w:t>(</w:t>
      </w:r>
      <w:proofErr w:type="spellStart"/>
      <w:r>
        <w:rPr>
          <w:i/>
          <w:iCs/>
          <w:sz w:val="24"/>
          <w:szCs w:val="24"/>
          <w:lang w:eastAsia="ar-SA"/>
        </w:rPr>
        <w:t>denumirea</w:t>
      </w:r>
      <w:proofErr w:type="spellEnd"/>
      <w:r>
        <w:rPr>
          <w:i/>
          <w:iCs/>
          <w:sz w:val="24"/>
          <w:szCs w:val="24"/>
          <w:lang w:eastAsia="ar-SA"/>
        </w:rPr>
        <w:t xml:space="preserve"> </w:t>
      </w:r>
      <w:proofErr w:type="spellStart"/>
      <w:r>
        <w:rPr>
          <w:i/>
          <w:iCs/>
          <w:sz w:val="24"/>
          <w:szCs w:val="24"/>
          <w:lang w:eastAsia="ar-SA"/>
        </w:rPr>
        <w:t>produsului</w:t>
      </w:r>
      <w:proofErr w:type="spellEnd"/>
      <w:r>
        <w:rPr>
          <w:i/>
          <w:iCs/>
          <w:sz w:val="24"/>
          <w:szCs w:val="24"/>
          <w:lang w:eastAsia="ar-SA"/>
        </w:rPr>
        <w:t>,</w:t>
      </w:r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codul</w:t>
      </w:r>
      <w:proofErr w:type="spellEnd"/>
      <w:r>
        <w:rPr>
          <w:sz w:val="24"/>
          <w:szCs w:val="24"/>
          <w:lang w:eastAsia="ar-SA"/>
        </w:rPr>
        <w:t xml:space="preserve"> CPV .........................................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declar</w:t>
      </w:r>
      <w:proofErr w:type="spellEnd"/>
      <w:r>
        <w:rPr>
          <w:sz w:val="24"/>
          <w:szCs w:val="24"/>
        </w:rPr>
        <w:t xml:space="preserve"> pe propria </w:t>
      </w:r>
      <w:proofErr w:type="spellStart"/>
      <w:r>
        <w:rPr>
          <w:sz w:val="24"/>
          <w:szCs w:val="24"/>
        </w:rPr>
        <w:t>raspundere</w:t>
      </w:r>
      <w:proofErr w:type="spellEnd"/>
      <w:r>
        <w:rPr>
          <w:sz w:val="24"/>
          <w:szCs w:val="24"/>
        </w:rPr>
        <w:t xml:space="preserve">, sub </w:t>
      </w:r>
      <w:proofErr w:type="spellStart"/>
      <w:r>
        <w:rPr>
          <w:sz w:val="24"/>
          <w:szCs w:val="24"/>
        </w:rPr>
        <w:t>sanctiunile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faptei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declaratii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implementa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contractul</w:t>
      </w:r>
      <w:proofErr w:type="spellEnd"/>
      <w:r>
        <w:rPr>
          <w:b/>
          <w:bCs/>
          <w:sz w:val="24"/>
          <w:szCs w:val="24"/>
        </w:rPr>
        <w:t xml:space="preserve"> de </w:t>
      </w:r>
      <w:proofErr w:type="spellStart"/>
      <w:r>
        <w:rPr>
          <w:b/>
          <w:bCs/>
          <w:sz w:val="24"/>
          <w:szCs w:val="24"/>
        </w:rPr>
        <w:t>lucrari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supus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achizitiei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conform </w:t>
      </w:r>
      <w:proofErr w:type="spellStart"/>
      <w:r>
        <w:rPr>
          <w:sz w:val="24"/>
          <w:szCs w:val="24"/>
        </w:rPr>
        <w:t>reglementarilor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legislaţia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adoptată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nivelul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Uniunii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legislaţia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naţională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colective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tratatele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convenţiile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internaţionale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protectiei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mediului</w:t>
      </w:r>
      <w:proofErr w:type="spellEnd"/>
      <w:r>
        <w:rPr>
          <w:sz w:val="24"/>
          <w:szCs w:val="24"/>
        </w:rPr>
        <w:t>.</w:t>
      </w:r>
    </w:p>
    <w:p w14:paraId="2161E0A0" w14:textId="77777777" w:rsidR="00FA7FC3" w:rsidRDefault="00FA7FC3">
      <w:pPr>
        <w:ind w:firstLine="720"/>
        <w:jc w:val="both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Totodată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declar</w:t>
      </w:r>
      <w:proofErr w:type="spellEnd"/>
      <w:r>
        <w:rPr>
          <w:sz w:val="24"/>
          <w:szCs w:val="24"/>
        </w:rPr>
        <w:t xml:space="preserve"> ca am </w:t>
      </w:r>
      <w:proofErr w:type="spellStart"/>
      <w:r>
        <w:rPr>
          <w:sz w:val="24"/>
          <w:szCs w:val="24"/>
        </w:rPr>
        <w:t>luat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cunoştinţa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326 « </w:t>
      </w:r>
      <w:proofErr w:type="spellStart"/>
      <w:r>
        <w:rPr>
          <w:sz w:val="24"/>
          <w:szCs w:val="24"/>
        </w:rPr>
        <w:t>Falsul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Declaraţii</w:t>
      </w:r>
      <w:proofErr w:type="spellEnd"/>
      <w:r>
        <w:rPr>
          <w:sz w:val="24"/>
          <w:szCs w:val="24"/>
        </w:rPr>
        <w:t xml:space="preserve"> » din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Penal </w:t>
      </w:r>
      <w:proofErr w:type="spellStart"/>
      <w:r>
        <w:rPr>
          <w:sz w:val="24"/>
          <w:szCs w:val="24"/>
        </w:rPr>
        <w:t>referitor</w:t>
      </w:r>
      <w:proofErr w:type="spellEnd"/>
      <w:r>
        <w:rPr>
          <w:sz w:val="24"/>
          <w:szCs w:val="24"/>
        </w:rPr>
        <w:t xml:space="preserve"> la « </w:t>
      </w:r>
      <w:proofErr w:type="spellStart"/>
      <w:r>
        <w:rPr>
          <w:sz w:val="24"/>
          <w:szCs w:val="24"/>
        </w:rPr>
        <w:t>Declararea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necorespunzătoare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adevărului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făcuta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organ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instituţii</w:t>
      </w:r>
      <w:proofErr w:type="spellEnd"/>
      <w:r>
        <w:rPr>
          <w:sz w:val="24"/>
          <w:szCs w:val="24"/>
        </w:rPr>
        <w:t xml:space="preserve"> de stat </w:t>
      </w:r>
      <w:proofErr w:type="spellStart"/>
      <w:r>
        <w:rPr>
          <w:sz w:val="24"/>
          <w:szCs w:val="24"/>
        </w:rPr>
        <w:t>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unităţi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cele</w:t>
      </w:r>
      <w:proofErr w:type="spellEnd"/>
      <w:r>
        <w:rPr>
          <w:sz w:val="24"/>
          <w:szCs w:val="24"/>
        </w:rPr>
        <w:t xml:space="preserve"> la care se </w:t>
      </w:r>
      <w:proofErr w:type="spellStart"/>
      <w:r>
        <w:rPr>
          <w:sz w:val="24"/>
          <w:szCs w:val="24"/>
        </w:rPr>
        <w:t>refera</w:t>
      </w:r>
      <w:proofErr w:type="spellEnd"/>
      <w:r>
        <w:rPr>
          <w:sz w:val="24"/>
          <w:szCs w:val="24"/>
        </w:rPr>
        <w:t xml:space="preserve"> art. 175,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producerii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consecinţe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juridice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sine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altul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atunci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când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potrivit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împrejurărilor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declaraţia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făcuta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serveşte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producerea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consecinţe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pedepseşte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închisoare</w:t>
      </w:r>
      <w:proofErr w:type="spellEnd"/>
      <w:r>
        <w:rPr>
          <w:sz w:val="24"/>
          <w:szCs w:val="24"/>
        </w:rPr>
        <w:t xml:space="preserve"> de la 3 </w:t>
      </w:r>
      <w:proofErr w:type="spellStart"/>
      <w:r>
        <w:rPr>
          <w:sz w:val="24"/>
          <w:szCs w:val="24"/>
        </w:rPr>
        <w:t>luni</w:t>
      </w:r>
      <w:proofErr w:type="spellEnd"/>
      <w:r>
        <w:rPr>
          <w:sz w:val="24"/>
          <w:szCs w:val="24"/>
        </w:rPr>
        <w:t xml:space="preserve"> la 2 ani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amenda</w:t>
      </w:r>
      <w:proofErr w:type="spellEnd"/>
      <w:r>
        <w:rPr>
          <w:sz w:val="24"/>
          <w:szCs w:val="24"/>
        </w:rPr>
        <w:t xml:space="preserve"> »</w:t>
      </w:r>
    </w:p>
    <w:p w14:paraId="42F32D85" w14:textId="77777777" w:rsidR="00FA7FC3" w:rsidRDefault="00FA7FC3">
      <w:pPr>
        <w:rPr>
          <w:b/>
          <w:bCs/>
          <w:sz w:val="24"/>
          <w:szCs w:val="24"/>
        </w:rPr>
      </w:pPr>
    </w:p>
    <w:p w14:paraId="06262787" w14:textId="77777777" w:rsidR="00FA7FC3" w:rsidRDefault="00FA7FC3">
      <w:pPr>
        <w:rPr>
          <w:b/>
          <w:bCs/>
          <w:sz w:val="24"/>
          <w:szCs w:val="24"/>
        </w:rPr>
      </w:pPr>
    </w:p>
    <w:p w14:paraId="00C72237" w14:textId="77777777" w:rsidR="00FA7FC3" w:rsidRDefault="00FA7FC3">
      <w:pPr>
        <w:rPr>
          <w:b/>
          <w:bCs/>
          <w:sz w:val="24"/>
          <w:szCs w:val="24"/>
        </w:rPr>
      </w:pPr>
    </w:p>
    <w:p w14:paraId="727845FC" w14:textId="77777777" w:rsidR="00FA7FC3" w:rsidRDefault="00FA7FC3">
      <w:pPr>
        <w:rPr>
          <w:b/>
          <w:bCs/>
          <w:sz w:val="24"/>
          <w:szCs w:val="24"/>
        </w:rPr>
      </w:pPr>
    </w:p>
    <w:p w14:paraId="0B21C29F" w14:textId="77777777" w:rsidR="00FA7FC3" w:rsidRDefault="00FA7F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proofErr w:type="spellStart"/>
      <w:r>
        <w:rPr>
          <w:sz w:val="24"/>
          <w:szCs w:val="24"/>
        </w:rPr>
        <w:t>completării</w:t>
      </w:r>
      <w:proofErr w:type="spellEnd"/>
      <w:r>
        <w:rPr>
          <w:sz w:val="24"/>
          <w:szCs w:val="24"/>
        </w:rPr>
        <w:t xml:space="preserve"> ......................</w:t>
      </w:r>
    </w:p>
    <w:p w14:paraId="29340656" w14:textId="77777777" w:rsidR="00FA7FC3" w:rsidRDefault="00FA7FC3">
      <w:pPr>
        <w:jc w:val="both"/>
        <w:rPr>
          <w:sz w:val="24"/>
          <w:szCs w:val="24"/>
        </w:rPr>
      </w:pPr>
    </w:p>
    <w:p w14:paraId="4BE3CA0A" w14:textId="77777777" w:rsidR="00FA7FC3" w:rsidRDefault="00FA7FC3">
      <w:pPr>
        <w:rPr>
          <w:i/>
          <w:iCs/>
          <w:sz w:val="24"/>
          <w:szCs w:val="24"/>
        </w:rPr>
      </w:pPr>
      <w:r>
        <w:rPr>
          <w:iCs/>
          <w:sz w:val="24"/>
          <w:szCs w:val="24"/>
          <w:lang w:eastAsia="ar-SA"/>
        </w:rPr>
        <w:t xml:space="preserve">                                                                                                               Operator economic,</w:t>
      </w:r>
    </w:p>
    <w:p w14:paraId="7CCAAF54" w14:textId="77777777" w:rsidR="00FA7FC3" w:rsidRDefault="00FA7FC3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                       ......................................</w:t>
      </w:r>
    </w:p>
    <w:p w14:paraId="06B53795" w14:textId="77777777" w:rsidR="00FA7FC3" w:rsidRDefault="00FA7FC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>
        <w:rPr>
          <w:i/>
          <w:iCs/>
          <w:sz w:val="24"/>
          <w:szCs w:val="24"/>
        </w:rPr>
        <w:t>(</w:t>
      </w:r>
      <w:proofErr w:type="spellStart"/>
      <w:r>
        <w:rPr>
          <w:i/>
          <w:iCs/>
          <w:sz w:val="24"/>
          <w:szCs w:val="24"/>
        </w:rPr>
        <w:t>denumirea</w:t>
      </w:r>
      <w:proofErr w:type="spellEnd"/>
      <w:r>
        <w:rPr>
          <w:i/>
          <w:iCs/>
          <w:sz w:val="24"/>
          <w:szCs w:val="24"/>
        </w:rPr>
        <w:t>/</w:t>
      </w:r>
      <w:proofErr w:type="spellStart"/>
      <w:r>
        <w:rPr>
          <w:i/>
          <w:iCs/>
          <w:sz w:val="24"/>
          <w:szCs w:val="24"/>
        </w:rPr>
        <w:t>numele</w:t>
      </w:r>
      <w:proofErr w:type="spellEnd"/>
      <w:r>
        <w:rPr>
          <w:i/>
          <w:iCs/>
          <w:sz w:val="24"/>
          <w:szCs w:val="24"/>
        </w:rPr>
        <w:t xml:space="preserve"> operatorului economic)</w:t>
      </w:r>
    </w:p>
    <w:p w14:paraId="71221196" w14:textId="77777777" w:rsidR="00FA7FC3" w:rsidRDefault="00FA7FC3">
      <w:pPr>
        <w:rPr>
          <w:rStyle w:val="tpa1"/>
          <w:b/>
          <w:bCs/>
          <w:i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...................................</w:t>
      </w:r>
    </w:p>
    <w:p w14:paraId="4309AC1E" w14:textId="77777777" w:rsidR="00FA7FC3" w:rsidRDefault="00FA7FC3">
      <w:pPr>
        <w:spacing w:line="240" w:lineRule="exact"/>
        <w:ind w:firstLine="720"/>
        <w:rPr>
          <w:b/>
          <w:bCs/>
          <w:sz w:val="24"/>
          <w:szCs w:val="24"/>
        </w:rPr>
      </w:pPr>
      <w:r>
        <w:rPr>
          <w:rStyle w:val="tpa1"/>
          <w:b/>
          <w:bCs/>
          <w:i/>
          <w:spacing w:val="-1"/>
          <w:sz w:val="24"/>
          <w:szCs w:val="24"/>
        </w:rPr>
        <w:t xml:space="preserve">                                                                           </w:t>
      </w:r>
      <w:r>
        <w:rPr>
          <w:rStyle w:val="tpa1"/>
          <w:i/>
          <w:spacing w:val="-1"/>
          <w:sz w:val="24"/>
          <w:szCs w:val="24"/>
        </w:rPr>
        <w:t xml:space="preserve">      (</w:t>
      </w:r>
      <w:proofErr w:type="spellStart"/>
      <w:r>
        <w:rPr>
          <w:rStyle w:val="tpa1"/>
          <w:i/>
          <w:spacing w:val="-1"/>
          <w:sz w:val="24"/>
          <w:szCs w:val="24"/>
        </w:rPr>
        <w:t>numele</w:t>
      </w:r>
      <w:proofErr w:type="spellEnd"/>
      <w:r>
        <w:rPr>
          <w:rStyle w:val="tpa1"/>
          <w:i/>
          <w:spacing w:val="-1"/>
          <w:sz w:val="24"/>
          <w:szCs w:val="24"/>
        </w:rPr>
        <w:t xml:space="preserve"> persoanei autorizate, semnătura)</w:t>
      </w:r>
    </w:p>
    <w:p w14:paraId="651CC1DB" w14:textId="77777777" w:rsidR="00FA7FC3" w:rsidRDefault="00FA7FC3">
      <w:pPr>
        <w:rPr>
          <w:b/>
          <w:bCs/>
          <w:sz w:val="24"/>
          <w:szCs w:val="24"/>
        </w:rPr>
      </w:pPr>
    </w:p>
    <w:p w14:paraId="1B45C8ED" w14:textId="77777777" w:rsidR="00FA7FC3" w:rsidRDefault="00FA7FC3">
      <w:pPr>
        <w:rPr>
          <w:b/>
          <w:bCs/>
          <w:color w:val="FF0000"/>
          <w:sz w:val="24"/>
          <w:szCs w:val="24"/>
        </w:rPr>
      </w:pPr>
    </w:p>
    <w:p w14:paraId="5F39E1D2" w14:textId="77777777" w:rsidR="00FA7FC3" w:rsidRDefault="00FA7FC3">
      <w:pPr>
        <w:rPr>
          <w:b/>
          <w:bCs/>
          <w:color w:val="FF0000"/>
          <w:sz w:val="24"/>
          <w:szCs w:val="24"/>
        </w:rPr>
      </w:pPr>
    </w:p>
    <w:p w14:paraId="4A991832" w14:textId="77777777" w:rsidR="00FA7FC3" w:rsidRDefault="00FA7FC3">
      <w:pPr>
        <w:rPr>
          <w:b/>
          <w:bCs/>
          <w:color w:val="FF0000"/>
          <w:sz w:val="24"/>
          <w:szCs w:val="24"/>
        </w:rPr>
      </w:pPr>
    </w:p>
    <w:p w14:paraId="6E420702" w14:textId="77777777" w:rsidR="00FA7FC3" w:rsidRDefault="00FA7FC3">
      <w:pPr>
        <w:rPr>
          <w:b/>
          <w:bCs/>
          <w:color w:val="FF0000"/>
          <w:sz w:val="24"/>
          <w:szCs w:val="24"/>
        </w:rPr>
      </w:pPr>
    </w:p>
    <w:p w14:paraId="7613D78D" w14:textId="77777777" w:rsidR="00FA7FC3" w:rsidRDefault="00FA7FC3">
      <w:pPr>
        <w:rPr>
          <w:b/>
          <w:bCs/>
          <w:color w:val="FF0000"/>
          <w:sz w:val="24"/>
          <w:szCs w:val="24"/>
        </w:rPr>
      </w:pPr>
    </w:p>
    <w:p w14:paraId="724137ED" w14:textId="77777777" w:rsidR="00FA7FC3" w:rsidRDefault="00FA7FC3">
      <w:pPr>
        <w:rPr>
          <w:b/>
          <w:bCs/>
          <w:color w:val="FF0000"/>
          <w:sz w:val="24"/>
          <w:szCs w:val="24"/>
        </w:rPr>
      </w:pPr>
    </w:p>
    <w:p w14:paraId="4B0B7B1B" w14:textId="77777777" w:rsidR="00FA7FC3" w:rsidRDefault="00FA7FC3">
      <w:pPr>
        <w:rPr>
          <w:b/>
          <w:bCs/>
          <w:color w:val="FF0000"/>
          <w:sz w:val="24"/>
          <w:szCs w:val="24"/>
        </w:rPr>
      </w:pPr>
    </w:p>
    <w:p w14:paraId="127E85F7" w14:textId="77777777" w:rsidR="00FA7FC3" w:rsidRDefault="00FA7FC3">
      <w:pPr>
        <w:rPr>
          <w:b/>
          <w:bCs/>
          <w:color w:val="FF0000"/>
          <w:sz w:val="24"/>
          <w:szCs w:val="24"/>
        </w:rPr>
      </w:pPr>
    </w:p>
    <w:p w14:paraId="1AE60F54" w14:textId="77777777" w:rsidR="00FA7FC3" w:rsidRDefault="00FA7FC3">
      <w:pPr>
        <w:rPr>
          <w:b/>
          <w:bCs/>
          <w:color w:val="FF0000"/>
          <w:sz w:val="24"/>
          <w:szCs w:val="24"/>
        </w:rPr>
      </w:pPr>
    </w:p>
    <w:p w14:paraId="06E6BEA5" w14:textId="77777777" w:rsidR="00FA7FC3" w:rsidRDefault="00FA7F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</w:t>
      </w:r>
    </w:p>
    <w:p w14:paraId="5D2C6B19" w14:textId="77777777" w:rsidR="00FA7FC3" w:rsidRPr="006C1E85" w:rsidRDefault="00FA7FC3" w:rsidP="008331AE">
      <w:pPr>
        <w:rPr>
          <w:b/>
          <w:sz w:val="24"/>
          <w:szCs w:val="24"/>
        </w:rPr>
      </w:pPr>
      <w:r w:rsidRPr="006C1E85">
        <w:rPr>
          <w:b/>
          <w:sz w:val="24"/>
          <w:szCs w:val="24"/>
        </w:rPr>
        <w:t>Formular 5</w:t>
      </w:r>
    </w:p>
    <w:p w14:paraId="0C158FE7" w14:textId="77777777" w:rsidR="00FA7FC3" w:rsidRDefault="00FA7FC3">
      <w:pPr>
        <w:jc w:val="both"/>
        <w:rPr>
          <w:sz w:val="24"/>
          <w:szCs w:val="24"/>
        </w:rPr>
      </w:pPr>
      <w:r>
        <w:rPr>
          <w:sz w:val="24"/>
          <w:szCs w:val="24"/>
        </w:rPr>
        <w:t>Operator economic</w:t>
      </w:r>
    </w:p>
    <w:p w14:paraId="323E4106" w14:textId="77777777" w:rsidR="00FA7FC3" w:rsidRDefault="00FA7F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 </w:t>
      </w:r>
    </w:p>
    <w:p w14:paraId="19514E30" w14:textId="77777777" w:rsidR="00FA7FC3" w:rsidRDefault="00FA7FC3">
      <w:pPr>
        <w:jc w:val="both"/>
        <w:rPr>
          <w:caps/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denumirea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numele</w:t>
      </w:r>
      <w:proofErr w:type="spellEnd"/>
      <w:r>
        <w:rPr>
          <w:sz w:val="24"/>
          <w:szCs w:val="24"/>
        </w:rPr>
        <w:t>)</w:t>
      </w:r>
    </w:p>
    <w:p w14:paraId="5F313418" w14:textId="77777777" w:rsidR="00FA7FC3" w:rsidRDefault="00FA7FC3">
      <w:pPr>
        <w:rPr>
          <w:caps/>
          <w:sz w:val="24"/>
          <w:szCs w:val="24"/>
        </w:rPr>
      </w:pPr>
    </w:p>
    <w:p w14:paraId="7DA86072" w14:textId="77777777" w:rsidR="00FA7FC3" w:rsidRDefault="00FA7FC3">
      <w:pPr>
        <w:rPr>
          <w:caps/>
          <w:sz w:val="24"/>
          <w:szCs w:val="24"/>
        </w:rPr>
      </w:pPr>
    </w:p>
    <w:p w14:paraId="3F88EC8D" w14:textId="77777777" w:rsidR="00FA7FC3" w:rsidRDefault="00FA7FC3">
      <w:pPr>
        <w:rPr>
          <w:caps/>
          <w:sz w:val="24"/>
          <w:szCs w:val="24"/>
        </w:rPr>
      </w:pPr>
    </w:p>
    <w:p w14:paraId="02E7AFDF" w14:textId="77777777" w:rsidR="00FA7FC3" w:rsidRDefault="00FA7FC3">
      <w:pPr>
        <w:jc w:val="center"/>
      </w:pPr>
      <w:r>
        <w:rPr>
          <w:b/>
          <w:bCs/>
          <w:sz w:val="24"/>
          <w:szCs w:val="24"/>
        </w:rPr>
        <w:t>DECLARATIE PRIVIND RESPECTAREA REGLEMENTÃRILOR</w:t>
      </w:r>
    </w:p>
    <w:p w14:paraId="0D52BEE7" w14:textId="77777777" w:rsidR="00FA7FC3" w:rsidRPr="00520CD9" w:rsidRDefault="00FA7FC3">
      <w:pPr>
        <w:pStyle w:val="heading2plain"/>
        <w:spacing w:before="0" w:after="0"/>
        <w:rPr>
          <w:i w:val="0"/>
          <w:color w:val="auto"/>
        </w:rPr>
      </w:pPr>
      <w:r w:rsidRPr="00520CD9">
        <w:rPr>
          <w:rFonts w:ascii="Times New Roman" w:hAnsi="Times New Roman" w:cs="Times New Roman"/>
          <w:i w:val="0"/>
          <w:color w:val="auto"/>
        </w:rPr>
        <w:t>DIN DOMENIUL SOCIAL SI AL RELATIILOR DE MUNCA</w:t>
      </w:r>
    </w:p>
    <w:p w14:paraId="3A7262F0" w14:textId="77777777" w:rsidR="00FA7FC3" w:rsidRPr="00520CD9" w:rsidRDefault="00FA7FC3">
      <w:pPr>
        <w:rPr>
          <w:sz w:val="24"/>
          <w:szCs w:val="24"/>
        </w:rPr>
      </w:pPr>
    </w:p>
    <w:p w14:paraId="514A5271" w14:textId="77777777" w:rsidR="00FA7FC3" w:rsidRDefault="00FA7FC3">
      <w:pPr>
        <w:ind w:firstLine="720"/>
        <w:jc w:val="both"/>
        <w:rPr>
          <w:sz w:val="24"/>
          <w:szCs w:val="24"/>
        </w:rPr>
      </w:pPr>
      <w:proofErr w:type="spellStart"/>
      <w:r>
        <w:rPr>
          <w:rFonts w:eastAsia="MS Mincho"/>
          <w:sz w:val="24"/>
          <w:szCs w:val="24"/>
        </w:rPr>
        <w:t>Subsemnatul</w:t>
      </w:r>
      <w:proofErr w:type="spellEnd"/>
      <w:r>
        <w:rPr>
          <w:rFonts w:eastAsia="MS Mincho"/>
          <w:sz w:val="24"/>
          <w:szCs w:val="24"/>
        </w:rPr>
        <w:t xml:space="preserve"> ……………………............................... (</w:t>
      </w:r>
      <w:proofErr w:type="spellStart"/>
      <w:r>
        <w:rPr>
          <w:rFonts w:eastAsia="MS Mincho"/>
          <w:sz w:val="24"/>
          <w:szCs w:val="24"/>
        </w:rPr>
        <w:t>nume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şi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prenume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în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clar</w:t>
      </w:r>
      <w:proofErr w:type="spellEnd"/>
      <w:r>
        <w:rPr>
          <w:rFonts w:eastAsia="MS Mincho"/>
          <w:sz w:val="24"/>
          <w:szCs w:val="24"/>
        </w:rPr>
        <w:t xml:space="preserve"> a </w:t>
      </w:r>
      <w:proofErr w:type="spellStart"/>
      <w:r>
        <w:rPr>
          <w:rFonts w:eastAsia="MS Mincho"/>
          <w:sz w:val="24"/>
          <w:szCs w:val="24"/>
        </w:rPr>
        <w:t>persoanei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autorizate</w:t>
      </w:r>
      <w:proofErr w:type="spellEnd"/>
      <w:r>
        <w:rPr>
          <w:rFonts w:eastAsia="MS Mincho"/>
          <w:sz w:val="24"/>
          <w:szCs w:val="24"/>
        </w:rPr>
        <w:t xml:space="preserve">), </w:t>
      </w:r>
      <w:proofErr w:type="spellStart"/>
      <w:r>
        <w:rPr>
          <w:rFonts w:eastAsia="MS Mincho"/>
          <w:sz w:val="24"/>
          <w:szCs w:val="24"/>
        </w:rPr>
        <w:t>reprezentant</w:t>
      </w:r>
      <w:proofErr w:type="spellEnd"/>
      <w:r>
        <w:rPr>
          <w:rFonts w:eastAsia="MS Mincho"/>
          <w:sz w:val="24"/>
          <w:szCs w:val="24"/>
        </w:rPr>
        <w:t xml:space="preserve"> al ………………………............................................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denumirea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ofertantului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identificare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declar</w:t>
      </w:r>
      <w:proofErr w:type="spellEnd"/>
      <w:r>
        <w:rPr>
          <w:sz w:val="24"/>
          <w:szCs w:val="24"/>
        </w:rPr>
        <w:t xml:space="preserve"> pe propria </w:t>
      </w:r>
      <w:proofErr w:type="spellStart"/>
      <w:r>
        <w:rPr>
          <w:sz w:val="24"/>
          <w:szCs w:val="24"/>
        </w:rPr>
        <w:t>raspundere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implementa</w:t>
      </w:r>
      <w:proofErr w:type="spell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.........................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denumirea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achizitiei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cuprinse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ofertã</w:t>
      </w:r>
      <w:proofErr w:type="spellEnd"/>
      <w:r>
        <w:rPr>
          <w:sz w:val="24"/>
          <w:szCs w:val="24"/>
        </w:rPr>
        <w:t xml:space="preserve"> conform </w:t>
      </w:r>
      <w:proofErr w:type="spellStart"/>
      <w:r>
        <w:rPr>
          <w:sz w:val="24"/>
          <w:szCs w:val="24"/>
        </w:rPr>
        <w:t>reglementarilor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legislaţia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adoptată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nivelul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Uniunii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legislaţia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naţională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colective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tratatele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convenţiile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internaţionale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social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relatiilor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munca</w:t>
      </w:r>
      <w:proofErr w:type="spellEnd"/>
      <w:r>
        <w:rPr>
          <w:sz w:val="24"/>
          <w:szCs w:val="24"/>
        </w:rPr>
        <w:t>.</w:t>
      </w:r>
    </w:p>
    <w:p w14:paraId="2B498BA0" w14:textId="77777777" w:rsidR="00FA7FC3" w:rsidRDefault="00FA7F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asemenea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declar</w:t>
      </w:r>
      <w:proofErr w:type="spellEnd"/>
      <w:r>
        <w:rPr>
          <w:sz w:val="24"/>
          <w:szCs w:val="24"/>
        </w:rPr>
        <w:t xml:space="preserve"> pe propria </w:t>
      </w:r>
      <w:proofErr w:type="spellStart"/>
      <w:r>
        <w:rPr>
          <w:sz w:val="24"/>
          <w:szCs w:val="24"/>
        </w:rPr>
        <w:t>raspundere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elaborarea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ofertei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ţinut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obligaţiile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referitoare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condiţiile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protecţie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muncii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inclus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costul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îndeplinirea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obligaţii</w:t>
      </w:r>
      <w:proofErr w:type="spellEnd"/>
      <w:r>
        <w:rPr>
          <w:sz w:val="24"/>
          <w:szCs w:val="24"/>
        </w:rPr>
        <w:t>.</w:t>
      </w:r>
    </w:p>
    <w:p w14:paraId="3F7E330C" w14:textId="77777777" w:rsidR="00FA7FC3" w:rsidRDefault="00FA7FC3">
      <w:pPr>
        <w:ind w:firstLine="720"/>
        <w:jc w:val="both"/>
        <w:rPr>
          <w:sz w:val="24"/>
          <w:szCs w:val="24"/>
          <w:lang w:eastAsia="ar-SA"/>
        </w:rPr>
      </w:pPr>
      <w:proofErr w:type="spellStart"/>
      <w:r>
        <w:rPr>
          <w:sz w:val="24"/>
          <w:szCs w:val="24"/>
        </w:rPr>
        <w:t>Totodată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declar</w:t>
      </w:r>
      <w:proofErr w:type="spellEnd"/>
      <w:r>
        <w:rPr>
          <w:sz w:val="24"/>
          <w:szCs w:val="24"/>
        </w:rPr>
        <w:t xml:space="preserve"> ca am </w:t>
      </w:r>
      <w:proofErr w:type="spellStart"/>
      <w:r>
        <w:rPr>
          <w:sz w:val="24"/>
          <w:szCs w:val="24"/>
        </w:rPr>
        <w:t>luat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cunoştinţa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326 « </w:t>
      </w:r>
      <w:proofErr w:type="spellStart"/>
      <w:r>
        <w:rPr>
          <w:sz w:val="24"/>
          <w:szCs w:val="24"/>
        </w:rPr>
        <w:t>Falsul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Declaraţii</w:t>
      </w:r>
      <w:proofErr w:type="spellEnd"/>
      <w:r>
        <w:rPr>
          <w:sz w:val="24"/>
          <w:szCs w:val="24"/>
        </w:rPr>
        <w:t xml:space="preserve"> » din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Penal </w:t>
      </w:r>
      <w:proofErr w:type="spellStart"/>
      <w:r>
        <w:rPr>
          <w:sz w:val="24"/>
          <w:szCs w:val="24"/>
        </w:rPr>
        <w:t>referitor</w:t>
      </w:r>
      <w:proofErr w:type="spellEnd"/>
      <w:r>
        <w:rPr>
          <w:sz w:val="24"/>
          <w:szCs w:val="24"/>
        </w:rPr>
        <w:t xml:space="preserve"> la « </w:t>
      </w:r>
      <w:proofErr w:type="spellStart"/>
      <w:r>
        <w:rPr>
          <w:sz w:val="24"/>
          <w:szCs w:val="24"/>
        </w:rPr>
        <w:t>Declararea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necorespunzătoare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adevărului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făcuta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organ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instituţii</w:t>
      </w:r>
      <w:proofErr w:type="spellEnd"/>
      <w:r>
        <w:rPr>
          <w:sz w:val="24"/>
          <w:szCs w:val="24"/>
        </w:rPr>
        <w:t xml:space="preserve"> de stat </w:t>
      </w:r>
      <w:proofErr w:type="spellStart"/>
      <w:r>
        <w:rPr>
          <w:sz w:val="24"/>
          <w:szCs w:val="24"/>
        </w:rPr>
        <w:t>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unităţi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cele</w:t>
      </w:r>
      <w:proofErr w:type="spellEnd"/>
      <w:r>
        <w:rPr>
          <w:sz w:val="24"/>
          <w:szCs w:val="24"/>
        </w:rPr>
        <w:t xml:space="preserve"> la care se </w:t>
      </w:r>
      <w:proofErr w:type="spellStart"/>
      <w:r>
        <w:rPr>
          <w:sz w:val="24"/>
          <w:szCs w:val="24"/>
        </w:rPr>
        <w:t>refera</w:t>
      </w:r>
      <w:proofErr w:type="spellEnd"/>
      <w:r>
        <w:rPr>
          <w:sz w:val="24"/>
          <w:szCs w:val="24"/>
        </w:rPr>
        <w:t xml:space="preserve"> art. 175,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producerii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consecinţe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juridice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sine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altul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atunci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când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potrivit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împrejurărilor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declaraţia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făcuta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serveşte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producerea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consecinţe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pedepseşte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închisoare</w:t>
      </w:r>
      <w:proofErr w:type="spellEnd"/>
      <w:r>
        <w:rPr>
          <w:sz w:val="24"/>
          <w:szCs w:val="24"/>
        </w:rPr>
        <w:t xml:space="preserve"> de la 3 </w:t>
      </w:r>
      <w:proofErr w:type="spellStart"/>
      <w:r>
        <w:rPr>
          <w:sz w:val="24"/>
          <w:szCs w:val="24"/>
        </w:rPr>
        <w:t>luni</w:t>
      </w:r>
      <w:proofErr w:type="spellEnd"/>
      <w:r>
        <w:rPr>
          <w:sz w:val="24"/>
          <w:szCs w:val="24"/>
        </w:rPr>
        <w:t xml:space="preserve"> la 2 ani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amenda</w:t>
      </w:r>
      <w:proofErr w:type="spellEnd"/>
      <w:r>
        <w:rPr>
          <w:sz w:val="24"/>
          <w:szCs w:val="24"/>
        </w:rPr>
        <w:t xml:space="preserve"> »</w:t>
      </w:r>
    </w:p>
    <w:p w14:paraId="6779167E" w14:textId="77777777" w:rsidR="00FA7FC3" w:rsidRDefault="00FA7FC3">
      <w:pPr>
        <w:jc w:val="both"/>
        <w:rPr>
          <w:sz w:val="24"/>
          <w:szCs w:val="24"/>
          <w:lang w:eastAsia="ar-SA"/>
        </w:rPr>
      </w:pPr>
    </w:p>
    <w:p w14:paraId="2B60D663" w14:textId="77777777" w:rsidR="00FA7FC3" w:rsidRDefault="00FA7FC3">
      <w:pPr>
        <w:autoSpaceDE w:val="0"/>
        <w:jc w:val="right"/>
        <w:rPr>
          <w:sz w:val="24"/>
          <w:szCs w:val="24"/>
          <w:lang w:eastAsia="ar-SA"/>
        </w:rPr>
      </w:pPr>
    </w:p>
    <w:p w14:paraId="3D0D5C0C" w14:textId="77777777" w:rsidR="00FA7FC3" w:rsidRDefault="00FA7FC3">
      <w:pPr>
        <w:autoSpaceDE w:val="0"/>
        <w:jc w:val="right"/>
        <w:rPr>
          <w:sz w:val="24"/>
          <w:szCs w:val="24"/>
          <w:lang w:eastAsia="ar-SA"/>
        </w:rPr>
      </w:pPr>
    </w:p>
    <w:p w14:paraId="44910828" w14:textId="77777777" w:rsidR="00FA7FC3" w:rsidRDefault="00FA7FC3">
      <w:pPr>
        <w:autoSpaceDE w:val="0"/>
        <w:jc w:val="right"/>
        <w:rPr>
          <w:sz w:val="24"/>
          <w:szCs w:val="24"/>
          <w:lang w:eastAsia="ar-SA"/>
        </w:rPr>
      </w:pPr>
    </w:p>
    <w:p w14:paraId="0AF2D188" w14:textId="77777777" w:rsidR="00FA7FC3" w:rsidRDefault="00FA7FC3">
      <w:pPr>
        <w:rPr>
          <w:b/>
          <w:bCs/>
          <w:sz w:val="24"/>
          <w:szCs w:val="24"/>
          <w:lang w:eastAsia="ar-SA"/>
        </w:rPr>
      </w:pPr>
    </w:p>
    <w:p w14:paraId="205D1092" w14:textId="77777777" w:rsidR="00FA7FC3" w:rsidRDefault="00FA7F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proofErr w:type="spellStart"/>
      <w:r>
        <w:rPr>
          <w:sz w:val="24"/>
          <w:szCs w:val="24"/>
        </w:rPr>
        <w:t>completării</w:t>
      </w:r>
      <w:proofErr w:type="spellEnd"/>
      <w:r>
        <w:rPr>
          <w:sz w:val="24"/>
          <w:szCs w:val="24"/>
        </w:rPr>
        <w:t xml:space="preserve"> ......................</w:t>
      </w:r>
    </w:p>
    <w:p w14:paraId="2D51736D" w14:textId="77777777" w:rsidR="00FA7FC3" w:rsidRDefault="00FA7FC3">
      <w:pPr>
        <w:jc w:val="both"/>
        <w:rPr>
          <w:sz w:val="24"/>
          <w:szCs w:val="24"/>
        </w:rPr>
      </w:pPr>
    </w:p>
    <w:p w14:paraId="28C5F3E4" w14:textId="77777777" w:rsidR="00FA7FC3" w:rsidRDefault="00FA7FC3">
      <w:pPr>
        <w:rPr>
          <w:i/>
          <w:iCs/>
          <w:sz w:val="24"/>
          <w:szCs w:val="24"/>
        </w:rPr>
      </w:pPr>
      <w:r>
        <w:rPr>
          <w:iCs/>
          <w:sz w:val="24"/>
          <w:szCs w:val="24"/>
          <w:lang w:eastAsia="ar-SA"/>
        </w:rPr>
        <w:t xml:space="preserve">                                                                                                                         Operator economic,</w:t>
      </w:r>
    </w:p>
    <w:p w14:paraId="4D2A3CC2" w14:textId="77777777" w:rsidR="00FA7FC3" w:rsidRDefault="00FA7FC3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                       ......................................</w:t>
      </w:r>
    </w:p>
    <w:p w14:paraId="6869AA87" w14:textId="77777777" w:rsidR="00FA7FC3" w:rsidRDefault="00FA7FC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i/>
          <w:iCs/>
          <w:sz w:val="24"/>
          <w:szCs w:val="24"/>
        </w:rPr>
        <w:t>(</w:t>
      </w:r>
      <w:proofErr w:type="spellStart"/>
      <w:r>
        <w:rPr>
          <w:i/>
          <w:iCs/>
          <w:sz w:val="24"/>
          <w:szCs w:val="24"/>
        </w:rPr>
        <w:t>denumirea</w:t>
      </w:r>
      <w:proofErr w:type="spellEnd"/>
      <w:r>
        <w:rPr>
          <w:i/>
          <w:iCs/>
          <w:sz w:val="24"/>
          <w:szCs w:val="24"/>
        </w:rPr>
        <w:t>/</w:t>
      </w:r>
      <w:proofErr w:type="spellStart"/>
      <w:r>
        <w:rPr>
          <w:i/>
          <w:iCs/>
          <w:sz w:val="24"/>
          <w:szCs w:val="24"/>
        </w:rPr>
        <w:t>numele</w:t>
      </w:r>
      <w:proofErr w:type="spellEnd"/>
      <w:r>
        <w:rPr>
          <w:i/>
          <w:iCs/>
          <w:sz w:val="24"/>
          <w:szCs w:val="24"/>
        </w:rPr>
        <w:t xml:space="preserve"> operatorului economic)</w:t>
      </w:r>
    </w:p>
    <w:p w14:paraId="38BFE4E5" w14:textId="77777777" w:rsidR="00FA7FC3" w:rsidRDefault="00FA7FC3">
      <w:pPr>
        <w:rPr>
          <w:rStyle w:val="tpa1"/>
          <w:b/>
          <w:bCs/>
          <w:i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...................................</w:t>
      </w:r>
    </w:p>
    <w:p w14:paraId="34BCF597" w14:textId="77777777" w:rsidR="00FA7FC3" w:rsidRDefault="00FA7FC3">
      <w:pPr>
        <w:spacing w:line="240" w:lineRule="exact"/>
        <w:ind w:firstLine="720"/>
      </w:pPr>
      <w:r>
        <w:rPr>
          <w:rStyle w:val="tpa1"/>
          <w:b/>
          <w:bCs/>
          <w:i/>
          <w:spacing w:val="-1"/>
          <w:sz w:val="24"/>
          <w:szCs w:val="24"/>
        </w:rPr>
        <w:t xml:space="preserve">                                                                                     </w:t>
      </w:r>
      <w:r>
        <w:rPr>
          <w:rStyle w:val="tpa1"/>
          <w:i/>
          <w:spacing w:val="-1"/>
          <w:sz w:val="24"/>
          <w:szCs w:val="24"/>
        </w:rPr>
        <w:t xml:space="preserve">      (</w:t>
      </w:r>
      <w:proofErr w:type="spellStart"/>
      <w:r>
        <w:rPr>
          <w:rStyle w:val="tpa1"/>
          <w:i/>
          <w:spacing w:val="-1"/>
          <w:sz w:val="24"/>
          <w:szCs w:val="24"/>
        </w:rPr>
        <w:t>numele</w:t>
      </w:r>
      <w:proofErr w:type="spellEnd"/>
      <w:r>
        <w:rPr>
          <w:rStyle w:val="tpa1"/>
          <w:i/>
          <w:spacing w:val="-1"/>
          <w:sz w:val="24"/>
          <w:szCs w:val="24"/>
        </w:rPr>
        <w:t xml:space="preserve"> persoanei </w:t>
      </w:r>
      <w:proofErr w:type="spellStart"/>
      <w:r>
        <w:rPr>
          <w:rStyle w:val="tpa1"/>
          <w:i/>
          <w:spacing w:val="-1"/>
          <w:sz w:val="24"/>
          <w:szCs w:val="24"/>
        </w:rPr>
        <w:t>autorizate</w:t>
      </w:r>
      <w:proofErr w:type="spellEnd"/>
      <w:r>
        <w:rPr>
          <w:rStyle w:val="tpa1"/>
          <w:i/>
          <w:spacing w:val="-1"/>
          <w:sz w:val="24"/>
          <w:szCs w:val="24"/>
        </w:rPr>
        <w:t xml:space="preserve">, </w:t>
      </w:r>
      <w:proofErr w:type="spellStart"/>
      <w:r>
        <w:rPr>
          <w:rStyle w:val="tpa1"/>
          <w:i/>
          <w:spacing w:val="-1"/>
          <w:sz w:val="24"/>
          <w:szCs w:val="24"/>
        </w:rPr>
        <w:t>semnătura</w:t>
      </w:r>
      <w:proofErr w:type="spellEnd"/>
      <w:r>
        <w:rPr>
          <w:rStyle w:val="tpa1"/>
          <w:i/>
          <w:spacing w:val="-1"/>
          <w:sz w:val="24"/>
          <w:szCs w:val="24"/>
        </w:rPr>
        <w:t>)</w:t>
      </w:r>
    </w:p>
    <w:p w14:paraId="502677DF" w14:textId="77777777" w:rsidR="00FA7FC3" w:rsidRDefault="00FA7FC3">
      <w:pPr>
        <w:spacing w:line="240" w:lineRule="exact"/>
        <w:ind w:firstLine="720"/>
      </w:pPr>
    </w:p>
    <w:p w14:paraId="6ED193EE" w14:textId="77777777" w:rsidR="00FA7FC3" w:rsidRDefault="00FA7FC3">
      <w:pPr>
        <w:spacing w:line="240" w:lineRule="exact"/>
        <w:ind w:firstLine="720"/>
      </w:pPr>
    </w:p>
    <w:p w14:paraId="7924FD34" w14:textId="77777777" w:rsidR="00FA7FC3" w:rsidRDefault="00FA7FC3">
      <w:pPr>
        <w:spacing w:line="240" w:lineRule="exact"/>
        <w:ind w:firstLine="720"/>
      </w:pPr>
    </w:p>
    <w:p w14:paraId="1B12BBE3" w14:textId="77777777" w:rsidR="00FA7FC3" w:rsidRDefault="00FA7FC3">
      <w:pPr>
        <w:spacing w:line="240" w:lineRule="exact"/>
        <w:ind w:firstLine="720"/>
      </w:pPr>
    </w:p>
    <w:p w14:paraId="38BEC104" w14:textId="77777777" w:rsidR="00FA7FC3" w:rsidRDefault="00FA7FC3">
      <w:pPr>
        <w:spacing w:line="240" w:lineRule="exact"/>
        <w:ind w:firstLine="720"/>
      </w:pPr>
    </w:p>
    <w:p w14:paraId="08FF9039" w14:textId="77777777" w:rsidR="00FA7FC3" w:rsidRDefault="00FA7FC3">
      <w:pPr>
        <w:pStyle w:val="H4"/>
      </w:pPr>
    </w:p>
    <w:p w14:paraId="4F4C7F0C" w14:textId="77777777" w:rsidR="00FA7FC3" w:rsidRDefault="00FA7FC3"/>
    <w:p w14:paraId="44B2CCDF" w14:textId="77777777" w:rsidR="00FA7FC3" w:rsidRDefault="00FA7FC3"/>
    <w:p w14:paraId="1A6A54DD" w14:textId="77777777" w:rsidR="00FA7FC3" w:rsidRDefault="00FA7FC3"/>
    <w:p w14:paraId="7C46718E" w14:textId="77777777" w:rsidR="00FA7FC3" w:rsidRDefault="00FA7FC3"/>
    <w:p w14:paraId="357F5B88" w14:textId="77777777" w:rsidR="00FA7FC3" w:rsidRDefault="00FA7FC3"/>
    <w:p w14:paraId="71E74F7D" w14:textId="77777777" w:rsidR="00FA7FC3" w:rsidRDefault="00FA7FC3"/>
    <w:p w14:paraId="51E15B81" w14:textId="77777777" w:rsidR="00FA7FC3" w:rsidRDefault="00FA7FC3"/>
    <w:p w14:paraId="4D804FAF" w14:textId="77777777" w:rsidR="00FA7FC3" w:rsidRDefault="00FA7FC3"/>
    <w:p w14:paraId="4E7DD506" w14:textId="77777777" w:rsidR="00FA7FC3" w:rsidRDefault="00FA7FC3"/>
    <w:p w14:paraId="4C6228F6" w14:textId="77777777" w:rsidR="00FA7FC3" w:rsidRDefault="00FA7FC3"/>
    <w:p w14:paraId="6CCA40C7" w14:textId="77777777" w:rsidR="008331AE" w:rsidRPr="006C1E85" w:rsidRDefault="008331AE">
      <w:pPr>
        <w:autoSpaceDE w:val="0"/>
        <w:jc w:val="both"/>
        <w:rPr>
          <w:b/>
          <w:color w:val="000000"/>
          <w:sz w:val="24"/>
          <w:szCs w:val="24"/>
          <w:lang w:eastAsia="ar-SA"/>
        </w:rPr>
      </w:pPr>
      <w:proofErr w:type="spellStart"/>
      <w:r w:rsidRPr="006C1E85">
        <w:rPr>
          <w:b/>
          <w:color w:val="000000"/>
          <w:sz w:val="24"/>
          <w:szCs w:val="24"/>
          <w:lang w:eastAsia="ar-SA"/>
        </w:rPr>
        <w:t>Formularul</w:t>
      </w:r>
      <w:proofErr w:type="spellEnd"/>
      <w:r w:rsidRPr="006C1E85">
        <w:rPr>
          <w:b/>
          <w:color w:val="000000"/>
          <w:sz w:val="24"/>
          <w:szCs w:val="24"/>
          <w:lang w:eastAsia="ar-SA"/>
        </w:rPr>
        <w:t xml:space="preserve"> nr. 6</w:t>
      </w:r>
    </w:p>
    <w:p w14:paraId="26240336" w14:textId="77777777" w:rsidR="00FA7FC3" w:rsidRPr="008331AE" w:rsidRDefault="00FA7FC3">
      <w:pPr>
        <w:autoSpaceDE w:val="0"/>
        <w:jc w:val="both"/>
        <w:rPr>
          <w:color w:val="000000"/>
          <w:sz w:val="24"/>
          <w:szCs w:val="24"/>
          <w:lang w:eastAsia="ar-SA"/>
        </w:rPr>
      </w:pPr>
      <w:r w:rsidRPr="008331AE">
        <w:rPr>
          <w:color w:val="000000"/>
          <w:sz w:val="24"/>
          <w:szCs w:val="24"/>
          <w:lang w:eastAsia="ar-SA"/>
        </w:rPr>
        <w:t xml:space="preserve">Operator economic                                                                                                                                       </w:t>
      </w:r>
    </w:p>
    <w:p w14:paraId="4E9BFE44" w14:textId="77777777" w:rsidR="00FA7FC3" w:rsidRPr="008331AE" w:rsidRDefault="00FA7FC3">
      <w:pPr>
        <w:jc w:val="both"/>
        <w:rPr>
          <w:color w:val="000000"/>
          <w:sz w:val="24"/>
          <w:szCs w:val="24"/>
          <w:lang w:eastAsia="ar-SA"/>
        </w:rPr>
      </w:pPr>
      <w:r w:rsidRPr="008331AE">
        <w:rPr>
          <w:color w:val="000000"/>
          <w:sz w:val="24"/>
          <w:szCs w:val="24"/>
          <w:lang w:eastAsia="ar-SA"/>
        </w:rPr>
        <w:t>_________________</w:t>
      </w:r>
    </w:p>
    <w:p w14:paraId="517653C3" w14:textId="77777777" w:rsidR="00FA7FC3" w:rsidRPr="008331AE" w:rsidRDefault="00FA7FC3">
      <w:pPr>
        <w:jc w:val="both"/>
        <w:rPr>
          <w:color w:val="000000"/>
          <w:sz w:val="24"/>
          <w:szCs w:val="24"/>
        </w:rPr>
      </w:pPr>
      <w:r w:rsidRPr="008331AE">
        <w:rPr>
          <w:color w:val="000000"/>
          <w:sz w:val="24"/>
          <w:szCs w:val="24"/>
          <w:lang w:eastAsia="ar-SA"/>
        </w:rPr>
        <w:t xml:space="preserve"> </w:t>
      </w:r>
      <w:r w:rsidRPr="008331AE">
        <w:rPr>
          <w:i/>
          <w:color w:val="000000"/>
          <w:sz w:val="24"/>
          <w:szCs w:val="24"/>
          <w:lang w:eastAsia="ar-SA"/>
        </w:rPr>
        <w:t>(</w:t>
      </w:r>
      <w:proofErr w:type="spellStart"/>
      <w:r w:rsidRPr="008331AE">
        <w:rPr>
          <w:i/>
          <w:color w:val="000000"/>
          <w:sz w:val="24"/>
          <w:szCs w:val="24"/>
          <w:lang w:eastAsia="ar-SA"/>
        </w:rPr>
        <w:t>denumirea</w:t>
      </w:r>
      <w:proofErr w:type="spellEnd"/>
      <w:r w:rsidRPr="008331AE">
        <w:rPr>
          <w:i/>
          <w:color w:val="000000"/>
          <w:sz w:val="24"/>
          <w:szCs w:val="24"/>
          <w:lang w:eastAsia="ar-SA"/>
        </w:rPr>
        <w:t>/</w:t>
      </w:r>
      <w:proofErr w:type="spellStart"/>
      <w:r w:rsidRPr="008331AE">
        <w:rPr>
          <w:i/>
          <w:color w:val="000000"/>
          <w:sz w:val="24"/>
          <w:szCs w:val="24"/>
          <w:lang w:eastAsia="ar-SA"/>
        </w:rPr>
        <w:t>numele</w:t>
      </w:r>
      <w:proofErr w:type="spellEnd"/>
      <w:r w:rsidRPr="008331AE">
        <w:rPr>
          <w:i/>
          <w:color w:val="000000"/>
          <w:sz w:val="24"/>
          <w:szCs w:val="24"/>
          <w:lang w:eastAsia="ar-SA"/>
        </w:rPr>
        <w:t>)</w:t>
      </w:r>
    </w:p>
    <w:p w14:paraId="4378509B" w14:textId="77777777" w:rsidR="00FA7FC3" w:rsidRPr="008331AE" w:rsidRDefault="00FA7FC3">
      <w:pPr>
        <w:jc w:val="both"/>
        <w:rPr>
          <w:color w:val="000000"/>
          <w:sz w:val="24"/>
          <w:szCs w:val="24"/>
        </w:rPr>
      </w:pPr>
    </w:p>
    <w:p w14:paraId="79B9324E" w14:textId="77777777" w:rsidR="00FA7FC3" w:rsidRPr="008331AE" w:rsidRDefault="00FA7FC3">
      <w:pPr>
        <w:jc w:val="center"/>
        <w:rPr>
          <w:sz w:val="24"/>
          <w:szCs w:val="24"/>
          <w:lang w:eastAsia="ar-SA"/>
        </w:rPr>
      </w:pPr>
      <w:r w:rsidRPr="008331AE">
        <w:rPr>
          <w:b/>
          <w:sz w:val="24"/>
          <w:szCs w:val="24"/>
          <w:lang w:eastAsia="ar-SA"/>
        </w:rPr>
        <w:t>FORMULAR DE OFERTĂ</w:t>
      </w:r>
    </w:p>
    <w:p w14:paraId="50CBDF09" w14:textId="77777777" w:rsidR="00FA7FC3" w:rsidRPr="008331AE" w:rsidRDefault="00FA7FC3">
      <w:pPr>
        <w:ind w:firstLine="720"/>
        <w:jc w:val="both"/>
        <w:rPr>
          <w:sz w:val="24"/>
          <w:szCs w:val="24"/>
          <w:lang w:eastAsia="ar-SA"/>
        </w:rPr>
      </w:pPr>
      <w:r w:rsidRPr="008331AE">
        <w:rPr>
          <w:sz w:val="24"/>
          <w:szCs w:val="24"/>
          <w:lang w:eastAsia="ar-SA"/>
        </w:rPr>
        <w:t xml:space="preserve">                                   </w:t>
      </w:r>
    </w:p>
    <w:p w14:paraId="38382A1F" w14:textId="77777777" w:rsidR="00FA7FC3" w:rsidRPr="008331AE" w:rsidRDefault="00FA7FC3">
      <w:pPr>
        <w:ind w:firstLine="720"/>
        <w:jc w:val="both"/>
        <w:rPr>
          <w:sz w:val="24"/>
          <w:szCs w:val="24"/>
          <w:lang w:eastAsia="ar-SA"/>
        </w:rPr>
      </w:pPr>
      <w:r w:rsidRPr="008331AE">
        <w:rPr>
          <w:sz w:val="24"/>
          <w:szCs w:val="24"/>
          <w:lang w:eastAsia="ar-SA"/>
        </w:rPr>
        <w:t xml:space="preserve">                                          Către, </w:t>
      </w:r>
    </w:p>
    <w:p w14:paraId="5DB4B689" w14:textId="77777777" w:rsidR="00D9790B" w:rsidRPr="008331AE" w:rsidRDefault="00D9790B">
      <w:pPr>
        <w:ind w:firstLine="720"/>
        <w:jc w:val="both"/>
        <w:rPr>
          <w:sz w:val="24"/>
          <w:szCs w:val="24"/>
          <w:lang w:eastAsia="ar-SA"/>
        </w:rPr>
      </w:pPr>
    </w:p>
    <w:p w14:paraId="78CB8659" w14:textId="77777777" w:rsidR="00D9790B" w:rsidRPr="008331AE" w:rsidRDefault="00D9790B" w:rsidP="00D9790B">
      <w:pPr>
        <w:ind w:firstLine="720"/>
        <w:jc w:val="center"/>
        <w:rPr>
          <w:sz w:val="24"/>
          <w:szCs w:val="24"/>
          <w:lang w:eastAsia="ar-SA"/>
        </w:rPr>
      </w:pPr>
      <w:r w:rsidRPr="008331AE">
        <w:rPr>
          <w:sz w:val="24"/>
          <w:szCs w:val="24"/>
          <w:lang w:eastAsia="ar-SA"/>
        </w:rPr>
        <w:t>SC MODERN CALOR SA Botosani</w:t>
      </w:r>
    </w:p>
    <w:p w14:paraId="32EE09B5" w14:textId="77777777" w:rsidR="00D9790B" w:rsidRPr="008331AE" w:rsidRDefault="00D9790B" w:rsidP="00D9790B">
      <w:pPr>
        <w:ind w:firstLine="720"/>
        <w:jc w:val="center"/>
        <w:rPr>
          <w:b/>
          <w:bCs/>
          <w:sz w:val="24"/>
          <w:szCs w:val="24"/>
          <w:lang w:eastAsia="ar-SA"/>
        </w:rPr>
      </w:pPr>
      <w:r w:rsidRPr="008331AE">
        <w:rPr>
          <w:sz w:val="24"/>
          <w:szCs w:val="24"/>
          <w:lang w:eastAsia="ar-SA"/>
        </w:rPr>
        <w:t xml:space="preserve">Strada </w:t>
      </w:r>
      <w:proofErr w:type="spellStart"/>
      <w:r w:rsidRPr="008331AE">
        <w:rPr>
          <w:sz w:val="24"/>
          <w:szCs w:val="24"/>
          <w:lang w:eastAsia="ar-SA"/>
        </w:rPr>
        <w:t>Pacea</w:t>
      </w:r>
      <w:proofErr w:type="spellEnd"/>
      <w:r w:rsidRPr="008331AE">
        <w:rPr>
          <w:sz w:val="24"/>
          <w:szCs w:val="24"/>
          <w:lang w:eastAsia="ar-SA"/>
        </w:rPr>
        <w:t xml:space="preserve"> nr. 43</w:t>
      </w:r>
    </w:p>
    <w:p w14:paraId="70F72484" w14:textId="77777777" w:rsidR="00FA7FC3" w:rsidRPr="008331AE" w:rsidRDefault="00FA7FC3">
      <w:pPr>
        <w:jc w:val="both"/>
        <w:rPr>
          <w:rFonts w:eastAsia="Calibri"/>
          <w:b/>
          <w:sz w:val="24"/>
          <w:szCs w:val="24"/>
          <w:lang w:eastAsia="ar-SA"/>
        </w:rPr>
      </w:pPr>
      <w:proofErr w:type="spellStart"/>
      <w:r w:rsidRPr="008331AE">
        <w:rPr>
          <w:rFonts w:eastAsia="Calibri"/>
          <w:sz w:val="24"/>
          <w:szCs w:val="24"/>
          <w:lang w:eastAsia="ar-SA"/>
        </w:rPr>
        <w:t>Domnilor</w:t>
      </w:r>
      <w:proofErr w:type="spellEnd"/>
      <w:r w:rsidRPr="008331AE">
        <w:rPr>
          <w:rFonts w:eastAsia="Calibri"/>
          <w:sz w:val="24"/>
          <w:szCs w:val="24"/>
          <w:lang w:eastAsia="ar-SA"/>
        </w:rPr>
        <w:t>,</w:t>
      </w:r>
    </w:p>
    <w:p w14:paraId="5440CBE5" w14:textId="77777777" w:rsidR="00FA7FC3" w:rsidRPr="008331AE" w:rsidRDefault="00FA7FC3">
      <w:pPr>
        <w:jc w:val="both"/>
        <w:rPr>
          <w:color w:val="FF0000"/>
          <w:sz w:val="24"/>
          <w:szCs w:val="24"/>
        </w:rPr>
      </w:pPr>
      <w:r w:rsidRPr="008331AE">
        <w:rPr>
          <w:rFonts w:eastAsia="Calibri"/>
          <w:b/>
          <w:sz w:val="24"/>
          <w:szCs w:val="24"/>
          <w:lang w:eastAsia="ar-SA"/>
        </w:rPr>
        <w:t>1.</w:t>
      </w:r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Examinând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documentaţia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de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atribuire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,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subsemnaţii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,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reprezentanţi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ai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ofertantului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__________________</w:t>
      </w:r>
      <w:proofErr w:type="gramStart"/>
      <w:r w:rsidRPr="008331AE">
        <w:rPr>
          <w:rFonts w:eastAsia="Calibri"/>
          <w:sz w:val="24"/>
          <w:szCs w:val="24"/>
          <w:lang w:eastAsia="ar-SA"/>
        </w:rPr>
        <w:t xml:space="preserve">_ </w:t>
      </w:r>
      <w:r w:rsidRPr="008331AE">
        <w:rPr>
          <w:rFonts w:eastAsia="Calibri"/>
          <w:i/>
          <w:sz w:val="24"/>
          <w:szCs w:val="24"/>
          <w:lang w:eastAsia="ar-SA"/>
        </w:rPr>
        <w:t xml:space="preserve"> (</w:t>
      </w:r>
      <w:proofErr w:type="spellStart"/>
      <w:proofErr w:type="gramEnd"/>
      <w:r w:rsidRPr="008331AE">
        <w:rPr>
          <w:rFonts w:eastAsia="Calibri"/>
          <w:i/>
          <w:sz w:val="24"/>
          <w:szCs w:val="24"/>
          <w:lang w:eastAsia="ar-SA"/>
        </w:rPr>
        <w:t>denumirea</w:t>
      </w:r>
      <w:proofErr w:type="spellEnd"/>
      <w:r w:rsidRPr="008331AE">
        <w:rPr>
          <w:rFonts w:eastAsia="Calibri"/>
          <w:i/>
          <w:sz w:val="24"/>
          <w:szCs w:val="24"/>
          <w:lang w:eastAsia="ar-SA"/>
        </w:rPr>
        <w:t>/</w:t>
      </w:r>
      <w:proofErr w:type="spellStart"/>
      <w:r w:rsidRPr="008331AE">
        <w:rPr>
          <w:rFonts w:eastAsia="Calibri"/>
          <w:i/>
          <w:sz w:val="24"/>
          <w:szCs w:val="24"/>
          <w:lang w:eastAsia="ar-SA"/>
        </w:rPr>
        <w:t>numele</w:t>
      </w:r>
      <w:proofErr w:type="spellEnd"/>
      <w:r w:rsidRPr="008331AE">
        <w:rPr>
          <w:rFonts w:eastAsia="Calibri"/>
          <w:i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i/>
          <w:sz w:val="24"/>
          <w:szCs w:val="24"/>
          <w:lang w:eastAsia="ar-SA"/>
        </w:rPr>
        <w:t>ofertantului</w:t>
      </w:r>
      <w:proofErr w:type="spellEnd"/>
      <w:r w:rsidRPr="008331AE">
        <w:rPr>
          <w:rFonts w:eastAsia="Calibri"/>
          <w:i/>
          <w:sz w:val="24"/>
          <w:szCs w:val="24"/>
          <w:lang w:eastAsia="ar-SA"/>
        </w:rPr>
        <w:t xml:space="preserve">), </w:t>
      </w:r>
      <w:r w:rsidRPr="008331AE">
        <w:rPr>
          <w:rFonts w:eastAsia="Calibri"/>
          <w:sz w:val="24"/>
          <w:szCs w:val="24"/>
          <w:lang w:eastAsia="ar-SA"/>
        </w:rPr>
        <w:t xml:space="preserve">ne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oferim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ca,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în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conformitate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cu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prevederile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şi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cerinţele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cuprinse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în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documentaţia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mai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sus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menţionata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, </w:t>
      </w:r>
      <w:proofErr w:type="spellStart"/>
      <w:r w:rsidRPr="008331AE">
        <w:rPr>
          <w:rFonts w:eastAsia="Calibri"/>
          <w:b/>
          <w:bCs/>
          <w:sz w:val="24"/>
          <w:szCs w:val="24"/>
          <w:lang w:eastAsia="ar-SA"/>
        </w:rPr>
        <w:t>sa</w:t>
      </w:r>
      <w:proofErr w:type="spellEnd"/>
      <w:r w:rsidRPr="008331AE">
        <w:rPr>
          <w:rFonts w:eastAsia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b/>
          <w:bCs/>
          <w:sz w:val="24"/>
          <w:szCs w:val="24"/>
          <w:lang w:eastAsia="ar-SA"/>
        </w:rPr>
        <w:t>executăm</w:t>
      </w:r>
      <w:proofErr w:type="spellEnd"/>
      <w:r w:rsidRPr="008331AE">
        <w:rPr>
          <w:rFonts w:eastAsia="Calibri"/>
          <w:b/>
          <w:bCs/>
          <w:sz w:val="24"/>
          <w:szCs w:val="24"/>
          <w:lang w:eastAsia="ar-SA"/>
        </w:rPr>
        <w:t xml:space="preserve"> _____________________________________________(</w:t>
      </w:r>
      <w:proofErr w:type="spellStart"/>
      <w:r w:rsidRPr="008331AE">
        <w:rPr>
          <w:rFonts w:eastAsia="Calibri"/>
          <w:b/>
          <w:bCs/>
          <w:sz w:val="24"/>
          <w:szCs w:val="24"/>
          <w:lang w:eastAsia="ar-SA"/>
        </w:rPr>
        <w:t>denumirea</w:t>
      </w:r>
      <w:proofErr w:type="spellEnd"/>
      <w:r w:rsidRPr="008331AE">
        <w:rPr>
          <w:rFonts w:eastAsia="Calibri"/>
          <w:b/>
          <w:bCs/>
          <w:sz w:val="24"/>
          <w:szCs w:val="24"/>
          <w:lang w:eastAsia="ar-SA"/>
        </w:rPr>
        <w:t xml:space="preserve">) </w:t>
      </w:r>
      <w:proofErr w:type="spellStart"/>
      <w:r w:rsidRPr="008331AE">
        <w:rPr>
          <w:rFonts w:eastAsia="Calibri"/>
          <w:b/>
          <w:bCs/>
          <w:sz w:val="24"/>
          <w:szCs w:val="24"/>
          <w:lang w:eastAsia="ar-SA"/>
        </w:rPr>
        <w:t>pentru</w:t>
      </w:r>
      <w:proofErr w:type="spellEnd"/>
      <w:r w:rsidRPr="008331AE">
        <w:rPr>
          <w:rFonts w:eastAsia="Calibri"/>
          <w:b/>
          <w:bCs/>
          <w:sz w:val="24"/>
          <w:szCs w:val="24"/>
          <w:lang w:eastAsia="ar-SA"/>
        </w:rPr>
        <w:t xml:space="preserve"> </w:t>
      </w:r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b/>
          <w:sz w:val="24"/>
          <w:szCs w:val="24"/>
          <w:lang w:eastAsia="ar-SA"/>
        </w:rPr>
        <w:t>suma</w:t>
      </w:r>
      <w:proofErr w:type="spellEnd"/>
      <w:r w:rsidRPr="008331AE">
        <w:rPr>
          <w:rFonts w:eastAsia="Calibri"/>
          <w:b/>
          <w:sz w:val="24"/>
          <w:szCs w:val="24"/>
          <w:lang w:eastAsia="ar-SA"/>
        </w:rPr>
        <w:t xml:space="preserve">   </w:t>
      </w:r>
      <w:proofErr w:type="spellStart"/>
      <w:r w:rsidRPr="008331AE">
        <w:rPr>
          <w:rFonts w:eastAsia="Calibri"/>
          <w:b/>
          <w:sz w:val="24"/>
          <w:szCs w:val="24"/>
          <w:lang w:eastAsia="ar-SA"/>
        </w:rPr>
        <w:t>totala</w:t>
      </w:r>
      <w:proofErr w:type="spellEnd"/>
      <w:r w:rsidRPr="008331AE">
        <w:rPr>
          <w:rFonts w:eastAsia="Calibri"/>
          <w:b/>
          <w:sz w:val="24"/>
          <w:szCs w:val="24"/>
          <w:lang w:eastAsia="ar-SA"/>
        </w:rPr>
        <w:t xml:space="preserve"> de_____________ </w:t>
      </w:r>
      <w:r w:rsidRPr="008331AE">
        <w:rPr>
          <w:rFonts w:eastAsia="Calibri"/>
          <w:sz w:val="24"/>
          <w:szCs w:val="24"/>
          <w:lang w:eastAsia="ar-SA"/>
        </w:rPr>
        <w:t xml:space="preserve">lei </w:t>
      </w:r>
      <w:r w:rsidRPr="008331AE">
        <w:rPr>
          <w:rFonts w:eastAsia="Calibri"/>
          <w:i/>
          <w:sz w:val="24"/>
          <w:szCs w:val="24"/>
          <w:lang w:eastAsia="ar-SA"/>
        </w:rPr>
        <w:t>(</w:t>
      </w:r>
      <w:proofErr w:type="spellStart"/>
      <w:r w:rsidRPr="008331AE">
        <w:rPr>
          <w:rFonts w:eastAsia="Calibri"/>
          <w:i/>
          <w:sz w:val="24"/>
          <w:szCs w:val="24"/>
          <w:lang w:eastAsia="ar-SA"/>
        </w:rPr>
        <w:t>suma</w:t>
      </w:r>
      <w:proofErr w:type="spellEnd"/>
      <w:r w:rsidRPr="008331AE">
        <w:rPr>
          <w:rFonts w:eastAsia="Calibri"/>
          <w:i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i/>
          <w:sz w:val="24"/>
          <w:szCs w:val="24"/>
          <w:lang w:eastAsia="ar-SA"/>
        </w:rPr>
        <w:t>în</w:t>
      </w:r>
      <w:proofErr w:type="spellEnd"/>
      <w:r w:rsidRPr="008331AE">
        <w:rPr>
          <w:rFonts w:eastAsia="Calibri"/>
          <w:i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i/>
          <w:sz w:val="24"/>
          <w:szCs w:val="24"/>
          <w:lang w:eastAsia="ar-SA"/>
        </w:rPr>
        <w:t>litere</w:t>
      </w:r>
      <w:proofErr w:type="spellEnd"/>
      <w:r w:rsidRPr="008331AE">
        <w:rPr>
          <w:rFonts w:eastAsia="Calibri"/>
          <w:i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i/>
          <w:sz w:val="24"/>
          <w:szCs w:val="24"/>
          <w:lang w:eastAsia="ar-SA"/>
        </w:rPr>
        <w:t>şi</w:t>
      </w:r>
      <w:proofErr w:type="spellEnd"/>
      <w:r w:rsidRPr="008331AE">
        <w:rPr>
          <w:rFonts w:eastAsia="Calibri"/>
          <w:i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i/>
          <w:sz w:val="24"/>
          <w:szCs w:val="24"/>
          <w:lang w:eastAsia="ar-SA"/>
        </w:rPr>
        <w:t>în</w:t>
      </w:r>
      <w:proofErr w:type="spellEnd"/>
      <w:r w:rsidRPr="008331AE">
        <w:rPr>
          <w:rFonts w:eastAsia="Calibri"/>
          <w:i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i/>
          <w:sz w:val="24"/>
          <w:szCs w:val="24"/>
          <w:lang w:eastAsia="ar-SA"/>
        </w:rPr>
        <w:t>cifre</w:t>
      </w:r>
      <w:proofErr w:type="spellEnd"/>
      <w:r w:rsidRPr="008331AE">
        <w:rPr>
          <w:rFonts w:eastAsia="Calibri"/>
          <w:i/>
          <w:sz w:val="24"/>
          <w:szCs w:val="24"/>
          <w:lang w:eastAsia="ar-SA"/>
        </w:rPr>
        <w:t>)</w:t>
      </w:r>
      <w:r w:rsidRPr="008331AE">
        <w:rPr>
          <w:rFonts w:eastAsia="Calibri"/>
          <w:sz w:val="24"/>
          <w:szCs w:val="24"/>
          <w:lang w:eastAsia="ar-SA"/>
        </w:rPr>
        <w:t>,</w:t>
      </w:r>
      <w:r w:rsidRPr="008331AE">
        <w:rPr>
          <w:rFonts w:eastAsia="Calibri"/>
          <w:i/>
          <w:sz w:val="24"/>
          <w:szCs w:val="24"/>
          <w:lang w:eastAsia="ar-SA"/>
        </w:rPr>
        <w:t xml:space="preserve">  </w:t>
      </w:r>
      <w:proofErr w:type="spellStart"/>
      <w:r w:rsidRPr="008331AE">
        <w:rPr>
          <w:rFonts w:eastAsia="Calibri"/>
          <w:b/>
          <w:sz w:val="24"/>
          <w:szCs w:val="24"/>
          <w:lang w:eastAsia="ar-SA"/>
        </w:rPr>
        <w:t>exclusiv</w:t>
      </w:r>
      <w:proofErr w:type="spellEnd"/>
      <w:r w:rsidRPr="008331AE">
        <w:rPr>
          <w:rFonts w:eastAsia="Calibri"/>
          <w:b/>
          <w:sz w:val="24"/>
          <w:szCs w:val="24"/>
          <w:lang w:eastAsia="ar-SA"/>
        </w:rPr>
        <w:t xml:space="preserve"> T.V.A,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respectiv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______________euro.</w:t>
      </w:r>
    </w:p>
    <w:p w14:paraId="54DAF86A" w14:textId="77777777" w:rsidR="00FA7FC3" w:rsidRPr="008331AE" w:rsidRDefault="00FA7FC3">
      <w:pPr>
        <w:jc w:val="both"/>
        <w:rPr>
          <w:rFonts w:eastAsia="Calibri"/>
          <w:b/>
          <w:sz w:val="24"/>
          <w:szCs w:val="24"/>
          <w:lang w:eastAsia="ar-SA"/>
        </w:rPr>
      </w:pPr>
      <w:r w:rsidRPr="008331AE">
        <w:rPr>
          <w:color w:val="FF0000"/>
          <w:sz w:val="24"/>
          <w:szCs w:val="24"/>
        </w:rPr>
        <w:t xml:space="preserve">     </w:t>
      </w:r>
      <w:r w:rsidRPr="008331AE">
        <w:rPr>
          <w:i/>
          <w:color w:val="FF0000"/>
          <w:sz w:val="24"/>
          <w:szCs w:val="24"/>
          <w:lang w:eastAsia="ar-SA"/>
        </w:rPr>
        <w:t xml:space="preserve">                                                                                                             </w:t>
      </w:r>
    </w:p>
    <w:p w14:paraId="6F78EDBF" w14:textId="77777777" w:rsidR="00FA7FC3" w:rsidRPr="008331AE" w:rsidRDefault="00FA7FC3">
      <w:pPr>
        <w:jc w:val="both"/>
        <w:rPr>
          <w:i/>
          <w:color w:val="000000"/>
          <w:sz w:val="24"/>
          <w:szCs w:val="24"/>
        </w:rPr>
      </w:pPr>
      <w:r w:rsidRPr="008331AE">
        <w:rPr>
          <w:rFonts w:eastAsia="Calibri"/>
          <w:b/>
          <w:sz w:val="24"/>
          <w:szCs w:val="24"/>
          <w:lang w:eastAsia="ar-SA"/>
        </w:rPr>
        <w:t>2.</w:t>
      </w:r>
      <w:r w:rsidRPr="008331AE">
        <w:rPr>
          <w:rFonts w:eastAsia="Calibri"/>
          <w:sz w:val="24"/>
          <w:szCs w:val="24"/>
          <w:lang w:eastAsia="ar-SA"/>
        </w:rPr>
        <w:t xml:space="preserve"> </w:t>
      </w:r>
      <w:r w:rsidRPr="008331AE">
        <w:rPr>
          <w:sz w:val="24"/>
          <w:szCs w:val="24"/>
        </w:rPr>
        <w:t xml:space="preserve"> </w:t>
      </w:r>
      <w:r w:rsidRPr="008331AE">
        <w:rPr>
          <w:rFonts w:eastAsia="Calibri"/>
          <w:sz w:val="24"/>
          <w:szCs w:val="24"/>
          <w:lang w:eastAsia="ar-SA"/>
        </w:rPr>
        <w:t xml:space="preserve">Ne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angajam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ca,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în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cazul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în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care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oferta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noastra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este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stabilita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câştigatoare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, </w:t>
      </w:r>
      <w:proofErr w:type="spellStart"/>
      <w:r w:rsidRPr="008331AE">
        <w:rPr>
          <w:rFonts w:eastAsia="Calibri"/>
          <w:b/>
          <w:bCs/>
          <w:sz w:val="24"/>
          <w:szCs w:val="24"/>
          <w:lang w:eastAsia="ar-SA"/>
        </w:rPr>
        <w:t>sa</w:t>
      </w:r>
      <w:proofErr w:type="spellEnd"/>
      <w:r w:rsidRPr="008331AE">
        <w:rPr>
          <w:rFonts w:eastAsia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b/>
          <w:bCs/>
          <w:sz w:val="24"/>
          <w:szCs w:val="24"/>
          <w:lang w:eastAsia="ar-SA"/>
        </w:rPr>
        <w:t>executăm</w:t>
      </w:r>
      <w:proofErr w:type="spellEnd"/>
      <w:r w:rsidRPr="008331AE">
        <w:rPr>
          <w:rFonts w:eastAsia="Calibri"/>
          <w:b/>
          <w:bCs/>
          <w:sz w:val="24"/>
          <w:szCs w:val="24"/>
          <w:lang w:eastAsia="ar-SA"/>
        </w:rPr>
        <w:t xml:space="preserve"> ___________________________________________(</w:t>
      </w:r>
      <w:proofErr w:type="spellStart"/>
      <w:r w:rsidRPr="008331AE">
        <w:rPr>
          <w:rFonts w:eastAsia="Calibri"/>
          <w:b/>
          <w:bCs/>
          <w:sz w:val="24"/>
          <w:szCs w:val="24"/>
          <w:lang w:eastAsia="ar-SA"/>
        </w:rPr>
        <w:t>denumirea</w:t>
      </w:r>
      <w:proofErr w:type="spellEnd"/>
      <w:r w:rsidRPr="008331AE">
        <w:rPr>
          <w:rFonts w:eastAsia="Calibri"/>
          <w:b/>
          <w:bCs/>
          <w:sz w:val="24"/>
          <w:szCs w:val="24"/>
          <w:lang w:eastAsia="ar-SA"/>
        </w:rPr>
        <w:t xml:space="preserve">) </w:t>
      </w:r>
      <w:proofErr w:type="spellStart"/>
      <w:r w:rsidRPr="008331AE">
        <w:rPr>
          <w:rFonts w:eastAsia="Calibri"/>
          <w:b/>
          <w:bCs/>
          <w:sz w:val="24"/>
          <w:szCs w:val="24"/>
          <w:lang w:eastAsia="ar-SA"/>
        </w:rPr>
        <w:t>în</w:t>
      </w:r>
      <w:proofErr w:type="spellEnd"/>
      <w:r w:rsidRPr="008331AE">
        <w:rPr>
          <w:rFonts w:eastAsia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b/>
          <w:bCs/>
          <w:sz w:val="24"/>
          <w:szCs w:val="24"/>
          <w:lang w:eastAsia="ar-SA"/>
        </w:rPr>
        <w:t>termenul</w:t>
      </w:r>
      <w:proofErr w:type="spellEnd"/>
      <w:r w:rsidRPr="008331AE">
        <w:rPr>
          <w:rFonts w:eastAsia="Calibri"/>
          <w:b/>
          <w:bCs/>
          <w:sz w:val="24"/>
          <w:szCs w:val="24"/>
          <w:lang w:eastAsia="ar-SA"/>
        </w:rPr>
        <w:t xml:space="preserve"> total de</w:t>
      </w:r>
      <w:r w:rsidRPr="008331AE">
        <w:rPr>
          <w:rFonts w:eastAsia="Calibri"/>
          <w:sz w:val="24"/>
          <w:szCs w:val="24"/>
          <w:lang w:eastAsia="ar-SA"/>
        </w:rPr>
        <w:t>___________________</w:t>
      </w:r>
      <w:r w:rsidRPr="008331AE">
        <w:rPr>
          <w:rFonts w:eastAsia="Calibri"/>
          <w:color w:val="000000"/>
          <w:sz w:val="24"/>
          <w:szCs w:val="24"/>
          <w:lang w:eastAsia="ar-SA"/>
        </w:rPr>
        <w:t>__</w:t>
      </w:r>
      <w:r w:rsidRPr="008331AE">
        <w:rPr>
          <w:rFonts w:eastAsia="Calibri"/>
          <w:i/>
          <w:color w:val="000000"/>
          <w:sz w:val="24"/>
          <w:szCs w:val="24"/>
          <w:lang w:eastAsia="ar-SA"/>
        </w:rPr>
        <w:t xml:space="preserve"> </w:t>
      </w:r>
      <w:r w:rsidRPr="008331AE">
        <w:rPr>
          <w:rFonts w:eastAsia="Calibri"/>
          <w:i/>
          <w:color w:val="000000"/>
          <w:sz w:val="24"/>
          <w:szCs w:val="24"/>
          <w:lang w:val="it-IT" w:eastAsia="ar-SA"/>
        </w:rPr>
        <w:t>(perioada în litere şi în cifre)</w:t>
      </w:r>
      <w:r w:rsidRPr="008331AE">
        <w:rPr>
          <w:rFonts w:eastAsia="Calibri"/>
          <w:color w:val="000000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color w:val="000000"/>
          <w:sz w:val="24"/>
          <w:szCs w:val="24"/>
          <w:lang w:eastAsia="ar-SA"/>
        </w:rPr>
        <w:t>zile</w:t>
      </w:r>
      <w:proofErr w:type="spellEnd"/>
      <w:r w:rsidRPr="008331AE">
        <w:rPr>
          <w:rFonts w:eastAsia="Calibri"/>
          <w:color w:val="000000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color w:val="000000"/>
          <w:sz w:val="24"/>
          <w:szCs w:val="24"/>
          <w:lang w:eastAsia="ar-SA"/>
        </w:rPr>
        <w:t>calendaristice</w:t>
      </w:r>
      <w:proofErr w:type="spellEnd"/>
      <w:r w:rsidRPr="008331AE">
        <w:rPr>
          <w:rFonts w:eastAsia="Calibri"/>
          <w:color w:val="000000"/>
          <w:sz w:val="24"/>
          <w:szCs w:val="24"/>
          <w:lang w:eastAsia="ar-SA"/>
        </w:rPr>
        <w:t>, de la</w:t>
      </w:r>
      <w:r w:rsidRPr="008331AE">
        <w:rPr>
          <w:rFonts w:cs="Tahoma"/>
          <w:color w:val="000000"/>
          <w:sz w:val="24"/>
          <w:szCs w:val="24"/>
        </w:rPr>
        <w:t xml:space="preserve"> data </w:t>
      </w:r>
      <w:proofErr w:type="spellStart"/>
      <w:proofErr w:type="gramStart"/>
      <w:r w:rsidRPr="008331AE">
        <w:rPr>
          <w:rFonts w:cs="Tahoma"/>
          <w:color w:val="000000"/>
          <w:sz w:val="24"/>
          <w:szCs w:val="24"/>
        </w:rPr>
        <w:t>primirii</w:t>
      </w:r>
      <w:proofErr w:type="spellEnd"/>
      <w:r w:rsidRPr="008331AE">
        <w:rPr>
          <w:rFonts w:cs="Tahoma"/>
          <w:color w:val="000000"/>
          <w:sz w:val="24"/>
          <w:szCs w:val="24"/>
        </w:rPr>
        <w:t xml:space="preserve">  </w:t>
      </w:r>
      <w:proofErr w:type="spellStart"/>
      <w:r w:rsidRPr="008331AE">
        <w:rPr>
          <w:rFonts w:cs="Tahoma"/>
          <w:color w:val="000000"/>
          <w:sz w:val="24"/>
          <w:szCs w:val="24"/>
        </w:rPr>
        <w:t>Ordinului</w:t>
      </w:r>
      <w:proofErr w:type="spellEnd"/>
      <w:proofErr w:type="gramEnd"/>
      <w:r w:rsidRPr="008331AE">
        <w:rPr>
          <w:rFonts w:cs="Tahoma"/>
          <w:color w:val="000000"/>
          <w:sz w:val="24"/>
          <w:szCs w:val="24"/>
        </w:rPr>
        <w:t xml:space="preserve"> de </w:t>
      </w:r>
      <w:proofErr w:type="spellStart"/>
      <w:r w:rsidRPr="008331AE">
        <w:rPr>
          <w:rFonts w:cs="Tahoma"/>
          <w:color w:val="000000"/>
          <w:sz w:val="24"/>
          <w:szCs w:val="24"/>
        </w:rPr>
        <w:t>inceperea</w:t>
      </w:r>
      <w:proofErr w:type="spellEnd"/>
      <w:r w:rsidRPr="008331AE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8331AE">
        <w:rPr>
          <w:rFonts w:cs="Tahoma"/>
          <w:color w:val="000000"/>
          <w:sz w:val="24"/>
          <w:szCs w:val="24"/>
        </w:rPr>
        <w:t>lucrarilor</w:t>
      </w:r>
      <w:proofErr w:type="spellEnd"/>
      <w:r w:rsidRPr="008331AE">
        <w:rPr>
          <w:rFonts w:cs="Tahoma"/>
          <w:color w:val="000000"/>
          <w:sz w:val="24"/>
          <w:szCs w:val="24"/>
        </w:rPr>
        <w:t xml:space="preserve">  emis de achizitor.</w:t>
      </w:r>
    </w:p>
    <w:p w14:paraId="0D45A02A" w14:textId="77777777" w:rsidR="00FA7FC3" w:rsidRPr="008331AE" w:rsidRDefault="00FA7FC3">
      <w:pPr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8331AE">
        <w:rPr>
          <w:i/>
          <w:color w:val="000000"/>
          <w:sz w:val="24"/>
          <w:szCs w:val="24"/>
        </w:rPr>
        <w:t xml:space="preserve"> </w:t>
      </w:r>
      <w:r w:rsidRPr="008331AE">
        <w:rPr>
          <w:i/>
          <w:color w:val="000000"/>
          <w:sz w:val="24"/>
          <w:szCs w:val="24"/>
          <w:lang w:eastAsia="ar-SA"/>
        </w:rPr>
        <w:t xml:space="preserve">                               </w:t>
      </w:r>
    </w:p>
    <w:p w14:paraId="431E34C3" w14:textId="77777777" w:rsidR="00FA7FC3" w:rsidRPr="008331AE" w:rsidRDefault="00FA7FC3">
      <w:pPr>
        <w:tabs>
          <w:tab w:val="left" w:pos="240"/>
        </w:tabs>
        <w:jc w:val="both"/>
        <w:rPr>
          <w:rFonts w:cs="Tahoma"/>
          <w:sz w:val="24"/>
          <w:szCs w:val="24"/>
        </w:rPr>
      </w:pPr>
      <w:r w:rsidRPr="008331AE">
        <w:rPr>
          <w:rFonts w:eastAsia="Calibri"/>
          <w:b/>
          <w:bCs/>
          <w:sz w:val="24"/>
          <w:szCs w:val="24"/>
          <w:lang w:eastAsia="ar-SA"/>
        </w:rPr>
        <w:t xml:space="preserve">3. </w:t>
      </w:r>
      <w:proofErr w:type="spellStart"/>
      <w:r w:rsidRPr="008331AE">
        <w:rPr>
          <w:b/>
          <w:bCs/>
          <w:sz w:val="24"/>
          <w:szCs w:val="24"/>
        </w:rPr>
        <w:t>Perioada</w:t>
      </w:r>
      <w:proofErr w:type="spellEnd"/>
      <w:r w:rsidRPr="008331AE">
        <w:rPr>
          <w:b/>
          <w:bCs/>
          <w:sz w:val="24"/>
          <w:szCs w:val="24"/>
        </w:rPr>
        <w:t xml:space="preserve"> de </w:t>
      </w:r>
      <w:proofErr w:type="spellStart"/>
      <w:r w:rsidRPr="008331AE">
        <w:rPr>
          <w:b/>
          <w:bCs/>
          <w:sz w:val="24"/>
          <w:szCs w:val="24"/>
        </w:rPr>
        <w:t>garantie</w:t>
      </w:r>
      <w:proofErr w:type="spellEnd"/>
      <w:r w:rsidRPr="008331AE">
        <w:rPr>
          <w:b/>
          <w:bCs/>
          <w:sz w:val="24"/>
          <w:szCs w:val="24"/>
        </w:rPr>
        <w:t xml:space="preserve"> </w:t>
      </w:r>
      <w:proofErr w:type="spellStart"/>
      <w:r w:rsidRPr="008331AE">
        <w:rPr>
          <w:b/>
          <w:bCs/>
          <w:sz w:val="24"/>
          <w:szCs w:val="24"/>
        </w:rPr>
        <w:t>acordata</w:t>
      </w:r>
      <w:proofErr w:type="spellEnd"/>
      <w:r w:rsidRPr="008331AE">
        <w:rPr>
          <w:b/>
          <w:bCs/>
          <w:sz w:val="24"/>
          <w:szCs w:val="24"/>
        </w:rPr>
        <w:t xml:space="preserve"> </w:t>
      </w:r>
      <w:proofErr w:type="spellStart"/>
      <w:r w:rsidRPr="008331AE">
        <w:rPr>
          <w:b/>
          <w:bCs/>
          <w:sz w:val="24"/>
          <w:szCs w:val="24"/>
        </w:rPr>
        <w:t>lucrarilor</w:t>
      </w:r>
      <w:proofErr w:type="spellEnd"/>
      <w:r w:rsidRPr="008331AE">
        <w:rPr>
          <w:sz w:val="24"/>
          <w:szCs w:val="24"/>
        </w:rPr>
        <w:t xml:space="preserve"> </w:t>
      </w:r>
      <w:proofErr w:type="spellStart"/>
      <w:r w:rsidRPr="008331AE">
        <w:rPr>
          <w:sz w:val="24"/>
          <w:szCs w:val="24"/>
        </w:rPr>
        <w:t>este</w:t>
      </w:r>
      <w:proofErr w:type="spellEnd"/>
      <w:r w:rsidRPr="008331AE">
        <w:rPr>
          <w:sz w:val="24"/>
          <w:szCs w:val="24"/>
        </w:rPr>
        <w:t xml:space="preserve"> de _______________</w:t>
      </w:r>
      <w:proofErr w:type="gramStart"/>
      <w:r w:rsidRPr="008331AE">
        <w:rPr>
          <w:sz w:val="24"/>
          <w:szCs w:val="24"/>
        </w:rPr>
        <w:t>_</w:t>
      </w:r>
      <w:r w:rsidRPr="008331AE">
        <w:rPr>
          <w:rFonts w:eastAsia="Calibri"/>
          <w:i/>
          <w:sz w:val="24"/>
          <w:szCs w:val="24"/>
          <w:lang w:val="it-IT" w:eastAsia="ar-SA"/>
        </w:rPr>
        <w:t>(</w:t>
      </w:r>
      <w:proofErr w:type="gramEnd"/>
      <w:r w:rsidRPr="008331AE">
        <w:rPr>
          <w:rFonts w:eastAsia="Calibri"/>
          <w:i/>
          <w:sz w:val="24"/>
          <w:szCs w:val="24"/>
          <w:lang w:val="it-IT" w:eastAsia="ar-SA"/>
        </w:rPr>
        <w:t>perioada în litere şi în cifre)</w:t>
      </w:r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luni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calendaristice</w:t>
      </w:r>
      <w:proofErr w:type="spellEnd"/>
      <w:r w:rsidRPr="008331AE">
        <w:rPr>
          <w:rFonts w:eastAsia="Calibri"/>
          <w:sz w:val="24"/>
          <w:szCs w:val="24"/>
          <w:lang w:eastAsia="ar-SA"/>
        </w:rPr>
        <w:t>.</w:t>
      </w:r>
    </w:p>
    <w:p w14:paraId="78DAFDF2" w14:textId="77777777" w:rsidR="00FA7FC3" w:rsidRPr="008331AE" w:rsidRDefault="00FA7FC3">
      <w:pPr>
        <w:jc w:val="both"/>
        <w:rPr>
          <w:rFonts w:eastAsia="Calibri"/>
          <w:b/>
          <w:sz w:val="24"/>
          <w:szCs w:val="24"/>
          <w:lang w:eastAsia="ar-SA"/>
        </w:rPr>
      </w:pPr>
      <w:r w:rsidRPr="008331AE">
        <w:rPr>
          <w:rFonts w:cs="Tahoma"/>
          <w:sz w:val="24"/>
          <w:szCs w:val="24"/>
        </w:rPr>
        <w:t xml:space="preserve">4. Ne </w:t>
      </w:r>
      <w:proofErr w:type="spellStart"/>
      <w:r w:rsidRPr="008331AE">
        <w:rPr>
          <w:rFonts w:cs="Tahoma"/>
          <w:sz w:val="24"/>
          <w:szCs w:val="24"/>
        </w:rPr>
        <w:t>angajam</w:t>
      </w:r>
      <w:proofErr w:type="spellEnd"/>
      <w:r w:rsidRPr="008331AE">
        <w:rPr>
          <w:rFonts w:cs="Tahoma"/>
          <w:sz w:val="24"/>
          <w:szCs w:val="24"/>
        </w:rPr>
        <w:t xml:space="preserve"> </w:t>
      </w:r>
      <w:proofErr w:type="spellStart"/>
      <w:r w:rsidRPr="008331AE">
        <w:rPr>
          <w:rFonts w:cs="Tahoma"/>
          <w:sz w:val="24"/>
          <w:szCs w:val="24"/>
        </w:rPr>
        <w:t>sa</w:t>
      </w:r>
      <w:proofErr w:type="spellEnd"/>
      <w:r w:rsidRPr="008331AE">
        <w:rPr>
          <w:rFonts w:cs="Tahoma"/>
          <w:sz w:val="24"/>
          <w:szCs w:val="24"/>
        </w:rPr>
        <w:t xml:space="preserve"> </w:t>
      </w:r>
      <w:proofErr w:type="spellStart"/>
      <w:r w:rsidRPr="008331AE">
        <w:rPr>
          <w:rFonts w:cs="Tahoma"/>
          <w:sz w:val="24"/>
          <w:szCs w:val="24"/>
        </w:rPr>
        <w:t>menţinem</w:t>
      </w:r>
      <w:proofErr w:type="spellEnd"/>
      <w:r w:rsidRPr="008331AE">
        <w:rPr>
          <w:rFonts w:cs="Tahoma"/>
          <w:sz w:val="24"/>
          <w:szCs w:val="24"/>
        </w:rPr>
        <w:t xml:space="preserve"> </w:t>
      </w:r>
      <w:proofErr w:type="spellStart"/>
      <w:r w:rsidRPr="008331AE">
        <w:rPr>
          <w:rFonts w:cs="Tahoma"/>
          <w:sz w:val="24"/>
          <w:szCs w:val="24"/>
        </w:rPr>
        <w:t>aceasta</w:t>
      </w:r>
      <w:proofErr w:type="spellEnd"/>
      <w:r w:rsidRPr="008331AE">
        <w:rPr>
          <w:rFonts w:cs="Tahoma"/>
          <w:sz w:val="24"/>
          <w:szCs w:val="24"/>
        </w:rPr>
        <w:t xml:space="preserve"> </w:t>
      </w:r>
      <w:proofErr w:type="spellStart"/>
      <w:r w:rsidRPr="008331AE">
        <w:rPr>
          <w:rFonts w:cs="Tahoma"/>
          <w:sz w:val="24"/>
          <w:szCs w:val="24"/>
        </w:rPr>
        <w:t>oferta</w:t>
      </w:r>
      <w:proofErr w:type="spellEnd"/>
      <w:r w:rsidRPr="008331AE">
        <w:rPr>
          <w:rFonts w:cs="Tahoma"/>
          <w:sz w:val="24"/>
          <w:szCs w:val="24"/>
        </w:rPr>
        <w:t xml:space="preserve"> </w:t>
      </w:r>
      <w:proofErr w:type="spellStart"/>
      <w:r w:rsidRPr="008331AE">
        <w:rPr>
          <w:rFonts w:cs="Tahoma"/>
          <w:sz w:val="24"/>
          <w:szCs w:val="24"/>
        </w:rPr>
        <w:t>valabila</w:t>
      </w:r>
      <w:proofErr w:type="spellEnd"/>
      <w:r w:rsidRPr="008331AE">
        <w:rPr>
          <w:rFonts w:cs="Tahoma"/>
          <w:sz w:val="24"/>
          <w:szCs w:val="24"/>
        </w:rPr>
        <w:t xml:space="preserve"> </w:t>
      </w:r>
      <w:proofErr w:type="spellStart"/>
      <w:r w:rsidRPr="008331AE">
        <w:rPr>
          <w:rFonts w:cs="Tahoma"/>
          <w:sz w:val="24"/>
          <w:szCs w:val="24"/>
        </w:rPr>
        <w:t>pentru</w:t>
      </w:r>
      <w:proofErr w:type="spellEnd"/>
      <w:r w:rsidRPr="008331AE">
        <w:rPr>
          <w:rFonts w:cs="Tahoma"/>
          <w:sz w:val="24"/>
          <w:szCs w:val="24"/>
        </w:rPr>
        <w:t xml:space="preserve"> o </w:t>
      </w:r>
      <w:proofErr w:type="spellStart"/>
      <w:r w:rsidRPr="008331AE">
        <w:rPr>
          <w:rFonts w:cs="Tahoma"/>
          <w:sz w:val="24"/>
          <w:szCs w:val="24"/>
        </w:rPr>
        <w:t>durata</w:t>
      </w:r>
      <w:proofErr w:type="spellEnd"/>
      <w:r w:rsidRPr="008331AE">
        <w:rPr>
          <w:rFonts w:cs="Tahoma"/>
          <w:sz w:val="24"/>
          <w:szCs w:val="24"/>
        </w:rPr>
        <w:t xml:space="preserve"> de _________</w:t>
      </w:r>
      <w:proofErr w:type="spellStart"/>
      <w:r w:rsidRPr="008331AE">
        <w:rPr>
          <w:rFonts w:cs="Tahoma"/>
          <w:sz w:val="24"/>
          <w:szCs w:val="24"/>
        </w:rPr>
        <w:t>luni</w:t>
      </w:r>
      <w:proofErr w:type="spellEnd"/>
      <w:r w:rsidRPr="008331AE">
        <w:rPr>
          <w:rFonts w:cs="Tahoma"/>
          <w:sz w:val="24"/>
          <w:szCs w:val="24"/>
        </w:rPr>
        <w:t xml:space="preserve">, </w:t>
      </w:r>
      <w:proofErr w:type="spellStart"/>
      <w:r w:rsidRPr="008331AE">
        <w:rPr>
          <w:rFonts w:cs="Tahoma"/>
          <w:sz w:val="24"/>
          <w:szCs w:val="24"/>
        </w:rPr>
        <w:t>respectiv</w:t>
      </w:r>
      <w:proofErr w:type="spellEnd"/>
      <w:r w:rsidRPr="008331AE">
        <w:rPr>
          <w:rFonts w:cs="Tahoma"/>
          <w:sz w:val="24"/>
          <w:szCs w:val="24"/>
        </w:rPr>
        <w:t xml:space="preserve"> </w:t>
      </w:r>
      <w:proofErr w:type="spellStart"/>
      <w:r w:rsidRPr="008331AE">
        <w:rPr>
          <w:rFonts w:cs="Tahoma"/>
          <w:sz w:val="24"/>
          <w:szCs w:val="24"/>
        </w:rPr>
        <w:t>pâna</w:t>
      </w:r>
      <w:proofErr w:type="spellEnd"/>
      <w:r w:rsidRPr="008331AE">
        <w:rPr>
          <w:rFonts w:cs="Tahoma"/>
          <w:sz w:val="24"/>
          <w:szCs w:val="24"/>
        </w:rPr>
        <w:t xml:space="preserve"> la data de____________                      </w:t>
      </w:r>
      <w:proofErr w:type="gramStart"/>
      <w:r w:rsidRPr="008331AE">
        <w:rPr>
          <w:rFonts w:cs="Tahoma"/>
          <w:sz w:val="24"/>
          <w:szCs w:val="24"/>
        </w:rPr>
        <w:t xml:space="preserve">   (</w:t>
      </w:r>
      <w:proofErr w:type="spellStart"/>
      <w:proofErr w:type="gramEnd"/>
      <w:r w:rsidRPr="008331AE">
        <w:rPr>
          <w:rFonts w:cs="Tahoma"/>
          <w:sz w:val="24"/>
          <w:szCs w:val="24"/>
        </w:rPr>
        <w:t>ziua</w:t>
      </w:r>
      <w:proofErr w:type="spellEnd"/>
      <w:r w:rsidRPr="008331AE">
        <w:rPr>
          <w:rFonts w:cs="Tahoma"/>
          <w:sz w:val="24"/>
          <w:szCs w:val="24"/>
        </w:rPr>
        <w:t>/luna/</w:t>
      </w:r>
      <w:proofErr w:type="spellStart"/>
      <w:r w:rsidRPr="008331AE">
        <w:rPr>
          <w:rFonts w:cs="Tahoma"/>
          <w:sz w:val="24"/>
          <w:szCs w:val="24"/>
        </w:rPr>
        <w:t>anul</w:t>
      </w:r>
      <w:proofErr w:type="spellEnd"/>
      <w:r w:rsidRPr="008331AE">
        <w:rPr>
          <w:rFonts w:cs="Tahoma"/>
          <w:sz w:val="24"/>
          <w:szCs w:val="24"/>
        </w:rPr>
        <w:t xml:space="preserve">) </w:t>
      </w:r>
      <w:proofErr w:type="spellStart"/>
      <w:r w:rsidRPr="008331AE">
        <w:rPr>
          <w:rFonts w:cs="Tahoma"/>
          <w:sz w:val="24"/>
          <w:szCs w:val="24"/>
        </w:rPr>
        <w:t>şi</w:t>
      </w:r>
      <w:proofErr w:type="spellEnd"/>
      <w:r w:rsidRPr="008331AE">
        <w:rPr>
          <w:rFonts w:cs="Tahoma"/>
          <w:sz w:val="24"/>
          <w:szCs w:val="24"/>
        </w:rPr>
        <w:t xml:space="preserve"> </w:t>
      </w:r>
      <w:proofErr w:type="spellStart"/>
      <w:r w:rsidRPr="008331AE">
        <w:rPr>
          <w:rFonts w:cs="Tahoma"/>
          <w:sz w:val="24"/>
          <w:szCs w:val="24"/>
        </w:rPr>
        <w:t>ea</w:t>
      </w:r>
      <w:proofErr w:type="spellEnd"/>
      <w:r w:rsidRPr="008331AE">
        <w:rPr>
          <w:rFonts w:cs="Tahoma"/>
          <w:sz w:val="24"/>
          <w:szCs w:val="24"/>
        </w:rPr>
        <w:t xml:space="preserve"> </w:t>
      </w:r>
      <w:proofErr w:type="spellStart"/>
      <w:r w:rsidRPr="008331AE">
        <w:rPr>
          <w:rFonts w:cs="Tahoma"/>
          <w:sz w:val="24"/>
          <w:szCs w:val="24"/>
        </w:rPr>
        <w:t>va</w:t>
      </w:r>
      <w:proofErr w:type="spellEnd"/>
      <w:r w:rsidRPr="008331AE">
        <w:rPr>
          <w:rFonts w:cs="Tahoma"/>
          <w:sz w:val="24"/>
          <w:szCs w:val="24"/>
        </w:rPr>
        <w:t xml:space="preserve"> </w:t>
      </w:r>
      <w:proofErr w:type="spellStart"/>
      <w:r w:rsidRPr="008331AE">
        <w:rPr>
          <w:rFonts w:cs="Tahoma"/>
          <w:sz w:val="24"/>
          <w:szCs w:val="24"/>
        </w:rPr>
        <w:t>ramâne</w:t>
      </w:r>
      <w:proofErr w:type="spellEnd"/>
      <w:r w:rsidRPr="008331AE">
        <w:rPr>
          <w:rFonts w:cs="Tahoma"/>
          <w:sz w:val="24"/>
          <w:szCs w:val="24"/>
        </w:rPr>
        <w:t xml:space="preserve"> </w:t>
      </w:r>
      <w:proofErr w:type="spellStart"/>
      <w:r w:rsidRPr="008331AE">
        <w:rPr>
          <w:rFonts w:cs="Tahoma"/>
          <w:sz w:val="24"/>
          <w:szCs w:val="24"/>
        </w:rPr>
        <w:t>obligatorie</w:t>
      </w:r>
      <w:proofErr w:type="spellEnd"/>
      <w:r w:rsidRPr="008331AE">
        <w:rPr>
          <w:rFonts w:cs="Tahoma"/>
          <w:sz w:val="24"/>
          <w:szCs w:val="24"/>
        </w:rPr>
        <w:t xml:space="preserve"> </w:t>
      </w:r>
      <w:proofErr w:type="spellStart"/>
      <w:r w:rsidRPr="008331AE">
        <w:rPr>
          <w:rFonts w:cs="Tahoma"/>
          <w:sz w:val="24"/>
          <w:szCs w:val="24"/>
        </w:rPr>
        <w:t>pentru</w:t>
      </w:r>
      <w:proofErr w:type="spellEnd"/>
      <w:r w:rsidRPr="008331AE">
        <w:rPr>
          <w:rFonts w:cs="Tahoma"/>
          <w:sz w:val="24"/>
          <w:szCs w:val="24"/>
        </w:rPr>
        <w:t xml:space="preserve"> </w:t>
      </w:r>
      <w:proofErr w:type="spellStart"/>
      <w:r w:rsidRPr="008331AE">
        <w:rPr>
          <w:rFonts w:cs="Tahoma"/>
          <w:sz w:val="24"/>
          <w:szCs w:val="24"/>
        </w:rPr>
        <w:t>noi</w:t>
      </w:r>
      <w:proofErr w:type="spellEnd"/>
      <w:r w:rsidRPr="008331AE">
        <w:rPr>
          <w:rFonts w:cs="Tahoma"/>
          <w:sz w:val="24"/>
          <w:szCs w:val="24"/>
        </w:rPr>
        <w:t xml:space="preserve"> </w:t>
      </w:r>
      <w:proofErr w:type="spellStart"/>
      <w:r w:rsidRPr="008331AE">
        <w:rPr>
          <w:rFonts w:cs="Tahoma"/>
          <w:sz w:val="24"/>
          <w:szCs w:val="24"/>
        </w:rPr>
        <w:t>şi</w:t>
      </w:r>
      <w:proofErr w:type="spellEnd"/>
      <w:r w:rsidRPr="008331AE">
        <w:rPr>
          <w:rFonts w:cs="Tahoma"/>
          <w:sz w:val="24"/>
          <w:szCs w:val="24"/>
        </w:rPr>
        <w:t xml:space="preserve"> </w:t>
      </w:r>
      <w:proofErr w:type="spellStart"/>
      <w:r w:rsidRPr="008331AE">
        <w:rPr>
          <w:rFonts w:cs="Tahoma"/>
          <w:sz w:val="24"/>
          <w:szCs w:val="24"/>
        </w:rPr>
        <w:t>poate</w:t>
      </w:r>
      <w:proofErr w:type="spellEnd"/>
      <w:r w:rsidRPr="008331AE">
        <w:rPr>
          <w:rFonts w:cs="Tahoma"/>
          <w:sz w:val="24"/>
          <w:szCs w:val="24"/>
        </w:rPr>
        <w:t xml:space="preserve"> fi </w:t>
      </w:r>
      <w:proofErr w:type="spellStart"/>
      <w:r w:rsidRPr="008331AE">
        <w:rPr>
          <w:rFonts w:cs="Tahoma"/>
          <w:sz w:val="24"/>
          <w:szCs w:val="24"/>
        </w:rPr>
        <w:t>acceptata</w:t>
      </w:r>
      <w:proofErr w:type="spellEnd"/>
      <w:r w:rsidRPr="008331AE">
        <w:rPr>
          <w:rFonts w:cs="Tahoma"/>
          <w:sz w:val="24"/>
          <w:szCs w:val="24"/>
        </w:rPr>
        <w:t xml:space="preserve"> </w:t>
      </w:r>
      <w:proofErr w:type="spellStart"/>
      <w:r w:rsidRPr="008331AE">
        <w:rPr>
          <w:rFonts w:cs="Tahoma"/>
          <w:sz w:val="24"/>
          <w:szCs w:val="24"/>
        </w:rPr>
        <w:t>oricând</w:t>
      </w:r>
      <w:proofErr w:type="spellEnd"/>
      <w:r w:rsidRPr="008331AE">
        <w:rPr>
          <w:rFonts w:cs="Tahoma"/>
          <w:sz w:val="24"/>
          <w:szCs w:val="24"/>
        </w:rPr>
        <w:t xml:space="preserve"> </w:t>
      </w:r>
      <w:proofErr w:type="spellStart"/>
      <w:r w:rsidRPr="008331AE">
        <w:rPr>
          <w:rFonts w:cs="Tahoma"/>
          <w:sz w:val="24"/>
          <w:szCs w:val="24"/>
        </w:rPr>
        <w:t>înainte</w:t>
      </w:r>
      <w:proofErr w:type="spellEnd"/>
      <w:r w:rsidRPr="008331AE">
        <w:rPr>
          <w:rFonts w:cs="Tahoma"/>
          <w:sz w:val="24"/>
          <w:szCs w:val="24"/>
        </w:rPr>
        <w:t xml:space="preserve"> de </w:t>
      </w:r>
      <w:proofErr w:type="spellStart"/>
      <w:r w:rsidRPr="008331AE">
        <w:rPr>
          <w:rFonts w:cs="Tahoma"/>
          <w:sz w:val="24"/>
          <w:szCs w:val="24"/>
        </w:rPr>
        <w:t>expirarea</w:t>
      </w:r>
      <w:proofErr w:type="spellEnd"/>
      <w:r w:rsidRPr="008331AE">
        <w:rPr>
          <w:rFonts w:cs="Tahoma"/>
          <w:sz w:val="24"/>
          <w:szCs w:val="24"/>
        </w:rPr>
        <w:t xml:space="preserve"> </w:t>
      </w:r>
      <w:proofErr w:type="spellStart"/>
      <w:r w:rsidRPr="008331AE">
        <w:rPr>
          <w:rFonts w:cs="Tahoma"/>
          <w:sz w:val="24"/>
          <w:szCs w:val="24"/>
        </w:rPr>
        <w:t>perioadei</w:t>
      </w:r>
      <w:proofErr w:type="spellEnd"/>
      <w:r w:rsidRPr="008331AE">
        <w:rPr>
          <w:rFonts w:cs="Tahoma"/>
          <w:sz w:val="24"/>
          <w:szCs w:val="24"/>
        </w:rPr>
        <w:t xml:space="preserve"> de </w:t>
      </w:r>
      <w:proofErr w:type="spellStart"/>
      <w:r w:rsidRPr="008331AE">
        <w:rPr>
          <w:rFonts w:cs="Tahoma"/>
          <w:sz w:val="24"/>
          <w:szCs w:val="24"/>
        </w:rPr>
        <w:t>valabilitate</w:t>
      </w:r>
      <w:proofErr w:type="spellEnd"/>
      <w:r w:rsidRPr="008331AE">
        <w:rPr>
          <w:rFonts w:cs="Tahoma"/>
          <w:sz w:val="24"/>
          <w:szCs w:val="24"/>
        </w:rPr>
        <w:t>.</w:t>
      </w:r>
    </w:p>
    <w:p w14:paraId="044D1658" w14:textId="77777777" w:rsidR="00FA7FC3" w:rsidRPr="008331AE" w:rsidRDefault="00FA7FC3">
      <w:pPr>
        <w:jc w:val="both"/>
        <w:rPr>
          <w:rFonts w:eastAsia="Calibri"/>
          <w:sz w:val="24"/>
          <w:szCs w:val="24"/>
          <w:lang w:eastAsia="ar-SA"/>
        </w:rPr>
      </w:pPr>
      <w:r w:rsidRPr="008331AE">
        <w:rPr>
          <w:rFonts w:eastAsia="Calibri"/>
          <w:b/>
          <w:sz w:val="24"/>
          <w:szCs w:val="24"/>
          <w:lang w:eastAsia="ar-SA"/>
        </w:rPr>
        <w:t xml:space="preserve">5.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Pâna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la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încheierea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şi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semnarea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contractului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de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achiziţie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publica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aceasta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oferta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,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împreuna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cu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comunicarea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transmisa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de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dumneavoastra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,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prin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care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oferta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noastra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este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stabilita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câştigatoare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,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vor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constitui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un contract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angajant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între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noi</w:t>
      </w:r>
      <w:proofErr w:type="spellEnd"/>
      <w:r w:rsidRPr="008331AE">
        <w:rPr>
          <w:rFonts w:eastAsia="Calibri"/>
          <w:sz w:val="24"/>
          <w:szCs w:val="24"/>
          <w:lang w:eastAsia="ar-SA"/>
        </w:rPr>
        <w:t>.</w:t>
      </w:r>
    </w:p>
    <w:p w14:paraId="1C5ED0F6" w14:textId="77777777" w:rsidR="00FA7FC3" w:rsidRPr="008331AE" w:rsidRDefault="008331AE">
      <w:pPr>
        <w:jc w:val="both"/>
        <w:rPr>
          <w:rFonts w:eastAsia="Calibri"/>
          <w:b/>
          <w:sz w:val="24"/>
          <w:szCs w:val="24"/>
          <w:lang w:eastAsia="ar-SA"/>
        </w:rPr>
      </w:pPr>
      <w:r w:rsidRPr="008331AE">
        <w:rPr>
          <w:rFonts w:eastAsia="Calibri"/>
          <w:b/>
          <w:sz w:val="24"/>
          <w:szCs w:val="24"/>
          <w:lang w:eastAsia="ar-SA"/>
        </w:rPr>
        <w:t>6</w:t>
      </w:r>
      <w:r>
        <w:rPr>
          <w:rFonts w:eastAsia="Calibri"/>
          <w:sz w:val="24"/>
          <w:szCs w:val="24"/>
          <w:lang w:eastAsia="ar-SA"/>
        </w:rPr>
        <w:t xml:space="preserve">. </w:t>
      </w:r>
      <w:proofErr w:type="spellStart"/>
      <w:r w:rsidR="00FA7FC3" w:rsidRPr="008331AE">
        <w:rPr>
          <w:rFonts w:eastAsia="Calibri"/>
          <w:sz w:val="24"/>
          <w:szCs w:val="24"/>
          <w:lang w:eastAsia="ar-SA"/>
        </w:rPr>
        <w:t>Precizam</w:t>
      </w:r>
      <w:proofErr w:type="spellEnd"/>
      <w:r w:rsidR="00FA7FC3" w:rsidRPr="008331AE">
        <w:rPr>
          <w:rFonts w:eastAsia="Calibri"/>
          <w:sz w:val="24"/>
          <w:szCs w:val="24"/>
          <w:lang w:eastAsia="ar-SA"/>
        </w:rPr>
        <w:t xml:space="preserve"> ca:</w:t>
      </w:r>
    </w:p>
    <w:p w14:paraId="7C834089" w14:textId="77777777" w:rsidR="00FA7FC3" w:rsidRPr="008331AE" w:rsidRDefault="00FA7FC3">
      <w:pPr>
        <w:jc w:val="both"/>
        <w:rPr>
          <w:sz w:val="24"/>
          <w:szCs w:val="24"/>
          <w:lang w:eastAsia="ar-SA"/>
        </w:rPr>
      </w:pPr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gramStart"/>
      <w:r w:rsidRPr="008331AE">
        <w:rPr>
          <w:rFonts w:eastAsia="Arial Unicode MS"/>
          <w:sz w:val="24"/>
          <w:szCs w:val="24"/>
          <w:lang w:eastAsia="ar-SA"/>
        </w:rPr>
        <w:t xml:space="preserve">⃞ 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depunem</w:t>
      </w:r>
      <w:proofErr w:type="spellEnd"/>
      <w:proofErr w:type="gram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oferta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alternativa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, ale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carei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detalii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sunt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prezentate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într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-un formular de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oferta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separat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,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marcat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în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mod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clar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"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alternativa</w:t>
      </w:r>
      <w:proofErr w:type="spellEnd"/>
      <w:r w:rsidRPr="008331AE">
        <w:rPr>
          <w:rFonts w:eastAsia="Calibri"/>
          <w:sz w:val="24"/>
          <w:szCs w:val="24"/>
          <w:lang w:eastAsia="ar-SA"/>
        </w:rPr>
        <w:t>";</w:t>
      </w:r>
    </w:p>
    <w:p w14:paraId="524FB96F" w14:textId="77777777" w:rsidR="00FA7FC3" w:rsidRPr="008331AE" w:rsidRDefault="00FA7FC3">
      <w:pPr>
        <w:jc w:val="both"/>
        <w:rPr>
          <w:i/>
          <w:sz w:val="24"/>
          <w:szCs w:val="24"/>
          <w:lang w:eastAsia="ar-SA"/>
        </w:rPr>
      </w:pPr>
      <w:r w:rsidRPr="008331AE">
        <w:rPr>
          <w:sz w:val="24"/>
          <w:szCs w:val="24"/>
          <w:lang w:eastAsia="ar-SA"/>
        </w:rPr>
        <w:t xml:space="preserve">     </w:t>
      </w:r>
      <w:proofErr w:type="gramStart"/>
      <w:r w:rsidRPr="008331AE">
        <w:rPr>
          <w:sz w:val="24"/>
          <w:szCs w:val="24"/>
          <w:lang w:eastAsia="ar-SA"/>
        </w:rPr>
        <w:t xml:space="preserve">⃞  </w:t>
      </w:r>
      <w:r w:rsidRPr="008331AE">
        <w:rPr>
          <w:rFonts w:eastAsia="Calibri"/>
          <w:sz w:val="24"/>
          <w:szCs w:val="24"/>
          <w:lang w:eastAsia="ar-SA"/>
        </w:rPr>
        <w:t>nu</w:t>
      </w:r>
      <w:proofErr w:type="gram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depunem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oferta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alternativa</w:t>
      </w:r>
      <w:proofErr w:type="spellEnd"/>
      <w:r w:rsidRPr="008331AE">
        <w:rPr>
          <w:rFonts w:eastAsia="Calibri"/>
          <w:sz w:val="24"/>
          <w:szCs w:val="24"/>
          <w:lang w:eastAsia="ar-SA"/>
        </w:rPr>
        <w:t>.</w:t>
      </w:r>
    </w:p>
    <w:p w14:paraId="5789C64B" w14:textId="77777777" w:rsidR="00FA7FC3" w:rsidRPr="008331AE" w:rsidRDefault="00FA7FC3">
      <w:pPr>
        <w:jc w:val="both"/>
        <w:rPr>
          <w:rFonts w:eastAsia="Calibri"/>
          <w:b/>
          <w:sz w:val="24"/>
          <w:szCs w:val="24"/>
          <w:lang w:eastAsia="ar-SA"/>
        </w:rPr>
      </w:pPr>
      <w:r w:rsidRPr="008331AE">
        <w:rPr>
          <w:i/>
          <w:sz w:val="24"/>
          <w:szCs w:val="24"/>
          <w:lang w:eastAsia="ar-SA"/>
        </w:rPr>
        <w:t xml:space="preserve"> </w:t>
      </w:r>
      <w:r w:rsidRPr="008331AE">
        <w:rPr>
          <w:rFonts w:eastAsia="Calibri"/>
          <w:i/>
          <w:sz w:val="24"/>
          <w:szCs w:val="24"/>
          <w:lang w:eastAsia="ar-SA"/>
        </w:rPr>
        <w:t xml:space="preserve">(se </w:t>
      </w:r>
      <w:proofErr w:type="spellStart"/>
      <w:r w:rsidRPr="008331AE">
        <w:rPr>
          <w:rFonts w:eastAsia="Calibri"/>
          <w:i/>
          <w:sz w:val="24"/>
          <w:szCs w:val="24"/>
          <w:lang w:eastAsia="ar-SA"/>
        </w:rPr>
        <w:t>bifeaza</w:t>
      </w:r>
      <w:proofErr w:type="spellEnd"/>
      <w:r w:rsidRPr="008331AE">
        <w:rPr>
          <w:rFonts w:eastAsia="Calibri"/>
          <w:i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i/>
          <w:sz w:val="24"/>
          <w:szCs w:val="24"/>
          <w:lang w:eastAsia="ar-SA"/>
        </w:rPr>
        <w:t>opţiunea</w:t>
      </w:r>
      <w:proofErr w:type="spellEnd"/>
      <w:r w:rsidRPr="008331AE">
        <w:rPr>
          <w:rFonts w:eastAsia="Calibri"/>
          <w:i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i/>
          <w:sz w:val="24"/>
          <w:szCs w:val="24"/>
          <w:lang w:eastAsia="ar-SA"/>
        </w:rPr>
        <w:t>corespunzatoare</w:t>
      </w:r>
      <w:proofErr w:type="spellEnd"/>
      <w:r w:rsidRPr="008331AE">
        <w:rPr>
          <w:rFonts w:eastAsia="Calibri"/>
          <w:i/>
          <w:sz w:val="24"/>
          <w:szCs w:val="24"/>
          <w:lang w:eastAsia="ar-SA"/>
        </w:rPr>
        <w:t>)</w:t>
      </w:r>
    </w:p>
    <w:p w14:paraId="5B890575" w14:textId="77777777" w:rsidR="00FA7FC3" w:rsidRPr="008331AE" w:rsidRDefault="00FA7FC3">
      <w:pPr>
        <w:jc w:val="both"/>
        <w:rPr>
          <w:sz w:val="24"/>
          <w:szCs w:val="24"/>
        </w:rPr>
      </w:pPr>
      <w:r w:rsidRPr="008331AE">
        <w:rPr>
          <w:rFonts w:eastAsia="Calibri"/>
          <w:b/>
          <w:sz w:val="24"/>
          <w:szCs w:val="24"/>
          <w:lang w:eastAsia="ar-SA"/>
        </w:rPr>
        <w:t xml:space="preserve">7.  </w:t>
      </w:r>
      <w:r w:rsidRPr="008331AE">
        <w:rPr>
          <w:rFonts w:eastAsia="Calibri"/>
          <w:sz w:val="24"/>
          <w:szCs w:val="24"/>
          <w:lang w:eastAsia="ar-SA"/>
        </w:rPr>
        <w:t xml:space="preserve">Am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înţeles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şi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consimţim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ca,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în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cazul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în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care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oferta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noastra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este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stabilita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ca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fiind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câştigatoare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,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sa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constituim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garanţia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de buna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execuţie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în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conformitate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cu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prevederile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din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documentaţia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de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atribuire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,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prin</w:t>
      </w:r>
      <w:proofErr w:type="spellEnd"/>
      <w:r w:rsidRPr="008331AE">
        <w:rPr>
          <w:sz w:val="24"/>
          <w:szCs w:val="24"/>
        </w:rPr>
        <w:t>:</w:t>
      </w:r>
    </w:p>
    <w:p w14:paraId="32A34E05" w14:textId="77777777" w:rsidR="00FA7FC3" w:rsidRPr="008331AE" w:rsidRDefault="00FA7FC3">
      <w:pPr>
        <w:spacing w:line="360" w:lineRule="auto"/>
        <w:jc w:val="both"/>
        <w:rPr>
          <w:sz w:val="24"/>
          <w:szCs w:val="24"/>
        </w:rPr>
      </w:pPr>
      <w:r w:rsidRPr="008331AE">
        <w:rPr>
          <w:sz w:val="24"/>
          <w:szCs w:val="24"/>
        </w:rPr>
        <w:t xml:space="preserve">   </w:t>
      </w:r>
      <w:r w:rsidRPr="008331AE">
        <w:rPr>
          <w:sz w:val="24"/>
          <w:szCs w:val="24"/>
          <w:lang w:val="it-IT"/>
        </w:rPr>
        <w:t>retineri succesive din facturile prezentate</w:t>
      </w:r>
    </w:p>
    <w:p w14:paraId="3DF4DA9A" w14:textId="77777777" w:rsidR="00FA7FC3" w:rsidRPr="008331AE" w:rsidRDefault="00FA7FC3">
      <w:pPr>
        <w:pStyle w:val="TableText"/>
        <w:spacing w:line="360" w:lineRule="auto"/>
        <w:jc w:val="both"/>
        <w:rPr>
          <w:szCs w:val="24"/>
          <w:lang w:eastAsia="ar-SA"/>
        </w:rPr>
      </w:pPr>
      <w:r w:rsidRPr="008331AE">
        <w:rPr>
          <w:szCs w:val="24"/>
        </w:rPr>
        <w:t></w:t>
      </w:r>
      <w:r w:rsidRPr="008331AE">
        <w:rPr>
          <w:szCs w:val="24"/>
          <w:lang w:val="it-IT"/>
        </w:rPr>
        <w:t xml:space="preserve">   instrumente de garantare </w:t>
      </w:r>
    </w:p>
    <w:p w14:paraId="7573160A" w14:textId="77777777" w:rsidR="00FA7FC3" w:rsidRPr="008331AE" w:rsidRDefault="00FA7FC3">
      <w:pPr>
        <w:pStyle w:val="TableText"/>
        <w:spacing w:line="360" w:lineRule="auto"/>
        <w:jc w:val="both"/>
        <w:rPr>
          <w:rFonts w:eastAsia="Calibri"/>
          <w:b/>
          <w:bCs/>
          <w:szCs w:val="24"/>
          <w:lang w:eastAsia="ar-SA"/>
        </w:rPr>
      </w:pPr>
      <w:r w:rsidRPr="008331AE">
        <w:rPr>
          <w:szCs w:val="24"/>
          <w:lang w:eastAsia="ar-SA"/>
        </w:rPr>
        <w:t></w:t>
      </w:r>
      <w:r w:rsidRPr="008331AE">
        <w:rPr>
          <w:szCs w:val="24"/>
          <w:lang w:val="it-IT" w:eastAsia="ar-SA"/>
        </w:rPr>
        <w:t xml:space="preserve">   </w:t>
      </w:r>
      <w:r w:rsidRPr="008331AE">
        <w:rPr>
          <w:rFonts w:eastAsia="Calibri"/>
          <w:szCs w:val="24"/>
          <w:lang w:val="it-IT" w:eastAsia="ar-SA"/>
        </w:rPr>
        <w:t>virament bancar</w:t>
      </w:r>
    </w:p>
    <w:p w14:paraId="5B218481" w14:textId="77777777" w:rsidR="00FA7FC3" w:rsidRPr="008331AE" w:rsidRDefault="00FA7FC3">
      <w:pPr>
        <w:jc w:val="both"/>
        <w:rPr>
          <w:rFonts w:eastAsia="Calibri"/>
          <w:sz w:val="24"/>
          <w:szCs w:val="24"/>
          <w:lang w:eastAsia="ar-SA"/>
        </w:rPr>
      </w:pPr>
      <w:r w:rsidRPr="008331AE">
        <w:rPr>
          <w:rFonts w:eastAsia="Calibri"/>
          <w:b/>
          <w:bCs/>
          <w:sz w:val="24"/>
          <w:szCs w:val="24"/>
          <w:lang w:eastAsia="ar-SA"/>
        </w:rPr>
        <w:t>8.</w:t>
      </w:r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Întelegem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ca nu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sunteţi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obligaţi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sa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acceptaţi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oferta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cu cel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mai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scazut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preţ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sau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orice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alta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oferta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pe care o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puteţi</w:t>
      </w:r>
      <w:proofErr w:type="spellEnd"/>
      <w:r w:rsidRPr="008331AE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8331AE">
        <w:rPr>
          <w:rFonts w:eastAsia="Calibri"/>
          <w:sz w:val="24"/>
          <w:szCs w:val="24"/>
          <w:lang w:eastAsia="ar-SA"/>
        </w:rPr>
        <w:t>primi</w:t>
      </w:r>
      <w:proofErr w:type="spellEnd"/>
      <w:r w:rsidRPr="008331AE">
        <w:rPr>
          <w:rFonts w:eastAsia="Calibri"/>
          <w:sz w:val="24"/>
          <w:szCs w:val="24"/>
          <w:lang w:eastAsia="ar-SA"/>
        </w:rPr>
        <w:t>.</w:t>
      </w:r>
    </w:p>
    <w:p w14:paraId="2FE520E8" w14:textId="77777777" w:rsidR="00FA7FC3" w:rsidRPr="008331AE" w:rsidRDefault="00FA7FC3">
      <w:pPr>
        <w:jc w:val="both"/>
        <w:rPr>
          <w:rFonts w:eastAsia="Calibri"/>
          <w:sz w:val="24"/>
          <w:szCs w:val="24"/>
          <w:lang w:eastAsia="ar-SA"/>
        </w:rPr>
      </w:pPr>
    </w:p>
    <w:p w14:paraId="042C282C" w14:textId="77777777" w:rsidR="00FA7FC3" w:rsidRPr="008331AE" w:rsidRDefault="00FA7FC3">
      <w:pPr>
        <w:rPr>
          <w:sz w:val="24"/>
          <w:szCs w:val="24"/>
        </w:rPr>
      </w:pPr>
      <w:r w:rsidRPr="008331AE">
        <w:rPr>
          <w:rFonts w:cs="Tahoma"/>
          <w:sz w:val="24"/>
          <w:szCs w:val="24"/>
        </w:rPr>
        <w:t xml:space="preserve">Data </w:t>
      </w:r>
      <w:proofErr w:type="spellStart"/>
      <w:r w:rsidRPr="008331AE">
        <w:rPr>
          <w:rFonts w:cs="Tahoma"/>
          <w:sz w:val="24"/>
          <w:szCs w:val="24"/>
        </w:rPr>
        <w:t>completării</w:t>
      </w:r>
      <w:proofErr w:type="spellEnd"/>
      <w:r w:rsidRPr="008331AE">
        <w:rPr>
          <w:rFonts w:cs="Tahoma"/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8331AE">
        <w:rPr>
          <w:rFonts w:cs="Tahoma"/>
          <w:b/>
          <w:sz w:val="24"/>
          <w:szCs w:val="24"/>
        </w:rPr>
        <w:t>Ofertant</w:t>
      </w:r>
      <w:proofErr w:type="spellEnd"/>
      <w:r w:rsidRPr="008331AE">
        <w:rPr>
          <w:rFonts w:cs="Tahoma"/>
          <w:b/>
          <w:sz w:val="24"/>
          <w:szCs w:val="24"/>
        </w:rPr>
        <w:t xml:space="preserve">/Lider de </w:t>
      </w:r>
      <w:proofErr w:type="spellStart"/>
      <w:r w:rsidRPr="008331AE">
        <w:rPr>
          <w:rFonts w:cs="Tahoma"/>
          <w:b/>
          <w:sz w:val="24"/>
          <w:szCs w:val="24"/>
        </w:rPr>
        <w:t>asociaţie</w:t>
      </w:r>
      <w:proofErr w:type="spellEnd"/>
      <w:r w:rsidRPr="008331AE">
        <w:rPr>
          <w:rFonts w:cs="Tahoma"/>
          <w:sz w:val="24"/>
          <w:szCs w:val="24"/>
        </w:rPr>
        <w:t>,</w:t>
      </w:r>
    </w:p>
    <w:p w14:paraId="2D0DC2D4" w14:textId="77777777" w:rsidR="00FA7FC3" w:rsidRPr="008331AE" w:rsidRDefault="00FA7FC3">
      <w:pPr>
        <w:rPr>
          <w:i/>
          <w:sz w:val="24"/>
          <w:szCs w:val="24"/>
        </w:rPr>
      </w:pPr>
      <w:r w:rsidRPr="008331AE">
        <w:rPr>
          <w:sz w:val="24"/>
          <w:szCs w:val="24"/>
        </w:rPr>
        <w:t xml:space="preserve">    </w:t>
      </w:r>
      <w:r w:rsidRPr="008331AE">
        <w:rPr>
          <w:rFonts w:cs="Tahoma"/>
          <w:sz w:val="24"/>
          <w:szCs w:val="24"/>
        </w:rPr>
        <w:t>..............                                                                                               ….............</w:t>
      </w:r>
      <w:r w:rsidRPr="008331AE">
        <w:rPr>
          <w:rFonts w:cs="Tahoma"/>
          <w:i/>
          <w:sz w:val="24"/>
          <w:szCs w:val="24"/>
        </w:rPr>
        <w:t>…………………</w:t>
      </w:r>
    </w:p>
    <w:p w14:paraId="03F80441" w14:textId="77777777" w:rsidR="00FA7FC3" w:rsidRPr="008331AE" w:rsidRDefault="00FA7FC3">
      <w:pPr>
        <w:rPr>
          <w:b/>
          <w:sz w:val="24"/>
          <w:szCs w:val="24"/>
        </w:rPr>
      </w:pPr>
      <w:r w:rsidRPr="008331AE">
        <w:rPr>
          <w:i/>
          <w:sz w:val="24"/>
          <w:szCs w:val="24"/>
        </w:rPr>
        <w:t xml:space="preserve"> </w:t>
      </w:r>
      <w:r w:rsidRPr="008331AE">
        <w:rPr>
          <w:rFonts w:cs="Tahoma"/>
          <w:i/>
          <w:iCs/>
          <w:sz w:val="24"/>
          <w:szCs w:val="24"/>
        </w:rPr>
        <w:t>(</w:t>
      </w:r>
      <w:proofErr w:type="spellStart"/>
      <w:r w:rsidRPr="008331AE">
        <w:rPr>
          <w:rFonts w:cs="Tahoma"/>
          <w:i/>
          <w:iCs/>
          <w:sz w:val="24"/>
          <w:szCs w:val="24"/>
        </w:rPr>
        <w:t>ziua</w:t>
      </w:r>
      <w:proofErr w:type="spellEnd"/>
      <w:r w:rsidRPr="008331AE">
        <w:rPr>
          <w:rFonts w:cs="Tahoma"/>
          <w:i/>
          <w:iCs/>
          <w:sz w:val="24"/>
          <w:szCs w:val="24"/>
        </w:rPr>
        <w:t xml:space="preserve">, luna </w:t>
      </w:r>
      <w:proofErr w:type="spellStart"/>
      <w:r w:rsidRPr="008331AE">
        <w:rPr>
          <w:rFonts w:cs="Tahoma"/>
          <w:i/>
          <w:iCs/>
          <w:sz w:val="24"/>
          <w:szCs w:val="24"/>
        </w:rPr>
        <w:t>anul</w:t>
      </w:r>
      <w:proofErr w:type="spellEnd"/>
      <w:r w:rsidRPr="008331AE">
        <w:rPr>
          <w:rFonts w:cs="Tahoma"/>
          <w:i/>
          <w:iCs/>
          <w:sz w:val="24"/>
          <w:szCs w:val="24"/>
        </w:rPr>
        <w:t>).</w:t>
      </w:r>
      <w:r w:rsidRPr="008331AE">
        <w:rPr>
          <w:rFonts w:cs="Tahoma"/>
          <w:b/>
          <w:i/>
          <w:sz w:val="24"/>
          <w:szCs w:val="24"/>
        </w:rPr>
        <w:t xml:space="preserve"> </w:t>
      </w:r>
      <w:r w:rsidRPr="008331AE">
        <w:rPr>
          <w:rFonts w:cs="Tahoma"/>
          <w:i/>
          <w:sz w:val="24"/>
          <w:szCs w:val="24"/>
        </w:rPr>
        <w:t xml:space="preserve">                                                                      (</w:t>
      </w:r>
      <w:proofErr w:type="spellStart"/>
      <w:r w:rsidRPr="008331AE">
        <w:rPr>
          <w:rFonts w:cs="Tahoma"/>
          <w:i/>
          <w:sz w:val="24"/>
          <w:szCs w:val="24"/>
        </w:rPr>
        <w:t>denumirea</w:t>
      </w:r>
      <w:proofErr w:type="spellEnd"/>
      <w:r w:rsidRPr="008331AE">
        <w:rPr>
          <w:rFonts w:cs="Tahoma"/>
          <w:i/>
          <w:sz w:val="24"/>
          <w:szCs w:val="24"/>
        </w:rPr>
        <w:t>/</w:t>
      </w:r>
      <w:proofErr w:type="spellStart"/>
      <w:r w:rsidRPr="008331AE">
        <w:rPr>
          <w:rFonts w:cs="Tahoma"/>
          <w:i/>
          <w:sz w:val="24"/>
          <w:szCs w:val="24"/>
        </w:rPr>
        <w:t>numele</w:t>
      </w:r>
      <w:proofErr w:type="spellEnd"/>
      <w:r w:rsidRPr="008331AE">
        <w:rPr>
          <w:rFonts w:cs="Tahoma"/>
          <w:i/>
          <w:sz w:val="24"/>
          <w:szCs w:val="24"/>
        </w:rPr>
        <w:t xml:space="preserve"> operatorului economic)</w:t>
      </w:r>
    </w:p>
    <w:p w14:paraId="5CC7DECB" w14:textId="77777777" w:rsidR="00FA7FC3" w:rsidRPr="008331AE" w:rsidRDefault="00FA7FC3">
      <w:pPr>
        <w:rPr>
          <w:i/>
          <w:sz w:val="24"/>
          <w:szCs w:val="24"/>
        </w:rPr>
      </w:pPr>
      <w:r w:rsidRPr="008331AE">
        <w:rPr>
          <w:b/>
          <w:sz w:val="24"/>
          <w:szCs w:val="24"/>
        </w:rPr>
        <w:t xml:space="preserve">                                                </w:t>
      </w:r>
      <w:r w:rsidRPr="008331AE">
        <w:rPr>
          <w:sz w:val="24"/>
          <w:szCs w:val="24"/>
        </w:rPr>
        <w:t xml:space="preserve">                                                            </w:t>
      </w:r>
      <w:r w:rsidRPr="008331AE">
        <w:rPr>
          <w:i/>
          <w:sz w:val="24"/>
          <w:szCs w:val="24"/>
        </w:rPr>
        <w:t>……………</w:t>
      </w:r>
      <w:r w:rsidRPr="008331AE">
        <w:rPr>
          <w:rFonts w:cs="Tahoma"/>
          <w:i/>
          <w:sz w:val="24"/>
          <w:szCs w:val="24"/>
        </w:rPr>
        <w:t>..………</w:t>
      </w:r>
      <w:r w:rsidRPr="008331AE">
        <w:rPr>
          <w:rFonts w:cs="Tahoma"/>
          <w:sz w:val="24"/>
          <w:szCs w:val="24"/>
        </w:rPr>
        <w:t>......................</w:t>
      </w:r>
    </w:p>
    <w:p w14:paraId="7ABAFFE3" w14:textId="77777777" w:rsidR="00FA7FC3" w:rsidRPr="008331AE" w:rsidRDefault="00FA7FC3">
      <w:pPr>
        <w:rPr>
          <w:rFonts w:cs="Tahoma"/>
          <w:sz w:val="24"/>
          <w:szCs w:val="24"/>
        </w:rPr>
      </w:pPr>
      <w:r w:rsidRPr="008331AE">
        <w:rPr>
          <w:i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Pr="008331AE">
        <w:rPr>
          <w:rFonts w:cs="Tahoma"/>
          <w:i/>
          <w:sz w:val="24"/>
          <w:szCs w:val="24"/>
        </w:rPr>
        <w:t>(</w:t>
      </w:r>
      <w:proofErr w:type="spellStart"/>
      <w:r w:rsidRPr="008331AE">
        <w:rPr>
          <w:rFonts w:cs="Tahoma"/>
          <w:i/>
          <w:sz w:val="24"/>
          <w:szCs w:val="24"/>
        </w:rPr>
        <w:t>numele</w:t>
      </w:r>
      <w:proofErr w:type="spellEnd"/>
      <w:r w:rsidRPr="008331AE">
        <w:rPr>
          <w:rFonts w:cs="Tahoma"/>
          <w:i/>
          <w:sz w:val="24"/>
          <w:szCs w:val="24"/>
        </w:rPr>
        <w:t xml:space="preserve"> </w:t>
      </w:r>
      <w:proofErr w:type="spellStart"/>
      <w:r w:rsidRPr="008331AE">
        <w:rPr>
          <w:rFonts w:cs="Tahoma"/>
          <w:i/>
          <w:sz w:val="24"/>
          <w:szCs w:val="24"/>
        </w:rPr>
        <w:t>persoanei</w:t>
      </w:r>
      <w:proofErr w:type="spellEnd"/>
      <w:r w:rsidRPr="008331AE">
        <w:rPr>
          <w:rFonts w:cs="Tahoma"/>
          <w:i/>
          <w:sz w:val="24"/>
          <w:szCs w:val="24"/>
        </w:rPr>
        <w:t xml:space="preserve"> </w:t>
      </w:r>
      <w:proofErr w:type="spellStart"/>
      <w:proofErr w:type="gramStart"/>
      <w:r w:rsidRPr="008331AE">
        <w:rPr>
          <w:rFonts w:cs="Tahoma"/>
          <w:i/>
          <w:sz w:val="24"/>
          <w:szCs w:val="24"/>
        </w:rPr>
        <w:t>autorizate</w:t>
      </w:r>
      <w:proofErr w:type="spellEnd"/>
      <w:r w:rsidRPr="008331AE">
        <w:rPr>
          <w:rFonts w:cs="Tahoma"/>
          <w:i/>
          <w:sz w:val="24"/>
          <w:szCs w:val="24"/>
        </w:rPr>
        <w:t xml:space="preserve">,  </w:t>
      </w:r>
      <w:proofErr w:type="spellStart"/>
      <w:r w:rsidRPr="008331AE">
        <w:rPr>
          <w:rFonts w:cs="Tahoma"/>
          <w:i/>
          <w:sz w:val="24"/>
          <w:szCs w:val="24"/>
        </w:rPr>
        <w:t>semnătura</w:t>
      </w:r>
      <w:proofErr w:type="spellEnd"/>
      <w:proofErr w:type="gramEnd"/>
      <w:r w:rsidRPr="008331AE">
        <w:rPr>
          <w:rFonts w:cs="Tahoma"/>
          <w:i/>
          <w:sz w:val="24"/>
          <w:szCs w:val="24"/>
        </w:rPr>
        <w:t>)</w:t>
      </w:r>
      <w:r w:rsidRPr="008331AE">
        <w:rPr>
          <w:rFonts w:cs="Tahoma"/>
          <w:sz w:val="24"/>
          <w:szCs w:val="24"/>
        </w:rPr>
        <w:t xml:space="preserve">     </w:t>
      </w:r>
      <w:r w:rsidRPr="008331AE">
        <w:rPr>
          <w:rFonts w:cs="Tahoma"/>
          <w:b/>
          <w:sz w:val="24"/>
          <w:szCs w:val="24"/>
        </w:rPr>
        <w:t xml:space="preserve">                               </w:t>
      </w:r>
    </w:p>
    <w:p w14:paraId="72F7A81D" w14:textId="77777777" w:rsidR="00FA7FC3" w:rsidRPr="008331AE" w:rsidRDefault="00FA7FC3">
      <w:pPr>
        <w:rPr>
          <w:rFonts w:cs="Tahoma"/>
          <w:sz w:val="24"/>
          <w:szCs w:val="24"/>
        </w:rPr>
      </w:pPr>
    </w:p>
    <w:p w14:paraId="21F95C18" w14:textId="77777777" w:rsidR="00FA7FC3" w:rsidRDefault="00FA7FC3">
      <w:pPr>
        <w:jc w:val="center"/>
        <w:rPr>
          <w:rFonts w:eastAsia="Calibri" w:cs="Tahoma"/>
          <w:i/>
          <w:color w:val="FF0000"/>
          <w:sz w:val="28"/>
          <w:szCs w:val="28"/>
          <w:lang w:eastAsia="ar-SA"/>
        </w:rPr>
      </w:pPr>
    </w:p>
    <w:p w14:paraId="764ECC6C" w14:textId="77777777" w:rsidR="00FA7FC3" w:rsidRDefault="00FA7FC3">
      <w:pPr>
        <w:jc w:val="center"/>
        <w:rPr>
          <w:rFonts w:eastAsia="Calibri" w:cs="Tahoma"/>
          <w:i/>
          <w:color w:val="FF0000"/>
          <w:sz w:val="28"/>
          <w:szCs w:val="28"/>
          <w:lang w:eastAsia="ar-SA"/>
        </w:rPr>
      </w:pPr>
    </w:p>
    <w:p w14:paraId="480544EB" w14:textId="77777777" w:rsidR="00FA7FC3" w:rsidRDefault="00FA7FC3">
      <w:pPr>
        <w:jc w:val="center"/>
        <w:rPr>
          <w:rFonts w:eastAsia="Calibri"/>
          <w:i/>
          <w:color w:val="FF0000"/>
          <w:sz w:val="28"/>
          <w:szCs w:val="28"/>
          <w:lang w:eastAsia="ar-SA"/>
        </w:rPr>
      </w:pPr>
    </w:p>
    <w:p w14:paraId="0D31C49D" w14:textId="77777777" w:rsidR="00FA7FC3" w:rsidRDefault="00FA7FC3">
      <w:pPr>
        <w:jc w:val="center"/>
        <w:rPr>
          <w:rFonts w:eastAsia="Calibri"/>
          <w:i/>
          <w:color w:val="FF0000"/>
          <w:sz w:val="28"/>
          <w:szCs w:val="28"/>
          <w:lang w:eastAsia="ar-SA"/>
        </w:rPr>
      </w:pPr>
    </w:p>
    <w:p w14:paraId="49507B53" w14:textId="77777777" w:rsidR="00FA7FC3" w:rsidRDefault="00FA7FC3">
      <w:pPr>
        <w:jc w:val="center"/>
        <w:rPr>
          <w:rFonts w:eastAsia="Calibri"/>
          <w:i/>
          <w:color w:val="FF0000"/>
          <w:sz w:val="28"/>
          <w:szCs w:val="28"/>
          <w:lang w:eastAsia="ar-SA"/>
        </w:rPr>
      </w:pPr>
    </w:p>
    <w:p w14:paraId="2F97F326" w14:textId="77777777" w:rsidR="00FA7FC3" w:rsidRDefault="00FA7FC3">
      <w:pPr>
        <w:jc w:val="center"/>
        <w:rPr>
          <w:rFonts w:eastAsia="Calibri"/>
          <w:i/>
          <w:color w:val="FF0000"/>
          <w:sz w:val="28"/>
          <w:szCs w:val="28"/>
          <w:lang w:eastAsia="ar-SA"/>
        </w:rPr>
      </w:pPr>
    </w:p>
    <w:p w14:paraId="7357C408" w14:textId="77777777" w:rsidR="00FA7FC3" w:rsidRDefault="00FA7FC3">
      <w:pPr>
        <w:jc w:val="center"/>
        <w:rPr>
          <w:rFonts w:eastAsia="Calibri"/>
          <w:i/>
          <w:color w:val="FF0000"/>
          <w:sz w:val="28"/>
          <w:szCs w:val="28"/>
          <w:lang w:eastAsia="ar-SA"/>
        </w:rPr>
      </w:pPr>
    </w:p>
    <w:p w14:paraId="09084ED6" w14:textId="77777777" w:rsidR="00FA7FC3" w:rsidRDefault="00FA7FC3">
      <w:pPr>
        <w:jc w:val="center"/>
        <w:rPr>
          <w:rFonts w:eastAsia="Calibri"/>
          <w:i/>
          <w:color w:val="FF0000"/>
          <w:sz w:val="28"/>
          <w:szCs w:val="28"/>
          <w:lang w:eastAsia="ar-SA"/>
        </w:rPr>
      </w:pPr>
    </w:p>
    <w:p w14:paraId="1EC518D3" w14:textId="77777777" w:rsidR="00FA7FC3" w:rsidRDefault="00FA7FC3">
      <w:pPr>
        <w:jc w:val="right"/>
        <w:rPr>
          <w:rFonts w:cs="Tahoma"/>
        </w:rPr>
      </w:pPr>
      <w:r>
        <w:rPr>
          <w:rFonts w:cs="Tahoma"/>
          <w:b/>
        </w:rPr>
        <w:t xml:space="preserve">ANEXA 1 la </w:t>
      </w:r>
      <w:proofErr w:type="spellStart"/>
      <w:r>
        <w:rPr>
          <w:rFonts w:cs="Tahoma"/>
          <w:b/>
        </w:rPr>
        <w:t>formularul</w:t>
      </w:r>
      <w:proofErr w:type="spellEnd"/>
      <w:r>
        <w:rPr>
          <w:rFonts w:cs="Tahoma"/>
          <w:b/>
        </w:rPr>
        <w:t xml:space="preserve"> de </w:t>
      </w:r>
      <w:proofErr w:type="spellStart"/>
      <w:r>
        <w:rPr>
          <w:rFonts w:cs="Tahoma"/>
          <w:b/>
        </w:rPr>
        <w:t>ofertă</w:t>
      </w:r>
      <w:proofErr w:type="spellEnd"/>
    </w:p>
    <w:p w14:paraId="0A560928" w14:textId="77777777" w:rsidR="00FA7FC3" w:rsidRDefault="00FA7FC3">
      <w:pPr>
        <w:jc w:val="center"/>
        <w:rPr>
          <w:rFonts w:cs="Tahoma"/>
        </w:rPr>
      </w:pPr>
    </w:p>
    <w:p w14:paraId="21AA0758" w14:textId="77777777" w:rsidR="00FA7FC3" w:rsidRDefault="00FA7FC3">
      <w:pPr>
        <w:jc w:val="center"/>
        <w:rPr>
          <w:rFonts w:cs="Tahoma"/>
          <w:b/>
          <w:bCs/>
        </w:rPr>
      </w:pPr>
    </w:p>
    <w:p w14:paraId="12E87D35" w14:textId="77777777" w:rsidR="00FA7FC3" w:rsidRDefault="00FA7FC3">
      <w:pPr>
        <w:rPr>
          <w:rFonts w:cs="Tahoma"/>
          <w:b/>
          <w:b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6001"/>
        <w:gridCol w:w="2806"/>
      </w:tblGrid>
      <w:tr w:rsidR="00FA7FC3" w14:paraId="6591D333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8239B" w14:textId="77777777" w:rsidR="00FA7FC3" w:rsidRDefault="00FA7FC3">
            <w:pPr>
              <w:snapToGrid w:val="0"/>
              <w:spacing w:line="276" w:lineRule="auto"/>
            </w:pPr>
            <w:r>
              <w:rPr>
                <w:rFonts w:cs="Tahoma"/>
                <w:bCs/>
              </w:rPr>
              <w:t>1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AEAD8" w14:textId="77777777" w:rsidR="00FA7FC3" w:rsidRDefault="00FA7FC3">
            <w:pPr>
              <w:snapToGrid w:val="0"/>
              <w:spacing w:line="276" w:lineRule="auto"/>
              <w:jc w:val="both"/>
            </w:pPr>
            <w:proofErr w:type="spellStart"/>
            <w:r>
              <w:rPr>
                <w:rFonts w:cs="Tahoma"/>
                <w:bCs/>
              </w:rPr>
              <w:t>Valoarea</w:t>
            </w:r>
            <w:proofErr w:type="spellEnd"/>
            <w:r>
              <w:rPr>
                <w:rFonts w:cs="Tahoma"/>
                <w:bCs/>
              </w:rPr>
              <w:t xml:space="preserve"> </w:t>
            </w:r>
            <w:proofErr w:type="spellStart"/>
            <w:r>
              <w:rPr>
                <w:rFonts w:cs="Tahoma"/>
                <w:bCs/>
              </w:rPr>
              <w:t>maximă</w:t>
            </w:r>
            <w:proofErr w:type="spellEnd"/>
            <w:r>
              <w:rPr>
                <w:rFonts w:cs="Tahoma"/>
                <w:bCs/>
              </w:rPr>
              <w:t xml:space="preserve"> a </w:t>
            </w:r>
            <w:proofErr w:type="spellStart"/>
            <w:r>
              <w:rPr>
                <w:rFonts w:cs="Tahoma"/>
                <w:bCs/>
              </w:rPr>
              <w:t>lucrărilor</w:t>
            </w:r>
            <w:proofErr w:type="spellEnd"/>
            <w:r>
              <w:rPr>
                <w:rFonts w:cs="Tahoma"/>
                <w:bCs/>
              </w:rPr>
              <w:t xml:space="preserve"> </w:t>
            </w:r>
            <w:proofErr w:type="spellStart"/>
            <w:r>
              <w:rPr>
                <w:rFonts w:cs="Tahoma"/>
                <w:bCs/>
              </w:rPr>
              <w:t>executate</w:t>
            </w:r>
            <w:proofErr w:type="spellEnd"/>
            <w:r>
              <w:rPr>
                <w:rFonts w:cs="Tahoma"/>
                <w:bCs/>
              </w:rPr>
              <w:t xml:space="preserve"> de </w:t>
            </w:r>
            <w:proofErr w:type="spellStart"/>
            <w:r>
              <w:rPr>
                <w:rFonts w:cs="Tahoma"/>
                <w:bCs/>
              </w:rPr>
              <w:t>subcontractant</w:t>
            </w:r>
            <w:proofErr w:type="spellEnd"/>
            <w:r>
              <w:rPr>
                <w:rFonts w:cs="Tahoma"/>
                <w:bCs/>
              </w:rPr>
              <w:t>(</w:t>
            </w:r>
            <w:proofErr w:type="spellStart"/>
            <w:r>
              <w:rPr>
                <w:rFonts w:cs="Tahoma"/>
                <w:bCs/>
              </w:rPr>
              <w:t>i</w:t>
            </w:r>
            <w:proofErr w:type="spellEnd"/>
            <w:r>
              <w:rPr>
                <w:rFonts w:cs="Tahoma"/>
                <w:bCs/>
              </w:rPr>
              <w:t xml:space="preserve">) (% din </w:t>
            </w:r>
            <w:proofErr w:type="spellStart"/>
            <w:r>
              <w:rPr>
                <w:rFonts w:cs="Tahoma"/>
                <w:bCs/>
              </w:rPr>
              <w:t>preţul</w:t>
            </w:r>
            <w:proofErr w:type="spellEnd"/>
            <w:r>
              <w:rPr>
                <w:rFonts w:cs="Tahoma"/>
                <w:bCs/>
              </w:rPr>
              <w:t xml:space="preserve"> to</w:t>
            </w:r>
            <w:r>
              <w:rPr>
                <w:rFonts w:cs="Tahoma"/>
                <w:bCs/>
                <w:lang w:val="pt-BR"/>
              </w:rPr>
              <w:t>tal ofertat)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02BEC" w14:textId="77777777" w:rsidR="00FA7FC3" w:rsidRDefault="00FA7FC3">
            <w:pPr>
              <w:snapToGrid w:val="0"/>
              <w:jc w:val="center"/>
            </w:pPr>
            <w:r>
              <w:rPr>
                <w:rFonts w:cs="Tahoma"/>
                <w:bCs/>
                <w:lang w:val="pt-BR"/>
              </w:rPr>
              <w:t>........</w:t>
            </w:r>
          </w:p>
        </w:tc>
      </w:tr>
      <w:tr w:rsidR="00FA7FC3" w14:paraId="11276578" w14:textId="77777777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03CE5" w14:textId="77777777" w:rsidR="00FA7FC3" w:rsidRDefault="00FA7FC3">
            <w:pPr>
              <w:snapToGrid w:val="0"/>
              <w:spacing w:line="276" w:lineRule="auto"/>
            </w:pPr>
            <w:r>
              <w:rPr>
                <w:rFonts w:cs="Tahoma"/>
                <w:bCs/>
              </w:rPr>
              <w:t>2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CF036" w14:textId="77777777" w:rsidR="00FA7FC3" w:rsidRDefault="00FA7FC3">
            <w:pPr>
              <w:snapToGrid w:val="0"/>
              <w:spacing w:line="100" w:lineRule="atLeast"/>
              <w:jc w:val="both"/>
            </w:pPr>
            <w:r>
              <w:rPr>
                <w:rFonts w:cs="Tahoma"/>
                <w:bCs/>
                <w:lang w:val="pt-BR"/>
              </w:rPr>
              <w:t>Garanţia de bună execuţie sub forma........................ va fi constituită in termen de maxim ..........zile de la data semnarii contractului. Cuantumul garantiei de buna executie: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82B58" w14:textId="77777777" w:rsidR="00FA7FC3" w:rsidRDefault="00FA7FC3">
            <w:pPr>
              <w:snapToGrid w:val="0"/>
              <w:jc w:val="center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........</w:t>
            </w:r>
          </w:p>
          <w:p w14:paraId="7353C61A" w14:textId="77777777" w:rsidR="00FA7FC3" w:rsidRDefault="00FA7FC3">
            <w:pPr>
              <w:snapToGrid w:val="0"/>
              <w:jc w:val="center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(</w:t>
            </w:r>
            <w:proofErr w:type="spellStart"/>
            <w:r>
              <w:rPr>
                <w:rFonts w:cs="Tahoma"/>
                <w:bCs/>
              </w:rPr>
              <w:t>cuantum</w:t>
            </w:r>
            <w:proofErr w:type="spellEnd"/>
            <w:r>
              <w:rPr>
                <w:rFonts w:cs="Tahoma"/>
                <w:bCs/>
              </w:rPr>
              <w:t xml:space="preserve"> GBE </w:t>
            </w:r>
            <w:proofErr w:type="spellStart"/>
            <w:r>
              <w:rPr>
                <w:rFonts w:cs="Tahoma"/>
                <w:bCs/>
              </w:rPr>
              <w:t>si</w:t>
            </w:r>
            <w:proofErr w:type="spellEnd"/>
            <w:r>
              <w:rPr>
                <w:rFonts w:cs="Tahoma"/>
                <w:bCs/>
              </w:rPr>
              <w:t xml:space="preserve"> </w:t>
            </w:r>
          </w:p>
          <w:p w14:paraId="6FE3CC74" w14:textId="77777777" w:rsidR="00FA7FC3" w:rsidRDefault="00FA7FC3">
            <w:pPr>
              <w:snapToGrid w:val="0"/>
              <w:jc w:val="center"/>
            </w:pPr>
            <w:proofErr w:type="spellStart"/>
            <w:r>
              <w:rPr>
                <w:rFonts w:cs="Tahoma"/>
                <w:bCs/>
              </w:rPr>
              <w:t>moneda</w:t>
            </w:r>
            <w:proofErr w:type="spellEnd"/>
            <w:r>
              <w:rPr>
                <w:rFonts w:cs="Tahoma"/>
                <w:bCs/>
              </w:rPr>
              <w:t>)</w:t>
            </w:r>
          </w:p>
        </w:tc>
      </w:tr>
      <w:tr w:rsidR="00FA7FC3" w14:paraId="271CDE51" w14:textId="77777777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C72A7" w14:textId="77777777" w:rsidR="00FA7FC3" w:rsidRDefault="00FA7FC3">
            <w:pPr>
              <w:snapToGrid w:val="0"/>
              <w:spacing w:line="276" w:lineRule="auto"/>
            </w:pPr>
            <w:r>
              <w:rPr>
                <w:rFonts w:cs="Tahoma"/>
                <w:bCs/>
              </w:rPr>
              <w:t>3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74423" w14:textId="77777777" w:rsidR="00FA7FC3" w:rsidRDefault="00FA7FC3">
            <w:pPr>
              <w:snapToGrid w:val="0"/>
              <w:spacing w:line="276" w:lineRule="auto"/>
              <w:jc w:val="both"/>
            </w:pPr>
            <w:r>
              <w:rPr>
                <w:rFonts w:cs="Tahoma"/>
              </w:rPr>
              <w:t xml:space="preserve">Termen de </w:t>
            </w:r>
            <w:proofErr w:type="spellStart"/>
            <w:r>
              <w:rPr>
                <w:rFonts w:cs="Tahoma"/>
              </w:rPr>
              <w:t>executie</w:t>
            </w:r>
            <w:proofErr w:type="spellEnd"/>
            <w:r>
              <w:rPr>
                <w:rFonts w:cs="Tahoma"/>
              </w:rPr>
              <w:t xml:space="preserve"> total (</w:t>
            </w:r>
            <w:proofErr w:type="spellStart"/>
            <w:r>
              <w:rPr>
                <w:rFonts w:cs="Tahoma"/>
              </w:rPr>
              <w:t>zile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calendaristice</w:t>
            </w:r>
            <w:proofErr w:type="spellEnd"/>
            <w:r>
              <w:rPr>
                <w:rFonts w:cs="Tahoma"/>
              </w:rPr>
              <w:t>)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DD9E3" w14:textId="77777777" w:rsidR="00FA7FC3" w:rsidRDefault="00FA7FC3">
            <w:pPr>
              <w:snapToGrid w:val="0"/>
              <w:jc w:val="center"/>
            </w:pPr>
            <w:r>
              <w:rPr>
                <w:rFonts w:cs="Tahoma"/>
                <w:bCs/>
              </w:rPr>
              <w:t>.......</w:t>
            </w:r>
            <w:proofErr w:type="spellStart"/>
            <w:r>
              <w:rPr>
                <w:rFonts w:cs="Tahoma"/>
                <w:bCs/>
              </w:rPr>
              <w:t>zile</w:t>
            </w:r>
            <w:proofErr w:type="spellEnd"/>
          </w:p>
        </w:tc>
      </w:tr>
      <w:tr w:rsidR="00FA7FC3" w14:paraId="5B964962" w14:textId="77777777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97EDA" w14:textId="77777777" w:rsidR="00FA7FC3" w:rsidRDefault="00FA7FC3">
            <w:pPr>
              <w:snapToGrid w:val="0"/>
              <w:spacing w:line="276" w:lineRule="auto"/>
            </w:pPr>
            <w:r>
              <w:rPr>
                <w:rFonts w:cs="Tahoma"/>
                <w:bCs/>
              </w:rPr>
              <w:t>4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4383A" w14:textId="77777777" w:rsidR="00FA7FC3" w:rsidRDefault="00FA7FC3">
            <w:pPr>
              <w:snapToGrid w:val="0"/>
              <w:spacing w:line="276" w:lineRule="auto"/>
              <w:jc w:val="both"/>
            </w:pPr>
            <w:r>
              <w:rPr>
                <w:rFonts w:cs="Tahoma"/>
                <w:bCs/>
                <w:lang w:val="pt-BR"/>
              </w:rPr>
              <w:t>Perioada de garanţie acordata lucrarilor (</w:t>
            </w:r>
            <w:proofErr w:type="spellStart"/>
            <w:r>
              <w:rPr>
                <w:rFonts w:cs="Tahoma"/>
                <w:bCs/>
              </w:rPr>
              <w:t>luni</w:t>
            </w:r>
            <w:proofErr w:type="spellEnd"/>
            <w:r>
              <w:rPr>
                <w:rFonts w:cs="Tahoma"/>
                <w:bCs/>
              </w:rPr>
              <w:t xml:space="preserve"> </w:t>
            </w:r>
            <w:proofErr w:type="spellStart"/>
            <w:r>
              <w:rPr>
                <w:rFonts w:cs="Tahoma"/>
                <w:bCs/>
              </w:rPr>
              <w:t>calendaristice</w:t>
            </w:r>
            <w:proofErr w:type="spellEnd"/>
            <w:r>
              <w:rPr>
                <w:rFonts w:cs="Tahoma"/>
                <w:bCs/>
              </w:rPr>
              <w:t>)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DEA67" w14:textId="77777777" w:rsidR="00FA7FC3" w:rsidRDefault="00FA7FC3">
            <w:pPr>
              <w:snapToGrid w:val="0"/>
              <w:jc w:val="center"/>
            </w:pPr>
            <w:r>
              <w:rPr>
                <w:rFonts w:cs="Tahoma"/>
                <w:bCs/>
              </w:rPr>
              <w:t>.......</w:t>
            </w:r>
            <w:proofErr w:type="spellStart"/>
            <w:r>
              <w:rPr>
                <w:rFonts w:cs="Tahoma"/>
                <w:bCs/>
              </w:rPr>
              <w:t>luni</w:t>
            </w:r>
            <w:proofErr w:type="spellEnd"/>
          </w:p>
        </w:tc>
      </w:tr>
    </w:tbl>
    <w:p w14:paraId="2F8A17E2" w14:textId="77777777" w:rsidR="00FA7FC3" w:rsidRDefault="00FA7FC3">
      <w:pPr>
        <w:jc w:val="center"/>
      </w:pPr>
    </w:p>
    <w:p w14:paraId="5FC3066D" w14:textId="77777777" w:rsidR="00FA7FC3" w:rsidRDefault="00FA7FC3">
      <w:pPr>
        <w:jc w:val="both"/>
      </w:pPr>
      <w:r>
        <w:t xml:space="preserve">   </w:t>
      </w:r>
    </w:p>
    <w:p w14:paraId="57DA6ED2" w14:textId="77777777" w:rsidR="00FA7FC3" w:rsidRDefault="00FA7FC3"/>
    <w:p w14:paraId="71DA455A" w14:textId="77777777" w:rsidR="00FA7FC3" w:rsidRDefault="00FA7FC3">
      <w:pPr>
        <w:rPr>
          <w:rFonts w:cs="Tahoma"/>
          <w:i/>
          <w:sz w:val="16"/>
          <w:szCs w:val="16"/>
        </w:rPr>
      </w:pPr>
      <w:r>
        <w:t xml:space="preserve">Data </w:t>
      </w:r>
      <w:proofErr w:type="spellStart"/>
      <w:r>
        <w:t>completării</w:t>
      </w:r>
      <w:proofErr w:type="spellEnd"/>
      <w:r>
        <w:t xml:space="preserve"> …................. </w:t>
      </w:r>
      <w:r>
        <w:rPr>
          <w:i/>
        </w:rPr>
        <w:t>(</w:t>
      </w:r>
      <w:proofErr w:type="spellStart"/>
      <w:r>
        <w:rPr>
          <w:i/>
        </w:rPr>
        <w:t>ziua</w:t>
      </w:r>
      <w:proofErr w:type="spellEnd"/>
      <w:r>
        <w:rPr>
          <w:i/>
        </w:rPr>
        <w:t xml:space="preserve">, luna </w:t>
      </w:r>
      <w:proofErr w:type="spellStart"/>
      <w:r>
        <w:rPr>
          <w:i/>
        </w:rPr>
        <w:t>anul</w:t>
      </w:r>
      <w:proofErr w:type="spellEnd"/>
      <w:r>
        <w:rPr>
          <w:i/>
        </w:rPr>
        <w:t>).</w:t>
      </w:r>
    </w:p>
    <w:p w14:paraId="5DA39072" w14:textId="77777777" w:rsidR="00FA7FC3" w:rsidRDefault="00FA7FC3">
      <w:pPr>
        <w:rPr>
          <w:rFonts w:cs="Tahoma"/>
          <w:i/>
          <w:sz w:val="16"/>
          <w:szCs w:val="16"/>
        </w:rPr>
      </w:pPr>
    </w:p>
    <w:p w14:paraId="66E93DE7" w14:textId="77777777" w:rsidR="00FA7FC3" w:rsidRDefault="00FA7FC3">
      <w:pPr>
        <w:rPr>
          <w:rFonts w:cs="Tahoma"/>
          <w:i/>
          <w:sz w:val="16"/>
          <w:szCs w:val="16"/>
        </w:rPr>
      </w:pPr>
    </w:p>
    <w:p w14:paraId="1CF8B49E" w14:textId="77777777" w:rsidR="00FA7FC3" w:rsidRDefault="00FA7FC3">
      <w:pPr>
        <w:jc w:val="both"/>
        <w:rPr>
          <w:rFonts w:cs="Tahoma"/>
          <w:i/>
          <w:sz w:val="16"/>
          <w:szCs w:val="16"/>
        </w:rPr>
      </w:pPr>
    </w:p>
    <w:p w14:paraId="0C35C1E1" w14:textId="77777777" w:rsidR="00FA7FC3" w:rsidRDefault="00FA7FC3">
      <w:pPr>
        <w:jc w:val="center"/>
      </w:pPr>
      <w:proofErr w:type="spellStart"/>
      <w:r>
        <w:rPr>
          <w:rFonts w:cs="Tahoma"/>
          <w:b/>
        </w:rPr>
        <w:t>Ofertant</w:t>
      </w:r>
      <w:proofErr w:type="spellEnd"/>
      <w:r>
        <w:rPr>
          <w:rFonts w:cs="Tahoma"/>
          <w:b/>
        </w:rPr>
        <w:t xml:space="preserve">/Lider de </w:t>
      </w:r>
      <w:proofErr w:type="spellStart"/>
      <w:r>
        <w:rPr>
          <w:rFonts w:cs="Tahoma"/>
          <w:b/>
        </w:rPr>
        <w:t>asociaţie</w:t>
      </w:r>
      <w:proofErr w:type="spellEnd"/>
      <w:r>
        <w:rPr>
          <w:rFonts w:cs="Tahoma"/>
        </w:rPr>
        <w:t>,</w:t>
      </w:r>
    </w:p>
    <w:p w14:paraId="055B9C39" w14:textId="77777777" w:rsidR="00FA7FC3" w:rsidRDefault="00FA7FC3">
      <w:pPr>
        <w:autoSpaceDE w:val="0"/>
        <w:spacing w:before="240"/>
        <w:jc w:val="center"/>
        <w:rPr>
          <w:rFonts w:cs="Tahoma"/>
          <w:i/>
        </w:rPr>
      </w:pPr>
      <w:r>
        <w:t>…</w:t>
      </w:r>
      <w:r>
        <w:rPr>
          <w:rFonts w:cs="Tahoma"/>
        </w:rPr>
        <w:t>.............</w:t>
      </w:r>
      <w:r>
        <w:rPr>
          <w:rFonts w:cs="Tahoma"/>
          <w:i/>
        </w:rPr>
        <w:t>…………………</w:t>
      </w:r>
    </w:p>
    <w:p w14:paraId="2684F520" w14:textId="77777777" w:rsidR="00FA7FC3" w:rsidRDefault="00FA7FC3">
      <w:pPr>
        <w:autoSpaceDE w:val="0"/>
        <w:jc w:val="center"/>
        <w:rPr>
          <w:i/>
        </w:rPr>
      </w:pPr>
      <w:r>
        <w:rPr>
          <w:rFonts w:cs="Tahoma"/>
          <w:i/>
        </w:rPr>
        <w:t>(</w:t>
      </w:r>
      <w:proofErr w:type="spellStart"/>
      <w:r>
        <w:rPr>
          <w:rFonts w:cs="Tahoma"/>
          <w:i/>
        </w:rPr>
        <w:t>denumirea</w:t>
      </w:r>
      <w:proofErr w:type="spellEnd"/>
      <w:r>
        <w:rPr>
          <w:rFonts w:cs="Tahoma"/>
          <w:i/>
        </w:rPr>
        <w:t>/</w:t>
      </w:r>
      <w:proofErr w:type="spellStart"/>
      <w:r>
        <w:rPr>
          <w:rFonts w:cs="Tahoma"/>
          <w:i/>
        </w:rPr>
        <w:t>numele</w:t>
      </w:r>
      <w:proofErr w:type="spellEnd"/>
      <w:r>
        <w:rPr>
          <w:rFonts w:cs="Tahoma"/>
          <w:i/>
        </w:rPr>
        <w:t xml:space="preserve"> operatorului economic)</w:t>
      </w:r>
    </w:p>
    <w:p w14:paraId="55BC8BDD" w14:textId="77777777" w:rsidR="00FA7FC3" w:rsidRDefault="00FA7FC3">
      <w:pPr>
        <w:autoSpaceDE w:val="0"/>
        <w:spacing w:before="240"/>
        <w:jc w:val="center"/>
        <w:rPr>
          <w:i/>
        </w:rPr>
      </w:pPr>
      <w:r>
        <w:rPr>
          <w:i/>
        </w:rPr>
        <w:t>………………</w:t>
      </w:r>
      <w:r>
        <w:rPr>
          <w:rFonts w:cs="Tahoma"/>
          <w:i/>
        </w:rPr>
        <w:t>..………</w:t>
      </w:r>
      <w:r>
        <w:rPr>
          <w:rFonts w:cs="Tahoma"/>
        </w:rPr>
        <w:t>......................</w:t>
      </w:r>
    </w:p>
    <w:p w14:paraId="3D4E82D0" w14:textId="77777777" w:rsidR="00FA7FC3" w:rsidRDefault="00FA7FC3">
      <w:pPr>
        <w:autoSpaceDE w:val="0"/>
        <w:jc w:val="center"/>
        <w:rPr>
          <w:rFonts w:cs="Tahoma"/>
          <w:i/>
          <w:color w:val="FF0000"/>
        </w:rPr>
      </w:pPr>
      <w:r>
        <w:rPr>
          <w:i/>
        </w:rPr>
        <w:t xml:space="preserve"> </w:t>
      </w:r>
      <w:r>
        <w:rPr>
          <w:rFonts w:cs="Tahoma"/>
          <w:i/>
        </w:rPr>
        <w:t>(</w:t>
      </w:r>
      <w:proofErr w:type="spellStart"/>
      <w:r>
        <w:rPr>
          <w:rFonts w:cs="Tahoma"/>
          <w:i/>
        </w:rPr>
        <w:t>numele</w:t>
      </w:r>
      <w:proofErr w:type="spellEnd"/>
      <w:r>
        <w:rPr>
          <w:rFonts w:cs="Tahoma"/>
          <w:i/>
        </w:rPr>
        <w:t xml:space="preserve"> persoanei </w:t>
      </w:r>
      <w:proofErr w:type="spellStart"/>
      <w:r>
        <w:rPr>
          <w:rFonts w:cs="Tahoma"/>
          <w:i/>
        </w:rPr>
        <w:t>autorizate</w:t>
      </w:r>
      <w:proofErr w:type="spellEnd"/>
      <w:r>
        <w:rPr>
          <w:rFonts w:cs="Tahoma"/>
          <w:i/>
        </w:rPr>
        <w:t xml:space="preserve">, </w:t>
      </w:r>
      <w:proofErr w:type="spellStart"/>
      <w:r>
        <w:rPr>
          <w:rFonts w:cs="Tahoma"/>
          <w:i/>
        </w:rPr>
        <w:t>semnătura</w:t>
      </w:r>
      <w:proofErr w:type="spellEnd"/>
      <w:r>
        <w:rPr>
          <w:rFonts w:cs="Tahoma"/>
          <w:i/>
        </w:rPr>
        <w:t>)</w:t>
      </w:r>
    </w:p>
    <w:p w14:paraId="07FD4420" w14:textId="77777777" w:rsidR="00FA7FC3" w:rsidRDefault="00FA7FC3">
      <w:pPr>
        <w:jc w:val="both"/>
        <w:rPr>
          <w:rFonts w:cs="Tahoma"/>
          <w:i/>
          <w:color w:val="FF0000"/>
        </w:rPr>
      </w:pPr>
    </w:p>
    <w:p w14:paraId="1A2B3BF2" w14:textId="77777777" w:rsidR="00FA7FC3" w:rsidRDefault="00FA7FC3">
      <w:pPr>
        <w:jc w:val="both"/>
        <w:rPr>
          <w:rFonts w:cs="Tahoma"/>
          <w:i/>
          <w:color w:val="FF0000"/>
        </w:rPr>
      </w:pPr>
    </w:p>
    <w:p w14:paraId="07A76EDC" w14:textId="77777777" w:rsidR="00FA7FC3" w:rsidRDefault="00FA7FC3">
      <w:pPr>
        <w:jc w:val="both"/>
        <w:rPr>
          <w:rFonts w:cs="Tahoma"/>
          <w:i/>
          <w:color w:val="FF0000"/>
        </w:rPr>
      </w:pPr>
    </w:p>
    <w:p w14:paraId="3D54AD63" w14:textId="77777777" w:rsidR="00FA7FC3" w:rsidRDefault="00FA7FC3">
      <w:pPr>
        <w:jc w:val="both"/>
        <w:rPr>
          <w:rFonts w:cs="Tahoma"/>
          <w:i/>
          <w:color w:val="FF0000"/>
        </w:rPr>
      </w:pPr>
    </w:p>
    <w:p w14:paraId="748C8308" w14:textId="77777777" w:rsidR="00FA7FC3" w:rsidRDefault="00FA7FC3">
      <w:pPr>
        <w:jc w:val="both"/>
        <w:rPr>
          <w:rFonts w:cs="Tahoma"/>
          <w:i/>
          <w:color w:val="FF0000"/>
        </w:rPr>
      </w:pPr>
    </w:p>
    <w:p w14:paraId="4D8BC277" w14:textId="77777777" w:rsidR="00FA7FC3" w:rsidRDefault="00FA7FC3">
      <w:pPr>
        <w:jc w:val="both"/>
        <w:rPr>
          <w:rFonts w:cs="Tahoma"/>
          <w:i/>
          <w:color w:val="FF0000"/>
        </w:rPr>
      </w:pPr>
    </w:p>
    <w:p w14:paraId="05B0331D" w14:textId="77777777" w:rsidR="00FA7FC3" w:rsidRDefault="00FA7FC3">
      <w:pPr>
        <w:jc w:val="both"/>
        <w:rPr>
          <w:rFonts w:cs="Tahoma"/>
          <w:i/>
          <w:color w:val="FF0000"/>
        </w:rPr>
      </w:pPr>
    </w:p>
    <w:p w14:paraId="53A597E1" w14:textId="77777777" w:rsidR="00FA7FC3" w:rsidRDefault="00FA7FC3">
      <w:pPr>
        <w:autoSpaceDE w:val="0"/>
        <w:jc w:val="right"/>
        <w:rPr>
          <w:rFonts w:eastAsia="Calibri" w:cs="Tahoma"/>
          <w:b/>
          <w:i/>
          <w:color w:val="FF0000"/>
          <w:lang w:eastAsia="ar-SA"/>
        </w:rPr>
      </w:pPr>
    </w:p>
    <w:p w14:paraId="12C0835C" w14:textId="77777777" w:rsidR="00FA7FC3" w:rsidRDefault="00FA7FC3">
      <w:pPr>
        <w:jc w:val="both"/>
        <w:rPr>
          <w:rFonts w:cs="Tahoma"/>
          <w:b/>
          <w:i/>
          <w:color w:val="FF0000"/>
          <w:lang w:eastAsia="ar-SA"/>
        </w:rPr>
      </w:pPr>
    </w:p>
    <w:p w14:paraId="7E7C141E" w14:textId="77777777" w:rsidR="00FA7FC3" w:rsidRDefault="00FA7FC3">
      <w:pPr>
        <w:jc w:val="both"/>
        <w:rPr>
          <w:rFonts w:cs="Tahoma"/>
          <w:b/>
          <w:i/>
          <w:color w:val="FF0000"/>
          <w:lang w:eastAsia="ar-SA"/>
        </w:rPr>
      </w:pPr>
    </w:p>
    <w:p w14:paraId="791CCFD6" w14:textId="77777777" w:rsidR="00FA7FC3" w:rsidRDefault="00FA7FC3">
      <w:pPr>
        <w:jc w:val="both"/>
        <w:rPr>
          <w:rFonts w:cs="Tahoma"/>
          <w:b/>
          <w:i/>
          <w:color w:val="FF0000"/>
          <w:lang w:eastAsia="ar-SA"/>
        </w:rPr>
      </w:pPr>
    </w:p>
    <w:p w14:paraId="615E3834" w14:textId="77777777" w:rsidR="00FA7FC3" w:rsidRDefault="00FA7FC3">
      <w:pPr>
        <w:jc w:val="both"/>
        <w:rPr>
          <w:b/>
          <w:i/>
          <w:color w:val="FF0000"/>
          <w:lang w:eastAsia="ar-SA"/>
        </w:rPr>
      </w:pPr>
    </w:p>
    <w:p w14:paraId="769F1FA5" w14:textId="77777777" w:rsidR="00FA7FC3" w:rsidRDefault="00FA7FC3">
      <w:pPr>
        <w:jc w:val="both"/>
        <w:rPr>
          <w:color w:val="FF0000"/>
          <w:lang w:eastAsia="ar-SA"/>
        </w:rPr>
      </w:pPr>
    </w:p>
    <w:p w14:paraId="518DE757" w14:textId="77777777" w:rsidR="00FA7FC3" w:rsidRDefault="00FA7FC3">
      <w:pPr>
        <w:jc w:val="both"/>
        <w:rPr>
          <w:color w:val="FF0000"/>
          <w:lang w:eastAsia="ar-SA"/>
        </w:rPr>
      </w:pPr>
    </w:p>
    <w:p w14:paraId="4BF0CBBF" w14:textId="77777777" w:rsidR="00FA7FC3" w:rsidRDefault="00FA7FC3">
      <w:pPr>
        <w:jc w:val="both"/>
        <w:rPr>
          <w:color w:val="FF0000"/>
          <w:lang w:eastAsia="ar-SA"/>
        </w:rPr>
      </w:pPr>
    </w:p>
    <w:p w14:paraId="6FC541BD" w14:textId="77777777" w:rsidR="00FA7FC3" w:rsidRDefault="00FA7FC3">
      <w:pPr>
        <w:jc w:val="both"/>
        <w:rPr>
          <w:color w:val="FF0000"/>
          <w:lang w:eastAsia="ar-SA"/>
        </w:rPr>
      </w:pPr>
    </w:p>
    <w:p w14:paraId="7D77EA50" w14:textId="77777777" w:rsidR="00FA7FC3" w:rsidRDefault="00FA7FC3">
      <w:pPr>
        <w:jc w:val="both"/>
        <w:rPr>
          <w:color w:val="FF0000"/>
          <w:lang w:eastAsia="ar-SA"/>
        </w:rPr>
      </w:pPr>
    </w:p>
    <w:p w14:paraId="7C650C99" w14:textId="77777777" w:rsidR="00FA7FC3" w:rsidRDefault="00FA7FC3">
      <w:pPr>
        <w:jc w:val="both"/>
        <w:rPr>
          <w:color w:val="FF0000"/>
          <w:lang w:eastAsia="ar-SA"/>
        </w:rPr>
      </w:pPr>
    </w:p>
    <w:p w14:paraId="4BA14E6E" w14:textId="77777777" w:rsidR="00FA7FC3" w:rsidRDefault="00FA7FC3">
      <w:pPr>
        <w:jc w:val="both"/>
        <w:rPr>
          <w:color w:val="FF0000"/>
          <w:lang w:eastAsia="ar-SA"/>
        </w:rPr>
      </w:pPr>
    </w:p>
    <w:p w14:paraId="064AADC0" w14:textId="77777777" w:rsidR="00FA7FC3" w:rsidRDefault="00FA7FC3">
      <w:pPr>
        <w:jc w:val="both"/>
        <w:rPr>
          <w:color w:val="FF0000"/>
          <w:lang w:eastAsia="ar-SA"/>
        </w:rPr>
      </w:pPr>
    </w:p>
    <w:p w14:paraId="79F865C7" w14:textId="77777777" w:rsidR="00FA7FC3" w:rsidRDefault="00FA7FC3">
      <w:pPr>
        <w:jc w:val="both"/>
        <w:rPr>
          <w:color w:val="FF0000"/>
          <w:lang w:eastAsia="ar-SA"/>
        </w:rPr>
      </w:pPr>
    </w:p>
    <w:p w14:paraId="49658AFD" w14:textId="77777777" w:rsidR="00FA7FC3" w:rsidRDefault="00FA7FC3">
      <w:pPr>
        <w:jc w:val="both"/>
        <w:rPr>
          <w:color w:val="FF0000"/>
          <w:lang w:eastAsia="ar-SA"/>
        </w:rPr>
      </w:pPr>
    </w:p>
    <w:p w14:paraId="5791E3F3" w14:textId="77777777" w:rsidR="00FA7FC3" w:rsidRDefault="00FA7FC3">
      <w:pPr>
        <w:jc w:val="both"/>
        <w:rPr>
          <w:color w:val="FF0000"/>
          <w:lang w:eastAsia="ar-SA"/>
        </w:rPr>
      </w:pPr>
    </w:p>
    <w:p w14:paraId="12E2CB87" w14:textId="77777777" w:rsidR="00FA7FC3" w:rsidRDefault="00FA7FC3">
      <w:pPr>
        <w:jc w:val="both"/>
        <w:rPr>
          <w:color w:val="FF0000"/>
          <w:lang w:eastAsia="ar-SA"/>
        </w:rPr>
      </w:pPr>
    </w:p>
    <w:p w14:paraId="21A6C340" w14:textId="77777777" w:rsidR="00FA7FC3" w:rsidRDefault="00FA7FC3">
      <w:pPr>
        <w:jc w:val="both"/>
        <w:rPr>
          <w:color w:val="FF0000"/>
          <w:lang w:eastAsia="ar-SA"/>
        </w:rPr>
      </w:pPr>
    </w:p>
    <w:p w14:paraId="159D337D" w14:textId="77777777" w:rsidR="008331AE" w:rsidRDefault="008331AE">
      <w:pPr>
        <w:jc w:val="both"/>
        <w:rPr>
          <w:color w:val="FF0000"/>
          <w:lang w:eastAsia="ar-SA"/>
        </w:rPr>
      </w:pPr>
    </w:p>
    <w:p w14:paraId="4ACCEF97" w14:textId="77777777" w:rsidR="008331AE" w:rsidRDefault="008331AE">
      <w:pPr>
        <w:jc w:val="both"/>
        <w:rPr>
          <w:color w:val="FF0000"/>
          <w:lang w:eastAsia="ar-SA"/>
        </w:rPr>
      </w:pPr>
    </w:p>
    <w:p w14:paraId="33106200" w14:textId="77777777" w:rsidR="00FA7FC3" w:rsidRPr="008331AE" w:rsidRDefault="008331AE">
      <w:pPr>
        <w:pStyle w:val="CaracterCaracter2CharCharCaracterCaracterCharCharCaracterCaracterCharCharCaracterCaracterCharCharCaracterCaracter"/>
        <w:rPr>
          <w:rFonts w:ascii="Times New Roman" w:hAnsi="Times New Roman" w:cs="Times New Roman"/>
          <w:b/>
        </w:rPr>
      </w:pPr>
      <w:r w:rsidRPr="008331AE">
        <w:rPr>
          <w:rFonts w:ascii="Times New Roman" w:hAnsi="Times New Roman" w:cs="Times New Roman"/>
          <w:b/>
        </w:rPr>
        <w:t>Formular 7</w:t>
      </w:r>
    </w:p>
    <w:p w14:paraId="168C744B" w14:textId="77777777" w:rsidR="00FA7FC3" w:rsidRPr="008331AE" w:rsidRDefault="00FA7FC3">
      <w:pPr>
        <w:rPr>
          <w:sz w:val="24"/>
          <w:szCs w:val="24"/>
        </w:rPr>
      </w:pPr>
      <w:r w:rsidRPr="008331AE">
        <w:rPr>
          <w:sz w:val="24"/>
          <w:szCs w:val="24"/>
        </w:rPr>
        <w:t xml:space="preserve">OPERATOR ECONOMIC                                                                                                 </w:t>
      </w:r>
    </w:p>
    <w:p w14:paraId="25561001" w14:textId="77777777" w:rsidR="00FA7FC3" w:rsidRPr="008331AE" w:rsidRDefault="00FA7FC3">
      <w:pPr>
        <w:rPr>
          <w:sz w:val="24"/>
          <w:szCs w:val="24"/>
        </w:rPr>
      </w:pPr>
      <w:r w:rsidRPr="008331AE">
        <w:rPr>
          <w:sz w:val="24"/>
          <w:szCs w:val="24"/>
        </w:rPr>
        <w:t>.........................................</w:t>
      </w:r>
    </w:p>
    <w:p w14:paraId="71B0B706" w14:textId="77777777" w:rsidR="00FA7FC3" w:rsidRPr="008331AE" w:rsidRDefault="00FA7FC3">
      <w:pPr>
        <w:rPr>
          <w:sz w:val="24"/>
          <w:szCs w:val="24"/>
        </w:rPr>
      </w:pPr>
      <w:r w:rsidRPr="008331AE">
        <w:rPr>
          <w:sz w:val="24"/>
          <w:szCs w:val="24"/>
        </w:rPr>
        <w:t xml:space="preserve">    (</w:t>
      </w:r>
      <w:proofErr w:type="spellStart"/>
      <w:r w:rsidRPr="008331AE">
        <w:rPr>
          <w:sz w:val="24"/>
          <w:szCs w:val="24"/>
        </w:rPr>
        <w:t>denumirea</w:t>
      </w:r>
      <w:proofErr w:type="spellEnd"/>
      <w:r w:rsidRPr="008331AE">
        <w:rPr>
          <w:sz w:val="24"/>
          <w:szCs w:val="24"/>
        </w:rPr>
        <w:t>/</w:t>
      </w:r>
      <w:proofErr w:type="spellStart"/>
      <w:r w:rsidRPr="008331AE">
        <w:rPr>
          <w:sz w:val="24"/>
          <w:szCs w:val="24"/>
        </w:rPr>
        <w:t>numele</w:t>
      </w:r>
      <w:proofErr w:type="spellEnd"/>
      <w:r w:rsidRPr="008331AE">
        <w:rPr>
          <w:sz w:val="24"/>
          <w:szCs w:val="24"/>
        </w:rPr>
        <w:t>)</w:t>
      </w:r>
    </w:p>
    <w:p w14:paraId="236A5805" w14:textId="77777777" w:rsidR="00FA7FC3" w:rsidRPr="008331AE" w:rsidRDefault="00FA7FC3">
      <w:pPr>
        <w:rPr>
          <w:sz w:val="24"/>
          <w:szCs w:val="24"/>
        </w:rPr>
      </w:pPr>
    </w:p>
    <w:p w14:paraId="41BF6E97" w14:textId="77777777" w:rsidR="00FA7FC3" w:rsidRDefault="00FA7FC3">
      <w:pPr>
        <w:rPr>
          <w:sz w:val="24"/>
          <w:szCs w:val="24"/>
        </w:rPr>
      </w:pPr>
    </w:p>
    <w:p w14:paraId="6802683A" w14:textId="77777777" w:rsidR="00FA7FC3" w:rsidRDefault="00FA7FC3">
      <w:pPr>
        <w:rPr>
          <w:sz w:val="24"/>
          <w:szCs w:val="24"/>
        </w:rPr>
      </w:pPr>
    </w:p>
    <w:p w14:paraId="3F655CF3" w14:textId="77777777" w:rsidR="00FA7FC3" w:rsidRDefault="00FA7FC3">
      <w:pPr>
        <w:rPr>
          <w:sz w:val="24"/>
          <w:szCs w:val="24"/>
        </w:rPr>
      </w:pPr>
    </w:p>
    <w:p w14:paraId="2EABB4FD" w14:textId="77777777" w:rsidR="00FA7FC3" w:rsidRDefault="00FA7FC3">
      <w:pPr>
        <w:jc w:val="center"/>
        <w:rPr>
          <w:sz w:val="24"/>
          <w:szCs w:val="24"/>
        </w:rPr>
      </w:pPr>
      <w:r>
        <w:rPr>
          <w:sz w:val="24"/>
          <w:szCs w:val="24"/>
        </w:rPr>
        <w:t>DECLARAŢIE</w:t>
      </w:r>
    </w:p>
    <w:p w14:paraId="0C4B182B" w14:textId="77777777" w:rsidR="00FA7FC3" w:rsidRDefault="00FA7FC3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acceptarea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clauzelor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contractuale</w:t>
      </w:r>
      <w:proofErr w:type="spellEnd"/>
      <w:r>
        <w:rPr>
          <w:sz w:val="24"/>
          <w:szCs w:val="24"/>
        </w:rPr>
        <w:t xml:space="preserve"> </w:t>
      </w:r>
    </w:p>
    <w:p w14:paraId="37EADD53" w14:textId="77777777" w:rsidR="00FA7FC3" w:rsidRDefault="00FA7FC3">
      <w:pPr>
        <w:jc w:val="center"/>
        <w:rPr>
          <w:sz w:val="24"/>
          <w:szCs w:val="24"/>
        </w:rPr>
      </w:pPr>
    </w:p>
    <w:p w14:paraId="4839795E" w14:textId="77777777" w:rsidR="00FA7FC3" w:rsidRDefault="00FA7FC3">
      <w:pPr>
        <w:jc w:val="both"/>
        <w:rPr>
          <w:sz w:val="24"/>
          <w:szCs w:val="24"/>
        </w:rPr>
      </w:pPr>
    </w:p>
    <w:p w14:paraId="5FF1D82C" w14:textId="77777777" w:rsidR="00FA7FC3" w:rsidRDefault="00FA7FC3">
      <w:pPr>
        <w:jc w:val="both"/>
      </w:pPr>
      <w:r>
        <w:rPr>
          <w:sz w:val="24"/>
          <w:szCs w:val="24"/>
          <w:lang w:val="ro-RO"/>
        </w:rPr>
        <w:tab/>
        <w:t xml:space="preserve">Subsemnatul,..............................................., reprezentant al , ................................. (denumire operator economic), declar pe propria răspundere că pentru </w:t>
      </w:r>
      <w:proofErr w:type="spellStart"/>
      <w:r>
        <w:rPr>
          <w:sz w:val="24"/>
          <w:szCs w:val="24"/>
          <w:lang w:val="ro-RO"/>
        </w:rPr>
        <w:t>achiziţia</w:t>
      </w:r>
      <w:proofErr w:type="spellEnd"/>
      <w:r>
        <w:rPr>
          <w:sz w:val="24"/>
          <w:szCs w:val="24"/>
          <w:lang w:val="ro-RO"/>
        </w:rPr>
        <w:t xml:space="preserve"> de „</w:t>
      </w:r>
      <w:r>
        <w:rPr>
          <w:sz w:val="24"/>
          <w:szCs w:val="24"/>
          <w:lang w:val="fr-FR"/>
        </w:rPr>
        <w:t>………………………….</w:t>
      </w:r>
      <w:r>
        <w:rPr>
          <w:sz w:val="24"/>
          <w:szCs w:val="24"/>
          <w:lang w:val="fr-FR" w:eastAsia="ro-RO"/>
        </w:rPr>
        <w:t>... »</w:t>
      </w:r>
      <w:r>
        <w:rPr>
          <w:sz w:val="24"/>
          <w:szCs w:val="24"/>
          <w:lang w:val="ro-RO"/>
        </w:rPr>
        <w:t xml:space="preserve">, </w:t>
      </w:r>
      <w:r>
        <w:rPr>
          <w:i/>
          <w:iCs/>
          <w:sz w:val="24"/>
          <w:szCs w:val="24"/>
          <w:lang w:val="ro-RO"/>
        </w:rPr>
        <w:t xml:space="preserve">(se </w:t>
      </w:r>
      <w:proofErr w:type="spellStart"/>
      <w:r>
        <w:rPr>
          <w:i/>
          <w:iCs/>
          <w:sz w:val="24"/>
          <w:szCs w:val="24"/>
          <w:lang w:val="ro-RO"/>
        </w:rPr>
        <w:t>completeaza</w:t>
      </w:r>
      <w:proofErr w:type="spellEnd"/>
      <w:r>
        <w:rPr>
          <w:i/>
          <w:iCs/>
          <w:sz w:val="24"/>
          <w:szCs w:val="24"/>
          <w:lang w:val="ro-RO"/>
        </w:rPr>
        <w:t xml:space="preserve"> numele </w:t>
      </w:r>
      <w:proofErr w:type="gramStart"/>
      <w:r>
        <w:rPr>
          <w:i/>
          <w:iCs/>
          <w:sz w:val="24"/>
          <w:szCs w:val="24"/>
          <w:lang w:val="ro-RO"/>
        </w:rPr>
        <w:t>procedurii)  ca</w:t>
      </w:r>
      <w:proofErr w:type="gramEnd"/>
      <w:r>
        <w:rPr>
          <w:i/>
          <w:iCs/>
          <w:sz w:val="24"/>
          <w:szCs w:val="24"/>
          <w:lang w:val="ro-RO"/>
        </w:rPr>
        <w:t>:</w:t>
      </w:r>
    </w:p>
    <w:p w14:paraId="5BFF05B2" w14:textId="77777777" w:rsidR="00FA7FC3" w:rsidRDefault="00FA7FC3">
      <w:pPr>
        <w:jc w:val="both"/>
      </w:pPr>
    </w:p>
    <w:p w14:paraId="618A6537" w14:textId="77777777" w:rsidR="00FA7FC3" w:rsidRDefault="00FA7FC3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  <w:lang w:val="ro-RO"/>
        </w:rPr>
        <w:t xml:space="preserve">□  </w:t>
      </w:r>
      <w:r>
        <w:rPr>
          <w:sz w:val="24"/>
          <w:szCs w:val="24"/>
          <w:lang w:val="ro-RO"/>
        </w:rPr>
        <w:t xml:space="preserve">accept  toate clauzele contractuale prezentate în </w:t>
      </w:r>
      <w:proofErr w:type="spellStart"/>
      <w:r>
        <w:rPr>
          <w:sz w:val="24"/>
          <w:szCs w:val="24"/>
          <w:lang w:val="ro-RO"/>
        </w:rPr>
        <w:t>Documentaţia</w:t>
      </w:r>
      <w:proofErr w:type="spellEnd"/>
      <w:r>
        <w:rPr>
          <w:sz w:val="24"/>
          <w:szCs w:val="24"/>
          <w:lang w:val="ro-RO"/>
        </w:rPr>
        <w:t xml:space="preserve"> de Atribuire, </w:t>
      </w:r>
      <w:proofErr w:type="spellStart"/>
      <w:r>
        <w:rPr>
          <w:sz w:val="24"/>
          <w:szCs w:val="24"/>
          <w:lang w:val="ro-RO"/>
        </w:rPr>
        <w:t>Sectiunea</w:t>
      </w:r>
      <w:proofErr w:type="spellEnd"/>
      <w:r>
        <w:rPr>
          <w:sz w:val="24"/>
          <w:szCs w:val="24"/>
          <w:lang w:val="ro-RO"/>
        </w:rPr>
        <w:t xml:space="preserve"> IV – Propunere contract de furnizare.</w:t>
      </w:r>
    </w:p>
    <w:p w14:paraId="1559C9DF" w14:textId="77777777" w:rsidR="00FA7FC3" w:rsidRDefault="00FA7FC3">
      <w:pPr>
        <w:jc w:val="both"/>
        <w:rPr>
          <w:sz w:val="24"/>
          <w:szCs w:val="24"/>
        </w:rPr>
      </w:pPr>
    </w:p>
    <w:p w14:paraId="30A23027" w14:textId="77777777" w:rsidR="00FA7FC3" w:rsidRDefault="00FA7FC3">
      <w:pPr>
        <w:jc w:val="both"/>
        <w:rPr>
          <w:sz w:val="24"/>
          <w:szCs w:val="24"/>
        </w:rPr>
      </w:pPr>
    </w:p>
    <w:p w14:paraId="591E0E3A" w14:textId="77777777" w:rsidR="00FA7FC3" w:rsidRDefault="00FA7FC3">
      <w:pPr>
        <w:pBdr>
          <w:top w:val="single" w:sz="8" w:space="0" w:color="FFFFFF"/>
          <w:left w:val="single" w:sz="8" w:space="4" w:color="FFFFFF"/>
          <w:bottom w:val="single" w:sz="8" w:space="0" w:color="FFFFFF"/>
          <w:right w:val="single" w:sz="8" w:space="4" w:color="FFFFFF"/>
        </w:pBdr>
        <w:jc w:val="both"/>
      </w:pPr>
      <w:r>
        <w:rPr>
          <w:i/>
          <w:iCs/>
          <w:sz w:val="24"/>
          <w:szCs w:val="24"/>
        </w:rPr>
        <w:t xml:space="preserve">Data </w:t>
      </w:r>
      <w:proofErr w:type="spellStart"/>
      <w:proofErr w:type="gramStart"/>
      <w:r>
        <w:rPr>
          <w:i/>
          <w:iCs/>
          <w:sz w:val="24"/>
          <w:szCs w:val="24"/>
        </w:rPr>
        <w:t>completării</w:t>
      </w:r>
      <w:proofErr w:type="spellEnd"/>
      <w:r>
        <w:rPr>
          <w:i/>
          <w:iCs/>
          <w:sz w:val="24"/>
          <w:szCs w:val="24"/>
        </w:rPr>
        <w:t xml:space="preserve">,   </w:t>
      </w:r>
      <w:proofErr w:type="gramEnd"/>
      <w:r>
        <w:rPr>
          <w:i/>
          <w:iCs/>
          <w:sz w:val="24"/>
          <w:szCs w:val="24"/>
        </w:rPr>
        <w:t xml:space="preserve">                                         Operator Economic,</w:t>
      </w:r>
      <w:r>
        <w:rPr>
          <w:i/>
          <w:iCs/>
          <w:sz w:val="24"/>
          <w:szCs w:val="24"/>
        </w:rPr>
        <w:br/>
        <w:t>............................                                          .................................</w:t>
      </w:r>
      <w:r>
        <w:rPr>
          <w:i/>
          <w:iCs/>
          <w:sz w:val="24"/>
          <w:szCs w:val="24"/>
        </w:rPr>
        <w:br/>
        <w:t xml:space="preserve">                                                                                                                        </w:t>
      </w:r>
      <w:proofErr w:type="gramStart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  (</w:t>
      </w:r>
      <w:proofErr w:type="spellStart"/>
      <w:proofErr w:type="gramEnd"/>
      <w:r>
        <w:rPr>
          <w:sz w:val="24"/>
          <w:szCs w:val="24"/>
        </w:rPr>
        <w:t>semnătura</w:t>
      </w:r>
      <w:proofErr w:type="spellEnd"/>
      <w:r>
        <w:rPr>
          <w:rStyle w:val="tpa1"/>
          <w:sz w:val="24"/>
          <w:szCs w:val="24"/>
          <w:lang w:val="ro-RO"/>
        </w:rPr>
        <w:t xml:space="preserve"> autorizată)</w:t>
      </w:r>
    </w:p>
    <w:p w14:paraId="71149A8A" w14:textId="77777777" w:rsidR="00FA7FC3" w:rsidRDefault="00FA7FC3">
      <w:pPr>
        <w:pStyle w:val="CaracterCaracter2CharCharCaracterCaracterCharCharCaracterCaracterCharCharCaracterCaracterCharCharCaracterCaracter"/>
      </w:pPr>
    </w:p>
    <w:p w14:paraId="3E79874F" w14:textId="77777777" w:rsidR="00FA7FC3" w:rsidRDefault="00FA7FC3">
      <w:pPr>
        <w:pStyle w:val="CaracterCaracter2CharCharCaracterCaracterCharCharCaracterCaracterCharCharCaracterCaracterCharCharCaracterCaracter"/>
      </w:pPr>
    </w:p>
    <w:p w14:paraId="5748C02F" w14:textId="77777777" w:rsidR="00FA7FC3" w:rsidRDefault="00FA7FC3">
      <w:pPr>
        <w:pStyle w:val="CaracterCaracter2CharCharCaracterCaracterCharCharCaracterCaracterCharCharCaracterCaracterCharCharCaracterCaracter"/>
      </w:pPr>
    </w:p>
    <w:p w14:paraId="1D01A6CA" w14:textId="77777777" w:rsidR="00FA7FC3" w:rsidRDefault="00FA7FC3">
      <w:pPr>
        <w:pStyle w:val="CaracterCaracter2CharCharCaracterCaracterCharCharCaracterCaracterCharCharCaracterCaracterCharCharCaracterCaracter"/>
      </w:pPr>
    </w:p>
    <w:p w14:paraId="63685372" w14:textId="77777777" w:rsidR="00FA7FC3" w:rsidRDefault="00FA7FC3">
      <w:pPr>
        <w:pStyle w:val="CaracterCaracter2CharCharCaracterCaracterCharCharCaracterCaracterCharCharCaracterCaracterCharCharCaracterCaracter"/>
      </w:pPr>
    </w:p>
    <w:p w14:paraId="345621DE" w14:textId="77777777" w:rsidR="00FA7FC3" w:rsidRDefault="00FA7FC3">
      <w:pPr>
        <w:pStyle w:val="CaracterCaracter2CharCharCaracterCaracterCharCharCaracterCaracterCharCharCaracterCaracterCharCharCaracterCaracter"/>
      </w:pPr>
    </w:p>
    <w:p w14:paraId="675E193D" w14:textId="77777777" w:rsidR="00FA7FC3" w:rsidRDefault="00FA7FC3">
      <w:pPr>
        <w:pStyle w:val="CaracterCaracter2CharCharCaracterCaracterCharCharCaracterCaracterCharCharCaracterCaracterCharCharCaracterCaracter"/>
      </w:pPr>
    </w:p>
    <w:p w14:paraId="1FFB1FF7" w14:textId="77777777" w:rsidR="00FA7FC3" w:rsidRDefault="00FA7FC3">
      <w:pPr>
        <w:pStyle w:val="CaracterCaracter2CharCharCaracterCaracterCharCharCaracterCaracterCharCharCaracterCaracterCharCharCaracterCaracter"/>
      </w:pPr>
    </w:p>
    <w:p w14:paraId="0006024D" w14:textId="77777777" w:rsidR="00FA7FC3" w:rsidRDefault="00FA7FC3">
      <w:pPr>
        <w:pStyle w:val="CaracterCaracter2CharCharCaracterCaracterCharCharCaracterCaracterCharCharCaracterCaracterCharCharCaracterCaracter"/>
      </w:pPr>
    </w:p>
    <w:p w14:paraId="019306F6" w14:textId="77777777" w:rsidR="00FA7FC3" w:rsidRDefault="00FA7FC3">
      <w:pPr>
        <w:pStyle w:val="CaracterCaracter2CharCharCaracterCaracterCharCharCaracterCaracterCharCharCaracterCaracterCharCharCaracterCaracter"/>
      </w:pPr>
    </w:p>
    <w:p w14:paraId="007ECDAF" w14:textId="77777777" w:rsidR="00FA7FC3" w:rsidRDefault="00FA7FC3">
      <w:pPr>
        <w:pStyle w:val="CaracterCaracter2CharCharCaracterCaracterCharCharCaracterCaracterCharCharCaracterCaracterCharCharCaracterCaracter"/>
      </w:pPr>
    </w:p>
    <w:p w14:paraId="1BA56A31" w14:textId="77777777" w:rsidR="00FA7FC3" w:rsidRDefault="00FA7FC3">
      <w:pPr>
        <w:pStyle w:val="CaracterCaracter2CharCharCaracterCaracterCharCharCaracterCaracterCharCharCaracterCaracterCharCharCaracterCaracter"/>
      </w:pPr>
    </w:p>
    <w:p w14:paraId="33E797C1" w14:textId="77777777" w:rsidR="00FA7FC3" w:rsidRDefault="00FA7FC3">
      <w:pPr>
        <w:pStyle w:val="CaracterCaracter2CharCharCaracterCaracterCharCharCaracterCaracterCharCharCaracterCaracterCharCharCaracterCaracter"/>
      </w:pPr>
    </w:p>
    <w:p w14:paraId="56B59261" w14:textId="77777777" w:rsidR="00FA7FC3" w:rsidRDefault="00FA7FC3">
      <w:pPr>
        <w:pStyle w:val="CaracterCaracter2CharCharCaracterCaracterCharCharCaracterCaracterCharCharCaracterCaracterCharCharCaracterCaracter"/>
      </w:pPr>
    </w:p>
    <w:p w14:paraId="0EBD6B78" w14:textId="77777777" w:rsidR="00FA7FC3" w:rsidRDefault="00FA7FC3">
      <w:pPr>
        <w:pStyle w:val="CaracterCaracter2CharCharCaracterCaracterCharCharCaracterCaracterCharCharCaracterCaracterCharCharCaracterCaracter"/>
      </w:pPr>
    </w:p>
    <w:p w14:paraId="13D09CAF" w14:textId="77777777" w:rsidR="00FA7FC3" w:rsidRDefault="00FA7FC3">
      <w:pPr>
        <w:pStyle w:val="CaracterCaracter2CharCharCaracterCaracterCharCharCaracterCaracterCharCharCaracterCaracterCharCharCaracterCaracter"/>
      </w:pPr>
    </w:p>
    <w:p w14:paraId="4517A0FE" w14:textId="77777777" w:rsidR="00FA7FC3" w:rsidRDefault="00FA7FC3">
      <w:pPr>
        <w:pStyle w:val="CaracterCaracter2CharCharCaracterCaracterCharCharCaracterCaracterCharCharCaracterCaracterCharCharCaracterCaracter"/>
      </w:pPr>
    </w:p>
    <w:p w14:paraId="36880BB0" w14:textId="77777777" w:rsidR="00FA7FC3" w:rsidRDefault="00FA7FC3">
      <w:pPr>
        <w:pStyle w:val="CaracterCaracter2CharCharCaracterCaracterCharCharCaracterCaracterCharCharCaracterCaracterCharCharCaracterCaracter"/>
      </w:pPr>
    </w:p>
    <w:p w14:paraId="1C35297E" w14:textId="77777777" w:rsidR="00FA7FC3" w:rsidRDefault="00FA7FC3">
      <w:pPr>
        <w:pStyle w:val="CaracterCaracter2CharCharCaracterCaracterCharCharCaracterCaracterCharCharCaracterCaracterCharCharCaracterCaracter"/>
      </w:pPr>
    </w:p>
    <w:p w14:paraId="3E859659" w14:textId="77777777" w:rsidR="00FA7FC3" w:rsidRDefault="00FA7FC3">
      <w:pPr>
        <w:pStyle w:val="CaracterCaracter2CharCharCaracterCaracterCharCharCaracterCaracterCharCharCaracterCaracterCharCharCaracterCaracter"/>
      </w:pPr>
    </w:p>
    <w:p w14:paraId="25E5AA6D" w14:textId="77777777" w:rsidR="00FA7FC3" w:rsidRDefault="00FA7FC3">
      <w:pPr>
        <w:pStyle w:val="CaracterCaracter2CharCharCaracterCaracterCharCharCaracterCaracterCharCharCaracterCaracterCharCharCaracterCaracter"/>
      </w:pPr>
    </w:p>
    <w:p w14:paraId="76C7E61F" w14:textId="77777777" w:rsidR="00FA7FC3" w:rsidRDefault="00FA7FC3">
      <w:pPr>
        <w:pStyle w:val="CaracterCaracter2CharCharCaracterCaracterCharCharCaracterCaracterCharCharCaracterCaracterCharCharCaracterCaracter"/>
      </w:pPr>
    </w:p>
    <w:p w14:paraId="6DD41AE3" w14:textId="77777777" w:rsidR="00FA7FC3" w:rsidRDefault="00FA7FC3">
      <w:pPr>
        <w:pStyle w:val="CaracterCaracter2CharCharCaracterCaracterCharCharCaracterCaracterCharCharCaracterCaracterCharCharCaracterCaracter"/>
      </w:pPr>
    </w:p>
    <w:p w14:paraId="7D185865" w14:textId="77777777" w:rsidR="00FA7FC3" w:rsidRDefault="00FA7FC3">
      <w:pPr>
        <w:pStyle w:val="CaracterCaracter2CharCharCaracterCaracterCharCharCaracterCaracterCharCharCaracterCaracterCharCharCaracterCaracter"/>
      </w:pPr>
    </w:p>
    <w:p w14:paraId="2A04041E" w14:textId="77777777" w:rsidR="00FA7FC3" w:rsidRDefault="00FA7FC3">
      <w:pPr>
        <w:pStyle w:val="CaracterCaracter2CharCharCaracterCaracterCharCharCaracterCaracterCharCharCaracterCaracterCharCharCaracterCaracter"/>
      </w:pPr>
    </w:p>
    <w:p w14:paraId="771EBC40" w14:textId="77777777" w:rsidR="00FA7FC3" w:rsidRDefault="00FA7FC3">
      <w:pPr>
        <w:pStyle w:val="CaracterCaracter2CharCharCaracterCaracterCharCharCaracterCaracterCharCharCaracterCaracterCharCharCaracterCaracter"/>
      </w:pPr>
    </w:p>
    <w:p w14:paraId="7128DCC8" w14:textId="77777777" w:rsidR="00FA7FC3" w:rsidRDefault="00FA7FC3">
      <w:pPr>
        <w:pStyle w:val="CaracterCaracter2CharCharCaracterCaracterCharCharCaracterCaracterCharCharCaracterCaracterCharCharCaracterCaracter"/>
      </w:pPr>
    </w:p>
    <w:p w14:paraId="47AAD679" w14:textId="77777777" w:rsidR="00FA7FC3" w:rsidRDefault="00FA7FC3">
      <w:pPr>
        <w:pStyle w:val="CaracterCaracter2CharCharCaracterCaracterCharCharCaracterCaracterCharCharCaracterCaracterCharCharCaracterCaracter"/>
      </w:pPr>
    </w:p>
    <w:p w14:paraId="7FF2B67F" w14:textId="77777777" w:rsidR="00FA7FC3" w:rsidRDefault="00FA7FC3">
      <w:pPr>
        <w:pStyle w:val="CaracterCaracter2CharCharCaracterCaracterCharCharCaracterCaracterCharCharCaracterCaracterCharCharCaracterCaracter"/>
      </w:pPr>
    </w:p>
    <w:p w14:paraId="1D501E79" w14:textId="77777777" w:rsidR="00FA7FC3" w:rsidRDefault="00FA7FC3">
      <w:pPr>
        <w:pStyle w:val="CaracterCaracter2CharCharCaracterCaracterCharCharCaracterCaracterCharCharCaracterCaracterCharCharCaracterCaracter"/>
        <w:rPr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FF0000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25ADD702" w14:textId="77777777" w:rsidR="00FA7FC3" w:rsidRPr="008331AE" w:rsidRDefault="00FA7FC3">
      <w:pPr>
        <w:pStyle w:val="DefaultText"/>
        <w:rPr>
          <w:b/>
          <w:bCs/>
          <w:szCs w:val="24"/>
        </w:rPr>
      </w:pPr>
    </w:p>
    <w:p w14:paraId="191E3368" w14:textId="77777777" w:rsidR="00FA7FC3" w:rsidRPr="008331AE" w:rsidRDefault="008331AE">
      <w:pPr>
        <w:pStyle w:val="CaracterCaracter2CharCharCaracterCaracterCharCharCaracterCaracterCharCharCaracterCaracterCharCharCaracterCaracter"/>
        <w:rPr>
          <w:rFonts w:ascii="Times New Roman" w:hAnsi="Times New Roman" w:cs="Times New Roman"/>
          <w:b/>
          <w:bCs/>
        </w:rPr>
      </w:pPr>
      <w:r w:rsidRPr="008331AE">
        <w:rPr>
          <w:rFonts w:ascii="Times New Roman" w:hAnsi="Times New Roman" w:cs="Times New Roman"/>
          <w:b/>
          <w:bCs/>
        </w:rPr>
        <w:t>Formular 8</w:t>
      </w:r>
    </w:p>
    <w:p w14:paraId="36A6E1CB" w14:textId="77777777" w:rsidR="008331AE" w:rsidRPr="008331AE" w:rsidRDefault="008331AE" w:rsidP="008331AE">
      <w:pPr>
        <w:shd w:val="clear" w:color="auto" w:fill="FFFFFF"/>
        <w:ind w:hanging="15"/>
        <w:rPr>
          <w:rStyle w:val="tpa1"/>
          <w:sz w:val="24"/>
          <w:szCs w:val="24"/>
          <w:lang w:eastAsia="ar-SA"/>
        </w:rPr>
      </w:pPr>
      <w:r w:rsidRPr="008331AE">
        <w:rPr>
          <w:rStyle w:val="tpa1"/>
          <w:sz w:val="24"/>
          <w:szCs w:val="24"/>
          <w:lang w:eastAsia="ar-SA"/>
        </w:rPr>
        <w:t xml:space="preserve">Operator economic         </w:t>
      </w:r>
    </w:p>
    <w:p w14:paraId="3B30E763" w14:textId="77777777" w:rsidR="008331AE" w:rsidRPr="008331AE" w:rsidRDefault="008331AE" w:rsidP="008331AE">
      <w:pPr>
        <w:shd w:val="clear" w:color="auto" w:fill="FFFFFF"/>
        <w:jc w:val="both"/>
        <w:rPr>
          <w:rStyle w:val="tpa1"/>
          <w:sz w:val="24"/>
          <w:szCs w:val="24"/>
          <w:lang w:eastAsia="ar-SA"/>
        </w:rPr>
      </w:pPr>
      <w:r w:rsidRPr="008331AE">
        <w:rPr>
          <w:rStyle w:val="tpa1"/>
          <w:sz w:val="24"/>
          <w:szCs w:val="24"/>
          <w:lang w:eastAsia="ar-SA"/>
        </w:rPr>
        <w:t>............................</w:t>
      </w:r>
    </w:p>
    <w:p w14:paraId="5E29951C" w14:textId="77777777" w:rsidR="008331AE" w:rsidRPr="008331AE" w:rsidRDefault="008331AE" w:rsidP="008331AE">
      <w:pPr>
        <w:jc w:val="both"/>
        <w:rPr>
          <w:rStyle w:val="ax1"/>
          <w:sz w:val="24"/>
          <w:szCs w:val="24"/>
          <w:lang w:eastAsia="ar-SA"/>
        </w:rPr>
      </w:pPr>
      <w:r w:rsidRPr="008331AE">
        <w:rPr>
          <w:rStyle w:val="tpa1"/>
          <w:sz w:val="24"/>
          <w:szCs w:val="24"/>
          <w:lang w:eastAsia="ar-SA"/>
        </w:rPr>
        <w:t>(</w:t>
      </w:r>
      <w:proofErr w:type="spellStart"/>
      <w:r w:rsidRPr="008331AE">
        <w:rPr>
          <w:rStyle w:val="tpa1"/>
          <w:sz w:val="24"/>
          <w:szCs w:val="24"/>
          <w:lang w:eastAsia="ar-SA"/>
        </w:rPr>
        <w:t>denumirea</w:t>
      </w:r>
      <w:proofErr w:type="spellEnd"/>
      <w:r w:rsidRPr="008331AE">
        <w:rPr>
          <w:rStyle w:val="tpa1"/>
          <w:sz w:val="24"/>
          <w:szCs w:val="24"/>
          <w:lang w:eastAsia="ar-SA"/>
        </w:rPr>
        <w:t>/</w:t>
      </w:r>
      <w:proofErr w:type="spellStart"/>
      <w:r w:rsidRPr="008331AE">
        <w:rPr>
          <w:rStyle w:val="tpa1"/>
          <w:sz w:val="24"/>
          <w:szCs w:val="24"/>
          <w:lang w:eastAsia="ar-SA"/>
        </w:rPr>
        <w:t>numele</w:t>
      </w:r>
      <w:proofErr w:type="spellEnd"/>
      <w:r w:rsidRPr="008331AE">
        <w:rPr>
          <w:rStyle w:val="tpa1"/>
          <w:sz w:val="24"/>
          <w:szCs w:val="24"/>
          <w:lang w:eastAsia="ar-SA"/>
        </w:rPr>
        <w:t>)</w:t>
      </w:r>
    </w:p>
    <w:p w14:paraId="7C4A2C55" w14:textId="77777777" w:rsidR="00FA7FC3" w:rsidRDefault="00FA7FC3">
      <w:pPr>
        <w:pStyle w:val="CaracterCaracter2CharCharCaracterCaracterCharCharCaracterCaracterCharCharCaracterCaracterCharCharCaracterCaracter"/>
        <w:rPr>
          <w:sz w:val="22"/>
          <w:szCs w:val="22"/>
        </w:rPr>
      </w:pPr>
      <w:r w:rsidRPr="008331AE">
        <w:rPr>
          <w:rFonts w:ascii="Times New Roman" w:hAnsi="Times New Roman" w:cs="Times New Roman"/>
        </w:rPr>
        <w:tab/>
      </w:r>
      <w:r w:rsidRPr="008331AE">
        <w:rPr>
          <w:rFonts w:ascii="Times New Roman" w:hAnsi="Times New Roman" w:cs="Times New Roman"/>
        </w:rPr>
        <w:tab/>
      </w:r>
      <w:r w:rsidRPr="008331AE">
        <w:rPr>
          <w:rFonts w:ascii="Times New Roman" w:hAnsi="Times New Roman" w:cs="Times New Roman"/>
        </w:rPr>
        <w:tab/>
      </w:r>
      <w:r w:rsidRPr="008331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493BEED" w14:textId="77777777" w:rsidR="00FA7FC3" w:rsidRDefault="00FA7FC3">
      <w:pPr>
        <w:jc w:val="both"/>
        <w:rPr>
          <w:sz w:val="22"/>
          <w:szCs w:val="22"/>
        </w:rPr>
      </w:pPr>
    </w:p>
    <w:p w14:paraId="73106249" w14:textId="77777777" w:rsidR="00FA7FC3" w:rsidRDefault="00FA7FC3">
      <w:pPr>
        <w:pStyle w:val="CaracterCaracter2CharCharCaracterCaracterCharCharCaracterCaracterCharCharCaracterCaracterCharCharCaracterCaract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69782B4" w14:textId="77777777" w:rsidR="00FA7FC3" w:rsidRDefault="00FA7FC3">
      <w:pPr>
        <w:pStyle w:val="CaracterCaracter2CharCharCaracterCaracterCharCharCaracterCaracterCharCharCaracterCaracterCharCharCaracterCaracter"/>
        <w:jc w:val="center"/>
        <w:rPr>
          <w:rFonts w:ascii="Times New Roman" w:hAnsi="Times New Roman" w:cs="Times New Roman"/>
          <w:b/>
          <w:bCs/>
        </w:rPr>
      </w:pPr>
    </w:p>
    <w:p w14:paraId="0D7E1AB8" w14:textId="77777777" w:rsidR="00FA7FC3" w:rsidRDefault="00FA7FC3">
      <w:pPr>
        <w:pStyle w:val="CaracterCaracter2CharCharCaracterCaracterCharCharCaracterCaracterCharCharCaracterCaracterCharCharCaracterCaracter"/>
        <w:jc w:val="center"/>
        <w:rPr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</w:rPr>
        <w:t>Declaratie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cuprinzand</w:t>
      </w:r>
      <w:proofErr w:type="spellEnd"/>
      <w:r>
        <w:rPr>
          <w:rFonts w:ascii="Times New Roman" w:hAnsi="Times New Roman" w:cs="Times New Roman"/>
          <w:b/>
          <w:bCs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</w:rPr>
        <w:t>informatiile</w:t>
      </w:r>
      <w:proofErr w:type="spellEnd"/>
      <w:r>
        <w:rPr>
          <w:rFonts w:ascii="Times New Roman" w:hAnsi="Times New Roman" w:cs="Times New Roman"/>
          <w:b/>
          <w:bCs/>
        </w:rPr>
        <w:t xml:space="preserve"> considerate </w:t>
      </w:r>
      <w:proofErr w:type="spellStart"/>
      <w:r>
        <w:rPr>
          <w:rFonts w:ascii="Times New Roman" w:hAnsi="Times New Roman" w:cs="Times New Roman"/>
          <w:b/>
          <w:bCs/>
        </w:rPr>
        <w:t>confidentiale</w:t>
      </w:r>
      <w:proofErr w:type="spellEnd"/>
    </w:p>
    <w:p w14:paraId="39D3CAD4" w14:textId="77777777" w:rsidR="00FA7FC3" w:rsidRDefault="00FA7FC3">
      <w:pPr>
        <w:jc w:val="both"/>
        <w:rPr>
          <w:sz w:val="22"/>
          <w:szCs w:val="22"/>
        </w:rPr>
      </w:pPr>
    </w:p>
    <w:p w14:paraId="0D18F385" w14:textId="77777777" w:rsidR="00FA7FC3" w:rsidRDefault="00FA7FC3">
      <w:pPr>
        <w:jc w:val="both"/>
        <w:rPr>
          <w:sz w:val="22"/>
          <w:szCs w:val="22"/>
        </w:rPr>
      </w:pPr>
    </w:p>
    <w:p w14:paraId="1142FA41" w14:textId="77777777" w:rsidR="00FA7FC3" w:rsidRDefault="00FA7FC3">
      <w:pPr>
        <w:jc w:val="both"/>
        <w:rPr>
          <w:sz w:val="22"/>
          <w:szCs w:val="22"/>
        </w:rPr>
      </w:pPr>
    </w:p>
    <w:p w14:paraId="51874749" w14:textId="77777777" w:rsidR="00FA7FC3" w:rsidRDefault="00FA7FC3">
      <w:p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       </w:t>
      </w:r>
      <w:proofErr w:type="spellStart"/>
      <w:r>
        <w:rPr>
          <w:sz w:val="22"/>
          <w:szCs w:val="22"/>
        </w:rPr>
        <w:t>Subsemnatul</w:t>
      </w:r>
      <w:proofErr w:type="spellEnd"/>
      <w:r>
        <w:rPr>
          <w:sz w:val="22"/>
          <w:szCs w:val="22"/>
        </w:rPr>
        <w:t xml:space="preserve"> ____________, </w:t>
      </w:r>
      <w:proofErr w:type="spellStart"/>
      <w:r>
        <w:rPr>
          <w:sz w:val="22"/>
          <w:szCs w:val="22"/>
        </w:rPr>
        <w:t>reprezentant</w:t>
      </w:r>
      <w:proofErr w:type="spellEnd"/>
      <w:r>
        <w:rPr>
          <w:sz w:val="22"/>
          <w:szCs w:val="22"/>
        </w:rPr>
        <w:t xml:space="preserve"> legal al ________________________________                                                                   </w:t>
      </w:r>
    </w:p>
    <w:p w14:paraId="4DC693C9" w14:textId="77777777" w:rsidR="00FA7FC3" w:rsidRDefault="00FA7FC3">
      <w:pPr>
        <w:jc w:val="both"/>
        <w:rPr>
          <w:sz w:val="24"/>
          <w:szCs w:val="24"/>
        </w:rPr>
      </w:pPr>
      <w:r>
        <w:rPr>
          <w:i/>
          <w:iCs/>
          <w:sz w:val="22"/>
          <w:szCs w:val="22"/>
        </w:rPr>
        <w:t>(</w:t>
      </w:r>
      <w:proofErr w:type="spellStart"/>
      <w:proofErr w:type="gramStart"/>
      <w:r>
        <w:rPr>
          <w:i/>
          <w:iCs/>
          <w:sz w:val="22"/>
          <w:szCs w:val="22"/>
        </w:rPr>
        <w:t>d</w:t>
      </w:r>
      <w:r>
        <w:rPr>
          <w:i/>
          <w:iCs/>
          <w:sz w:val="24"/>
          <w:szCs w:val="24"/>
        </w:rPr>
        <w:t>enumire</w:t>
      </w:r>
      <w:proofErr w:type="spellEnd"/>
      <w:r>
        <w:rPr>
          <w:i/>
          <w:iCs/>
          <w:sz w:val="24"/>
          <w:szCs w:val="24"/>
        </w:rPr>
        <w:t xml:space="preserve">  </w:t>
      </w:r>
      <w:proofErr w:type="spellStart"/>
      <w:r>
        <w:rPr>
          <w:i/>
          <w:iCs/>
          <w:sz w:val="24"/>
          <w:szCs w:val="24"/>
        </w:rPr>
        <w:t>si</w:t>
      </w:r>
      <w:proofErr w:type="spellEnd"/>
      <w:proofErr w:type="gramEnd"/>
      <w:r>
        <w:rPr>
          <w:i/>
          <w:iCs/>
          <w:sz w:val="24"/>
          <w:szCs w:val="24"/>
        </w:rPr>
        <w:t xml:space="preserve"> date de </w:t>
      </w:r>
      <w:proofErr w:type="spellStart"/>
      <w:r>
        <w:rPr>
          <w:i/>
          <w:iCs/>
          <w:sz w:val="24"/>
          <w:szCs w:val="24"/>
        </w:rPr>
        <w:t>identificare</w:t>
      </w:r>
      <w:proofErr w:type="spellEnd"/>
      <w:r>
        <w:rPr>
          <w:i/>
          <w:iCs/>
          <w:sz w:val="24"/>
          <w:szCs w:val="24"/>
        </w:rPr>
        <w:t xml:space="preserve"> operator economic)  </w:t>
      </w:r>
      <w:proofErr w:type="spellStart"/>
      <w:r>
        <w:rPr>
          <w:sz w:val="24"/>
          <w:szCs w:val="24"/>
        </w:rPr>
        <w:t>declar</w:t>
      </w:r>
      <w:proofErr w:type="spellEnd"/>
      <w:r>
        <w:rPr>
          <w:sz w:val="24"/>
          <w:szCs w:val="24"/>
        </w:rPr>
        <w:t xml:space="preserve"> pe propria </w:t>
      </w:r>
      <w:proofErr w:type="spellStart"/>
      <w:r>
        <w:rPr>
          <w:sz w:val="24"/>
          <w:szCs w:val="24"/>
        </w:rPr>
        <w:t>răspundere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procedura</w:t>
      </w:r>
      <w:proofErr w:type="spellEnd"/>
      <w:r>
        <w:rPr>
          <w:sz w:val="24"/>
          <w:szCs w:val="24"/>
        </w:rPr>
        <w:t xml:space="preserve"> ”___________________________________”  </w:t>
      </w:r>
      <w:r>
        <w:rPr>
          <w:i/>
          <w:iCs/>
          <w:sz w:val="24"/>
          <w:szCs w:val="24"/>
        </w:rPr>
        <w:t xml:space="preserve">(se </w:t>
      </w:r>
      <w:proofErr w:type="spellStart"/>
      <w:r>
        <w:rPr>
          <w:i/>
          <w:iCs/>
          <w:sz w:val="24"/>
          <w:szCs w:val="24"/>
        </w:rPr>
        <w:t>trece</w:t>
      </w:r>
      <w:proofErr w:type="spellEnd"/>
      <w:r>
        <w:rPr>
          <w:i/>
          <w:iCs/>
          <w:sz w:val="24"/>
          <w:szCs w:val="24"/>
        </w:rPr>
        <w:t xml:space="preserve"> numele procedurii)</w:t>
      </w:r>
    </w:p>
    <w:p w14:paraId="56205ECF" w14:textId="77777777" w:rsidR="00FA7FC3" w:rsidRDefault="00FA7F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14:paraId="32E20E68" w14:textId="77777777" w:rsidR="00FA7FC3" w:rsidRDefault="00FA7F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Urmatoarele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cuprinse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propunerea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tehnica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propunerea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financiara</w:t>
      </w:r>
      <w:proofErr w:type="spellEnd"/>
      <w:r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 xml:space="preserve"> sunt </w:t>
      </w:r>
      <w:proofErr w:type="spellStart"/>
      <w:r>
        <w:rPr>
          <w:sz w:val="24"/>
          <w:szCs w:val="24"/>
        </w:rPr>
        <w:t>confidentiale</w:t>
      </w:r>
      <w:proofErr w:type="spellEnd"/>
      <w:r>
        <w:rPr>
          <w:sz w:val="24"/>
          <w:szCs w:val="24"/>
        </w:rPr>
        <w:t>:</w:t>
      </w:r>
    </w:p>
    <w:p w14:paraId="254F7224" w14:textId="77777777" w:rsidR="00FA7FC3" w:rsidRDefault="00FA7FC3">
      <w:pPr>
        <w:jc w:val="both"/>
        <w:rPr>
          <w:sz w:val="22"/>
          <w:szCs w:val="22"/>
        </w:rPr>
      </w:pPr>
      <w:r>
        <w:rPr>
          <w:sz w:val="24"/>
          <w:szCs w:val="24"/>
        </w:rPr>
        <w:t>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DA980E" w14:textId="77777777" w:rsidR="00FA7FC3" w:rsidRDefault="00FA7FC3">
      <w:pPr>
        <w:jc w:val="both"/>
        <w:rPr>
          <w:sz w:val="22"/>
          <w:szCs w:val="22"/>
        </w:rPr>
      </w:pPr>
    </w:p>
    <w:p w14:paraId="24084E25" w14:textId="77777777" w:rsidR="00FA7FC3" w:rsidRDefault="00FA7FC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Considerentele</w:t>
      </w:r>
      <w:proofErr w:type="spellEnd"/>
      <w:r>
        <w:rPr>
          <w:sz w:val="24"/>
          <w:szCs w:val="24"/>
        </w:rPr>
        <w:t xml:space="preserve"> care ne-au </w:t>
      </w:r>
      <w:proofErr w:type="spellStart"/>
      <w:r>
        <w:rPr>
          <w:sz w:val="24"/>
          <w:szCs w:val="24"/>
        </w:rPr>
        <w:t>determinat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dclararam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fiind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confidentiale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informatiile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sus sunt </w:t>
      </w:r>
      <w:proofErr w:type="spellStart"/>
      <w:r>
        <w:rPr>
          <w:sz w:val="24"/>
          <w:szCs w:val="24"/>
        </w:rPr>
        <w:t>urmatoarele</w:t>
      </w:r>
      <w:proofErr w:type="spellEnd"/>
      <w:r>
        <w:rPr>
          <w:sz w:val="24"/>
          <w:szCs w:val="24"/>
        </w:rPr>
        <w:t>:</w:t>
      </w:r>
    </w:p>
    <w:p w14:paraId="6DAA9B0F" w14:textId="77777777" w:rsidR="00FA7FC3" w:rsidRDefault="00FA7FC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0B8270" w14:textId="77777777" w:rsidR="00FA7FC3" w:rsidRDefault="00FA7FC3">
      <w:pPr>
        <w:jc w:val="both"/>
        <w:rPr>
          <w:b/>
          <w:bCs/>
          <w:sz w:val="24"/>
          <w:szCs w:val="24"/>
        </w:rPr>
      </w:pPr>
    </w:p>
    <w:p w14:paraId="6597E36B" w14:textId="77777777" w:rsidR="00FA7FC3" w:rsidRDefault="00FA7FC3">
      <w:pPr>
        <w:jc w:val="both"/>
        <w:rPr>
          <w:b/>
          <w:bCs/>
          <w:sz w:val="24"/>
          <w:szCs w:val="24"/>
        </w:rPr>
      </w:pPr>
    </w:p>
    <w:p w14:paraId="0EFC6CD2" w14:textId="77777777" w:rsidR="00FA7FC3" w:rsidRDefault="00FA7FC3">
      <w:pPr>
        <w:jc w:val="both"/>
        <w:rPr>
          <w:b/>
          <w:bCs/>
          <w:sz w:val="24"/>
          <w:szCs w:val="24"/>
        </w:rPr>
      </w:pPr>
    </w:p>
    <w:p w14:paraId="04E76BD1" w14:textId="77777777" w:rsidR="00FA7FC3" w:rsidRDefault="00FA7F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proofErr w:type="spellStart"/>
      <w:r>
        <w:rPr>
          <w:sz w:val="24"/>
          <w:szCs w:val="24"/>
        </w:rPr>
        <w:t>completării</w:t>
      </w:r>
      <w:proofErr w:type="spellEnd"/>
      <w:r>
        <w:rPr>
          <w:sz w:val="24"/>
          <w:szCs w:val="24"/>
        </w:rPr>
        <w:t xml:space="preserve"> ......................</w:t>
      </w:r>
    </w:p>
    <w:p w14:paraId="3D1FD4E4" w14:textId="77777777" w:rsidR="00FA7FC3" w:rsidRDefault="00FA7FC3">
      <w:pPr>
        <w:jc w:val="both"/>
        <w:rPr>
          <w:sz w:val="24"/>
          <w:szCs w:val="24"/>
        </w:rPr>
      </w:pPr>
    </w:p>
    <w:p w14:paraId="09370FDD" w14:textId="77777777" w:rsidR="00FA7FC3" w:rsidRDefault="00FA7FC3">
      <w:pPr>
        <w:rPr>
          <w:i/>
          <w:iCs/>
          <w:sz w:val="24"/>
          <w:szCs w:val="24"/>
        </w:rPr>
      </w:pPr>
      <w:r>
        <w:rPr>
          <w:iCs/>
          <w:sz w:val="24"/>
          <w:szCs w:val="24"/>
          <w:lang w:eastAsia="ar-SA"/>
        </w:rPr>
        <w:t xml:space="preserve">                                                                                                                         Operator economic,</w:t>
      </w:r>
    </w:p>
    <w:p w14:paraId="20684D61" w14:textId="77777777" w:rsidR="00FA7FC3" w:rsidRDefault="00FA7FC3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                       ......................................</w:t>
      </w:r>
    </w:p>
    <w:p w14:paraId="5C6D4FA3" w14:textId="77777777" w:rsidR="00FA7FC3" w:rsidRDefault="00FA7FC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i/>
          <w:iCs/>
          <w:sz w:val="24"/>
          <w:szCs w:val="24"/>
        </w:rPr>
        <w:t>(</w:t>
      </w:r>
      <w:proofErr w:type="spellStart"/>
      <w:r>
        <w:rPr>
          <w:i/>
          <w:iCs/>
          <w:sz w:val="24"/>
          <w:szCs w:val="24"/>
        </w:rPr>
        <w:t>denumirea</w:t>
      </w:r>
      <w:proofErr w:type="spellEnd"/>
      <w:r>
        <w:rPr>
          <w:i/>
          <w:iCs/>
          <w:sz w:val="24"/>
          <w:szCs w:val="24"/>
        </w:rPr>
        <w:t>/</w:t>
      </w:r>
      <w:proofErr w:type="spellStart"/>
      <w:r>
        <w:rPr>
          <w:i/>
          <w:iCs/>
          <w:sz w:val="24"/>
          <w:szCs w:val="24"/>
        </w:rPr>
        <w:t>numele</w:t>
      </w:r>
      <w:proofErr w:type="spellEnd"/>
      <w:r>
        <w:rPr>
          <w:i/>
          <w:iCs/>
          <w:sz w:val="24"/>
          <w:szCs w:val="24"/>
        </w:rPr>
        <w:t xml:space="preserve"> operatorului economic)</w:t>
      </w:r>
    </w:p>
    <w:p w14:paraId="68951267" w14:textId="77777777" w:rsidR="00FA7FC3" w:rsidRDefault="00FA7FC3">
      <w:pPr>
        <w:rPr>
          <w:rStyle w:val="tpa1"/>
          <w:b/>
          <w:bCs/>
          <w:i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...................................</w:t>
      </w:r>
    </w:p>
    <w:p w14:paraId="39EFF2BA" w14:textId="77777777" w:rsidR="00FA7FC3" w:rsidRDefault="00FA7FC3">
      <w:pPr>
        <w:spacing w:line="240" w:lineRule="exact"/>
        <w:ind w:firstLine="720"/>
        <w:rPr>
          <w:b/>
          <w:bCs/>
          <w:sz w:val="24"/>
          <w:szCs w:val="24"/>
        </w:rPr>
      </w:pPr>
      <w:r>
        <w:rPr>
          <w:rStyle w:val="tpa1"/>
          <w:b/>
          <w:bCs/>
          <w:i/>
          <w:spacing w:val="-1"/>
          <w:sz w:val="24"/>
          <w:szCs w:val="24"/>
        </w:rPr>
        <w:t xml:space="preserve">                                                                                     </w:t>
      </w:r>
      <w:r>
        <w:rPr>
          <w:rStyle w:val="tpa1"/>
          <w:i/>
          <w:spacing w:val="-1"/>
          <w:sz w:val="24"/>
          <w:szCs w:val="24"/>
        </w:rPr>
        <w:t xml:space="preserve">      (</w:t>
      </w:r>
      <w:proofErr w:type="spellStart"/>
      <w:r>
        <w:rPr>
          <w:rStyle w:val="tpa1"/>
          <w:i/>
          <w:spacing w:val="-1"/>
          <w:sz w:val="24"/>
          <w:szCs w:val="24"/>
        </w:rPr>
        <w:t>numele</w:t>
      </w:r>
      <w:proofErr w:type="spellEnd"/>
      <w:r>
        <w:rPr>
          <w:rStyle w:val="tpa1"/>
          <w:i/>
          <w:spacing w:val="-1"/>
          <w:sz w:val="24"/>
          <w:szCs w:val="24"/>
        </w:rPr>
        <w:t xml:space="preserve"> </w:t>
      </w:r>
      <w:proofErr w:type="spellStart"/>
      <w:r>
        <w:rPr>
          <w:rStyle w:val="tpa1"/>
          <w:i/>
          <w:spacing w:val="-1"/>
          <w:sz w:val="24"/>
          <w:szCs w:val="24"/>
        </w:rPr>
        <w:t>persoanei</w:t>
      </w:r>
      <w:proofErr w:type="spellEnd"/>
      <w:r>
        <w:rPr>
          <w:rStyle w:val="tpa1"/>
          <w:i/>
          <w:spacing w:val="-1"/>
          <w:sz w:val="24"/>
          <w:szCs w:val="24"/>
        </w:rPr>
        <w:t xml:space="preserve"> </w:t>
      </w:r>
      <w:proofErr w:type="spellStart"/>
      <w:r>
        <w:rPr>
          <w:rStyle w:val="tpa1"/>
          <w:i/>
          <w:spacing w:val="-1"/>
          <w:sz w:val="24"/>
          <w:szCs w:val="24"/>
        </w:rPr>
        <w:t>autorizate</w:t>
      </w:r>
      <w:proofErr w:type="spellEnd"/>
      <w:r>
        <w:rPr>
          <w:rStyle w:val="tpa1"/>
          <w:i/>
          <w:spacing w:val="-1"/>
          <w:sz w:val="24"/>
          <w:szCs w:val="24"/>
        </w:rPr>
        <w:t xml:space="preserve">, </w:t>
      </w:r>
      <w:proofErr w:type="spellStart"/>
      <w:r>
        <w:rPr>
          <w:rStyle w:val="tpa1"/>
          <w:i/>
          <w:spacing w:val="-1"/>
          <w:sz w:val="24"/>
          <w:szCs w:val="24"/>
        </w:rPr>
        <w:t>semnătura</w:t>
      </w:r>
      <w:proofErr w:type="spellEnd"/>
      <w:r>
        <w:rPr>
          <w:rStyle w:val="tpa1"/>
          <w:i/>
          <w:spacing w:val="-1"/>
          <w:sz w:val="24"/>
          <w:szCs w:val="24"/>
        </w:rPr>
        <w:t>)</w:t>
      </w:r>
    </w:p>
    <w:p w14:paraId="453FA655" w14:textId="77777777" w:rsidR="00FA7FC3" w:rsidRDefault="00FA7FC3">
      <w:pPr>
        <w:spacing w:line="240" w:lineRule="exact"/>
        <w:ind w:firstLine="720"/>
        <w:jc w:val="both"/>
        <w:rPr>
          <w:b/>
          <w:bCs/>
          <w:sz w:val="24"/>
          <w:szCs w:val="24"/>
        </w:rPr>
      </w:pPr>
    </w:p>
    <w:p w14:paraId="35DCDFC6" w14:textId="77777777" w:rsidR="00FA7FC3" w:rsidRDefault="00FA7FC3">
      <w:pPr>
        <w:jc w:val="both"/>
        <w:rPr>
          <w:b/>
          <w:bCs/>
          <w:sz w:val="24"/>
          <w:szCs w:val="24"/>
        </w:rPr>
      </w:pPr>
    </w:p>
    <w:p w14:paraId="7581810C" w14:textId="77777777" w:rsidR="00FA7FC3" w:rsidRDefault="00FA7FC3">
      <w:pPr>
        <w:autoSpaceDE w:val="0"/>
        <w:jc w:val="right"/>
        <w:rPr>
          <w:sz w:val="24"/>
          <w:szCs w:val="24"/>
          <w:lang w:eastAsia="ar-SA"/>
        </w:rPr>
      </w:pPr>
    </w:p>
    <w:p w14:paraId="0440AC90" w14:textId="77777777" w:rsidR="008331AE" w:rsidRDefault="008331AE" w:rsidP="00E319B2">
      <w:pPr>
        <w:autoSpaceDE w:val="0"/>
        <w:rPr>
          <w:sz w:val="24"/>
          <w:szCs w:val="24"/>
          <w:lang w:eastAsia="ar-SA"/>
        </w:rPr>
      </w:pPr>
    </w:p>
    <w:p w14:paraId="4028C5E3" w14:textId="77777777" w:rsidR="008331AE" w:rsidRDefault="008331AE" w:rsidP="00E319B2">
      <w:pPr>
        <w:autoSpaceDE w:val="0"/>
        <w:rPr>
          <w:sz w:val="24"/>
          <w:szCs w:val="24"/>
          <w:lang w:eastAsia="ar-SA"/>
        </w:rPr>
      </w:pPr>
    </w:p>
    <w:p w14:paraId="773C6A6E" w14:textId="77777777" w:rsidR="008331AE" w:rsidRDefault="008331AE" w:rsidP="00E319B2">
      <w:pPr>
        <w:autoSpaceDE w:val="0"/>
        <w:rPr>
          <w:sz w:val="24"/>
          <w:szCs w:val="24"/>
          <w:lang w:eastAsia="ar-SA"/>
        </w:rPr>
      </w:pPr>
    </w:p>
    <w:p w14:paraId="63CBFD69" w14:textId="77777777" w:rsidR="008331AE" w:rsidRDefault="008331AE" w:rsidP="00E319B2">
      <w:pPr>
        <w:autoSpaceDE w:val="0"/>
        <w:rPr>
          <w:sz w:val="24"/>
          <w:szCs w:val="24"/>
          <w:lang w:eastAsia="ar-SA"/>
        </w:rPr>
      </w:pPr>
    </w:p>
    <w:p w14:paraId="23C5A44D" w14:textId="77777777" w:rsidR="00FA7FC3" w:rsidRPr="008331AE" w:rsidRDefault="00FA7FC3" w:rsidP="00E319B2">
      <w:pPr>
        <w:autoSpaceDE w:val="0"/>
        <w:rPr>
          <w:b/>
          <w:sz w:val="24"/>
          <w:szCs w:val="24"/>
          <w:lang w:eastAsia="ar-SA"/>
        </w:rPr>
      </w:pPr>
      <w:r w:rsidRPr="008331AE">
        <w:rPr>
          <w:b/>
          <w:sz w:val="24"/>
          <w:szCs w:val="24"/>
          <w:lang w:eastAsia="ar-SA"/>
        </w:rPr>
        <w:t>Formular 9</w:t>
      </w:r>
    </w:p>
    <w:p w14:paraId="703CDAD0" w14:textId="77777777" w:rsidR="00FA7FC3" w:rsidRDefault="00FA7FC3">
      <w:pPr>
        <w:pBdr>
          <w:top w:val="single" w:sz="8" w:space="0" w:color="FFFFFF"/>
          <w:left w:val="single" w:sz="8" w:space="4" w:color="FFFFFF"/>
          <w:bottom w:val="single" w:sz="8" w:space="0" w:color="FFFFFF"/>
          <w:right w:val="single" w:sz="8" w:space="4" w:color="FFFFFF"/>
        </w:pBdr>
        <w:jc w:val="right"/>
        <w:rPr>
          <w:sz w:val="24"/>
          <w:szCs w:val="24"/>
          <w:lang w:eastAsia="ar-SA"/>
        </w:rPr>
      </w:pPr>
    </w:p>
    <w:p w14:paraId="69A34A48" w14:textId="77777777" w:rsidR="008331AE" w:rsidRDefault="008331AE" w:rsidP="008331AE">
      <w:pPr>
        <w:shd w:val="clear" w:color="auto" w:fill="FFFFFF"/>
        <w:ind w:hanging="15"/>
        <w:rPr>
          <w:rStyle w:val="tpa1"/>
          <w:sz w:val="24"/>
          <w:szCs w:val="24"/>
          <w:lang w:eastAsia="ar-SA"/>
        </w:rPr>
      </w:pPr>
      <w:r>
        <w:rPr>
          <w:rStyle w:val="tpa1"/>
          <w:sz w:val="24"/>
          <w:szCs w:val="24"/>
          <w:lang w:eastAsia="ar-SA"/>
        </w:rPr>
        <w:t xml:space="preserve">Operator economic         </w:t>
      </w:r>
    </w:p>
    <w:p w14:paraId="38659B93" w14:textId="77777777" w:rsidR="008331AE" w:rsidRDefault="008331AE" w:rsidP="008331AE">
      <w:pPr>
        <w:shd w:val="clear" w:color="auto" w:fill="FFFFFF"/>
        <w:jc w:val="both"/>
        <w:rPr>
          <w:rStyle w:val="tpa1"/>
          <w:sz w:val="24"/>
          <w:szCs w:val="24"/>
          <w:lang w:eastAsia="ar-SA"/>
        </w:rPr>
      </w:pPr>
      <w:r>
        <w:rPr>
          <w:rStyle w:val="tpa1"/>
          <w:sz w:val="24"/>
          <w:szCs w:val="24"/>
          <w:lang w:eastAsia="ar-SA"/>
        </w:rPr>
        <w:t>............................</w:t>
      </w:r>
    </w:p>
    <w:p w14:paraId="2D0E3410" w14:textId="77777777" w:rsidR="008331AE" w:rsidRDefault="008331AE" w:rsidP="008331AE">
      <w:pPr>
        <w:jc w:val="both"/>
        <w:rPr>
          <w:rStyle w:val="ax1"/>
          <w:sz w:val="24"/>
          <w:szCs w:val="24"/>
          <w:lang w:eastAsia="ar-SA"/>
        </w:rPr>
      </w:pPr>
      <w:r>
        <w:rPr>
          <w:rStyle w:val="tpa1"/>
          <w:sz w:val="24"/>
          <w:szCs w:val="24"/>
          <w:lang w:eastAsia="ar-SA"/>
        </w:rPr>
        <w:t>(</w:t>
      </w:r>
      <w:proofErr w:type="spellStart"/>
      <w:r>
        <w:rPr>
          <w:rStyle w:val="tpa1"/>
          <w:sz w:val="24"/>
          <w:szCs w:val="24"/>
          <w:lang w:eastAsia="ar-SA"/>
        </w:rPr>
        <w:t>denumirea</w:t>
      </w:r>
      <w:proofErr w:type="spellEnd"/>
      <w:r>
        <w:rPr>
          <w:rStyle w:val="tpa1"/>
          <w:sz w:val="24"/>
          <w:szCs w:val="24"/>
          <w:lang w:eastAsia="ar-SA"/>
        </w:rPr>
        <w:t>/</w:t>
      </w:r>
      <w:proofErr w:type="spellStart"/>
      <w:r>
        <w:rPr>
          <w:rStyle w:val="tpa1"/>
          <w:sz w:val="24"/>
          <w:szCs w:val="24"/>
          <w:lang w:eastAsia="ar-SA"/>
        </w:rPr>
        <w:t>numele</w:t>
      </w:r>
      <w:proofErr w:type="spellEnd"/>
      <w:r>
        <w:rPr>
          <w:rStyle w:val="tpa1"/>
          <w:sz w:val="24"/>
          <w:szCs w:val="24"/>
          <w:lang w:eastAsia="ar-SA"/>
        </w:rPr>
        <w:t>)</w:t>
      </w:r>
    </w:p>
    <w:p w14:paraId="14F0259A" w14:textId="77777777" w:rsidR="00FA7FC3" w:rsidRDefault="00FA7FC3">
      <w:pPr>
        <w:rPr>
          <w:rFonts w:cs="Arial"/>
          <w:sz w:val="24"/>
          <w:szCs w:val="24"/>
          <w:lang w:eastAsia="ar-SA"/>
        </w:rPr>
      </w:pPr>
    </w:p>
    <w:p w14:paraId="5BDF4BFA" w14:textId="77777777" w:rsidR="00FA7FC3" w:rsidRDefault="00FA7FC3">
      <w:pPr>
        <w:jc w:val="center"/>
        <w:rPr>
          <w:rFonts w:cs="Arial"/>
          <w:b/>
          <w:sz w:val="24"/>
          <w:szCs w:val="24"/>
          <w:lang w:eastAsia="ar-SA"/>
        </w:rPr>
      </w:pPr>
      <w:r>
        <w:rPr>
          <w:rFonts w:cs="Arial"/>
          <w:b/>
          <w:sz w:val="24"/>
          <w:szCs w:val="24"/>
          <w:lang w:eastAsia="ar-SA"/>
        </w:rPr>
        <w:t>SCRISOARE DE ÎNAINTARE</w:t>
      </w:r>
    </w:p>
    <w:p w14:paraId="20729728" w14:textId="77777777" w:rsidR="00FA7FC3" w:rsidRDefault="00FA7FC3">
      <w:pPr>
        <w:rPr>
          <w:rFonts w:cs="Arial"/>
          <w:b/>
          <w:sz w:val="24"/>
          <w:szCs w:val="24"/>
          <w:lang w:eastAsia="ar-SA"/>
        </w:rPr>
      </w:pPr>
    </w:p>
    <w:p w14:paraId="671D8B22" w14:textId="77777777" w:rsidR="00FA7FC3" w:rsidRDefault="00FA7FC3">
      <w:pPr>
        <w:rPr>
          <w:b/>
          <w:bCs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                                    </w:t>
      </w:r>
      <w:r>
        <w:rPr>
          <w:rFonts w:cs="Arial"/>
          <w:b/>
          <w:sz w:val="24"/>
          <w:szCs w:val="24"/>
          <w:lang w:eastAsia="ar-SA"/>
        </w:rPr>
        <w:t>C</w:t>
      </w:r>
      <w:r>
        <w:rPr>
          <w:rFonts w:cs="Arial"/>
          <w:b/>
          <w:bCs/>
          <w:sz w:val="24"/>
          <w:szCs w:val="24"/>
          <w:lang w:eastAsia="ar-SA"/>
        </w:rPr>
        <w:t>ĂTRE,</w:t>
      </w:r>
    </w:p>
    <w:p w14:paraId="736F7AA1" w14:textId="77777777" w:rsidR="00D9790B" w:rsidRDefault="00D9790B" w:rsidP="00D9790B">
      <w:pPr>
        <w:ind w:firstLine="720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SC MODERN CALOR SA Botosani</w:t>
      </w:r>
    </w:p>
    <w:p w14:paraId="16C0662E" w14:textId="77777777" w:rsidR="00D9790B" w:rsidRDefault="00D9790B" w:rsidP="00D9790B">
      <w:pPr>
        <w:ind w:firstLine="720"/>
        <w:jc w:val="center"/>
        <w:rPr>
          <w:b/>
          <w:bCs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Strada </w:t>
      </w:r>
      <w:proofErr w:type="spellStart"/>
      <w:r>
        <w:rPr>
          <w:sz w:val="22"/>
          <w:szCs w:val="22"/>
          <w:lang w:eastAsia="ar-SA"/>
        </w:rPr>
        <w:t>Pacea</w:t>
      </w:r>
      <w:proofErr w:type="spellEnd"/>
      <w:r>
        <w:rPr>
          <w:sz w:val="22"/>
          <w:szCs w:val="22"/>
          <w:lang w:eastAsia="ar-SA"/>
        </w:rPr>
        <w:t xml:space="preserve"> nr. 43</w:t>
      </w:r>
    </w:p>
    <w:p w14:paraId="6E1CB791" w14:textId="77777777" w:rsidR="00FA7FC3" w:rsidRDefault="00FA7FC3">
      <w:pPr>
        <w:spacing w:line="100" w:lineRule="atLeast"/>
        <w:rPr>
          <w:rFonts w:cs="Arial"/>
          <w:sz w:val="24"/>
          <w:szCs w:val="24"/>
          <w:lang w:eastAsia="ar-SA"/>
        </w:rPr>
      </w:pPr>
    </w:p>
    <w:p w14:paraId="5EBB331B" w14:textId="77777777" w:rsidR="00FA7FC3" w:rsidRDefault="00FA7FC3">
      <w:pPr>
        <w:spacing w:line="100" w:lineRule="atLeast"/>
        <w:jc w:val="both"/>
        <w:rPr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ab/>
        <w:t xml:space="preserve">Ca </w:t>
      </w:r>
      <w:proofErr w:type="spellStart"/>
      <w:r>
        <w:rPr>
          <w:rFonts w:cs="Arial"/>
          <w:sz w:val="24"/>
          <w:szCs w:val="24"/>
          <w:lang w:eastAsia="ar-SA"/>
        </w:rPr>
        <w:t>urmare</w:t>
      </w:r>
      <w:proofErr w:type="spellEnd"/>
      <w:r>
        <w:rPr>
          <w:rFonts w:cs="Arial"/>
          <w:sz w:val="24"/>
          <w:szCs w:val="24"/>
          <w:lang w:eastAsia="ar-SA"/>
        </w:rPr>
        <w:t xml:space="preserve"> a </w:t>
      </w:r>
      <w:proofErr w:type="spellStart"/>
      <w:r>
        <w:rPr>
          <w:rFonts w:cs="Arial"/>
          <w:sz w:val="24"/>
          <w:szCs w:val="24"/>
          <w:lang w:eastAsia="ar-SA"/>
        </w:rPr>
        <w:t>anuntului</w:t>
      </w:r>
      <w:proofErr w:type="spellEnd"/>
      <w:r>
        <w:rPr>
          <w:rFonts w:cs="Arial"/>
          <w:sz w:val="24"/>
          <w:szCs w:val="24"/>
          <w:lang w:eastAsia="ar-SA"/>
        </w:rPr>
        <w:t xml:space="preserve"> de </w:t>
      </w:r>
      <w:proofErr w:type="spellStart"/>
      <w:r>
        <w:rPr>
          <w:rFonts w:cs="Arial"/>
          <w:sz w:val="24"/>
          <w:szCs w:val="24"/>
          <w:lang w:eastAsia="ar-SA"/>
        </w:rPr>
        <w:t>participare</w:t>
      </w:r>
      <w:proofErr w:type="spellEnd"/>
      <w:r>
        <w:rPr>
          <w:rFonts w:cs="Arial"/>
          <w:sz w:val="24"/>
          <w:szCs w:val="24"/>
          <w:lang w:eastAsia="ar-SA"/>
        </w:rPr>
        <w:t xml:space="preserve"> </w:t>
      </w:r>
      <w:proofErr w:type="gramStart"/>
      <w:r>
        <w:rPr>
          <w:rFonts w:cs="Arial"/>
          <w:sz w:val="24"/>
          <w:szCs w:val="24"/>
          <w:lang w:eastAsia="ar-SA"/>
        </w:rPr>
        <w:t>nr._</w:t>
      </w:r>
      <w:proofErr w:type="gramEnd"/>
      <w:r>
        <w:rPr>
          <w:rFonts w:cs="Arial"/>
          <w:sz w:val="24"/>
          <w:szCs w:val="24"/>
          <w:lang w:eastAsia="ar-SA"/>
        </w:rPr>
        <w:t xml:space="preserve">____________ </w:t>
      </w:r>
      <w:proofErr w:type="spellStart"/>
      <w:r>
        <w:rPr>
          <w:rFonts w:cs="Arial"/>
          <w:sz w:val="24"/>
          <w:szCs w:val="24"/>
          <w:lang w:eastAsia="ar-SA"/>
        </w:rPr>
        <w:t>publicata</w:t>
      </w:r>
      <w:proofErr w:type="spellEnd"/>
      <w:r>
        <w:rPr>
          <w:rFonts w:cs="Arial"/>
          <w:sz w:val="24"/>
          <w:szCs w:val="24"/>
          <w:lang w:eastAsia="ar-SA"/>
        </w:rPr>
        <w:t xml:space="preserve"> </w:t>
      </w:r>
      <w:proofErr w:type="spellStart"/>
      <w:r>
        <w:rPr>
          <w:rFonts w:cs="Arial"/>
          <w:sz w:val="24"/>
          <w:szCs w:val="24"/>
          <w:lang w:eastAsia="ar-SA"/>
        </w:rPr>
        <w:t>în</w:t>
      </w:r>
      <w:proofErr w:type="spellEnd"/>
      <w:r>
        <w:rPr>
          <w:rFonts w:cs="Arial"/>
          <w:sz w:val="24"/>
          <w:szCs w:val="24"/>
          <w:lang w:eastAsia="ar-SA"/>
        </w:rPr>
        <w:t xml:space="preserve"> SEAP la data de ______________, </w:t>
      </w:r>
      <w:proofErr w:type="spellStart"/>
      <w:r>
        <w:rPr>
          <w:rFonts w:cs="Arial"/>
          <w:sz w:val="24"/>
          <w:szCs w:val="24"/>
          <w:lang w:eastAsia="ar-SA"/>
        </w:rPr>
        <w:t>noi</w:t>
      </w:r>
      <w:proofErr w:type="spellEnd"/>
      <w:r>
        <w:rPr>
          <w:rFonts w:cs="Arial"/>
          <w:sz w:val="24"/>
          <w:szCs w:val="24"/>
          <w:lang w:eastAsia="ar-SA"/>
        </w:rPr>
        <w:t xml:space="preserve">, _______________________________________  </w:t>
      </w:r>
      <w:r>
        <w:rPr>
          <w:rFonts w:cs="Arial"/>
          <w:i/>
          <w:iCs/>
          <w:sz w:val="24"/>
          <w:szCs w:val="24"/>
          <w:lang w:eastAsia="ar-SA"/>
        </w:rPr>
        <w:t>(</w:t>
      </w:r>
      <w:proofErr w:type="spellStart"/>
      <w:r>
        <w:rPr>
          <w:rFonts w:cs="Arial"/>
          <w:i/>
          <w:iCs/>
          <w:sz w:val="24"/>
          <w:szCs w:val="24"/>
          <w:lang w:eastAsia="ar-SA"/>
        </w:rPr>
        <w:t>denumirea</w:t>
      </w:r>
      <w:proofErr w:type="spellEnd"/>
      <w:r>
        <w:rPr>
          <w:rFonts w:cs="Arial"/>
          <w:i/>
          <w:iCs/>
          <w:sz w:val="24"/>
          <w:szCs w:val="24"/>
          <w:lang w:eastAsia="ar-SA"/>
        </w:rPr>
        <w:t>/</w:t>
      </w:r>
      <w:proofErr w:type="spellStart"/>
      <w:r>
        <w:rPr>
          <w:rFonts w:cs="Arial"/>
          <w:i/>
          <w:iCs/>
          <w:sz w:val="24"/>
          <w:szCs w:val="24"/>
          <w:lang w:eastAsia="ar-SA"/>
        </w:rPr>
        <w:t>numele</w:t>
      </w:r>
      <w:proofErr w:type="spellEnd"/>
      <w:r>
        <w:rPr>
          <w:rFonts w:cs="Arial"/>
          <w:i/>
          <w:iCs/>
          <w:sz w:val="24"/>
          <w:szCs w:val="24"/>
          <w:lang w:eastAsia="ar-SA"/>
        </w:rPr>
        <w:t xml:space="preserve"> </w:t>
      </w:r>
      <w:proofErr w:type="spellStart"/>
      <w:r>
        <w:rPr>
          <w:rFonts w:cs="Arial"/>
          <w:i/>
          <w:iCs/>
          <w:sz w:val="24"/>
          <w:szCs w:val="24"/>
          <w:lang w:eastAsia="ar-SA"/>
        </w:rPr>
        <w:t>ofertantului</w:t>
      </w:r>
      <w:proofErr w:type="spellEnd"/>
      <w:r>
        <w:rPr>
          <w:rFonts w:cs="Arial"/>
          <w:i/>
          <w:iCs/>
          <w:sz w:val="24"/>
          <w:szCs w:val="24"/>
          <w:lang w:eastAsia="ar-SA"/>
        </w:rPr>
        <w:t xml:space="preserve">,  </w:t>
      </w:r>
      <w:proofErr w:type="spellStart"/>
      <w:r>
        <w:rPr>
          <w:rFonts w:cs="Arial"/>
          <w:i/>
          <w:iCs/>
          <w:sz w:val="24"/>
          <w:szCs w:val="24"/>
          <w:lang w:eastAsia="ar-SA"/>
        </w:rPr>
        <w:t>adresa</w:t>
      </w:r>
      <w:proofErr w:type="spellEnd"/>
      <w:r>
        <w:rPr>
          <w:rFonts w:cs="Arial"/>
          <w:i/>
          <w:iCs/>
          <w:sz w:val="24"/>
          <w:szCs w:val="24"/>
          <w:lang w:eastAsia="ar-SA"/>
        </w:rPr>
        <w:t xml:space="preserve">, tel., fax), </w:t>
      </w:r>
      <w:proofErr w:type="spellStart"/>
      <w:r>
        <w:rPr>
          <w:rFonts w:cs="Arial"/>
          <w:sz w:val="24"/>
          <w:szCs w:val="24"/>
          <w:lang w:eastAsia="ar-SA"/>
        </w:rPr>
        <w:t>vă</w:t>
      </w:r>
      <w:proofErr w:type="spellEnd"/>
      <w:r>
        <w:rPr>
          <w:rFonts w:cs="Arial"/>
          <w:sz w:val="24"/>
          <w:szCs w:val="24"/>
          <w:lang w:eastAsia="ar-SA"/>
        </w:rPr>
        <w:t xml:space="preserve"> </w:t>
      </w:r>
      <w:proofErr w:type="spellStart"/>
      <w:r>
        <w:rPr>
          <w:rFonts w:cs="Arial"/>
          <w:sz w:val="24"/>
          <w:szCs w:val="24"/>
          <w:lang w:eastAsia="ar-SA"/>
        </w:rPr>
        <w:t>prezentăm</w:t>
      </w:r>
      <w:proofErr w:type="spellEnd"/>
      <w:r>
        <w:rPr>
          <w:rFonts w:cs="Arial"/>
          <w:sz w:val="24"/>
          <w:szCs w:val="24"/>
          <w:lang w:eastAsia="ar-SA"/>
        </w:rPr>
        <w:t xml:space="preserve"> </w:t>
      </w:r>
      <w:proofErr w:type="spellStart"/>
      <w:r>
        <w:rPr>
          <w:rFonts w:cs="Arial"/>
          <w:sz w:val="24"/>
          <w:szCs w:val="24"/>
          <w:lang w:eastAsia="ar-SA"/>
        </w:rPr>
        <w:t>oferta</w:t>
      </w:r>
      <w:proofErr w:type="spellEnd"/>
      <w:r>
        <w:rPr>
          <w:rFonts w:cs="Arial"/>
          <w:sz w:val="24"/>
          <w:szCs w:val="24"/>
          <w:lang w:eastAsia="ar-SA"/>
        </w:rPr>
        <w:t xml:space="preserve"> </w:t>
      </w:r>
      <w:proofErr w:type="spellStart"/>
      <w:r>
        <w:rPr>
          <w:rFonts w:cs="Arial"/>
          <w:sz w:val="24"/>
          <w:szCs w:val="24"/>
          <w:lang w:eastAsia="ar-SA"/>
        </w:rPr>
        <w:t>în</w:t>
      </w:r>
      <w:proofErr w:type="spellEnd"/>
      <w:r>
        <w:rPr>
          <w:rFonts w:cs="Arial"/>
          <w:sz w:val="24"/>
          <w:szCs w:val="24"/>
          <w:lang w:eastAsia="ar-SA"/>
        </w:rPr>
        <w:t xml:space="preserve"> </w:t>
      </w:r>
      <w:proofErr w:type="spellStart"/>
      <w:r>
        <w:rPr>
          <w:rFonts w:cs="Arial"/>
          <w:sz w:val="24"/>
          <w:szCs w:val="24"/>
          <w:lang w:eastAsia="ar-SA"/>
        </w:rPr>
        <w:t>scopul</w:t>
      </w:r>
      <w:proofErr w:type="spellEnd"/>
      <w:r>
        <w:rPr>
          <w:rFonts w:cs="Arial"/>
          <w:sz w:val="24"/>
          <w:szCs w:val="24"/>
          <w:lang w:eastAsia="ar-SA"/>
        </w:rPr>
        <w:t xml:space="preserve"> </w:t>
      </w:r>
      <w:proofErr w:type="spellStart"/>
      <w:r>
        <w:rPr>
          <w:rFonts w:cs="Arial"/>
          <w:sz w:val="24"/>
          <w:szCs w:val="24"/>
          <w:lang w:eastAsia="ar-SA"/>
        </w:rPr>
        <w:t>atribuirii</w:t>
      </w:r>
      <w:proofErr w:type="spellEnd"/>
      <w:r>
        <w:rPr>
          <w:rFonts w:cs="Arial"/>
          <w:sz w:val="24"/>
          <w:szCs w:val="24"/>
          <w:lang w:eastAsia="ar-SA"/>
        </w:rPr>
        <w:t xml:space="preserve"> </w:t>
      </w:r>
      <w:proofErr w:type="spellStart"/>
      <w:r>
        <w:rPr>
          <w:rFonts w:cs="Arial"/>
          <w:sz w:val="24"/>
          <w:szCs w:val="24"/>
          <w:lang w:eastAsia="ar-SA"/>
        </w:rPr>
        <w:t>contractului</w:t>
      </w:r>
      <w:proofErr w:type="spellEnd"/>
      <w:r>
        <w:rPr>
          <w:rFonts w:cs="Arial"/>
          <w:sz w:val="24"/>
          <w:szCs w:val="24"/>
          <w:lang w:eastAsia="ar-SA"/>
        </w:rPr>
        <w:t xml:space="preserve"> de ………………………………, CPV _______________</w:t>
      </w:r>
    </w:p>
    <w:p w14:paraId="4EA46F58" w14:textId="77777777" w:rsidR="00FA7FC3" w:rsidRDefault="00FA7FC3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                                </w:t>
      </w:r>
    </w:p>
    <w:p w14:paraId="15506953" w14:textId="77777777" w:rsidR="00FA7FC3" w:rsidRDefault="00FA7FC3">
      <w:pPr>
        <w:spacing w:line="360" w:lineRule="auto"/>
        <w:jc w:val="both"/>
        <w:rPr>
          <w:rFonts w:cs="Arial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</w:t>
      </w:r>
      <w:proofErr w:type="spellStart"/>
      <w:r>
        <w:rPr>
          <w:rFonts w:cs="Arial"/>
          <w:sz w:val="24"/>
          <w:szCs w:val="24"/>
          <w:lang w:eastAsia="ar-SA"/>
        </w:rPr>
        <w:t>Vă</w:t>
      </w:r>
      <w:proofErr w:type="spellEnd"/>
      <w:r>
        <w:rPr>
          <w:rFonts w:cs="Arial"/>
          <w:sz w:val="24"/>
          <w:szCs w:val="24"/>
          <w:lang w:eastAsia="ar-SA"/>
        </w:rPr>
        <w:t xml:space="preserve"> </w:t>
      </w:r>
      <w:proofErr w:type="spellStart"/>
      <w:r>
        <w:rPr>
          <w:rFonts w:cs="Arial"/>
          <w:sz w:val="24"/>
          <w:szCs w:val="24"/>
          <w:lang w:eastAsia="ar-SA"/>
        </w:rPr>
        <w:t>transmitem</w:t>
      </w:r>
      <w:proofErr w:type="spellEnd"/>
      <w:r>
        <w:rPr>
          <w:rFonts w:cs="Arial"/>
          <w:sz w:val="24"/>
          <w:szCs w:val="24"/>
          <w:lang w:eastAsia="ar-SA"/>
        </w:rPr>
        <w:t xml:space="preserve"> </w:t>
      </w:r>
      <w:proofErr w:type="spellStart"/>
      <w:r>
        <w:rPr>
          <w:rFonts w:cs="Arial"/>
          <w:sz w:val="24"/>
          <w:szCs w:val="24"/>
          <w:lang w:eastAsia="ar-SA"/>
        </w:rPr>
        <w:t>alăturat</w:t>
      </w:r>
      <w:proofErr w:type="spellEnd"/>
      <w:r>
        <w:rPr>
          <w:rFonts w:cs="Arial"/>
          <w:sz w:val="24"/>
          <w:szCs w:val="24"/>
          <w:lang w:eastAsia="ar-SA"/>
        </w:rPr>
        <w:t xml:space="preserve"> </w:t>
      </w:r>
      <w:proofErr w:type="spellStart"/>
      <w:r>
        <w:rPr>
          <w:rFonts w:cs="Arial"/>
          <w:sz w:val="24"/>
          <w:szCs w:val="24"/>
          <w:lang w:eastAsia="ar-SA"/>
        </w:rPr>
        <w:t>următoarele</w:t>
      </w:r>
      <w:proofErr w:type="spellEnd"/>
      <w:r>
        <w:rPr>
          <w:rFonts w:cs="Arial"/>
          <w:sz w:val="24"/>
          <w:szCs w:val="24"/>
          <w:lang w:eastAsia="ar-SA"/>
        </w:rPr>
        <w:t>:</w:t>
      </w:r>
    </w:p>
    <w:p w14:paraId="48E54D46" w14:textId="77777777" w:rsidR="00FA7FC3" w:rsidRDefault="00FA7FC3">
      <w:pPr>
        <w:tabs>
          <w:tab w:val="left" w:pos="360"/>
          <w:tab w:val="left" w:pos="4320"/>
        </w:tabs>
        <w:spacing w:line="360" w:lineRule="auto"/>
        <w:ind w:left="360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 xml:space="preserve">1. </w:t>
      </w:r>
      <w:proofErr w:type="spellStart"/>
      <w:r>
        <w:rPr>
          <w:rFonts w:cs="Arial"/>
          <w:sz w:val="24"/>
          <w:szCs w:val="24"/>
          <w:lang w:eastAsia="ar-SA"/>
        </w:rPr>
        <w:t>Documentele</w:t>
      </w:r>
      <w:proofErr w:type="spellEnd"/>
      <w:r>
        <w:rPr>
          <w:rFonts w:cs="Arial"/>
          <w:sz w:val="24"/>
          <w:szCs w:val="24"/>
          <w:lang w:eastAsia="ar-SA"/>
        </w:rPr>
        <w:t xml:space="preserve"> de </w:t>
      </w:r>
      <w:proofErr w:type="spellStart"/>
      <w:r>
        <w:rPr>
          <w:rFonts w:cs="Arial"/>
          <w:sz w:val="24"/>
          <w:szCs w:val="24"/>
          <w:lang w:eastAsia="ar-SA"/>
        </w:rPr>
        <w:t>inscriere</w:t>
      </w:r>
      <w:proofErr w:type="spellEnd"/>
      <w:r>
        <w:rPr>
          <w:rFonts w:cs="Arial"/>
          <w:sz w:val="24"/>
          <w:szCs w:val="24"/>
          <w:lang w:eastAsia="ar-SA"/>
        </w:rPr>
        <w:t xml:space="preserve"> </w:t>
      </w:r>
      <w:proofErr w:type="spellStart"/>
      <w:r>
        <w:rPr>
          <w:rFonts w:cs="Arial"/>
          <w:sz w:val="24"/>
          <w:szCs w:val="24"/>
          <w:lang w:eastAsia="ar-SA"/>
        </w:rPr>
        <w:t>stabilite</w:t>
      </w:r>
      <w:proofErr w:type="spellEnd"/>
      <w:r>
        <w:rPr>
          <w:rFonts w:cs="Arial"/>
          <w:sz w:val="24"/>
          <w:szCs w:val="24"/>
          <w:lang w:eastAsia="ar-SA"/>
        </w:rPr>
        <w:t xml:space="preserve"> </w:t>
      </w:r>
      <w:proofErr w:type="spellStart"/>
      <w:r>
        <w:rPr>
          <w:rFonts w:cs="Arial"/>
          <w:sz w:val="24"/>
          <w:szCs w:val="24"/>
          <w:lang w:eastAsia="ar-SA"/>
        </w:rPr>
        <w:t>prin</w:t>
      </w:r>
      <w:proofErr w:type="spellEnd"/>
      <w:r>
        <w:rPr>
          <w:rFonts w:cs="Arial"/>
          <w:sz w:val="24"/>
          <w:szCs w:val="24"/>
          <w:lang w:eastAsia="ar-SA"/>
        </w:rPr>
        <w:t xml:space="preserve"> </w:t>
      </w:r>
      <w:proofErr w:type="spellStart"/>
      <w:r>
        <w:rPr>
          <w:rFonts w:cs="Arial"/>
          <w:sz w:val="24"/>
          <w:szCs w:val="24"/>
          <w:lang w:eastAsia="ar-SA"/>
        </w:rPr>
        <w:t>documentaţia</w:t>
      </w:r>
      <w:proofErr w:type="spellEnd"/>
      <w:r>
        <w:rPr>
          <w:rFonts w:cs="Arial"/>
          <w:sz w:val="24"/>
          <w:szCs w:val="24"/>
          <w:lang w:eastAsia="ar-SA"/>
        </w:rPr>
        <w:t xml:space="preserve"> de </w:t>
      </w:r>
      <w:proofErr w:type="spellStart"/>
      <w:r>
        <w:rPr>
          <w:rFonts w:cs="Arial"/>
          <w:sz w:val="24"/>
          <w:szCs w:val="24"/>
          <w:lang w:eastAsia="ar-SA"/>
        </w:rPr>
        <w:t>atribuire</w:t>
      </w:r>
      <w:proofErr w:type="spellEnd"/>
      <w:r>
        <w:rPr>
          <w:rFonts w:cs="Arial"/>
          <w:sz w:val="24"/>
          <w:szCs w:val="24"/>
          <w:lang w:eastAsia="ar-SA"/>
        </w:rPr>
        <w:t>;</w:t>
      </w:r>
    </w:p>
    <w:p w14:paraId="1FD25225" w14:textId="77777777" w:rsidR="00FA7FC3" w:rsidRDefault="00FA7FC3">
      <w:pPr>
        <w:tabs>
          <w:tab w:val="left" w:pos="360"/>
          <w:tab w:val="left" w:pos="4320"/>
        </w:tabs>
        <w:spacing w:line="360" w:lineRule="auto"/>
        <w:ind w:left="360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 xml:space="preserve">2. </w:t>
      </w:r>
      <w:r>
        <w:rPr>
          <w:sz w:val="24"/>
          <w:szCs w:val="24"/>
          <w:lang w:eastAsia="ar-SA"/>
        </w:rPr>
        <w:t xml:space="preserve"> </w:t>
      </w:r>
      <w:r>
        <w:rPr>
          <w:rFonts w:cs="Arial"/>
          <w:sz w:val="24"/>
          <w:szCs w:val="24"/>
          <w:lang w:eastAsia="ar-SA"/>
        </w:rPr>
        <w:t>DUAE</w:t>
      </w:r>
    </w:p>
    <w:p w14:paraId="62A61581" w14:textId="77777777" w:rsidR="00FA7FC3" w:rsidRDefault="00FA7FC3">
      <w:pPr>
        <w:tabs>
          <w:tab w:val="left" w:pos="360"/>
          <w:tab w:val="left" w:pos="4320"/>
        </w:tabs>
        <w:spacing w:line="360" w:lineRule="auto"/>
        <w:ind w:left="360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 xml:space="preserve">3.  </w:t>
      </w:r>
      <w:proofErr w:type="spellStart"/>
      <w:r>
        <w:rPr>
          <w:sz w:val="24"/>
          <w:szCs w:val="24"/>
          <w:lang w:eastAsia="ar-SA"/>
        </w:rPr>
        <w:t>O</w:t>
      </w:r>
      <w:r>
        <w:rPr>
          <w:rFonts w:cs="Arial"/>
          <w:sz w:val="24"/>
          <w:szCs w:val="24"/>
          <w:lang w:eastAsia="ar-SA"/>
        </w:rPr>
        <w:t>ferta</w:t>
      </w:r>
      <w:proofErr w:type="spellEnd"/>
      <w:r>
        <w:rPr>
          <w:rFonts w:cs="Arial"/>
          <w:sz w:val="24"/>
          <w:szCs w:val="24"/>
          <w:lang w:eastAsia="ar-SA"/>
        </w:rPr>
        <w:t xml:space="preserve"> </w:t>
      </w:r>
      <w:proofErr w:type="spellStart"/>
      <w:r>
        <w:rPr>
          <w:rFonts w:cs="Arial"/>
          <w:sz w:val="24"/>
          <w:szCs w:val="24"/>
          <w:lang w:eastAsia="ar-SA"/>
        </w:rPr>
        <w:t>tehnica</w:t>
      </w:r>
      <w:proofErr w:type="spellEnd"/>
    </w:p>
    <w:p w14:paraId="1893DB52" w14:textId="77777777" w:rsidR="00FA7FC3" w:rsidRDefault="00FA7FC3">
      <w:pPr>
        <w:tabs>
          <w:tab w:val="left" w:pos="360"/>
          <w:tab w:val="left" w:pos="4320"/>
        </w:tabs>
        <w:spacing w:line="360" w:lineRule="auto"/>
        <w:ind w:left="360"/>
        <w:jc w:val="both"/>
        <w:rPr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 xml:space="preserve">4.  </w:t>
      </w:r>
      <w:proofErr w:type="spellStart"/>
      <w:r>
        <w:rPr>
          <w:rFonts w:cs="Arial"/>
          <w:sz w:val="24"/>
          <w:szCs w:val="24"/>
          <w:lang w:eastAsia="ar-SA"/>
        </w:rPr>
        <w:t>Oferta</w:t>
      </w:r>
      <w:proofErr w:type="spellEnd"/>
      <w:r>
        <w:rPr>
          <w:rFonts w:cs="Arial"/>
          <w:sz w:val="24"/>
          <w:szCs w:val="24"/>
          <w:lang w:eastAsia="ar-SA"/>
        </w:rPr>
        <w:t xml:space="preserve"> </w:t>
      </w:r>
      <w:proofErr w:type="spellStart"/>
      <w:r>
        <w:rPr>
          <w:rFonts w:cs="Arial"/>
          <w:sz w:val="24"/>
          <w:szCs w:val="24"/>
          <w:lang w:eastAsia="ar-SA"/>
        </w:rPr>
        <w:t>financiara</w:t>
      </w:r>
      <w:proofErr w:type="spellEnd"/>
      <w:r>
        <w:rPr>
          <w:rFonts w:cs="Arial"/>
          <w:sz w:val="24"/>
          <w:szCs w:val="24"/>
          <w:lang w:eastAsia="ar-SA"/>
        </w:rPr>
        <w:t>;</w:t>
      </w:r>
    </w:p>
    <w:p w14:paraId="7B518A03" w14:textId="77777777" w:rsidR="00FA7FC3" w:rsidRDefault="00FA7FC3">
      <w:pPr>
        <w:spacing w:line="360" w:lineRule="auto"/>
        <w:jc w:val="both"/>
        <w:rPr>
          <w:rFonts w:cs="Arial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</w:t>
      </w:r>
      <w:proofErr w:type="spellStart"/>
      <w:r>
        <w:rPr>
          <w:rFonts w:cs="Arial"/>
          <w:sz w:val="24"/>
          <w:szCs w:val="24"/>
          <w:lang w:eastAsia="ar-SA"/>
        </w:rPr>
        <w:t>Avem</w:t>
      </w:r>
      <w:proofErr w:type="spellEnd"/>
      <w:r>
        <w:rPr>
          <w:rFonts w:cs="Arial"/>
          <w:sz w:val="24"/>
          <w:szCs w:val="24"/>
          <w:lang w:eastAsia="ar-SA"/>
        </w:rPr>
        <w:t xml:space="preserve"> </w:t>
      </w:r>
      <w:proofErr w:type="spellStart"/>
      <w:r>
        <w:rPr>
          <w:rFonts w:cs="Arial"/>
          <w:sz w:val="24"/>
          <w:szCs w:val="24"/>
          <w:lang w:eastAsia="ar-SA"/>
        </w:rPr>
        <w:t>speranţa</w:t>
      </w:r>
      <w:proofErr w:type="spellEnd"/>
      <w:r>
        <w:rPr>
          <w:rFonts w:cs="Arial"/>
          <w:sz w:val="24"/>
          <w:szCs w:val="24"/>
          <w:lang w:eastAsia="ar-SA"/>
        </w:rPr>
        <w:t xml:space="preserve"> ca </w:t>
      </w:r>
      <w:proofErr w:type="spellStart"/>
      <w:r>
        <w:rPr>
          <w:rFonts w:cs="Arial"/>
          <w:sz w:val="24"/>
          <w:szCs w:val="24"/>
          <w:lang w:eastAsia="ar-SA"/>
        </w:rPr>
        <w:t>oferta</w:t>
      </w:r>
      <w:proofErr w:type="spellEnd"/>
      <w:r>
        <w:rPr>
          <w:rFonts w:cs="Arial"/>
          <w:sz w:val="24"/>
          <w:szCs w:val="24"/>
          <w:lang w:eastAsia="ar-SA"/>
        </w:rPr>
        <w:t xml:space="preserve"> </w:t>
      </w:r>
      <w:proofErr w:type="spellStart"/>
      <w:r>
        <w:rPr>
          <w:rFonts w:cs="Arial"/>
          <w:sz w:val="24"/>
          <w:szCs w:val="24"/>
          <w:lang w:eastAsia="ar-SA"/>
        </w:rPr>
        <w:t>noastră</w:t>
      </w:r>
      <w:proofErr w:type="spellEnd"/>
      <w:r>
        <w:rPr>
          <w:rFonts w:cs="Arial"/>
          <w:sz w:val="24"/>
          <w:szCs w:val="24"/>
          <w:lang w:eastAsia="ar-SA"/>
        </w:rPr>
        <w:t xml:space="preserve"> </w:t>
      </w:r>
      <w:proofErr w:type="spellStart"/>
      <w:r>
        <w:rPr>
          <w:rFonts w:cs="Arial"/>
          <w:sz w:val="24"/>
          <w:szCs w:val="24"/>
          <w:lang w:eastAsia="ar-SA"/>
        </w:rPr>
        <w:t>este</w:t>
      </w:r>
      <w:proofErr w:type="spellEnd"/>
      <w:r>
        <w:rPr>
          <w:rFonts w:cs="Arial"/>
          <w:sz w:val="24"/>
          <w:szCs w:val="24"/>
          <w:lang w:eastAsia="ar-SA"/>
        </w:rPr>
        <w:t xml:space="preserve"> </w:t>
      </w:r>
      <w:proofErr w:type="spellStart"/>
      <w:r>
        <w:rPr>
          <w:rFonts w:cs="Arial"/>
          <w:sz w:val="24"/>
          <w:szCs w:val="24"/>
          <w:lang w:eastAsia="ar-SA"/>
        </w:rPr>
        <w:t>corespunzătoare</w:t>
      </w:r>
      <w:proofErr w:type="spellEnd"/>
      <w:r>
        <w:rPr>
          <w:rFonts w:cs="Arial"/>
          <w:sz w:val="24"/>
          <w:szCs w:val="24"/>
          <w:lang w:eastAsia="ar-SA"/>
        </w:rPr>
        <w:t xml:space="preserve"> </w:t>
      </w:r>
      <w:proofErr w:type="spellStart"/>
      <w:r>
        <w:rPr>
          <w:rFonts w:cs="Arial"/>
          <w:sz w:val="24"/>
          <w:szCs w:val="24"/>
          <w:lang w:eastAsia="ar-SA"/>
        </w:rPr>
        <w:t>şi</w:t>
      </w:r>
      <w:proofErr w:type="spellEnd"/>
      <w:r>
        <w:rPr>
          <w:rFonts w:cs="Arial"/>
          <w:sz w:val="24"/>
          <w:szCs w:val="24"/>
          <w:lang w:eastAsia="ar-SA"/>
        </w:rPr>
        <w:t xml:space="preserve"> </w:t>
      </w:r>
      <w:proofErr w:type="spellStart"/>
      <w:r>
        <w:rPr>
          <w:rFonts w:cs="Arial"/>
          <w:sz w:val="24"/>
          <w:szCs w:val="24"/>
          <w:lang w:eastAsia="ar-SA"/>
        </w:rPr>
        <w:t>va</w:t>
      </w:r>
      <w:proofErr w:type="spellEnd"/>
      <w:r>
        <w:rPr>
          <w:rFonts w:cs="Arial"/>
          <w:sz w:val="24"/>
          <w:szCs w:val="24"/>
          <w:lang w:eastAsia="ar-SA"/>
        </w:rPr>
        <w:t xml:space="preserve"> </w:t>
      </w:r>
      <w:proofErr w:type="spellStart"/>
      <w:r>
        <w:rPr>
          <w:rFonts w:cs="Arial"/>
          <w:sz w:val="24"/>
          <w:szCs w:val="24"/>
          <w:lang w:eastAsia="ar-SA"/>
        </w:rPr>
        <w:t>satisface</w:t>
      </w:r>
      <w:proofErr w:type="spellEnd"/>
      <w:r>
        <w:rPr>
          <w:rFonts w:cs="Arial"/>
          <w:sz w:val="24"/>
          <w:szCs w:val="24"/>
          <w:lang w:eastAsia="ar-SA"/>
        </w:rPr>
        <w:t xml:space="preserve"> </w:t>
      </w:r>
      <w:proofErr w:type="spellStart"/>
      <w:r>
        <w:rPr>
          <w:rFonts w:cs="Arial"/>
          <w:sz w:val="24"/>
          <w:szCs w:val="24"/>
          <w:lang w:eastAsia="ar-SA"/>
        </w:rPr>
        <w:t>cerinţele</w:t>
      </w:r>
      <w:proofErr w:type="spellEnd"/>
      <w:r>
        <w:rPr>
          <w:rFonts w:cs="Arial"/>
          <w:sz w:val="24"/>
          <w:szCs w:val="24"/>
          <w:lang w:eastAsia="ar-SA"/>
        </w:rPr>
        <w:t>.</w:t>
      </w:r>
    </w:p>
    <w:p w14:paraId="0228A242" w14:textId="77777777" w:rsidR="00FA7FC3" w:rsidRDefault="00FA7FC3">
      <w:pPr>
        <w:spacing w:line="360" w:lineRule="auto"/>
        <w:jc w:val="both"/>
        <w:rPr>
          <w:rFonts w:cs="Arial"/>
          <w:sz w:val="24"/>
          <w:szCs w:val="24"/>
          <w:lang w:eastAsia="ar-SA"/>
        </w:rPr>
      </w:pPr>
    </w:p>
    <w:p w14:paraId="6BE5798B" w14:textId="77777777" w:rsidR="00FA7FC3" w:rsidRDefault="00FA7FC3">
      <w:pPr>
        <w:jc w:val="both"/>
        <w:rPr>
          <w:rFonts w:cs="Arial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</w:t>
      </w:r>
      <w:r>
        <w:rPr>
          <w:rFonts w:cs="Arial"/>
          <w:sz w:val="24"/>
          <w:szCs w:val="24"/>
          <w:lang w:eastAsia="ar-SA"/>
        </w:rPr>
        <w:t xml:space="preserve">Data </w:t>
      </w:r>
      <w:proofErr w:type="spellStart"/>
      <w:r>
        <w:rPr>
          <w:rFonts w:cs="Arial"/>
          <w:sz w:val="24"/>
          <w:szCs w:val="24"/>
          <w:lang w:eastAsia="ar-SA"/>
        </w:rPr>
        <w:t>completării</w:t>
      </w:r>
      <w:proofErr w:type="spellEnd"/>
      <w:r>
        <w:rPr>
          <w:rFonts w:cs="Arial"/>
          <w:sz w:val="24"/>
          <w:szCs w:val="24"/>
          <w:lang w:eastAsia="ar-SA"/>
        </w:rPr>
        <w:t xml:space="preserve"> ...............................</w:t>
      </w:r>
    </w:p>
    <w:p w14:paraId="5D74B2D9" w14:textId="77777777" w:rsidR="00FA7FC3" w:rsidRDefault="00FA7FC3">
      <w:pPr>
        <w:jc w:val="both"/>
        <w:rPr>
          <w:rFonts w:cs="Arial"/>
          <w:sz w:val="24"/>
          <w:szCs w:val="24"/>
          <w:lang w:eastAsia="ar-SA"/>
        </w:rPr>
      </w:pPr>
    </w:p>
    <w:p w14:paraId="60FE0838" w14:textId="77777777" w:rsidR="00FA7FC3" w:rsidRDefault="00FA7FC3">
      <w:pPr>
        <w:jc w:val="center"/>
        <w:rPr>
          <w:sz w:val="24"/>
          <w:szCs w:val="24"/>
        </w:rPr>
      </w:pPr>
      <w:proofErr w:type="spellStart"/>
      <w:r>
        <w:rPr>
          <w:rFonts w:cs="Arial"/>
          <w:sz w:val="24"/>
          <w:szCs w:val="24"/>
          <w:lang w:eastAsia="ar-SA"/>
        </w:rPr>
        <w:t>Ofertant</w:t>
      </w:r>
      <w:proofErr w:type="spellEnd"/>
      <w:r>
        <w:rPr>
          <w:rFonts w:cs="Arial"/>
          <w:sz w:val="24"/>
          <w:szCs w:val="24"/>
          <w:lang w:eastAsia="ar-SA"/>
        </w:rPr>
        <w:t>,</w:t>
      </w:r>
    </w:p>
    <w:p w14:paraId="0C8E40F0" w14:textId="77777777" w:rsidR="00FA7FC3" w:rsidRDefault="00FA7FC3">
      <w:pPr>
        <w:jc w:val="center"/>
        <w:rPr>
          <w:sz w:val="24"/>
          <w:szCs w:val="24"/>
        </w:rPr>
      </w:pPr>
    </w:p>
    <w:p w14:paraId="485DDC94" w14:textId="77777777" w:rsidR="00FA7FC3" w:rsidRDefault="00FA7FC3">
      <w:pPr>
        <w:spacing w:line="240" w:lineRule="exact"/>
        <w:ind w:firstLine="720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</w:t>
      </w:r>
      <w:r>
        <w:rPr>
          <w:rFonts w:cs="Tahoma"/>
          <w:i/>
          <w:iCs/>
          <w:sz w:val="24"/>
          <w:szCs w:val="24"/>
        </w:rPr>
        <w:t>...........................................</w:t>
      </w:r>
    </w:p>
    <w:p w14:paraId="53E3E5BE" w14:textId="77777777" w:rsidR="00FA7FC3" w:rsidRDefault="00FA7FC3">
      <w:pPr>
        <w:autoSpaceDE w:val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>
        <w:rPr>
          <w:rFonts w:cs="Tahoma"/>
          <w:i/>
          <w:sz w:val="24"/>
          <w:szCs w:val="24"/>
        </w:rPr>
        <w:t>(</w:t>
      </w:r>
      <w:proofErr w:type="spellStart"/>
      <w:r>
        <w:rPr>
          <w:rFonts w:cs="Tahoma"/>
          <w:i/>
          <w:sz w:val="24"/>
          <w:szCs w:val="24"/>
        </w:rPr>
        <w:t>denumirea</w:t>
      </w:r>
      <w:proofErr w:type="spellEnd"/>
      <w:r>
        <w:rPr>
          <w:rFonts w:cs="Tahoma"/>
          <w:i/>
          <w:sz w:val="24"/>
          <w:szCs w:val="24"/>
        </w:rPr>
        <w:t>/</w:t>
      </w:r>
      <w:proofErr w:type="spellStart"/>
      <w:r>
        <w:rPr>
          <w:rFonts w:cs="Tahoma"/>
          <w:i/>
          <w:sz w:val="24"/>
          <w:szCs w:val="24"/>
        </w:rPr>
        <w:t>numele</w:t>
      </w:r>
      <w:proofErr w:type="spellEnd"/>
      <w:r>
        <w:rPr>
          <w:rFonts w:cs="Tahoma"/>
          <w:i/>
          <w:sz w:val="24"/>
          <w:szCs w:val="24"/>
        </w:rPr>
        <w:t xml:space="preserve"> operatorului economic)</w:t>
      </w:r>
    </w:p>
    <w:p w14:paraId="68F18AE7" w14:textId="77777777" w:rsidR="00FA7FC3" w:rsidRDefault="00FA7FC3">
      <w:pPr>
        <w:autoSpaceDE w:val="0"/>
        <w:spacing w:before="240"/>
        <w:jc w:val="center"/>
        <w:rPr>
          <w:rStyle w:val="tpa1"/>
          <w:i/>
          <w:spacing w:val="-1"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rFonts w:cs="Tahoma"/>
          <w:i/>
          <w:sz w:val="24"/>
          <w:szCs w:val="24"/>
        </w:rPr>
        <w:t>....................................</w:t>
      </w:r>
    </w:p>
    <w:p w14:paraId="156ABACE" w14:textId="77777777" w:rsidR="00FA7FC3" w:rsidRDefault="00FA7FC3">
      <w:pPr>
        <w:autoSpaceDE w:val="0"/>
        <w:spacing w:before="240"/>
        <w:jc w:val="center"/>
        <w:rPr>
          <w:rFonts w:ascii="Arial" w:hAnsi="Arial" w:cs="Arial"/>
          <w:i/>
          <w:iCs/>
          <w:sz w:val="24"/>
          <w:szCs w:val="24"/>
          <w:lang w:eastAsia="ar-SA"/>
        </w:rPr>
      </w:pPr>
      <w:r>
        <w:rPr>
          <w:rStyle w:val="tpa1"/>
          <w:i/>
          <w:spacing w:val="-1"/>
          <w:sz w:val="24"/>
          <w:szCs w:val="24"/>
        </w:rPr>
        <w:t xml:space="preserve"> (</w:t>
      </w:r>
      <w:proofErr w:type="spellStart"/>
      <w:r>
        <w:rPr>
          <w:rStyle w:val="tpa1"/>
          <w:i/>
          <w:spacing w:val="-1"/>
          <w:sz w:val="24"/>
          <w:szCs w:val="24"/>
        </w:rPr>
        <w:t>numele</w:t>
      </w:r>
      <w:proofErr w:type="spellEnd"/>
      <w:r>
        <w:rPr>
          <w:rStyle w:val="tpa1"/>
          <w:i/>
          <w:spacing w:val="-1"/>
          <w:sz w:val="24"/>
          <w:szCs w:val="24"/>
        </w:rPr>
        <w:t xml:space="preserve"> persoanei </w:t>
      </w:r>
      <w:proofErr w:type="spellStart"/>
      <w:r>
        <w:rPr>
          <w:rStyle w:val="tpa1"/>
          <w:i/>
          <w:spacing w:val="-1"/>
          <w:sz w:val="24"/>
          <w:szCs w:val="24"/>
        </w:rPr>
        <w:t>autorizate</w:t>
      </w:r>
      <w:proofErr w:type="spellEnd"/>
      <w:r>
        <w:rPr>
          <w:rStyle w:val="tpa1"/>
          <w:i/>
          <w:spacing w:val="-1"/>
          <w:sz w:val="24"/>
          <w:szCs w:val="24"/>
        </w:rPr>
        <w:t xml:space="preserve">, </w:t>
      </w:r>
      <w:proofErr w:type="spellStart"/>
      <w:r>
        <w:rPr>
          <w:rStyle w:val="tpa1"/>
          <w:i/>
          <w:spacing w:val="-1"/>
          <w:sz w:val="24"/>
          <w:szCs w:val="24"/>
        </w:rPr>
        <w:t>semnătura</w:t>
      </w:r>
      <w:proofErr w:type="spellEnd"/>
      <w:r>
        <w:rPr>
          <w:rStyle w:val="tpa1"/>
          <w:i/>
          <w:spacing w:val="-1"/>
          <w:sz w:val="24"/>
          <w:szCs w:val="24"/>
        </w:rPr>
        <w:t>)</w:t>
      </w:r>
    </w:p>
    <w:p w14:paraId="3A8D201E" w14:textId="77777777" w:rsidR="00FA7FC3" w:rsidRDefault="00FA7FC3">
      <w:pPr>
        <w:jc w:val="both"/>
        <w:rPr>
          <w:rFonts w:ascii="Arial" w:hAnsi="Arial" w:cs="Arial"/>
          <w:i/>
          <w:iCs/>
          <w:sz w:val="24"/>
          <w:szCs w:val="24"/>
          <w:lang w:eastAsia="ar-SA"/>
        </w:rPr>
      </w:pPr>
    </w:p>
    <w:p w14:paraId="5315E9FA" w14:textId="77777777" w:rsidR="00FA7FC3" w:rsidRDefault="00FA7FC3">
      <w:pPr>
        <w:jc w:val="both"/>
        <w:rPr>
          <w:rFonts w:ascii="Arial" w:hAnsi="Arial" w:cs="Arial"/>
          <w:i/>
          <w:iCs/>
          <w:color w:val="FF0000"/>
          <w:sz w:val="24"/>
          <w:szCs w:val="24"/>
          <w:lang w:eastAsia="ar-SA"/>
        </w:rPr>
      </w:pPr>
    </w:p>
    <w:p w14:paraId="0ABDF5D0" w14:textId="77777777" w:rsidR="00FA7FC3" w:rsidRDefault="00FA7FC3">
      <w:pPr>
        <w:jc w:val="both"/>
        <w:rPr>
          <w:rFonts w:ascii="Arial" w:hAnsi="Arial" w:cs="Arial"/>
          <w:i/>
          <w:iCs/>
          <w:color w:val="FF0000"/>
          <w:sz w:val="24"/>
          <w:szCs w:val="24"/>
          <w:lang w:eastAsia="ar-SA"/>
        </w:rPr>
      </w:pPr>
    </w:p>
    <w:p w14:paraId="348BE5CF" w14:textId="77777777" w:rsidR="00FA7FC3" w:rsidRDefault="00FA7FC3">
      <w:pPr>
        <w:jc w:val="both"/>
        <w:rPr>
          <w:rFonts w:ascii="Arial" w:hAnsi="Arial" w:cs="Arial"/>
          <w:i/>
          <w:iCs/>
          <w:color w:val="FF0000"/>
          <w:sz w:val="24"/>
          <w:szCs w:val="24"/>
          <w:lang w:eastAsia="ar-SA"/>
        </w:rPr>
      </w:pPr>
    </w:p>
    <w:p w14:paraId="75FC0758" w14:textId="77777777" w:rsidR="00FA7FC3" w:rsidRDefault="00FA7FC3">
      <w:pPr>
        <w:jc w:val="both"/>
        <w:rPr>
          <w:rFonts w:ascii="Arial" w:hAnsi="Arial" w:cs="Arial"/>
          <w:i/>
          <w:iCs/>
          <w:color w:val="FF0000"/>
          <w:sz w:val="24"/>
          <w:szCs w:val="24"/>
          <w:lang w:eastAsia="ar-SA"/>
        </w:rPr>
      </w:pPr>
    </w:p>
    <w:p w14:paraId="60B2B04E" w14:textId="77777777" w:rsidR="00FA7FC3" w:rsidRDefault="00FA7FC3">
      <w:pPr>
        <w:jc w:val="both"/>
        <w:rPr>
          <w:rFonts w:ascii="Arial" w:hAnsi="Arial" w:cs="Arial"/>
          <w:i/>
          <w:iCs/>
          <w:color w:val="FF0000"/>
          <w:sz w:val="24"/>
          <w:szCs w:val="24"/>
          <w:lang w:eastAsia="ar-SA"/>
        </w:rPr>
      </w:pPr>
    </w:p>
    <w:p w14:paraId="42228B8F" w14:textId="77777777" w:rsidR="00FA7FC3" w:rsidRDefault="00FA7FC3">
      <w:pPr>
        <w:jc w:val="both"/>
        <w:rPr>
          <w:rFonts w:ascii="Arial" w:hAnsi="Arial" w:cs="Arial"/>
          <w:i/>
          <w:iCs/>
          <w:color w:val="FF0000"/>
          <w:sz w:val="24"/>
          <w:szCs w:val="24"/>
          <w:lang w:eastAsia="ar-SA"/>
        </w:rPr>
      </w:pPr>
    </w:p>
    <w:p w14:paraId="4250C404" w14:textId="77777777" w:rsidR="00FA7FC3" w:rsidRDefault="00FA7FC3">
      <w:pPr>
        <w:jc w:val="both"/>
        <w:rPr>
          <w:rFonts w:ascii="Arial" w:hAnsi="Arial" w:cs="Arial"/>
          <w:i/>
          <w:iCs/>
          <w:color w:val="FF0000"/>
          <w:sz w:val="24"/>
          <w:szCs w:val="24"/>
          <w:lang w:eastAsia="ar-SA"/>
        </w:rPr>
      </w:pPr>
    </w:p>
    <w:p w14:paraId="2F7CA9D7" w14:textId="77777777" w:rsidR="00FA7FC3" w:rsidRDefault="00FA7FC3">
      <w:pPr>
        <w:jc w:val="both"/>
        <w:rPr>
          <w:rFonts w:ascii="Arial" w:hAnsi="Arial" w:cs="Arial"/>
          <w:i/>
          <w:iCs/>
          <w:color w:val="FF0000"/>
          <w:sz w:val="24"/>
          <w:szCs w:val="24"/>
          <w:lang w:eastAsia="ar-SA"/>
        </w:rPr>
      </w:pPr>
    </w:p>
    <w:p w14:paraId="5C8C7585" w14:textId="77777777" w:rsidR="00FA7FC3" w:rsidRDefault="00FA7FC3">
      <w:pPr>
        <w:jc w:val="right"/>
        <w:rPr>
          <w:rFonts w:ascii="Arial" w:hAnsi="Arial" w:cs="Arial"/>
          <w:i/>
          <w:iCs/>
          <w:color w:val="FF0000"/>
          <w:sz w:val="24"/>
          <w:szCs w:val="24"/>
          <w:lang w:eastAsia="ar-SA"/>
        </w:rPr>
      </w:pPr>
    </w:p>
    <w:p w14:paraId="1385560C" w14:textId="77777777" w:rsidR="00FA7FC3" w:rsidRDefault="00FA7FC3">
      <w:pPr>
        <w:jc w:val="right"/>
        <w:rPr>
          <w:rFonts w:ascii="Arial" w:hAnsi="Arial" w:cs="Arial"/>
          <w:i/>
          <w:iCs/>
          <w:color w:val="FF0000"/>
          <w:sz w:val="24"/>
          <w:szCs w:val="24"/>
          <w:lang w:eastAsia="ar-SA"/>
        </w:rPr>
      </w:pPr>
    </w:p>
    <w:p w14:paraId="7D42BEF5" w14:textId="77777777" w:rsidR="008331AE" w:rsidRDefault="008331AE">
      <w:pPr>
        <w:jc w:val="right"/>
        <w:rPr>
          <w:rFonts w:ascii="Arial" w:hAnsi="Arial" w:cs="Arial"/>
          <w:i/>
          <w:iCs/>
          <w:color w:val="FF0000"/>
          <w:sz w:val="24"/>
          <w:szCs w:val="24"/>
          <w:lang w:eastAsia="ar-SA"/>
        </w:rPr>
      </w:pPr>
    </w:p>
    <w:p w14:paraId="04A4AA7A" w14:textId="77777777" w:rsidR="008331AE" w:rsidRDefault="008331AE">
      <w:pPr>
        <w:jc w:val="right"/>
        <w:rPr>
          <w:rFonts w:ascii="Arial" w:hAnsi="Arial" w:cs="Arial"/>
          <w:i/>
          <w:iCs/>
          <w:color w:val="FF0000"/>
          <w:sz w:val="24"/>
          <w:szCs w:val="24"/>
          <w:lang w:eastAsia="ar-SA"/>
        </w:rPr>
      </w:pPr>
    </w:p>
    <w:p w14:paraId="3C2CCC55" w14:textId="77777777" w:rsidR="008331AE" w:rsidRDefault="008331AE">
      <w:pPr>
        <w:jc w:val="right"/>
        <w:rPr>
          <w:rFonts w:ascii="Arial" w:hAnsi="Arial" w:cs="Arial"/>
          <w:i/>
          <w:iCs/>
          <w:color w:val="FF0000"/>
          <w:sz w:val="24"/>
          <w:szCs w:val="24"/>
          <w:lang w:eastAsia="ar-SA"/>
        </w:rPr>
      </w:pPr>
    </w:p>
    <w:p w14:paraId="1DA7B3B2" w14:textId="77777777" w:rsidR="008331AE" w:rsidRDefault="008331AE">
      <w:pPr>
        <w:jc w:val="right"/>
        <w:rPr>
          <w:rFonts w:ascii="Arial" w:hAnsi="Arial" w:cs="Arial"/>
          <w:i/>
          <w:iCs/>
          <w:color w:val="FF0000"/>
          <w:sz w:val="24"/>
          <w:szCs w:val="24"/>
          <w:lang w:eastAsia="ar-SA"/>
        </w:rPr>
      </w:pPr>
    </w:p>
    <w:p w14:paraId="45A56CD6" w14:textId="77777777" w:rsidR="00FA7FC3" w:rsidRDefault="00FA7FC3">
      <w:pPr>
        <w:jc w:val="right"/>
        <w:rPr>
          <w:rFonts w:ascii="Arial" w:hAnsi="Arial" w:cs="Arial"/>
          <w:i/>
          <w:iCs/>
          <w:color w:val="FF0000"/>
          <w:sz w:val="24"/>
          <w:szCs w:val="24"/>
          <w:lang w:eastAsia="ar-SA"/>
        </w:rPr>
      </w:pPr>
    </w:p>
    <w:p w14:paraId="764D17EB" w14:textId="77777777" w:rsidR="008331AE" w:rsidRPr="008331AE" w:rsidRDefault="008331AE" w:rsidP="008331AE">
      <w:pPr>
        <w:rPr>
          <w:rStyle w:val="tpa1"/>
          <w:sz w:val="24"/>
          <w:szCs w:val="24"/>
          <w:lang w:eastAsia="ar-SA"/>
        </w:rPr>
      </w:pPr>
      <w:r w:rsidRPr="008331AE">
        <w:rPr>
          <w:rStyle w:val="tax1"/>
          <w:bCs w:val="0"/>
          <w:sz w:val="24"/>
          <w:szCs w:val="24"/>
          <w:lang w:eastAsia="ar-SA"/>
        </w:rPr>
        <w:t>Formular nr. 1</w:t>
      </w:r>
      <w:r w:rsidRPr="008331AE">
        <w:rPr>
          <w:rStyle w:val="tpa1"/>
          <w:b/>
          <w:sz w:val="24"/>
          <w:szCs w:val="24"/>
          <w:lang w:eastAsia="ar-SA"/>
        </w:rPr>
        <w:t>0</w:t>
      </w:r>
    </w:p>
    <w:p w14:paraId="069B8BD5" w14:textId="77777777" w:rsidR="00FA7FC3" w:rsidRDefault="00FA7FC3">
      <w:pPr>
        <w:rPr>
          <w:rStyle w:val="tpa1"/>
          <w:sz w:val="24"/>
          <w:szCs w:val="24"/>
          <w:lang w:eastAsia="ar-SA"/>
        </w:rPr>
      </w:pPr>
      <w:bookmarkStart w:id="7" w:name="do%7Cax12%5EG%7Cpa111"/>
      <w:bookmarkEnd w:id="7"/>
      <w:r>
        <w:rPr>
          <w:rStyle w:val="tpa1"/>
          <w:sz w:val="24"/>
          <w:szCs w:val="24"/>
          <w:lang w:eastAsia="ar-SA"/>
        </w:rPr>
        <w:t xml:space="preserve">Operator economic                                                                                                       </w:t>
      </w:r>
    </w:p>
    <w:p w14:paraId="18502ECB" w14:textId="77777777" w:rsidR="00FA7FC3" w:rsidRDefault="00FA7FC3">
      <w:pPr>
        <w:jc w:val="both"/>
        <w:rPr>
          <w:rStyle w:val="tpa1"/>
          <w:sz w:val="24"/>
          <w:szCs w:val="24"/>
          <w:lang w:eastAsia="ar-SA"/>
        </w:rPr>
      </w:pPr>
      <w:bookmarkStart w:id="8" w:name="do%7Cax12%5EG%7Cpa211"/>
      <w:r>
        <w:rPr>
          <w:rStyle w:val="tpa1"/>
          <w:sz w:val="24"/>
          <w:szCs w:val="24"/>
          <w:lang w:eastAsia="ar-SA"/>
        </w:rPr>
        <w:t>................................</w:t>
      </w:r>
      <w:bookmarkEnd w:id="8"/>
    </w:p>
    <w:p w14:paraId="571FCF00" w14:textId="77777777" w:rsidR="00FA7FC3" w:rsidRDefault="00FA7FC3">
      <w:pPr>
        <w:keepNext/>
        <w:keepLines/>
        <w:autoSpaceDE w:val="0"/>
        <w:jc w:val="both"/>
        <w:rPr>
          <w:sz w:val="24"/>
          <w:szCs w:val="24"/>
          <w:lang w:val="ro-MD"/>
        </w:rPr>
      </w:pPr>
      <w:r>
        <w:rPr>
          <w:rStyle w:val="tpa1"/>
          <w:sz w:val="24"/>
          <w:szCs w:val="24"/>
          <w:lang w:eastAsia="ar-SA"/>
        </w:rPr>
        <w:t>(</w:t>
      </w:r>
      <w:proofErr w:type="spellStart"/>
      <w:r>
        <w:rPr>
          <w:rStyle w:val="tpa1"/>
          <w:sz w:val="24"/>
          <w:szCs w:val="24"/>
          <w:lang w:eastAsia="ar-SA"/>
        </w:rPr>
        <w:t>denumirea</w:t>
      </w:r>
      <w:proofErr w:type="spellEnd"/>
      <w:r>
        <w:rPr>
          <w:rStyle w:val="tpa1"/>
          <w:sz w:val="24"/>
          <w:szCs w:val="24"/>
          <w:lang w:eastAsia="ar-SA"/>
        </w:rPr>
        <w:t>/</w:t>
      </w:r>
      <w:proofErr w:type="spellStart"/>
      <w:r>
        <w:rPr>
          <w:rStyle w:val="tpa1"/>
          <w:sz w:val="24"/>
          <w:szCs w:val="24"/>
          <w:lang w:eastAsia="ar-SA"/>
        </w:rPr>
        <w:t>numele</w:t>
      </w:r>
      <w:proofErr w:type="spellEnd"/>
      <w:r>
        <w:rPr>
          <w:rStyle w:val="tpa1"/>
          <w:sz w:val="24"/>
          <w:szCs w:val="24"/>
          <w:lang w:eastAsia="ar-SA"/>
        </w:rPr>
        <w:t>)</w:t>
      </w:r>
    </w:p>
    <w:p w14:paraId="7A55281C" w14:textId="77777777" w:rsidR="00FA7FC3" w:rsidRDefault="00FA7FC3">
      <w:pPr>
        <w:autoSpaceDE w:val="0"/>
        <w:jc w:val="both"/>
        <w:rPr>
          <w:sz w:val="24"/>
          <w:szCs w:val="24"/>
          <w:lang w:val="ro-MD"/>
        </w:rPr>
      </w:pPr>
    </w:p>
    <w:p w14:paraId="2FF0B6B4" w14:textId="77777777" w:rsidR="00FA7FC3" w:rsidRDefault="00FA7FC3">
      <w:pPr>
        <w:autoSpaceDE w:val="0"/>
        <w:jc w:val="both"/>
        <w:rPr>
          <w:sz w:val="24"/>
          <w:szCs w:val="24"/>
          <w:lang w:val="ro-MD"/>
        </w:rPr>
      </w:pPr>
    </w:p>
    <w:p w14:paraId="409DED09" w14:textId="77777777" w:rsidR="00FA7FC3" w:rsidRDefault="00FA7FC3">
      <w:pPr>
        <w:autoSpaceDE w:val="0"/>
        <w:jc w:val="both"/>
        <w:rPr>
          <w:sz w:val="24"/>
          <w:szCs w:val="24"/>
          <w:lang w:val="ro-MD"/>
        </w:rPr>
      </w:pPr>
    </w:p>
    <w:p w14:paraId="059B3D5A" w14:textId="77777777" w:rsidR="00FA7FC3" w:rsidRDefault="00FA7FC3">
      <w:pPr>
        <w:autoSpaceDE w:val="0"/>
        <w:jc w:val="both"/>
        <w:rPr>
          <w:sz w:val="24"/>
          <w:szCs w:val="24"/>
          <w:lang w:val="ro-MD"/>
        </w:rPr>
      </w:pPr>
    </w:p>
    <w:p w14:paraId="2F8D5952" w14:textId="77777777" w:rsidR="00FA7FC3" w:rsidRDefault="00FA7FC3">
      <w:pPr>
        <w:jc w:val="center"/>
        <w:rPr>
          <w:sz w:val="24"/>
          <w:szCs w:val="24"/>
          <w:lang w:val="ro-MD"/>
        </w:rPr>
      </w:pPr>
    </w:p>
    <w:p w14:paraId="5CA87E65" w14:textId="77777777" w:rsidR="00FA7FC3" w:rsidRDefault="00FA7FC3">
      <w:pPr>
        <w:pStyle w:val="Headingform"/>
        <w:rPr>
          <w:lang w:val="ro-MD"/>
        </w:rPr>
      </w:pPr>
      <w:r>
        <w:rPr>
          <w:lang w:val="ro-MD"/>
        </w:rPr>
        <w:t>ÎMPUTERNICIRE</w:t>
      </w:r>
    </w:p>
    <w:p w14:paraId="4705E034" w14:textId="77777777" w:rsidR="00FA7FC3" w:rsidRDefault="00FA7FC3">
      <w:pPr>
        <w:jc w:val="both"/>
        <w:rPr>
          <w:sz w:val="24"/>
          <w:szCs w:val="24"/>
          <w:lang w:val="ro-MD"/>
        </w:rPr>
      </w:pPr>
    </w:p>
    <w:p w14:paraId="4776F9DD" w14:textId="77777777" w:rsidR="00FA7FC3" w:rsidRDefault="00FA7FC3">
      <w:pPr>
        <w:jc w:val="both"/>
        <w:rPr>
          <w:sz w:val="24"/>
          <w:szCs w:val="24"/>
          <w:lang w:val="ro-MD"/>
        </w:rPr>
      </w:pPr>
    </w:p>
    <w:p w14:paraId="3A5C7E5C" w14:textId="77777777" w:rsidR="00FA7FC3" w:rsidRDefault="00FA7FC3">
      <w:pPr>
        <w:jc w:val="both"/>
        <w:rPr>
          <w:sz w:val="24"/>
          <w:szCs w:val="24"/>
          <w:lang w:val="ro-MD"/>
        </w:rPr>
      </w:pPr>
    </w:p>
    <w:p w14:paraId="0968588E" w14:textId="77777777" w:rsidR="00FA7FC3" w:rsidRDefault="00FA7FC3">
      <w:pPr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ab/>
        <w:t>Subsemnatul (</w:t>
      </w:r>
      <w:r>
        <w:rPr>
          <w:i/>
          <w:iCs/>
          <w:sz w:val="24"/>
          <w:szCs w:val="24"/>
          <w:lang w:val="ro-MD"/>
        </w:rPr>
        <w:t>numele complet al reprezentantului legal al ofertantului</w:t>
      </w:r>
      <w:r>
        <w:rPr>
          <w:sz w:val="24"/>
          <w:szCs w:val="24"/>
          <w:lang w:val="ro-MD"/>
        </w:rPr>
        <w:t>), ______________________în calitate de reprezentant legal al________________(</w:t>
      </w:r>
      <w:r>
        <w:rPr>
          <w:i/>
          <w:iCs/>
          <w:sz w:val="24"/>
          <w:szCs w:val="24"/>
          <w:lang w:val="ro-MD"/>
        </w:rPr>
        <w:t>denumirea / numele ofertantului</w:t>
      </w:r>
      <w:r>
        <w:rPr>
          <w:sz w:val="24"/>
          <w:szCs w:val="24"/>
          <w:lang w:val="ro-MD"/>
        </w:rPr>
        <w:t>), împuternicesc prin prezenta pe dl/d-na (</w:t>
      </w:r>
      <w:r>
        <w:rPr>
          <w:i/>
          <w:iCs/>
          <w:sz w:val="24"/>
          <w:szCs w:val="24"/>
          <w:lang w:val="ro-MD"/>
        </w:rPr>
        <w:t>numele complet al persoanei desemnate, astfel cum apare în documentul de identitate</w:t>
      </w:r>
      <w:r>
        <w:rPr>
          <w:sz w:val="24"/>
          <w:szCs w:val="24"/>
          <w:lang w:val="ro-MD"/>
        </w:rPr>
        <w:t xml:space="preserve">), posesor/posesoare al/a </w:t>
      </w:r>
      <w:proofErr w:type="spellStart"/>
      <w:r>
        <w:rPr>
          <w:sz w:val="24"/>
          <w:szCs w:val="24"/>
          <w:lang w:val="ro-MD"/>
        </w:rPr>
        <w:t>cărţii</w:t>
      </w:r>
      <w:proofErr w:type="spellEnd"/>
      <w:r>
        <w:rPr>
          <w:sz w:val="24"/>
          <w:szCs w:val="24"/>
          <w:lang w:val="ro-MD"/>
        </w:rPr>
        <w:t xml:space="preserve">/buletinului de identitate / </w:t>
      </w:r>
      <w:proofErr w:type="spellStart"/>
      <w:r>
        <w:rPr>
          <w:sz w:val="24"/>
          <w:szCs w:val="24"/>
          <w:lang w:val="ro-MD"/>
        </w:rPr>
        <w:t>paşaportului</w:t>
      </w:r>
      <w:proofErr w:type="spellEnd"/>
      <w:r>
        <w:rPr>
          <w:sz w:val="24"/>
          <w:szCs w:val="24"/>
          <w:lang w:val="ro-MD"/>
        </w:rPr>
        <w:t xml:space="preserve"> seria ______, nr.____________, emis la data de __________________ </w:t>
      </w:r>
      <w:proofErr w:type="spellStart"/>
      <w:r>
        <w:rPr>
          <w:sz w:val="24"/>
          <w:szCs w:val="24"/>
          <w:lang w:val="ro-MD"/>
        </w:rPr>
        <w:t>de</w:t>
      </w:r>
      <w:proofErr w:type="spellEnd"/>
      <w:r>
        <w:rPr>
          <w:sz w:val="24"/>
          <w:szCs w:val="24"/>
          <w:lang w:val="ro-MD"/>
        </w:rPr>
        <w:t xml:space="preserve"> către ______________________________, să angajeze ofertantul........(</w:t>
      </w:r>
      <w:r>
        <w:rPr>
          <w:i/>
          <w:iCs/>
          <w:sz w:val="24"/>
          <w:szCs w:val="24"/>
          <w:lang w:val="ro-MD"/>
        </w:rPr>
        <w:t>denumirea / numele ofertantului</w:t>
      </w:r>
      <w:r>
        <w:rPr>
          <w:sz w:val="24"/>
          <w:szCs w:val="24"/>
          <w:lang w:val="ro-MD"/>
        </w:rPr>
        <w:t>)  in  procedura de atribuire a contractului ____________________( denumirea contractului).</w:t>
      </w:r>
    </w:p>
    <w:p w14:paraId="0319FDDB" w14:textId="77777777" w:rsidR="00FA7FC3" w:rsidRDefault="00FA7FC3">
      <w:pPr>
        <w:jc w:val="both"/>
        <w:rPr>
          <w:sz w:val="24"/>
          <w:szCs w:val="24"/>
          <w:lang w:val="ro-MD"/>
        </w:rPr>
      </w:pPr>
    </w:p>
    <w:p w14:paraId="172C6BDD" w14:textId="77777777" w:rsidR="00FA7FC3" w:rsidRDefault="00FA7FC3">
      <w:pPr>
        <w:pStyle w:val="BodyText"/>
        <w:jc w:val="both"/>
        <w:rPr>
          <w:sz w:val="24"/>
          <w:szCs w:val="24"/>
          <w:lang w:val="ro-MD"/>
        </w:rPr>
      </w:pPr>
    </w:p>
    <w:p w14:paraId="1E32C4B2" w14:textId="77777777" w:rsidR="00FA7FC3" w:rsidRDefault="00FA7FC3">
      <w:pPr>
        <w:jc w:val="both"/>
        <w:rPr>
          <w:sz w:val="24"/>
          <w:szCs w:val="24"/>
          <w:lang w:val="ro-MD"/>
        </w:rPr>
      </w:pPr>
    </w:p>
    <w:p w14:paraId="1CB0AF1E" w14:textId="77777777" w:rsidR="00FA7FC3" w:rsidRDefault="00FA7FC3">
      <w:pPr>
        <w:jc w:val="center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Ofertant,</w:t>
      </w:r>
    </w:p>
    <w:p w14:paraId="413ACC31" w14:textId="77777777" w:rsidR="00FA7FC3" w:rsidRDefault="00FA7FC3">
      <w:pPr>
        <w:jc w:val="center"/>
        <w:rPr>
          <w:i/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_________________</w:t>
      </w:r>
    </w:p>
    <w:p w14:paraId="07B859C8" w14:textId="77777777" w:rsidR="00FA7FC3" w:rsidRDefault="00FA7FC3">
      <w:pPr>
        <w:jc w:val="center"/>
        <w:rPr>
          <w:i/>
          <w:sz w:val="24"/>
          <w:szCs w:val="24"/>
          <w:lang w:val="ro-MD"/>
        </w:rPr>
      </w:pPr>
      <w:r>
        <w:rPr>
          <w:i/>
          <w:sz w:val="24"/>
          <w:szCs w:val="24"/>
          <w:lang w:val="ro-MD"/>
        </w:rPr>
        <w:t>(numele reprezentantului legal, în clar)</w:t>
      </w:r>
    </w:p>
    <w:p w14:paraId="4659094D" w14:textId="77777777" w:rsidR="00FA7FC3" w:rsidRDefault="00FA7FC3">
      <w:pPr>
        <w:jc w:val="center"/>
        <w:rPr>
          <w:i/>
          <w:sz w:val="24"/>
          <w:szCs w:val="24"/>
          <w:lang w:val="ro-MD"/>
        </w:rPr>
      </w:pPr>
    </w:p>
    <w:p w14:paraId="60C698ED" w14:textId="77777777" w:rsidR="00FA7FC3" w:rsidRDefault="00FA7FC3">
      <w:pPr>
        <w:jc w:val="center"/>
        <w:rPr>
          <w:i/>
          <w:sz w:val="24"/>
          <w:szCs w:val="24"/>
          <w:lang w:eastAsia="ar-SA"/>
        </w:rPr>
      </w:pPr>
      <w:r>
        <w:rPr>
          <w:iCs/>
          <w:sz w:val="24"/>
          <w:szCs w:val="24"/>
          <w:lang w:val="ro-MD"/>
        </w:rPr>
        <w:t>_____________________</w:t>
      </w:r>
    </w:p>
    <w:p w14:paraId="3DE5A0A7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  <w:r>
        <w:rPr>
          <w:i/>
          <w:sz w:val="24"/>
          <w:szCs w:val="24"/>
          <w:lang w:eastAsia="ar-SA"/>
        </w:rPr>
        <w:t xml:space="preserve"> (</w:t>
      </w:r>
      <w:proofErr w:type="spellStart"/>
      <w:r>
        <w:rPr>
          <w:i/>
          <w:sz w:val="24"/>
          <w:szCs w:val="24"/>
          <w:lang w:eastAsia="ar-SA"/>
        </w:rPr>
        <w:t>semnatura</w:t>
      </w:r>
      <w:proofErr w:type="spellEnd"/>
      <w:r>
        <w:rPr>
          <w:i/>
          <w:sz w:val="24"/>
          <w:szCs w:val="24"/>
          <w:lang w:eastAsia="ar-SA"/>
        </w:rPr>
        <w:t xml:space="preserve"> autorizata)</w:t>
      </w:r>
    </w:p>
    <w:p w14:paraId="2D50F75E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162E9CAE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153D7649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71EF9566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0F4363D1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275902D9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1CCF01F8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4C8B5757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18A2930D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2FF02986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2B75BE51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5F12EB96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73E4C23D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29FC9BD1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5AF26BED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21235C7C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649FBE69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5F58B947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69C8D1A6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581FCCFB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5707A6CD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5B96FCB5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4A699DB8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50D4803F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0348DA04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1CE078DD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6A896C9C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3518819A" w14:textId="77777777" w:rsidR="00FA7FC3" w:rsidRDefault="00FA7FC3">
      <w:pPr>
        <w:tabs>
          <w:tab w:val="left" w:pos="0"/>
        </w:tabs>
        <w:jc w:val="center"/>
        <w:rPr>
          <w:rFonts w:eastAsia="Calibri" w:cs="Calibri"/>
          <w:lang w:val="ro-MD" w:eastAsia="ar-SA"/>
        </w:rPr>
      </w:pPr>
    </w:p>
    <w:p w14:paraId="0830BE20" w14:textId="77777777" w:rsidR="008331AE" w:rsidRDefault="00FA7FC3">
      <w:pPr>
        <w:ind w:left="360"/>
        <w:jc w:val="both"/>
        <w:rPr>
          <w:rFonts w:eastAsia="Arial"/>
          <w:sz w:val="24"/>
          <w:szCs w:val="24"/>
          <w:lang w:eastAsia="ar-SA"/>
        </w:rPr>
      </w:pPr>
      <w:r>
        <w:rPr>
          <w:color w:val="FF0000"/>
          <w:sz w:val="24"/>
          <w:szCs w:val="24"/>
          <w:lang w:eastAsia="ar-SA"/>
        </w:rPr>
        <w:t xml:space="preserve">                </w:t>
      </w:r>
      <w:r>
        <w:rPr>
          <w:rFonts w:eastAsia="Arial"/>
          <w:color w:val="FF0000"/>
          <w:sz w:val="24"/>
          <w:szCs w:val="24"/>
          <w:lang w:eastAsia="ar-SA"/>
        </w:rPr>
        <w:tab/>
        <w:t xml:space="preserve">                                                                                                </w:t>
      </w:r>
      <w:r w:rsidR="008331AE">
        <w:rPr>
          <w:rFonts w:eastAsia="Arial"/>
          <w:sz w:val="24"/>
          <w:szCs w:val="24"/>
          <w:lang w:eastAsia="ar-SA"/>
        </w:rPr>
        <w:t xml:space="preserve">                         </w:t>
      </w:r>
    </w:p>
    <w:p w14:paraId="50FA888C" w14:textId="77777777" w:rsidR="00FA7FC3" w:rsidRPr="008331AE" w:rsidRDefault="00FA7FC3" w:rsidP="008331AE">
      <w:pPr>
        <w:rPr>
          <w:rStyle w:val="FontStyle17"/>
          <w:sz w:val="24"/>
          <w:szCs w:val="24"/>
        </w:rPr>
      </w:pPr>
      <w:proofErr w:type="gramStart"/>
      <w:r w:rsidRPr="008331AE">
        <w:rPr>
          <w:rStyle w:val="FontStyle16"/>
          <w:bCs w:val="0"/>
          <w:sz w:val="24"/>
          <w:szCs w:val="24"/>
        </w:rPr>
        <w:t xml:space="preserve">Formular </w:t>
      </w:r>
      <w:r w:rsidRPr="008331AE">
        <w:rPr>
          <w:rStyle w:val="FontStyle16"/>
          <w:bCs w:val="0"/>
          <w:sz w:val="22"/>
          <w:szCs w:val="22"/>
        </w:rPr>
        <w:t xml:space="preserve"> </w:t>
      </w:r>
      <w:r w:rsidRPr="008331AE">
        <w:rPr>
          <w:rStyle w:val="FontStyle17"/>
          <w:b/>
          <w:sz w:val="24"/>
          <w:szCs w:val="24"/>
        </w:rPr>
        <w:t>11</w:t>
      </w:r>
      <w:proofErr w:type="gramEnd"/>
    </w:p>
    <w:p w14:paraId="3655422B" w14:textId="77777777" w:rsidR="00FA7FC3" w:rsidRDefault="00FA7FC3">
      <w:pPr>
        <w:pStyle w:val="Style2"/>
        <w:spacing w:before="24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Operator economic</w:t>
      </w:r>
    </w:p>
    <w:p w14:paraId="7FD84741" w14:textId="77777777" w:rsidR="00FA7FC3" w:rsidRDefault="00FA7FC3">
      <w:pPr>
        <w:pStyle w:val="Style2"/>
        <w:spacing w:before="24"/>
        <w:jc w:val="both"/>
        <w:rPr>
          <w:rStyle w:val="FontStyle18"/>
          <w:sz w:val="24"/>
          <w:szCs w:val="24"/>
        </w:rPr>
      </w:pPr>
      <w:r>
        <w:rPr>
          <w:rStyle w:val="FontStyle17"/>
          <w:sz w:val="24"/>
          <w:szCs w:val="24"/>
        </w:rPr>
        <w:t>____________________</w:t>
      </w:r>
    </w:p>
    <w:p w14:paraId="27328E70" w14:textId="77777777" w:rsidR="00FA7FC3" w:rsidRDefault="00FA7FC3">
      <w:pPr>
        <w:pStyle w:val="Style2"/>
        <w:spacing w:before="24"/>
        <w:jc w:val="both"/>
      </w:pPr>
      <w:r>
        <w:rPr>
          <w:rStyle w:val="FontStyle18"/>
          <w:sz w:val="24"/>
          <w:szCs w:val="24"/>
        </w:rPr>
        <w:t>(</w:t>
      </w:r>
      <w:proofErr w:type="spellStart"/>
      <w:r>
        <w:rPr>
          <w:rStyle w:val="FontStyle18"/>
          <w:sz w:val="24"/>
          <w:szCs w:val="24"/>
        </w:rPr>
        <w:t>denumirea</w:t>
      </w:r>
      <w:proofErr w:type="spellEnd"/>
      <w:r>
        <w:rPr>
          <w:rStyle w:val="FontStyle18"/>
          <w:sz w:val="24"/>
          <w:szCs w:val="24"/>
        </w:rPr>
        <w:t>/</w:t>
      </w:r>
      <w:proofErr w:type="spellStart"/>
      <w:r>
        <w:rPr>
          <w:rStyle w:val="FontStyle18"/>
          <w:sz w:val="24"/>
          <w:szCs w:val="24"/>
        </w:rPr>
        <w:t>numele</w:t>
      </w:r>
      <w:proofErr w:type="spellEnd"/>
      <w:r>
        <w:rPr>
          <w:rStyle w:val="FontStyle18"/>
          <w:sz w:val="24"/>
          <w:szCs w:val="24"/>
        </w:rPr>
        <w:t>)</w:t>
      </w:r>
    </w:p>
    <w:p w14:paraId="598F220C" w14:textId="77777777" w:rsidR="00FA7FC3" w:rsidRDefault="00FA7FC3">
      <w:pPr>
        <w:pStyle w:val="Style4"/>
        <w:spacing w:before="10" w:line="264" w:lineRule="exact"/>
        <w:jc w:val="center"/>
      </w:pPr>
    </w:p>
    <w:p w14:paraId="631A0B83" w14:textId="77777777" w:rsidR="00FA7FC3" w:rsidRDefault="00FA7FC3">
      <w:pPr>
        <w:pStyle w:val="Style4"/>
        <w:spacing w:before="10" w:line="264" w:lineRule="exact"/>
        <w:jc w:val="center"/>
        <w:rPr>
          <w:szCs w:val="24"/>
        </w:rPr>
      </w:pPr>
      <w:r>
        <w:rPr>
          <w:rStyle w:val="FontStyle16"/>
          <w:b w:val="0"/>
          <w:bCs w:val="0"/>
          <w:sz w:val="24"/>
          <w:szCs w:val="24"/>
          <w:u w:val="single"/>
        </w:rPr>
        <w:t>DECLARAŢIE</w:t>
      </w:r>
    </w:p>
    <w:p w14:paraId="793882AB" w14:textId="77777777" w:rsidR="00FA7FC3" w:rsidRDefault="00FA7FC3">
      <w:pPr>
        <w:pStyle w:val="Style6"/>
        <w:spacing w:before="24"/>
        <w:jc w:val="center"/>
        <w:rPr>
          <w:szCs w:val="24"/>
        </w:rPr>
      </w:pPr>
      <w:proofErr w:type="spellStart"/>
      <w:r>
        <w:rPr>
          <w:szCs w:val="24"/>
        </w:rPr>
        <w:t>privind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datele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identificare</w:t>
      </w:r>
      <w:proofErr w:type="spellEnd"/>
      <w:r>
        <w:rPr>
          <w:szCs w:val="24"/>
        </w:rPr>
        <w:t xml:space="preserve"> ale </w:t>
      </w:r>
      <w:proofErr w:type="spellStart"/>
      <w:r>
        <w:rPr>
          <w:szCs w:val="24"/>
        </w:rPr>
        <w:t>ofertantului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ofertantului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asociat</w:t>
      </w:r>
      <w:proofErr w:type="spellEnd"/>
      <w:r>
        <w:rPr>
          <w:szCs w:val="24"/>
        </w:rPr>
        <w:t>/</w:t>
      </w:r>
    </w:p>
    <w:p w14:paraId="07F9D169" w14:textId="77777777" w:rsidR="00FA7FC3" w:rsidRDefault="00FA7FC3">
      <w:pPr>
        <w:pStyle w:val="Style6"/>
        <w:spacing w:before="24"/>
        <w:jc w:val="center"/>
        <w:rPr>
          <w:szCs w:val="24"/>
        </w:rPr>
      </w:pPr>
      <w:proofErr w:type="spellStart"/>
      <w:r>
        <w:rPr>
          <w:szCs w:val="24"/>
        </w:rPr>
        <w:t>subcontractantului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propus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terţului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susţinător</w:t>
      </w:r>
      <w:proofErr w:type="spellEnd"/>
      <w:r>
        <w:rPr>
          <w:szCs w:val="24"/>
        </w:rPr>
        <w:t xml:space="preserve"> </w:t>
      </w:r>
    </w:p>
    <w:p w14:paraId="15E36338" w14:textId="77777777" w:rsidR="00FA7FC3" w:rsidRDefault="00FA7FC3">
      <w:pPr>
        <w:pStyle w:val="Style9"/>
        <w:spacing w:line="240" w:lineRule="exact"/>
        <w:rPr>
          <w:szCs w:val="24"/>
        </w:rPr>
      </w:pPr>
    </w:p>
    <w:p w14:paraId="4F62060D" w14:textId="77777777" w:rsidR="00FA7FC3" w:rsidRDefault="00FA7FC3">
      <w:pPr>
        <w:pStyle w:val="Style9"/>
        <w:spacing w:line="240" w:lineRule="exact"/>
        <w:rPr>
          <w:szCs w:val="24"/>
        </w:rPr>
      </w:pPr>
    </w:p>
    <w:p w14:paraId="7E8F0F17" w14:textId="77777777" w:rsidR="00FA7FC3" w:rsidRDefault="00FA7FC3">
      <w:pPr>
        <w:pStyle w:val="Style9"/>
        <w:tabs>
          <w:tab w:val="left" w:leader="underscore" w:pos="3792"/>
        </w:tabs>
        <w:spacing w:before="72"/>
        <w:rPr>
          <w:szCs w:val="24"/>
        </w:rPr>
      </w:pPr>
      <w:proofErr w:type="spellStart"/>
      <w:r>
        <w:rPr>
          <w:rStyle w:val="FontStyle16"/>
          <w:b w:val="0"/>
          <w:bCs w:val="0"/>
          <w:sz w:val="24"/>
          <w:szCs w:val="24"/>
        </w:rPr>
        <w:t>Titlul</w:t>
      </w:r>
      <w:proofErr w:type="spellEnd"/>
      <w:r>
        <w:rPr>
          <w:rStyle w:val="FontStyle16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FontStyle16"/>
          <w:b w:val="0"/>
          <w:bCs w:val="0"/>
          <w:sz w:val="24"/>
          <w:szCs w:val="24"/>
        </w:rPr>
        <w:t>contractului</w:t>
      </w:r>
      <w:proofErr w:type="spellEnd"/>
      <w:r>
        <w:rPr>
          <w:rStyle w:val="FontStyle16"/>
          <w:b w:val="0"/>
          <w:bCs w:val="0"/>
          <w:sz w:val="24"/>
          <w:szCs w:val="24"/>
        </w:rPr>
        <w:t>:</w:t>
      </w:r>
      <w:r>
        <w:rPr>
          <w:rStyle w:val="FontStyle16"/>
          <w:b w:val="0"/>
          <w:bCs w:val="0"/>
          <w:sz w:val="24"/>
          <w:szCs w:val="24"/>
        </w:rPr>
        <w:tab/>
      </w:r>
      <w:r>
        <w:rPr>
          <w:rStyle w:val="FontStyle18"/>
          <w:sz w:val="24"/>
          <w:szCs w:val="24"/>
        </w:rPr>
        <w:t xml:space="preserve">(se </w:t>
      </w:r>
      <w:proofErr w:type="spellStart"/>
      <w:r>
        <w:rPr>
          <w:rStyle w:val="FontStyle18"/>
          <w:sz w:val="24"/>
          <w:szCs w:val="24"/>
        </w:rPr>
        <w:t>va</w:t>
      </w:r>
      <w:proofErr w:type="spellEnd"/>
      <w:r>
        <w:rPr>
          <w:rStyle w:val="FontStyle18"/>
          <w:sz w:val="24"/>
          <w:szCs w:val="24"/>
        </w:rPr>
        <w:t xml:space="preserve"> </w:t>
      </w:r>
      <w:proofErr w:type="spellStart"/>
      <w:r>
        <w:rPr>
          <w:rStyle w:val="FontStyle18"/>
          <w:sz w:val="24"/>
          <w:szCs w:val="24"/>
        </w:rPr>
        <w:t>completa</w:t>
      </w:r>
      <w:proofErr w:type="spellEnd"/>
      <w:r>
        <w:rPr>
          <w:rStyle w:val="FontStyle18"/>
          <w:sz w:val="24"/>
          <w:szCs w:val="24"/>
        </w:rPr>
        <w:t xml:space="preserve"> cu </w:t>
      </w:r>
      <w:proofErr w:type="spellStart"/>
      <w:r>
        <w:rPr>
          <w:rStyle w:val="FontStyle18"/>
          <w:sz w:val="24"/>
          <w:szCs w:val="24"/>
        </w:rPr>
        <w:t>denumirea</w:t>
      </w:r>
      <w:proofErr w:type="spellEnd"/>
      <w:r>
        <w:rPr>
          <w:rStyle w:val="FontStyle18"/>
          <w:sz w:val="24"/>
          <w:szCs w:val="24"/>
        </w:rPr>
        <w:t xml:space="preserve"> </w:t>
      </w:r>
      <w:proofErr w:type="spellStart"/>
      <w:r>
        <w:rPr>
          <w:rStyle w:val="FontStyle18"/>
          <w:sz w:val="24"/>
          <w:szCs w:val="24"/>
        </w:rPr>
        <w:t>contractului</w:t>
      </w:r>
      <w:proofErr w:type="spellEnd"/>
      <w:r>
        <w:rPr>
          <w:rStyle w:val="FontStyle18"/>
          <w:sz w:val="24"/>
          <w:szCs w:val="24"/>
        </w:rPr>
        <w:t>)</w:t>
      </w:r>
    </w:p>
    <w:p w14:paraId="5142D48C" w14:textId="77777777" w:rsidR="00FA7FC3" w:rsidRDefault="00FA7FC3">
      <w:pPr>
        <w:pStyle w:val="Style7"/>
        <w:spacing w:line="240" w:lineRule="exact"/>
        <w:ind w:firstLine="0"/>
        <w:jc w:val="right"/>
        <w:rPr>
          <w:szCs w:val="24"/>
        </w:rPr>
      </w:pPr>
    </w:p>
    <w:p w14:paraId="0BE0EDFB" w14:textId="77777777" w:rsidR="00FA7FC3" w:rsidRDefault="00FA7FC3">
      <w:pPr>
        <w:pStyle w:val="Style7"/>
        <w:tabs>
          <w:tab w:val="left" w:leader="underscore" w:pos="3211"/>
          <w:tab w:val="left" w:leader="underscore" w:pos="8616"/>
        </w:tabs>
        <w:spacing w:before="62" w:line="240" w:lineRule="auto"/>
        <w:ind w:firstLine="0"/>
        <w:jc w:val="center"/>
        <w:rPr>
          <w:rStyle w:val="FontStyle18"/>
          <w:sz w:val="24"/>
          <w:szCs w:val="24"/>
        </w:rPr>
      </w:pPr>
      <w:proofErr w:type="spellStart"/>
      <w:r>
        <w:rPr>
          <w:rStyle w:val="FontStyle17"/>
          <w:sz w:val="24"/>
          <w:szCs w:val="24"/>
        </w:rPr>
        <w:t>Subsemnatul</w:t>
      </w:r>
      <w:proofErr w:type="spellEnd"/>
      <w:r>
        <w:rPr>
          <w:rStyle w:val="FontStyle17"/>
          <w:sz w:val="24"/>
          <w:szCs w:val="24"/>
        </w:rPr>
        <w:tab/>
        <w:t xml:space="preserve">, </w:t>
      </w:r>
      <w:proofErr w:type="spellStart"/>
      <w:r>
        <w:rPr>
          <w:rStyle w:val="FontStyle17"/>
          <w:sz w:val="24"/>
          <w:szCs w:val="24"/>
        </w:rPr>
        <w:t>reprezentant</w:t>
      </w:r>
      <w:proofErr w:type="spellEnd"/>
      <w:r>
        <w:rPr>
          <w:rStyle w:val="FontStyle17"/>
          <w:sz w:val="24"/>
          <w:szCs w:val="24"/>
        </w:rPr>
        <w:t xml:space="preserve">      legal      al      </w:t>
      </w:r>
      <w:r>
        <w:rPr>
          <w:rStyle w:val="FontStyle17"/>
          <w:sz w:val="24"/>
          <w:szCs w:val="24"/>
        </w:rPr>
        <w:tab/>
      </w:r>
    </w:p>
    <w:p w14:paraId="4F1677F8" w14:textId="77777777" w:rsidR="00FA7FC3" w:rsidRDefault="00FA7FC3">
      <w:pPr>
        <w:pStyle w:val="Style9"/>
        <w:spacing w:before="24"/>
        <w:rPr>
          <w:szCs w:val="24"/>
          <w:lang w:eastAsia="hi-IN" w:bidi="hi-IN"/>
        </w:rPr>
      </w:pPr>
      <w:r>
        <w:rPr>
          <w:rStyle w:val="FontStyle18"/>
          <w:sz w:val="24"/>
          <w:szCs w:val="24"/>
        </w:rPr>
        <w:t>(</w:t>
      </w:r>
      <w:proofErr w:type="spellStart"/>
      <w:r>
        <w:rPr>
          <w:rStyle w:val="FontStyle18"/>
          <w:sz w:val="24"/>
          <w:szCs w:val="24"/>
        </w:rPr>
        <w:t>denumirea</w:t>
      </w:r>
      <w:proofErr w:type="spellEnd"/>
      <w:r>
        <w:rPr>
          <w:rStyle w:val="FontStyle18"/>
          <w:sz w:val="24"/>
          <w:szCs w:val="24"/>
        </w:rPr>
        <w:t>/</w:t>
      </w:r>
      <w:proofErr w:type="spellStart"/>
      <w:r>
        <w:rPr>
          <w:rStyle w:val="FontStyle18"/>
          <w:sz w:val="24"/>
          <w:szCs w:val="24"/>
        </w:rPr>
        <w:t>numele</w:t>
      </w:r>
      <w:proofErr w:type="spellEnd"/>
      <w:r>
        <w:rPr>
          <w:rStyle w:val="FontStyle18"/>
          <w:sz w:val="24"/>
          <w:szCs w:val="24"/>
        </w:rPr>
        <w:t xml:space="preserve"> </w:t>
      </w:r>
      <w:proofErr w:type="spellStart"/>
      <w:r>
        <w:rPr>
          <w:rStyle w:val="FontStyle18"/>
          <w:sz w:val="24"/>
          <w:szCs w:val="24"/>
        </w:rPr>
        <w:t>si</w:t>
      </w:r>
      <w:proofErr w:type="spellEnd"/>
      <w:r>
        <w:rPr>
          <w:rStyle w:val="FontStyle18"/>
          <w:sz w:val="24"/>
          <w:szCs w:val="24"/>
        </w:rPr>
        <w:t xml:space="preserve"> </w:t>
      </w:r>
      <w:proofErr w:type="spellStart"/>
      <w:r>
        <w:rPr>
          <w:rStyle w:val="FontStyle18"/>
          <w:sz w:val="24"/>
          <w:szCs w:val="24"/>
        </w:rPr>
        <w:t>sediul</w:t>
      </w:r>
      <w:proofErr w:type="spellEnd"/>
      <w:r>
        <w:rPr>
          <w:rStyle w:val="FontStyle18"/>
          <w:sz w:val="24"/>
          <w:szCs w:val="24"/>
        </w:rPr>
        <w:t>/</w:t>
      </w:r>
      <w:proofErr w:type="spellStart"/>
      <w:r>
        <w:rPr>
          <w:rStyle w:val="FontStyle18"/>
          <w:sz w:val="24"/>
          <w:szCs w:val="24"/>
        </w:rPr>
        <w:t>adresa</w:t>
      </w:r>
      <w:proofErr w:type="spellEnd"/>
      <w:r>
        <w:rPr>
          <w:rStyle w:val="FontStyle18"/>
          <w:sz w:val="24"/>
          <w:szCs w:val="24"/>
        </w:rPr>
        <w:t xml:space="preserve"> </w:t>
      </w:r>
      <w:proofErr w:type="spellStart"/>
      <w:r>
        <w:rPr>
          <w:rStyle w:val="FontStyle18"/>
          <w:sz w:val="24"/>
          <w:szCs w:val="24"/>
        </w:rPr>
        <w:t>operatorului</w:t>
      </w:r>
      <w:proofErr w:type="spellEnd"/>
      <w:r>
        <w:rPr>
          <w:rStyle w:val="FontStyle18"/>
          <w:sz w:val="24"/>
          <w:szCs w:val="24"/>
        </w:rPr>
        <w:t xml:space="preserve"> economic), </w:t>
      </w:r>
      <w:proofErr w:type="spellStart"/>
      <w:r>
        <w:rPr>
          <w:rStyle w:val="FontStyle17"/>
          <w:sz w:val="24"/>
          <w:szCs w:val="24"/>
        </w:rPr>
        <w:t>declar</w:t>
      </w:r>
      <w:proofErr w:type="spellEnd"/>
      <w:r>
        <w:rPr>
          <w:rStyle w:val="FontStyle17"/>
          <w:sz w:val="24"/>
          <w:szCs w:val="24"/>
        </w:rPr>
        <w:t xml:space="preserve"> pe propria </w:t>
      </w:r>
      <w:proofErr w:type="spellStart"/>
      <w:r>
        <w:rPr>
          <w:rStyle w:val="FontStyle17"/>
          <w:sz w:val="24"/>
          <w:szCs w:val="24"/>
        </w:rPr>
        <w:t>răspundere</w:t>
      </w:r>
      <w:proofErr w:type="spellEnd"/>
      <w:r>
        <w:rPr>
          <w:rStyle w:val="FontStyle17"/>
          <w:sz w:val="24"/>
          <w:szCs w:val="24"/>
        </w:rPr>
        <w:t xml:space="preserve">, </w:t>
      </w:r>
      <w:proofErr w:type="spellStart"/>
      <w:r>
        <w:rPr>
          <w:rStyle w:val="FontStyle17"/>
          <w:sz w:val="24"/>
          <w:szCs w:val="24"/>
        </w:rPr>
        <w:t>următoarele</w:t>
      </w:r>
      <w:proofErr w:type="spellEnd"/>
      <w:r>
        <w:rPr>
          <w:rStyle w:val="FontStyle17"/>
          <w:sz w:val="24"/>
          <w:szCs w:val="24"/>
        </w:rPr>
        <w:t>:</w:t>
      </w:r>
    </w:p>
    <w:p w14:paraId="2C05515E" w14:textId="77777777" w:rsidR="00FA7FC3" w:rsidRDefault="00FA7FC3">
      <w:pPr>
        <w:spacing w:after="490" w:line="1" w:lineRule="exact"/>
        <w:rPr>
          <w:sz w:val="24"/>
          <w:szCs w:val="24"/>
          <w:lang w:eastAsia="hi-IN" w:bidi="hi-I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5"/>
        <w:gridCol w:w="1888"/>
        <w:gridCol w:w="1712"/>
        <w:gridCol w:w="1647"/>
        <w:gridCol w:w="2362"/>
      </w:tblGrid>
      <w:tr w:rsidR="00FA7FC3" w14:paraId="27940395" w14:textId="77777777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F48AE" w14:textId="77777777" w:rsidR="00FA7FC3" w:rsidRDefault="00FA7FC3">
            <w:pPr>
              <w:pStyle w:val="Style14"/>
              <w:snapToGrid w:val="0"/>
            </w:pPr>
            <w:proofErr w:type="spellStart"/>
            <w:r>
              <w:rPr>
                <w:rStyle w:val="FontStyle16"/>
                <w:sz w:val="24"/>
                <w:szCs w:val="24"/>
              </w:rPr>
              <w:t>Denumire</w:t>
            </w:r>
            <w:proofErr w:type="spellEnd"/>
            <w:r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6"/>
                <w:sz w:val="24"/>
                <w:szCs w:val="24"/>
              </w:rPr>
              <w:t>ofertant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42AA1" w14:textId="77777777" w:rsidR="00FA7FC3" w:rsidRDefault="00FA7FC3">
            <w:pPr>
              <w:pStyle w:val="Style14"/>
              <w:snapToGrid w:val="0"/>
              <w:jc w:val="center"/>
            </w:pPr>
            <w:r>
              <w:rPr>
                <w:rStyle w:val="FontStyle16"/>
                <w:sz w:val="24"/>
                <w:szCs w:val="24"/>
              </w:rPr>
              <w:t>Cod fiscal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44027" w14:textId="77777777" w:rsidR="00FA7FC3" w:rsidRDefault="00FA7FC3">
            <w:pPr>
              <w:pStyle w:val="Style14"/>
              <w:snapToGrid w:val="0"/>
              <w:jc w:val="center"/>
            </w:pPr>
            <w:r>
              <w:rPr>
                <w:rStyle w:val="FontStyle16"/>
                <w:sz w:val="24"/>
                <w:szCs w:val="24"/>
              </w:rPr>
              <w:t>Adresa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DCD97" w14:textId="77777777" w:rsidR="00FA7FC3" w:rsidRDefault="00FA7FC3">
            <w:pPr>
              <w:pStyle w:val="Style14"/>
              <w:snapToGrid w:val="0"/>
              <w:jc w:val="center"/>
            </w:pPr>
            <w:proofErr w:type="spellStart"/>
            <w:r>
              <w:rPr>
                <w:rStyle w:val="FontStyle16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50741" w14:textId="77777777" w:rsidR="00FA7FC3" w:rsidRDefault="00FA7FC3">
            <w:pPr>
              <w:pStyle w:val="Style14"/>
              <w:snapToGrid w:val="0"/>
              <w:jc w:val="center"/>
            </w:pPr>
            <w:r>
              <w:rPr>
                <w:rStyle w:val="FontStyle16"/>
                <w:sz w:val="24"/>
                <w:szCs w:val="24"/>
              </w:rPr>
              <w:t>Fax</w:t>
            </w:r>
          </w:p>
        </w:tc>
      </w:tr>
      <w:tr w:rsidR="00FA7FC3" w14:paraId="22153D10" w14:textId="77777777"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A4318" w14:textId="77777777" w:rsidR="00FA7FC3" w:rsidRDefault="00FA7FC3">
            <w:pPr>
              <w:pStyle w:val="Style13"/>
              <w:snapToGrid w:val="0"/>
              <w:spacing w:line="240" w:lineRule="auto"/>
            </w:pPr>
            <w:proofErr w:type="spellStart"/>
            <w:r>
              <w:rPr>
                <w:rStyle w:val="FontStyle17"/>
                <w:sz w:val="24"/>
                <w:szCs w:val="24"/>
              </w:rPr>
              <w:t>Ofertant</w:t>
            </w:r>
            <w:proofErr w:type="spellEnd"/>
            <w:r>
              <w:rPr>
                <w:rStyle w:val="FontStyle17"/>
                <w:sz w:val="24"/>
                <w:szCs w:val="24"/>
              </w:rPr>
              <w:t>/Lider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CE163" w14:textId="77777777" w:rsidR="00FA7FC3" w:rsidRDefault="00FA7FC3">
            <w:pPr>
              <w:pStyle w:val="Style12"/>
              <w:snapToGrid w:val="0"/>
              <w:rPr>
                <w:szCs w:val="24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F5B92" w14:textId="77777777" w:rsidR="00FA7FC3" w:rsidRDefault="00FA7FC3">
            <w:pPr>
              <w:pStyle w:val="Style12"/>
              <w:snapToGrid w:val="0"/>
              <w:rPr>
                <w:szCs w:val="24"/>
              </w:rPr>
            </w:pP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8CA40" w14:textId="77777777" w:rsidR="00FA7FC3" w:rsidRDefault="00FA7FC3">
            <w:pPr>
              <w:pStyle w:val="Style12"/>
              <w:snapToGrid w:val="0"/>
              <w:rPr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3EDC4" w14:textId="77777777" w:rsidR="00FA7FC3" w:rsidRDefault="00FA7FC3">
            <w:pPr>
              <w:pStyle w:val="Style12"/>
              <w:snapToGrid w:val="0"/>
              <w:rPr>
                <w:szCs w:val="24"/>
              </w:rPr>
            </w:pPr>
          </w:p>
        </w:tc>
      </w:tr>
      <w:tr w:rsidR="00FA7FC3" w14:paraId="1795D013" w14:textId="77777777"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465E2" w14:textId="77777777" w:rsidR="00FA7FC3" w:rsidRDefault="00FA7FC3">
            <w:pPr>
              <w:pStyle w:val="Style13"/>
              <w:snapToGrid w:val="0"/>
            </w:pPr>
            <w:proofErr w:type="spellStart"/>
            <w:r>
              <w:rPr>
                <w:rStyle w:val="FontStyle17"/>
                <w:sz w:val="24"/>
                <w:szCs w:val="24"/>
              </w:rPr>
              <w:t>Ofertant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       </w:t>
            </w:r>
            <w:proofErr w:type="spellStart"/>
            <w:r>
              <w:rPr>
                <w:rStyle w:val="FontStyle17"/>
                <w:sz w:val="24"/>
                <w:szCs w:val="24"/>
              </w:rPr>
              <w:t>asociat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FontStyle17"/>
                <w:sz w:val="24"/>
                <w:szCs w:val="24"/>
              </w:rPr>
              <w:t>daca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7"/>
                <w:sz w:val="24"/>
                <w:szCs w:val="24"/>
              </w:rPr>
              <w:t>este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7"/>
                <w:sz w:val="24"/>
                <w:szCs w:val="24"/>
              </w:rPr>
              <w:t>cazul</w:t>
            </w:r>
            <w:proofErr w:type="spellEnd"/>
            <w:r>
              <w:rPr>
                <w:rStyle w:val="FontStyle17"/>
                <w:sz w:val="24"/>
                <w:szCs w:val="24"/>
              </w:rPr>
              <w:t>)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54520" w14:textId="77777777" w:rsidR="00FA7FC3" w:rsidRDefault="00FA7FC3">
            <w:pPr>
              <w:pStyle w:val="Style12"/>
              <w:snapToGrid w:val="0"/>
              <w:rPr>
                <w:szCs w:val="24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9B50B" w14:textId="77777777" w:rsidR="00FA7FC3" w:rsidRDefault="00FA7FC3">
            <w:pPr>
              <w:pStyle w:val="Style12"/>
              <w:snapToGrid w:val="0"/>
              <w:rPr>
                <w:szCs w:val="24"/>
              </w:rPr>
            </w:pP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3275D" w14:textId="77777777" w:rsidR="00FA7FC3" w:rsidRDefault="00FA7FC3">
            <w:pPr>
              <w:pStyle w:val="Style12"/>
              <w:snapToGrid w:val="0"/>
              <w:rPr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9CF62" w14:textId="77777777" w:rsidR="00FA7FC3" w:rsidRDefault="00FA7FC3">
            <w:pPr>
              <w:pStyle w:val="Style12"/>
              <w:snapToGrid w:val="0"/>
              <w:rPr>
                <w:szCs w:val="24"/>
              </w:rPr>
            </w:pPr>
          </w:p>
        </w:tc>
      </w:tr>
      <w:tr w:rsidR="00FA7FC3" w14:paraId="54E62AA7" w14:textId="77777777"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C2AE9" w14:textId="77777777" w:rsidR="00FA7FC3" w:rsidRDefault="00FA7FC3">
            <w:pPr>
              <w:pStyle w:val="Style13"/>
              <w:snapToGrid w:val="0"/>
              <w:spacing w:line="245" w:lineRule="exact"/>
              <w:ind w:firstLine="5"/>
            </w:pPr>
            <w:proofErr w:type="spellStart"/>
            <w:r>
              <w:rPr>
                <w:rStyle w:val="FontStyle17"/>
                <w:sz w:val="24"/>
                <w:szCs w:val="24"/>
              </w:rPr>
              <w:t>Subcontractant</w:t>
            </w:r>
            <w:proofErr w:type="spellEnd"/>
            <w:r>
              <w:rPr>
                <w:rStyle w:val="FontStyle17"/>
                <w:sz w:val="24"/>
                <w:szCs w:val="24"/>
              </w:rPr>
              <w:t>/</w:t>
            </w:r>
            <w:proofErr w:type="spellStart"/>
            <w:r>
              <w:rPr>
                <w:rStyle w:val="FontStyle17"/>
                <w:sz w:val="24"/>
                <w:szCs w:val="24"/>
              </w:rPr>
              <w:t>i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FontStyle17"/>
                <w:sz w:val="24"/>
                <w:szCs w:val="24"/>
              </w:rPr>
              <w:t>daca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7"/>
                <w:sz w:val="24"/>
                <w:szCs w:val="24"/>
              </w:rPr>
              <w:t>este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7"/>
                <w:sz w:val="24"/>
                <w:szCs w:val="24"/>
              </w:rPr>
              <w:t>cazul</w:t>
            </w:r>
            <w:proofErr w:type="spellEnd"/>
            <w:r>
              <w:rPr>
                <w:rStyle w:val="FontStyle17"/>
                <w:sz w:val="24"/>
                <w:szCs w:val="24"/>
              </w:rPr>
              <w:t>)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72DD3" w14:textId="77777777" w:rsidR="00FA7FC3" w:rsidRDefault="00FA7FC3">
            <w:pPr>
              <w:pStyle w:val="Style12"/>
              <w:snapToGrid w:val="0"/>
              <w:rPr>
                <w:szCs w:val="24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5B0D3" w14:textId="77777777" w:rsidR="00FA7FC3" w:rsidRDefault="00FA7FC3">
            <w:pPr>
              <w:pStyle w:val="Style12"/>
              <w:snapToGrid w:val="0"/>
              <w:rPr>
                <w:szCs w:val="24"/>
              </w:rPr>
            </w:pP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D58D5" w14:textId="77777777" w:rsidR="00FA7FC3" w:rsidRDefault="00FA7FC3">
            <w:pPr>
              <w:pStyle w:val="Style12"/>
              <w:snapToGrid w:val="0"/>
              <w:rPr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5B67A" w14:textId="77777777" w:rsidR="00FA7FC3" w:rsidRDefault="00FA7FC3">
            <w:pPr>
              <w:pStyle w:val="Style12"/>
              <w:snapToGrid w:val="0"/>
              <w:rPr>
                <w:szCs w:val="24"/>
              </w:rPr>
            </w:pPr>
          </w:p>
        </w:tc>
      </w:tr>
      <w:tr w:rsidR="00FA7FC3" w14:paraId="0F7A2FEC" w14:textId="77777777"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F3BAF" w14:textId="77777777" w:rsidR="00FA7FC3" w:rsidRDefault="00FA7FC3">
            <w:pPr>
              <w:pStyle w:val="Style13"/>
              <w:snapToGrid w:val="0"/>
            </w:pPr>
            <w:proofErr w:type="spellStart"/>
            <w:r>
              <w:rPr>
                <w:rStyle w:val="FontStyle17"/>
                <w:sz w:val="24"/>
                <w:szCs w:val="24"/>
              </w:rPr>
              <w:t>Tert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       </w:t>
            </w:r>
            <w:proofErr w:type="spellStart"/>
            <w:r>
              <w:rPr>
                <w:rStyle w:val="FontStyle17"/>
                <w:sz w:val="24"/>
                <w:szCs w:val="24"/>
              </w:rPr>
              <w:t>sustinator</w:t>
            </w:r>
            <w:proofErr w:type="spellEnd"/>
            <w:r>
              <w:rPr>
                <w:rStyle w:val="FontStyle17"/>
                <w:sz w:val="24"/>
                <w:szCs w:val="24"/>
              </w:rPr>
              <w:t>/</w:t>
            </w:r>
            <w:proofErr w:type="spellStart"/>
            <w:r>
              <w:rPr>
                <w:rStyle w:val="FontStyle17"/>
                <w:sz w:val="24"/>
                <w:szCs w:val="24"/>
              </w:rPr>
              <w:t>i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FontStyle17"/>
                <w:sz w:val="24"/>
                <w:szCs w:val="24"/>
              </w:rPr>
              <w:t>daca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7"/>
                <w:sz w:val="24"/>
                <w:szCs w:val="24"/>
              </w:rPr>
              <w:t>este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7"/>
                <w:sz w:val="24"/>
                <w:szCs w:val="24"/>
              </w:rPr>
              <w:t>cazul</w:t>
            </w:r>
            <w:proofErr w:type="spellEnd"/>
            <w:r>
              <w:rPr>
                <w:rStyle w:val="FontStyle17"/>
                <w:sz w:val="24"/>
                <w:szCs w:val="24"/>
              </w:rPr>
              <w:t>)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17B73" w14:textId="77777777" w:rsidR="00FA7FC3" w:rsidRDefault="00FA7FC3">
            <w:pPr>
              <w:pStyle w:val="Style12"/>
              <w:snapToGrid w:val="0"/>
              <w:rPr>
                <w:szCs w:val="24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99A34" w14:textId="77777777" w:rsidR="00FA7FC3" w:rsidRDefault="00FA7FC3">
            <w:pPr>
              <w:pStyle w:val="Style12"/>
              <w:snapToGrid w:val="0"/>
              <w:rPr>
                <w:szCs w:val="24"/>
              </w:rPr>
            </w:pP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DBC46" w14:textId="77777777" w:rsidR="00FA7FC3" w:rsidRDefault="00FA7FC3">
            <w:pPr>
              <w:pStyle w:val="Style12"/>
              <w:snapToGrid w:val="0"/>
              <w:rPr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C74D0" w14:textId="77777777" w:rsidR="00FA7FC3" w:rsidRDefault="00FA7FC3">
            <w:pPr>
              <w:pStyle w:val="Style12"/>
              <w:snapToGrid w:val="0"/>
              <w:rPr>
                <w:szCs w:val="24"/>
              </w:rPr>
            </w:pPr>
          </w:p>
        </w:tc>
      </w:tr>
    </w:tbl>
    <w:p w14:paraId="5D8D3AD6" w14:textId="77777777" w:rsidR="00FA7FC3" w:rsidRDefault="00FA7FC3">
      <w:pPr>
        <w:pStyle w:val="Style11"/>
        <w:spacing w:line="240" w:lineRule="exact"/>
        <w:ind w:left="254"/>
        <w:rPr>
          <w:szCs w:val="24"/>
        </w:rPr>
      </w:pPr>
    </w:p>
    <w:p w14:paraId="0E17163C" w14:textId="77777777" w:rsidR="00FA7FC3" w:rsidRDefault="00FA7FC3">
      <w:pPr>
        <w:pStyle w:val="Style11"/>
        <w:spacing w:line="240" w:lineRule="exact"/>
        <w:ind w:left="254"/>
        <w:rPr>
          <w:szCs w:val="24"/>
        </w:rPr>
      </w:pPr>
    </w:p>
    <w:p w14:paraId="26BCC441" w14:textId="77777777" w:rsidR="00FA7FC3" w:rsidRDefault="00FA7FC3">
      <w:pPr>
        <w:suppressAutoHyphens w:val="0"/>
        <w:spacing w:line="240" w:lineRule="exact"/>
        <w:ind w:firstLine="720"/>
        <w:jc w:val="both"/>
        <w:rPr>
          <w:sz w:val="24"/>
          <w:szCs w:val="24"/>
        </w:rPr>
      </w:pPr>
      <w:proofErr w:type="spellStart"/>
      <w:r>
        <w:rPr>
          <w:rStyle w:val="FontStyle17"/>
          <w:sz w:val="24"/>
          <w:szCs w:val="24"/>
          <w:lang w:eastAsia="hi-IN" w:bidi="hi-IN"/>
        </w:rPr>
        <w:t>Totodată</w:t>
      </w:r>
      <w:proofErr w:type="spellEnd"/>
      <w:r>
        <w:rPr>
          <w:rStyle w:val="FontStyle17"/>
          <w:sz w:val="24"/>
          <w:szCs w:val="24"/>
          <w:lang w:eastAsia="hi-IN" w:bidi="hi-IN"/>
        </w:rPr>
        <w:t xml:space="preserve">, </w:t>
      </w:r>
      <w:proofErr w:type="spellStart"/>
      <w:r>
        <w:rPr>
          <w:rStyle w:val="FontStyle17"/>
          <w:sz w:val="24"/>
          <w:szCs w:val="24"/>
          <w:lang w:eastAsia="hi-IN" w:bidi="hi-IN"/>
        </w:rPr>
        <w:t>declar</w:t>
      </w:r>
      <w:proofErr w:type="spellEnd"/>
      <w:r>
        <w:rPr>
          <w:rStyle w:val="FontStyle17"/>
          <w:sz w:val="24"/>
          <w:szCs w:val="24"/>
          <w:lang w:eastAsia="hi-IN" w:bidi="hi-IN"/>
        </w:rPr>
        <w:t xml:space="preserve"> ca am </w:t>
      </w:r>
      <w:proofErr w:type="spellStart"/>
      <w:r>
        <w:rPr>
          <w:rStyle w:val="FontStyle17"/>
          <w:sz w:val="24"/>
          <w:szCs w:val="24"/>
          <w:lang w:eastAsia="hi-IN" w:bidi="hi-IN"/>
        </w:rPr>
        <w:t>luat</w:t>
      </w:r>
      <w:proofErr w:type="spellEnd"/>
      <w:r>
        <w:rPr>
          <w:rStyle w:val="FontStyle17"/>
          <w:sz w:val="24"/>
          <w:szCs w:val="24"/>
          <w:lang w:eastAsia="hi-IN" w:bidi="hi-IN"/>
        </w:rPr>
        <w:t xml:space="preserve"> la </w:t>
      </w:r>
      <w:proofErr w:type="spellStart"/>
      <w:r>
        <w:rPr>
          <w:rStyle w:val="FontStyle17"/>
          <w:sz w:val="24"/>
          <w:szCs w:val="24"/>
          <w:lang w:eastAsia="hi-IN" w:bidi="hi-IN"/>
        </w:rPr>
        <w:t>cunoştinţa</w:t>
      </w:r>
      <w:proofErr w:type="spellEnd"/>
      <w:r>
        <w:rPr>
          <w:rStyle w:val="FontStyle17"/>
          <w:sz w:val="24"/>
          <w:szCs w:val="24"/>
          <w:lang w:eastAsia="hi-IN" w:bidi="hi-IN"/>
        </w:rPr>
        <w:t xml:space="preserve"> de </w:t>
      </w:r>
      <w:proofErr w:type="spellStart"/>
      <w:r>
        <w:rPr>
          <w:rStyle w:val="FontStyle17"/>
          <w:sz w:val="24"/>
          <w:szCs w:val="24"/>
          <w:lang w:eastAsia="hi-IN" w:bidi="hi-IN"/>
        </w:rPr>
        <w:t>prevederile</w:t>
      </w:r>
      <w:proofErr w:type="spellEnd"/>
      <w:r>
        <w:rPr>
          <w:rStyle w:val="FontStyle17"/>
          <w:sz w:val="24"/>
          <w:szCs w:val="24"/>
          <w:lang w:eastAsia="hi-IN" w:bidi="hi-IN"/>
        </w:rPr>
        <w:t xml:space="preserve"> art. </w:t>
      </w:r>
      <w:r>
        <w:rPr>
          <w:sz w:val="24"/>
          <w:szCs w:val="24"/>
          <w:lang w:eastAsia="ar-SA"/>
        </w:rPr>
        <w:t>326 «</w:t>
      </w:r>
      <w:proofErr w:type="spellStart"/>
      <w:r>
        <w:rPr>
          <w:sz w:val="24"/>
          <w:szCs w:val="24"/>
          <w:lang w:eastAsia="ar-SA"/>
        </w:rPr>
        <w:t>Falsul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în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Declaraţii</w:t>
      </w:r>
      <w:proofErr w:type="spellEnd"/>
      <w:r>
        <w:rPr>
          <w:sz w:val="24"/>
          <w:szCs w:val="24"/>
          <w:lang w:eastAsia="ar-SA"/>
        </w:rPr>
        <w:t xml:space="preserve">» din </w:t>
      </w:r>
      <w:proofErr w:type="spellStart"/>
      <w:r>
        <w:rPr>
          <w:sz w:val="24"/>
          <w:szCs w:val="24"/>
          <w:lang w:eastAsia="ar-SA"/>
        </w:rPr>
        <w:t>Codul</w:t>
      </w:r>
      <w:proofErr w:type="spellEnd"/>
      <w:r>
        <w:rPr>
          <w:sz w:val="24"/>
          <w:szCs w:val="24"/>
          <w:lang w:eastAsia="ar-SA"/>
        </w:rPr>
        <w:t xml:space="preserve"> Penal </w:t>
      </w:r>
      <w:proofErr w:type="spellStart"/>
      <w:r>
        <w:rPr>
          <w:sz w:val="24"/>
          <w:szCs w:val="24"/>
          <w:lang w:eastAsia="ar-SA"/>
        </w:rPr>
        <w:t>referitor</w:t>
      </w:r>
      <w:proofErr w:type="spellEnd"/>
      <w:r>
        <w:rPr>
          <w:sz w:val="24"/>
          <w:szCs w:val="24"/>
          <w:lang w:eastAsia="ar-SA"/>
        </w:rPr>
        <w:t xml:space="preserve"> la «</w:t>
      </w:r>
      <w:proofErr w:type="spellStart"/>
      <w:r>
        <w:rPr>
          <w:sz w:val="24"/>
          <w:szCs w:val="24"/>
          <w:lang w:eastAsia="ar-SA"/>
        </w:rPr>
        <w:t>Declararea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necorespunzătoare</w:t>
      </w:r>
      <w:proofErr w:type="spellEnd"/>
      <w:r>
        <w:rPr>
          <w:sz w:val="24"/>
          <w:szCs w:val="24"/>
          <w:lang w:eastAsia="ar-SA"/>
        </w:rPr>
        <w:t xml:space="preserve"> a </w:t>
      </w:r>
      <w:proofErr w:type="spellStart"/>
      <w:r>
        <w:rPr>
          <w:sz w:val="24"/>
          <w:szCs w:val="24"/>
          <w:lang w:eastAsia="ar-SA"/>
        </w:rPr>
        <w:t>adevărului</w:t>
      </w:r>
      <w:proofErr w:type="spellEnd"/>
      <w:r>
        <w:rPr>
          <w:sz w:val="24"/>
          <w:szCs w:val="24"/>
          <w:lang w:eastAsia="ar-SA"/>
        </w:rPr>
        <w:t xml:space="preserve">, </w:t>
      </w:r>
      <w:proofErr w:type="spellStart"/>
      <w:r>
        <w:rPr>
          <w:sz w:val="24"/>
          <w:szCs w:val="24"/>
          <w:lang w:eastAsia="ar-SA"/>
        </w:rPr>
        <w:t>făcuta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unei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persoane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dintre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cele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prevăzute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în</w:t>
      </w:r>
      <w:proofErr w:type="spellEnd"/>
      <w:r>
        <w:rPr>
          <w:sz w:val="24"/>
          <w:szCs w:val="24"/>
          <w:lang w:eastAsia="ar-SA"/>
        </w:rPr>
        <w:t xml:space="preserve"> art. 175 </w:t>
      </w:r>
      <w:proofErr w:type="spellStart"/>
      <w:r>
        <w:rPr>
          <w:sz w:val="24"/>
          <w:szCs w:val="24"/>
          <w:lang w:eastAsia="ar-SA"/>
        </w:rPr>
        <w:t>sau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unei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unităţi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în</w:t>
      </w:r>
      <w:proofErr w:type="spellEnd"/>
      <w:r>
        <w:rPr>
          <w:sz w:val="24"/>
          <w:szCs w:val="24"/>
          <w:lang w:eastAsia="ar-SA"/>
        </w:rPr>
        <w:t xml:space="preserve"> care </w:t>
      </w:r>
      <w:proofErr w:type="spellStart"/>
      <w:r>
        <w:rPr>
          <w:sz w:val="24"/>
          <w:szCs w:val="24"/>
          <w:lang w:eastAsia="ar-SA"/>
        </w:rPr>
        <w:t>aceasta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îşi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desfăşoară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activitatea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în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vederea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producerii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unei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consecinţe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juridice</w:t>
      </w:r>
      <w:proofErr w:type="spellEnd"/>
      <w:r>
        <w:rPr>
          <w:sz w:val="24"/>
          <w:szCs w:val="24"/>
          <w:lang w:eastAsia="ar-SA"/>
        </w:rPr>
        <w:t xml:space="preserve">, </w:t>
      </w:r>
      <w:proofErr w:type="spellStart"/>
      <w:r>
        <w:rPr>
          <w:sz w:val="24"/>
          <w:szCs w:val="24"/>
          <w:lang w:eastAsia="ar-SA"/>
        </w:rPr>
        <w:t>pentru</w:t>
      </w:r>
      <w:proofErr w:type="spellEnd"/>
      <w:r>
        <w:rPr>
          <w:sz w:val="24"/>
          <w:szCs w:val="24"/>
          <w:lang w:eastAsia="ar-SA"/>
        </w:rPr>
        <w:t xml:space="preserve"> sine </w:t>
      </w:r>
      <w:proofErr w:type="spellStart"/>
      <w:r>
        <w:rPr>
          <w:sz w:val="24"/>
          <w:szCs w:val="24"/>
          <w:lang w:eastAsia="ar-SA"/>
        </w:rPr>
        <w:t>sau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pentru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altul</w:t>
      </w:r>
      <w:proofErr w:type="spellEnd"/>
      <w:r>
        <w:rPr>
          <w:sz w:val="24"/>
          <w:szCs w:val="24"/>
          <w:lang w:eastAsia="ar-SA"/>
        </w:rPr>
        <w:t xml:space="preserve">, </w:t>
      </w:r>
      <w:proofErr w:type="spellStart"/>
      <w:r>
        <w:rPr>
          <w:sz w:val="24"/>
          <w:szCs w:val="24"/>
          <w:lang w:eastAsia="ar-SA"/>
        </w:rPr>
        <w:t>atunci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când</w:t>
      </w:r>
      <w:proofErr w:type="spellEnd"/>
      <w:r>
        <w:rPr>
          <w:sz w:val="24"/>
          <w:szCs w:val="24"/>
          <w:lang w:eastAsia="ar-SA"/>
        </w:rPr>
        <w:t xml:space="preserve">, </w:t>
      </w:r>
      <w:proofErr w:type="spellStart"/>
      <w:r>
        <w:rPr>
          <w:sz w:val="24"/>
          <w:szCs w:val="24"/>
          <w:lang w:eastAsia="ar-SA"/>
        </w:rPr>
        <w:t>potrivit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legii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ori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împrejurărilor</w:t>
      </w:r>
      <w:proofErr w:type="spellEnd"/>
      <w:r>
        <w:rPr>
          <w:sz w:val="24"/>
          <w:szCs w:val="24"/>
          <w:lang w:eastAsia="ar-SA"/>
        </w:rPr>
        <w:t xml:space="preserve">, </w:t>
      </w:r>
      <w:proofErr w:type="spellStart"/>
      <w:r>
        <w:rPr>
          <w:sz w:val="24"/>
          <w:szCs w:val="24"/>
          <w:lang w:eastAsia="ar-SA"/>
        </w:rPr>
        <w:t>declaraţia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făcuta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serveşte</w:t>
      </w:r>
      <w:proofErr w:type="spellEnd"/>
      <w:r>
        <w:rPr>
          <w:sz w:val="24"/>
          <w:szCs w:val="24"/>
          <w:lang w:eastAsia="ar-SA"/>
        </w:rPr>
        <w:t xml:space="preserve"> la </w:t>
      </w:r>
      <w:proofErr w:type="spellStart"/>
      <w:r>
        <w:rPr>
          <w:sz w:val="24"/>
          <w:szCs w:val="24"/>
          <w:lang w:eastAsia="ar-SA"/>
        </w:rPr>
        <w:t>producerea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acelei</w:t>
      </w:r>
      <w:proofErr w:type="spellEnd"/>
      <w:r>
        <w:rPr>
          <w:sz w:val="24"/>
          <w:szCs w:val="24"/>
          <w:lang w:eastAsia="ar-SA"/>
        </w:rPr>
        <w:t xml:space="preserve"> </w:t>
      </w:r>
      <w:proofErr w:type="spellStart"/>
      <w:r>
        <w:rPr>
          <w:sz w:val="24"/>
          <w:szCs w:val="24"/>
          <w:lang w:eastAsia="ar-SA"/>
        </w:rPr>
        <w:t>consecinţe</w:t>
      </w:r>
      <w:proofErr w:type="spellEnd"/>
      <w:r>
        <w:rPr>
          <w:sz w:val="24"/>
          <w:szCs w:val="24"/>
          <w:lang w:eastAsia="ar-SA"/>
        </w:rPr>
        <w:t xml:space="preserve">, se </w:t>
      </w:r>
      <w:proofErr w:type="spellStart"/>
      <w:r>
        <w:rPr>
          <w:sz w:val="24"/>
          <w:szCs w:val="24"/>
          <w:lang w:eastAsia="ar-SA"/>
        </w:rPr>
        <w:t>pedepseşte</w:t>
      </w:r>
      <w:proofErr w:type="spellEnd"/>
      <w:r>
        <w:rPr>
          <w:sz w:val="24"/>
          <w:szCs w:val="24"/>
          <w:lang w:eastAsia="ar-SA"/>
        </w:rPr>
        <w:t xml:space="preserve"> cu </w:t>
      </w:r>
      <w:proofErr w:type="spellStart"/>
      <w:r>
        <w:rPr>
          <w:sz w:val="24"/>
          <w:szCs w:val="24"/>
          <w:lang w:eastAsia="ar-SA"/>
        </w:rPr>
        <w:t>închisoare</w:t>
      </w:r>
      <w:proofErr w:type="spellEnd"/>
      <w:r>
        <w:rPr>
          <w:sz w:val="24"/>
          <w:szCs w:val="24"/>
          <w:lang w:eastAsia="ar-SA"/>
        </w:rPr>
        <w:t xml:space="preserve"> de la 3 </w:t>
      </w:r>
      <w:proofErr w:type="spellStart"/>
      <w:r>
        <w:rPr>
          <w:sz w:val="24"/>
          <w:szCs w:val="24"/>
          <w:lang w:eastAsia="ar-SA"/>
        </w:rPr>
        <w:t>luni</w:t>
      </w:r>
      <w:proofErr w:type="spellEnd"/>
      <w:r>
        <w:rPr>
          <w:sz w:val="24"/>
          <w:szCs w:val="24"/>
          <w:lang w:eastAsia="ar-SA"/>
        </w:rPr>
        <w:t xml:space="preserve"> la 2 ani </w:t>
      </w:r>
      <w:proofErr w:type="spellStart"/>
      <w:r>
        <w:rPr>
          <w:sz w:val="24"/>
          <w:szCs w:val="24"/>
          <w:lang w:eastAsia="ar-SA"/>
        </w:rPr>
        <w:t>sau</w:t>
      </w:r>
      <w:proofErr w:type="spellEnd"/>
      <w:r>
        <w:rPr>
          <w:sz w:val="24"/>
          <w:szCs w:val="24"/>
          <w:lang w:eastAsia="ar-SA"/>
        </w:rPr>
        <w:t xml:space="preserve"> cu </w:t>
      </w:r>
      <w:proofErr w:type="spellStart"/>
      <w:r>
        <w:rPr>
          <w:sz w:val="24"/>
          <w:szCs w:val="24"/>
          <w:lang w:eastAsia="ar-SA"/>
        </w:rPr>
        <w:t>amenda</w:t>
      </w:r>
      <w:proofErr w:type="spellEnd"/>
      <w:r>
        <w:rPr>
          <w:sz w:val="24"/>
          <w:szCs w:val="24"/>
          <w:lang w:eastAsia="ar-SA"/>
        </w:rPr>
        <w:t>»</w:t>
      </w:r>
    </w:p>
    <w:p w14:paraId="32C1BDE4" w14:textId="77777777" w:rsidR="00FA7FC3" w:rsidRDefault="00FA7FC3">
      <w:pPr>
        <w:pStyle w:val="Style11"/>
        <w:spacing w:line="240" w:lineRule="exact"/>
        <w:ind w:left="254"/>
        <w:rPr>
          <w:szCs w:val="24"/>
        </w:rPr>
      </w:pPr>
    </w:p>
    <w:p w14:paraId="4D9EAA38" w14:textId="77777777" w:rsidR="00FA7FC3" w:rsidRDefault="00FA7FC3">
      <w:pPr>
        <w:pStyle w:val="Style11"/>
        <w:spacing w:line="240" w:lineRule="exact"/>
        <w:ind w:left="254"/>
        <w:rPr>
          <w:szCs w:val="24"/>
        </w:rPr>
      </w:pPr>
    </w:p>
    <w:p w14:paraId="5AF510BE" w14:textId="77777777" w:rsidR="00FA7FC3" w:rsidRDefault="00FA7FC3">
      <w:pPr>
        <w:rPr>
          <w:rFonts w:cs="Arial"/>
          <w:iCs/>
          <w:sz w:val="24"/>
          <w:szCs w:val="24"/>
          <w:lang w:eastAsia="ar-SA"/>
        </w:rPr>
      </w:pPr>
      <w:r>
        <w:rPr>
          <w:rStyle w:val="FontStyle17"/>
          <w:sz w:val="24"/>
          <w:szCs w:val="24"/>
          <w:lang w:eastAsia="ar-SA"/>
        </w:rPr>
        <w:t xml:space="preserve">Data </w:t>
      </w:r>
      <w:proofErr w:type="spellStart"/>
      <w:r>
        <w:rPr>
          <w:sz w:val="24"/>
          <w:szCs w:val="24"/>
          <w:lang w:eastAsia="ar-SA"/>
        </w:rPr>
        <w:t>completării</w:t>
      </w:r>
      <w:proofErr w:type="spellEnd"/>
      <w:r>
        <w:rPr>
          <w:rStyle w:val="FontStyle17"/>
          <w:sz w:val="24"/>
          <w:szCs w:val="24"/>
          <w:lang w:eastAsia="ar-SA"/>
        </w:rPr>
        <w:tab/>
      </w:r>
    </w:p>
    <w:p w14:paraId="0690202B" w14:textId="77777777" w:rsidR="00FA7FC3" w:rsidRDefault="00FA7FC3">
      <w:pPr>
        <w:jc w:val="both"/>
        <w:rPr>
          <w:i/>
          <w:iCs/>
          <w:sz w:val="24"/>
          <w:szCs w:val="24"/>
        </w:rPr>
      </w:pPr>
      <w:r>
        <w:rPr>
          <w:rFonts w:cs="Arial"/>
          <w:iCs/>
          <w:sz w:val="24"/>
          <w:szCs w:val="24"/>
          <w:lang w:eastAsia="ar-SA"/>
        </w:rPr>
        <w:t>................................                                                                         Operator economic,</w:t>
      </w:r>
    </w:p>
    <w:p w14:paraId="622ECE9C" w14:textId="77777777" w:rsidR="00FA7FC3" w:rsidRDefault="00FA7FC3">
      <w:pPr>
        <w:spacing w:line="240" w:lineRule="exact"/>
        <w:ind w:firstLine="720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  </w:t>
      </w:r>
      <w:r>
        <w:rPr>
          <w:rFonts w:cs="Tahoma"/>
          <w:i/>
          <w:iCs/>
          <w:sz w:val="24"/>
          <w:szCs w:val="24"/>
        </w:rPr>
        <w:t>...........................................</w:t>
      </w:r>
    </w:p>
    <w:p w14:paraId="38B93155" w14:textId="77777777" w:rsidR="00FA7FC3" w:rsidRDefault="00FA7FC3">
      <w:pPr>
        <w:autoSpaceDE w:val="0"/>
        <w:jc w:val="center"/>
        <w:rPr>
          <w:rStyle w:val="tax1"/>
          <w:b w:val="0"/>
          <w:bCs w:val="0"/>
          <w:i/>
          <w:spacing w:val="-1"/>
          <w:sz w:val="24"/>
          <w:szCs w:val="24"/>
          <w:lang w:eastAsia="ar-SA"/>
        </w:rPr>
      </w:pPr>
      <w:r>
        <w:rPr>
          <w:i/>
          <w:sz w:val="24"/>
          <w:szCs w:val="24"/>
        </w:rPr>
        <w:t xml:space="preserve">                                                                             </w:t>
      </w:r>
      <w:r>
        <w:rPr>
          <w:rFonts w:cs="Tahoma"/>
          <w:i/>
          <w:sz w:val="24"/>
          <w:szCs w:val="24"/>
        </w:rPr>
        <w:t>(</w:t>
      </w:r>
      <w:proofErr w:type="spellStart"/>
      <w:r>
        <w:rPr>
          <w:rFonts w:cs="Tahoma"/>
          <w:i/>
          <w:sz w:val="24"/>
          <w:szCs w:val="24"/>
        </w:rPr>
        <w:t>denumirea</w:t>
      </w:r>
      <w:proofErr w:type="spellEnd"/>
      <w:r>
        <w:rPr>
          <w:rFonts w:cs="Tahoma"/>
          <w:i/>
          <w:sz w:val="24"/>
          <w:szCs w:val="24"/>
        </w:rPr>
        <w:t>/</w:t>
      </w:r>
      <w:proofErr w:type="spellStart"/>
      <w:r>
        <w:rPr>
          <w:rFonts w:cs="Tahoma"/>
          <w:i/>
          <w:sz w:val="24"/>
          <w:szCs w:val="24"/>
        </w:rPr>
        <w:t>numele</w:t>
      </w:r>
      <w:proofErr w:type="spellEnd"/>
      <w:r>
        <w:rPr>
          <w:rFonts w:cs="Tahoma"/>
          <w:i/>
          <w:sz w:val="24"/>
          <w:szCs w:val="24"/>
        </w:rPr>
        <w:t xml:space="preserve"> operatorului economic)</w:t>
      </w:r>
      <w:r>
        <w:rPr>
          <w:i/>
          <w:sz w:val="24"/>
          <w:szCs w:val="24"/>
        </w:rPr>
        <w:t xml:space="preserve">                                                                      </w:t>
      </w:r>
    </w:p>
    <w:p w14:paraId="33A64A9E" w14:textId="77777777" w:rsidR="00FA7FC3" w:rsidRDefault="00FA7FC3">
      <w:pPr>
        <w:jc w:val="center"/>
        <w:rPr>
          <w:color w:val="FF0000"/>
          <w:sz w:val="24"/>
          <w:szCs w:val="24"/>
        </w:rPr>
      </w:pPr>
      <w:r>
        <w:rPr>
          <w:rStyle w:val="tax1"/>
          <w:b w:val="0"/>
          <w:bCs w:val="0"/>
          <w:i/>
          <w:spacing w:val="-1"/>
          <w:sz w:val="24"/>
          <w:szCs w:val="24"/>
          <w:lang w:eastAsia="ar-SA"/>
        </w:rPr>
        <w:t xml:space="preserve">                                                                                  (</w:t>
      </w:r>
      <w:proofErr w:type="spellStart"/>
      <w:r>
        <w:rPr>
          <w:rStyle w:val="tax1"/>
          <w:b w:val="0"/>
          <w:bCs w:val="0"/>
          <w:i/>
          <w:spacing w:val="-1"/>
          <w:sz w:val="24"/>
          <w:szCs w:val="24"/>
          <w:lang w:eastAsia="ar-SA"/>
        </w:rPr>
        <w:t>semnatura</w:t>
      </w:r>
      <w:proofErr w:type="spellEnd"/>
      <w:r>
        <w:rPr>
          <w:rStyle w:val="tax1"/>
          <w:b w:val="0"/>
          <w:bCs w:val="0"/>
          <w:i/>
          <w:spacing w:val="-1"/>
          <w:sz w:val="24"/>
          <w:szCs w:val="24"/>
          <w:lang w:eastAsia="ar-SA"/>
        </w:rPr>
        <w:t xml:space="preserve"> </w:t>
      </w:r>
      <w:proofErr w:type="spellStart"/>
      <w:r>
        <w:rPr>
          <w:rStyle w:val="tax1"/>
          <w:b w:val="0"/>
          <w:bCs w:val="0"/>
          <w:i/>
          <w:spacing w:val="-1"/>
          <w:sz w:val="24"/>
          <w:szCs w:val="24"/>
          <w:lang w:eastAsia="ar-SA"/>
        </w:rPr>
        <w:t>autorizata</w:t>
      </w:r>
      <w:proofErr w:type="spellEnd"/>
      <w:r>
        <w:rPr>
          <w:rStyle w:val="tax1"/>
          <w:b w:val="0"/>
          <w:bCs w:val="0"/>
          <w:i/>
          <w:spacing w:val="-1"/>
          <w:sz w:val="24"/>
          <w:szCs w:val="24"/>
          <w:lang w:eastAsia="ar-SA"/>
        </w:rPr>
        <w:t>)</w:t>
      </w:r>
    </w:p>
    <w:p w14:paraId="0D8966D8" w14:textId="77777777" w:rsidR="00FA7FC3" w:rsidRDefault="00FA7FC3">
      <w:pPr>
        <w:pStyle w:val="Style7"/>
        <w:spacing w:line="240" w:lineRule="exact"/>
        <w:rPr>
          <w:color w:val="FF0000"/>
          <w:szCs w:val="24"/>
        </w:rPr>
      </w:pPr>
    </w:p>
    <w:p w14:paraId="6B3B1EF8" w14:textId="77777777" w:rsidR="00FA7FC3" w:rsidRDefault="00FA7FC3">
      <w:pPr>
        <w:suppressAutoHyphens w:val="0"/>
        <w:ind w:firstLine="720"/>
        <w:jc w:val="both"/>
        <w:rPr>
          <w:color w:val="FF0000"/>
          <w:sz w:val="24"/>
          <w:szCs w:val="24"/>
        </w:rPr>
      </w:pPr>
    </w:p>
    <w:p w14:paraId="561FFA44" w14:textId="77777777" w:rsidR="00FA7FC3" w:rsidRDefault="00FA7FC3">
      <w:pPr>
        <w:pStyle w:val="Style7"/>
        <w:shd w:val="clear" w:color="auto" w:fill="FFFFFF"/>
        <w:tabs>
          <w:tab w:val="left" w:pos="0"/>
        </w:tabs>
        <w:spacing w:before="10" w:line="245" w:lineRule="exact"/>
        <w:jc w:val="center"/>
        <w:rPr>
          <w:rFonts w:eastAsia="Calibri" w:cs="Calibri"/>
          <w:b/>
          <w:color w:val="FF0000"/>
          <w:spacing w:val="-2"/>
          <w:szCs w:val="24"/>
          <w:lang w:val="ro-MD" w:eastAsia="ar-SA"/>
        </w:rPr>
      </w:pPr>
    </w:p>
    <w:p w14:paraId="23D0EB61" w14:textId="77777777" w:rsidR="00364D52" w:rsidRDefault="00364D52">
      <w:pPr>
        <w:pStyle w:val="Style7"/>
        <w:shd w:val="clear" w:color="auto" w:fill="FFFFFF"/>
        <w:tabs>
          <w:tab w:val="left" w:pos="0"/>
        </w:tabs>
        <w:spacing w:before="10" w:line="245" w:lineRule="exact"/>
        <w:jc w:val="center"/>
        <w:rPr>
          <w:rFonts w:eastAsia="Calibri" w:cs="Calibri"/>
          <w:b/>
          <w:color w:val="FF0000"/>
          <w:spacing w:val="-2"/>
          <w:szCs w:val="24"/>
          <w:lang w:val="ro-MD" w:eastAsia="ar-SA"/>
        </w:rPr>
      </w:pPr>
    </w:p>
    <w:p w14:paraId="20E2B890" w14:textId="77777777" w:rsidR="00364D52" w:rsidRDefault="00364D52">
      <w:pPr>
        <w:pStyle w:val="Style7"/>
        <w:shd w:val="clear" w:color="auto" w:fill="FFFFFF"/>
        <w:tabs>
          <w:tab w:val="left" w:pos="0"/>
        </w:tabs>
        <w:spacing w:before="10" w:line="245" w:lineRule="exact"/>
        <w:jc w:val="center"/>
        <w:rPr>
          <w:rFonts w:eastAsia="Calibri" w:cs="Calibri"/>
          <w:b/>
          <w:color w:val="FF0000"/>
          <w:spacing w:val="-2"/>
          <w:szCs w:val="24"/>
          <w:lang w:val="ro-MD" w:eastAsia="ar-SA"/>
        </w:rPr>
      </w:pPr>
    </w:p>
    <w:p w14:paraId="34CF3B5D" w14:textId="77777777" w:rsidR="00364D52" w:rsidRDefault="00364D52">
      <w:pPr>
        <w:pStyle w:val="Style7"/>
        <w:shd w:val="clear" w:color="auto" w:fill="FFFFFF"/>
        <w:tabs>
          <w:tab w:val="left" w:pos="0"/>
        </w:tabs>
        <w:spacing w:before="10" w:line="245" w:lineRule="exact"/>
        <w:jc w:val="center"/>
        <w:rPr>
          <w:rFonts w:eastAsia="Calibri" w:cs="Calibri"/>
          <w:b/>
          <w:color w:val="FF0000"/>
          <w:spacing w:val="-2"/>
          <w:szCs w:val="24"/>
          <w:lang w:val="ro-MD" w:eastAsia="ar-SA"/>
        </w:rPr>
      </w:pPr>
    </w:p>
    <w:p w14:paraId="0D252A77" w14:textId="77777777" w:rsidR="00364D52" w:rsidRDefault="00364D52">
      <w:pPr>
        <w:pStyle w:val="Style7"/>
        <w:shd w:val="clear" w:color="auto" w:fill="FFFFFF"/>
        <w:tabs>
          <w:tab w:val="left" w:pos="0"/>
        </w:tabs>
        <w:spacing w:before="10" w:line="245" w:lineRule="exact"/>
        <w:jc w:val="center"/>
        <w:rPr>
          <w:rFonts w:eastAsia="Calibri" w:cs="Calibri"/>
          <w:b/>
          <w:color w:val="FF0000"/>
          <w:spacing w:val="-2"/>
          <w:szCs w:val="24"/>
          <w:lang w:val="ro-MD" w:eastAsia="ar-SA"/>
        </w:rPr>
      </w:pPr>
    </w:p>
    <w:p w14:paraId="65DADC3D" w14:textId="77777777" w:rsidR="00364D52" w:rsidRDefault="00364D52">
      <w:pPr>
        <w:pStyle w:val="Style7"/>
        <w:shd w:val="clear" w:color="auto" w:fill="FFFFFF"/>
        <w:tabs>
          <w:tab w:val="left" w:pos="0"/>
        </w:tabs>
        <w:spacing w:before="10" w:line="245" w:lineRule="exact"/>
        <w:jc w:val="center"/>
        <w:rPr>
          <w:rFonts w:eastAsia="Calibri" w:cs="Calibri"/>
          <w:b/>
          <w:color w:val="FF0000"/>
          <w:spacing w:val="-2"/>
          <w:szCs w:val="24"/>
          <w:lang w:val="ro-MD" w:eastAsia="ar-SA"/>
        </w:rPr>
      </w:pPr>
    </w:p>
    <w:p w14:paraId="183FF52B" w14:textId="77777777" w:rsidR="00364D52" w:rsidRDefault="00364D52">
      <w:pPr>
        <w:pStyle w:val="Style7"/>
        <w:shd w:val="clear" w:color="auto" w:fill="FFFFFF"/>
        <w:tabs>
          <w:tab w:val="left" w:pos="0"/>
        </w:tabs>
        <w:spacing w:before="10" w:line="245" w:lineRule="exact"/>
        <w:jc w:val="center"/>
        <w:rPr>
          <w:rFonts w:eastAsia="Calibri" w:cs="Calibri"/>
          <w:b/>
          <w:color w:val="FF0000"/>
          <w:spacing w:val="-2"/>
          <w:szCs w:val="24"/>
          <w:lang w:val="ro-MD" w:eastAsia="ar-SA"/>
        </w:rPr>
      </w:pPr>
    </w:p>
    <w:p w14:paraId="68AD2066" w14:textId="77777777" w:rsidR="006C1E85" w:rsidRDefault="006C1E85">
      <w:pPr>
        <w:pStyle w:val="Style7"/>
        <w:shd w:val="clear" w:color="auto" w:fill="FFFFFF"/>
        <w:tabs>
          <w:tab w:val="left" w:pos="0"/>
        </w:tabs>
        <w:spacing w:before="10" w:line="245" w:lineRule="exact"/>
        <w:jc w:val="center"/>
        <w:rPr>
          <w:rFonts w:eastAsia="Calibri" w:cs="Calibri"/>
          <w:b/>
          <w:color w:val="FF0000"/>
          <w:spacing w:val="-2"/>
          <w:szCs w:val="24"/>
          <w:lang w:val="ro-MD" w:eastAsia="ar-SA"/>
        </w:rPr>
      </w:pPr>
    </w:p>
    <w:p w14:paraId="54C0E895" w14:textId="77777777" w:rsidR="006C1E85" w:rsidRDefault="006C1E85">
      <w:pPr>
        <w:pStyle w:val="Style7"/>
        <w:shd w:val="clear" w:color="auto" w:fill="FFFFFF"/>
        <w:tabs>
          <w:tab w:val="left" w:pos="0"/>
        </w:tabs>
        <w:spacing w:before="10" w:line="245" w:lineRule="exact"/>
        <w:jc w:val="center"/>
        <w:rPr>
          <w:rFonts w:eastAsia="Calibri" w:cs="Calibri"/>
          <w:b/>
          <w:color w:val="FF0000"/>
          <w:spacing w:val="-2"/>
          <w:szCs w:val="24"/>
          <w:lang w:val="ro-MD" w:eastAsia="ar-SA"/>
        </w:rPr>
      </w:pPr>
    </w:p>
    <w:p w14:paraId="07A77BD1" w14:textId="77777777" w:rsidR="00364D52" w:rsidRDefault="00364D52">
      <w:pPr>
        <w:pStyle w:val="Style7"/>
        <w:shd w:val="clear" w:color="auto" w:fill="FFFFFF"/>
        <w:tabs>
          <w:tab w:val="left" w:pos="0"/>
        </w:tabs>
        <w:spacing w:before="10" w:line="245" w:lineRule="exact"/>
        <w:jc w:val="center"/>
        <w:rPr>
          <w:rFonts w:eastAsia="Calibri" w:cs="Calibri"/>
          <w:b/>
          <w:color w:val="FF0000"/>
          <w:spacing w:val="-2"/>
          <w:szCs w:val="24"/>
          <w:lang w:val="ro-MD" w:eastAsia="ar-SA"/>
        </w:rPr>
      </w:pPr>
    </w:p>
    <w:p w14:paraId="3F45B2AE" w14:textId="77777777" w:rsidR="00364D52" w:rsidRDefault="00364D52">
      <w:pPr>
        <w:pStyle w:val="Style7"/>
        <w:shd w:val="clear" w:color="auto" w:fill="FFFFFF"/>
        <w:tabs>
          <w:tab w:val="left" w:pos="0"/>
        </w:tabs>
        <w:spacing w:before="10" w:line="245" w:lineRule="exact"/>
        <w:jc w:val="center"/>
        <w:rPr>
          <w:rFonts w:eastAsia="Calibri" w:cs="Calibri"/>
          <w:b/>
          <w:color w:val="FF0000"/>
          <w:spacing w:val="-2"/>
          <w:szCs w:val="24"/>
          <w:lang w:val="ro-MD" w:eastAsia="ar-SA"/>
        </w:rPr>
      </w:pPr>
    </w:p>
    <w:p w14:paraId="6FE48810" w14:textId="77777777" w:rsidR="00364D52" w:rsidRDefault="00364D52">
      <w:pPr>
        <w:pStyle w:val="Style7"/>
        <w:shd w:val="clear" w:color="auto" w:fill="FFFFFF"/>
        <w:tabs>
          <w:tab w:val="left" w:pos="0"/>
        </w:tabs>
        <w:spacing w:before="10" w:line="245" w:lineRule="exact"/>
        <w:jc w:val="center"/>
        <w:rPr>
          <w:rFonts w:eastAsia="Calibri" w:cs="Calibri"/>
          <w:b/>
          <w:color w:val="FF0000"/>
          <w:spacing w:val="-2"/>
          <w:szCs w:val="24"/>
          <w:lang w:val="ro-MD" w:eastAsia="ar-SA"/>
        </w:rPr>
      </w:pPr>
    </w:p>
    <w:p w14:paraId="2D44B943" w14:textId="77777777" w:rsidR="00364D52" w:rsidRDefault="00364D52">
      <w:pPr>
        <w:pStyle w:val="Style7"/>
        <w:shd w:val="clear" w:color="auto" w:fill="FFFFFF"/>
        <w:tabs>
          <w:tab w:val="left" w:pos="0"/>
        </w:tabs>
        <w:spacing w:before="10" w:line="245" w:lineRule="exact"/>
        <w:jc w:val="center"/>
        <w:rPr>
          <w:rFonts w:eastAsia="Calibri" w:cs="Calibri"/>
          <w:b/>
          <w:color w:val="FF0000"/>
          <w:spacing w:val="-2"/>
          <w:szCs w:val="24"/>
          <w:lang w:val="ro-MD" w:eastAsia="ar-SA"/>
        </w:rPr>
      </w:pPr>
    </w:p>
    <w:p w14:paraId="40840519" w14:textId="77777777" w:rsidR="00364D52" w:rsidRDefault="00364D52">
      <w:pPr>
        <w:pStyle w:val="Style7"/>
        <w:shd w:val="clear" w:color="auto" w:fill="FFFFFF"/>
        <w:tabs>
          <w:tab w:val="left" w:pos="0"/>
        </w:tabs>
        <w:spacing w:before="10" w:line="245" w:lineRule="exact"/>
        <w:jc w:val="center"/>
        <w:rPr>
          <w:rFonts w:eastAsia="Calibri" w:cs="Calibri"/>
          <w:b/>
          <w:color w:val="FF0000"/>
          <w:spacing w:val="-2"/>
          <w:szCs w:val="24"/>
          <w:lang w:val="ro-MD" w:eastAsia="ar-SA"/>
        </w:rPr>
      </w:pPr>
    </w:p>
    <w:p w14:paraId="23C46E0B" w14:textId="77777777" w:rsidR="00E319B2" w:rsidRPr="008331AE" w:rsidRDefault="00E319B2" w:rsidP="00E319B2">
      <w:pPr>
        <w:rPr>
          <w:b/>
          <w:sz w:val="24"/>
          <w:szCs w:val="24"/>
          <w:lang w:val="it-IT"/>
        </w:rPr>
      </w:pPr>
      <w:r w:rsidRPr="008331AE">
        <w:rPr>
          <w:b/>
          <w:sz w:val="24"/>
          <w:szCs w:val="24"/>
          <w:lang w:val="it-IT"/>
        </w:rPr>
        <w:t>Formular nr.  12</w:t>
      </w:r>
    </w:p>
    <w:p w14:paraId="41BE6D4B" w14:textId="77777777" w:rsidR="00E319B2" w:rsidRPr="008331AE" w:rsidRDefault="00E319B2" w:rsidP="00E319B2">
      <w:pPr>
        <w:rPr>
          <w:sz w:val="24"/>
          <w:szCs w:val="24"/>
          <w:lang w:val="it-IT"/>
        </w:rPr>
      </w:pPr>
      <w:r w:rsidRPr="008331AE">
        <w:rPr>
          <w:sz w:val="24"/>
          <w:szCs w:val="24"/>
          <w:lang w:val="it-IT"/>
        </w:rPr>
        <w:t>Banca/Societate de asigurări</w:t>
      </w:r>
      <w:r w:rsidRPr="008331AE">
        <w:rPr>
          <w:sz w:val="24"/>
          <w:szCs w:val="24"/>
          <w:lang w:val="it-IT"/>
        </w:rPr>
        <w:tab/>
        <w:t>___________________</w:t>
      </w:r>
    </w:p>
    <w:p w14:paraId="4173B328" w14:textId="77777777" w:rsidR="00E319B2" w:rsidRPr="008331AE" w:rsidRDefault="00E319B2" w:rsidP="00E319B2">
      <w:pPr>
        <w:autoSpaceDE w:val="0"/>
        <w:autoSpaceDN w:val="0"/>
        <w:adjustRightInd w:val="0"/>
        <w:rPr>
          <w:i/>
          <w:iCs/>
          <w:sz w:val="24"/>
          <w:szCs w:val="24"/>
          <w:lang w:val="it-IT"/>
        </w:rPr>
      </w:pPr>
      <w:r w:rsidRPr="008331AE">
        <w:rPr>
          <w:i/>
          <w:iCs/>
          <w:sz w:val="24"/>
          <w:szCs w:val="24"/>
          <w:lang w:val="it-IT"/>
        </w:rPr>
        <w:t>(denumirea)</w:t>
      </w:r>
    </w:p>
    <w:p w14:paraId="0EACE85D" w14:textId="77777777" w:rsidR="00E319B2" w:rsidRPr="008331AE" w:rsidRDefault="00E319B2" w:rsidP="00E319B2">
      <w:pPr>
        <w:rPr>
          <w:bCs/>
          <w:sz w:val="24"/>
          <w:szCs w:val="24"/>
          <w:lang w:val="ro-RO"/>
        </w:rPr>
      </w:pPr>
      <w:r w:rsidRPr="008331AE">
        <w:rPr>
          <w:b/>
          <w:bCs/>
          <w:sz w:val="24"/>
          <w:szCs w:val="24"/>
          <w:lang w:val="ro-RO"/>
        </w:rPr>
        <w:t xml:space="preserve">             </w:t>
      </w:r>
      <w:r w:rsidRPr="008331AE">
        <w:rPr>
          <w:bCs/>
          <w:sz w:val="24"/>
          <w:szCs w:val="24"/>
          <w:lang w:val="ro-RO"/>
        </w:rPr>
        <w:t xml:space="preserve">                                                            </w:t>
      </w:r>
    </w:p>
    <w:p w14:paraId="1A5B01AB" w14:textId="77777777" w:rsidR="00E319B2" w:rsidRPr="008331AE" w:rsidRDefault="00E319B2" w:rsidP="00F93724">
      <w:pPr>
        <w:jc w:val="center"/>
        <w:rPr>
          <w:bCs/>
          <w:iCs/>
          <w:sz w:val="24"/>
          <w:szCs w:val="24"/>
          <w:lang w:val="es-ES"/>
        </w:rPr>
      </w:pPr>
      <w:r w:rsidRPr="008331AE">
        <w:rPr>
          <w:bCs/>
          <w:iCs/>
          <w:sz w:val="24"/>
          <w:szCs w:val="24"/>
          <w:lang w:val="es-ES"/>
        </w:rPr>
        <w:t>MODEL DE INSTRUMENT DE GARANTARE</w:t>
      </w:r>
    </w:p>
    <w:p w14:paraId="305BB458" w14:textId="77777777" w:rsidR="00E319B2" w:rsidRPr="008331AE" w:rsidRDefault="00E319B2" w:rsidP="00F93724">
      <w:pPr>
        <w:jc w:val="center"/>
        <w:rPr>
          <w:bCs/>
          <w:iCs/>
          <w:sz w:val="24"/>
          <w:szCs w:val="24"/>
          <w:lang w:val="es-ES"/>
        </w:rPr>
      </w:pPr>
      <w:proofErr w:type="spellStart"/>
      <w:r w:rsidRPr="008331AE">
        <w:rPr>
          <w:bCs/>
          <w:iCs/>
          <w:sz w:val="24"/>
          <w:szCs w:val="24"/>
          <w:lang w:val="es-ES"/>
        </w:rPr>
        <w:t>pentru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participare </w:t>
      </w:r>
      <w:proofErr w:type="spellStart"/>
      <w:r w:rsidRPr="008331AE">
        <w:rPr>
          <w:bCs/>
          <w:iCs/>
          <w:sz w:val="24"/>
          <w:szCs w:val="24"/>
          <w:lang w:val="es-ES"/>
        </w:rPr>
        <w:t>cu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oferta la </w:t>
      </w:r>
      <w:proofErr w:type="spellStart"/>
      <w:r w:rsidRPr="008331AE">
        <w:rPr>
          <w:bCs/>
          <w:iCs/>
          <w:sz w:val="24"/>
          <w:szCs w:val="24"/>
          <w:lang w:val="es-ES"/>
        </w:rPr>
        <w:t>procedura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de </w:t>
      </w:r>
      <w:proofErr w:type="spellStart"/>
      <w:r w:rsidRPr="008331AE">
        <w:rPr>
          <w:bCs/>
          <w:iCs/>
          <w:sz w:val="24"/>
          <w:szCs w:val="24"/>
          <w:lang w:val="es-ES"/>
        </w:rPr>
        <w:t>atribuire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a </w:t>
      </w:r>
      <w:proofErr w:type="spellStart"/>
      <w:r w:rsidRPr="008331AE">
        <w:rPr>
          <w:bCs/>
          <w:iCs/>
          <w:sz w:val="24"/>
          <w:szCs w:val="24"/>
          <w:lang w:val="es-ES"/>
        </w:rPr>
        <w:t>contractului</w:t>
      </w:r>
      <w:proofErr w:type="spellEnd"/>
    </w:p>
    <w:p w14:paraId="492268CA" w14:textId="77777777" w:rsidR="00E319B2" w:rsidRPr="008331AE" w:rsidRDefault="00E319B2" w:rsidP="00E319B2">
      <w:pPr>
        <w:rPr>
          <w:bCs/>
          <w:iCs/>
          <w:sz w:val="24"/>
          <w:szCs w:val="24"/>
          <w:lang w:val="es-ES"/>
        </w:rPr>
      </w:pPr>
    </w:p>
    <w:p w14:paraId="481AD889" w14:textId="77777777" w:rsidR="00E319B2" w:rsidRPr="008331AE" w:rsidRDefault="00E319B2" w:rsidP="008331AE">
      <w:pPr>
        <w:jc w:val="both"/>
        <w:rPr>
          <w:bCs/>
          <w:iCs/>
          <w:sz w:val="24"/>
          <w:szCs w:val="24"/>
          <w:lang w:val="es-ES"/>
        </w:rPr>
      </w:pPr>
      <w:r w:rsidRPr="008331AE">
        <w:rPr>
          <w:bCs/>
          <w:iCs/>
          <w:sz w:val="24"/>
          <w:szCs w:val="24"/>
          <w:lang w:val="es-ES"/>
        </w:rPr>
        <w:t>Catre ___________________________________________</w:t>
      </w:r>
    </w:p>
    <w:p w14:paraId="48F1E0BA" w14:textId="77777777" w:rsidR="00E319B2" w:rsidRPr="008331AE" w:rsidRDefault="00E319B2" w:rsidP="008331AE">
      <w:pPr>
        <w:jc w:val="both"/>
        <w:rPr>
          <w:bCs/>
          <w:iCs/>
          <w:sz w:val="24"/>
          <w:szCs w:val="24"/>
          <w:lang w:val="es-ES"/>
        </w:rPr>
      </w:pPr>
      <w:r w:rsidRPr="008331AE">
        <w:rPr>
          <w:bCs/>
          <w:iCs/>
          <w:sz w:val="24"/>
          <w:szCs w:val="24"/>
          <w:lang w:val="es-ES"/>
        </w:rPr>
        <w:t>(</w:t>
      </w:r>
      <w:proofErr w:type="spellStart"/>
      <w:r w:rsidRPr="008331AE">
        <w:rPr>
          <w:bCs/>
          <w:iCs/>
          <w:sz w:val="24"/>
          <w:szCs w:val="24"/>
          <w:lang w:val="es-ES"/>
        </w:rPr>
        <w:t>denumirea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autoritatii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contractante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si </w:t>
      </w:r>
      <w:proofErr w:type="spellStart"/>
      <w:r w:rsidRPr="008331AE">
        <w:rPr>
          <w:bCs/>
          <w:iCs/>
          <w:sz w:val="24"/>
          <w:szCs w:val="24"/>
          <w:lang w:val="es-ES"/>
        </w:rPr>
        <w:t>adresa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completa)</w:t>
      </w:r>
    </w:p>
    <w:p w14:paraId="02471B10" w14:textId="77777777" w:rsidR="00E319B2" w:rsidRPr="008331AE" w:rsidRDefault="00E319B2" w:rsidP="008331AE">
      <w:pPr>
        <w:jc w:val="both"/>
        <w:rPr>
          <w:bCs/>
          <w:iCs/>
          <w:sz w:val="24"/>
          <w:szCs w:val="24"/>
          <w:lang w:val="es-ES"/>
        </w:rPr>
      </w:pPr>
      <w:r w:rsidRPr="008331AE">
        <w:rPr>
          <w:bCs/>
          <w:iCs/>
          <w:sz w:val="24"/>
          <w:szCs w:val="24"/>
          <w:lang w:val="es-ES"/>
        </w:rPr>
        <w:t xml:space="preserve">       </w:t>
      </w:r>
      <w:proofErr w:type="spellStart"/>
      <w:r w:rsidRPr="008331AE">
        <w:rPr>
          <w:bCs/>
          <w:iCs/>
          <w:sz w:val="24"/>
          <w:szCs w:val="24"/>
          <w:lang w:val="es-ES"/>
        </w:rPr>
        <w:t>Avand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in </w:t>
      </w:r>
      <w:proofErr w:type="spellStart"/>
      <w:r w:rsidRPr="008331AE">
        <w:rPr>
          <w:bCs/>
          <w:iCs/>
          <w:sz w:val="24"/>
          <w:szCs w:val="24"/>
          <w:lang w:val="es-ES"/>
        </w:rPr>
        <w:t>vedere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procedura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________________________ </w:t>
      </w:r>
      <w:proofErr w:type="spellStart"/>
      <w:r w:rsidRPr="008331AE">
        <w:rPr>
          <w:bCs/>
          <w:iCs/>
          <w:sz w:val="24"/>
          <w:szCs w:val="24"/>
          <w:lang w:val="es-ES"/>
        </w:rPr>
        <w:t>pentru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atribuirea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contractului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___________________________ (</w:t>
      </w:r>
      <w:proofErr w:type="spellStart"/>
      <w:r w:rsidRPr="008331AE">
        <w:rPr>
          <w:bCs/>
          <w:iCs/>
          <w:sz w:val="24"/>
          <w:szCs w:val="24"/>
          <w:lang w:val="es-ES"/>
        </w:rPr>
        <w:t>denumirea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contractului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), </w:t>
      </w:r>
      <w:proofErr w:type="spellStart"/>
      <w:r w:rsidRPr="008331AE">
        <w:rPr>
          <w:bCs/>
          <w:iCs/>
          <w:sz w:val="24"/>
          <w:szCs w:val="24"/>
          <w:lang w:val="es-ES"/>
        </w:rPr>
        <w:t>noi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 ___________________ (</w:t>
      </w:r>
      <w:proofErr w:type="spellStart"/>
      <w:r w:rsidRPr="008331AE">
        <w:rPr>
          <w:bCs/>
          <w:iCs/>
          <w:sz w:val="24"/>
          <w:szCs w:val="24"/>
          <w:lang w:val="es-ES"/>
        </w:rPr>
        <w:t>denumirea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emitentului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), </w:t>
      </w:r>
      <w:proofErr w:type="spellStart"/>
      <w:r w:rsidRPr="008331AE">
        <w:rPr>
          <w:bCs/>
          <w:iCs/>
          <w:sz w:val="24"/>
          <w:szCs w:val="24"/>
          <w:lang w:val="es-ES"/>
        </w:rPr>
        <w:t>avand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sediul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inregistrat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la _____________ (</w:t>
      </w:r>
      <w:proofErr w:type="spellStart"/>
      <w:r w:rsidRPr="008331AE">
        <w:rPr>
          <w:bCs/>
          <w:iCs/>
          <w:sz w:val="24"/>
          <w:szCs w:val="24"/>
          <w:lang w:val="es-ES"/>
        </w:rPr>
        <w:t>adresa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emitentului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), </w:t>
      </w:r>
      <w:proofErr w:type="spellStart"/>
      <w:r w:rsidRPr="008331AE">
        <w:rPr>
          <w:bCs/>
          <w:iCs/>
          <w:sz w:val="24"/>
          <w:szCs w:val="24"/>
          <w:lang w:val="es-ES"/>
        </w:rPr>
        <w:t>ne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obligam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fata de  ____________ (</w:t>
      </w:r>
      <w:proofErr w:type="spellStart"/>
      <w:r w:rsidRPr="008331AE">
        <w:rPr>
          <w:bCs/>
          <w:iCs/>
          <w:sz w:val="24"/>
          <w:szCs w:val="24"/>
          <w:lang w:val="es-ES"/>
        </w:rPr>
        <w:t>denumirea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autoritatii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contractante</w:t>
      </w:r>
      <w:proofErr w:type="spellEnd"/>
      <w:r w:rsidRPr="008331AE">
        <w:rPr>
          <w:bCs/>
          <w:iCs/>
          <w:sz w:val="24"/>
          <w:szCs w:val="24"/>
          <w:lang w:val="es-ES"/>
        </w:rPr>
        <w:t>):</w:t>
      </w:r>
    </w:p>
    <w:p w14:paraId="7CE5DFF8" w14:textId="77777777" w:rsidR="00E319B2" w:rsidRPr="008331AE" w:rsidRDefault="00E319B2" w:rsidP="008331AE">
      <w:pPr>
        <w:jc w:val="both"/>
        <w:rPr>
          <w:bCs/>
          <w:iCs/>
          <w:sz w:val="24"/>
          <w:szCs w:val="24"/>
        </w:rPr>
      </w:pPr>
      <w:r w:rsidRPr="008331AE">
        <w:rPr>
          <w:bCs/>
          <w:iCs/>
          <w:sz w:val="24"/>
          <w:szCs w:val="24"/>
          <w:lang w:val="es-ES"/>
        </w:rPr>
        <w:t xml:space="preserve">    Sa </w:t>
      </w:r>
      <w:proofErr w:type="spellStart"/>
      <w:r w:rsidRPr="008331AE">
        <w:rPr>
          <w:bCs/>
          <w:iCs/>
          <w:sz w:val="24"/>
          <w:szCs w:val="24"/>
          <w:lang w:val="es-ES"/>
        </w:rPr>
        <w:t>onoram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/>
          <w:bCs/>
          <w:iCs/>
          <w:sz w:val="24"/>
          <w:szCs w:val="24"/>
          <w:lang w:val="es-ES"/>
        </w:rPr>
        <w:t>neconditionat</w:t>
      </w:r>
      <w:proofErr w:type="spellEnd"/>
      <w:r w:rsidRPr="008331AE">
        <w:rPr>
          <w:b/>
          <w:bCs/>
          <w:iCs/>
          <w:sz w:val="24"/>
          <w:szCs w:val="24"/>
          <w:lang w:val="es-ES"/>
        </w:rPr>
        <w:t xml:space="preserve"> si </w:t>
      </w:r>
      <w:proofErr w:type="spellStart"/>
      <w:r w:rsidRPr="008331AE">
        <w:rPr>
          <w:b/>
          <w:bCs/>
          <w:iCs/>
          <w:sz w:val="24"/>
          <w:szCs w:val="24"/>
          <w:lang w:val="es-ES"/>
        </w:rPr>
        <w:t>irevocabil</w:t>
      </w:r>
      <w:proofErr w:type="spellEnd"/>
      <w:r w:rsidRPr="008331AE">
        <w:rPr>
          <w:b/>
          <w:bCs/>
          <w:iCs/>
          <w:sz w:val="24"/>
          <w:szCs w:val="24"/>
          <w:lang w:val="es-ES"/>
        </w:rPr>
        <w:t xml:space="preserve"> </w:t>
      </w:r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orice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solicitare de plata din partea </w:t>
      </w:r>
      <w:proofErr w:type="spellStart"/>
      <w:r w:rsidRPr="008331AE">
        <w:rPr>
          <w:bCs/>
          <w:iCs/>
          <w:sz w:val="24"/>
          <w:szCs w:val="24"/>
          <w:lang w:val="es-ES"/>
        </w:rPr>
        <w:t>entitatii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i </w:t>
      </w:r>
      <w:proofErr w:type="spellStart"/>
      <w:r w:rsidRPr="008331AE">
        <w:rPr>
          <w:bCs/>
          <w:iCs/>
          <w:sz w:val="24"/>
          <w:szCs w:val="24"/>
          <w:lang w:val="es-ES"/>
        </w:rPr>
        <w:t>contractante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, in limita a _____ din </w:t>
      </w:r>
      <w:proofErr w:type="spellStart"/>
      <w:r w:rsidRPr="008331AE">
        <w:rPr>
          <w:bCs/>
          <w:iCs/>
          <w:sz w:val="24"/>
          <w:szCs w:val="24"/>
          <w:lang w:val="es-ES"/>
        </w:rPr>
        <w:t>valoarea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estimata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a </w:t>
      </w:r>
      <w:proofErr w:type="spellStart"/>
      <w:r w:rsidRPr="008331AE">
        <w:rPr>
          <w:bCs/>
          <w:iCs/>
          <w:sz w:val="24"/>
          <w:szCs w:val="24"/>
          <w:lang w:val="es-ES"/>
        </w:rPr>
        <w:t>contractului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, </w:t>
      </w:r>
      <w:proofErr w:type="spellStart"/>
      <w:r w:rsidRPr="008331AE">
        <w:rPr>
          <w:bCs/>
          <w:iCs/>
          <w:sz w:val="24"/>
          <w:szCs w:val="24"/>
          <w:lang w:val="es-ES"/>
        </w:rPr>
        <w:t>adica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suma de  ___________ RON  (in </w:t>
      </w:r>
      <w:proofErr w:type="spellStart"/>
      <w:r w:rsidRPr="008331AE">
        <w:rPr>
          <w:bCs/>
          <w:iCs/>
          <w:sz w:val="24"/>
          <w:szCs w:val="24"/>
          <w:lang w:val="es-ES"/>
        </w:rPr>
        <w:t>litere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si in cifre) la prima cerere a </w:t>
      </w:r>
      <w:proofErr w:type="spellStart"/>
      <w:r w:rsidRPr="008331AE">
        <w:rPr>
          <w:bCs/>
          <w:iCs/>
          <w:sz w:val="24"/>
          <w:szCs w:val="24"/>
          <w:lang w:val="es-ES"/>
        </w:rPr>
        <w:t>beneficiarului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, pe baza </w:t>
      </w:r>
      <w:proofErr w:type="spellStart"/>
      <w:r w:rsidRPr="008331AE">
        <w:rPr>
          <w:bCs/>
          <w:iCs/>
          <w:sz w:val="24"/>
          <w:szCs w:val="24"/>
          <w:lang w:val="es-ES"/>
        </w:rPr>
        <w:t>declaraţiei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acestuia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cu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privire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la culpa </w:t>
      </w:r>
      <w:proofErr w:type="spellStart"/>
      <w:r w:rsidRPr="008331AE">
        <w:rPr>
          <w:bCs/>
          <w:iCs/>
          <w:sz w:val="24"/>
          <w:szCs w:val="24"/>
          <w:lang w:val="es-ES"/>
        </w:rPr>
        <w:t>persoanei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garantate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(</w:t>
      </w:r>
      <w:proofErr w:type="spellStart"/>
      <w:r w:rsidRPr="008331AE">
        <w:rPr>
          <w:bCs/>
          <w:iCs/>
          <w:sz w:val="24"/>
          <w:szCs w:val="24"/>
          <w:lang w:val="es-ES"/>
        </w:rPr>
        <w:t>conform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art.42 </w:t>
      </w:r>
      <w:proofErr w:type="spellStart"/>
      <w:r w:rsidRPr="008331AE">
        <w:rPr>
          <w:bCs/>
          <w:iCs/>
          <w:sz w:val="24"/>
          <w:szCs w:val="24"/>
          <w:lang w:val="es-ES"/>
        </w:rPr>
        <w:t>alin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. </w:t>
      </w:r>
      <w:r w:rsidRPr="008331AE">
        <w:rPr>
          <w:bCs/>
          <w:iCs/>
          <w:sz w:val="24"/>
          <w:szCs w:val="24"/>
        </w:rPr>
        <w:t>(4)  din H.G. nr. 394/20016).</w:t>
      </w:r>
    </w:p>
    <w:p w14:paraId="19CE1EEA" w14:textId="77777777" w:rsidR="00E319B2" w:rsidRPr="008331AE" w:rsidRDefault="00E319B2" w:rsidP="008331AE">
      <w:pPr>
        <w:jc w:val="both"/>
        <w:rPr>
          <w:bCs/>
          <w:sz w:val="24"/>
          <w:szCs w:val="24"/>
        </w:rPr>
      </w:pPr>
      <w:r w:rsidRPr="008331AE">
        <w:rPr>
          <w:bCs/>
          <w:iCs/>
          <w:sz w:val="24"/>
          <w:szCs w:val="24"/>
          <w:lang w:val="it-IT"/>
        </w:rPr>
        <w:t xml:space="preserve">     Autoritatea contractanta are obligaţia de a reţine garanţia de participare atunci cânt oferetantul se află în oricare dintre situatiile </w:t>
      </w:r>
      <w:r w:rsidRPr="008331AE">
        <w:rPr>
          <w:bCs/>
          <w:sz w:val="24"/>
          <w:szCs w:val="24"/>
        </w:rPr>
        <w:t xml:space="preserve"> </w:t>
      </w:r>
      <w:proofErr w:type="spellStart"/>
      <w:r w:rsidRPr="008331AE">
        <w:rPr>
          <w:bCs/>
          <w:sz w:val="24"/>
          <w:szCs w:val="24"/>
        </w:rPr>
        <w:t>prevăzute</w:t>
      </w:r>
      <w:proofErr w:type="spellEnd"/>
      <w:r w:rsidRPr="008331AE">
        <w:rPr>
          <w:bCs/>
          <w:sz w:val="24"/>
          <w:szCs w:val="24"/>
        </w:rPr>
        <w:t xml:space="preserve">  la art. 43 </w:t>
      </w:r>
      <w:proofErr w:type="spellStart"/>
      <w:r w:rsidRPr="008331AE">
        <w:rPr>
          <w:bCs/>
          <w:sz w:val="24"/>
          <w:szCs w:val="24"/>
        </w:rPr>
        <w:t>alin</w:t>
      </w:r>
      <w:proofErr w:type="spellEnd"/>
      <w:r w:rsidRPr="008331AE">
        <w:rPr>
          <w:bCs/>
          <w:sz w:val="24"/>
          <w:szCs w:val="24"/>
        </w:rPr>
        <w:t xml:space="preserve"> (1) </w:t>
      </w:r>
      <w:proofErr w:type="spellStart"/>
      <w:r w:rsidRPr="008331AE">
        <w:rPr>
          <w:bCs/>
          <w:sz w:val="24"/>
          <w:szCs w:val="24"/>
        </w:rPr>
        <w:t>si</w:t>
      </w:r>
      <w:proofErr w:type="spellEnd"/>
      <w:r w:rsidRPr="008331AE">
        <w:rPr>
          <w:bCs/>
          <w:sz w:val="24"/>
          <w:szCs w:val="24"/>
        </w:rPr>
        <w:t xml:space="preserve"> (2) din HG nr. 394/2016:</w:t>
      </w:r>
    </w:p>
    <w:p w14:paraId="1384BE1E" w14:textId="77777777" w:rsidR="00E319B2" w:rsidRPr="008331AE" w:rsidRDefault="00E319B2" w:rsidP="008331AE">
      <w:pPr>
        <w:numPr>
          <w:ilvl w:val="1"/>
          <w:numId w:val="4"/>
        </w:numPr>
        <w:suppressAutoHyphens w:val="0"/>
        <w:spacing w:after="200"/>
        <w:jc w:val="both"/>
        <w:rPr>
          <w:bCs/>
          <w:iCs/>
          <w:sz w:val="24"/>
          <w:szCs w:val="24"/>
          <w:lang w:val="es-ES"/>
        </w:rPr>
      </w:pPr>
      <w:proofErr w:type="spellStart"/>
      <w:r w:rsidRPr="008331AE">
        <w:rPr>
          <w:bCs/>
          <w:iCs/>
          <w:sz w:val="24"/>
          <w:szCs w:val="24"/>
          <w:lang w:val="es-ES"/>
        </w:rPr>
        <w:t>ofertantul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_________ (</w:t>
      </w:r>
      <w:proofErr w:type="spellStart"/>
      <w:r w:rsidRPr="008331AE">
        <w:rPr>
          <w:bCs/>
          <w:iCs/>
          <w:sz w:val="24"/>
          <w:szCs w:val="24"/>
          <w:lang w:val="es-ES"/>
        </w:rPr>
        <w:t>denumirea</w:t>
      </w:r>
      <w:proofErr w:type="spellEnd"/>
      <w:r w:rsidRPr="008331AE">
        <w:rPr>
          <w:bCs/>
          <w:iCs/>
          <w:sz w:val="24"/>
          <w:szCs w:val="24"/>
          <w:lang w:val="es-ES"/>
        </w:rPr>
        <w:t>/</w:t>
      </w:r>
      <w:proofErr w:type="spellStart"/>
      <w:r w:rsidRPr="008331AE">
        <w:rPr>
          <w:bCs/>
          <w:iCs/>
          <w:sz w:val="24"/>
          <w:szCs w:val="24"/>
          <w:lang w:val="es-ES"/>
        </w:rPr>
        <w:t>numele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), si-a </w:t>
      </w:r>
      <w:proofErr w:type="spellStart"/>
      <w:r w:rsidRPr="008331AE">
        <w:rPr>
          <w:bCs/>
          <w:iCs/>
          <w:sz w:val="24"/>
          <w:szCs w:val="24"/>
          <w:lang w:val="es-ES"/>
        </w:rPr>
        <w:t>retras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oferta in </w:t>
      </w:r>
      <w:proofErr w:type="spellStart"/>
      <w:r w:rsidRPr="008331AE">
        <w:rPr>
          <w:bCs/>
          <w:iCs/>
          <w:sz w:val="24"/>
          <w:szCs w:val="24"/>
          <w:lang w:val="es-ES"/>
        </w:rPr>
        <w:t>perioada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de </w:t>
      </w:r>
      <w:proofErr w:type="spellStart"/>
      <w:r w:rsidRPr="008331AE">
        <w:rPr>
          <w:bCs/>
          <w:iCs/>
          <w:sz w:val="24"/>
          <w:szCs w:val="24"/>
          <w:lang w:val="es-ES"/>
        </w:rPr>
        <w:t>valabilitate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a </w:t>
      </w:r>
      <w:proofErr w:type="spellStart"/>
      <w:r w:rsidRPr="008331AE">
        <w:rPr>
          <w:bCs/>
          <w:iCs/>
          <w:sz w:val="24"/>
          <w:szCs w:val="24"/>
          <w:lang w:val="es-ES"/>
        </w:rPr>
        <w:t>acesteia</w:t>
      </w:r>
      <w:proofErr w:type="spellEnd"/>
      <w:r w:rsidRPr="008331AE">
        <w:rPr>
          <w:bCs/>
          <w:iCs/>
          <w:sz w:val="24"/>
          <w:szCs w:val="24"/>
          <w:lang w:val="es-ES"/>
        </w:rPr>
        <w:t>;</w:t>
      </w:r>
    </w:p>
    <w:p w14:paraId="667E46D5" w14:textId="77777777" w:rsidR="00E319B2" w:rsidRPr="008331AE" w:rsidRDefault="00E319B2" w:rsidP="008331AE">
      <w:pPr>
        <w:numPr>
          <w:ilvl w:val="1"/>
          <w:numId w:val="4"/>
        </w:numPr>
        <w:suppressAutoHyphens w:val="0"/>
        <w:spacing w:after="200"/>
        <w:jc w:val="both"/>
        <w:rPr>
          <w:bCs/>
          <w:iCs/>
          <w:sz w:val="24"/>
          <w:szCs w:val="24"/>
          <w:lang w:val="es-ES"/>
        </w:rPr>
      </w:pPr>
      <w:r w:rsidRPr="008331AE">
        <w:rPr>
          <w:bCs/>
          <w:iCs/>
          <w:sz w:val="24"/>
          <w:szCs w:val="24"/>
          <w:lang w:val="es-ES"/>
        </w:rPr>
        <w:t xml:space="preserve">oferta </w:t>
      </w:r>
      <w:proofErr w:type="spellStart"/>
      <w:r w:rsidRPr="008331AE">
        <w:rPr>
          <w:bCs/>
          <w:iCs/>
          <w:sz w:val="24"/>
          <w:szCs w:val="24"/>
          <w:lang w:val="es-ES"/>
        </w:rPr>
        <w:t>sa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fiind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stabilita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castigatoare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, </w:t>
      </w:r>
      <w:proofErr w:type="spellStart"/>
      <w:r w:rsidRPr="008331AE">
        <w:rPr>
          <w:bCs/>
          <w:iCs/>
          <w:sz w:val="24"/>
          <w:szCs w:val="24"/>
          <w:lang w:val="es-ES"/>
        </w:rPr>
        <w:t>ofertantul</w:t>
      </w:r>
      <w:proofErr w:type="spellEnd"/>
      <w:r w:rsidRPr="008331AE">
        <w:rPr>
          <w:bCs/>
          <w:iCs/>
          <w:sz w:val="24"/>
          <w:szCs w:val="24"/>
          <w:lang w:val="es-ES"/>
        </w:rPr>
        <w:t>___________________(</w:t>
      </w:r>
      <w:proofErr w:type="spellStart"/>
      <w:r w:rsidRPr="008331AE">
        <w:rPr>
          <w:bCs/>
          <w:iCs/>
          <w:sz w:val="24"/>
          <w:szCs w:val="24"/>
          <w:lang w:val="es-ES"/>
        </w:rPr>
        <w:t>denumirea</w:t>
      </w:r>
      <w:proofErr w:type="spellEnd"/>
      <w:r w:rsidRPr="008331AE">
        <w:rPr>
          <w:bCs/>
          <w:iCs/>
          <w:sz w:val="24"/>
          <w:szCs w:val="24"/>
          <w:lang w:val="es-ES"/>
        </w:rPr>
        <w:t>/</w:t>
      </w:r>
      <w:proofErr w:type="spellStart"/>
      <w:r w:rsidRPr="008331AE">
        <w:rPr>
          <w:bCs/>
          <w:iCs/>
          <w:sz w:val="24"/>
          <w:szCs w:val="24"/>
          <w:lang w:val="es-ES"/>
        </w:rPr>
        <w:t>numele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)  </w:t>
      </w:r>
      <w:proofErr w:type="spellStart"/>
      <w:r w:rsidRPr="008331AE">
        <w:rPr>
          <w:bCs/>
          <w:iCs/>
          <w:sz w:val="24"/>
          <w:szCs w:val="24"/>
          <w:lang w:val="es-ES"/>
        </w:rPr>
        <w:t>refuză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sa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semneze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contractul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 in </w:t>
      </w:r>
      <w:proofErr w:type="spellStart"/>
      <w:r w:rsidRPr="008331AE">
        <w:rPr>
          <w:bCs/>
          <w:iCs/>
          <w:sz w:val="24"/>
          <w:szCs w:val="24"/>
          <w:lang w:val="es-ES"/>
        </w:rPr>
        <w:t>perioada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de </w:t>
      </w:r>
      <w:proofErr w:type="spellStart"/>
      <w:r w:rsidRPr="008331AE">
        <w:rPr>
          <w:bCs/>
          <w:iCs/>
          <w:sz w:val="24"/>
          <w:szCs w:val="24"/>
          <w:lang w:val="es-ES"/>
        </w:rPr>
        <w:t>valabilitate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a </w:t>
      </w:r>
      <w:proofErr w:type="spellStart"/>
      <w:r w:rsidRPr="008331AE">
        <w:rPr>
          <w:bCs/>
          <w:iCs/>
          <w:sz w:val="24"/>
          <w:szCs w:val="24"/>
          <w:lang w:val="es-ES"/>
        </w:rPr>
        <w:t>ofertei</w:t>
      </w:r>
      <w:proofErr w:type="spellEnd"/>
      <w:r w:rsidRPr="008331AE">
        <w:rPr>
          <w:bCs/>
          <w:iCs/>
          <w:sz w:val="24"/>
          <w:szCs w:val="24"/>
          <w:lang w:val="es-ES"/>
        </w:rPr>
        <w:t>;</w:t>
      </w:r>
    </w:p>
    <w:p w14:paraId="15705397" w14:textId="77777777" w:rsidR="00E319B2" w:rsidRDefault="00E319B2" w:rsidP="008331AE">
      <w:pPr>
        <w:jc w:val="both"/>
        <w:rPr>
          <w:bCs/>
          <w:iCs/>
          <w:sz w:val="24"/>
          <w:szCs w:val="24"/>
          <w:lang w:val="es-ES"/>
        </w:rPr>
      </w:pPr>
      <w:r w:rsidRPr="008331AE">
        <w:rPr>
          <w:bCs/>
          <w:iCs/>
          <w:sz w:val="24"/>
          <w:szCs w:val="24"/>
          <w:lang w:val="es-ES"/>
        </w:rPr>
        <w:t xml:space="preserve">             </w:t>
      </w:r>
      <w:proofErr w:type="spellStart"/>
      <w:r w:rsidRPr="008331AE">
        <w:rPr>
          <w:bCs/>
          <w:iCs/>
          <w:sz w:val="24"/>
          <w:szCs w:val="24"/>
          <w:lang w:val="es-ES"/>
        </w:rPr>
        <w:t>Prezenta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garantie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este </w:t>
      </w:r>
      <w:proofErr w:type="spellStart"/>
      <w:r w:rsidRPr="008331AE">
        <w:rPr>
          <w:bCs/>
          <w:iCs/>
          <w:sz w:val="24"/>
          <w:szCs w:val="24"/>
          <w:lang w:val="es-ES"/>
        </w:rPr>
        <w:t>valabila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pana la data de ______________.</w:t>
      </w:r>
    </w:p>
    <w:p w14:paraId="11438526" w14:textId="77777777" w:rsidR="008331AE" w:rsidRPr="008331AE" w:rsidRDefault="008331AE" w:rsidP="008331AE">
      <w:pPr>
        <w:jc w:val="both"/>
        <w:rPr>
          <w:bCs/>
          <w:iCs/>
          <w:sz w:val="24"/>
          <w:szCs w:val="24"/>
          <w:lang w:val="es-ES"/>
        </w:rPr>
      </w:pPr>
    </w:p>
    <w:p w14:paraId="6657CC9B" w14:textId="77777777" w:rsidR="00E319B2" w:rsidRPr="008331AE" w:rsidRDefault="00E319B2" w:rsidP="008331AE">
      <w:pPr>
        <w:ind w:firstLine="709"/>
        <w:jc w:val="both"/>
        <w:rPr>
          <w:bCs/>
          <w:iCs/>
          <w:sz w:val="24"/>
          <w:szCs w:val="24"/>
          <w:lang w:val="es-ES"/>
        </w:rPr>
      </w:pPr>
      <w:r w:rsidRPr="008331AE">
        <w:rPr>
          <w:bCs/>
          <w:iCs/>
          <w:sz w:val="24"/>
          <w:szCs w:val="24"/>
          <w:lang w:val="es-ES"/>
        </w:rPr>
        <w:t xml:space="preserve">In </w:t>
      </w:r>
      <w:proofErr w:type="spellStart"/>
      <w:r w:rsidRPr="008331AE">
        <w:rPr>
          <w:bCs/>
          <w:iCs/>
          <w:sz w:val="24"/>
          <w:szCs w:val="24"/>
          <w:lang w:val="es-ES"/>
        </w:rPr>
        <w:t>cazul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in care </w:t>
      </w:r>
      <w:proofErr w:type="spellStart"/>
      <w:r w:rsidRPr="008331AE">
        <w:rPr>
          <w:bCs/>
          <w:iCs/>
          <w:sz w:val="24"/>
          <w:szCs w:val="24"/>
          <w:lang w:val="es-ES"/>
        </w:rPr>
        <w:t>partile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sunt de </w:t>
      </w:r>
      <w:proofErr w:type="spellStart"/>
      <w:r w:rsidRPr="008331AE">
        <w:rPr>
          <w:bCs/>
          <w:iCs/>
          <w:sz w:val="24"/>
          <w:szCs w:val="24"/>
          <w:lang w:val="es-ES"/>
        </w:rPr>
        <w:t>acord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sa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prelungeasca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perioada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de </w:t>
      </w:r>
      <w:proofErr w:type="spellStart"/>
      <w:r w:rsidRPr="008331AE">
        <w:rPr>
          <w:bCs/>
          <w:iCs/>
          <w:sz w:val="24"/>
          <w:szCs w:val="24"/>
          <w:lang w:val="es-ES"/>
        </w:rPr>
        <w:t>valabilitate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a </w:t>
      </w:r>
      <w:proofErr w:type="spellStart"/>
      <w:r w:rsidRPr="008331AE">
        <w:rPr>
          <w:bCs/>
          <w:iCs/>
          <w:sz w:val="24"/>
          <w:szCs w:val="24"/>
          <w:lang w:val="es-ES"/>
        </w:rPr>
        <w:t>garantiei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sau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sa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modifice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unele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elemente ale </w:t>
      </w:r>
      <w:proofErr w:type="spellStart"/>
      <w:r w:rsidRPr="008331AE">
        <w:rPr>
          <w:bCs/>
          <w:iCs/>
          <w:sz w:val="24"/>
          <w:szCs w:val="24"/>
          <w:lang w:val="es-ES"/>
        </w:rPr>
        <w:t>ofertei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care </w:t>
      </w:r>
      <w:proofErr w:type="spellStart"/>
      <w:r w:rsidRPr="008331AE">
        <w:rPr>
          <w:bCs/>
          <w:iCs/>
          <w:sz w:val="24"/>
          <w:szCs w:val="24"/>
          <w:lang w:val="es-ES"/>
        </w:rPr>
        <w:t>au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efecte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asupra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prezentului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angajament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, se va </w:t>
      </w:r>
      <w:proofErr w:type="spellStart"/>
      <w:r w:rsidRPr="008331AE">
        <w:rPr>
          <w:bCs/>
          <w:iCs/>
          <w:sz w:val="24"/>
          <w:szCs w:val="24"/>
          <w:lang w:val="es-ES"/>
        </w:rPr>
        <w:t>obtine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acordul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nostru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prealabil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, in caz </w:t>
      </w:r>
      <w:proofErr w:type="spellStart"/>
      <w:r w:rsidRPr="008331AE">
        <w:rPr>
          <w:bCs/>
          <w:iCs/>
          <w:sz w:val="24"/>
          <w:szCs w:val="24"/>
          <w:lang w:val="es-ES"/>
        </w:rPr>
        <w:t>contrar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prezenta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scrisoare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de </w:t>
      </w:r>
      <w:proofErr w:type="spellStart"/>
      <w:r w:rsidRPr="008331AE">
        <w:rPr>
          <w:bCs/>
          <w:iCs/>
          <w:sz w:val="24"/>
          <w:szCs w:val="24"/>
          <w:lang w:val="es-ES"/>
        </w:rPr>
        <w:t>garantie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isi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pierde </w:t>
      </w:r>
      <w:proofErr w:type="spellStart"/>
      <w:r w:rsidRPr="008331AE">
        <w:rPr>
          <w:bCs/>
          <w:iCs/>
          <w:sz w:val="24"/>
          <w:szCs w:val="24"/>
          <w:lang w:val="es-ES"/>
        </w:rPr>
        <w:t>valabilitatea</w:t>
      </w:r>
      <w:proofErr w:type="spellEnd"/>
      <w:r w:rsidRPr="008331AE">
        <w:rPr>
          <w:bCs/>
          <w:iCs/>
          <w:sz w:val="24"/>
          <w:szCs w:val="24"/>
          <w:lang w:val="es-ES"/>
        </w:rPr>
        <w:t>.</w:t>
      </w:r>
    </w:p>
    <w:p w14:paraId="5151534A" w14:textId="77777777" w:rsidR="00E319B2" w:rsidRPr="008331AE" w:rsidRDefault="00E319B2" w:rsidP="008331AE">
      <w:pPr>
        <w:jc w:val="both"/>
        <w:rPr>
          <w:bCs/>
          <w:iCs/>
          <w:sz w:val="24"/>
          <w:szCs w:val="24"/>
          <w:lang w:val="ro-RO"/>
        </w:rPr>
      </w:pPr>
      <w:r w:rsidRPr="008331AE">
        <w:rPr>
          <w:bCs/>
          <w:iCs/>
          <w:sz w:val="24"/>
          <w:szCs w:val="24"/>
          <w:lang w:val="ro-RO"/>
        </w:rPr>
        <w:t xml:space="preserve">Legea aplicabila prezentei </w:t>
      </w:r>
      <w:proofErr w:type="spellStart"/>
      <w:r w:rsidRPr="008331AE">
        <w:rPr>
          <w:bCs/>
          <w:iCs/>
          <w:sz w:val="24"/>
          <w:szCs w:val="24"/>
          <w:lang w:val="ro-RO"/>
        </w:rPr>
        <w:t>garanţii</w:t>
      </w:r>
      <w:proofErr w:type="spellEnd"/>
      <w:r w:rsidRPr="008331AE">
        <w:rPr>
          <w:bCs/>
          <w:iCs/>
          <w:sz w:val="24"/>
          <w:szCs w:val="24"/>
          <w:lang w:val="ro-RO"/>
        </w:rPr>
        <w:t xml:space="preserve"> de participare este legea romana. </w:t>
      </w:r>
    </w:p>
    <w:p w14:paraId="37F516D3" w14:textId="77777777" w:rsidR="00E319B2" w:rsidRPr="008331AE" w:rsidRDefault="00E319B2" w:rsidP="008331AE">
      <w:pPr>
        <w:jc w:val="both"/>
        <w:rPr>
          <w:bCs/>
          <w:iCs/>
          <w:sz w:val="24"/>
          <w:szCs w:val="24"/>
          <w:lang w:val="ro-RO"/>
        </w:rPr>
      </w:pPr>
      <w:r w:rsidRPr="008331AE">
        <w:rPr>
          <w:bCs/>
          <w:iCs/>
          <w:sz w:val="24"/>
          <w:szCs w:val="24"/>
          <w:lang w:val="ro-RO"/>
        </w:rPr>
        <w:t xml:space="preserve">Competente sa </w:t>
      </w:r>
      <w:proofErr w:type="spellStart"/>
      <w:r w:rsidRPr="008331AE">
        <w:rPr>
          <w:bCs/>
          <w:iCs/>
          <w:sz w:val="24"/>
          <w:szCs w:val="24"/>
          <w:lang w:val="ro-RO"/>
        </w:rPr>
        <w:t>soluţioneze</w:t>
      </w:r>
      <w:proofErr w:type="spellEnd"/>
      <w:r w:rsidRPr="008331AE">
        <w:rPr>
          <w:bCs/>
          <w:iCs/>
          <w:sz w:val="24"/>
          <w:szCs w:val="24"/>
          <w:lang w:val="ro-RO"/>
        </w:rPr>
        <w:t xml:space="preserve"> orice disputa izvorâta în legătura cu prezenta </w:t>
      </w:r>
      <w:proofErr w:type="spellStart"/>
      <w:r w:rsidRPr="008331AE">
        <w:rPr>
          <w:bCs/>
          <w:iCs/>
          <w:sz w:val="24"/>
          <w:szCs w:val="24"/>
          <w:lang w:val="ro-RO"/>
        </w:rPr>
        <w:t>garanţie</w:t>
      </w:r>
      <w:proofErr w:type="spellEnd"/>
      <w:r w:rsidRPr="008331AE">
        <w:rPr>
          <w:bCs/>
          <w:iCs/>
          <w:sz w:val="24"/>
          <w:szCs w:val="24"/>
          <w:lang w:val="ro-RO"/>
        </w:rPr>
        <w:t xml:space="preserve"> de participare sunt </w:t>
      </w:r>
      <w:proofErr w:type="spellStart"/>
      <w:r w:rsidRPr="008331AE">
        <w:rPr>
          <w:bCs/>
          <w:iCs/>
          <w:sz w:val="24"/>
          <w:szCs w:val="24"/>
          <w:lang w:val="ro-RO"/>
        </w:rPr>
        <w:t>instantele</w:t>
      </w:r>
      <w:proofErr w:type="spellEnd"/>
      <w:r w:rsidRPr="008331AE">
        <w:rPr>
          <w:bCs/>
          <w:iCs/>
          <w:sz w:val="24"/>
          <w:szCs w:val="24"/>
          <w:lang w:val="ro-RO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ro-RO"/>
        </w:rPr>
        <w:t>judecătoreşti</w:t>
      </w:r>
      <w:proofErr w:type="spellEnd"/>
      <w:r w:rsidRPr="008331AE">
        <w:rPr>
          <w:bCs/>
          <w:iCs/>
          <w:sz w:val="24"/>
          <w:szCs w:val="24"/>
          <w:lang w:val="ro-RO"/>
        </w:rPr>
        <w:t xml:space="preserve"> romane. </w:t>
      </w:r>
    </w:p>
    <w:p w14:paraId="5079676E" w14:textId="77777777" w:rsidR="00E319B2" w:rsidRPr="008331AE" w:rsidRDefault="00E319B2" w:rsidP="008331AE">
      <w:pPr>
        <w:jc w:val="both"/>
        <w:rPr>
          <w:bCs/>
          <w:iCs/>
          <w:sz w:val="24"/>
          <w:szCs w:val="24"/>
          <w:lang w:val="ro-RO"/>
        </w:rPr>
      </w:pPr>
    </w:p>
    <w:p w14:paraId="5C81CB70" w14:textId="77777777" w:rsidR="00E319B2" w:rsidRPr="008331AE" w:rsidRDefault="00E319B2" w:rsidP="008331AE">
      <w:pPr>
        <w:jc w:val="both"/>
        <w:rPr>
          <w:bCs/>
          <w:iCs/>
          <w:sz w:val="24"/>
          <w:szCs w:val="24"/>
          <w:lang w:val="ro-RO"/>
        </w:rPr>
      </w:pPr>
      <w:r w:rsidRPr="008331AE">
        <w:rPr>
          <w:bCs/>
          <w:iCs/>
          <w:sz w:val="24"/>
          <w:szCs w:val="24"/>
          <w:lang w:val="ro-RO"/>
        </w:rPr>
        <w:t xml:space="preserve">Data </w:t>
      </w:r>
      <w:proofErr w:type="spellStart"/>
      <w:r w:rsidRPr="008331AE">
        <w:rPr>
          <w:bCs/>
          <w:iCs/>
          <w:sz w:val="24"/>
          <w:szCs w:val="24"/>
          <w:lang w:val="ro-RO"/>
        </w:rPr>
        <w:t>completarii</w:t>
      </w:r>
      <w:proofErr w:type="spellEnd"/>
      <w:r w:rsidRPr="008331AE">
        <w:rPr>
          <w:bCs/>
          <w:iCs/>
          <w:sz w:val="24"/>
          <w:szCs w:val="24"/>
          <w:lang w:val="ro-RO"/>
        </w:rPr>
        <w:t xml:space="preserve"> ............................</w:t>
      </w:r>
    </w:p>
    <w:p w14:paraId="7A6677C7" w14:textId="77777777" w:rsidR="008331AE" w:rsidRDefault="008331AE" w:rsidP="008331AE">
      <w:pPr>
        <w:jc w:val="both"/>
        <w:rPr>
          <w:bCs/>
          <w:iCs/>
          <w:sz w:val="24"/>
          <w:szCs w:val="24"/>
          <w:lang w:val="ro-RO"/>
        </w:rPr>
      </w:pPr>
    </w:p>
    <w:p w14:paraId="480E034E" w14:textId="77777777" w:rsidR="008331AE" w:rsidRDefault="008331AE" w:rsidP="008331AE">
      <w:pPr>
        <w:jc w:val="both"/>
        <w:rPr>
          <w:bCs/>
          <w:iCs/>
          <w:sz w:val="24"/>
          <w:szCs w:val="24"/>
          <w:lang w:val="ro-RO"/>
        </w:rPr>
      </w:pPr>
    </w:p>
    <w:p w14:paraId="5CA1A478" w14:textId="77777777" w:rsidR="00E319B2" w:rsidRPr="008331AE" w:rsidRDefault="00E319B2" w:rsidP="008331AE">
      <w:pPr>
        <w:jc w:val="both"/>
        <w:rPr>
          <w:bCs/>
          <w:iCs/>
          <w:sz w:val="24"/>
          <w:szCs w:val="24"/>
          <w:lang w:val="ro-RO"/>
        </w:rPr>
      </w:pPr>
      <w:r w:rsidRPr="008331AE">
        <w:rPr>
          <w:bCs/>
          <w:iCs/>
          <w:sz w:val="24"/>
          <w:szCs w:val="24"/>
          <w:lang w:val="ro-RO"/>
        </w:rPr>
        <w:t xml:space="preserve">Parafata de Banca/Societate de Asigurări ______ în ziua _______ luna _______ anul __________ </w:t>
      </w:r>
    </w:p>
    <w:p w14:paraId="402F8754" w14:textId="77777777" w:rsidR="00E319B2" w:rsidRPr="008331AE" w:rsidRDefault="00E319B2" w:rsidP="008331AE">
      <w:pPr>
        <w:jc w:val="both"/>
        <w:rPr>
          <w:bCs/>
          <w:iCs/>
          <w:sz w:val="24"/>
          <w:szCs w:val="24"/>
          <w:lang w:val="es-ES"/>
        </w:rPr>
      </w:pPr>
      <w:r w:rsidRPr="008331AE">
        <w:rPr>
          <w:bCs/>
          <w:iCs/>
          <w:sz w:val="24"/>
          <w:szCs w:val="24"/>
          <w:lang w:val="es-ES"/>
        </w:rPr>
        <w:t>(</w:t>
      </w:r>
      <w:proofErr w:type="spellStart"/>
      <w:r w:rsidRPr="008331AE">
        <w:rPr>
          <w:bCs/>
          <w:iCs/>
          <w:sz w:val="24"/>
          <w:szCs w:val="24"/>
          <w:lang w:val="es-ES"/>
        </w:rPr>
        <w:t>semnătura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şi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stampila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organismului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care </w:t>
      </w:r>
      <w:proofErr w:type="spellStart"/>
      <w:r w:rsidRPr="008331AE">
        <w:rPr>
          <w:bCs/>
          <w:iCs/>
          <w:sz w:val="24"/>
          <w:szCs w:val="24"/>
          <w:lang w:val="es-ES"/>
        </w:rPr>
        <w:t>eliberează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aceasta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</w:t>
      </w:r>
      <w:proofErr w:type="spellStart"/>
      <w:r w:rsidRPr="008331AE">
        <w:rPr>
          <w:bCs/>
          <w:iCs/>
          <w:sz w:val="24"/>
          <w:szCs w:val="24"/>
          <w:lang w:val="es-ES"/>
        </w:rPr>
        <w:t>garanţie</w:t>
      </w:r>
      <w:proofErr w:type="spellEnd"/>
      <w:r w:rsidRPr="008331AE">
        <w:rPr>
          <w:bCs/>
          <w:iCs/>
          <w:sz w:val="24"/>
          <w:szCs w:val="24"/>
          <w:lang w:val="es-ES"/>
        </w:rPr>
        <w:t xml:space="preserve"> de participare)</w:t>
      </w:r>
    </w:p>
    <w:p w14:paraId="7A678564" w14:textId="77777777" w:rsidR="00E319B2" w:rsidRPr="008331AE" w:rsidRDefault="00E319B2" w:rsidP="008331AE">
      <w:pPr>
        <w:suppressAutoHyphens w:val="0"/>
        <w:spacing w:line="276" w:lineRule="auto"/>
        <w:jc w:val="both"/>
        <w:rPr>
          <w:rFonts w:eastAsia="Calibri"/>
          <w:b/>
          <w:bCs/>
          <w:i/>
          <w:iCs/>
          <w:kern w:val="0"/>
          <w:sz w:val="22"/>
          <w:szCs w:val="22"/>
          <w:lang w:eastAsia="en-US"/>
        </w:rPr>
      </w:pPr>
    </w:p>
    <w:p w14:paraId="70755266" w14:textId="77777777" w:rsidR="00E319B2" w:rsidRPr="008331AE" w:rsidRDefault="00E319B2" w:rsidP="008331AE">
      <w:pPr>
        <w:suppressAutoHyphens w:val="0"/>
        <w:spacing w:line="276" w:lineRule="auto"/>
        <w:jc w:val="both"/>
        <w:rPr>
          <w:rFonts w:eastAsia="Calibri"/>
          <w:b/>
          <w:bCs/>
          <w:i/>
          <w:iCs/>
          <w:kern w:val="0"/>
          <w:sz w:val="22"/>
          <w:szCs w:val="22"/>
          <w:lang w:eastAsia="en-US"/>
        </w:rPr>
      </w:pPr>
    </w:p>
    <w:p w14:paraId="5FE703AC" w14:textId="77777777" w:rsidR="00E319B2" w:rsidRPr="008331AE" w:rsidRDefault="00E319B2" w:rsidP="008331AE">
      <w:pPr>
        <w:suppressAutoHyphens w:val="0"/>
        <w:spacing w:line="276" w:lineRule="auto"/>
        <w:jc w:val="both"/>
        <w:rPr>
          <w:rFonts w:eastAsia="Calibri"/>
          <w:b/>
          <w:bCs/>
          <w:i/>
          <w:iCs/>
          <w:kern w:val="0"/>
          <w:sz w:val="22"/>
          <w:szCs w:val="22"/>
          <w:lang w:eastAsia="en-US"/>
        </w:rPr>
      </w:pPr>
    </w:p>
    <w:p w14:paraId="3C84B7A0" w14:textId="77777777" w:rsidR="00E319B2" w:rsidRPr="008331AE" w:rsidRDefault="00E319B2" w:rsidP="008331AE">
      <w:pPr>
        <w:suppressAutoHyphens w:val="0"/>
        <w:spacing w:line="276" w:lineRule="auto"/>
        <w:jc w:val="both"/>
        <w:rPr>
          <w:rFonts w:eastAsia="Calibri"/>
          <w:b/>
          <w:bCs/>
          <w:i/>
          <w:iCs/>
          <w:kern w:val="0"/>
          <w:sz w:val="22"/>
          <w:szCs w:val="22"/>
          <w:lang w:eastAsia="en-US"/>
        </w:rPr>
      </w:pPr>
    </w:p>
    <w:p w14:paraId="4A853C4E" w14:textId="77777777" w:rsidR="00E319B2" w:rsidRPr="008331AE" w:rsidRDefault="00E319B2" w:rsidP="008331AE">
      <w:pPr>
        <w:suppressAutoHyphens w:val="0"/>
        <w:spacing w:line="276" w:lineRule="auto"/>
        <w:jc w:val="both"/>
        <w:rPr>
          <w:rFonts w:eastAsia="Calibri"/>
          <w:b/>
          <w:bCs/>
          <w:i/>
          <w:iCs/>
          <w:kern w:val="0"/>
          <w:sz w:val="22"/>
          <w:szCs w:val="22"/>
          <w:lang w:eastAsia="en-US"/>
        </w:rPr>
      </w:pPr>
    </w:p>
    <w:p w14:paraId="74676B9A" w14:textId="77777777" w:rsidR="00E319B2" w:rsidRPr="008331AE" w:rsidRDefault="00E319B2" w:rsidP="008331AE">
      <w:pPr>
        <w:suppressAutoHyphens w:val="0"/>
        <w:spacing w:line="276" w:lineRule="auto"/>
        <w:jc w:val="both"/>
        <w:rPr>
          <w:rFonts w:eastAsia="Calibri"/>
          <w:b/>
          <w:bCs/>
          <w:i/>
          <w:iCs/>
          <w:kern w:val="0"/>
          <w:sz w:val="22"/>
          <w:szCs w:val="22"/>
          <w:lang w:eastAsia="en-US"/>
        </w:rPr>
      </w:pPr>
    </w:p>
    <w:p w14:paraId="3E97E908" w14:textId="77777777" w:rsidR="00E319B2" w:rsidRPr="008331AE" w:rsidRDefault="00E319B2" w:rsidP="008331AE">
      <w:pPr>
        <w:suppressAutoHyphens w:val="0"/>
        <w:spacing w:line="276" w:lineRule="auto"/>
        <w:jc w:val="both"/>
        <w:rPr>
          <w:rFonts w:eastAsia="Calibri"/>
          <w:b/>
          <w:bCs/>
          <w:i/>
          <w:iCs/>
          <w:kern w:val="0"/>
          <w:sz w:val="22"/>
          <w:szCs w:val="22"/>
          <w:lang w:eastAsia="en-US"/>
        </w:rPr>
      </w:pPr>
    </w:p>
    <w:p w14:paraId="64D3BBEF" w14:textId="77777777" w:rsidR="00E319B2" w:rsidRPr="008331AE" w:rsidRDefault="00E319B2" w:rsidP="008331AE">
      <w:pPr>
        <w:suppressAutoHyphens w:val="0"/>
        <w:spacing w:line="276" w:lineRule="auto"/>
        <w:jc w:val="both"/>
        <w:rPr>
          <w:rFonts w:eastAsia="Calibri"/>
          <w:b/>
          <w:bCs/>
          <w:i/>
          <w:iCs/>
          <w:kern w:val="0"/>
          <w:sz w:val="22"/>
          <w:szCs w:val="22"/>
          <w:lang w:eastAsia="en-US"/>
        </w:rPr>
      </w:pPr>
    </w:p>
    <w:p w14:paraId="29DDAC79" w14:textId="77777777" w:rsidR="00E319B2" w:rsidRPr="008331AE" w:rsidRDefault="00E319B2" w:rsidP="008331AE">
      <w:pPr>
        <w:suppressAutoHyphens w:val="0"/>
        <w:spacing w:line="276" w:lineRule="auto"/>
        <w:jc w:val="both"/>
        <w:rPr>
          <w:rFonts w:eastAsia="Calibri"/>
          <w:b/>
          <w:bCs/>
          <w:i/>
          <w:iCs/>
          <w:kern w:val="0"/>
          <w:sz w:val="22"/>
          <w:szCs w:val="22"/>
          <w:lang w:eastAsia="en-US"/>
        </w:rPr>
      </w:pPr>
    </w:p>
    <w:p w14:paraId="382E5FF8" w14:textId="77777777" w:rsidR="00E319B2" w:rsidRPr="008331AE" w:rsidRDefault="00E319B2" w:rsidP="00364D52">
      <w:pPr>
        <w:suppressAutoHyphens w:val="0"/>
        <w:spacing w:line="276" w:lineRule="auto"/>
        <w:rPr>
          <w:rFonts w:eastAsia="Calibri"/>
          <w:b/>
          <w:bCs/>
          <w:i/>
          <w:iCs/>
          <w:kern w:val="0"/>
          <w:sz w:val="22"/>
          <w:szCs w:val="22"/>
          <w:lang w:eastAsia="en-US"/>
        </w:rPr>
      </w:pPr>
    </w:p>
    <w:sectPr w:rsidR="00E319B2" w:rsidRPr="008331AE">
      <w:pgSz w:w="11906" w:h="16838"/>
      <w:pgMar w:top="1134" w:right="1134" w:bottom="654" w:left="1145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E165D" w14:textId="77777777" w:rsidR="004543CC" w:rsidRDefault="004543CC">
      <w:r>
        <w:separator/>
      </w:r>
    </w:p>
  </w:endnote>
  <w:endnote w:type="continuationSeparator" w:id="0">
    <w:p w14:paraId="72700B6A" w14:textId="77777777" w:rsidR="004543CC" w:rsidRDefault="0045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Roman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UI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3C4AC" w14:textId="77777777" w:rsidR="004543CC" w:rsidRDefault="004543CC">
      <w:r>
        <w:separator/>
      </w:r>
    </w:p>
  </w:footnote>
  <w:footnote w:type="continuationSeparator" w:id="0">
    <w:p w14:paraId="5D2EF1DA" w14:textId="77777777" w:rsidR="004543CC" w:rsidRDefault="004543CC">
      <w:r>
        <w:continuationSeparator/>
      </w:r>
    </w:p>
  </w:footnote>
  <w:footnote w:id="1">
    <w:p w14:paraId="25B21382" w14:textId="77777777" w:rsidR="00FA7FC3" w:rsidRDefault="00FA7FC3">
      <w:r>
        <w:rPr>
          <w:rStyle w:val="FootnoteCharacters"/>
        </w:rPr>
        <w:footnoteRef/>
      </w:r>
    </w:p>
    <w:p w14:paraId="3BA32B3F" w14:textId="77777777" w:rsidR="00FA7FC3" w:rsidRDefault="00FA7FC3">
      <w:pPr>
        <w:pStyle w:val="FootnoteText1"/>
        <w:pageBreakBefore/>
      </w:pPr>
      <w:r>
        <w:rPr>
          <w:rStyle w:val="FootnoteReference1"/>
          <w:b/>
          <w:bCs/>
        </w:rPr>
        <w:tab/>
        <w:t xml:space="preserve">1 </w:t>
      </w:r>
      <w:r>
        <w:rPr>
          <w:b/>
          <w:bCs/>
        </w:rPr>
        <w:t xml:space="preserve"> Se va opta pentru una intocmindu-se formulare separate daca atat propunerea financiara cat si cea tehnica contin clauze confidentiale</w:t>
      </w:r>
    </w:p>
    <w:p w14:paraId="7DBED6E1" w14:textId="77777777" w:rsidR="00FA7FC3" w:rsidRDefault="00FA7FC3">
      <w:pPr>
        <w:pStyle w:val="FootnoteText"/>
        <w:pageBreakBefore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.%3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cs="Wingdings"/>
        <w:b/>
        <w:bCs/>
        <w:szCs w:val="24"/>
        <w:lang w:val="ro-RO" w:eastAsia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Wingdings"/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D50A5E"/>
    <w:multiLevelType w:val="hybridMultilevel"/>
    <w:tmpl w:val="746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278F0"/>
    <w:multiLevelType w:val="hybridMultilevel"/>
    <w:tmpl w:val="8C32D59A"/>
    <w:lvl w:ilvl="0" w:tplc="198C52E6">
      <w:start w:val="1"/>
      <w:numFmt w:val="lowerLetter"/>
      <w:lvlText w:val="%1)"/>
      <w:lvlJc w:val="left"/>
      <w:pPr>
        <w:ind w:left="720" w:hanging="720"/>
      </w:pPr>
      <w:rPr>
        <w:rFonts w:ascii="Times New Roman" w:eastAsia="Times New Roman" w:hAnsi="Times New Roman" w:cs="Times New Roman"/>
        <w:b/>
        <w:bCs/>
        <w:i/>
        <w:iCs/>
      </w:rPr>
    </w:lvl>
    <w:lvl w:ilvl="1" w:tplc="BE962F7A">
      <w:start w:val="1"/>
      <w:numFmt w:val="lowerLetter"/>
      <w:lvlText w:val="%2)"/>
      <w:lvlJc w:val="left"/>
      <w:pPr>
        <w:ind w:left="1080" w:hanging="360"/>
      </w:pPr>
      <w:rPr>
        <w:rFonts w:cs="Times New Roman"/>
        <w:b/>
        <w:bCs/>
      </w:rPr>
    </w:lvl>
    <w:lvl w:ilvl="2" w:tplc="041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89046145">
    <w:abstractNumId w:val="0"/>
  </w:num>
  <w:num w:numId="2" w16cid:durableId="1868835910">
    <w:abstractNumId w:val="1"/>
  </w:num>
  <w:num w:numId="3" w16cid:durableId="1633098673">
    <w:abstractNumId w:val="2"/>
  </w:num>
  <w:num w:numId="4" w16cid:durableId="750156670">
    <w:abstractNumId w:val="4"/>
  </w:num>
  <w:num w:numId="5" w16cid:durableId="403990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0B"/>
    <w:rsid w:val="00002A25"/>
    <w:rsid w:val="00086C78"/>
    <w:rsid w:val="0011515A"/>
    <w:rsid w:val="003648F7"/>
    <w:rsid w:val="00364D52"/>
    <w:rsid w:val="00374683"/>
    <w:rsid w:val="003C732D"/>
    <w:rsid w:val="004543CC"/>
    <w:rsid w:val="00520CD9"/>
    <w:rsid w:val="005A3F92"/>
    <w:rsid w:val="005E00B4"/>
    <w:rsid w:val="006C1E85"/>
    <w:rsid w:val="00722551"/>
    <w:rsid w:val="00743E28"/>
    <w:rsid w:val="008331AE"/>
    <w:rsid w:val="00865939"/>
    <w:rsid w:val="0098057E"/>
    <w:rsid w:val="00A83BEA"/>
    <w:rsid w:val="00AF7C53"/>
    <w:rsid w:val="00D2561F"/>
    <w:rsid w:val="00D53F0B"/>
    <w:rsid w:val="00D9790B"/>
    <w:rsid w:val="00E319B2"/>
    <w:rsid w:val="00E35279"/>
    <w:rsid w:val="00E527CF"/>
    <w:rsid w:val="00F12669"/>
    <w:rsid w:val="00F93724"/>
    <w:rsid w:val="00FA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331C4B"/>
  <w15:docId w15:val="{F26DC893-785D-4538-996D-85518730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1AE"/>
    <w:pPr>
      <w:suppressAutoHyphens/>
    </w:pPr>
    <w:rPr>
      <w:kern w:val="1"/>
      <w:lang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ro-R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RomanR" w:hAnsi="TimesRomanR" w:cs="TimesRomanR"/>
      <w:i/>
      <w:sz w:val="24"/>
      <w:lang w:val="ro-RO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ro-RO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  <w:lang w:val="ro-RO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Wingdings"/>
      <w:b/>
      <w:bCs/>
      <w:szCs w:val="24"/>
      <w:lang w:val="ro-RO"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Wingdings"/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Wingdings"/>
      <w:b/>
      <w:bCs/>
      <w:szCs w:val="24"/>
      <w:lang w:val="ro-RO" w:eastAsia="en-U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Wingdings"/>
      <w:b/>
      <w:bCs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/>
      <w:lang w:val="fr-FR"/>
    </w:rPr>
  </w:style>
  <w:style w:type="character" w:customStyle="1" w:styleId="WW8Num7z0">
    <w:name w:val="WW8Num7z0"/>
    <w:rPr>
      <w:rFonts w:ascii="Wingdings" w:hAnsi="Wingdings" w:cs="Wingdings"/>
      <w:i w:val="0"/>
      <w:lang w:val="fr-FR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0z0">
    <w:name w:val="WW8Num10z0"/>
    <w:rPr>
      <w:rFonts w:ascii="Wingdings" w:hAnsi="Wingdings" w:cs="Wingdings"/>
      <w:i w:val="0"/>
    </w:rPr>
  </w:style>
  <w:style w:type="character" w:customStyle="1" w:styleId="WW8Num11z0">
    <w:name w:val="WW8Num11z0"/>
    <w:rPr>
      <w:rFonts w:ascii="Wingdings" w:hAnsi="Wingdings" w:cs="Wingdings"/>
      <w:sz w:val="16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Wingdings"/>
      <w:b/>
      <w:bCs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Wingdings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b w:val="0"/>
      <w:sz w:val="24"/>
      <w:lang w:val="ro-RO" w:eastAsia="en-US"/>
    </w:rPr>
  </w:style>
  <w:style w:type="character" w:customStyle="1" w:styleId="WW8Num18z0">
    <w:name w:val="WW8Num18z0"/>
  </w:style>
  <w:style w:type="character" w:customStyle="1" w:styleId="WW8Num19z0">
    <w:name w:val="WW8Num19z0"/>
    <w:rPr>
      <w:rFonts w:ascii="Symbol" w:hAnsi="Symbol" w:cs="Symbol"/>
      <w:sz w:val="24"/>
      <w:szCs w:val="24"/>
      <w:lang w:val="en-US" w:eastAsia="en-U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  <w:sz w:val="24"/>
      <w:szCs w:val="24"/>
      <w:lang w:val="fr-FR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  <w:color w:val="auto"/>
      <w:sz w:val="24"/>
      <w:szCs w:val="24"/>
      <w:lang w:val="fr-FR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i w:val="0"/>
      <w:sz w:val="24"/>
      <w:szCs w:val="24"/>
      <w:lang w:val="ro-RO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Wingdings"/>
      <w:sz w:val="16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sz w:val="16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4"/>
      <w:szCs w:val="24"/>
      <w:lang w:val="en-US" w:eastAsia="en-US"/>
    </w:rPr>
  </w:style>
  <w:style w:type="character" w:customStyle="1" w:styleId="WW8Num34z0">
    <w:name w:val="WW8Num34z0"/>
    <w:rPr>
      <w:rFonts w:ascii="Wingdings" w:hAnsi="Wingdings" w:cs="Wingdings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b w:val="0"/>
      <w:sz w:val="24"/>
      <w:szCs w:val="24"/>
    </w:rPr>
  </w:style>
  <w:style w:type="character" w:customStyle="1" w:styleId="WW8Num38z1">
    <w:name w:val="WW8Num38z1"/>
    <w:rPr>
      <w:rFonts w:ascii="Wingdings" w:hAnsi="Wingdings" w:cs="Wingdings"/>
      <w:b w:val="0"/>
      <w:sz w:val="24"/>
      <w:szCs w:val="24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Wingdings" w:hAnsi="Wingdings" w:cs="Wingdings"/>
      <w:lang w:val="en-US"/>
    </w:rPr>
  </w:style>
  <w:style w:type="character" w:customStyle="1" w:styleId="WW8Num41z0">
    <w:name w:val="WW8Num41z0"/>
    <w:rPr>
      <w:rFonts w:ascii="Wingdings" w:hAnsi="Wingdings" w:cs="Wingdings"/>
    </w:rPr>
  </w:style>
  <w:style w:type="character" w:customStyle="1" w:styleId="WW8Num42z0">
    <w:name w:val="WW8Num42z0"/>
    <w:rPr>
      <w:rFonts w:ascii="Wingdings" w:hAnsi="Wingdings" w:cs="Wingdings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43z0">
    <w:name w:val="WW8Num43z0"/>
    <w:rPr>
      <w:lang w:val="ro-RO"/>
    </w:rPr>
  </w:style>
  <w:style w:type="character" w:customStyle="1" w:styleId="WW8Num44z0">
    <w:name w:val="WW8Num44z0"/>
    <w:rPr>
      <w:rFonts w:ascii="Wingdings" w:hAnsi="Wingdings" w:cs="Wingdings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5z0">
    <w:name w:val="WW8Num45z0"/>
    <w:rPr>
      <w:rFonts w:ascii="Wingdings" w:hAnsi="Wingdings" w:cs="Wingdings"/>
    </w:rPr>
  </w:style>
  <w:style w:type="character" w:customStyle="1" w:styleId="WW8Num46z0">
    <w:name w:val="WW8Num46z0"/>
    <w:rPr>
      <w:rFonts w:ascii="Symbol" w:hAnsi="Symbol" w:cs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noticetext">
    <w:name w:val="noticetext"/>
    <w:basedOn w:val="WW-DefaultParagraphFont1"/>
  </w:style>
  <w:style w:type="character" w:customStyle="1" w:styleId="tax1">
    <w:name w:val="tax1"/>
    <w:rPr>
      <w:b/>
      <w:bCs/>
      <w:sz w:val="26"/>
      <w:szCs w:val="26"/>
    </w:rPr>
  </w:style>
  <w:style w:type="character" w:customStyle="1" w:styleId="FontStyle17">
    <w:name w:val="Font Style17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8">
    <w:name w:val="Font Style1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8"/>
      <w:szCs w:val="18"/>
    </w:rPr>
  </w:style>
  <w:style w:type="character" w:customStyle="1" w:styleId="labeldatatext">
    <w:name w:val="labeldatatext"/>
    <w:basedOn w:val="WW-DefaultParagraphFont1"/>
  </w:style>
  <w:style w:type="character" w:customStyle="1" w:styleId="tpa1">
    <w:name w:val="tpa1"/>
    <w:basedOn w:val="WW-DefaultParagraphFont1"/>
  </w:style>
  <w:style w:type="character" w:customStyle="1" w:styleId="DefaultText1Char">
    <w:name w:val="Default Text:1 Char"/>
    <w:rPr>
      <w:rFonts w:ascii="Times New Roman" w:hAnsi="Times New Roman" w:cs="Times New Roman"/>
      <w:sz w:val="24"/>
      <w:szCs w:val="24"/>
    </w:rPr>
  </w:style>
  <w:style w:type="character" w:customStyle="1" w:styleId="AnexaChar">
    <w:name w:val="Anexa Char"/>
    <w:basedOn w:val="DefaultText1Char"/>
    <w:rPr>
      <w:rFonts w:ascii="Times New Roman" w:hAnsi="Times New Roman" w:cs="Times New Roman"/>
      <w:sz w:val="24"/>
      <w:szCs w:val="24"/>
    </w:rPr>
  </w:style>
  <w:style w:type="character" w:customStyle="1" w:styleId="ListLabel5">
    <w:name w:val="ListLabel 5"/>
    <w:rPr>
      <w:b/>
      <w:bCs/>
    </w:rPr>
  </w:style>
  <w:style w:type="character" w:customStyle="1" w:styleId="ax1">
    <w:name w:val="ax1"/>
    <w:rPr>
      <w:b/>
      <w:bCs/>
      <w:sz w:val="26"/>
      <w:szCs w:val="26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character" w:customStyle="1" w:styleId="DefaultTextChar">
    <w:name w:val="Default Text Char"/>
    <w:rPr>
      <w:sz w:val="24"/>
      <w:lang w:val="en-US" w:bidi="ar-SA"/>
    </w:rPr>
  </w:style>
  <w:style w:type="character" w:styleId="PageNumber">
    <w:name w:val="page number"/>
    <w:basedOn w:val="WW-DefaultParagraphFont1"/>
  </w:style>
  <w:style w:type="character" w:styleId="Hyperlink">
    <w:name w:val="Hyperlink"/>
    <w:rPr>
      <w:color w:val="0000FF"/>
      <w:u w:val="single"/>
    </w:rPr>
  </w:style>
  <w:style w:type="character" w:customStyle="1" w:styleId="WW8Num42z8">
    <w:name w:val="WW8Num42z8"/>
  </w:style>
  <w:style w:type="character" w:customStyle="1" w:styleId="WW8Num42z7">
    <w:name w:val="WW8Num42z7"/>
  </w:style>
  <w:style w:type="character" w:customStyle="1" w:styleId="WW8Num42z6">
    <w:name w:val="WW8Num42z6"/>
  </w:style>
  <w:style w:type="character" w:customStyle="1" w:styleId="WW8Num42z5">
    <w:name w:val="WW8Num42z5"/>
  </w:style>
  <w:style w:type="character" w:customStyle="1" w:styleId="WW8Num42z4">
    <w:name w:val="WW8Num42z4"/>
  </w:style>
  <w:style w:type="character" w:customStyle="1" w:styleId="WW8Num42z2">
    <w:name w:val="WW8Num42z2"/>
  </w:style>
  <w:style w:type="character" w:customStyle="1" w:styleId="WW8Num41z8">
    <w:name w:val="WW8Num41z8"/>
  </w:style>
  <w:style w:type="character" w:customStyle="1" w:styleId="WW8Num41z7">
    <w:name w:val="WW8Num41z7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1z4">
    <w:name w:val="WW8Num41z4"/>
  </w:style>
  <w:style w:type="character" w:customStyle="1" w:styleId="WW8Num41z3">
    <w:name w:val="WW8Num41z3"/>
  </w:style>
  <w:style w:type="character" w:customStyle="1" w:styleId="WW8Num41z2">
    <w:name w:val="WW8Num41z2"/>
  </w:style>
  <w:style w:type="character" w:customStyle="1" w:styleId="WW8Num41z1">
    <w:name w:val="WW8Num41z1"/>
    <w:rPr>
      <w:rFonts w:cs="Arial"/>
      <w:b w:val="0"/>
    </w:rPr>
  </w:style>
  <w:style w:type="character" w:customStyle="1" w:styleId="WW8Num40z8">
    <w:name w:val="WW8Num40z8"/>
  </w:style>
  <w:style w:type="character" w:customStyle="1" w:styleId="WW8Num40z7">
    <w:name w:val="WW8Num40z7"/>
  </w:style>
  <w:style w:type="character" w:customStyle="1" w:styleId="WW8Num40z6">
    <w:name w:val="WW8Num40z6"/>
  </w:style>
  <w:style w:type="character" w:customStyle="1" w:styleId="WW8Num40z5">
    <w:name w:val="WW8Num40z5"/>
  </w:style>
  <w:style w:type="character" w:customStyle="1" w:styleId="WW8Num40z4">
    <w:name w:val="WW8Num40z4"/>
  </w:style>
  <w:style w:type="character" w:customStyle="1" w:styleId="WW8Num40z3">
    <w:name w:val="WW8Num40z3"/>
  </w:style>
  <w:style w:type="character" w:customStyle="1" w:styleId="WW8Num40z2">
    <w:name w:val="WW8Num40z2"/>
  </w:style>
  <w:style w:type="character" w:customStyle="1" w:styleId="WW8Num40z1">
    <w:name w:val="WW8Num40z1"/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2">
    <w:name w:val="WW8Num34z2"/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  <w:rPr>
      <w:rFonts w:ascii="Wingdings" w:hAnsi="Wingdings" w:cs="Wingdings"/>
      <w:b w:val="0"/>
      <w:i w:val="0"/>
    </w:rPr>
  </w:style>
  <w:style w:type="character" w:customStyle="1" w:styleId="WW8Num21z3">
    <w:name w:val="WW8Num21z3"/>
    <w:rPr>
      <w:rFonts w:ascii="Times New Roman" w:eastAsia="Times New Roman" w:hAnsi="Times New Roman" w:cs="Times New Roman"/>
      <w:b w:val="0"/>
      <w:i w:val="0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2">
    <w:name w:val="WW8Num14z2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NumberingSymbols">
    <w:name w:val="Numbering Symbols"/>
  </w:style>
  <w:style w:type="character" w:customStyle="1" w:styleId="tpt1">
    <w:name w:val="tpt1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4">
    <w:name w:val="H4"/>
    <w:basedOn w:val="Normal"/>
    <w:next w:val="Normal"/>
    <w:pPr>
      <w:keepNext/>
      <w:spacing w:before="100" w:after="100"/>
    </w:pPr>
    <w:rPr>
      <w:b/>
      <w:sz w:val="24"/>
      <w:lang w:val="ro-RO"/>
    </w:rPr>
  </w:style>
  <w:style w:type="paragraph" w:customStyle="1" w:styleId="H5">
    <w:name w:val="H5"/>
    <w:basedOn w:val="Normal"/>
    <w:next w:val="Normal"/>
    <w:pPr>
      <w:keepNext/>
      <w:spacing w:before="100" w:after="100"/>
    </w:pPr>
    <w:rPr>
      <w:b/>
      <w:lang w:val="ro-RO"/>
    </w:rPr>
  </w:style>
  <w:style w:type="paragraph" w:customStyle="1" w:styleId="DefaultText">
    <w:name w:val="Default Text"/>
    <w:basedOn w:val="Normal"/>
    <w:rPr>
      <w:sz w:val="24"/>
      <w:lang w:eastAsia="en-US"/>
    </w:rPr>
  </w:style>
  <w:style w:type="paragraph" w:styleId="BodyTextIndent2">
    <w:name w:val="Body Text Indent 2"/>
    <w:basedOn w:val="Normal"/>
    <w:pPr>
      <w:ind w:left="5760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  <w:lang w:val="ro-RO"/>
    </w:rPr>
  </w:style>
  <w:style w:type="paragraph" w:customStyle="1" w:styleId="H3">
    <w:name w:val="H3"/>
    <w:basedOn w:val="Normal"/>
    <w:next w:val="Normal"/>
    <w:pPr>
      <w:keepNext/>
      <w:spacing w:before="100" w:after="100"/>
    </w:pPr>
    <w:rPr>
      <w:b/>
      <w:sz w:val="28"/>
      <w:lang w:val="ro-RO"/>
    </w:rPr>
  </w:style>
  <w:style w:type="paragraph" w:customStyle="1" w:styleId="DefaultText1">
    <w:name w:val="Default Text:1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b/>
      <w:sz w:val="28"/>
      <w:lang w:val="ro-RO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customStyle="1" w:styleId="Style2">
    <w:name w:val="Style2"/>
    <w:basedOn w:val="Normal"/>
    <w:pPr>
      <w:suppressAutoHyphens w:val="0"/>
      <w:autoSpaceDE w:val="0"/>
    </w:pPr>
    <w:rPr>
      <w:sz w:val="24"/>
    </w:rPr>
  </w:style>
  <w:style w:type="paragraph" w:customStyle="1" w:styleId="Style4">
    <w:name w:val="Style4"/>
    <w:basedOn w:val="Normal"/>
    <w:pPr>
      <w:suppressAutoHyphens w:val="0"/>
      <w:autoSpaceDE w:val="0"/>
    </w:pPr>
    <w:rPr>
      <w:sz w:val="24"/>
    </w:rPr>
  </w:style>
  <w:style w:type="paragraph" w:customStyle="1" w:styleId="Style6">
    <w:name w:val="Style6"/>
    <w:basedOn w:val="Normal"/>
    <w:pPr>
      <w:suppressAutoHyphens w:val="0"/>
      <w:autoSpaceDE w:val="0"/>
    </w:pPr>
    <w:rPr>
      <w:sz w:val="24"/>
    </w:rPr>
  </w:style>
  <w:style w:type="paragraph" w:customStyle="1" w:styleId="Style9">
    <w:name w:val="Style9"/>
    <w:basedOn w:val="Normal"/>
    <w:pPr>
      <w:suppressAutoHyphens w:val="0"/>
      <w:autoSpaceDE w:val="0"/>
    </w:pPr>
    <w:rPr>
      <w:sz w:val="24"/>
    </w:rPr>
  </w:style>
  <w:style w:type="paragraph" w:customStyle="1" w:styleId="Style7">
    <w:name w:val="Style7"/>
    <w:basedOn w:val="Normal"/>
    <w:pPr>
      <w:suppressAutoHyphens w:val="0"/>
      <w:autoSpaceDE w:val="0"/>
      <w:spacing w:line="247" w:lineRule="exact"/>
      <w:ind w:firstLine="682"/>
      <w:jc w:val="both"/>
    </w:pPr>
    <w:rPr>
      <w:sz w:val="24"/>
    </w:rPr>
  </w:style>
  <w:style w:type="paragraph" w:customStyle="1" w:styleId="Style14">
    <w:name w:val="Style14"/>
    <w:basedOn w:val="Normal"/>
    <w:pPr>
      <w:suppressAutoHyphens w:val="0"/>
      <w:autoSpaceDE w:val="0"/>
    </w:pPr>
    <w:rPr>
      <w:sz w:val="24"/>
    </w:rPr>
  </w:style>
  <w:style w:type="paragraph" w:customStyle="1" w:styleId="Style13">
    <w:name w:val="Style13"/>
    <w:basedOn w:val="Normal"/>
    <w:pPr>
      <w:suppressAutoHyphens w:val="0"/>
      <w:autoSpaceDE w:val="0"/>
      <w:spacing w:line="250" w:lineRule="exact"/>
    </w:pPr>
    <w:rPr>
      <w:sz w:val="24"/>
    </w:rPr>
  </w:style>
  <w:style w:type="paragraph" w:customStyle="1" w:styleId="Style12">
    <w:name w:val="Style12"/>
    <w:basedOn w:val="Normal"/>
    <w:pPr>
      <w:suppressAutoHyphens w:val="0"/>
      <w:autoSpaceDE w:val="0"/>
    </w:pPr>
    <w:rPr>
      <w:sz w:val="24"/>
    </w:rPr>
  </w:style>
  <w:style w:type="paragraph" w:customStyle="1" w:styleId="Style11">
    <w:name w:val="Style11"/>
    <w:basedOn w:val="Normal"/>
    <w:pPr>
      <w:suppressAutoHyphens w:val="0"/>
      <w:autoSpaceDE w:val="0"/>
    </w:pPr>
    <w:rPr>
      <w:sz w:val="24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customStyle="1" w:styleId="Listparagraf">
    <w:name w:val="Listă paragraf"/>
    <w:basedOn w:val="Normal"/>
    <w:pPr>
      <w:ind w:left="708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Normal"/>
    <w:pPr>
      <w:suppressAutoHyphens w:val="0"/>
      <w:autoSpaceDE w:val="0"/>
    </w:pPr>
    <w:rPr>
      <w:sz w:val="24"/>
    </w:rPr>
  </w:style>
  <w:style w:type="paragraph" w:customStyle="1" w:styleId="DefaultText2">
    <w:name w:val="Default Text:2"/>
    <w:basedOn w:val="Normal"/>
    <w:pPr>
      <w:overflowPunct w:val="0"/>
      <w:autoSpaceDE w:val="0"/>
    </w:pPr>
  </w:style>
  <w:style w:type="paragraph" w:customStyle="1" w:styleId="Headingform">
    <w:name w:val="Heading form"/>
    <w:basedOn w:val="Heading2"/>
    <w:pPr>
      <w:keepNext w:val="0"/>
      <w:jc w:val="center"/>
    </w:pPr>
    <w:rPr>
      <w:rFonts w:ascii="Times New Roman" w:hAnsi="Times New Roman" w:cs="Times New Roman"/>
      <w:szCs w:val="24"/>
    </w:rPr>
  </w:style>
  <w:style w:type="paragraph" w:customStyle="1" w:styleId="heading2plain">
    <w:name w:val="heading 2 plain"/>
    <w:basedOn w:val="Heading2"/>
    <w:pPr>
      <w:tabs>
        <w:tab w:val="left" w:pos="720"/>
      </w:tabs>
      <w:spacing w:before="60" w:after="60"/>
      <w:jc w:val="center"/>
    </w:pPr>
    <w:rPr>
      <w:rFonts w:ascii="Arial" w:hAnsi="Arial" w:cs="Arial"/>
      <w:color w:val="00000A"/>
      <w:szCs w:val="24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Pr>
      <w:rFonts w:ascii="Arial" w:hAnsi="Arial" w:cs="Arial"/>
      <w:sz w:val="24"/>
      <w:szCs w:val="24"/>
    </w:rPr>
  </w:style>
  <w:style w:type="paragraph" w:styleId="FootnoteText">
    <w:name w:val="footnote text"/>
    <w:basedOn w:val="Normal"/>
    <w:pPr>
      <w:suppressLineNumbers/>
      <w:ind w:left="339" w:hanging="339"/>
    </w:pPr>
  </w:style>
  <w:style w:type="paragraph" w:customStyle="1" w:styleId="FootnoteText1">
    <w:name w:val="Footnote Text1"/>
    <w:basedOn w:val="Normal"/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08"/>
      <w:jc w:val="both"/>
    </w:pPr>
    <w:rPr>
      <w:sz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4D52"/>
    <w:rPr>
      <w:rFonts w:ascii="Tahoma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4627</Words>
  <Characters>26379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FORMULARUL 3F</vt:lpstr>
    </vt:vector>
  </TitlesOfParts>
  <Company/>
  <LinksUpToDate>false</LinksUpToDate>
  <CharactersWithSpaces>30945</CharactersWithSpaces>
  <SharedDoc>false</SharedDoc>
  <HLinks>
    <vt:vector size="6" baseType="variant">
      <vt:variant>
        <vt:i4>6488148</vt:i4>
      </vt:variant>
      <vt:variant>
        <vt:i4>0</vt:i4>
      </vt:variant>
      <vt:variant>
        <vt:i4>0</vt:i4>
      </vt:variant>
      <vt:variant>
        <vt:i4>5</vt:i4>
      </vt:variant>
      <vt:variant>
        <vt:lpwstr>mailto:office@moderncalor.ro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FORMULARUL 3F</dc:title>
  <dc:creator>Camelia</dc:creator>
  <cp:lastModifiedBy>Nechita Cristian</cp:lastModifiedBy>
  <cp:revision>3</cp:revision>
  <cp:lastPrinted>2021-10-26T09:04:00Z</cp:lastPrinted>
  <dcterms:created xsi:type="dcterms:W3CDTF">2025-03-05T10:01:00Z</dcterms:created>
  <dcterms:modified xsi:type="dcterms:W3CDTF">2025-03-11T10:24:00Z</dcterms:modified>
</cp:coreProperties>
</file>